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2E6BCD" w14:textId="77777777" w:rsidR="007D6548" w:rsidRPr="005C1A9B" w:rsidRDefault="007D6548" w:rsidP="00A4055F">
      <w:pPr>
        <w:tabs>
          <w:tab w:val="left" w:pos="4962"/>
        </w:tabs>
        <w:ind w:left="4820"/>
        <w:rPr>
          <w:b/>
          <w:bCs/>
          <w:sz w:val="28"/>
          <w:szCs w:val="28"/>
        </w:rPr>
      </w:pPr>
      <w:r>
        <w:rPr>
          <w:b/>
          <w:bCs/>
          <w:sz w:val="28"/>
          <w:szCs w:val="28"/>
        </w:rPr>
        <w:t>УТВЕРЖДЕНО</w:t>
      </w:r>
    </w:p>
    <w:p w14:paraId="41EA7116" w14:textId="77777777" w:rsidR="007D6548" w:rsidRPr="006D2B87" w:rsidRDefault="007D6548" w:rsidP="00A4055F">
      <w:pPr>
        <w:tabs>
          <w:tab w:val="left" w:pos="4962"/>
        </w:tabs>
        <w:ind w:left="4820"/>
        <w:rPr>
          <w:rFonts w:eastAsia="Arial Unicode MS"/>
          <w:b/>
          <w:bCs/>
          <w:sz w:val="28"/>
          <w:szCs w:val="28"/>
        </w:rPr>
      </w:pPr>
    </w:p>
    <w:p w14:paraId="5A013C1F" w14:textId="77777777" w:rsidR="009D5412" w:rsidRDefault="00D412CA">
      <w:pPr>
        <w:tabs>
          <w:tab w:val="left" w:pos="4962"/>
        </w:tabs>
        <w:ind w:left="4820"/>
        <w:rPr>
          <w:b/>
          <w:bCs/>
          <w:sz w:val="28"/>
          <w:szCs w:val="28"/>
        </w:rPr>
      </w:pPr>
      <w:r>
        <w:rPr>
          <w:b/>
          <w:bCs/>
          <w:sz w:val="28"/>
          <w:szCs w:val="28"/>
        </w:rPr>
        <w:t>Председател</w:t>
      </w:r>
      <w:r w:rsidR="009A5E1B">
        <w:rPr>
          <w:b/>
          <w:bCs/>
          <w:sz w:val="28"/>
          <w:szCs w:val="28"/>
        </w:rPr>
        <w:t>ь</w:t>
      </w:r>
      <w:r>
        <w:rPr>
          <w:b/>
          <w:bCs/>
          <w:sz w:val="28"/>
          <w:szCs w:val="28"/>
        </w:rPr>
        <w:t xml:space="preserve"> Конкурсной комиссии </w:t>
      </w:r>
      <w:r w:rsidR="009A5E1B">
        <w:rPr>
          <w:b/>
          <w:bCs/>
          <w:sz w:val="28"/>
          <w:szCs w:val="28"/>
        </w:rPr>
        <w:t>аппарата управления</w:t>
      </w:r>
      <w:r>
        <w:rPr>
          <w:b/>
          <w:bCs/>
          <w:sz w:val="28"/>
          <w:szCs w:val="28"/>
        </w:rPr>
        <w:t xml:space="preserve"> ПАО «ТрансКонтейнер»  </w:t>
      </w:r>
    </w:p>
    <w:p w14:paraId="7C6C5703" w14:textId="77777777" w:rsidR="009A5E1B" w:rsidRDefault="009A5E1B">
      <w:pPr>
        <w:tabs>
          <w:tab w:val="left" w:pos="4962"/>
        </w:tabs>
        <w:ind w:left="4820"/>
        <w:rPr>
          <w:b/>
          <w:bCs/>
          <w:sz w:val="28"/>
          <w:szCs w:val="28"/>
        </w:rPr>
      </w:pPr>
    </w:p>
    <w:p w14:paraId="1B21F352" w14:textId="77777777" w:rsidR="00DC509C" w:rsidRDefault="00DC509C">
      <w:pPr>
        <w:tabs>
          <w:tab w:val="left" w:pos="4962"/>
        </w:tabs>
        <w:ind w:left="4820"/>
        <w:rPr>
          <w:b/>
          <w:bCs/>
          <w:sz w:val="28"/>
        </w:rPr>
      </w:pPr>
    </w:p>
    <w:p w14:paraId="57B2E93D" w14:textId="77777777" w:rsidR="00DC509C" w:rsidRDefault="00DC509C">
      <w:pPr>
        <w:tabs>
          <w:tab w:val="left" w:pos="4962"/>
        </w:tabs>
        <w:ind w:left="4820"/>
        <w:rPr>
          <w:b/>
          <w:bCs/>
          <w:sz w:val="28"/>
        </w:rPr>
      </w:pPr>
    </w:p>
    <w:p w14:paraId="09CDB339" w14:textId="3A00CE35" w:rsidR="009D5412" w:rsidRDefault="00D412CA">
      <w:pPr>
        <w:tabs>
          <w:tab w:val="left" w:pos="4962"/>
        </w:tabs>
        <w:ind w:left="4820"/>
        <w:rPr>
          <w:b/>
          <w:bCs/>
          <w:sz w:val="28"/>
        </w:rPr>
      </w:pPr>
      <w:r>
        <w:rPr>
          <w:b/>
          <w:bCs/>
          <w:sz w:val="28"/>
        </w:rPr>
        <w:t>«</w:t>
      </w:r>
      <w:r w:rsidR="00DC509C">
        <w:rPr>
          <w:b/>
          <w:bCs/>
          <w:sz w:val="28"/>
        </w:rPr>
        <w:t>24</w:t>
      </w:r>
      <w:r>
        <w:rPr>
          <w:b/>
          <w:bCs/>
          <w:sz w:val="28"/>
        </w:rPr>
        <w:t xml:space="preserve">» </w:t>
      </w:r>
      <w:r w:rsidR="009A5E1B">
        <w:rPr>
          <w:b/>
          <w:bCs/>
          <w:sz w:val="28"/>
        </w:rPr>
        <w:t>марта</w:t>
      </w:r>
      <w:r>
        <w:rPr>
          <w:b/>
          <w:bCs/>
          <w:sz w:val="28"/>
        </w:rPr>
        <w:t xml:space="preserve"> 2025 года</w:t>
      </w:r>
    </w:p>
    <w:p w14:paraId="3361427D" w14:textId="77777777" w:rsidR="007D6548" w:rsidRDefault="007D6548">
      <w:pPr>
        <w:ind w:firstLine="709"/>
        <w:rPr>
          <w:b/>
          <w:bCs/>
          <w:spacing w:val="20"/>
          <w:sz w:val="28"/>
          <w:szCs w:val="28"/>
        </w:rPr>
      </w:pPr>
    </w:p>
    <w:p w14:paraId="35408965" w14:textId="77777777" w:rsidR="007D6548" w:rsidRDefault="007D6548">
      <w:pPr>
        <w:spacing w:after="120"/>
        <w:jc w:val="center"/>
        <w:rPr>
          <w:b/>
          <w:bCs/>
          <w:sz w:val="40"/>
          <w:szCs w:val="40"/>
        </w:rPr>
      </w:pPr>
    </w:p>
    <w:p w14:paraId="07E3CA0A" w14:textId="77777777" w:rsidR="007D6548" w:rsidRDefault="007D6548">
      <w:pPr>
        <w:spacing w:after="120"/>
        <w:jc w:val="center"/>
        <w:rPr>
          <w:b/>
          <w:bCs/>
          <w:sz w:val="40"/>
          <w:szCs w:val="40"/>
        </w:rPr>
      </w:pPr>
      <w:r>
        <w:rPr>
          <w:b/>
          <w:bCs/>
          <w:sz w:val="40"/>
          <w:szCs w:val="40"/>
        </w:rPr>
        <w:t>ДОКУМЕНТАЦИЯ О ЗАКУПКЕ</w:t>
      </w:r>
    </w:p>
    <w:p w14:paraId="48CA9166" w14:textId="77777777" w:rsidR="000A2D97" w:rsidRDefault="000A2D97">
      <w:pPr>
        <w:spacing w:after="120"/>
        <w:ind w:firstLine="709"/>
        <w:jc w:val="center"/>
        <w:rPr>
          <w:b/>
          <w:bCs/>
          <w:sz w:val="20"/>
          <w:szCs w:val="20"/>
        </w:rPr>
      </w:pPr>
    </w:p>
    <w:p w14:paraId="1E38DB3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063FD250" w14:textId="77777777" w:rsidR="007D6548" w:rsidRPr="00556E89" w:rsidRDefault="007D6548">
      <w:pPr>
        <w:spacing w:after="120"/>
        <w:ind w:firstLine="709"/>
        <w:jc w:val="center"/>
        <w:rPr>
          <w:bCs/>
          <w:sz w:val="20"/>
          <w:szCs w:val="20"/>
        </w:rPr>
      </w:pPr>
    </w:p>
    <w:p w14:paraId="5973F30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03FDEBD" w14:textId="0FA11296" w:rsidR="009D5412" w:rsidRDefault="00D412CA">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DE31E2">
        <w:br/>
      </w:r>
      <w:r>
        <w:t>№ ОКэ-</w:t>
      </w:r>
      <w:r w:rsidR="00DC509C">
        <w:t>ЦКПКЗ</w:t>
      </w:r>
      <w:r>
        <w:t>-25-</w:t>
      </w:r>
      <w:r w:rsidR="00DC509C">
        <w:t>0012</w:t>
      </w:r>
      <w:r>
        <w:t xml:space="preserve"> по предмету закупки </w:t>
      </w:r>
      <w:r>
        <w:rPr>
          <w:b/>
        </w:rPr>
        <w:t>«Поставка новых, не находившихся в эксплуатации шин для погрузчиков типа «ричстакер» для нужд филиалов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3D50C829" w14:textId="77777777" w:rsidR="002B2187" w:rsidRPr="002B2187" w:rsidRDefault="002B2187" w:rsidP="002B2187">
      <w:pPr>
        <w:pStyle w:val="1a"/>
        <w:ind w:firstLine="709"/>
        <w:rPr>
          <w:szCs w:val="28"/>
        </w:rPr>
      </w:pPr>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1B9C04"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13D3E76"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65921C1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14D9047" w14:textId="77777777" w:rsidR="007D6548" w:rsidRPr="00D32FFA" w:rsidRDefault="00627696" w:rsidP="00E76363">
      <w:pPr>
        <w:pStyle w:val="1a"/>
        <w:numPr>
          <w:ilvl w:val="2"/>
          <w:numId w:val="1"/>
        </w:numPr>
        <w:tabs>
          <w:tab w:val="clear" w:pos="0"/>
        </w:tabs>
        <w:ind w:left="0" w:firstLine="709"/>
        <w:rPr>
          <w:szCs w:val="28"/>
        </w:rPr>
      </w:pPr>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07A4C46B" w14:textId="77777777"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710016E"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C13BA85"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BE746D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294E392"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14EB267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C306A12"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861F42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0E05E2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2A89AE4E"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EF0A486" w14:textId="77777777" w:rsidR="007D6548" w:rsidRPr="00D32FFA" w:rsidRDefault="007D6548" w:rsidP="00E76363">
      <w:pPr>
        <w:pStyle w:val="1a"/>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0E49FB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DD107A1"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71E699B"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4C62909"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аппаратными средствами,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121344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1DF8B39" w14:textId="77777777" w:rsidR="000224FB" w:rsidRPr="0039674B" w:rsidRDefault="00C559B9" w:rsidP="00E76363">
      <w:pPr>
        <w:pStyle w:val="1a"/>
        <w:numPr>
          <w:ilvl w:val="2"/>
          <w:numId w:val="1"/>
        </w:numPr>
        <w:tabs>
          <w:tab w:val="clear" w:pos="0"/>
        </w:tabs>
        <w:ind w:left="0" w:firstLine="709"/>
      </w:pPr>
      <w: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bookmarkStart w:id="15" w:name="_Hlk188621975"/>
      <w:r>
        <w:t>электронной торговой площадки (далее – ЭТП)</w:t>
      </w:r>
      <w:bookmarkEnd w:id="15"/>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w:t>
      </w:r>
      <w:bookmarkStart w:id="16" w:name="_Hlk187855352"/>
      <w:r>
        <w:t>инструкциями, регламентом и другими правилами работы ЭТП (</w:t>
      </w:r>
      <w:hyperlink r:id="rId12" w:history="1">
        <w:r>
          <w:rPr>
            <w:rStyle w:val="a7"/>
          </w:rPr>
          <w:t>https://otc.ru/documents</w:t>
        </w:r>
      </w:hyperlink>
      <w:r>
        <w:t>)</w:t>
      </w:r>
      <w:bookmarkEnd w:id="16"/>
      <w:r>
        <w:t>.</w:t>
      </w:r>
    </w:p>
    <w:p w14:paraId="77ECADBF"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DD26064"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AC8AB61"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F6373EB"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4562C36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на разъяснение Заявок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78EE453D"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7E32FAA" w14:textId="77777777" w:rsidR="00C51709" w:rsidRPr="00D32FFA" w:rsidRDefault="00C51709" w:rsidP="00E76363">
      <w:pPr>
        <w:pStyle w:val="1a"/>
        <w:widowControl w:val="0"/>
        <w:numPr>
          <w:ilvl w:val="2"/>
          <w:numId w:val="1"/>
        </w:numPr>
        <w:tabs>
          <w:tab w:val="clear" w:pos="0"/>
        </w:tabs>
        <w:ind w:left="0" w:firstLine="709"/>
      </w:pPr>
      <w:r>
        <w:lastRenderedPageBreak/>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11A88C5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A1D8C14" w14:textId="77777777" w:rsidR="00C51709" w:rsidRDefault="00995C9F" w:rsidP="00E76363">
      <w:pPr>
        <w:pStyle w:val="1a"/>
        <w:widowControl w:val="0"/>
        <w:numPr>
          <w:ilvl w:val="2"/>
          <w:numId w:val="1"/>
        </w:numPr>
        <w:tabs>
          <w:tab w:val="clear" w:pos="0"/>
        </w:tabs>
        <w:ind w:left="0" w:firstLine="709"/>
      </w:pPr>
      <w:bookmarkStart w:id="17" w:name="_Hlk187408845"/>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A9388E6"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bookmarkEnd w:id="17"/>
    <w:p w14:paraId="78F7AAC8" w14:textId="77777777"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05FA295"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закупки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FED0591"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2FB8AE7"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470CAA3E" w14:textId="77777777" w:rsidR="00215E05" w:rsidRDefault="00215E05" w:rsidP="00215E05">
      <w:pPr>
        <w:pStyle w:val="1a"/>
        <w:ind w:left="709" w:firstLine="0"/>
      </w:pPr>
    </w:p>
    <w:p w14:paraId="4BEBDCB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lastRenderedPageBreak/>
        <w:t>Разъяснения положений настоящей документации о закупке</w:t>
      </w:r>
    </w:p>
    <w:p w14:paraId="327E8024"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A06B90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2EF3F94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0AE450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89ACE2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5E44368"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20FAA2F5"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A4A50FE" w14:textId="77777777" w:rsidR="00147510" w:rsidRPr="00147510" w:rsidRDefault="00147510" w:rsidP="00147510">
      <w:pPr>
        <w:ind w:left="709"/>
        <w:jc w:val="both"/>
        <w:rPr>
          <w:sz w:val="28"/>
          <w:szCs w:val="28"/>
        </w:rPr>
      </w:pPr>
    </w:p>
    <w:p w14:paraId="2011FEC3"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D673430" w14:textId="77777777" w:rsidR="00A83569" w:rsidRDefault="00A83569" w:rsidP="00B13AF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B49FBDE" w14:textId="77777777" w:rsidR="00A83569" w:rsidRDefault="00A83569" w:rsidP="00B13AFF">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505032D0" w14:textId="77777777" w:rsidR="00A83569" w:rsidRDefault="00A83569" w:rsidP="00B13AFF">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2FBA3420" w14:textId="77777777" w:rsidR="00A83569" w:rsidRDefault="00A83569" w:rsidP="00B13AF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156E6BF2" w14:textId="77777777" w:rsidR="00670AF4" w:rsidRDefault="00670AF4" w:rsidP="00F3355C">
      <w:pPr>
        <w:pStyle w:val="af8"/>
        <w:rPr>
          <w:sz w:val="28"/>
          <w:szCs w:val="28"/>
        </w:rPr>
      </w:pPr>
    </w:p>
    <w:p w14:paraId="482FDED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6F855D62" w14:textId="77777777" w:rsidR="008A65C2" w:rsidRPr="00C61911" w:rsidRDefault="008A65C2" w:rsidP="00B13AFF">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6A5C7308" w14:textId="77777777" w:rsidR="007E0067" w:rsidRPr="00C61911" w:rsidRDefault="00837F0D" w:rsidP="00B13AFF">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7B5F29D" w14:textId="77777777" w:rsidR="00A41030" w:rsidRPr="00C61911" w:rsidRDefault="00A41030" w:rsidP="00B13AFF">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w:t>
      </w:r>
      <w:r>
        <w:rPr>
          <w:sz w:val="28"/>
          <w:szCs w:val="28"/>
        </w:rPr>
        <w:lastRenderedPageBreak/>
        <w:t>в их представлении) в течение 10 (десяти) рабочих дней с даты получения запроса, если иной срок не будет установлен по соглашению между ними.</w:t>
      </w:r>
    </w:p>
    <w:p w14:paraId="1A2962C7" w14:textId="77777777" w:rsidR="007A0775" w:rsidRPr="00C61911" w:rsidRDefault="007A0775" w:rsidP="00B13AFF">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40BF3BF1" w14:textId="77777777" w:rsidR="00BE0A8F" w:rsidRPr="00C61911" w:rsidRDefault="00BE0A8F" w:rsidP="00B13AF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036B699E"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ABF7670"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2E2F8EB0"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181D445" w14:textId="77777777" w:rsidR="004C6915" w:rsidRPr="00C61911" w:rsidRDefault="004C6915" w:rsidP="00B13AFF">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CB94F35" w14:textId="77777777" w:rsidR="004C6915" w:rsidRDefault="004C6915" w:rsidP="00B13AFF">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C206CB7" w14:textId="77777777" w:rsidR="00DF6153" w:rsidRPr="00B65653" w:rsidRDefault="00DF6153" w:rsidP="00B13AFF">
      <w:pPr>
        <w:pStyle w:val="af8"/>
        <w:numPr>
          <w:ilvl w:val="0"/>
          <w:numId w:val="21"/>
        </w:numPr>
        <w:ind w:left="0" w:firstLine="709"/>
        <w:rPr>
          <w:sz w:val="28"/>
          <w:szCs w:val="28"/>
        </w:rPr>
      </w:pPr>
      <w:bookmarkStart w:id="18" w:name="_Hlk187654074"/>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8(800)100-22-80,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line@trcont.ru</w:t>
        </w:r>
      </w:hyperlink>
      <w:r>
        <w:rPr>
          <w:sz w:val="28"/>
          <w:szCs w:val="28"/>
        </w:rPr>
        <w:t>.</w:t>
      </w:r>
      <w:bookmarkEnd w:id="18"/>
    </w:p>
    <w:p w14:paraId="52F74E65" w14:textId="77777777" w:rsidR="00510148" w:rsidRPr="00C61911" w:rsidRDefault="00510148">
      <w:pPr>
        <w:pStyle w:val="1a"/>
        <w:ind w:left="709" w:firstLine="0"/>
        <w:rPr>
          <w:szCs w:val="28"/>
        </w:rPr>
      </w:pPr>
    </w:p>
    <w:p w14:paraId="74874F15" w14:textId="77777777" w:rsidR="002B0C59" w:rsidRPr="00D32FFA" w:rsidRDefault="002B0C59">
      <w:pPr>
        <w:pStyle w:val="1a"/>
        <w:ind w:left="709" w:firstLine="0"/>
        <w:rPr>
          <w:szCs w:val="24"/>
        </w:rPr>
      </w:pPr>
    </w:p>
    <w:p w14:paraId="05F1C308" w14:textId="77777777" w:rsidR="007D6548" w:rsidRPr="00BE7854" w:rsidRDefault="009F5D15" w:rsidP="00305BD2">
      <w:pPr>
        <w:spacing w:after="120"/>
        <w:jc w:val="center"/>
        <w:outlineLvl w:val="0"/>
        <w:rPr>
          <w:b/>
          <w:bCs/>
          <w:sz w:val="32"/>
          <w:szCs w:val="32"/>
        </w:rPr>
      </w:pPr>
      <w:r>
        <w:rPr>
          <w:b/>
          <w:bCs/>
          <w:sz w:val="32"/>
          <w:szCs w:val="32"/>
        </w:rPr>
        <w:lastRenderedPageBreak/>
        <w:t xml:space="preserve">Раздел 2. </w:t>
      </w:r>
      <w:bookmarkStart w:id="19" w:name="_Hlk187654213"/>
      <w:r>
        <w:rPr>
          <w:b/>
          <w:bCs/>
          <w:sz w:val="32"/>
          <w:szCs w:val="32"/>
        </w:rPr>
        <w:t>Обязательные и квалификационные требования к участникам, рассмотрение, оценка и сопоставление Заявок участников</w:t>
      </w:r>
      <w:bookmarkEnd w:id="19"/>
    </w:p>
    <w:p w14:paraId="26D3BAB0" w14:textId="77777777" w:rsidR="00997B7D" w:rsidRPr="00D20AD0" w:rsidRDefault="00737675" w:rsidP="00B13AFF">
      <w:pPr>
        <w:pStyle w:val="1a"/>
        <w:numPr>
          <w:ilvl w:val="1"/>
          <w:numId w:val="12"/>
        </w:numPr>
        <w:ind w:left="0" w:firstLine="709"/>
        <w:outlineLvl w:val="1"/>
        <w:rPr>
          <w:b/>
          <w:szCs w:val="28"/>
        </w:rPr>
      </w:pPr>
      <w:r>
        <w:rPr>
          <w:b/>
          <w:szCs w:val="28"/>
        </w:rPr>
        <w:t>Обязательные требования</w:t>
      </w:r>
    </w:p>
    <w:p w14:paraId="23ADAEEE"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91CB4C1"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D4F3737"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306106D"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AB0D81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2D5F2142"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58BA337" w14:textId="77777777" w:rsidR="007D6548"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9013E56"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4FC13C6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33779D0"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4248E91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22310F8" w14:textId="77777777" w:rsidR="000E5B2C" w:rsidRPr="00D32FFA" w:rsidRDefault="000E5B2C" w:rsidP="00045327">
      <w:pPr>
        <w:ind w:firstLine="709"/>
        <w:jc w:val="both"/>
        <w:rPr>
          <w:sz w:val="28"/>
          <w:szCs w:val="28"/>
        </w:rPr>
      </w:pPr>
    </w:p>
    <w:p w14:paraId="164EA601" w14:textId="77777777" w:rsidR="007D6548" w:rsidRPr="00D32FFA" w:rsidRDefault="00737675" w:rsidP="00B13AFF">
      <w:pPr>
        <w:pStyle w:val="1a"/>
        <w:numPr>
          <w:ilvl w:val="1"/>
          <w:numId w:val="12"/>
        </w:numPr>
        <w:ind w:left="0" w:firstLine="709"/>
        <w:outlineLvl w:val="1"/>
        <w:rPr>
          <w:b/>
          <w:szCs w:val="28"/>
        </w:rPr>
      </w:pPr>
      <w:r>
        <w:rPr>
          <w:b/>
          <w:szCs w:val="28"/>
        </w:rPr>
        <w:t>Квалификационные требования</w:t>
      </w:r>
    </w:p>
    <w:p w14:paraId="624338C6"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47E5EE8D"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FD834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4AA1C50F" w14:textId="527C679C" w:rsidR="00752FEB"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99FAFEE" w14:textId="4E2CF249" w:rsidR="00EC68C4" w:rsidRDefault="00EC68C4" w:rsidP="00E76363">
      <w:pPr>
        <w:suppressAutoHyphens w:val="0"/>
        <w:autoSpaceDE w:val="0"/>
        <w:autoSpaceDN w:val="0"/>
        <w:adjustRightInd w:val="0"/>
        <w:ind w:firstLine="709"/>
        <w:jc w:val="both"/>
        <w:rPr>
          <w:sz w:val="28"/>
          <w:szCs w:val="28"/>
        </w:rPr>
      </w:pPr>
    </w:p>
    <w:p w14:paraId="2D57B688" w14:textId="77777777" w:rsidR="00EC68C4" w:rsidRPr="00914122" w:rsidRDefault="00EC68C4" w:rsidP="00E76363">
      <w:pPr>
        <w:suppressAutoHyphens w:val="0"/>
        <w:autoSpaceDE w:val="0"/>
        <w:autoSpaceDN w:val="0"/>
        <w:adjustRightInd w:val="0"/>
        <w:ind w:firstLine="709"/>
        <w:jc w:val="both"/>
        <w:rPr>
          <w:sz w:val="28"/>
          <w:szCs w:val="28"/>
        </w:rPr>
      </w:pPr>
    </w:p>
    <w:p w14:paraId="3B11A5DE" w14:textId="77777777" w:rsidR="00997B7D" w:rsidRPr="00D32FFA" w:rsidRDefault="00997B7D" w:rsidP="00E76363">
      <w:pPr>
        <w:pStyle w:val="af8"/>
        <w:rPr>
          <w:sz w:val="28"/>
          <w:szCs w:val="28"/>
        </w:rPr>
      </w:pPr>
    </w:p>
    <w:p w14:paraId="2F151230" w14:textId="77777777" w:rsidR="002410DF" w:rsidRPr="00D20AD0" w:rsidRDefault="002410DF" w:rsidP="00B13AFF">
      <w:pPr>
        <w:pStyle w:val="1a"/>
        <w:numPr>
          <w:ilvl w:val="1"/>
          <w:numId w:val="12"/>
        </w:numPr>
        <w:ind w:left="0" w:firstLine="709"/>
        <w:outlineLvl w:val="1"/>
        <w:rPr>
          <w:b/>
          <w:szCs w:val="28"/>
        </w:rPr>
      </w:pPr>
      <w:r>
        <w:rPr>
          <w:b/>
          <w:szCs w:val="28"/>
        </w:rPr>
        <w:lastRenderedPageBreak/>
        <w:t>Представление документов</w:t>
      </w:r>
    </w:p>
    <w:p w14:paraId="56677B6D" w14:textId="77777777" w:rsidR="00737675" w:rsidRPr="00D32FFA" w:rsidRDefault="00737675" w:rsidP="00B13AF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AF6E315"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C72785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E7F8808"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D92805C"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8532103" w14:textId="77777777"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82656E5"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1E04AC2"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4A0DDD3" w14:textId="77777777" w:rsidR="009F021A" w:rsidRPr="00910012" w:rsidRDefault="009F021A" w:rsidP="00910012">
      <w:pPr>
        <w:pStyle w:val="af8"/>
        <w:numPr>
          <w:ilvl w:val="0"/>
          <w:numId w:val="3"/>
        </w:numPr>
        <w:tabs>
          <w:tab w:val="clear" w:pos="720"/>
        </w:tabs>
        <w:ind w:left="0" w:firstLine="709"/>
        <w:rPr>
          <w:sz w:val="28"/>
          <w:szCs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3A6AD054" w14:textId="77777777" w:rsidR="00835CB1" w:rsidRDefault="00B12B16" w:rsidP="00B13AF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EC6F6D7" w14:textId="77777777" w:rsidR="00AA1400" w:rsidRDefault="00AA1400" w:rsidP="00724B9D">
      <w:pPr>
        <w:pStyle w:val="aff6"/>
        <w:ind w:left="0" w:firstLine="709"/>
        <w:jc w:val="both"/>
        <w:rPr>
          <w:rFonts w:eastAsia="MS Mincho"/>
          <w:sz w:val="28"/>
          <w:szCs w:val="28"/>
        </w:rPr>
      </w:pPr>
    </w:p>
    <w:p w14:paraId="21F86528" w14:textId="77777777" w:rsidR="003A5E1F" w:rsidRPr="00D32FFA" w:rsidRDefault="003A5E1F" w:rsidP="00724B9D">
      <w:pPr>
        <w:pStyle w:val="aff6"/>
        <w:ind w:left="0" w:firstLine="709"/>
        <w:jc w:val="both"/>
        <w:rPr>
          <w:rFonts w:eastAsia="MS Mincho"/>
          <w:sz w:val="28"/>
          <w:szCs w:val="28"/>
        </w:rPr>
      </w:pPr>
    </w:p>
    <w:p w14:paraId="514D7B35"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247C8BA1" w14:textId="77777777" w:rsidR="00B66FCB" w:rsidRPr="00D32FFA" w:rsidRDefault="00B66FCB" w:rsidP="00E76363">
      <w:pPr>
        <w:pStyle w:val="af8"/>
        <w:tabs>
          <w:tab w:val="left" w:pos="0"/>
          <w:tab w:val="left" w:pos="1440"/>
        </w:tabs>
        <w:rPr>
          <w:sz w:val="28"/>
        </w:rPr>
      </w:pPr>
    </w:p>
    <w:p w14:paraId="59055E21" w14:textId="77777777" w:rsidR="003C30F3" w:rsidRPr="00D20AD0" w:rsidRDefault="003C30F3" w:rsidP="00B13AFF">
      <w:pPr>
        <w:pStyle w:val="1a"/>
        <w:numPr>
          <w:ilvl w:val="1"/>
          <w:numId w:val="18"/>
        </w:numPr>
        <w:ind w:left="0" w:firstLine="709"/>
        <w:outlineLvl w:val="1"/>
        <w:rPr>
          <w:b/>
          <w:szCs w:val="28"/>
        </w:rPr>
      </w:pPr>
      <w:r>
        <w:rPr>
          <w:b/>
          <w:szCs w:val="28"/>
        </w:rPr>
        <w:t>Заявка</w:t>
      </w:r>
    </w:p>
    <w:p w14:paraId="3DF8EC22" w14:textId="77777777" w:rsidR="00627DB4" w:rsidRPr="007E5BBC" w:rsidRDefault="00627DB4" w:rsidP="00B13AF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1187AD85" w14:textId="77777777" w:rsidR="00627DB4" w:rsidRPr="007E5BBC" w:rsidRDefault="00627DB4" w:rsidP="00B13AF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1D1880A4" w14:textId="77777777" w:rsidR="00627DB4" w:rsidRPr="00514A3A" w:rsidRDefault="00627DB4" w:rsidP="00B13AF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00BC554" w14:textId="77777777" w:rsidR="00627DB4" w:rsidRPr="00D32FFA" w:rsidRDefault="00627DB4" w:rsidP="00B13AF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E9E18BB" w14:textId="77777777" w:rsidR="00627DB4" w:rsidRPr="007E5BBC" w:rsidRDefault="00627DB4" w:rsidP="00B13AF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4227A962" w14:textId="77777777" w:rsidR="00627DB4" w:rsidRPr="00D32FFA" w:rsidRDefault="00627DB4" w:rsidP="00B13AF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699DA5D" w14:textId="77777777" w:rsidR="00627DB4" w:rsidRPr="00D32FFA" w:rsidRDefault="00627DB4" w:rsidP="00B13AF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75AD961" w14:textId="77777777" w:rsidR="00627DB4" w:rsidRPr="008D6460" w:rsidRDefault="00627DB4" w:rsidP="00B13AFF">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35255E6" w14:textId="77777777" w:rsidR="00627DB4" w:rsidRPr="005E1413" w:rsidRDefault="00627DB4" w:rsidP="00B13AFF">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18B63578" w14:textId="77777777" w:rsidR="00627DB4" w:rsidRPr="007E5BBC" w:rsidRDefault="00602A14" w:rsidP="00B13AFF">
      <w:pPr>
        <w:pStyle w:val="af8"/>
        <w:numPr>
          <w:ilvl w:val="2"/>
          <w:numId w:val="5"/>
        </w:numPr>
        <w:tabs>
          <w:tab w:val="clear" w:pos="1440"/>
        </w:tabs>
        <w:ind w:firstLine="709"/>
        <w:rPr>
          <w:sz w:val="28"/>
          <w:szCs w:val="28"/>
        </w:rPr>
      </w:pPr>
      <w:bookmarkStart w:id="20" w:name="_Hlk184983199"/>
      <w:r>
        <w:rPr>
          <w:sz w:val="28"/>
          <w:szCs w:val="28"/>
        </w:rPr>
        <w:t>Предоставляемые в составе Заявки документы должны быть четко напечатаны</w:t>
      </w:r>
      <w:r>
        <w:rPr>
          <w:rFonts w:eastAsia="Times New Roman"/>
          <w:sz w:val="28"/>
          <w:szCs w:val="28"/>
        </w:rPr>
        <w:t xml:space="preserve">, подписаны собственноручной подписью уполномоченного лица (без факсимильной подписи), </w:t>
      </w:r>
      <w:bookmarkStart w:id="21" w:name="_Hlk184982344"/>
      <w:r>
        <w:rPr>
          <w:rFonts w:eastAsia="Times New Roman"/>
          <w:sz w:val="28"/>
          <w:szCs w:val="28"/>
        </w:rPr>
        <w:t xml:space="preserve">сканированы с оригинала документа </w:t>
      </w:r>
      <w:bookmarkEnd w:id="21"/>
      <w:r>
        <w:rPr>
          <w:rFonts w:eastAsia="Times New Roman"/>
          <w:sz w:val="28"/>
          <w:szCs w:val="28"/>
        </w:rPr>
        <w:t xml:space="preserve">или его надлежащим образом заверенной копии </w:t>
      </w:r>
      <w:r>
        <w:rPr>
          <w:sz w:val="28"/>
          <w:szCs w:val="28"/>
        </w:rPr>
        <w:t>и перенесены без искажения в скан-копию (файл).</w:t>
      </w:r>
      <w:r>
        <w:t xml:space="preserve"> </w:t>
      </w:r>
      <w:bookmarkStart w:id="22"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22"/>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(без факсимиле), расположенной рядом с каждым исправлением (допиской), и заверены печатью претендента (при наличии).</w:t>
      </w:r>
      <w:bookmarkEnd w:id="20"/>
    </w:p>
    <w:p w14:paraId="212DF910" w14:textId="77777777" w:rsidR="00627DB4" w:rsidRPr="007E5BBC" w:rsidRDefault="00627DB4" w:rsidP="00B13AFF">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7BB8A4B0" w14:textId="77777777" w:rsidR="00627DB4" w:rsidRPr="007E5BBC" w:rsidRDefault="00627DB4" w:rsidP="00B13AF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592F7E2" w14:textId="77777777" w:rsidR="00627DB4" w:rsidRDefault="00D04697" w:rsidP="00B13AFF">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23C945C" w14:textId="77777777" w:rsidR="007D6548" w:rsidRPr="00D32FFA" w:rsidRDefault="007D6548" w:rsidP="00E76363">
      <w:pPr>
        <w:pStyle w:val="Default"/>
        <w:ind w:firstLine="709"/>
        <w:jc w:val="both"/>
      </w:pPr>
    </w:p>
    <w:p w14:paraId="09145F9F" w14:textId="77777777" w:rsidR="003C30F3" w:rsidRDefault="00AA1400" w:rsidP="00B13AFF">
      <w:pPr>
        <w:pStyle w:val="1a"/>
        <w:numPr>
          <w:ilvl w:val="1"/>
          <w:numId w:val="18"/>
        </w:numPr>
        <w:ind w:left="0" w:firstLine="709"/>
        <w:outlineLvl w:val="1"/>
        <w:rPr>
          <w:b/>
          <w:szCs w:val="28"/>
        </w:rPr>
      </w:pPr>
      <w:r>
        <w:rPr>
          <w:b/>
          <w:szCs w:val="28"/>
        </w:rPr>
        <w:t>Срок и порядок подачи Заявок</w:t>
      </w:r>
    </w:p>
    <w:p w14:paraId="6DA5143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окончания срока подачи Заявок указаны в пункте 7 </w:t>
      </w:r>
      <w:r>
        <w:rPr>
          <w:sz w:val="28"/>
          <w:szCs w:val="28"/>
        </w:rPr>
        <w:t>Информационной карты.</w:t>
      </w:r>
    </w:p>
    <w:p w14:paraId="7104E6A1"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w:t>
      </w:r>
      <w:r>
        <w:rPr>
          <w:sz w:val="28"/>
          <w:szCs w:val="28"/>
          <w:lang w:val="en-US"/>
        </w:rPr>
        <w:t> </w:t>
      </w:r>
      <w:r>
        <w:rPr>
          <w:sz w:val="28"/>
          <w:szCs w:val="28"/>
        </w:rPr>
        <w:t>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410A34D"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D55A1B4"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9296357"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13D4B84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2AE540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4DB9C3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23" w:name="_Ref322534903"/>
      <w:r>
        <w:rPr>
          <w:sz w:val="28"/>
        </w:rPr>
        <w:t>реализуется Программно-аппаратными средствами, в соответствии с функционалом, предусмотренным ЭТП.</w:t>
      </w:r>
      <w:bookmarkEnd w:id="23"/>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805B35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DBEE381"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подпунктами 3.1.1 и 3.3.1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7F2ABB34" w14:textId="77777777" w:rsidR="00DB1E84" w:rsidRPr="00D11A28" w:rsidRDefault="00DB1E84" w:rsidP="00DB1E84">
      <w:pPr>
        <w:pStyle w:val="af8"/>
        <w:ind w:left="709" w:firstLine="0"/>
        <w:rPr>
          <w:sz w:val="28"/>
        </w:rPr>
      </w:pPr>
    </w:p>
    <w:p w14:paraId="255CB6F3" w14:textId="77777777" w:rsidR="00AA1400" w:rsidRPr="00542481" w:rsidRDefault="00AA1400" w:rsidP="00B13AFF">
      <w:pPr>
        <w:pStyle w:val="1a"/>
        <w:numPr>
          <w:ilvl w:val="1"/>
          <w:numId w:val="18"/>
        </w:numPr>
        <w:ind w:left="0" w:firstLine="709"/>
        <w:outlineLvl w:val="1"/>
        <w:rPr>
          <w:b/>
          <w:szCs w:val="28"/>
        </w:rPr>
      </w:pPr>
      <w:r>
        <w:rPr>
          <w:b/>
        </w:rPr>
        <w:t>Порядок оформления Заявки</w:t>
      </w:r>
    </w:p>
    <w:p w14:paraId="70E341E5" w14:textId="77777777" w:rsidR="00AA1400" w:rsidRDefault="00AA1400" w:rsidP="00B13AF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963E22E" w14:textId="77777777" w:rsidR="006217BC" w:rsidRDefault="00AA1400" w:rsidP="00B13AF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7E8DF71" w14:textId="77777777" w:rsidR="00CE598D" w:rsidRPr="00687E7D" w:rsidRDefault="00CE598D" w:rsidP="00B13AFF">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BD0DEFF" w14:textId="77777777" w:rsidR="00BA6B0B" w:rsidRPr="00EA25E1" w:rsidRDefault="001277C6" w:rsidP="00B13AFF">
      <w:pPr>
        <w:pStyle w:val="af8"/>
        <w:numPr>
          <w:ilvl w:val="0"/>
          <w:numId w:val="19"/>
        </w:numPr>
        <w:ind w:left="0" w:firstLine="709"/>
        <w:rPr>
          <w:sz w:val="28"/>
        </w:rPr>
      </w:pPr>
      <w:bookmarkStart w:id="24" w:name="_Hlk184982589"/>
      <w:r>
        <w:rPr>
          <w:sz w:val="28"/>
        </w:rPr>
        <w:t xml:space="preserve">При невыполнении претендентом условий подпункта 3.1.10 документации о закупке у Заказчика/Организатора имеется возможность направить запрос разъяснений для уточнения предоставленных документов, подписанных собственноручной подписью уполномоченного лица (без </w:t>
      </w:r>
      <w:r>
        <w:rPr>
          <w:sz w:val="28"/>
        </w:rPr>
        <w:lastRenderedPageBreak/>
        <w:t>факсимильной подписи), имеющего право подписи документов от имени участника.</w:t>
      </w:r>
      <w:bookmarkEnd w:id="24"/>
      <w:r>
        <w:rPr>
          <w:sz w:val="28"/>
        </w:rPr>
        <w:t xml:space="preserve"> </w:t>
      </w:r>
    </w:p>
    <w:p w14:paraId="4707BA86" w14:textId="77777777" w:rsidR="009F2BCA" w:rsidRDefault="001E5253" w:rsidP="00B13AFF">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E8B7116" w14:textId="77777777" w:rsidR="009F2BCA" w:rsidRPr="0016413E" w:rsidRDefault="003936DB" w:rsidP="00B13AF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67E1AA2" w14:textId="77777777" w:rsidR="009F2BCA" w:rsidRPr="009F2BCA" w:rsidRDefault="00E67B4B" w:rsidP="00B13AFF">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ED070D2" w14:textId="77777777" w:rsidR="00AA1400" w:rsidRPr="006217BC" w:rsidRDefault="00AA1400" w:rsidP="00B13AFF">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D851C6E"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16A0706B"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4058526" w14:textId="77777777" w:rsidR="009D5412" w:rsidRDefault="00D412CA">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43FE55EC" wp14:editId="0F33259D">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10779324" w14:textId="77777777" w:rsidR="004159D6" w:rsidRPr="007E6DE4" w:rsidRDefault="004159D6" w:rsidP="008F6343">
                            <w:pPr>
                              <w:jc w:val="center"/>
                              <w:rPr>
                                <w:b/>
                                <w:sz w:val="28"/>
                                <w:szCs w:val="28"/>
                              </w:rPr>
                            </w:pPr>
                            <w:r w:rsidRPr="007E6DE4">
                              <w:rPr>
                                <w:b/>
                                <w:sz w:val="28"/>
                                <w:szCs w:val="28"/>
                              </w:rPr>
                              <w:t xml:space="preserve">_____________________________________________, </w:t>
                            </w:r>
                          </w:p>
                          <w:p w14:paraId="56548CBD" w14:textId="77777777" w:rsidR="004159D6" w:rsidRDefault="004159D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A82580" w14:textId="77777777" w:rsidR="004159D6" w:rsidRPr="007E6DE4" w:rsidRDefault="004159D6" w:rsidP="008F6343">
                            <w:pPr>
                              <w:jc w:val="center"/>
                              <w:rPr>
                                <w:b/>
                                <w:sz w:val="28"/>
                                <w:szCs w:val="28"/>
                              </w:rPr>
                            </w:pPr>
                            <w:r w:rsidRPr="007E6DE4">
                              <w:rPr>
                                <w:b/>
                                <w:sz w:val="28"/>
                                <w:szCs w:val="28"/>
                              </w:rPr>
                              <w:t>________________________________________</w:t>
                            </w:r>
                          </w:p>
                          <w:p w14:paraId="41B3561F" w14:textId="77777777" w:rsidR="004159D6" w:rsidRPr="007E6DE4" w:rsidRDefault="004159D6" w:rsidP="008F6343">
                            <w:pPr>
                              <w:jc w:val="center"/>
                              <w:rPr>
                                <w:i/>
                                <w:sz w:val="20"/>
                                <w:szCs w:val="20"/>
                              </w:rPr>
                            </w:pPr>
                            <w:r w:rsidRPr="007E6DE4">
                              <w:rPr>
                                <w:i/>
                                <w:sz w:val="20"/>
                                <w:szCs w:val="20"/>
                              </w:rPr>
                              <w:t>государство регистрации претендента</w:t>
                            </w:r>
                          </w:p>
                          <w:p w14:paraId="17FBCD10" w14:textId="77777777" w:rsidR="004159D6" w:rsidRPr="007E6DE4" w:rsidRDefault="004159D6" w:rsidP="008F6343">
                            <w:pPr>
                              <w:jc w:val="center"/>
                              <w:rPr>
                                <w:b/>
                                <w:sz w:val="28"/>
                                <w:szCs w:val="28"/>
                              </w:rPr>
                            </w:pPr>
                            <w:r w:rsidRPr="007E6DE4">
                              <w:rPr>
                                <w:b/>
                                <w:sz w:val="28"/>
                                <w:szCs w:val="28"/>
                              </w:rPr>
                              <w:t>_____________________________</w:t>
                            </w:r>
                            <w:r>
                              <w:rPr>
                                <w:b/>
                                <w:sz w:val="28"/>
                                <w:szCs w:val="28"/>
                              </w:rPr>
                              <w:t>__________________</w:t>
                            </w:r>
                          </w:p>
                          <w:p w14:paraId="31F6A492" w14:textId="77777777" w:rsidR="004159D6" w:rsidRPr="007E6DE4" w:rsidRDefault="004159D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E1452FF" w14:textId="77777777" w:rsidR="004159D6" w:rsidRDefault="004159D6" w:rsidP="008F6343">
                            <w:pPr>
                              <w:jc w:val="both"/>
                            </w:pPr>
                          </w:p>
                          <w:p w14:paraId="4CC0F84C" w14:textId="77777777" w:rsidR="004159D6" w:rsidRDefault="004159D6">
                            <w:pPr>
                              <w:jc w:val="center"/>
                              <w:rPr>
                                <w:b/>
                              </w:rPr>
                            </w:pPr>
                            <w:r>
                              <w:rPr>
                                <w:b/>
                              </w:rPr>
                              <w:t>ОБЕСПЕЧЕНИЕ ЗАЯВКИ НА УЧАСТИЕ В ОТКРЫТОМ КОНКУРСЕ № </w:t>
                            </w:r>
                          </w:p>
                          <w:p w14:paraId="22025886" w14:textId="77777777" w:rsidR="004159D6" w:rsidRPr="003C6269" w:rsidRDefault="004159D6" w:rsidP="008F6343">
                            <w:pPr>
                              <w:jc w:val="center"/>
                              <w:rPr>
                                <w:b/>
                              </w:rPr>
                            </w:pPr>
                            <w:r w:rsidRPr="003C6269">
                              <w:rPr>
                                <w:b/>
                              </w:rPr>
                              <w:t xml:space="preserve">(лот № _________) </w:t>
                            </w:r>
                          </w:p>
                          <w:p w14:paraId="4F0AC925" w14:textId="77777777" w:rsidR="004159D6" w:rsidRPr="006471D1" w:rsidRDefault="004159D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E55EC"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10779324" w14:textId="77777777" w:rsidR="004159D6" w:rsidRPr="007E6DE4" w:rsidRDefault="004159D6" w:rsidP="008F6343">
                      <w:pPr>
                        <w:jc w:val="center"/>
                        <w:rPr>
                          <w:b/>
                          <w:sz w:val="28"/>
                          <w:szCs w:val="28"/>
                        </w:rPr>
                      </w:pPr>
                      <w:r w:rsidRPr="007E6DE4">
                        <w:rPr>
                          <w:b/>
                          <w:sz w:val="28"/>
                          <w:szCs w:val="28"/>
                        </w:rPr>
                        <w:t xml:space="preserve">_____________________________________________, </w:t>
                      </w:r>
                    </w:p>
                    <w:p w14:paraId="56548CBD" w14:textId="77777777" w:rsidR="004159D6" w:rsidRDefault="004159D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4A82580" w14:textId="77777777" w:rsidR="004159D6" w:rsidRPr="007E6DE4" w:rsidRDefault="004159D6" w:rsidP="008F6343">
                      <w:pPr>
                        <w:jc w:val="center"/>
                        <w:rPr>
                          <w:b/>
                          <w:sz w:val="28"/>
                          <w:szCs w:val="28"/>
                        </w:rPr>
                      </w:pPr>
                      <w:r w:rsidRPr="007E6DE4">
                        <w:rPr>
                          <w:b/>
                          <w:sz w:val="28"/>
                          <w:szCs w:val="28"/>
                        </w:rPr>
                        <w:t>________________________________________</w:t>
                      </w:r>
                    </w:p>
                    <w:p w14:paraId="41B3561F" w14:textId="77777777" w:rsidR="004159D6" w:rsidRPr="007E6DE4" w:rsidRDefault="004159D6" w:rsidP="008F6343">
                      <w:pPr>
                        <w:jc w:val="center"/>
                        <w:rPr>
                          <w:i/>
                          <w:sz w:val="20"/>
                          <w:szCs w:val="20"/>
                        </w:rPr>
                      </w:pPr>
                      <w:r w:rsidRPr="007E6DE4">
                        <w:rPr>
                          <w:i/>
                          <w:sz w:val="20"/>
                          <w:szCs w:val="20"/>
                        </w:rPr>
                        <w:t>государство регистрации претендента</w:t>
                      </w:r>
                    </w:p>
                    <w:p w14:paraId="17FBCD10" w14:textId="77777777" w:rsidR="004159D6" w:rsidRPr="007E6DE4" w:rsidRDefault="004159D6" w:rsidP="008F6343">
                      <w:pPr>
                        <w:jc w:val="center"/>
                        <w:rPr>
                          <w:b/>
                          <w:sz w:val="28"/>
                          <w:szCs w:val="28"/>
                        </w:rPr>
                      </w:pPr>
                      <w:r w:rsidRPr="007E6DE4">
                        <w:rPr>
                          <w:b/>
                          <w:sz w:val="28"/>
                          <w:szCs w:val="28"/>
                        </w:rPr>
                        <w:t>_____________________________</w:t>
                      </w:r>
                      <w:r>
                        <w:rPr>
                          <w:b/>
                          <w:sz w:val="28"/>
                          <w:szCs w:val="28"/>
                        </w:rPr>
                        <w:t>__________________</w:t>
                      </w:r>
                    </w:p>
                    <w:p w14:paraId="31F6A492" w14:textId="77777777" w:rsidR="004159D6" w:rsidRPr="007E6DE4" w:rsidRDefault="004159D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E1452FF" w14:textId="77777777" w:rsidR="004159D6" w:rsidRDefault="004159D6" w:rsidP="008F6343">
                      <w:pPr>
                        <w:jc w:val="both"/>
                      </w:pPr>
                    </w:p>
                    <w:p w14:paraId="4CC0F84C" w14:textId="77777777" w:rsidR="004159D6" w:rsidRDefault="004159D6">
                      <w:pPr>
                        <w:jc w:val="center"/>
                        <w:rPr>
                          <w:b/>
                        </w:rPr>
                      </w:pPr>
                      <w:r>
                        <w:rPr>
                          <w:b/>
                        </w:rPr>
                        <w:t>ОБЕСПЕЧЕНИЕ ЗАЯВКИ НА УЧАСТИЕ В ОТКРЫТОМ КОНКУРСЕ № </w:t>
                      </w:r>
                    </w:p>
                    <w:p w14:paraId="22025886" w14:textId="77777777" w:rsidR="004159D6" w:rsidRPr="003C6269" w:rsidRDefault="004159D6" w:rsidP="008F6343">
                      <w:pPr>
                        <w:jc w:val="center"/>
                        <w:rPr>
                          <w:b/>
                        </w:rPr>
                      </w:pPr>
                      <w:r w:rsidRPr="003C6269">
                        <w:rPr>
                          <w:b/>
                        </w:rPr>
                        <w:t xml:space="preserve">(лот № _________) </w:t>
                      </w:r>
                    </w:p>
                    <w:p w14:paraId="4F0AC925" w14:textId="77777777" w:rsidR="004159D6" w:rsidRPr="006471D1" w:rsidRDefault="004159D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02D1D933"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47863D9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3F4947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8F0207F" w14:textId="77777777" w:rsidR="006217BC" w:rsidRPr="00D32FFA" w:rsidRDefault="006217BC" w:rsidP="00AA1400">
      <w:pPr>
        <w:pStyle w:val="af8"/>
        <w:rPr>
          <w:sz w:val="28"/>
        </w:rPr>
      </w:pPr>
    </w:p>
    <w:p w14:paraId="0F1B99BB" w14:textId="77777777" w:rsidR="005C58AF" w:rsidRDefault="005C58AF" w:rsidP="00B13AFF">
      <w:pPr>
        <w:pStyle w:val="1a"/>
        <w:numPr>
          <w:ilvl w:val="1"/>
          <w:numId w:val="18"/>
        </w:numPr>
        <w:ind w:left="0" w:firstLine="709"/>
        <w:outlineLvl w:val="1"/>
        <w:rPr>
          <w:b/>
          <w:szCs w:val="28"/>
        </w:rPr>
      </w:pPr>
      <w:r>
        <w:rPr>
          <w:b/>
          <w:bCs/>
          <w:iCs/>
          <w:szCs w:val="28"/>
        </w:rPr>
        <w:t>Обеспечение Заявки</w:t>
      </w:r>
    </w:p>
    <w:p w14:paraId="30E55C7F" w14:textId="77777777" w:rsidR="005C58AF" w:rsidRPr="00B90994" w:rsidRDefault="0057637D" w:rsidP="00B13AF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A1A4B80" w14:textId="77777777" w:rsidR="005C58AF" w:rsidRDefault="005C58AF" w:rsidP="00B13AF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0DCF65C3" w14:textId="77777777" w:rsidR="003B7758" w:rsidRDefault="003B7758" w:rsidP="00B13AFF">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14:paraId="687FB1C5" w14:textId="77777777" w:rsidR="005C58AF" w:rsidRPr="009361EE" w:rsidRDefault="002C278C"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5D3BACC" w14:textId="77777777" w:rsidR="005C58AF" w:rsidRPr="00B90994"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26B1CAA0" w14:textId="77777777" w:rsidR="005C58AF"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DB71D8A" w14:textId="77777777" w:rsidR="005C58AF" w:rsidRPr="00B04591"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4F50090" w14:textId="77777777" w:rsidR="005C58AF"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6236E75" w14:textId="77777777" w:rsidR="005C58AF" w:rsidRPr="00AD17B2"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8511F53" w14:textId="77777777" w:rsidR="005C58AF"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7B2B7C0E" w14:textId="77777777" w:rsidR="00B90F33" w:rsidRPr="00B90F33" w:rsidRDefault="00B90F33" w:rsidP="00B13AF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E431B2C"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F764B0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78289EBC" w14:textId="77777777" w:rsidR="005C58AF" w:rsidRPr="00EE49EB" w:rsidRDefault="00EA0326" w:rsidP="00B13A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495E7AD2" w14:textId="77777777" w:rsidR="005C58AF" w:rsidRPr="00B90994" w:rsidRDefault="005C58AF" w:rsidP="00B13AF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489AB31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71D63DC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30D81EB"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83DE0D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8E8B64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12A6D2BD"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24EF4EA4"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0BA8A2FA"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F81098A" w14:textId="77777777" w:rsidR="009A5E1B" w:rsidRDefault="009A5E1B" w:rsidP="00B90F33">
      <w:pPr>
        <w:autoSpaceDE w:val="0"/>
        <w:ind w:firstLine="397"/>
        <w:jc w:val="both"/>
        <w:rPr>
          <w:rFonts w:eastAsia="Arial"/>
          <w:color w:val="000000"/>
          <w:sz w:val="28"/>
          <w:szCs w:val="28"/>
        </w:rPr>
      </w:pPr>
    </w:p>
    <w:p w14:paraId="7457E03A" w14:textId="77777777" w:rsidR="005C58AF" w:rsidRDefault="005C58AF" w:rsidP="005C58AF">
      <w:pPr>
        <w:autoSpaceDE w:val="0"/>
        <w:ind w:firstLine="397"/>
        <w:jc w:val="both"/>
        <w:rPr>
          <w:b/>
          <w:szCs w:val="28"/>
        </w:rPr>
      </w:pPr>
    </w:p>
    <w:p w14:paraId="6A41FCE4" w14:textId="77777777" w:rsidR="004D6F67" w:rsidRDefault="004D6F67" w:rsidP="00B13AF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08F9F5B" w14:textId="77777777" w:rsidR="00425950" w:rsidRDefault="00425950" w:rsidP="00B13AF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0E12873" w14:textId="77777777" w:rsidR="00425950" w:rsidRDefault="00425950" w:rsidP="00B13AFF">
      <w:pPr>
        <w:pStyle w:val="af8"/>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w:t>
      </w:r>
      <w:r>
        <w:rPr>
          <w:sz w:val="28"/>
          <w:szCs w:val="28"/>
        </w:rPr>
        <w:lastRenderedPageBreak/>
        <w:t>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8D974B4" w14:textId="77777777" w:rsidR="009D5412" w:rsidRDefault="00D412CA" w:rsidP="00B13AFF">
      <w:pPr>
        <w:pStyle w:val="af8"/>
        <w:numPr>
          <w:ilvl w:val="2"/>
          <w:numId w:val="22"/>
        </w:numPr>
        <w:ind w:left="0" w:firstLine="709"/>
        <w:rPr>
          <w:sz w:val="28"/>
          <w:szCs w:val="28"/>
        </w:rPr>
      </w:pPr>
      <w:r>
        <w:rPr>
          <w:sz w:val="28"/>
          <w:szCs w:val="28"/>
        </w:rPr>
        <w:t xml:space="preserve">Финансово-коммерческое предложение претендента(-ов), должно соответствовать срокам поставки товаров, выполнения работ, оказания услуг, порядку и условиям осуществления платежей (срокам и условиям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w:t>
      </w:r>
      <w:bookmarkStart w:id="25" w:name="_Hlk187918724"/>
      <w:r>
        <w:rPr>
          <w:sz w:val="28"/>
          <w:szCs w:val="28"/>
        </w:rPr>
        <w:t>№ 5</w:t>
      </w:r>
      <w:bookmarkEnd w:id="25"/>
      <w:r>
        <w:rPr>
          <w:sz w:val="28"/>
          <w:szCs w:val="28"/>
        </w:rPr>
        <w:t xml:space="preserve"> к настоящей документации о закупке)).</w:t>
      </w:r>
    </w:p>
    <w:p w14:paraId="495F1A2F" w14:textId="77777777" w:rsidR="00425950" w:rsidRDefault="00425950" w:rsidP="00B13AF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07C57D0"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D419F21" w14:textId="77777777" w:rsidR="00856650" w:rsidRDefault="00425950" w:rsidP="00B13AFF">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828349" w14:textId="77777777" w:rsidR="009D5412" w:rsidRDefault="009D5412">
      <w:pPr>
        <w:pStyle w:val="af8"/>
        <w:ind w:right="-1"/>
        <w:rPr>
          <w:sz w:val="28"/>
          <w:szCs w:val="28"/>
        </w:rPr>
      </w:pPr>
    </w:p>
    <w:p w14:paraId="1EF3809B" w14:textId="77777777" w:rsidR="000A4B41" w:rsidRPr="001E5348" w:rsidRDefault="000A4B41" w:rsidP="00097101">
      <w:pPr>
        <w:pStyle w:val="af8"/>
        <w:ind w:right="-1"/>
        <w:rPr>
          <w:b/>
          <w:szCs w:val="28"/>
        </w:rPr>
      </w:pPr>
    </w:p>
    <w:p w14:paraId="7E998229" w14:textId="77777777" w:rsidR="00370C44" w:rsidRPr="004B366A" w:rsidRDefault="00370C44" w:rsidP="00B13AF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62236683" w14:textId="77777777" w:rsidR="00B96EF8" w:rsidRPr="00BB67CA" w:rsidRDefault="00856650" w:rsidP="00B13AF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0320A71B" w14:textId="77777777" w:rsidR="00EB17DD" w:rsidRDefault="00BB67CA" w:rsidP="00B13AF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6B75F6C" w14:textId="77777777" w:rsidR="00BB67CA" w:rsidRPr="00EB17DD" w:rsidRDefault="00EB17DD" w:rsidP="00B13AFF">
      <w:pPr>
        <w:pStyle w:val="aff6"/>
        <w:numPr>
          <w:ilvl w:val="0"/>
          <w:numId w:val="9"/>
        </w:numPr>
        <w:ind w:left="0" w:firstLine="709"/>
        <w:jc w:val="both"/>
        <w:rPr>
          <w:sz w:val="28"/>
          <w:szCs w:val="28"/>
        </w:rPr>
      </w:pPr>
      <w:bookmarkStart w:id="26" w:name="_Hlk187938547"/>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w:t>
      </w:r>
      <w:r>
        <w:rPr>
          <w:sz w:val="28"/>
          <w:szCs w:val="28"/>
        </w:rPr>
        <w:lastRenderedPageBreak/>
        <w:t>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bookmarkEnd w:id="26"/>
    </w:p>
    <w:p w14:paraId="13D476F3" w14:textId="77777777" w:rsidR="00EB17DD" w:rsidRDefault="00F81A0C" w:rsidP="00B13AF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8E4020C" w14:textId="77777777" w:rsidR="005C69A6" w:rsidRPr="008D69B2" w:rsidRDefault="00461CC6" w:rsidP="00B13AF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E2F61EC"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3ACC733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06D3F67" w14:textId="77777777" w:rsidR="005C69A6" w:rsidRPr="00D32FFA" w:rsidRDefault="005C69A6" w:rsidP="008D69B2">
      <w:pPr>
        <w:pStyle w:val="af8"/>
        <w:rPr>
          <w:sz w:val="28"/>
        </w:rPr>
      </w:pPr>
      <w:bookmarkStart w:id="27" w:name="_Hlk188255379"/>
      <w:r>
        <w:rPr>
          <w:sz w:val="28"/>
        </w:rPr>
        <w:t>3) несоответствия Заявки требованиям настоящей документации о закупке, в том числе если:</w:t>
      </w:r>
    </w:p>
    <w:p w14:paraId="0A26294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509B6D2" w14:textId="77777777" w:rsidR="005C69A6" w:rsidRPr="00D32FFA" w:rsidRDefault="008D69B2" w:rsidP="008D69B2">
      <w:pPr>
        <w:pStyle w:val="af8"/>
        <w:rPr>
          <w:sz w:val="28"/>
        </w:rPr>
      </w:pPr>
      <w:r>
        <w:rPr>
          <w:sz w:val="28"/>
        </w:rPr>
        <w:t>- Заявка не соответствует положениям Технического задания и/или Информационной карты;</w:t>
      </w:r>
    </w:p>
    <w:p w14:paraId="10B77B12"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9F920DA"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56E37B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05B5BBD"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BDB44B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5E7FF43" w14:textId="77777777" w:rsidR="008D69B2" w:rsidRPr="00B6292E"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14:paraId="6038A4E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bookmarkEnd w:id="27"/>
    </w:p>
    <w:p w14:paraId="781BEE0A" w14:textId="77777777" w:rsidR="007D6548" w:rsidRDefault="002A0FCB" w:rsidP="00B13AF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287DC95" w14:textId="77777777" w:rsidR="002A0FCB" w:rsidRPr="002A0FCB" w:rsidRDefault="00B742BF" w:rsidP="00B13AF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1263026" w14:textId="77777777" w:rsidR="007D6548" w:rsidRPr="00D32FFA" w:rsidRDefault="00F81A0C" w:rsidP="00B13AF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0111EA7D" w14:textId="77777777" w:rsidR="007D6548" w:rsidRPr="00D32FFA" w:rsidRDefault="007D6548" w:rsidP="00B13AF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275D783B" w14:textId="77777777" w:rsidR="007D6548" w:rsidRPr="00D32FFA" w:rsidRDefault="007D6548" w:rsidP="00B13AF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7DA3977" w14:textId="77777777" w:rsidR="007D6548" w:rsidRDefault="00D95034" w:rsidP="00B13AF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9DB5AE5" w14:textId="77777777" w:rsidR="0004748E" w:rsidRPr="0004748E" w:rsidRDefault="0004748E" w:rsidP="00B13AF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0F3AB818" w14:textId="77777777" w:rsidR="0004748E" w:rsidRDefault="0004748E" w:rsidP="0004748E">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w:t>
      </w:r>
      <w:r>
        <w:rPr>
          <w:sz w:val="28"/>
          <w:szCs w:val="28"/>
        </w:rPr>
        <w:lastRenderedPageBreak/>
        <w:t>расценкам могут</w:t>
      </w:r>
      <w:r>
        <w:rPr>
          <w:bCs/>
          <w:sz w:val="28"/>
          <w:szCs w:val="28"/>
        </w:rPr>
        <w:t xml:space="preserve"> применяться правила математического округления до разряда десятых или разряда единиц.</w:t>
      </w:r>
    </w:p>
    <w:p w14:paraId="5AB52D56"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399140E" w14:textId="77777777" w:rsidR="00DE1965" w:rsidRPr="00DE1965" w:rsidRDefault="00DE1965" w:rsidP="00B13AF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2A358CB" w14:textId="77777777" w:rsidR="00E552BD" w:rsidRDefault="00E552BD" w:rsidP="00B13AF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F923963" w14:textId="77777777" w:rsidR="00A62C56" w:rsidRDefault="00A62C56" w:rsidP="00B13AFF">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7B07C69" w14:textId="77777777" w:rsidR="00E552BD" w:rsidRPr="00DE1965" w:rsidRDefault="00A62C56" w:rsidP="00B13AFF">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18A17BC6" w14:textId="77777777" w:rsidR="00CA673D" w:rsidRPr="00CA673D" w:rsidRDefault="00CA673D" w:rsidP="00B13AF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616142E" w14:textId="77777777" w:rsidR="0075124C" w:rsidRDefault="0075124C" w:rsidP="00B13AFF">
      <w:pPr>
        <w:pStyle w:val="Default"/>
        <w:numPr>
          <w:ilvl w:val="0"/>
          <w:numId w:val="17"/>
        </w:numPr>
        <w:ind w:left="0" w:firstLine="720"/>
        <w:jc w:val="both"/>
        <w:rPr>
          <w:sz w:val="28"/>
          <w:szCs w:val="28"/>
        </w:rPr>
      </w:pPr>
      <w:r>
        <w:rPr>
          <w:sz w:val="28"/>
          <w:szCs w:val="28"/>
        </w:rPr>
        <w:t>даты заседания и подписания протокола;</w:t>
      </w:r>
    </w:p>
    <w:p w14:paraId="1810D37F" w14:textId="77777777" w:rsidR="0075124C" w:rsidRDefault="0075124C" w:rsidP="00B13AF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88E7E1C" w14:textId="77777777" w:rsidR="00290F36" w:rsidRPr="00A4537F" w:rsidRDefault="00E614C1" w:rsidP="00B13AFF">
      <w:pPr>
        <w:pStyle w:val="Default"/>
        <w:numPr>
          <w:ilvl w:val="0"/>
          <w:numId w:val="17"/>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D88E33E" w14:textId="77777777" w:rsidR="00760ECD" w:rsidRDefault="002C497D" w:rsidP="00B13AFF">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3782B104" w14:textId="77777777" w:rsidR="00DC03ED" w:rsidRDefault="00E614C1" w:rsidP="00B13AF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BCDCB15" w14:textId="77777777" w:rsidR="00760ECD" w:rsidRPr="00DC03ED" w:rsidRDefault="00760ECD" w:rsidP="00B13AFF">
      <w:pPr>
        <w:pStyle w:val="Default"/>
        <w:numPr>
          <w:ilvl w:val="0"/>
          <w:numId w:val="17"/>
        </w:numPr>
        <w:ind w:left="0" w:firstLine="720"/>
        <w:jc w:val="both"/>
        <w:rPr>
          <w:sz w:val="28"/>
          <w:szCs w:val="28"/>
        </w:rPr>
      </w:pPr>
      <w:r>
        <w:rPr>
          <w:sz w:val="28"/>
          <w:szCs w:val="28"/>
        </w:rPr>
        <w:t>иная информация при необходимости.</w:t>
      </w:r>
    </w:p>
    <w:p w14:paraId="10F4BC4C" w14:textId="77777777" w:rsidR="0087611C" w:rsidRDefault="00760ECD" w:rsidP="00B13AFF">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17E87705" w14:textId="77777777" w:rsidR="00856650" w:rsidRPr="00856650" w:rsidRDefault="00856650" w:rsidP="00856650">
      <w:pPr>
        <w:pStyle w:val="Default"/>
        <w:ind w:left="709"/>
        <w:jc w:val="both"/>
        <w:rPr>
          <w:sz w:val="28"/>
          <w:szCs w:val="28"/>
        </w:rPr>
      </w:pPr>
    </w:p>
    <w:p w14:paraId="4C2AB243" w14:textId="77777777" w:rsidR="00370C44" w:rsidRPr="004B366A" w:rsidRDefault="00370C44" w:rsidP="00B13AFF">
      <w:pPr>
        <w:pStyle w:val="1a"/>
        <w:numPr>
          <w:ilvl w:val="1"/>
          <w:numId w:val="18"/>
        </w:numPr>
        <w:ind w:left="0" w:firstLine="709"/>
        <w:outlineLvl w:val="1"/>
        <w:rPr>
          <w:b/>
          <w:szCs w:val="28"/>
        </w:rPr>
      </w:pPr>
      <w:r>
        <w:rPr>
          <w:b/>
          <w:szCs w:val="28"/>
        </w:rPr>
        <w:t>Подведение итогов Открытого конкурса</w:t>
      </w:r>
    </w:p>
    <w:p w14:paraId="1D059E11" w14:textId="77777777" w:rsidR="007D6548" w:rsidRPr="00D32FFA" w:rsidRDefault="007D6548" w:rsidP="00B13AF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B8DB0F6" w14:textId="77777777" w:rsidR="007D6548" w:rsidRPr="00D32FFA" w:rsidRDefault="00E92117" w:rsidP="00B13AF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05CAD5D1" w14:textId="77777777" w:rsidR="007D6548" w:rsidRDefault="007D6548" w:rsidP="00B13AF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1795D8F" w14:textId="77777777" w:rsidR="0096314E" w:rsidRPr="00E67B4B" w:rsidRDefault="00E67B4B" w:rsidP="00B13AF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8071E5A" w14:textId="77777777" w:rsidR="007D6548" w:rsidRPr="00D32FFA" w:rsidRDefault="007D6548" w:rsidP="00B13AF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4242FA7" w14:textId="77777777" w:rsidR="007D6548" w:rsidRPr="00D32FFA" w:rsidRDefault="00BB742C" w:rsidP="00B13AF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44BBAF" w14:textId="77777777" w:rsidR="005C5AB8" w:rsidRDefault="007D6548" w:rsidP="00B13AF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w:t>
      </w:r>
      <w:r>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14:paraId="16E1144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3D28F79"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FD705F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70C11D3" w14:textId="77777777" w:rsidR="007D6548" w:rsidRPr="00D32FFA" w:rsidRDefault="0096314E" w:rsidP="00B13AF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5147742" w14:textId="77777777" w:rsidR="008825E9" w:rsidRPr="00D32FFA" w:rsidRDefault="00093F19" w:rsidP="00B13AFF">
      <w:pPr>
        <w:numPr>
          <w:ilvl w:val="0"/>
          <w:numId w:val="10"/>
        </w:numPr>
        <w:ind w:left="0" w:firstLine="709"/>
        <w:jc w:val="both"/>
        <w:rPr>
          <w:sz w:val="28"/>
          <w:szCs w:val="28"/>
        </w:rPr>
      </w:pPr>
      <w:r>
        <w:rPr>
          <w:sz w:val="28"/>
          <w:szCs w:val="28"/>
        </w:rPr>
        <w:t>Открытый конкурс признается несостоявшимся, если:</w:t>
      </w:r>
    </w:p>
    <w:p w14:paraId="2D30143E"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8854C57"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CCE79D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82473C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697AC194" w14:textId="77777777" w:rsidR="00812135" w:rsidRPr="00812135" w:rsidRDefault="00812135" w:rsidP="00B13AFF">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561499F"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14:paraId="2052201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9A60F9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14:paraId="42AFCECB" w14:textId="77777777" w:rsidR="00E859B1" w:rsidRDefault="00FB2C5D" w:rsidP="00B13AF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6D9D2686" w14:textId="77777777" w:rsidR="00E859B1" w:rsidRPr="0074281A" w:rsidRDefault="00E859B1" w:rsidP="00B13AFF">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0DBC848" w14:textId="77777777" w:rsidR="00370C44" w:rsidRPr="00E67B4B" w:rsidRDefault="009A6FDC" w:rsidP="00B13AFF">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A9F57AF" w14:textId="77777777" w:rsidR="009A6FDC" w:rsidRPr="00D32FFA" w:rsidRDefault="009A6FDC" w:rsidP="00045327">
      <w:pPr>
        <w:pStyle w:val="af8"/>
        <w:tabs>
          <w:tab w:val="left" w:pos="1680"/>
        </w:tabs>
        <w:rPr>
          <w:sz w:val="28"/>
          <w:szCs w:val="28"/>
        </w:rPr>
      </w:pPr>
    </w:p>
    <w:p w14:paraId="5DF3B322" w14:textId="77777777" w:rsidR="001049C1" w:rsidRPr="004B366A" w:rsidRDefault="001049C1" w:rsidP="00B13AFF">
      <w:pPr>
        <w:pStyle w:val="1a"/>
        <w:numPr>
          <w:ilvl w:val="1"/>
          <w:numId w:val="18"/>
        </w:numPr>
        <w:ind w:left="0" w:firstLine="709"/>
        <w:outlineLvl w:val="1"/>
        <w:rPr>
          <w:b/>
          <w:szCs w:val="28"/>
        </w:rPr>
      </w:pPr>
      <w:r>
        <w:rPr>
          <w:b/>
          <w:szCs w:val="28"/>
        </w:rPr>
        <w:t>Заключение договора</w:t>
      </w:r>
    </w:p>
    <w:p w14:paraId="692C0208" w14:textId="77777777" w:rsidR="000A6133" w:rsidRDefault="000A6133" w:rsidP="00B13AF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856CF36" w14:textId="77777777" w:rsidR="009D5412" w:rsidRDefault="00D412CA" w:rsidP="00B13AFF">
      <w:pPr>
        <w:numPr>
          <w:ilvl w:val="0"/>
          <w:numId w:val="11"/>
        </w:numPr>
        <w:ind w:left="0" w:firstLine="709"/>
        <w:jc w:val="both"/>
        <w:rPr>
          <w:sz w:val="28"/>
          <w:szCs w:val="28"/>
        </w:rPr>
      </w:pPr>
      <w:bookmarkStart w:id="28" w:name="_Hlk188542741"/>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bookmarkEnd w:id="28"/>
    </w:p>
    <w:p w14:paraId="15583073" w14:textId="77777777" w:rsidR="005304BC" w:rsidRDefault="005304BC" w:rsidP="00B13AFF">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7347597B" w14:textId="77777777" w:rsidR="00381CD3" w:rsidRDefault="00E67B4B" w:rsidP="00B13AFF">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340BC3F" w14:textId="77777777" w:rsidR="00A921CD" w:rsidRPr="00E67B4B" w:rsidRDefault="00381CD3" w:rsidP="00B13AFF">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w:t>
      </w:r>
      <w:r>
        <w:rPr>
          <w:sz w:val="28"/>
          <w:szCs w:val="28"/>
        </w:rPr>
        <w:lastRenderedPageBreak/>
        <w:t>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5827A67" w14:textId="77777777" w:rsidR="00320EDC" w:rsidRDefault="001049C1" w:rsidP="00B13AF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99EA020" w14:textId="77777777" w:rsidR="001049C1" w:rsidRPr="00D32FFA" w:rsidRDefault="00B92730" w:rsidP="00B13AFF">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571DC3F" w14:textId="77777777" w:rsidR="001049C1" w:rsidRPr="00D32FFA" w:rsidRDefault="008309A6" w:rsidP="00B13AF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C1B1095" w14:textId="77777777" w:rsidR="001049C1" w:rsidRPr="00D32FFA" w:rsidRDefault="00731B71" w:rsidP="00B13AF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35583112" w14:textId="77777777" w:rsidR="001049C1" w:rsidRPr="00D32FFA" w:rsidRDefault="00D9399B" w:rsidP="00B13AF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135F4CA5" w14:textId="77777777" w:rsidR="001049C1" w:rsidRPr="00D32FFA" w:rsidRDefault="004C420C" w:rsidP="00B13AFF">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w:t>
      </w:r>
      <w:r>
        <w:rPr>
          <w:sz w:val="28"/>
          <w:szCs w:val="28"/>
        </w:rPr>
        <w:lastRenderedPageBreak/>
        <w:t>подписать договор, и передать его Заказчику в порядке, предусмотренном подпунктами 3.8.4, 3.8.5 и 3.8.6 настоящей документации о закупке.</w:t>
      </w:r>
    </w:p>
    <w:p w14:paraId="4A0C05E5" w14:textId="77777777" w:rsidR="0079021D" w:rsidRPr="00856650" w:rsidRDefault="00450672" w:rsidP="00B13AF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A4B059F" w14:textId="77777777" w:rsidR="003D2C96" w:rsidRDefault="00E67B4B" w:rsidP="00B13AFF">
      <w:pPr>
        <w:pStyle w:val="aff6"/>
        <w:numPr>
          <w:ilvl w:val="0"/>
          <w:numId w:val="11"/>
        </w:numPr>
        <w:pBdr>
          <w:top w:val="nil"/>
          <w:left w:val="nil"/>
          <w:bottom w:val="nil"/>
          <w:right w:val="nil"/>
          <w:between w:val="nil"/>
        </w:pBdr>
        <w:ind w:left="0" w:firstLine="709"/>
        <w:jc w:val="both"/>
        <w:rPr>
          <w:sz w:val="28"/>
          <w:szCs w:val="28"/>
        </w:rPr>
      </w:pPr>
      <w:bookmarkStart w:id="29"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30" w:name="_Hlk133488704"/>
      <w:bookmarkStart w:id="31" w:name="_Hlk133487148"/>
      <w:r>
        <w:rPr>
          <w:sz w:val="28"/>
          <w:szCs w:val="28"/>
        </w:rPr>
        <w:t xml:space="preserve">Заказчик оставляет за собой право отказаться от заключения договора в любой момент. </w:t>
      </w:r>
    </w:p>
    <w:p w14:paraId="3B238006"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29"/>
      <w:bookmarkEnd w:id="30"/>
      <w:r>
        <w:rPr>
          <w:color w:val="222222"/>
          <w:sz w:val="28"/>
          <w:szCs w:val="28"/>
          <w:shd w:val="clear" w:color="auto" w:fill="FFFFFF"/>
        </w:rPr>
        <w:t xml:space="preserve"> </w:t>
      </w:r>
    </w:p>
    <w:bookmarkEnd w:id="31"/>
    <w:p w14:paraId="5BF34929" w14:textId="77777777" w:rsidR="00B178A4" w:rsidRPr="00856650" w:rsidRDefault="00B178A4" w:rsidP="00B13AF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F4A81B6" w14:textId="77777777" w:rsidR="008D4CFE" w:rsidRPr="004558A3" w:rsidRDefault="008D4CFE" w:rsidP="008D4CFE">
      <w:pPr>
        <w:ind w:left="709"/>
        <w:jc w:val="both"/>
        <w:rPr>
          <w:sz w:val="28"/>
          <w:szCs w:val="28"/>
        </w:rPr>
      </w:pPr>
    </w:p>
    <w:p w14:paraId="085EF877" w14:textId="77777777" w:rsidR="001049C1" w:rsidRDefault="001049C1" w:rsidP="00B13AFF">
      <w:pPr>
        <w:pStyle w:val="1a"/>
        <w:numPr>
          <w:ilvl w:val="1"/>
          <w:numId w:val="18"/>
        </w:numPr>
        <w:ind w:left="0" w:firstLine="709"/>
        <w:outlineLvl w:val="1"/>
        <w:rPr>
          <w:b/>
          <w:szCs w:val="28"/>
        </w:rPr>
      </w:pPr>
      <w:r>
        <w:rPr>
          <w:b/>
          <w:szCs w:val="28"/>
        </w:rPr>
        <w:t>Обеспечение исполнения договора</w:t>
      </w:r>
    </w:p>
    <w:p w14:paraId="3E6E9C70" w14:textId="77777777" w:rsidR="0045708B" w:rsidRPr="00E67B4B" w:rsidRDefault="00755363" w:rsidP="00B13AF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47438CC" w14:textId="77777777" w:rsidR="00665005" w:rsidRPr="00665005" w:rsidRDefault="0045708B" w:rsidP="00B13AF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9B3C838" w14:textId="77777777" w:rsidR="0045708B" w:rsidRPr="00450672" w:rsidRDefault="0045708B" w:rsidP="00B13AF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114EB94" w14:textId="77777777" w:rsidR="0045708B" w:rsidRPr="00450672" w:rsidRDefault="00856650" w:rsidP="00B13AF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A9E6170" w14:textId="77777777"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14:paraId="790CC2E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99E011D"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3D9DB6A3" w14:textId="77777777" w:rsidR="0045708B" w:rsidRPr="006B528B" w:rsidRDefault="0045708B" w:rsidP="00B13AFF">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67463DA" w14:textId="77777777" w:rsidR="0045708B" w:rsidRPr="00E67B4B" w:rsidRDefault="0045708B" w:rsidP="00B13AF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A279DD4" w14:textId="77777777" w:rsidR="008B1E78" w:rsidRDefault="00E67B4B" w:rsidP="00B13AF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CDE9C9D" w14:textId="77777777" w:rsidR="004462FD" w:rsidRPr="00E67B4B" w:rsidRDefault="00E67B4B" w:rsidP="00B13AFF">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32B21A2" w14:textId="77777777" w:rsidR="0045708B" w:rsidRDefault="00E67B4B" w:rsidP="00B13AFF">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8B5FB3A" w14:textId="77777777" w:rsidR="0045708B" w:rsidRPr="00BC54B6" w:rsidRDefault="00D151F3" w:rsidP="00B13AFF">
      <w:pPr>
        <w:pStyle w:val="aff6"/>
        <w:numPr>
          <w:ilvl w:val="0"/>
          <w:numId w:val="15"/>
        </w:numPr>
        <w:ind w:left="0" w:firstLine="709"/>
        <w:jc w:val="both"/>
        <w:rPr>
          <w:sz w:val="28"/>
          <w:szCs w:val="28"/>
        </w:rPr>
      </w:pPr>
      <w:bookmarkStart w:id="32" w:name="_Hlk188542394"/>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739C76" w14:textId="77777777" w:rsidR="0045708B" w:rsidRDefault="0060696E" w:rsidP="00B13AFF">
      <w:pPr>
        <w:pStyle w:val="aff6"/>
        <w:numPr>
          <w:ilvl w:val="0"/>
          <w:numId w:val="15"/>
        </w:numPr>
        <w:ind w:left="0" w:firstLine="709"/>
        <w:jc w:val="both"/>
        <w:rPr>
          <w:sz w:val="28"/>
          <w:szCs w:val="28"/>
        </w:rPr>
      </w:pPr>
      <w:bookmarkStart w:id="33" w:name="_Hlk188542557"/>
      <w:bookmarkEnd w:id="32"/>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bookmarkEnd w:id="33"/>
    </w:p>
    <w:p w14:paraId="36465B25" w14:textId="77777777" w:rsidR="00D83DFB" w:rsidRDefault="00D83DFB" w:rsidP="00D83DFB">
      <w:pPr>
        <w:pStyle w:val="aff6"/>
        <w:ind w:left="709"/>
        <w:jc w:val="both"/>
        <w:rPr>
          <w:sz w:val="28"/>
          <w:szCs w:val="28"/>
        </w:rPr>
      </w:pPr>
    </w:p>
    <w:p w14:paraId="44237315" w14:textId="77777777" w:rsidR="00D859EB" w:rsidRDefault="00D859EB" w:rsidP="00F16C70">
      <w:pPr>
        <w:spacing w:after="120"/>
        <w:jc w:val="center"/>
        <w:rPr>
          <w:rFonts w:eastAsia="MS Mincho"/>
          <w:b/>
          <w:bCs/>
          <w:sz w:val="32"/>
          <w:szCs w:val="32"/>
        </w:rPr>
      </w:pPr>
    </w:p>
    <w:p w14:paraId="1F02C1E6"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47D56328" w14:textId="77777777" w:rsidR="00D412CA" w:rsidRPr="00173CDA" w:rsidRDefault="00D412CA" w:rsidP="00D412CA">
      <w:pPr>
        <w:ind w:firstLine="709"/>
        <w:jc w:val="both"/>
        <w:outlineLvl w:val="1"/>
        <w:rPr>
          <w:b/>
          <w:spacing w:val="1"/>
          <w:sz w:val="28"/>
          <w:szCs w:val="28"/>
        </w:rPr>
      </w:pPr>
      <w:r>
        <w:rPr>
          <w:b/>
          <w:spacing w:val="1"/>
          <w:sz w:val="28"/>
          <w:szCs w:val="28"/>
        </w:rPr>
        <w:t>4.1. Общие положения</w:t>
      </w:r>
    </w:p>
    <w:p w14:paraId="6049BDC3" w14:textId="77777777" w:rsidR="00D412CA" w:rsidRPr="00173CDA" w:rsidRDefault="00D412CA" w:rsidP="00D412CA">
      <w:pPr>
        <w:keepNext/>
        <w:ind w:firstLine="709"/>
        <w:jc w:val="both"/>
        <w:rPr>
          <w:rFonts w:eastAsia="SimSun"/>
          <w:sz w:val="28"/>
          <w:lang w:eastAsia="ru-RU"/>
        </w:rPr>
      </w:pPr>
      <w:r>
        <w:rPr>
          <w:rFonts w:eastAsia="SimSun"/>
          <w:sz w:val="28"/>
          <w:lang w:eastAsia="ru-RU"/>
        </w:rPr>
        <w:t xml:space="preserve">4.1.1. Предмет настоящего Открытого конкурса: поставка новых, не находившихся в эксплуатации шин для погрузчиков типа «ричстакер» (далее </w:t>
      </w:r>
      <w:r>
        <w:rPr>
          <w:rFonts w:eastAsia="MS Mincho"/>
          <w:bCs/>
          <w:sz w:val="28"/>
          <w:szCs w:val="28"/>
          <w:lang w:eastAsia="ru-RU"/>
        </w:rPr>
        <w:t>–</w:t>
      </w:r>
      <w:r>
        <w:rPr>
          <w:rFonts w:eastAsia="SimSun"/>
          <w:sz w:val="28"/>
          <w:lang w:eastAsia="ru-RU"/>
        </w:rPr>
        <w:t xml:space="preserve"> Товар) для нужд филиалов ПАО «ТрансКонтейнер».</w:t>
      </w:r>
    </w:p>
    <w:p w14:paraId="0801BF94" w14:textId="77777777" w:rsidR="00D412CA" w:rsidRPr="00173CDA" w:rsidRDefault="00D412CA" w:rsidP="00D412CA">
      <w:pPr>
        <w:keepNext/>
        <w:ind w:firstLine="709"/>
        <w:jc w:val="both"/>
        <w:rPr>
          <w:sz w:val="28"/>
          <w:szCs w:val="28"/>
        </w:rPr>
      </w:pPr>
      <w:r>
        <w:rPr>
          <w:bCs/>
          <w:sz w:val="28"/>
          <w:szCs w:val="28"/>
        </w:rPr>
        <w:t xml:space="preserve">4.1.2. </w:t>
      </w:r>
      <w:r>
        <w:rPr>
          <w:rFonts w:eastAsia="MS Mincho"/>
          <w:bCs/>
          <w:sz w:val="28"/>
          <w:szCs w:val="28"/>
        </w:rPr>
        <w:t xml:space="preserve">Область применения – шины для погрузчиков типа «ричстакер» необходимы для совершения операций погрузки-выгрузки крупнотоннажных контейнеров на контейнерных терминалах </w:t>
      </w:r>
      <w:r>
        <w:rPr>
          <w:sz w:val="28"/>
          <w:szCs w:val="28"/>
        </w:rPr>
        <w:t>филиалов                                                ПАО</w:t>
      </w:r>
      <w:r>
        <w:rPr>
          <w:sz w:val="28"/>
          <w:szCs w:val="28"/>
          <w:lang w:val="en-US"/>
        </w:rPr>
        <w:t> </w:t>
      </w:r>
      <w:r>
        <w:rPr>
          <w:sz w:val="28"/>
          <w:szCs w:val="28"/>
        </w:rPr>
        <w:t>«ТрансКонтейнер».</w:t>
      </w:r>
    </w:p>
    <w:p w14:paraId="461F4D28" w14:textId="77777777" w:rsidR="00D412CA" w:rsidRPr="00173CDA" w:rsidRDefault="00D412CA" w:rsidP="00D412CA">
      <w:pPr>
        <w:ind w:firstLine="709"/>
        <w:jc w:val="both"/>
        <w:rPr>
          <w:bCs/>
          <w:sz w:val="28"/>
          <w:szCs w:val="28"/>
        </w:rPr>
      </w:pPr>
      <w:r>
        <w:rPr>
          <w:bCs/>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14:paraId="39DFE0CE" w14:textId="14229D86" w:rsidR="00D412CA" w:rsidRDefault="00D412CA" w:rsidP="00D412CA">
      <w:pPr>
        <w:ind w:firstLine="709"/>
        <w:jc w:val="both"/>
        <w:rPr>
          <w:sz w:val="28"/>
          <w:szCs w:val="28"/>
        </w:rPr>
      </w:pPr>
      <w:r>
        <w:rPr>
          <w:bCs/>
          <w:sz w:val="28"/>
          <w:szCs w:val="28"/>
        </w:rPr>
        <w:t xml:space="preserve">4.1.4. </w:t>
      </w:r>
      <w:r>
        <w:rPr>
          <w:sz w:val="28"/>
          <w:szCs w:val="28"/>
        </w:rPr>
        <w:t>Открытый конкурс является многолотовым. Предметом каждого лота является «Поставка шин для погрузчиков типа «ричстакер» на контейнерные терминалы ПАО «ТрансКонтейнер». Каждый лот неделим.</w:t>
      </w:r>
    </w:p>
    <w:p w14:paraId="5CC0208A" w14:textId="77777777" w:rsidR="00D412CA" w:rsidRPr="00173CDA" w:rsidRDefault="00D412CA" w:rsidP="00D412CA">
      <w:pPr>
        <w:ind w:firstLine="709"/>
        <w:jc w:val="both"/>
        <w:rPr>
          <w:sz w:val="28"/>
          <w:szCs w:val="28"/>
        </w:rPr>
      </w:pPr>
    </w:p>
    <w:p w14:paraId="51AD48F1" w14:textId="77777777" w:rsidR="00D412CA" w:rsidRPr="00173CDA" w:rsidRDefault="00D412CA" w:rsidP="00D412CA">
      <w:pPr>
        <w:ind w:firstLine="709"/>
        <w:jc w:val="both"/>
        <w:outlineLvl w:val="1"/>
        <w:rPr>
          <w:b/>
          <w:spacing w:val="1"/>
          <w:sz w:val="28"/>
          <w:szCs w:val="28"/>
        </w:rPr>
      </w:pPr>
      <w:r>
        <w:rPr>
          <w:b/>
          <w:spacing w:val="1"/>
          <w:sz w:val="28"/>
          <w:szCs w:val="28"/>
        </w:rPr>
        <w:t>4.2.</w:t>
      </w:r>
      <w:r>
        <w:rPr>
          <w:b/>
          <w:spacing w:val="1"/>
          <w:sz w:val="28"/>
          <w:szCs w:val="28"/>
        </w:rPr>
        <w:tab/>
        <w:t>Особые условия</w:t>
      </w:r>
    </w:p>
    <w:p w14:paraId="7FD41439" w14:textId="77777777" w:rsidR="00D412CA" w:rsidRDefault="00D412CA" w:rsidP="00D412CA">
      <w:pPr>
        <w:ind w:firstLine="709"/>
        <w:jc w:val="both"/>
        <w:rPr>
          <w:bCs/>
          <w:sz w:val="28"/>
          <w:szCs w:val="28"/>
        </w:rPr>
      </w:pPr>
      <w:r>
        <w:rPr>
          <w:bCs/>
          <w:sz w:val="28"/>
          <w:szCs w:val="28"/>
        </w:rPr>
        <w:t>Наименование, технические характеристики, срок и адреса мест поставки партий Товара устанавливаются в соответствии с настоящим Техническим заданием.</w:t>
      </w:r>
    </w:p>
    <w:p w14:paraId="0618C446" w14:textId="77777777" w:rsidR="00D412CA" w:rsidRPr="00173CDA" w:rsidRDefault="00D412CA" w:rsidP="00D412CA">
      <w:pPr>
        <w:ind w:firstLine="709"/>
        <w:jc w:val="both"/>
        <w:rPr>
          <w:bCs/>
          <w:sz w:val="28"/>
          <w:szCs w:val="28"/>
        </w:rPr>
      </w:pPr>
      <w:r>
        <w:rPr>
          <w:bCs/>
          <w:sz w:val="28"/>
          <w:szCs w:val="28"/>
        </w:rPr>
        <w:t>Победитель по какому-либо лоту Открытого конкурса заключает договор с соответствующим филиалом ПАО «ТрансКонтейнер».</w:t>
      </w:r>
    </w:p>
    <w:p w14:paraId="7F2E64C1" w14:textId="77777777" w:rsidR="00D412CA" w:rsidRPr="00173CDA" w:rsidRDefault="00D412CA" w:rsidP="00D412CA"/>
    <w:p w14:paraId="31DC2A37" w14:textId="77777777" w:rsidR="00D412CA" w:rsidRPr="00173CDA" w:rsidRDefault="00D412CA" w:rsidP="00D412CA">
      <w:pPr>
        <w:ind w:firstLine="709"/>
        <w:jc w:val="both"/>
        <w:outlineLvl w:val="1"/>
        <w:rPr>
          <w:b/>
          <w:spacing w:val="1"/>
          <w:sz w:val="28"/>
          <w:szCs w:val="28"/>
        </w:rPr>
      </w:pPr>
      <w:r>
        <w:rPr>
          <w:b/>
          <w:spacing w:val="1"/>
          <w:sz w:val="28"/>
          <w:szCs w:val="28"/>
        </w:rPr>
        <w:t>4.3. Общие требования к Товару</w:t>
      </w:r>
    </w:p>
    <w:p w14:paraId="664C3B3F" w14:textId="77777777" w:rsidR="00D412CA" w:rsidRPr="00DC509C" w:rsidRDefault="00D412CA" w:rsidP="00D412CA">
      <w:pPr>
        <w:keepNext/>
        <w:ind w:firstLine="709"/>
        <w:jc w:val="both"/>
        <w:rPr>
          <w:bCs/>
          <w:sz w:val="28"/>
          <w:szCs w:val="28"/>
        </w:rPr>
      </w:pPr>
      <w:r w:rsidRPr="00DC509C">
        <w:rPr>
          <w:bCs/>
          <w:sz w:val="28"/>
          <w:szCs w:val="28"/>
        </w:rPr>
        <w:t>4.3.1.</w:t>
      </w:r>
      <w:r w:rsidRPr="00DC509C">
        <w:rPr>
          <w:bCs/>
          <w:sz w:val="28"/>
          <w:szCs w:val="28"/>
        </w:rPr>
        <w:tab/>
        <w:t>Товар должен:</w:t>
      </w:r>
    </w:p>
    <w:p w14:paraId="1589D3BB" w14:textId="77777777" w:rsidR="00D412CA" w:rsidRPr="00DC509C" w:rsidRDefault="00D412CA" w:rsidP="00D412CA">
      <w:pPr>
        <w:widowControl w:val="0"/>
        <w:autoSpaceDE w:val="0"/>
        <w:spacing w:line="300" w:lineRule="auto"/>
        <w:ind w:left="72" w:firstLine="709"/>
        <w:jc w:val="both"/>
        <w:rPr>
          <w:bCs/>
          <w:sz w:val="28"/>
          <w:szCs w:val="28"/>
        </w:rPr>
      </w:pPr>
      <w:r w:rsidRPr="00DC509C">
        <w:rPr>
          <w:bCs/>
          <w:sz w:val="28"/>
          <w:szCs w:val="28"/>
        </w:rPr>
        <w:t>- быть новым (не ранее 2024 года выпуска), не находившимся в эксплуатации; не допускается поставка выставочных образцов;</w:t>
      </w:r>
    </w:p>
    <w:p w14:paraId="638C595D" w14:textId="77777777" w:rsidR="00D412CA" w:rsidRPr="00DC509C" w:rsidRDefault="00D412CA" w:rsidP="00D412CA">
      <w:pPr>
        <w:ind w:firstLine="709"/>
        <w:jc w:val="both"/>
        <w:rPr>
          <w:bCs/>
          <w:sz w:val="28"/>
          <w:szCs w:val="28"/>
        </w:rPr>
      </w:pPr>
      <w:r w:rsidRPr="00DC509C">
        <w:rPr>
          <w:bCs/>
          <w:sz w:val="28"/>
          <w:szCs w:val="28"/>
        </w:rPr>
        <w:t>- быть серийным, не должен являться новой разработкой завода-изготовителя;</w:t>
      </w:r>
    </w:p>
    <w:p w14:paraId="1A4D39FA" w14:textId="77777777" w:rsidR="00D412CA" w:rsidRPr="00DC509C" w:rsidRDefault="00D412CA" w:rsidP="00D412CA">
      <w:pPr>
        <w:ind w:firstLine="709"/>
        <w:jc w:val="both"/>
        <w:rPr>
          <w:rFonts w:eastAsia="SimSun"/>
          <w:kern w:val="36"/>
          <w:sz w:val="28"/>
          <w:szCs w:val="28"/>
          <w:lang w:eastAsia="ru-RU"/>
        </w:rPr>
      </w:pPr>
      <w:r w:rsidRPr="00DC509C">
        <w:rPr>
          <w:bCs/>
          <w:sz w:val="28"/>
          <w:szCs w:val="28"/>
        </w:rPr>
        <w:t>- поставляться с одним уплотнительным кольцом</w:t>
      </w:r>
      <w:r w:rsidRPr="00DC509C">
        <w:rPr>
          <w:rFonts w:eastAsia="SimSun"/>
          <w:kern w:val="36"/>
          <w:sz w:val="28"/>
          <w:szCs w:val="28"/>
          <w:lang w:eastAsia="ru-RU"/>
        </w:rPr>
        <w:t xml:space="preserve"> в комплекте с каждой шиной;</w:t>
      </w:r>
    </w:p>
    <w:p w14:paraId="1FB5E298" w14:textId="77777777" w:rsidR="00D412CA" w:rsidRPr="00DC509C" w:rsidRDefault="00D412CA" w:rsidP="00D412CA">
      <w:pPr>
        <w:ind w:firstLine="709"/>
        <w:jc w:val="both"/>
        <w:rPr>
          <w:rFonts w:eastAsia="SimSun"/>
          <w:sz w:val="28"/>
          <w:szCs w:val="28"/>
          <w:lang w:eastAsia="ru-RU"/>
        </w:rPr>
      </w:pPr>
      <w:r w:rsidRPr="00DC509C">
        <w:rPr>
          <w:rFonts w:eastAsia="SimSun"/>
          <w:sz w:val="28"/>
          <w:szCs w:val="28"/>
          <w:lang w:eastAsia="ru-RU"/>
        </w:rPr>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1FC2B298" w14:textId="77777777" w:rsidR="00D412CA" w:rsidRPr="00DC509C" w:rsidRDefault="00D412CA" w:rsidP="00D412CA">
      <w:pPr>
        <w:ind w:firstLine="709"/>
        <w:jc w:val="both"/>
        <w:rPr>
          <w:rFonts w:eastAsia="SimSun"/>
          <w:sz w:val="28"/>
          <w:szCs w:val="28"/>
          <w:lang w:eastAsia="ru-RU"/>
        </w:rPr>
      </w:pPr>
      <w:r w:rsidRPr="00DC509C">
        <w:rPr>
          <w:rFonts w:eastAsia="SimSun"/>
          <w:sz w:val="28"/>
          <w:szCs w:val="28"/>
          <w:lang w:eastAsia="ru-RU"/>
        </w:rPr>
        <w:t>- иметь соответствующую маркировку;</w:t>
      </w:r>
    </w:p>
    <w:p w14:paraId="0B4A2EBD" w14:textId="77777777" w:rsidR="00D412CA" w:rsidRPr="00DC509C" w:rsidRDefault="00D412CA" w:rsidP="00D412CA">
      <w:pPr>
        <w:ind w:firstLine="709"/>
        <w:jc w:val="both"/>
        <w:rPr>
          <w:rFonts w:eastAsia="SimSun"/>
          <w:sz w:val="28"/>
          <w:szCs w:val="28"/>
          <w:lang w:eastAsia="ru-RU"/>
        </w:rPr>
      </w:pPr>
      <w:r w:rsidRPr="00DC509C">
        <w:rPr>
          <w:rFonts w:eastAsia="SimSun"/>
          <w:sz w:val="28"/>
          <w:szCs w:val="28"/>
          <w:lang w:eastAsia="ru-RU"/>
        </w:rPr>
        <w:t xml:space="preserve">- производители: </w:t>
      </w:r>
      <w:r w:rsidRPr="00DC509C">
        <w:rPr>
          <w:rFonts w:eastAsia="SimSun"/>
          <w:sz w:val="28"/>
          <w:szCs w:val="28"/>
          <w:lang w:val="en-US" w:eastAsia="ru-RU"/>
        </w:rPr>
        <w:t>ZOWIN</w:t>
      </w:r>
      <w:r w:rsidRPr="00DC509C">
        <w:rPr>
          <w:rFonts w:eastAsia="SimSun"/>
          <w:sz w:val="28"/>
          <w:szCs w:val="28"/>
          <w:lang w:eastAsia="ru-RU"/>
        </w:rPr>
        <w:t xml:space="preserve">, </w:t>
      </w:r>
      <w:r w:rsidRPr="00DC509C">
        <w:rPr>
          <w:rFonts w:eastAsia="SimSun"/>
          <w:sz w:val="28"/>
          <w:szCs w:val="28"/>
          <w:lang w:val="en-US" w:eastAsia="ru-RU"/>
        </w:rPr>
        <w:t>ADVANCE</w:t>
      </w:r>
      <w:r w:rsidRPr="00DC509C">
        <w:rPr>
          <w:rFonts w:eastAsia="SimSun"/>
          <w:sz w:val="28"/>
          <w:szCs w:val="28"/>
          <w:lang w:eastAsia="ru-RU"/>
        </w:rPr>
        <w:t xml:space="preserve">, </w:t>
      </w:r>
      <w:r w:rsidRPr="00DC509C">
        <w:rPr>
          <w:rFonts w:eastAsia="SimSun"/>
          <w:sz w:val="28"/>
          <w:szCs w:val="28"/>
          <w:lang w:val="en-US" w:eastAsia="ru-RU"/>
        </w:rPr>
        <w:t>Galaxy</w:t>
      </w:r>
      <w:r w:rsidRPr="00DC509C">
        <w:rPr>
          <w:rFonts w:eastAsia="SimSun"/>
          <w:sz w:val="28"/>
          <w:szCs w:val="28"/>
          <w:lang w:eastAsia="ru-RU"/>
        </w:rPr>
        <w:t xml:space="preserve">, </w:t>
      </w:r>
      <w:r w:rsidRPr="00DC509C">
        <w:rPr>
          <w:rFonts w:eastAsia="SimSun"/>
          <w:sz w:val="28"/>
          <w:szCs w:val="28"/>
          <w:lang w:val="en-US" w:eastAsia="ru-RU"/>
        </w:rPr>
        <w:t>Yokohama</w:t>
      </w:r>
      <w:r w:rsidRPr="00DC509C">
        <w:rPr>
          <w:rFonts w:eastAsia="SimSun"/>
          <w:sz w:val="28"/>
          <w:szCs w:val="28"/>
          <w:lang w:eastAsia="ru-RU"/>
        </w:rPr>
        <w:t>.</w:t>
      </w:r>
    </w:p>
    <w:p w14:paraId="37EFC102" w14:textId="77777777" w:rsidR="00D412CA" w:rsidRPr="00DC509C" w:rsidRDefault="00D412CA" w:rsidP="00D412CA">
      <w:pPr>
        <w:ind w:firstLine="709"/>
        <w:jc w:val="both"/>
        <w:rPr>
          <w:rFonts w:eastAsia="SimSun"/>
          <w:sz w:val="28"/>
          <w:szCs w:val="28"/>
          <w:lang w:eastAsia="ru-RU"/>
        </w:rPr>
      </w:pPr>
    </w:p>
    <w:p w14:paraId="03CC33FC" w14:textId="3FD91F5F" w:rsidR="00D412CA" w:rsidRPr="00DC509C" w:rsidRDefault="00D412CA" w:rsidP="00D412CA">
      <w:pPr>
        <w:ind w:firstLine="709"/>
        <w:jc w:val="both"/>
        <w:rPr>
          <w:rFonts w:eastAsia="SimSun"/>
          <w:sz w:val="28"/>
          <w:szCs w:val="28"/>
          <w:lang w:eastAsia="ru-RU"/>
        </w:rPr>
      </w:pPr>
      <w:r w:rsidRPr="00DC509C">
        <w:rPr>
          <w:rFonts w:eastAsia="SimSun"/>
          <w:sz w:val="28"/>
          <w:szCs w:val="28"/>
          <w:lang w:eastAsia="ru-RU"/>
        </w:rPr>
        <w:t xml:space="preserve">4.3.2. </w:t>
      </w:r>
      <w:r w:rsidR="001732C1" w:rsidRPr="00DC509C">
        <w:rPr>
          <w:rFonts w:eastAsia="SimSun"/>
          <w:sz w:val="28"/>
          <w:szCs w:val="28"/>
          <w:lang w:eastAsia="ru-RU"/>
        </w:rPr>
        <w:t>Планируемое к</w:t>
      </w:r>
      <w:r w:rsidR="000F4BD2" w:rsidRPr="00DC509C">
        <w:rPr>
          <w:rFonts w:eastAsia="SimSun"/>
          <w:sz w:val="28"/>
          <w:szCs w:val="28"/>
          <w:lang w:eastAsia="ru-RU"/>
        </w:rPr>
        <w:t xml:space="preserve"> поставке </w:t>
      </w:r>
      <w:r w:rsidR="001732C1" w:rsidRPr="00DC509C">
        <w:rPr>
          <w:rFonts w:eastAsia="SimSun"/>
          <w:sz w:val="28"/>
          <w:szCs w:val="28"/>
          <w:lang w:eastAsia="ru-RU"/>
        </w:rPr>
        <w:t>количество шин</w:t>
      </w:r>
      <w:r w:rsidRPr="00DC509C">
        <w:rPr>
          <w:rFonts w:eastAsia="SimSun"/>
          <w:sz w:val="28"/>
          <w:szCs w:val="28"/>
          <w:lang w:eastAsia="ru-RU"/>
        </w:rPr>
        <w:t>, с разбивкой по местам поставки и предельная цена договора представлены в Таблице №1.</w:t>
      </w:r>
    </w:p>
    <w:p w14:paraId="4BF2FE3F" w14:textId="1E2A7F7B" w:rsidR="00D412CA" w:rsidRDefault="00D412CA" w:rsidP="00D412CA">
      <w:pPr>
        <w:jc w:val="both"/>
        <w:rPr>
          <w:rFonts w:eastAsia="SimSun"/>
          <w:sz w:val="28"/>
          <w:lang w:eastAsia="ru-RU"/>
        </w:rPr>
      </w:pPr>
    </w:p>
    <w:p w14:paraId="5F694C47" w14:textId="65A01B47" w:rsidR="00621F7F" w:rsidRDefault="00621F7F" w:rsidP="00D412CA">
      <w:pPr>
        <w:jc w:val="both"/>
        <w:rPr>
          <w:rFonts w:eastAsia="SimSun"/>
          <w:sz w:val="28"/>
          <w:lang w:eastAsia="ru-RU"/>
        </w:rPr>
      </w:pPr>
    </w:p>
    <w:p w14:paraId="4A436AAE" w14:textId="176060AB" w:rsidR="00621F7F" w:rsidRDefault="00621F7F" w:rsidP="00D412CA">
      <w:pPr>
        <w:jc w:val="both"/>
        <w:rPr>
          <w:rFonts w:eastAsia="SimSun"/>
          <w:sz w:val="28"/>
          <w:lang w:eastAsia="ru-RU"/>
        </w:rPr>
      </w:pPr>
    </w:p>
    <w:p w14:paraId="67693039" w14:textId="77777777" w:rsidR="00621F7F" w:rsidRDefault="00621F7F" w:rsidP="00D412CA">
      <w:pPr>
        <w:jc w:val="both"/>
        <w:rPr>
          <w:rFonts w:eastAsia="SimSun"/>
          <w:sz w:val="28"/>
          <w:lang w:eastAsia="ru-RU"/>
        </w:rPr>
      </w:pPr>
    </w:p>
    <w:p w14:paraId="44109D77" w14:textId="77777777" w:rsidR="00D412CA" w:rsidRDefault="00D412CA" w:rsidP="00D412CA">
      <w:pPr>
        <w:tabs>
          <w:tab w:val="left" w:pos="567"/>
          <w:tab w:val="num" w:pos="709"/>
        </w:tabs>
        <w:ind w:firstLine="709"/>
        <w:jc w:val="right"/>
        <w:rPr>
          <w:sz w:val="28"/>
          <w:szCs w:val="28"/>
        </w:rPr>
      </w:pPr>
      <w:r>
        <w:rPr>
          <w:sz w:val="28"/>
          <w:szCs w:val="28"/>
        </w:rPr>
        <w:lastRenderedPageBreak/>
        <w:t>Таблица № 1</w:t>
      </w:r>
    </w:p>
    <w:tbl>
      <w:tblPr>
        <w:tblW w:w="5000" w:type="pct"/>
        <w:tblLook w:val="04A0" w:firstRow="1" w:lastRow="0" w:firstColumn="1" w:lastColumn="0" w:noHBand="0" w:noVBand="1"/>
      </w:tblPr>
      <w:tblGrid>
        <w:gridCol w:w="927"/>
        <w:gridCol w:w="1305"/>
        <w:gridCol w:w="1869"/>
        <w:gridCol w:w="1128"/>
        <w:gridCol w:w="836"/>
        <w:gridCol w:w="837"/>
        <w:gridCol w:w="837"/>
        <w:gridCol w:w="1879"/>
      </w:tblGrid>
      <w:tr w:rsidR="00D412CA" w14:paraId="6B71E4AA" w14:textId="77777777" w:rsidTr="001F7300">
        <w:trPr>
          <w:trHeight w:val="328"/>
        </w:trPr>
        <w:tc>
          <w:tcPr>
            <w:tcW w:w="482"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hideMark/>
          </w:tcPr>
          <w:p w14:paraId="4C75AB42" w14:textId="77777777" w:rsidR="00D412CA" w:rsidRPr="00241C46" w:rsidRDefault="00D412CA" w:rsidP="00A76DBE">
            <w:pPr>
              <w:jc w:val="center"/>
              <w:rPr>
                <w:b/>
                <w:bCs/>
                <w:color w:val="000000"/>
                <w:lang w:eastAsia="ru-RU"/>
              </w:rPr>
            </w:pPr>
            <w:r>
              <w:rPr>
                <w:b/>
                <w:bCs/>
                <w:color w:val="000000"/>
                <w:lang w:eastAsia="ru-RU"/>
              </w:rPr>
              <w:t>Номер лота</w:t>
            </w:r>
          </w:p>
        </w:tc>
        <w:tc>
          <w:tcPr>
            <w:tcW w:w="678"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hideMark/>
          </w:tcPr>
          <w:p w14:paraId="5937D253" w14:textId="77777777" w:rsidR="00D412CA" w:rsidRPr="00241C46" w:rsidRDefault="00D412CA" w:rsidP="00A76DBE">
            <w:pPr>
              <w:jc w:val="center"/>
              <w:rPr>
                <w:rFonts w:ascii="Calibri" w:hAnsi="Calibri" w:cs="Calibri"/>
                <w:color w:val="0563C1"/>
                <w:sz w:val="22"/>
                <w:szCs w:val="22"/>
                <w:u w:val="single"/>
                <w:lang w:eastAsia="ru-RU"/>
              </w:rPr>
            </w:pPr>
            <w:r>
              <w:rPr>
                <w:b/>
                <w:lang w:eastAsia="ru-RU"/>
              </w:rPr>
              <w:t>Филиал поставки</w:t>
            </w:r>
            <w:r>
              <w:rPr>
                <w:b/>
                <w:vertAlign w:val="superscript"/>
                <w:lang w:eastAsia="ru-RU"/>
              </w:rPr>
              <w:footnoteReference w:id="2"/>
            </w:r>
          </w:p>
        </w:tc>
        <w:tc>
          <w:tcPr>
            <w:tcW w:w="972" w:type="pct"/>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hideMark/>
          </w:tcPr>
          <w:p w14:paraId="4D8CA1B4" w14:textId="77777777" w:rsidR="00D412CA" w:rsidRPr="00241C46" w:rsidRDefault="00D412CA" w:rsidP="00A76DBE">
            <w:pPr>
              <w:jc w:val="center"/>
              <w:rPr>
                <w:b/>
                <w:bCs/>
                <w:color w:val="000000"/>
                <w:lang w:eastAsia="ru-RU"/>
              </w:rPr>
            </w:pPr>
            <w:r>
              <w:rPr>
                <w:b/>
                <w:bCs/>
                <w:color w:val="000000"/>
                <w:lang w:eastAsia="ru-RU"/>
              </w:rPr>
              <w:t>Контейнерный терминал поставки</w:t>
            </w:r>
          </w:p>
        </w:tc>
        <w:tc>
          <w:tcPr>
            <w:tcW w:w="1891" w:type="pct"/>
            <w:gridSpan w:val="4"/>
            <w:tcBorders>
              <w:top w:val="single" w:sz="8" w:space="0" w:color="auto"/>
              <w:left w:val="nil"/>
              <w:bottom w:val="single" w:sz="8" w:space="0" w:color="auto"/>
              <w:right w:val="single" w:sz="8" w:space="0" w:color="000000"/>
            </w:tcBorders>
            <w:shd w:val="clear" w:color="auto" w:fill="F2F2F2" w:themeFill="background1" w:themeFillShade="F2"/>
            <w:hideMark/>
          </w:tcPr>
          <w:p w14:paraId="27245148" w14:textId="060C3A70" w:rsidR="00D412CA" w:rsidRPr="00241C46" w:rsidRDefault="000F4BD2" w:rsidP="00A76DBE">
            <w:pPr>
              <w:jc w:val="center"/>
              <w:rPr>
                <w:rFonts w:ascii="Calibri" w:hAnsi="Calibri" w:cs="Calibri"/>
                <w:color w:val="0563C1"/>
                <w:sz w:val="22"/>
                <w:szCs w:val="22"/>
                <w:u w:val="single"/>
                <w:lang w:eastAsia="ru-RU"/>
              </w:rPr>
            </w:pPr>
            <w:r>
              <w:rPr>
                <w:b/>
                <w:bCs/>
                <w:color w:val="000000"/>
                <w:lang w:eastAsia="ru-RU"/>
              </w:rPr>
              <w:t>Планируемое к поставке количество</w:t>
            </w:r>
            <w:r w:rsidR="00D412CA">
              <w:rPr>
                <w:b/>
                <w:bCs/>
                <w:color w:val="000000"/>
                <w:lang w:eastAsia="ru-RU"/>
              </w:rPr>
              <w:t xml:space="preserve"> шин, шт.</w:t>
            </w:r>
            <w:r w:rsidR="00D412CA">
              <w:rPr>
                <w:b/>
                <w:vertAlign w:val="superscript"/>
                <w:lang w:eastAsia="ru-RU"/>
              </w:rPr>
              <w:footnoteReference w:id="3"/>
            </w:r>
            <w:r w:rsidR="00D412CA">
              <w:rPr>
                <w:b/>
                <w:bCs/>
                <w:color w:val="000000"/>
                <w:lang w:eastAsia="ru-RU"/>
              </w:rPr>
              <w:t xml:space="preserve"> Минимальная глубина протектора указана в скобках.</w:t>
            </w:r>
          </w:p>
        </w:tc>
        <w:tc>
          <w:tcPr>
            <w:tcW w:w="977" w:type="pct"/>
            <w:vMerge w:val="restart"/>
            <w:tcBorders>
              <w:top w:val="single" w:sz="8" w:space="0" w:color="auto"/>
              <w:left w:val="single" w:sz="8" w:space="0" w:color="auto"/>
              <w:right w:val="single" w:sz="8" w:space="0" w:color="auto"/>
            </w:tcBorders>
            <w:shd w:val="clear" w:color="auto" w:fill="F2F2F2" w:themeFill="background1" w:themeFillShade="F2"/>
            <w:hideMark/>
          </w:tcPr>
          <w:p w14:paraId="374EF74C" w14:textId="3D4E1A27" w:rsidR="00D412CA" w:rsidRPr="00241C46" w:rsidRDefault="000F4BD2" w:rsidP="00A76DBE">
            <w:pPr>
              <w:jc w:val="center"/>
              <w:rPr>
                <w:b/>
                <w:bCs/>
                <w:color w:val="000000"/>
                <w:lang w:eastAsia="ru-RU"/>
              </w:rPr>
            </w:pPr>
            <w:r>
              <w:rPr>
                <w:b/>
                <w:bCs/>
                <w:color w:val="000000"/>
                <w:lang w:eastAsia="ru-RU"/>
              </w:rPr>
              <w:t xml:space="preserve">Максимальная </w:t>
            </w:r>
            <w:r w:rsidR="00D412CA">
              <w:rPr>
                <w:b/>
                <w:bCs/>
                <w:color w:val="000000"/>
                <w:lang w:eastAsia="ru-RU"/>
              </w:rPr>
              <w:t>цена договора, руб.</w:t>
            </w:r>
          </w:p>
        </w:tc>
      </w:tr>
      <w:tr w:rsidR="00D412CA" w14:paraId="7834D30E" w14:textId="77777777" w:rsidTr="001F7300">
        <w:trPr>
          <w:trHeight w:val="1172"/>
        </w:trPr>
        <w:tc>
          <w:tcPr>
            <w:tcW w:w="482" w:type="pct"/>
            <w:vMerge/>
            <w:tcBorders>
              <w:top w:val="single" w:sz="8" w:space="0" w:color="auto"/>
              <w:left w:val="single" w:sz="8" w:space="0" w:color="auto"/>
              <w:bottom w:val="single" w:sz="8" w:space="0" w:color="000000"/>
              <w:right w:val="single" w:sz="8" w:space="0" w:color="auto"/>
            </w:tcBorders>
            <w:vAlign w:val="center"/>
            <w:hideMark/>
          </w:tcPr>
          <w:p w14:paraId="0B5E4798" w14:textId="77777777" w:rsidR="00D412CA" w:rsidRPr="00241C46" w:rsidRDefault="00D412CA" w:rsidP="00D412CA">
            <w:pPr>
              <w:rPr>
                <w:b/>
                <w:bCs/>
                <w:color w:val="000000"/>
                <w:lang w:eastAsia="ru-RU"/>
              </w:rPr>
            </w:pPr>
          </w:p>
        </w:tc>
        <w:tc>
          <w:tcPr>
            <w:tcW w:w="678" w:type="pct"/>
            <w:vMerge/>
            <w:tcBorders>
              <w:top w:val="single" w:sz="8" w:space="0" w:color="auto"/>
              <w:left w:val="single" w:sz="8" w:space="0" w:color="auto"/>
              <w:bottom w:val="single" w:sz="8" w:space="0" w:color="000000"/>
              <w:right w:val="single" w:sz="8" w:space="0" w:color="auto"/>
            </w:tcBorders>
            <w:vAlign w:val="center"/>
            <w:hideMark/>
          </w:tcPr>
          <w:p w14:paraId="3AED532F" w14:textId="77777777" w:rsidR="00D412CA" w:rsidRPr="00241C46" w:rsidRDefault="00D412CA" w:rsidP="00D412CA">
            <w:pPr>
              <w:rPr>
                <w:rFonts w:ascii="Calibri" w:hAnsi="Calibri" w:cs="Calibri"/>
                <w:color w:val="0563C1"/>
                <w:sz w:val="22"/>
                <w:szCs w:val="22"/>
                <w:u w:val="single"/>
                <w:lang w:eastAsia="ru-RU"/>
              </w:rPr>
            </w:pPr>
          </w:p>
        </w:tc>
        <w:tc>
          <w:tcPr>
            <w:tcW w:w="972" w:type="pct"/>
            <w:vMerge/>
            <w:tcBorders>
              <w:top w:val="single" w:sz="8" w:space="0" w:color="auto"/>
              <w:left w:val="single" w:sz="8" w:space="0" w:color="auto"/>
              <w:bottom w:val="single" w:sz="8" w:space="0" w:color="000000"/>
              <w:right w:val="single" w:sz="8" w:space="0" w:color="auto"/>
            </w:tcBorders>
            <w:vAlign w:val="center"/>
            <w:hideMark/>
          </w:tcPr>
          <w:p w14:paraId="3D9CF80F" w14:textId="77777777" w:rsidR="00D412CA" w:rsidRPr="00241C46" w:rsidRDefault="00D412CA" w:rsidP="00D412CA">
            <w:pPr>
              <w:rPr>
                <w:b/>
                <w:bCs/>
                <w:color w:val="000000"/>
                <w:lang w:eastAsia="ru-RU"/>
              </w:rPr>
            </w:pPr>
          </w:p>
        </w:tc>
        <w:tc>
          <w:tcPr>
            <w:tcW w:w="587" w:type="pct"/>
            <w:tcBorders>
              <w:top w:val="nil"/>
              <w:left w:val="nil"/>
              <w:bottom w:val="single" w:sz="8" w:space="0" w:color="auto"/>
              <w:right w:val="single" w:sz="8" w:space="0" w:color="auto"/>
            </w:tcBorders>
            <w:shd w:val="clear" w:color="auto" w:fill="F2F2F2" w:themeFill="background1" w:themeFillShade="F2"/>
            <w:vAlign w:val="center"/>
            <w:hideMark/>
          </w:tcPr>
          <w:p w14:paraId="49E523F3" w14:textId="77777777" w:rsidR="00D412CA" w:rsidRPr="00241C46" w:rsidRDefault="00D412CA" w:rsidP="00D412CA">
            <w:pPr>
              <w:jc w:val="center"/>
              <w:rPr>
                <w:b/>
                <w:bCs/>
                <w:color w:val="000000"/>
                <w:lang w:eastAsia="ru-RU"/>
              </w:rPr>
            </w:pPr>
            <w:r>
              <w:rPr>
                <w:b/>
                <w:bCs/>
                <w:color w:val="000000"/>
                <w:lang w:eastAsia="ru-RU"/>
              </w:rPr>
              <w:t>18.00-25 (52)</w:t>
            </w:r>
          </w:p>
        </w:tc>
        <w:tc>
          <w:tcPr>
            <w:tcW w:w="435" w:type="pct"/>
            <w:tcBorders>
              <w:top w:val="nil"/>
              <w:left w:val="nil"/>
              <w:bottom w:val="single" w:sz="8" w:space="0" w:color="auto"/>
              <w:right w:val="single" w:sz="8" w:space="0" w:color="auto"/>
            </w:tcBorders>
            <w:shd w:val="clear" w:color="auto" w:fill="F2F2F2" w:themeFill="background1" w:themeFillShade="F2"/>
            <w:vAlign w:val="center"/>
            <w:hideMark/>
          </w:tcPr>
          <w:p w14:paraId="76A10C92" w14:textId="77777777" w:rsidR="00D412CA" w:rsidRPr="00241C46" w:rsidRDefault="00D412CA" w:rsidP="00D412CA">
            <w:pPr>
              <w:jc w:val="center"/>
              <w:rPr>
                <w:b/>
                <w:bCs/>
                <w:color w:val="000000"/>
                <w:lang w:eastAsia="ru-RU"/>
              </w:rPr>
            </w:pPr>
            <w:r>
              <w:rPr>
                <w:b/>
                <w:bCs/>
                <w:color w:val="000000"/>
                <w:lang w:eastAsia="ru-RU"/>
              </w:rPr>
              <w:t>18.00-25 (66)</w:t>
            </w:r>
          </w:p>
        </w:tc>
        <w:tc>
          <w:tcPr>
            <w:tcW w:w="435" w:type="pct"/>
            <w:tcBorders>
              <w:top w:val="nil"/>
              <w:left w:val="nil"/>
              <w:bottom w:val="single" w:sz="8" w:space="0" w:color="auto"/>
              <w:right w:val="single" w:sz="8" w:space="0" w:color="auto"/>
            </w:tcBorders>
            <w:shd w:val="clear" w:color="auto" w:fill="F2F2F2" w:themeFill="background1" w:themeFillShade="F2"/>
            <w:vAlign w:val="center"/>
            <w:hideMark/>
          </w:tcPr>
          <w:p w14:paraId="1B6C4171" w14:textId="77777777" w:rsidR="00D412CA" w:rsidRPr="00241C46" w:rsidRDefault="00D412CA" w:rsidP="00D412CA">
            <w:pPr>
              <w:jc w:val="center"/>
              <w:rPr>
                <w:b/>
                <w:bCs/>
                <w:color w:val="000000"/>
                <w:lang w:eastAsia="ru-RU"/>
              </w:rPr>
            </w:pPr>
            <w:r>
              <w:rPr>
                <w:b/>
                <w:bCs/>
                <w:color w:val="000000"/>
                <w:lang w:eastAsia="ru-RU"/>
              </w:rPr>
              <w:t>18.00-33 (60)</w:t>
            </w:r>
          </w:p>
        </w:tc>
        <w:tc>
          <w:tcPr>
            <w:tcW w:w="435" w:type="pct"/>
            <w:tcBorders>
              <w:top w:val="nil"/>
              <w:left w:val="nil"/>
              <w:bottom w:val="single" w:sz="8" w:space="0" w:color="auto"/>
              <w:right w:val="single" w:sz="8" w:space="0" w:color="auto"/>
            </w:tcBorders>
            <w:shd w:val="clear" w:color="auto" w:fill="F2F2F2" w:themeFill="background1" w:themeFillShade="F2"/>
            <w:vAlign w:val="center"/>
            <w:hideMark/>
          </w:tcPr>
          <w:p w14:paraId="23173E08" w14:textId="77777777" w:rsidR="00D412CA" w:rsidRPr="00241C46" w:rsidRDefault="00D412CA" w:rsidP="00D412CA">
            <w:pPr>
              <w:jc w:val="center"/>
              <w:rPr>
                <w:b/>
                <w:bCs/>
                <w:color w:val="000000"/>
                <w:lang w:eastAsia="ru-RU"/>
              </w:rPr>
            </w:pPr>
            <w:r>
              <w:rPr>
                <w:b/>
                <w:bCs/>
                <w:color w:val="000000"/>
                <w:lang w:eastAsia="ru-RU"/>
              </w:rPr>
              <w:t>21.00-35 (51)</w:t>
            </w:r>
          </w:p>
        </w:tc>
        <w:tc>
          <w:tcPr>
            <w:tcW w:w="977" w:type="pct"/>
            <w:vMerge/>
            <w:tcBorders>
              <w:left w:val="single" w:sz="8" w:space="0" w:color="auto"/>
              <w:bottom w:val="single" w:sz="8" w:space="0" w:color="000000"/>
              <w:right w:val="single" w:sz="8" w:space="0" w:color="auto"/>
            </w:tcBorders>
            <w:vAlign w:val="center"/>
            <w:hideMark/>
          </w:tcPr>
          <w:p w14:paraId="4DB3724D" w14:textId="77777777" w:rsidR="00D412CA" w:rsidRPr="00241C46" w:rsidRDefault="00D412CA" w:rsidP="00D412CA">
            <w:pPr>
              <w:rPr>
                <w:b/>
                <w:bCs/>
                <w:color w:val="000000"/>
                <w:lang w:eastAsia="ru-RU"/>
              </w:rPr>
            </w:pPr>
          </w:p>
        </w:tc>
      </w:tr>
      <w:tr w:rsidR="00D412CA" w14:paraId="11CFD818" w14:textId="77777777" w:rsidTr="001F7300">
        <w:trPr>
          <w:trHeight w:val="344"/>
        </w:trPr>
        <w:tc>
          <w:tcPr>
            <w:tcW w:w="482" w:type="pct"/>
            <w:tcBorders>
              <w:top w:val="nil"/>
              <w:left w:val="single" w:sz="8" w:space="0" w:color="auto"/>
              <w:bottom w:val="single" w:sz="8" w:space="0" w:color="auto"/>
              <w:right w:val="single" w:sz="8" w:space="0" w:color="auto"/>
            </w:tcBorders>
            <w:shd w:val="clear" w:color="auto" w:fill="auto"/>
            <w:vAlign w:val="center"/>
            <w:hideMark/>
          </w:tcPr>
          <w:p w14:paraId="1D91AD2F" w14:textId="77777777" w:rsidR="00D412CA" w:rsidRPr="00241C46" w:rsidRDefault="00D412CA" w:rsidP="00D412CA">
            <w:pPr>
              <w:jc w:val="center"/>
              <w:rPr>
                <w:color w:val="000000"/>
                <w:lang w:eastAsia="ru-RU"/>
              </w:rPr>
            </w:pPr>
            <w:r>
              <w:rPr>
                <w:color w:val="000000"/>
                <w:lang w:eastAsia="ru-RU"/>
              </w:rPr>
              <w:t>№ 1</w:t>
            </w:r>
          </w:p>
        </w:tc>
        <w:tc>
          <w:tcPr>
            <w:tcW w:w="678" w:type="pct"/>
            <w:tcBorders>
              <w:top w:val="nil"/>
              <w:left w:val="nil"/>
              <w:bottom w:val="single" w:sz="8" w:space="0" w:color="auto"/>
              <w:right w:val="single" w:sz="8" w:space="0" w:color="auto"/>
            </w:tcBorders>
            <w:shd w:val="clear" w:color="auto" w:fill="auto"/>
            <w:vAlign w:val="center"/>
            <w:hideMark/>
          </w:tcPr>
          <w:p w14:paraId="78ADA988" w14:textId="77777777" w:rsidR="00D412CA" w:rsidRPr="00241C46" w:rsidRDefault="00D412CA" w:rsidP="00D412CA">
            <w:pPr>
              <w:jc w:val="center"/>
              <w:rPr>
                <w:color w:val="000000"/>
                <w:lang w:eastAsia="ru-RU"/>
              </w:rPr>
            </w:pPr>
            <w:r>
              <w:rPr>
                <w:color w:val="000000"/>
                <w:lang w:eastAsia="ru-RU"/>
              </w:rPr>
              <w:t>ЗАБ</w:t>
            </w:r>
          </w:p>
        </w:tc>
        <w:tc>
          <w:tcPr>
            <w:tcW w:w="972" w:type="pct"/>
            <w:tcBorders>
              <w:top w:val="nil"/>
              <w:left w:val="nil"/>
              <w:bottom w:val="single" w:sz="8" w:space="0" w:color="auto"/>
              <w:right w:val="single" w:sz="8" w:space="0" w:color="auto"/>
            </w:tcBorders>
            <w:shd w:val="clear" w:color="auto" w:fill="auto"/>
            <w:vAlign w:val="center"/>
            <w:hideMark/>
          </w:tcPr>
          <w:p w14:paraId="394DAEDB" w14:textId="77777777" w:rsidR="00D412CA" w:rsidRPr="00915FD1" w:rsidRDefault="00D412CA" w:rsidP="00D412CA">
            <w:pPr>
              <w:jc w:val="center"/>
              <w:rPr>
                <w:lang w:eastAsia="ru-RU"/>
              </w:rPr>
            </w:pPr>
            <w:r w:rsidRPr="00915FD1">
              <w:rPr>
                <w:lang w:eastAsia="ru-RU"/>
              </w:rPr>
              <w:t>Забайкальск</w:t>
            </w:r>
          </w:p>
        </w:tc>
        <w:tc>
          <w:tcPr>
            <w:tcW w:w="587" w:type="pct"/>
            <w:tcBorders>
              <w:top w:val="nil"/>
              <w:left w:val="nil"/>
              <w:bottom w:val="single" w:sz="8" w:space="0" w:color="auto"/>
              <w:right w:val="single" w:sz="8" w:space="0" w:color="auto"/>
            </w:tcBorders>
            <w:shd w:val="clear" w:color="auto" w:fill="auto"/>
            <w:vAlign w:val="center"/>
            <w:hideMark/>
          </w:tcPr>
          <w:p w14:paraId="7439E97D" w14:textId="77777777" w:rsidR="00D412CA" w:rsidRPr="00241C46" w:rsidRDefault="00D412CA" w:rsidP="00D412CA">
            <w:pPr>
              <w:jc w:val="center"/>
              <w:rPr>
                <w:color w:val="000000"/>
                <w:lang w:eastAsia="ru-RU"/>
              </w:rPr>
            </w:pPr>
            <w:r>
              <w:rPr>
                <w:color w:val="000000"/>
                <w:lang w:eastAsia="ru-RU"/>
              </w:rPr>
              <w:t>26</w:t>
            </w:r>
          </w:p>
        </w:tc>
        <w:tc>
          <w:tcPr>
            <w:tcW w:w="435" w:type="pct"/>
            <w:tcBorders>
              <w:top w:val="nil"/>
              <w:left w:val="nil"/>
              <w:bottom w:val="single" w:sz="8" w:space="0" w:color="auto"/>
              <w:right w:val="single" w:sz="8" w:space="0" w:color="auto"/>
            </w:tcBorders>
            <w:shd w:val="clear" w:color="auto" w:fill="auto"/>
            <w:vAlign w:val="center"/>
            <w:hideMark/>
          </w:tcPr>
          <w:p w14:paraId="6CBF49C2"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auto"/>
            <w:vAlign w:val="center"/>
            <w:hideMark/>
          </w:tcPr>
          <w:p w14:paraId="017D804E"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auto"/>
            <w:vAlign w:val="center"/>
            <w:hideMark/>
          </w:tcPr>
          <w:p w14:paraId="46AFE84F" w14:textId="77777777" w:rsidR="00D412CA" w:rsidRPr="00241C46" w:rsidRDefault="00D412CA" w:rsidP="00D412CA">
            <w:pPr>
              <w:jc w:val="center"/>
              <w:rPr>
                <w:color w:val="000000"/>
                <w:lang w:eastAsia="ru-RU"/>
              </w:rPr>
            </w:pPr>
            <w:r>
              <w:rPr>
                <w:color w:val="000000"/>
                <w:lang w:eastAsia="ru-RU"/>
              </w:rPr>
              <w:t>16</w:t>
            </w:r>
          </w:p>
        </w:tc>
        <w:tc>
          <w:tcPr>
            <w:tcW w:w="977" w:type="pct"/>
            <w:tcBorders>
              <w:top w:val="nil"/>
              <w:left w:val="nil"/>
              <w:bottom w:val="single" w:sz="8" w:space="0" w:color="auto"/>
              <w:right w:val="single" w:sz="8" w:space="0" w:color="auto"/>
            </w:tcBorders>
            <w:shd w:val="clear" w:color="auto" w:fill="auto"/>
            <w:vAlign w:val="center"/>
            <w:hideMark/>
          </w:tcPr>
          <w:p w14:paraId="656FEC79" w14:textId="77777777" w:rsidR="00D412CA" w:rsidRPr="00241C46" w:rsidRDefault="00D412CA" w:rsidP="00D412CA">
            <w:pPr>
              <w:jc w:val="center"/>
              <w:rPr>
                <w:color w:val="000000"/>
                <w:lang w:eastAsia="ru-RU"/>
              </w:rPr>
            </w:pPr>
            <w:r>
              <w:rPr>
                <w:color w:val="000000"/>
                <w:lang w:eastAsia="ru-RU"/>
              </w:rPr>
              <w:t>10 000 000,00</w:t>
            </w:r>
          </w:p>
        </w:tc>
      </w:tr>
      <w:tr w:rsidR="00D412CA" w14:paraId="0B562F65" w14:textId="77777777" w:rsidTr="001F7300">
        <w:trPr>
          <w:trHeight w:val="344"/>
        </w:trPr>
        <w:tc>
          <w:tcPr>
            <w:tcW w:w="482" w:type="pct"/>
            <w:tcBorders>
              <w:top w:val="nil"/>
              <w:left w:val="single" w:sz="8" w:space="0" w:color="auto"/>
              <w:bottom w:val="single" w:sz="8" w:space="0" w:color="auto"/>
              <w:right w:val="single" w:sz="8" w:space="0" w:color="auto"/>
            </w:tcBorders>
            <w:shd w:val="clear" w:color="auto" w:fill="FFFFFF" w:themeFill="background1"/>
            <w:vAlign w:val="center"/>
            <w:hideMark/>
          </w:tcPr>
          <w:p w14:paraId="6DA1C70A" w14:textId="77777777" w:rsidR="00D412CA" w:rsidRPr="00241C46" w:rsidRDefault="00D412CA" w:rsidP="00D412CA">
            <w:pPr>
              <w:jc w:val="center"/>
              <w:rPr>
                <w:color w:val="000000"/>
                <w:lang w:eastAsia="ru-RU"/>
              </w:rPr>
            </w:pPr>
            <w:r>
              <w:rPr>
                <w:color w:val="000000"/>
                <w:lang w:eastAsia="ru-RU"/>
              </w:rPr>
              <w:t>№ 2</w:t>
            </w:r>
          </w:p>
        </w:tc>
        <w:tc>
          <w:tcPr>
            <w:tcW w:w="678" w:type="pct"/>
            <w:tcBorders>
              <w:top w:val="nil"/>
              <w:left w:val="nil"/>
              <w:bottom w:val="single" w:sz="8" w:space="0" w:color="auto"/>
              <w:right w:val="single" w:sz="8" w:space="0" w:color="auto"/>
            </w:tcBorders>
            <w:shd w:val="clear" w:color="auto" w:fill="FFFFFF" w:themeFill="background1"/>
            <w:vAlign w:val="center"/>
            <w:hideMark/>
          </w:tcPr>
          <w:p w14:paraId="725DBEEB" w14:textId="77777777" w:rsidR="00D412CA" w:rsidRPr="00241C46" w:rsidRDefault="00D412CA" w:rsidP="00D412CA">
            <w:pPr>
              <w:jc w:val="center"/>
              <w:rPr>
                <w:color w:val="000000"/>
                <w:lang w:eastAsia="ru-RU"/>
              </w:rPr>
            </w:pPr>
            <w:r>
              <w:rPr>
                <w:color w:val="000000"/>
                <w:lang w:eastAsia="ru-RU"/>
              </w:rPr>
              <w:t>В-СИБ</w:t>
            </w:r>
          </w:p>
        </w:tc>
        <w:tc>
          <w:tcPr>
            <w:tcW w:w="972" w:type="pct"/>
            <w:tcBorders>
              <w:top w:val="nil"/>
              <w:left w:val="nil"/>
              <w:bottom w:val="single" w:sz="8" w:space="0" w:color="auto"/>
              <w:right w:val="single" w:sz="8" w:space="0" w:color="auto"/>
            </w:tcBorders>
            <w:shd w:val="clear" w:color="auto" w:fill="FFFFFF" w:themeFill="background1"/>
            <w:vAlign w:val="center"/>
            <w:hideMark/>
          </w:tcPr>
          <w:p w14:paraId="117239FB" w14:textId="77777777" w:rsidR="00D412CA" w:rsidRPr="00915FD1" w:rsidRDefault="00D412CA" w:rsidP="00D412CA">
            <w:pPr>
              <w:jc w:val="center"/>
              <w:rPr>
                <w:lang w:eastAsia="ru-RU"/>
              </w:rPr>
            </w:pPr>
            <w:r w:rsidRPr="00915FD1">
              <w:rPr>
                <w:lang w:eastAsia="ru-RU"/>
              </w:rPr>
              <w:t>Батарейная</w:t>
            </w:r>
          </w:p>
        </w:tc>
        <w:tc>
          <w:tcPr>
            <w:tcW w:w="587" w:type="pct"/>
            <w:tcBorders>
              <w:top w:val="nil"/>
              <w:left w:val="nil"/>
              <w:bottom w:val="single" w:sz="8" w:space="0" w:color="auto"/>
              <w:right w:val="single" w:sz="8" w:space="0" w:color="auto"/>
            </w:tcBorders>
            <w:shd w:val="clear" w:color="auto" w:fill="FFFFFF" w:themeFill="background1"/>
            <w:vAlign w:val="center"/>
            <w:hideMark/>
          </w:tcPr>
          <w:p w14:paraId="6627085B"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0278716A" w14:textId="77777777" w:rsidR="00D412CA" w:rsidRPr="00241C46" w:rsidRDefault="00D412CA" w:rsidP="00D412CA">
            <w:pPr>
              <w:jc w:val="center"/>
              <w:rPr>
                <w:color w:val="000000"/>
                <w:lang w:eastAsia="ru-RU"/>
              </w:rPr>
            </w:pPr>
            <w:r>
              <w:rPr>
                <w:color w:val="000000"/>
                <w:lang w:eastAsia="ru-RU"/>
              </w:rPr>
              <w:t>20</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61A3A7A1"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5E62A734" w14:textId="77777777" w:rsidR="00D412CA" w:rsidRPr="00241C46" w:rsidRDefault="00D412CA" w:rsidP="00D412CA">
            <w:pPr>
              <w:jc w:val="center"/>
              <w:rPr>
                <w:color w:val="000000"/>
                <w:lang w:eastAsia="ru-RU"/>
              </w:rPr>
            </w:pPr>
            <w:r>
              <w:rPr>
                <w:color w:val="000000"/>
                <w:lang w:eastAsia="ru-RU"/>
              </w:rPr>
              <w:t>-</w:t>
            </w:r>
          </w:p>
        </w:tc>
        <w:tc>
          <w:tcPr>
            <w:tcW w:w="977" w:type="pct"/>
            <w:tcBorders>
              <w:top w:val="nil"/>
              <w:left w:val="nil"/>
              <w:bottom w:val="single" w:sz="8" w:space="0" w:color="auto"/>
              <w:right w:val="single" w:sz="8" w:space="0" w:color="auto"/>
            </w:tcBorders>
            <w:shd w:val="clear" w:color="auto" w:fill="FFFFFF" w:themeFill="background1"/>
            <w:vAlign w:val="center"/>
            <w:hideMark/>
          </w:tcPr>
          <w:p w14:paraId="09B54CF6" w14:textId="77777777" w:rsidR="00D412CA" w:rsidRPr="00241C46" w:rsidRDefault="00D412CA" w:rsidP="00D412CA">
            <w:pPr>
              <w:jc w:val="center"/>
              <w:rPr>
                <w:color w:val="000000"/>
                <w:lang w:eastAsia="ru-RU"/>
              </w:rPr>
            </w:pPr>
            <w:r>
              <w:rPr>
                <w:color w:val="000000"/>
                <w:lang w:eastAsia="ru-RU"/>
              </w:rPr>
              <w:t>4 </w:t>
            </w:r>
            <w:r w:rsidR="00154604">
              <w:rPr>
                <w:color w:val="000000"/>
                <w:lang w:val="en-US" w:eastAsia="ru-RU"/>
              </w:rPr>
              <w:t>0</w:t>
            </w:r>
            <w:r>
              <w:rPr>
                <w:color w:val="000000"/>
                <w:lang w:eastAsia="ru-RU"/>
              </w:rPr>
              <w:t>00 000,00</w:t>
            </w:r>
          </w:p>
        </w:tc>
      </w:tr>
      <w:tr w:rsidR="00D412CA" w14:paraId="4C4BA24F" w14:textId="77777777" w:rsidTr="001F7300">
        <w:trPr>
          <w:trHeight w:val="344"/>
        </w:trPr>
        <w:tc>
          <w:tcPr>
            <w:tcW w:w="482" w:type="pct"/>
            <w:tcBorders>
              <w:top w:val="nil"/>
              <w:left w:val="single" w:sz="8" w:space="0" w:color="auto"/>
              <w:bottom w:val="single" w:sz="8" w:space="0" w:color="auto"/>
              <w:right w:val="single" w:sz="8" w:space="0" w:color="auto"/>
            </w:tcBorders>
            <w:shd w:val="clear" w:color="auto" w:fill="FFFFFF" w:themeFill="background1"/>
            <w:vAlign w:val="center"/>
            <w:hideMark/>
          </w:tcPr>
          <w:p w14:paraId="0464E7BF" w14:textId="77777777" w:rsidR="00D412CA" w:rsidRPr="00241C46" w:rsidRDefault="00D412CA" w:rsidP="00D412CA">
            <w:pPr>
              <w:jc w:val="center"/>
              <w:rPr>
                <w:color w:val="000000"/>
                <w:lang w:eastAsia="ru-RU"/>
              </w:rPr>
            </w:pPr>
            <w:r>
              <w:rPr>
                <w:color w:val="000000"/>
                <w:lang w:eastAsia="ru-RU"/>
              </w:rPr>
              <w:t>№ 3</w:t>
            </w:r>
          </w:p>
        </w:tc>
        <w:tc>
          <w:tcPr>
            <w:tcW w:w="678" w:type="pct"/>
            <w:tcBorders>
              <w:top w:val="nil"/>
              <w:left w:val="nil"/>
              <w:bottom w:val="single" w:sz="8" w:space="0" w:color="auto"/>
              <w:right w:val="single" w:sz="8" w:space="0" w:color="auto"/>
            </w:tcBorders>
            <w:shd w:val="clear" w:color="auto" w:fill="FFFFFF" w:themeFill="background1"/>
            <w:vAlign w:val="center"/>
            <w:hideMark/>
          </w:tcPr>
          <w:p w14:paraId="2E1B4AC0" w14:textId="77777777" w:rsidR="00D412CA" w:rsidRPr="00241C46" w:rsidRDefault="00D412CA" w:rsidP="00D412CA">
            <w:pPr>
              <w:jc w:val="center"/>
              <w:rPr>
                <w:color w:val="000000"/>
                <w:lang w:eastAsia="ru-RU"/>
              </w:rPr>
            </w:pPr>
            <w:r>
              <w:rPr>
                <w:color w:val="000000"/>
                <w:lang w:eastAsia="ru-RU"/>
              </w:rPr>
              <w:t>КРАС</w:t>
            </w:r>
          </w:p>
        </w:tc>
        <w:tc>
          <w:tcPr>
            <w:tcW w:w="972" w:type="pct"/>
            <w:tcBorders>
              <w:top w:val="nil"/>
              <w:left w:val="nil"/>
              <w:bottom w:val="single" w:sz="8" w:space="0" w:color="auto"/>
              <w:right w:val="single" w:sz="8" w:space="0" w:color="auto"/>
            </w:tcBorders>
            <w:shd w:val="clear" w:color="auto" w:fill="FFFFFF" w:themeFill="background1"/>
            <w:vAlign w:val="center"/>
            <w:hideMark/>
          </w:tcPr>
          <w:p w14:paraId="680F82B6" w14:textId="77777777" w:rsidR="00D412CA" w:rsidRPr="00915FD1" w:rsidRDefault="00D412CA" w:rsidP="00D412CA">
            <w:pPr>
              <w:jc w:val="center"/>
              <w:rPr>
                <w:lang w:eastAsia="ru-RU"/>
              </w:rPr>
            </w:pPr>
            <w:r w:rsidRPr="00915FD1">
              <w:rPr>
                <w:lang w:eastAsia="ru-RU"/>
              </w:rPr>
              <w:t>Базаиха</w:t>
            </w:r>
          </w:p>
        </w:tc>
        <w:tc>
          <w:tcPr>
            <w:tcW w:w="587" w:type="pct"/>
            <w:tcBorders>
              <w:top w:val="nil"/>
              <w:left w:val="nil"/>
              <w:bottom w:val="single" w:sz="8" w:space="0" w:color="auto"/>
              <w:right w:val="single" w:sz="8" w:space="0" w:color="auto"/>
            </w:tcBorders>
            <w:shd w:val="clear" w:color="auto" w:fill="FFFFFF" w:themeFill="background1"/>
            <w:vAlign w:val="center"/>
            <w:hideMark/>
          </w:tcPr>
          <w:p w14:paraId="36166D97" w14:textId="77777777" w:rsidR="00D412CA" w:rsidRPr="00241C46" w:rsidRDefault="00D412CA" w:rsidP="00D412CA">
            <w:pPr>
              <w:jc w:val="center"/>
              <w:rPr>
                <w:color w:val="000000"/>
                <w:lang w:eastAsia="ru-RU"/>
              </w:rPr>
            </w:pPr>
            <w:r>
              <w:rPr>
                <w:color w:val="000000"/>
                <w:lang w:eastAsia="ru-RU"/>
              </w:rPr>
              <w:t>4</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1576FBCC"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10A66E98" w14:textId="77777777" w:rsidR="00D412CA" w:rsidRPr="00241C46" w:rsidRDefault="00D412CA" w:rsidP="00D412CA">
            <w:pPr>
              <w:jc w:val="center"/>
              <w:rPr>
                <w:color w:val="000000"/>
                <w:lang w:eastAsia="ru-RU"/>
              </w:rPr>
            </w:pPr>
            <w:r>
              <w:rPr>
                <w:color w:val="000000"/>
                <w:lang w:eastAsia="ru-RU"/>
              </w:rPr>
              <w:t>4</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5BED7A82" w14:textId="77777777" w:rsidR="00D412CA" w:rsidRPr="00241C46" w:rsidRDefault="00D412CA" w:rsidP="00D412CA">
            <w:pPr>
              <w:jc w:val="center"/>
              <w:rPr>
                <w:color w:val="000000"/>
                <w:lang w:eastAsia="ru-RU"/>
              </w:rPr>
            </w:pPr>
            <w:r>
              <w:rPr>
                <w:color w:val="000000"/>
                <w:lang w:eastAsia="ru-RU"/>
              </w:rPr>
              <w:t>-</w:t>
            </w:r>
          </w:p>
        </w:tc>
        <w:tc>
          <w:tcPr>
            <w:tcW w:w="977" w:type="pct"/>
            <w:tcBorders>
              <w:top w:val="nil"/>
              <w:left w:val="nil"/>
              <w:bottom w:val="single" w:sz="8" w:space="0" w:color="auto"/>
              <w:right w:val="single" w:sz="8" w:space="0" w:color="auto"/>
            </w:tcBorders>
            <w:shd w:val="clear" w:color="auto" w:fill="FFFFFF" w:themeFill="background1"/>
            <w:vAlign w:val="center"/>
            <w:hideMark/>
          </w:tcPr>
          <w:p w14:paraId="4081BD65" w14:textId="77777777" w:rsidR="00D412CA" w:rsidRPr="00241C46" w:rsidRDefault="00D412CA" w:rsidP="00D412CA">
            <w:pPr>
              <w:jc w:val="center"/>
              <w:rPr>
                <w:color w:val="000000"/>
                <w:lang w:eastAsia="ru-RU"/>
              </w:rPr>
            </w:pPr>
            <w:r>
              <w:rPr>
                <w:color w:val="000000"/>
                <w:lang w:eastAsia="ru-RU"/>
              </w:rPr>
              <w:t>1 555 000,00</w:t>
            </w:r>
          </w:p>
        </w:tc>
      </w:tr>
      <w:tr w:rsidR="00D412CA" w14:paraId="4FD649BB" w14:textId="77777777" w:rsidTr="001F7300">
        <w:trPr>
          <w:trHeight w:val="344"/>
        </w:trPr>
        <w:tc>
          <w:tcPr>
            <w:tcW w:w="482" w:type="pct"/>
            <w:tcBorders>
              <w:top w:val="nil"/>
              <w:left w:val="single" w:sz="8" w:space="0" w:color="auto"/>
              <w:bottom w:val="single" w:sz="8" w:space="0" w:color="auto"/>
              <w:right w:val="single" w:sz="8" w:space="0" w:color="auto"/>
            </w:tcBorders>
            <w:shd w:val="clear" w:color="auto" w:fill="FFFFFF" w:themeFill="background1"/>
            <w:vAlign w:val="center"/>
            <w:hideMark/>
          </w:tcPr>
          <w:p w14:paraId="0C9E89A4" w14:textId="77777777" w:rsidR="00D412CA" w:rsidRPr="00241C46" w:rsidRDefault="00D412CA" w:rsidP="00D412CA">
            <w:pPr>
              <w:jc w:val="center"/>
              <w:rPr>
                <w:color w:val="000000"/>
                <w:lang w:eastAsia="ru-RU"/>
              </w:rPr>
            </w:pPr>
            <w:r>
              <w:rPr>
                <w:color w:val="000000"/>
                <w:lang w:eastAsia="ru-RU"/>
              </w:rPr>
              <w:t>№ 4</w:t>
            </w:r>
          </w:p>
        </w:tc>
        <w:tc>
          <w:tcPr>
            <w:tcW w:w="678" w:type="pct"/>
            <w:tcBorders>
              <w:top w:val="nil"/>
              <w:left w:val="nil"/>
              <w:bottom w:val="single" w:sz="8" w:space="0" w:color="auto"/>
              <w:right w:val="single" w:sz="8" w:space="0" w:color="auto"/>
            </w:tcBorders>
            <w:shd w:val="clear" w:color="auto" w:fill="FFFFFF" w:themeFill="background1"/>
            <w:vAlign w:val="center"/>
            <w:hideMark/>
          </w:tcPr>
          <w:p w14:paraId="3913235B" w14:textId="77777777" w:rsidR="00D412CA" w:rsidRPr="00241C46" w:rsidRDefault="00D412CA" w:rsidP="00D412CA">
            <w:pPr>
              <w:jc w:val="center"/>
              <w:rPr>
                <w:color w:val="000000"/>
                <w:lang w:eastAsia="ru-RU"/>
              </w:rPr>
            </w:pPr>
            <w:r>
              <w:rPr>
                <w:color w:val="000000"/>
                <w:lang w:eastAsia="ru-RU"/>
              </w:rPr>
              <w:t>ГОР</w:t>
            </w:r>
          </w:p>
        </w:tc>
        <w:tc>
          <w:tcPr>
            <w:tcW w:w="972" w:type="pct"/>
            <w:tcBorders>
              <w:top w:val="nil"/>
              <w:left w:val="nil"/>
              <w:bottom w:val="single" w:sz="8" w:space="0" w:color="auto"/>
              <w:right w:val="single" w:sz="8" w:space="0" w:color="auto"/>
            </w:tcBorders>
            <w:shd w:val="clear" w:color="auto" w:fill="FFFFFF" w:themeFill="background1"/>
            <w:vAlign w:val="center"/>
            <w:hideMark/>
          </w:tcPr>
          <w:p w14:paraId="2E403E8A" w14:textId="77777777" w:rsidR="00D412CA" w:rsidRPr="00241C46" w:rsidRDefault="00D412CA" w:rsidP="00D412CA">
            <w:pPr>
              <w:jc w:val="center"/>
              <w:rPr>
                <w:color w:val="000000"/>
                <w:lang w:eastAsia="ru-RU"/>
              </w:rPr>
            </w:pPr>
            <w:r>
              <w:rPr>
                <w:color w:val="000000"/>
                <w:lang w:eastAsia="ru-RU"/>
              </w:rPr>
              <w:t>Костариха</w:t>
            </w:r>
          </w:p>
        </w:tc>
        <w:tc>
          <w:tcPr>
            <w:tcW w:w="587" w:type="pct"/>
            <w:tcBorders>
              <w:top w:val="nil"/>
              <w:left w:val="nil"/>
              <w:bottom w:val="single" w:sz="8" w:space="0" w:color="auto"/>
              <w:right w:val="single" w:sz="8" w:space="0" w:color="auto"/>
            </w:tcBorders>
            <w:shd w:val="clear" w:color="auto" w:fill="FFFFFF" w:themeFill="background1"/>
            <w:vAlign w:val="center"/>
            <w:hideMark/>
          </w:tcPr>
          <w:p w14:paraId="71ABFDDC" w14:textId="77777777" w:rsidR="00D412CA" w:rsidRPr="00241C46" w:rsidRDefault="00D412CA" w:rsidP="00D412CA">
            <w:pPr>
              <w:jc w:val="center"/>
              <w:rPr>
                <w:color w:val="000000"/>
                <w:lang w:eastAsia="ru-RU"/>
              </w:rPr>
            </w:pPr>
            <w:r>
              <w:rPr>
                <w:color w:val="000000"/>
                <w:lang w:eastAsia="ru-RU"/>
              </w:rPr>
              <w:t>2</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6E36D6EE"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48E06BF6"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649A8DD0" w14:textId="77777777" w:rsidR="00D412CA" w:rsidRPr="00241C46" w:rsidRDefault="00D412CA" w:rsidP="00D412CA">
            <w:pPr>
              <w:jc w:val="center"/>
              <w:rPr>
                <w:color w:val="000000"/>
                <w:lang w:eastAsia="ru-RU"/>
              </w:rPr>
            </w:pPr>
            <w:r>
              <w:rPr>
                <w:color w:val="000000"/>
                <w:lang w:eastAsia="ru-RU"/>
              </w:rPr>
              <w:t>-</w:t>
            </w:r>
          </w:p>
        </w:tc>
        <w:tc>
          <w:tcPr>
            <w:tcW w:w="977" w:type="pct"/>
            <w:tcBorders>
              <w:top w:val="nil"/>
              <w:left w:val="nil"/>
              <w:bottom w:val="single" w:sz="8" w:space="0" w:color="auto"/>
              <w:right w:val="single" w:sz="8" w:space="0" w:color="auto"/>
            </w:tcBorders>
            <w:shd w:val="clear" w:color="auto" w:fill="FFFFFF" w:themeFill="background1"/>
            <w:vAlign w:val="center"/>
            <w:hideMark/>
          </w:tcPr>
          <w:p w14:paraId="183F4F6A" w14:textId="77777777" w:rsidR="00D412CA" w:rsidRPr="00241C46" w:rsidRDefault="00D412CA" w:rsidP="00D412CA">
            <w:pPr>
              <w:jc w:val="center"/>
              <w:rPr>
                <w:color w:val="000000"/>
                <w:lang w:eastAsia="ru-RU"/>
              </w:rPr>
            </w:pPr>
            <w:r>
              <w:rPr>
                <w:color w:val="000000"/>
                <w:lang w:eastAsia="ru-RU"/>
              </w:rPr>
              <w:t>427 600,00</w:t>
            </w:r>
          </w:p>
        </w:tc>
      </w:tr>
      <w:tr w:rsidR="00D412CA" w14:paraId="429454A2" w14:textId="77777777" w:rsidTr="001F7300">
        <w:trPr>
          <w:trHeight w:val="344"/>
        </w:trPr>
        <w:tc>
          <w:tcPr>
            <w:tcW w:w="482"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AD77BEC" w14:textId="77777777" w:rsidR="00D412CA" w:rsidRPr="00241C46" w:rsidRDefault="00D412CA" w:rsidP="00D412CA">
            <w:pPr>
              <w:jc w:val="center"/>
              <w:rPr>
                <w:color w:val="000000"/>
                <w:lang w:eastAsia="ru-RU"/>
              </w:rPr>
            </w:pPr>
            <w:r>
              <w:rPr>
                <w:color w:val="000000"/>
                <w:lang w:eastAsia="ru-RU"/>
              </w:rPr>
              <w:t>№ 5</w:t>
            </w:r>
          </w:p>
        </w:tc>
        <w:tc>
          <w:tcPr>
            <w:tcW w:w="678"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67BA09A3" w14:textId="77777777" w:rsidR="00D412CA" w:rsidRPr="00241C46" w:rsidRDefault="00D412CA" w:rsidP="00D412CA">
            <w:pPr>
              <w:jc w:val="center"/>
              <w:rPr>
                <w:color w:val="000000"/>
                <w:lang w:eastAsia="ru-RU"/>
              </w:rPr>
            </w:pPr>
            <w:r>
              <w:rPr>
                <w:color w:val="000000"/>
                <w:lang w:eastAsia="ru-RU"/>
              </w:rPr>
              <w:t>З-СИБ</w:t>
            </w:r>
          </w:p>
        </w:tc>
        <w:tc>
          <w:tcPr>
            <w:tcW w:w="972" w:type="pct"/>
            <w:tcBorders>
              <w:top w:val="nil"/>
              <w:left w:val="nil"/>
              <w:bottom w:val="single" w:sz="8" w:space="0" w:color="auto"/>
              <w:right w:val="single" w:sz="8" w:space="0" w:color="auto"/>
            </w:tcBorders>
            <w:shd w:val="clear" w:color="auto" w:fill="FFFFFF" w:themeFill="background1"/>
            <w:vAlign w:val="center"/>
            <w:hideMark/>
          </w:tcPr>
          <w:p w14:paraId="6710AA9F" w14:textId="77777777" w:rsidR="00D412CA" w:rsidRPr="00241C46" w:rsidRDefault="00D412CA" w:rsidP="00D412CA">
            <w:pPr>
              <w:jc w:val="center"/>
              <w:rPr>
                <w:color w:val="000000"/>
                <w:lang w:eastAsia="ru-RU"/>
              </w:rPr>
            </w:pPr>
            <w:r>
              <w:rPr>
                <w:color w:val="000000"/>
                <w:lang w:eastAsia="ru-RU"/>
              </w:rPr>
              <w:t>Клещиха</w:t>
            </w:r>
          </w:p>
        </w:tc>
        <w:tc>
          <w:tcPr>
            <w:tcW w:w="587" w:type="pct"/>
            <w:tcBorders>
              <w:top w:val="nil"/>
              <w:left w:val="nil"/>
              <w:bottom w:val="single" w:sz="8" w:space="0" w:color="auto"/>
              <w:right w:val="single" w:sz="8" w:space="0" w:color="auto"/>
            </w:tcBorders>
            <w:shd w:val="clear" w:color="auto" w:fill="FFFFFF" w:themeFill="background1"/>
            <w:vAlign w:val="center"/>
            <w:hideMark/>
          </w:tcPr>
          <w:p w14:paraId="056E91FF" w14:textId="77777777" w:rsidR="00D412CA" w:rsidRPr="00241C46" w:rsidRDefault="00D412CA" w:rsidP="00D412CA">
            <w:pPr>
              <w:jc w:val="center"/>
              <w:rPr>
                <w:color w:val="000000"/>
                <w:lang w:eastAsia="ru-RU"/>
              </w:rPr>
            </w:pPr>
            <w:r>
              <w:rPr>
                <w:color w:val="000000"/>
                <w:lang w:eastAsia="ru-RU"/>
              </w:rPr>
              <w:t>36</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7DE39D41"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2014BA9B"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8" w:space="0" w:color="auto"/>
              <w:right w:val="single" w:sz="8" w:space="0" w:color="auto"/>
            </w:tcBorders>
            <w:shd w:val="clear" w:color="auto" w:fill="FFFFFF" w:themeFill="background1"/>
            <w:vAlign w:val="center"/>
            <w:hideMark/>
          </w:tcPr>
          <w:p w14:paraId="564786AD" w14:textId="77777777" w:rsidR="00D412CA" w:rsidRPr="00241C46" w:rsidRDefault="00D412CA" w:rsidP="00D412CA">
            <w:pPr>
              <w:jc w:val="center"/>
              <w:rPr>
                <w:color w:val="000000"/>
                <w:lang w:eastAsia="ru-RU"/>
              </w:rPr>
            </w:pPr>
            <w:r>
              <w:rPr>
                <w:color w:val="000000"/>
                <w:lang w:eastAsia="ru-RU"/>
              </w:rPr>
              <w:t>-</w:t>
            </w:r>
          </w:p>
        </w:tc>
        <w:tc>
          <w:tcPr>
            <w:tcW w:w="977" w:type="pct"/>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10687CC" w14:textId="77777777" w:rsidR="00D412CA" w:rsidRPr="00241C46" w:rsidRDefault="00D412CA" w:rsidP="00D412CA">
            <w:pPr>
              <w:jc w:val="center"/>
              <w:rPr>
                <w:color w:val="000000"/>
                <w:lang w:eastAsia="ru-RU"/>
              </w:rPr>
            </w:pPr>
            <w:r>
              <w:rPr>
                <w:color w:val="000000"/>
                <w:lang w:eastAsia="ru-RU"/>
              </w:rPr>
              <w:t>9 972 000,00</w:t>
            </w:r>
          </w:p>
        </w:tc>
      </w:tr>
      <w:tr w:rsidR="00D412CA" w14:paraId="351705CF" w14:textId="77777777" w:rsidTr="001F7300">
        <w:trPr>
          <w:trHeight w:val="344"/>
        </w:trPr>
        <w:tc>
          <w:tcPr>
            <w:tcW w:w="482" w:type="pct"/>
            <w:vMerge/>
            <w:tcBorders>
              <w:top w:val="nil"/>
              <w:left w:val="single" w:sz="8" w:space="0" w:color="auto"/>
              <w:bottom w:val="single" w:sz="4" w:space="0" w:color="auto"/>
              <w:right w:val="single" w:sz="8" w:space="0" w:color="auto"/>
            </w:tcBorders>
            <w:shd w:val="clear" w:color="auto" w:fill="FFFFFF" w:themeFill="background1"/>
            <w:vAlign w:val="center"/>
            <w:hideMark/>
          </w:tcPr>
          <w:p w14:paraId="4F7F952E" w14:textId="77777777" w:rsidR="00D412CA" w:rsidRPr="00241C46" w:rsidRDefault="00D412CA" w:rsidP="00D412CA">
            <w:pPr>
              <w:rPr>
                <w:color w:val="000000"/>
                <w:lang w:eastAsia="ru-RU"/>
              </w:rPr>
            </w:pPr>
          </w:p>
        </w:tc>
        <w:tc>
          <w:tcPr>
            <w:tcW w:w="678" w:type="pct"/>
            <w:vMerge/>
            <w:tcBorders>
              <w:top w:val="nil"/>
              <w:left w:val="single" w:sz="8" w:space="0" w:color="auto"/>
              <w:bottom w:val="single" w:sz="4" w:space="0" w:color="auto"/>
              <w:right w:val="single" w:sz="8" w:space="0" w:color="auto"/>
            </w:tcBorders>
            <w:shd w:val="clear" w:color="auto" w:fill="FFFFFF" w:themeFill="background1"/>
            <w:vAlign w:val="center"/>
            <w:hideMark/>
          </w:tcPr>
          <w:p w14:paraId="6C8AE6BE" w14:textId="77777777" w:rsidR="00D412CA" w:rsidRPr="00241C46" w:rsidRDefault="00D412CA" w:rsidP="00D412CA">
            <w:pPr>
              <w:rPr>
                <w:color w:val="000000"/>
                <w:lang w:eastAsia="ru-RU"/>
              </w:rPr>
            </w:pPr>
          </w:p>
        </w:tc>
        <w:tc>
          <w:tcPr>
            <w:tcW w:w="972" w:type="pct"/>
            <w:tcBorders>
              <w:top w:val="nil"/>
              <w:left w:val="nil"/>
              <w:bottom w:val="single" w:sz="4" w:space="0" w:color="auto"/>
              <w:right w:val="single" w:sz="8" w:space="0" w:color="auto"/>
            </w:tcBorders>
            <w:shd w:val="clear" w:color="auto" w:fill="FFFFFF" w:themeFill="background1"/>
            <w:vAlign w:val="center"/>
            <w:hideMark/>
          </w:tcPr>
          <w:p w14:paraId="27C2E97B" w14:textId="77777777" w:rsidR="00D412CA" w:rsidRPr="00241C46" w:rsidRDefault="00D412CA" w:rsidP="00D412CA">
            <w:pPr>
              <w:jc w:val="center"/>
              <w:rPr>
                <w:color w:val="000000"/>
                <w:lang w:eastAsia="ru-RU"/>
              </w:rPr>
            </w:pPr>
            <w:r>
              <w:rPr>
                <w:color w:val="000000"/>
                <w:lang w:eastAsia="ru-RU"/>
              </w:rPr>
              <w:t>Барнаул</w:t>
            </w:r>
          </w:p>
        </w:tc>
        <w:tc>
          <w:tcPr>
            <w:tcW w:w="587" w:type="pct"/>
            <w:tcBorders>
              <w:top w:val="nil"/>
              <w:left w:val="nil"/>
              <w:bottom w:val="single" w:sz="4" w:space="0" w:color="auto"/>
              <w:right w:val="single" w:sz="8" w:space="0" w:color="auto"/>
            </w:tcBorders>
            <w:shd w:val="clear" w:color="auto" w:fill="FFFFFF" w:themeFill="background1"/>
            <w:vAlign w:val="center"/>
            <w:hideMark/>
          </w:tcPr>
          <w:p w14:paraId="7B83E13B" w14:textId="77777777" w:rsidR="00D412CA" w:rsidRPr="00241C46" w:rsidRDefault="00D412CA" w:rsidP="00D412CA">
            <w:pPr>
              <w:jc w:val="center"/>
              <w:rPr>
                <w:color w:val="000000"/>
                <w:lang w:eastAsia="ru-RU"/>
              </w:rPr>
            </w:pPr>
            <w:r>
              <w:rPr>
                <w:color w:val="000000"/>
                <w:lang w:eastAsia="ru-RU"/>
              </w:rPr>
              <w:t>12</w:t>
            </w:r>
          </w:p>
        </w:tc>
        <w:tc>
          <w:tcPr>
            <w:tcW w:w="435" w:type="pct"/>
            <w:tcBorders>
              <w:top w:val="nil"/>
              <w:left w:val="nil"/>
              <w:bottom w:val="single" w:sz="4" w:space="0" w:color="auto"/>
              <w:right w:val="single" w:sz="8" w:space="0" w:color="auto"/>
            </w:tcBorders>
            <w:shd w:val="clear" w:color="auto" w:fill="FFFFFF" w:themeFill="background1"/>
            <w:vAlign w:val="center"/>
            <w:hideMark/>
          </w:tcPr>
          <w:p w14:paraId="0D649490"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4" w:space="0" w:color="auto"/>
              <w:right w:val="single" w:sz="8" w:space="0" w:color="auto"/>
            </w:tcBorders>
            <w:shd w:val="clear" w:color="auto" w:fill="FFFFFF" w:themeFill="background1"/>
            <w:vAlign w:val="center"/>
            <w:hideMark/>
          </w:tcPr>
          <w:p w14:paraId="66A4232A" w14:textId="77777777" w:rsidR="00D412CA" w:rsidRPr="00241C46" w:rsidRDefault="00D412CA" w:rsidP="00D412CA">
            <w:pPr>
              <w:jc w:val="center"/>
              <w:rPr>
                <w:color w:val="000000"/>
                <w:lang w:eastAsia="ru-RU"/>
              </w:rPr>
            </w:pPr>
            <w:r>
              <w:rPr>
                <w:color w:val="000000"/>
                <w:lang w:eastAsia="ru-RU"/>
              </w:rPr>
              <w:t>-</w:t>
            </w:r>
          </w:p>
        </w:tc>
        <w:tc>
          <w:tcPr>
            <w:tcW w:w="435" w:type="pct"/>
            <w:tcBorders>
              <w:top w:val="nil"/>
              <w:left w:val="nil"/>
              <w:bottom w:val="single" w:sz="4" w:space="0" w:color="auto"/>
              <w:right w:val="single" w:sz="8" w:space="0" w:color="auto"/>
            </w:tcBorders>
            <w:shd w:val="clear" w:color="auto" w:fill="FFFFFF" w:themeFill="background1"/>
            <w:vAlign w:val="center"/>
            <w:hideMark/>
          </w:tcPr>
          <w:p w14:paraId="41E5EDB5" w14:textId="77777777" w:rsidR="00D412CA" w:rsidRPr="00241C46" w:rsidRDefault="00D412CA" w:rsidP="00D412CA">
            <w:pPr>
              <w:jc w:val="center"/>
              <w:rPr>
                <w:color w:val="000000"/>
                <w:lang w:eastAsia="ru-RU"/>
              </w:rPr>
            </w:pPr>
            <w:r>
              <w:rPr>
                <w:color w:val="000000"/>
                <w:lang w:eastAsia="ru-RU"/>
              </w:rPr>
              <w:t>-</w:t>
            </w:r>
          </w:p>
        </w:tc>
        <w:tc>
          <w:tcPr>
            <w:tcW w:w="977" w:type="pct"/>
            <w:vMerge/>
            <w:tcBorders>
              <w:top w:val="nil"/>
              <w:left w:val="single" w:sz="8" w:space="0" w:color="auto"/>
              <w:bottom w:val="single" w:sz="4" w:space="0" w:color="auto"/>
              <w:right w:val="single" w:sz="8" w:space="0" w:color="auto"/>
            </w:tcBorders>
            <w:shd w:val="clear" w:color="auto" w:fill="FFFFFF" w:themeFill="background1"/>
            <w:vAlign w:val="center"/>
            <w:hideMark/>
          </w:tcPr>
          <w:p w14:paraId="2CDCFE5D" w14:textId="77777777" w:rsidR="00D412CA" w:rsidRPr="00241C46" w:rsidRDefault="00D412CA" w:rsidP="00D412CA">
            <w:pPr>
              <w:rPr>
                <w:color w:val="000000"/>
                <w:lang w:eastAsia="ru-RU"/>
              </w:rPr>
            </w:pPr>
          </w:p>
        </w:tc>
      </w:tr>
      <w:tr w:rsidR="00D412CA" w14:paraId="760E5385" w14:textId="77777777" w:rsidTr="001F7300">
        <w:trPr>
          <w:trHeight w:val="217"/>
        </w:trPr>
        <w:tc>
          <w:tcPr>
            <w:tcW w:w="4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AFBD" w14:textId="77777777" w:rsidR="00D412CA" w:rsidRPr="00241C46" w:rsidRDefault="00D412CA" w:rsidP="00D412CA">
            <w:pPr>
              <w:jc w:val="center"/>
              <w:rPr>
                <w:color w:val="000000"/>
                <w:lang w:eastAsia="ru-RU"/>
              </w:rPr>
            </w:pPr>
            <w:r>
              <w:rPr>
                <w:color w:val="000000"/>
                <w:lang w:eastAsia="ru-RU"/>
              </w:rPr>
              <w:t>№ 6</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0C1D2" w14:textId="77777777" w:rsidR="00D412CA" w:rsidRPr="00241C46" w:rsidRDefault="00D412CA" w:rsidP="00D412CA">
            <w:pPr>
              <w:jc w:val="center"/>
              <w:rPr>
                <w:color w:val="000000"/>
                <w:lang w:eastAsia="ru-RU"/>
              </w:rPr>
            </w:pPr>
            <w:r>
              <w:rPr>
                <w:color w:val="000000"/>
                <w:lang w:eastAsia="ru-RU"/>
              </w:rPr>
              <w:t>УРАЛ</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87F2A" w14:textId="77777777" w:rsidR="00D412CA" w:rsidRPr="00241C46" w:rsidRDefault="00D412CA" w:rsidP="00D412CA">
            <w:pPr>
              <w:jc w:val="center"/>
              <w:rPr>
                <w:color w:val="000000"/>
                <w:lang w:eastAsia="ru-RU"/>
              </w:rPr>
            </w:pPr>
            <w:r>
              <w:rPr>
                <w:color w:val="000000"/>
                <w:lang w:eastAsia="ru-RU"/>
              </w:rPr>
              <w:t>Екатеринбург-Товарный</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33AFD" w14:textId="77777777" w:rsidR="00D412CA" w:rsidRPr="00241C46" w:rsidRDefault="00D412CA" w:rsidP="00D412CA">
            <w:pPr>
              <w:jc w:val="center"/>
              <w:rPr>
                <w:color w:val="000000"/>
                <w:lang w:eastAsia="ru-RU"/>
              </w:rPr>
            </w:pPr>
            <w:r>
              <w:rPr>
                <w:color w:val="000000"/>
                <w:lang w:eastAsia="ru-RU"/>
              </w:rPr>
              <w:t>18</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AAF63"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73AA3"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1589A" w14:textId="77777777" w:rsidR="00D412CA" w:rsidRPr="00241C46" w:rsidRDefault="00D412CA" w:rsidP="00D412CA">
            <w:pPr>
              <w:jc w:val="center"/>
              <w:rPr>
                <w:color w:val="000000"/>
                <w:lang w:eastAsia="ru-RU"/>
              </w:rPr>
            </w:pPr>
            <w:r>
              <w:rPr>
                <w:color w:val="000000"/>
                <w:lang w:eastAsia="ru-RU"/>
              </w:rPr>
              <w:t>-</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10089" w14:textId="77777777" w:rsidR="00D412CA" w:rsidRPr="00241C46" w:rsidRDefault="00154604" w:rsidP="00D412CA">
            <w:pPr>
              <w:jc w:val="center"/>
              <w:rPr>
                <w:color w:val="000000"/>
                <w:lang w:eastAsia="ru-RU"/>
              </w:rPr>
            </w:pPr>
            <w:r>
              <w:rPr>
                <w:color w:val="000000"/>
                <w:lang w:val="en-US" w:eastAsia="ru-RU"/>
              </w:rPr>
              <w:t>6 950 000</w:t>
            </w:r>
            <w:r w:rsidR="00D412CA">
              <w:rPr>
                <w:color w:val="000000"/>
                <w:lang w:eastAsia="ru-RU"/>
              </w:rPr>
              <w:t>,00</w:t>
            </w:r>
          </w:p>
        </w:tc>
      </w:tr>
      <w:tr w:rsidR="00D412CA" w14:paraId="4081CE51" w14:textId="77777777" w:rsidTr="001F7300">
        <w:trPr>
          <w:trHeight w:val="217"/>
        </w:trPr>
        <w:tc>
          <w:tcPr>
            <w:tcW w:w="48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707A9" w14:textId="77777777" w:rsidR="00D412CA" w:rsidRPr="00241C46" w:rsidRDefault="00D412CA" w:rsidP="00D412CA">
            <w:pPr>
              <w:jc w:val="center"/>
              <w:rPr>
                <w:color w:val="000000"/>
                <w:lang w:eastAsia="ru-RU"/>
              </w:rPr>
            </w:pPr>
          </w:p>
        </w:tc>
        <w:tc>
          <w:tcPr>
            <w:tcW w:w="67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9911" w14:textId="77777777" w:rsidR="00D412CA" w:rsidRDefault="00D412CA" w:rsidP="00D412CA">
            <w:pPr>
              <w:jc w:val="center"/>
              <w:rPr>
                <w:color w:val="000000"/>
                <w:lang w:eastAsia="ru-RU"/>
              </w:rPr>
            </w:pP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DD45" w14:textId="77777777" w:rsidR="00D412CA" w:rsidRPr="00241C46" w:rsidRDefault="00D412CA" w:rsidP="00D412CA">
            <w:pPr>
              <w:jc w:val="center"/>
              <w:rPr>
                <w:color w:val="000000"/>
                <w:lang w:eastAsia="ru-RU"/>
              </w:rPr>
            </w:pPr>
            <w:r>
              <w:rPr>
                <w:color w:val="000000"/>
                <w:lang w:eastAsia="ru-RU"/>
              </w:rPr>
              <w:t>Блочная</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66D77" w14:textId="77777777" w:rsidR="00D412CA" w:rsidRPr="00241C46" w:rsidRDefault="00D412CA" w:rsidP="00D412CA">
            <w:pPr>
              <w:jc w:val="center"/>
              <w:rPr>
                <w:color w:val="000000"/>
                <w:lang w:eastAsia="ru-RU"/>
              </w:rPr>
            </w:pPr>
            <w:r>
              <w:rPr>
                <w:color w:val="000000"/>
                <w:lang w:eastAsia="ru-RU"/>
              </w:rPr>
              <w:t>12</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2606D"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9E22F"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6DB79" w14:textId="77777777" w:rsidR="00D412CA" w:rsidRPr="00241C46" w:rsidRDefault="00D412CA" w:rsidP="00D412CA">
            <w:pPr>
              <w:jc w:val="center"/>
              <w:rPr>
                <w:color w:val="000000"/>
                <w:lang w:eastAsia="ru-RU"/>
              </w:rPr>
            </w:pPr>
            <w:r>
              <w:rPr>
                <w:color w:val="000000"/>
                <w:lang w:eastAsia="ru-RU"/>
              </w:rPr>
              <w:t>-</w:t>
            </w:r>
          </w:p>
        </w:tc>
        <w:tc>
          <w:tcPr>
            <w:tcW w:w="97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E85DA" w14:textId="77777777" w:rsidR="00D412CA" w:rsidRPr="00241C46" w:rsidRDefault="00D412CA" w:rsidP="00D412CA">
            <w:pPr>
              <w:jc w:val="center"/>
              <w:rPr>
                <w:color w:val="000000"/>
                <w:lang w:eastAsia="ru-RU"/>
              </w:rPr>
            </w:pPr>
          </w:p>
        </w:tc>
      </w:tr>
      <w:tr w:rsidR="00D412CA" w14:paraId="14993A62" w14:textId="77777777" w:rsidTr="001F7300">
        <w:trPr>
          <w:trHeight w:val="344"/>
        </w:trPr>
        <w:tc>
          <w:tcPr>
            <w:tcW w:w="48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D4D643" w14:textId="77777777" w:rsidR="00D412CA" w:rsidRPr="00241C46" w:rsidRDefault="00D412CA" w:rsidP="00D412CA">
            <w:pPr>
              <w:rPr>
                <w:color w:val="000000"/>
                <w:lang w:eastAsia="ru-RU"/>
              </w:rPr>
            </w:pPr>
          </w:p>
        </w:tc>
        <w:tc>
          <w:tcPr>
            <w:tcW w:w="67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CA433" w14:textId="77777777" w:rsidR="00D412CA" w:rsidRPr="00241C46" w:rsidRDefault="00D412CA" w:rsidP="00D412CA">
            <w:pPr>
              <w:rPr>
                <w:color w:val="000000"/>
                <w:lang w:eastAsia="ru-RU"/>
              </w:rPr>
            </w:pP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42CE5" w14:textId="77777777" w:rsidR="00D412CA" w:rsidRPr="00241C46" w:rsidRDefault="00D412CA" w:rsidP="00D412CA">
            <w:pPr>
              <w:jc w:val="center"/>
              <w:rPr>
                <w:color w:val="000000"/>
                <w:lang w:eastAsia="ru-RU"/>
              </w:rPr>
            </w:pPr>
            <w:r>
              <w:rPr>
                <w:color w:val="000000"/>
                <w:lang w:eastAsia="ru-RU"/>
              </w:rPr>
              <w:t>Челябинск-Грузовой</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B0409" w14:textId="77777777" w:rsidR="00D412CA" w:rsidRPr="00241C46" w:rsidRDefault="00D412CA" w:rsidP="00D412CA">
            <w:pPr>
              <w:jc w:val="center"/>
              <w:rPr>
                <w:color w:val="000000"/>
                <w:lang w:eastAsia="ru-RU"/>
              </w:rPr>
            </w:pPr>
            <w:r>
              <w:rPr>
                <w:color w:val="000000"/>
                <w:lang w:eastAsia="ru-RU"/>
              </w:rPr>
              <w:t>8</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6CBFA"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BEF4A" w14:textId="77777777" w:rsidR="00D412CA" w:rsidRPr="00241C46" w:rsidRDefault="00D412CA" w:rsidP="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7CFEF" w14:textId="77777777" w:rsidR="00D412CA" w:rsidRPr="00241C46" w:rsidRDefault="00D412CA" w:rsidP="00D412CA">
            <w:pPr>
              <w:jc w:val="center"/>
              <w:rPr>
                <w:color w:val="000000"/>
                <w:lang w:eastAsia="ru-RU"/>
              </w:rPr>
            </w:pPr>
            <w:r>
              <w:rPr>
                <w:color w:val="000000"/>
                <w:lang w:eastAsia="ru-RU"/>
              </w:rPr>
              <w:t>-</w:t>
            </w:r>
          </w:p>
        </w:tc>
        <w:tc>
          <w:tcPr>
            <w:tcW w:w="97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ECCD" w14:textId="77777777" w:rsidR="00D412CA" w:rsidRPr="00241C46" w:rsidRDefault="00D412CA" w:rsidP="00D412CA">
            <w:pPr>
              <w:rPr>
                <w:color w:val="000000"/>
                <w:lang w:eastAsia="ru-RU"/>
              </w:rPr>
            </w:pPr>
          </w:p>
        </w:tc>
      </w:tr>
      <w:tr w:rsidR="00D412CA" w14:paraId="6A869B47" w14:textId="77777777" w:rsidTr="001F7300">
        <w:trPr>
          <w:trHeight w:val="344"/>
        </w:trPr>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8722" w14:textId="77777777" w:rsidR="00D412CA" w:rsidRPr="00241C46" w:rsidRDefault="00D412CA" w:rsidP="00D412CA">
            <w:pPr>
              <w:jc w:val="center"/>
              <w:rPr>
                <w:color w:val="000000"/>
                <w:lang w:eastAsia="ru-RU"/>
              </w:rPr>
            </w:pPr>
            <w:r>
              <w:rPr>
                <w:color w:val="000000"/>
                <w:lang w:eastAsia="ru-RU"/>
              </w:rPr>
              <w:t>№ 7</w:t>
            </w: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A12C6" w14:textId="77777777" w:rsidR="00D412CA" w:rsidRPr="00241C46" w:rsidRDefault="00D412CA" w:rsidP="00D412CA">
            <w:pPr>
              <w:jc w:val="center"/>
              <w:rPr>
                <w:color w:val="000000"/>
                <w:lang w:eastAsia="ru-RU"/>
              </w:rPr>
            </w:pPr>
            <w:r>
              <w:rPr>
                <w:color w:val="000000"/>
                <w:lang w:eastAsia="ru-RU"/>
              </w:rPr>
              <w:t>С-КАВ</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EED3A" w14:textId="77777777" w:rsidR="00D412CA" w:rsidRPr="00CC2EF6" w:rsidRDefault="00D412CA" w:rsidP="00D412CA">
            <w:pPr>
              <w:jc w:val="center"/>
              <w:rPr>
                <w:color w:val="000000"/>
                <w:lang w:eastAsia="ru-RU"/>
              </w:rPr>
            </w:pPr>
            <w:r>
              <w:rPr>
                <w:color w:val="000000"/>
                <w:lang w:eastAsia="ru-RU"/>
              </w:rPr>
              <w:t>Ростов-Товарный</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FA5DC" w14:textId="77777777" w:rsidR="00D412CA" w:rsidRDefault="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AAFF4" w14:textId="77777777" w:rsidR="00D412CA" w:rsidRPr="00241C46" w:rsidRDefault="00D412CA">
            <w:pPr>
              <w:jc w:val="center"/>
              <w:rPr>
                <w:color w:val="000000"/>
                <w:lang w:eastAsia="ru-RU"/>
              </w:rPr>
            </w:pPr>
            <w:r>
              <w:rPr>
                <w:color w:val="000000"/>
                <w:lang w:eastAsia="ru-RU"/>
              </w:rPr>
              <w:t>12</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D04F9" w14:textId="77777777" w:rsidR="00D412CA" w:rsidRPr="00241C46" w:rsidRDefault="00D412CA">
            <w:pPr>
              <w:jc w:val="center"/>
              <w:rPr>
                <w:color w:val="000000"/>
                <w:lang w:eastAsia="ru-RU"/>
              </w:rPr>
            </w:pPr>
            <w:r>
              <w:rPr>
                <w:color w:val="000000"/>
                <w:lang w:eastAsia="ru-RU"/>
              </w:rPr>
              <w:t>-</w:t>
            </w:r>
          </w:p>
        </w:tc>
        <w:tc>
          <w:tcPr>
            <w:tcW w:w="4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49C6C" w14:textId="77777777" w:rsidR="00D412CA" w:rsidRPr="00241C46" w:rsidRDefault="00D412CA">
            <w:pPr>
              <w:jc w:val="center"/>
              <w:rPr>
                <w:color w:val="000000"/>
                <w:lang w:eastAsia="ru-RU"/>
              </w:rPr>
            </w:pPr>
            <w:r>
              <w:rPr>
                <w:color w:val="000000"/>
                <w:lang w:eastAsia="ru-RU"/>
              </w:rPr>
              <w:t>-</w:t>
            </w:r>
          </w:p>
        </w:tc>
        <w:tc>
          <w:tcPr>
            <w:tcW w:w="9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1BE83" w14:textId="77777777" w:rsidR="00D412CA" w:rsidRPr="00241C46" w:rsidRDefault="00D412CA" w:rsidP="00D412CA">
            <w:pPr>
              <w:jc w:val="center"/>
              <w:rPr>
                <w:color w:val="000000"/>
                <w:lang w:eastAsia="ru-RU"/>
              </w:rPr>
            </w:pPr>
            <w:r>
              <w:rPr>
                <w:color w:val="000000"/>
                <w:lang w:eastAsia="ru-RU"/>
              </w:rPr>
              <w:t>2 500 000,00</w:t>
            </w:r>
          </w:p>
        </w:tc>
      </w:tr>
    </w:tbl>
    <w:p w14:paraId="48FFDE04" w14:textId="77777777" w:rsidR="00D412CA" w:rsidRPr="00173CDA" w:rsidRDefault="00D412CA" w:rsidP="00D412CA">
      <w:pPr>
        <w:ind w:firstLine="709"/>
        <w:jc w:val="both"/>
        <w:rPr>
          <w:rFonts w:eastAsia="SimSun"/>
          <w:sz w:val="28"/>
          <w:lang w:eastAsia="ru-RU"/>
        </w:rPr>
      </w:pPr>
    </w:p>
    <w:p w14:paraId="1AF51686" w14:textId="77777777" w:rsidR="00D412CA" w:rsidRDefault="00D412CA" w:rsidP="00D412CA">
      <w:pPr>
        <w:jc w:val="both"/>
        <w:rPr>
          <w:rFonts w:eastAsia="Arial"/>
          <w:sz w:val="28"/>
          <w:szCs w:val="28"/>
        </w:rPr>
      </w:pPr>
    </w:p>
    <w:p w14:paraId="476DC8B4" w14:textId="77777777" w:rsidR="00D412CA" w:rsidRPr="00173CDA" w:rsidRDefault="00D412CA" w:rsidP="00D412CA">
      <w:pPr>
        <w:jc w:val="both"/>
        <w:rPr>
          <w:rFonts w:eastAsia="Arial"/>
          <w:sz w:val="28"/>
          <w:szCs w:val="28"/>
        </w:rPr>
      </w:pPr>
      <w:r>
        <w:rPr>
          <w:rFonts w:eastAsia="Arial"/>
          <w:sz w:val="28"/>
          <w:szCs w:val="28"/>
        </w:rPr>
        <w:tab/>
        <w:t>4.3.3. Технические требования к Товару</w:t>
      </w:r>
    </w:p>
    <w:p w14:paraId="59B979CE" w14:textId="77777777" w:rsidR="00D412CA" w:rsidRPr="00173CDA" w:rsidRDefault="00D412CA" w:rsidP="00D412CA">
      <w:pPr>
        <w:rPr>
          <w:rFonts w:eastAsia="SimSun"/>
          <w:sz w:val="28"/>
          <w:lang w:eastAsia="ru-RU"/>
        </w:rPr>
      </w:pPr>
      <w:r>
        <w:rPr>
          <w:rFonts w:eastAsia="SimSun"/>
          <w:sz w:val="2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627"/>
      </w:tblGrid>
      <w:tr w:rsidR="00D412CA" w14:paraId="1046AADC"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3B82BA90" w14:textId="1B330895" w:rsidR="00D412CA" w:rsidRPr="00173CDA" w:rsidRDefault="00D412CA" w:rsidP="00D412CA">
            <w:pPr>
              <w:rPr>
                <w:rFonts w:eastAsia="SimSun"/>
                <w:sz w:val="28"/>
                <w:lang w:eastAsia="ru-RU"/>
              </w:rPr>
            </w:pPr>
            <w:r>
              <w:rPr>
                <w:rFonts w:eastAsia="SimSun"/>
                <w:sz w:val="28"/>
                <w:lang w:eastAsia="ru-RU"/>
              </w:rPr>
              <w:t xml:space="preserve">Наименование </w:t>
            </w:r>
            <w:r w:rsidR="00B51A30">
              <w:rPr>
                <w:rFonts w:eastAsia="SimSun"/>
                <w:sz w:val="28"/>
                <w:lang w:eastAsia="ru-RU"/>
              </w:rPr>
              <w:t>параметров</w:t>
            </w:r>
            <w:r>
              <w:rPr>
                <w:rFonts w:eastAsia="SimSun"/>
                <w:sz w:val="28"/>
                <w:lang w:eastAsia="ru-RU"/>
              </w:rPr>
              <w:t xml:space="preserve"> поставляемого Товара </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213C0147" w14:textId="6BE31E5B" w:rsidR="00D412CA" w:rsidRPr="00173CDA" w:rsidRDefault="00D412CA" w:rsidP="00D412CA">
            <w:pPr>
              <w:rPr>
                <w:rFonts w:eastAsia="SimSun"/>
                <w:sz w:val="28"/>
                <w:lang w:eastAsia="ru-RU"/>
              </w:rPr>
            </w:pPr>
            <w:r>
              <w:rPr>
                <w:rFonts w:eastAsia="SimSun"/>
                <w:sz w:val="28"/>
                <w:lang w:eastAsia="ru-RU"/>
              </w:rPr>
              <w:t xml:space="preserve">Параметры </w:t>
            </w:r>
            <w:r w:rsidR="00B7745F">
              <w:rPr>
                <w:rFonts w:eastAsia="SimSun"/>
                <w:sz w:val="28"/>
                <w:lang w:eastAsia="ru-RU"/>
              </w:rPr>
              <w:t>п</w:t>
            </w:r>
            <w:r>
              <w:rPr>
                <w:rFonts w:eastAsia="SimSun"/>
                <w:sz w:val="28"/>
                <w:lang w:eastAsia="ru-RU"/>
              </w:rPr>
              <w:t xml:space="preserve">оставляемого </w:t>
            </w:r>
          </w:p>
          <w:p w14:paraId="1609C7E7" w14:textId="77777777" w:rsidR="00D412CA" w:rsidRPr="00173CDA" w:rsidRDefault="00D412CA" w:rsidP="00D412CA">
            <w:pPr>
              <w:rPr>
                <w:rFonts w:eastAsia="SimSun"/>
                <w:sz w:val="28"/>
                <w:lang w:eastAsia="ru-RU"/>
              </w:rPr>
            </w:pPr>
            <w:r>
              <w:rPr>
                <w:rFonts w:eastAsia="SimSun"/>
                <w:sz w:val="28"/>
                <w:lang w:eastAsia="ru-RU"/>
              </w:rPr>
              <w:t xml:space="preserve">Товара </w:t>
            </w:r>
          </w:p>
        </w:tc>
      </w:tr>
      <w:tr w:rsidR="00D412CA" w14:paraId="7184A8B5" w14:textId="77777777" w:rsidTr="009667EA">
        <w:tc>
          <w:tcPr>
            <w:tcW w:w="2078" w:type="pct"/>
            <w:vAlign w:val="center"/>
          </w:tcPr>
          <w:p w14:paraId="02156768" w14:textId="77777777" w:rsidR="00D412CA" w:rsidRPr="00173CDA" w:rsidRDefault="00D412CA" w:rsidP="00D412CA">
            <w:pPr>
              <w:rPr>
                <w:rFonts w:eastAsia="SimSun"/>
                <w:sz w:val="28"/>
                <w:lang w:eastAsia="ru-RU"/>
              </w:rPr>
            </w:pPr>
            <w:r>
              <w:rPr>
                <w:rFonts w:eastAsia="SimSun"/>
                <w:sz w:val="28"/>
                <w:lang w:eastAsia="ru-RU"/>
              </w:rPr>
              <w:t>Размер</w:t>
            </w:r>
          </w:p>
        </w:tc>
        <w:tc>
          <w:tcPr>
            <w:tcW w:w="2922" w:type="pct"/>
            <w:vAlign w:val="center"/>
          </w:tcPr>
          <w:p w14:paraId="0A2CBE14" w14:textId="77777777" w:rsidR="00D412CA" w:rsidRPr="00173CDA" w:rsidRDefault="00D412CA" w:rsidP="00D412CA">
            <w:pPr>
              <w:rPr>
                <w:rFonts w:eastAsia="SimSun"/>
                <w:sz w:val="28"/>
                <w:lang w:val="en-US" w:eastAsia="ru-RU"/>
              </w:rPr>
            </w:pPr>
            <w:r>
              <w:rPr>
                <w:rFonts w:eastAsia="SimSun"/>
                <w:sz w:val="28"/>
                <w:lang w:eastAsia="ru-RU"/>
              </w:rPr>
              <w:t>18.00-25</w:t>
            </w:r>
          </w:p>
        </w:tc>
      </w:tr>
      <w:tr w:rsidR="00D412CA" w14:paraId="59923709" w14:textId="77777777" w:rsidTr="009667EA">
        <w:tc>
          <w:tcPr>
            <w:tcW w:w="2078" w:type="pct"/>
            <w:vAlign w:val="center"/>
          </w:tcPr>
          <w:p w14:paraId="0949155E" w14:textId="77777777" w:rsidR="00D412CA" w:rsidRPr="00173CDA" w:rsidRDefault="00D412CA" w:rsidP="00D412CA">
            <w:pPr>
              <w:rPr>
                <w:rFonts w:eastAsia="SimSun"/>
                <w:sz w:val="28"/>
                <w:lang w:eastAsia="ru-RU"/>
              </w:rPr>
            </w:pPr>
            <w:r>
              <w:rPr>
                <w:rFonts w:eastAsia="SimSun"/>
                <w:sz w:val="28"/>
                <w:lang w:eastAsia="ru-RU"/>
              </w:rPr>
              <w:t>Несущая способность при 25 км/ч</w:t>
            </w:r>
          </w:p>
        </w:tc>
        <w:tc>
          <w:tcPr>
            <w:tcW w:w="2922" w:type="pct"/>
            <w:vAlign w:val="center"/>
          </w:tcPr>
          <w:p w14:paraId="53C577D0" w14:textId="77777777" w:rsidR="00D412CA" w:rsidRPr="00173CDA" w:rsidRDefault="00D412CA" w:rsidP="00D412CA">
            <w:pPr>
              <w:rPr>
                <w:rFonts w:eastAsia="SimSun"/>
                <w:sz w:val="28"/>
                <w:lang w:eastAsia="ru-RU"/>
              </w:rPr>
            </w:pPr>
            <w:r>
              <w:rPr>
                <w:rFonts w:eastAsia="SimSun"/>
                <w:sz w:val="28"/>
                <w:lang w:eastAsia="ru-RU"/>
              </w:rPr>
              <w:t>Не менее 21 200 кг</w:t>
            </w:r>
          </w:p>
        </w:tc>
      </w:tr>
      <w:tr w:rsidR="00D412CA" w14:paraId="24FACC45" w14:textId="77777777" w:rsidTr="009667EA">
        <w:tc>
          <w:tcPr>
            <w:tcW w:w="2078" w:type="pct"/>
            <w:vAlign w:val="center"/>
          </w:tcPr>
          <w:p w14:paraId="59563141" w14:textId="77777777" w:rsidR="00D412CA" w:rsidRPr="00173CDA" w:rsidRDefault="00D412CA" w:rsidP="00D412CA">
            <w:pPr>
              <w:rPr>
                <w:rFonts w:eastAsia="SimSun"/>
                <w:sz w:val="28"/>
                <w:lang w:eastAsia="ru-RU"/>
              </w:rPr>
            </w:pPr>
            <w:r>
              <w:rPr>
                <w:rFonts w:eastAsia="SimSun"/>
                <w:sz w:val="28"/>
                <w:lang w:eastAsia="ru-RU"/>
              </w:rPr>
              <w:t>Сезонность</w:t>
            </w:r>
          </w:p>
        </w:tc>
        <w:tc>
          <w:tcPr>
            <w:tcW w:w="2922" w:type="pct"/>
            <w:vAlign w:val="center"/>
          </w:tcPr>
          <w:p w14:paraId="5AAC7469" w14:textId="77777777" w:rsidR="00D412CA" w:rsidRPr="00173CDA" w:rsidRDefault="00D412CA" w:rsidP="00D412CA">
            <w:pPr>
              <w:rPr>
                <w:rFonts w:eastAsia="SimSun"/>
                <w:sz w:val="28"/>
                <w:lang w:eastAsia="ru-RU"/>
              </w:rPr>
            </w:pPr>
            <w:r>
              <w:rPr>
                <w:rFonts w:eastAsia="SimSun"/>
                <w:sz w:val="28"/>
                <w:lang w:eastAsia="ru-RU"/>
              </w:rPr>
              <w:t xml:space="preserve">всесезонная </w:t>
            </w:r>
          </w:p>
        </w:tc>
      </w:tr>
      <w:tr w:rsidR="00D412CA" w14:paraId="2FD02F00" w14:textId="77777777" w:rsidTr="009667EA">
        <w:tc>
          <w:tcPr>
            <w:tcW w:w="2078" w:type="pct"/>
            <w:vAlign w:val="center"/>
          </w:tcPr>
          <w:p w14:paraId="447B2AAA" w14:textId="77777777" w:rsidR="00D412CA" w:rsidRPr="00173CDA" w:rsidRDefault="00D412CA" w:rsidP="00D412CA">
            <w:pPr>
              <w:rPr>
                <w:rFonts w:eastAsia="SimSun"/>
                <w:sz w:val="28"/>
                <w:lang w:eastAsia="ru-RU"/>
              </w:rPr>
            </w:pPr>
            <w:r>
              <w:rPr>
                <w:rFonts w:eastAsia="SimSun"/>
                <w:sz w:val="28"/>
                <w:lang w:eastAsia="ru-RU"/>
              </w:rPr>
              <w:t>Конструкция</w:t>
            </w:r>
          </w:p>
        </w:tc>
        <w:tc>
          <w:tcPr>
            <w:tcW w:w="2922" w:type="pct"/>
            <w:vAlign w:val="center"/>
          </w:tcPr>
          <w:p w14:paraId="44208D0E" w14:textId="77777777" w:rsidR="00D412CA" w:rsidRPr="00173CDA" w:rsidRDefault="00D412CA" w:rsidP="00D412CA">
            <w:pPr>
              <w:rPr>
                <w:rFonts w:eastAsia="SimSun"/>
                <w:sz w:val="28"/>
                <w:lang w:eastAsia="ru-RU"/>
              </w:rPr>
            </w:pPr>
            <w:r>
              <w:rPr>
                <w:rFonts w:eastAsia="SimSun"/>
                <w:sz w:val="28"/>
                <w:lang w:val="en-US" w:eastAsia="ru-RU"/>
              </w:rPr>
              <w:t>TL</w:t>
            </w:r>
            <w:r>
              <w:rPr>
                <w:rFonts w:eastAsia="SimSun"/>
                <w:sz w:val="28"/>
                <w:lang w:eastAsia="ru-RU"/>
              </w:rPr>
              <w:t xml:space="preserve"> (бескамерная) диагональная</w:t>
            </w:r>
          </w:p>
        </w:tc>
      </w:tr>
      <w:tr w:rsidR="00D412CA" w14:paraId="3F1F178B" w14:textId="77777777" w:rsidTr="009667EA">
        <w:tc>
          <w:tcPr>
            <w:tcW w:w="2078" w:type="pct"/>
            <w:vAlign w:val="center"/>
          </w:tcPr>
          <w:p w14:paraId="60A7CF77" w14:textId="77777777" w:rsidR="00D412CA" w:rsidRPr="00173CDA" w:rsidRDefault="00D412CA" w:rsidP="00D412CA">
            <w:pPr>
              <w:rPr>
                <w:rFonts w:eastAsia="SimSun"/>
                <w:sz w:val="28"/>
                <w:lang w:eastAsia="ru-RU"/>
              </w:rPr>
            </w:pPr>
            <w:r>
              <w:rPr>
                <w:rFonts w:eastAsia="SimSun"/>
                <w:sz w:val="28"/>
                <w:lang w:eastAsia="ru-RU"/>
              </w:rPr>
              <w:t>Давление воздуха, кПа</w:t>
            </w:r>
          </w:p>
        </w:tc>
        <w:tc>
          <w:tcPr>
            <w:tcW w:w="2922" w:type="pct"/>
            <w:vAlign w:val="center"/>
          </w:tcPr>
          <w:p w14:paraId="20CEF87A" w14:textId="77777777" w:rsidR="00D412CA" w:rsidRPr="00173CDA" w:rsidRDefault="00D412CA" w:rsidP="00D412CA">
            <w:pPr>
              <w:rPr>
                <w:rFonts w:eastAsia="SimSun"/>
                <w:sz w:val="28"/>
                <w:lang w:eastAsia="ru-RU"/>
              </w:rPr>
            </w:pPr>
            <w:r>
              <w:rPr>
                <w:rFonts w:eastAsia="SimSun"/>
                <w:sz w:val="28"/>
                <w:lang w:eastAsia="ru-RU"/>
              </w:rPr>
              <w:t>Не менее 1 000</w:t>
            </w:r>
          </w:p>
        </w:tc>
      </w:tr>
      <w:tr w:rsidR="00D412CA" w14:paraId="5F4BA8B9" w14:textId="77777777" w:rsidTr="009667EA">
        <w:tc>
          <w:tcPr>
            <w:tcW w:w="2078" w:type="pct"/>
            <w:vAlign w:val="center"/>
          </w:tcPr>
          <w:p w14:paraId="26D70451" w14:textId="77777777" w:rsidR="00D412CA" w:rsidRPr="00173CDA" w:rsidRDefault="00D412CA" w:rsidP="00D412CA">
            <w:pPr>
              <w:rPr>
                <w:rFonts w:eastAsia="SimSun"/>
                <w:sz w:val="28"/>
                <w:lang w:eastAsia="ru-RU"/>
              </w:rPr>
            </w:pPr>
            <w:r>
              <w:rPr>
                <w:rFonts w:eastAsia="SimSun"/>
                <w:sz w:val="28"/>
                <w:lang w:eastAsia="ru-RU"/>
              </w:rPr>
              <w:t>Слойность</w:t>
            </w:r>
          </w:p>
        </w:tc>
        <w:tc>
          <w:tcPr>
            <w:tcW w:w="2922" w:type="pct"/>
            <w:vAlign w:val="center"/>
          </w:tcPr>
          <w:p w14:paraId="21CD6295" w14:textId="77777777" w:rsidR="00D412CA" w:rsidRPr="00173CDA" w:rsidRDefault="00D412CA" w:rsidP="00D412CA">
            <w:pPr>
              <w:rPr>
                <w:rFonts w:eastAsia="SimSun"/>
                <w:sz w:val="28"/>
                <w:lang w:eastAsia="ru-RU"/>
              </w:rPr>
            </w:pPr>
            <w:r>
              <w:rPr>
                <w:rFonts w:eastAsia="SimSun"/>
                <w:sz w:val="28"/>
                <w:lang w:eastAsia="ru-RU"/>
              </w:rPr>
              <w:t>Не менее 40</w:t>
            </w:r>
          </w:p>
        </w:tc>
      </w:tr>
      <w:tr w:rsidR="00D412CA" w14:paraId="78FB3EE3" w14:textId="77777777" w:rsidTr="009667EA">
        <w:tc>
          <w:tcPr>
            <w:tcW w:w="2078" w:type="pct"/>
            <w:vAlign w:val="center"/>
          </w:tcPr>
          <w:p w14:paraId="74949CB1" w14:textId="77777777" w:rsidR="00D412CA" w:rsidRPr="00173CDA" w:rsidRDefault="00D412CA" w:rsidP="00D412CA">
            <w:pPr>
              <w:rPr>
                <w:rFonts w:eastAsia="SimSun"/>
                <w:sz w:val="28"/>
                <w:lang w:eastAsia="ru-RU"/>
              </w:rPr>
            </w:pPr>
            <w:r>
              <w:rPr>
                <w:rFonts w:eastAsia="SimSun"/>
                <w:sz w:val="28"/>
                <w:lang w:eastAsia="ru-RU"/>
              </w:rPr>
              <w:t xml:space="preserve">Индекс шины по </w:t>
            </w:r>
            <w:r>
              <w:rPr>
                <w:rFonts w:eastAsia="SimSun"/>
                <w:sz w:val="28"/>
                <w:lang w:val="en-US" w:eastAsia="ru-RU"/>
              </w:rPr>
              <w:t>TRA</w:t>
            </w:r>
          </w:p>
        </w:tc>
        <w:tc>
          <w:tcPr>
            <w:tcW w:w="2922" w:type="pct"/>
            <w:vAlign w:val="center"/>
          </w:tcPr>
          <w:p w14:paraId="044C2A31" w14:textId="77777777" w:rsidR="00D412CA" w:rsidRPr="00173CDA" w:rsidRDefault="00D412CA" w:rsidP="00D412CA">
            <w:pPr>
              <w:rPr>
                <w:rFonts w:eastAsia="SimSun"/>
                <w:sz w:val="28"/>
                <w:lang w:val="en-US" w:eastAsia="ru-RU"/>
              </w:rPr>
            </w:pPr>
            <w:r>
              <w:rPr>
                <w:rFonts w:eastAsia="SimSun"/>
                <w:sz w:val="28"/>
                <w:lang w:val="en-US" w:eastAsia="ru-RU"/>
              </w:rPr>
              <w:t xml:space="preserve">IND-4 </w:t>
            </w:r>
            <w:r>
              <w:rPr>
                <w:rFonts w:eastAsia="SimSun"/>
                <w:sz w:val="28"/>
                <w:lang w:eastAsia="ru-RU"/>
              </w:rPr>
              <w:t>или</w:t>
            </w:r>
            <w:r>
              <w:rPr>
                <w:rFonts w:eastAsia="SimSun"/>
                <w:sz w:val="28"/>
                <w:lang w:val="en-US" w:eastAsia="ru-RU"/>
              </w:rPr>
              <w:t xml:space="preserve"> </w:t>
            </w:r>
            <w:r>
              <w:rPr>
                <w:rFonts w:eastAsia="SimSun"/>
                <w:sz w:val="28"/>
                <w:lang w:eastAsia="ru-RU"/>
              </w:rPr>
              <w:t>Е</w:t>
            </w:r>
            <w:r>
              <w:rPr>
                <w:rFonts w:eastAsia="SimSun"/>
                <w:sz w:val="28"/>
                <w:lang w:val="en-US" w:eastAsia="ru-RU"/>
              </w:rPr>
              <w:t>-4</w:t>
            </w:r>
          </w:p>
        </w:tc>
      </w:tr>
      <w:tr w:rsidR="00D412CA" w14:paraId="13C3CECD" w14:textId="77777777" w:rsidTr="009667EA">
        <w:tc>
          <w:tcPr>
            <w:tcW w:w="2078" w:type="pct"/>
            <w:vAlign w:val="center"/>
          </w:tcPr>
          <w:p w14:paraId="59A8874B" w14:textId="77777777" w:rsidR="00D412CA" w:rsidRPr="00173CDA" w:rsidRDefault="00D412CA" w:rsidP="00D412CA">
            <w:pPr>
              <w:rPr>
                <w:rFonts w:eastAsia="SimSun"/>
                <w:sz w:val="28"/>
                <w:lang w:eastAsia="ru-RU"/>
              </w:rPr>
            </w:pPr>
            <w:r>
              <w:rPr>
                <w:rFonts w:eastAsia="SimSun"/>
                <w:sz w:val="28"/>
                <w:lang w:eastAsia="ru-RU"/>
              </w:rPr>
              <w:t>Глубина протектора</w:t>
            </w:r>
          </w:p>
        </w:tc>
        <w:tc>
          <w:tcPr>
            <w:tcW w:w="2922" w:type="pct"/>
            <w:vAlign w:val="center"/>
          </w:tcPr>
          <w:p w14:paraId="315B39C4" w14:textId="77777777" w:rsidR="00D412CA" w:rsidRPr="00173CDA" w:rsidRDefault="00D412CA" w:rsidP="00D412CA">
            <w:pPr>
              <w:rPr>
                <w:rFonts w:eastAsia="SimSun"/>
                <w:sz w:val="28"/>
                <w:lang w:eastAsia="ru-RU"/>
              </w:rPr>
            </w:pPr>
            <w:r>
              <w:rPr>
                <w:rFonts w:eastAsia="SimSun"/>
                <w:sz w:val="28"/>
                <w:lang w:eastAsia="ru-RU"/>
              </w:rPr>
              <w:t>Не менее 66 мм</w:t>
            </w:r>
          </w:p>
        </w:tc>
      </w:tr>
      <w:tr w:rsidR="00D412CA" w14:paraId="34766D34" w14:textId="77777777" w:rsidTr="009667EA">
        <w:trPr>
          <w:trHeight w:val="3392"/>
        </w:trPr>
        <w:tc>
          <w:tcPr>
            <w:tcW w:w="2078" w:type="pct"/>
            <w:vAlign w:val="center"/>
          </w:tcPr>
          <w:p w14:paraId="59E14398" w14:textId="77777777" w:rsidR="00D412CA" w:rsidRPr="00173CDA" w:rsidRDefault="00D412CA" w:rsidP="00D412CA">
            <w:pPr>
              <w:rPr>
                <w:rFonts w:eastAsia="SimSun"/>
                <w:sz w:val="28"/>
                <w:lang w:eastAsia="ru-RU"/>
              </w:rPr>
            </w:pPr>
            <w:r>
              <w:rPr>
                <w:rFonts w:eastAsia="SimSun"/>
                <w:sz w:val="28"/>
                <w:lang w:eastAsia="ru-RU"/>
              </w:rPr>
              <w:lastRenderedPageBreak/>
              <w:t>Рисунок протектора</w:t>
            </w:r>
          </w:p>
        </w:tc>
        <w:tc>
          <w:tcPr>
            <w:tcW w:w="2922" w:type="pct"/>
            <w:vAlign w:val="center"/>
          </w:tcPr>
          <w:p w14:paraId="31EB161B" w14:textId="77777777" w:rsidR="00D412CA" w:rsidRPr="00173CDA" w:rsidRDefault="00D412CA" w:rsidP="00D412CA">
            <w:pPr>
              <w:rPr>
                <w:rFonts w:eastAsia="SimSun"/>
                <w:lang w:eastAsia="ru-RU"/>
              </w:rPr>
            </w:pPr>
            <w:r>
              <w:rPr>
                <w:rFonts w:eastAsia="SimSun"/>
                <w:sz w:val="28"/>
                <w:lang w:eastAsia="ru-RU"/>
              </w:rPr>
              <w:t>Скальный рисунок без замкнутой канавки в центре</w:t>
            </w:r>
          </w:p>
          <w:p w14:paraId="22BBD543" w14:textId="77777777" w:rsidR="00D412CA" w:rsidRPr="00173CDA" w:rsidRDefault="00D412CA" w:rsidP="00D412CA">
            <w:pPr>
              <w:rPr>
                <w:rFonts w:eastAsia="SimSun"/>
                <w:lang w:eastAsia="ru-RU"/>
              </w:rPr>
            </w:pPr>
            <w:r>
              <w:rPr>
                <w:rFonts w:eastAsia="SimSun"/>
                <w:lang w:eastAsia="ru-RU"/>
              </w:rPr>
              <w:object w:dxaOrig="2205" w:dyaOrig="1935" w14:anchorId="3836B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6pt" o:ole="">
                  <v:imagedata r:id="rId18" o:title=""/>
                </v:shape>
                <o:OLEObject Type="Embed" ProgID="PBrush" ShapeID="_x0000_i1025" DrawAspect="Content" ObjectID="_1805203056" r:id="rId19"/>
              </w:object>
            </w:r>
          </w:p>
          <w:p w14:paraId="1AF141CF" w14:textId="77777777" w:rsidR="00D412CA" w:rsidRPr="00173CDA" w:rsidRDefault="00D412CA" w:rsidP="00D412CA">
            <w:pPr>
              <w:rPr>
                <w:rFonts w:eastAsia="SimSun"/>
                <w:sz w:val="28"/>
                <w:lang w:eastAsia="ru-RU"/>
              </w:rPr>
            </w:pPr>
            <w:r>
              <w:rPr>
                <w:rFonts w:eastAsia="SimSun"/>
                <w:sz w:val="28"/>
                <w:lang w:eastAsia="ru-RU"/>
              </w:rPr>
              <w:t>(Пример рисунка протектора)</w:t>
            </w:r>
          </w:p>
        </w:tc>
      </w:tr>
      <w:tr w:rsidR="00D412CA" w14:paraId="149D6FA7"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3E4836E9" w14:textId="77777777" w:rsidR="00D412CA" w:rsidRPr="00173CDA" w:rsidRDefault="00D412CA" w:rsidP="00D412CA">
            <w:pPr>
              <w:rPr>
                <w:rFonts w:eastAsia="SimSun"/>
                <w:sz w:val="28"/>
                <w:lang w:eastAsia="ru-RU"/>
              </w:rPr>
            </w:pPr>
            <w:r>
              <w:rPr>
                <w:rFonts w:eastAsia="SimSun"/>
                <w:sz w:val="28"/>
                <w:lang w:eastAsia="ru-RU"/>
              </w:rPr>
              <w:t>Уплотнительное кольцо R25</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736F6C5F" w14:textId="77777777" w:rsidR="00D412CA" w:rsidRPr="00173CDA" w:rsidRDefault="00D412CA" w:rsidP="00D412CA">
            <w:pPr>
              <w:rPr>
                <w:rFonts w:eastAsia="SimSun"/>
                <w:sz w:val="28"/>
                <w:lang w:eastAsia="ru-RU"/>
              </w:rPr>
            </w:pPr>
            <w:r>
              <w:rPr>
                <w:rFonts w:eastAsia="SimSun"/>
                <w:sz w:val="28"/>
                <w:lang w:eastAsia="ru-RU"/>
              </w:rPr>
              <w:t>в комплекте</w:t>
            </w:r>
          </w:p>
        </w:tc>
      </w:tr>
      <w:tr w:rsidR="00D412CA" w14:paraId="23DF7A93"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76D105F3" w14:textId="77777777" w:rsidR="00D412CA" w:rsidRPr="00173CDA" w:rsidRDefault="00D412CA" w:rsidP="00D412CA">
            <w:pPr>
              <w:rPr>
                <w:rFonts w:eastAsia="SimSun"/>
                <w:sz w:val="28"/>
                <w:lang w:eastAsia="ru-RU"/>
              </w:rPr>
            </w:pPr>
            <w:r>
              <w:rPr>
                <w:rFonts w:eastAsia="SimSun"/>
                <w:sz w:val="28"/>
                <w:lang w:eastAsia="ru-RU"/>
              </w:rPr>
              <w:t>Температурный диапазон эксплуатации</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4BDE2287" w14:textId="77777777" w:rsidR="00D412CA" w:rsidRPr="00173CDA" w:rsidRDefault="00D412CA" w:rsidP="00D412CA">
            <w:pPr>
              <w:rPr>
                <w:rFonts w:eastAsia="SimSun"/>
                <w:sz w:val="28"/>
                <w:lang w:eastAsia="ru-RU"/>
              </w:rPr>
            </w:pPr>
            <w:r>
              <w:rPr>
                <w:rFonts w:eastAsia="SimSun"/>
                <w:sz w:val="28"/>
                <w:lang w:eastAsia="ru-RU"/>
              </w:rPr>
              <w:t>от – 40ºС до + 40ºС</w:t>
            </w:r>
          </w:p>
        </w:tc>
      </w:tr>
    </w:tbl>
    <w:p w14:paraId="4F6E1199" w14:textId="77777777" w:rsidR="00D412CA" w:rsidRPr="00173CDA" w:rsidRDefault="00D412CA" w:rsidP="00D412CA">
      <w:pPr>
        <w:rPr>
          <w:rFonts w:eastAsia="SimSun"/>
          <w:sz w:val="28"/>
          <w:lang w:eastAsia="ru-RU"/>
        </w:rPr>
      </w:pPr>
    </w:p>
    <w:p w14:paraId="4CA5FD43" w14:textId="77777777" w:rsidR="00D412CA" w:rsidRPr="00173CDA" w:rsidRDefault="00D412CA" w:rsidP="00D412CA">
      <w:pPr>
        <w:rPr>
          <w:rFonts w:eastAsia="SimSun"/>
          <w:sz w:val="28"/>
          <w:lang w:eastAsia="ru-RU"/>
        </w:rPr>
      </w:pPr>
    </w:p>
    <w:p w14:paraId="16F1D5A6" w14:textId="77777777" w:rsidR="00D412CA" w:rsidRPr="00173CDA" w:rsidRDefault="00D412CA" w:rsidP="00D412CA">
      <w:pPr>
        <w:autoSpaceDE w:val="0"/>
        <w:autoSpaceDN w:val="0"/>
        <w:adjustRightInd w:val="0"/>
        <w:jc w:val="both"/>
        <w:rPr>
          <w:rFonts w:eastAsia="SimSun"/>
          <w:sz w:val="28"/>
          <w:lang w:eastAsia="ru-RU"/>
        </w:rPr>
      </w:pPr>
      <w:r>
        <w:rPr>
          <w:rFonts w:eastAsia="SimSun"/>
          <w:sz w:val="28"/>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5627"/>
      </w:tblGrid>
      <w:tr w:rsidR="00D412CA" w14:paraId="1F0963F4"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tcPr>
          <w:p w14:paraId="569E00C5" w14:textId="5547A6D9" w:rsidR="00D412CA" w:rsidRPr="00173CDA" w:rsidRDefault="00F8114B" w:rsidP="009667EA">
            <w:pPr>
              <w:autoSpaceDE w:val="0"/>
              <w:autoSpaceDN w:val="0"/>
              <w:adjustRightInd w:val="0"/>
              <w:rPr>
                <w:rFonts w:eastAsia="SimSun"/>
                <w:sz w:val="28"/>
                <w:lang w:eastAsia="ru-RU"/>
              </w:rPr>
            </w:pPr>
            <w:r>
              <w:rPr>
                <w:rFonts w:eastAsia="SimSun"/>
                <w:sz w:val="28"/>
                <w:lang w:eastAsia="ru-RU"/>
              </w:rPr>
              <w:t>Наименование параметров поставляемого Товара</w:t>
            </w:r>
          </w:p>
        </w:tc>
        <w:tc>
          <w:tcPr>
            <w:tcW w:w="2922" w:type="pct"/>
            <w:tcBorders>
              <w:top w:val="single" w:sz="4" w:space="0" w:color="auto"/>
              <w:left w:val="single" w:sz="4" w:space="0" w:color="auto"/>
              <w:bottom w:val="single" w:sz="4" w:space="0" w:color="auto"/>
              <w:right w:val="single" w:sz="4" w:space="0" w:color="auto"/>
            </w:tcBorders>
            <w:shd w:val="clear" w:color="auto" w:fill="auto"/>
          </w:tcPr>
          <w:p w14:paraId="77C2B7B0" w14:textId="77777777" w:rsidR="00F8114B" w:rsidRPr="00173CDA" w:rsidRDefault="00F8114B" w:rsidP="00F8114B">
            <w:pPr>
              <w:rPr>
                <w:rFonts w:eastAsia="SimSun"/>
                <w:sz w:val="28"/>
                <w:lang w:eastAsia="ru-RU"/>
              </w:rPr>
            </w:pPr>
            <w:r>
              <w:rPr>
                <w:rFonts w:eastAsia="SimSun"/>
                <w:sz w:val="28"/>
                <w:lang w:eastAsia="ru-RU"/>
              </w:rPr>
              <w:t xml:space="preserve">Параметры поставляемого </w:t>
            </w:r>
          </w:p>
          <w:p w14:paraId="6ACB9469" w14:textId="040DCB69" w:rsidR="00D412CA" w:rsidRPr="00173CDA" w:rsidRDefault="00F8114B" w:rsidP="00F8114B">
            <w:pPr>
              <w:autoSpaceDE w:val="0"/>
              <w:autoSpaceDN w:val="0"/>
              <w:adjustRightInd w:val="0"/>
              <w:rPr>
                <w:rFonts w:eastAsia="SimSun"/>
                <w:sz w:val="28"/>
                <w:lang w:eastAsia="ru-RU"/>
              </w:rPr>
            </w:pPr>
            <w:r>
              <w:rPr>
                <w:rFonts w:eastAsia="SimSun"/>
                <w:sz w:val="28"/>
                <w:lang w:eastAsia="ru-RU"/>
              </w:rPr>
              <w:t>Товара</w:t>
            </w:r>
          </w:p>
        </w:tc>
      </w:tr>
      <w:tr w:rsidR="00D412CA" w14:paraId="7102887D" w14:textId="77777777" w:rsidTr="009667EA">
        <w:tc>
          <w:tcPr>
            <w:tcW w:w="2078" w:type="pct"/>
          </w:tcPr>
          <w:p w14:paraId="464C3905"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Размер</w:t>
            </w:r>
          </w:p>
        </w:tc>
        <w:tc>
          <w:tcPr>
            <w:tcW w:w="2922" w:type="pct"/>
          </w:tcPr>
          <w:p w14:paraId="75344330" w14:textId="77777777" w:rsidR="00D412CA" w:rsidRPr="00173CDA" w:rsidRDefault="00D412CA" w:rsidP="009667EA">
            <w:pPr>
              <w:autoSpaceDE w:val="0"/>
              <w:autoSpaceDN w:val="0"/>
              <w:adjustRightInd w:val="0"/>
              <w:rPr>
                <w:rFonts w:eastAsia="SimSun"/>
                <w:sz w:val="28"/>
                <w:lang w:val="en-US" w:eastAsia="ru-RU"/>
              </w:rPr>
            </w:pPr>
            <w:r>
              <w:rPr>
                <w:rFonts w:eastAsia="SimSun"/>
                <w:sz w:val="28"/>
                <w:lang w:eastAsia="ru-RU"/>
              </w:rPr>
              <w:t>18.00-25</w:t>
            </w:r>
          </w:p>
        </w:tc>
      </w:tr>
      <w:tr w:rsidR="00D412CA" w14:paraId="3CD6B029" w14:textId="77777777" w:rsidTr="009667EA">
        <w:tc>
          <w:tcPr>
            <w:tcW w:w="2078" w:type="pct"/>
          </w:tcPr>
          <w:p w14:paraId="093B0D96"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Несущая способность при 25 км/ч</w:t>
            </w:r>
          </w:p>
        </w:tc>
        <w:tc>
          <w:tcPr>
            <w:tcW w:w="2922" w:type="pct"/>
          </w:tcPr>
          <w:p w14:paraId="3984F5CE"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Не менее 21 200 кг</w:t>
            </w:r>
          </w:p>
        </w:tc>
      </w:tr>
      <w:tr w:rsidR="00D412CA" w14:paraId="4A293A3A" w14:textId="77777777" w:rsidTr="009667EA">
        <w:tc>
          <w:tcPr>
            <w:tcW w:w="2078" w:type="pct"/>
          </w:tcPr>
          <w:p w14:paraId="1330E3F2" w14:textId="77777777" w:rsidR="00D412CA" w:rsidRPr="00173CDA" w:rsidRDefault="00D412CA" w:rsidP="009667EA">
            <w:pPr>
              <w:rPr>
                <w:rFonts w:eastAsia="SimSun"/>
                <w:sz w:val="28"/>
                <w:lang w:eastAsia="ru-RU"/>
              </w:rPr>
            </w:pPr>
            <w:r>
              <w:rPr>
                <w:rFonts w:eastAsia="SimSun"/>
                <w:sz w:val="28"/>
                <w:lang w:eastAsia="ru-RU"/>
              </w:rPr>
              <w:t>Сезонность</w:t>
            </w:r>
          </w:p>
        </w:tc>
        <w:tc>
          <w:tcPr>
            <w:tcW w:w="2922" w:type="pct"/>
          </w:tcPr>
          <w:p w14:paraId="55A58697" w14:textId="77777777" w:rsidR="00D412CA" w:rsidRPr="00173CDA" w:rsidRDefault="00D412CA" w:rsidP="009667EA">
            <w:pPr>
              <w:rPr>
                <w:rFonts w:eastAsia="SimSun"/>
                <w:sz w:val="28"/>
                <w:lang w:eastAsia="ru-RU"/>
              </w:rPr>
            </w:pPr>
            <w:r>
              <w:rPr>
                <w:rFonts w:eastAsia="SimSun"/>
                <w:sz w:val="28"/>
                <w:lang w:eastAsia="ru-RU"/>
              </w:rPr>
              <w:t xml:space="preserve">всесезонная </w:t>
            </w:r>
          </w:p>
        </w:tc>
      </w:tr>
      <w:tr w:rsidR="00D412CA" w14:paraId="573D6686" w14:textId="77777777" w:rsidTr="009667EA">
        <w:tc>
          <w:tcPr>
            <w:tcW w:w="2078" w:type="pct"/>
          </w:tcPr>
          <w:p w14:paraId="2AABA813" w14:textId="77777777" w:rsidR="00D412CA" w:rsidRPr="00173CDA" w:rsidRDefault="00D412CA" w:rsidP="009667EA">
            <w:pPr>
              <w:rPr>
                <w:rFonts w:eastAsia="SimSun"/>
                <w:sz w:val="28"/>
                <w:lang w:eastAsia="ru-RU"/>
              </w:rPr>
            </w:pPr>
            <w:r>
              <w:rPr>
                <w:rFonts w:eastAsia="SimSun"/>
                <w:sz w:val="28"/>
                <w:lang w:eastAsia="ru-RU"/>
              </w:rPr>
              <w:t>Конструкция</w:t>
            </w:r>
          </w:p>
        </w:tc>
        <w:tc>
          <w:tcPr>
            <w:tcW w:w="2922" w:type="pct"/>
          </w:tcPr>
          <w:p w14:paraId="165BB50D" w14:textId="77777777" w:rsidR="00D412CA" w:rsidRPr="00173CDA" w:rsidRDefault="00D412CA" w:rsidP="009667EA">
            <w:pPr>
              <w:rPr>
                <w:rFonts w:eastAsia="SimSun"/>
                <w:sz w:val="28"/>
                <w:lang w:eastAsia="ru-RU"/>
              </w:rPr>
            </w:pPr>
            <w:r>
              <w:rPr>
                <w:rFonts w:eastAsia="SimSun"/>
                <w:sz w:val="28"/>
                <w:lang w:val="en-US" w:eastAsia="ru-RU"/>
              </w:rPr>
              <w:t>TL</w:t>
            </w:r>
            <w:r>
              <w:rPr>
                <w:rFonts w:eastAsia="SimSun"/>
                <w:sz w:val="28"/>
                <w:lang w:eastAsia="ru-RU"/>
              </w:rPr>
              <w:t xml:space="preserve"> (бескамерная) диагональная</w:t>
            </w:r>
          </w:p>
        </w:tc>
      </w:tr>
      <w:tr w:rsidR="00D412CA" w14:paraId="585A45C5" w14:textId="77777777" w:rsidTr="009667EA">
        <w:tc>
          <w:tcPr>
            <w:tcW w:w="2078" w:type="pct"/>
          </w:tcPr>
          <w:p w14:paraId="6993025C"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Давление воздуха, кПа</w:t>
            </w:r>
          </w:p>
        </w:tc>
        <w:tc>
          <w:tcPr>
            <w:tcW w:w="2922" w:type="pct"/>
          </w:tcPr>
          <w:p w14:paraId="47CE81E7"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Не менее 1 000</w:t>
            </w:r>
          </w:p>
        </w:tc>
      </w:tr>
      <w:tr w:rsidR="00D412CA" w14:paraId="026FCAD7" w14:textId="77777777" w:rsidTr="009667EA">
        <w:tc>
          <w:tcPr>
            <w:tcW w:w="2078" w:type="pct"/>
          </w:tcPr>
          <w:p w14:paraId="1A338204"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Слойность</w:t>
            </w:r>
          </w:p>
        </w:tc>
        <w:tc>
          <w:tcPr>
            <w:tcW w:w="2922" w:type="pct"/>
          </w:tcPr>
          <w:p w14:paraId="450F9910"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Не менее 40</w:t>
            </w:r>
          </w:p>
        </w:tc>
      </w:tr>
      <w:tr w:rsidR="00D412CA" w14:paraId="2A16E74E" w14:textId="77777777" w:rsidTr="009667EA">
        <w:tc>
          <w:tcPr>
            <w:tcW w:w="2078" w:type="pct"/>
          </w:tcPr>
          <w:p w14:paraId="15C54D49"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 xml:space="preserve">Индекс шины по </w:t>
            </w:r>
            <w:r>
              <w:rPr>
                <w:rFonts w:eastAsia="SimSun"/>
                <w:sz w:val="28"/>
                <w:lang w:val="en-US" w:eastAsia="ru-RU"/>
              </w:rPr>
              <w:t>TRA</w:t>
            </w:r>
          </w:p>
        </w:tc>
        <w:tc>
          <w:tcPr>
            <w:tcW w:w="2922" w:type="pct"/>
          </w:tcPr>
          <w:p w14:paraId="4D329F52" w14:textId="77777777" w:rsidR="00D412CA" w:rsidRPr="00173CDA" w:rsidRDefault="00D412CA" w:rsidP="009667EA">
            <w:pPr>
              <w:autoSpaceDE w:val="0"/>
              <w:autoSpaceDN w:val="0"/>
              <w:adjustRightInd w:val="0"/>
              <w:rPr>
                <w:rFonts w:eastAsia="SimSun"/>
                <w:sz w:val="28"/>
                <w:lang w:val="en-US" w:eastAsia="ru-RU"/>
              </w:rPr>
            </w:pPr>
            <w:r>
              <w:rPr>
                <w:rFonts w:eastAsia="SimSun"/>
                <w:sz w:val="28"/>
                <w:lang w:val="en-US" w:eastAsia="ru-RU"/>
              </w:rPr>
              <w:t xml:space="preserve">IND-4 </w:t>
            </w:r>
            <w:r>
              <w:rPr>
                <w:rFonts w:eastAsia="SimSun"/>
                <w:sz w:val="28"/>
                <w:lang w:eastAsia="ru-RU"/>
              </w:rPr>
              <w:t>или</w:t>
            </w:r>
            <w:r>
              <w:rPr>
                <w:rFonts w:eastAsia="SimSun"/>
                <w:sz w:val="28"/>
                <w:lang w:val="en-US" w:eastAsia="ru-RU"/>
              </w:rPr>
              <w:t xml:space="preserve"> </w:t>
            </w:r>
            <w:r>
              <w:rPr>
                <w:rFonts w:eastAsia="SimSun"/>
                <w:sz w:val="28"/>
                <w:lang w:eastAsia="ru-RU"/>
              </w:rPr>
              <w:t>Е</w:t>
            </w:r>
            <w:r>
              <w:rPr>
                <w:rFonts w:eastAsia="SimSun"/>
                <w:sz w:val="28"/>
                <w:lang w:val="en-US" w:eastAsia="ru-RU"/>
              </w:rPr>
              <w:t xml:space="preserve">-4 </w:t>
            </w:r>
          </w:p>
        </w:tc>
      </w:tr>
      <w:tr w:rsidR="00D412CA" w14:paraId="4D2F5692" w14:textId="77777777" w:rsidTr="009667EA">
        <w:tc>
          <w:tcPr>
            <w:tcW w:w="2078" w:type="pct"/>
          </w:tcPr>
          <w:p w14:paraId="4BB45EFF"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Глубина протектора</w:t>
            </w:r>
          </w:p>
        </w:tc>
        <w:tc>
          <w:tcPr>
            <w:tcW w:w="2922" w:type="pct"/>
          </w:tcPr>
          <w:p w14:paraId="61AD374C" w14:textId="77777777" w:rsidR="00D412CA" w:rsidRPr="00173CDA" w:rsidRDefault="00D412CA" w:rsidP="009667EA">
            <w:pPr>
              <w:autoSpaceDE w:val="0"/>
              <w:autoSpaceDN w:val="0"/>
              <w:adjustRightInd w:val="0"/>
              <w:rPr>
                <w:rFonts w:eastAsia="SimSun"/>
                <w:sz w:val="28"/>
                <w:lang w:eastAsia="ru-RU"/>
              </w:rPr>
            </w:pPr>
            <w:r>
              <w:rPr>
                <w:rFonts w:eastAsia="SimSun"/>
                <w:sz w:val="28"/>
                <w:lang w:eastAsia="ru-RU"/>
              </w:rPr>
              <w:t>Не менее 52 мм</w:t>
            </w:r>
          </w:p>
        </w:tc>
      </w:tr>
      <w:tr w:rsidR="00D412CA" w14:paraId="4146BBDC" w14:textId="77777777" w:rsidTr="009667EA">
        <w:tc>
          <w:tcPr>
            <w:tcW w:w="2078" w:type="pct"/>
            <w:vAlign w:val="center"/>
          </w:tcPr>
          <w:p w14:paraId="2C18F176"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Рисунок протектора</w:t>
            </w:r>
          </w:p>
        </w:tc>
        <w:tc>
          <w:tcPr>
            <w:tcW w:w="2922" w:type="pct"/>
            <w:vAlign w:val="center"/>
          </w:tcPr>
          <w:p w14:paraId="53F40E36" w14:textId="77777777" w:rsidR="00D412CA" w:rsidRPr="00173CDA" w:rsidRDefault="00D412CA" w:rsidP="00D412CA">
            <w:pPr>
              <w:autoSpaceDE w:val="0"/>
              <w:autoSpaceDN w:val="0"/>
              <w:adjustRightInd w:val="0"/>
              <w:rPr>
                <w:rFonts w:eastAsia="SimSun"/>
                <w:color w:val="000000"/>
                <w:lang w:eastAsia="ru-RU"/>
              </w:rPr>
            </w:pPr>
            <w:r>
              <w:rPr>
                <w:rFonts w:eastAsia="SimSun"/>
                <w:sz w:val="28"/>
                <w:lang w:eastAsia="ru-RU"/>
              </w:rPr>
              <w:t>Скальный рисунок без замкнутой канавки в центре</w:t>
            </w:r>
          </w:p>
          <w:p w14:paraId="54D21F5B" w14:textId="77777777" w:rsidR="00D412CA" w:rsidRPr="00173CDA" w:rsidRDefault="00D412CA" w:rsidP="00D412CA">
            <w:pPr>
              <w:autoSpaceDE w:val="0"/>
              <w:autoSpaceDN w:val="0"/>
              <w:adjustRightInd w:val="0"/>
              <w:rPr>
                <w:rFonts w:eastAsia="SimSun"/>
                <w:color w:val="000000"/>
                <w:lang w:eastAsia="ru-RU"/>
              </w:rPr>
            </w:pPr>
            <w:r>
              <w:rPr>
                <w:rFonts w:eastAsia="SimSun"/>
                <w:color w:val="000000"/>
                <w:lang w:eastAsia="ru-RU"/>
              </w:rPr>
              <w:object w:dxaOrig="2205" w:dyaOrig="1935" w14:anchorId="26A05845">
                <v:shape id="_x0000_i1026" type="#_x0000_t75" style="width:111pt;height:96pt" o:ole="">
                  <v:imagedata r:id="rId18" o:title=""/>
                </v:shape>
                <o:OLEObject Type="Embed" ProgID="PBrush" ShapeID="_x0000_i1026" DrawAspect="Content" ObjectID="_1805203057" r:id="rId20"/>
              </w:object>
            </w:r>
          </w:p>
          <w:p w14:paraId="1C09DBEC"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(Пример рисунка протектора)</w:t>
            </w:r>
          </w:p>
        </w:tc>
      </w:tr>
      <w:tr w:rsidR="00D412CA" w14:paraId="1F3A277A"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51A1B991"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Уплотнительное кольцо R25</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4458D6ED"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в комплекте</w:t>
            </w:r>
          </w:p>
        </w:tc>
      </w:tr>
      <w:tr w:rsidR="00D412CA" w14:paraId="1ADB8684" w14:textId="77777777" w:rsidTr="009667EA">
        <w:tc>
          <w:tcPr>
            <w:tcW w:w="2078" w:type="pct"/>
            <w:tcBorders>
              <w:top w:val="single" w:sz="4" w:space="0" w:color="auto"/>
              <w:left w:val="single" w:sz="4" w:space="0" w:color="auto"/>
              <w:bottom w:val="single" w:sz="4" w:space="0" w:color="auto"/>
              <w:right w:val="single" w:sz="4" w:space="0" w:color="auto"/>
            </w:tcBorders>
            <w:shd w:val="clear" w:color="auto" w:fill="auto"/>
            <w:vAlign w:val="center"/>
          </w:tcPr>
          <w:p w14:paraId="150943F2"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Температурный диапазон эксплуатации</w:t>
            </w:r>
          </w:p>
        </w:tc>
        <w:tc>
          <w:tcPr>
            <w:tcW w:w="2922" w:type="pct"/>
            <w:tcBorders>
              <w:top w:val="single" w:sz="4" w:space="0" w:color="auto"/>
              <w:left w:val="single" w:sz="4" w:space="0" w:color="auto"/>
              <w:bottom w:val="single" w:sz="4" w:space="0" w:color="auto"/>
              <w:right w:val="single" w:sz="4" w:space="0" w:color="auto"/>
            </w:tcBorders>
            <w:shd w:val="clear" w:color="auto" w:fill="auto"/>
            <w:vAlign w:val="center"/>
          </w:tcPr>
          <w:p w14:paraId="1F805F7A" w14:textId="77777777" w:rsidR="00D412CA" w:rsidRPr="00173CDA" w:rsidRDefault="00D412CA" w:rsidP="00D412CA">
            <w:pPr>
              <w:autoSpaceDE w:val="0"/>
              <w:autoSpaceDN w:val="0"/>
              <w:adjustRightInd w:val="0"/>
              <w:rPr>
                <w:rFonts w:eastAsia="SimSun"/>
                <w:sz w:val="28"/>
                <w:lang w:eastAsia="ru-RU"/>
              </w:rPr>
            </w:pPr>
            <w:r>
              <w:rPr>
                <w:rFonts w:eastAsia="SimSun"/>
                <w:sz w:val="28"/>
                <w:lang w:eastAsia="ru-RU"/>
              </w:rPr>
              <w:t>от – 40ºС до + 40ºС</w:t>
            </w:r>
          </w:p>
        </w:tc>
      </w:tr>
    </w:tbl>
    <w:p w14:paraId="72C43C75" w14:textId="77777777" w:rsidR="00D412CA" w:rsidRDefault="00D412CA" w:rsidP="00D412CA">
      <w:pPr>
        <w:rPr>
          <w:rFonts w:eastAsia="SimSun"/>
          <w:sz w:val="28"/>
          <w:lang w:eastAsia="ru-RU"/>
        </w:rPr>
      </w:pPr>
    </w:p>
    <w:p w14:paraId="6D5051C8" w14:textId="77777777" w:rsidR="00D412CA" w:rsidRDefault="00D412CA" w:rsidP="00D412CA">
      <w:pPr>
        <w:rPr>
          <w:rFonts w:eastAsia="SimSun"/>
          <w:sz w:val="28"/>
          <w:lang w:eastAsia="ru-RU"/>
        </w:rPr>
      </w:pPr>
    </w:p>
    <w:p w14:paraId="3D5E5A78" w14:textId="77777777" w:rsidR="00D412CA" w:rsidRDefault="00D412CA" w:rsidP="00D412CA">
      <w:pPr>
        <w:rPr>
          <w:rFonts w:eastAsia="SimSun"/>
          <w:sz w:val="28"/>
          <w:lang w:eastAsia="ru-RU"/>
        </w:rPr>
      </w:pPr>
    </w:p>
    <w:p w14:paraId="67C18E53" w14:textId="77777777" w:rsidR="00D412CA" w:rsidRDefault="00D412CA" w:rsidP="00D412CA">
      <w:pPr>
        <w:rPr>
          <w:rFonts w:eastAsia="SimSun"/>
          <w:sz w:val="28"/>
          <w:lang w:eastAsia="ru-RU"/>
        </w:rPr>
      </w:pPr>
    </w:p>
    <w:p w14:paraId="077DF31A" w14:textId="77777777" w:rsidR="00D412CA" w:rsidRPr="00173CDA" w:rsidRDefault="00D412CA" w:rsidP="00D412CA">
      <w:pPr>
        <w:rPr>
          <w:rFonts w:eastAsia="SimSun"/>
          <w:sz w:val="28"/>
          <w:lang w:eastAsia="ru-RU"/>
        </w:rPr>
      </w:pPr>
      <w:r>
        <w:rPr>
          <w:rFonts w:eastAsia="SimSun"/>
          <w:sz w:val="28"/>
          <w:lang w:eastAsia="ru-RU"/>
        </w:rPr>
        <w:lastRenderedPageBreak/>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5594"/>
      </w:tblGrid>
      <w:tr w:rsidR="00D412CA" w14:paraId="21FEEF45"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05E3E3F9" w14:textId="6C7EC77B" w:rsidR="00D412CA" w:rsidRPr="00173CDA" w:rsidRDefault="00F8114B" w:rsidP="009667EA">
            <w:pPr>
              <w:ind w:left="-19"/>
              <w:rPr>
                <w:rFonts w:eastAsia="SimSun"/>
                <w:sz w:val="28"/>
                <w:lang w:eastAsia="ru-RU"/>
              </w:rPr>
            </w:pPr>
            <w:r>
              <w:rPr>
                <w:rFonts w:eastAsia="SimSun"/>
                <w:sz w:val="28"/>
                <w:lang w:eastAsia="ru-RU"/>
              </w:rPr>
              <w:t>Наименование параметров поставляемого Товара</w:t>
            </w:r>
          </w:p>
        </w:tc>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12AD6B6D" w14:textId="6CAB57E0" w:rsidR="00D412CA" w:rsidRPr="00173CDA" w:rsidRDefault="00F8114B" w:rsidP="00F8114B">
            <w:pPr>
              <w:rPr>
                <w:rFonts w:eastAsia="SimSun"/>
                <w:sz w:val="28"/>
                <w:lang w:eastAsia="ru-RU"/>
              </w:rPr>
            </w:pPr>
            <w:r>
              <w:rPr>
                <w:rFonts w:eastAsia="SimSun"/>
                <w:sz w:val="28"/>
                <w:lang w:eastAsia="ru-RU"/>
              </w:rPr>
              <w:t>Параметры поставляемого Товара</w:t>
            </w:r>
          </w:p>
        </w:tc>
      </w:tr>
      <w:tr w:rsidR="00D412CA" w14:paraId="0DBDAF71"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DE629" w14:textId="77777777" w:rsidR="00D412CA" w:rsidRPr="00173CDA" w:rsidRDefault="00D412CA" w:rsidP="00D412CA">
            <w:pPr>
              <w:rPr>
                <w:rFonts w:eastAsia="SimSun"/>
                <w:sz w:val="28"/>
                <w:lang w:eastAsia="ru-RU"/>
              </w:rPr>
            </w:pPr>
            <w:r>
              <w:rPr>
                <w:rFonts w:eastAsia="SimSun"/>
                <w:sz w:val="28"/>
                <w:lang w:eastAsia="ru-RU"/>
              </w:rPr>
              <w:t>Размер</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3804C" w14:textId="77777777" w:rsidR="00D412CA" w:rsidRPr="00173CDA" w:rsidRDefault="00D412CA" w:rsidP="00D412CA">
            <w:pPr>
              <w:rPr>
                <w:rFonts w:eastAsia="SimSun"/>
                <w:sz w:val="28"/>
                <w:lang w:eastAsia="ru-RU"/>
              </w:rPr>
            </w:pPr>
            <w:r>
              <w:rPr>
                <w:rFonts w:eastAsia="SimSun"/>
                <w:sz w:val="28"/>
                <w:lang w:eastAsia="ru-RU"/>
              </w:rPr>
              <w:t>18.00-33</w:t>
            </w:r>
          </w:p>
        </w:tc>
      </w:tr>
      <w:tr w:rsidR="00D412CA" w14:paraId="77EE30ED"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02EA2" w14:textId="77777777" w:rsidR="00D412CA" w:rsidRPr="00173CDA" w:rsidRDefault="00D412CA" w:rsidP="00D412CA">
            <w:pPr>
              <w:rPr>
                <w:rFonts w:eastAsia="SimSun"/>
                <w:sz w:val="28"/>
                <w:lang w:eastAsia="ru-RU"/>
              </w:rPr>
            </w:pPr>
            <w:r>
              <w:rPr>
                <w:rFonts w:eastAsia="SimSun"/>
                <w:sz w:val="28"/>
                <w:lang w:eastAsia="ru-RU"/>
              </w:rPr>
              <w:t>Несущая способность при 25 км/ч</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9D99D" w14:textId="77777777" w:rsidR="00D412CA" w:rsidRPr="00173CDA" w:rsidRDefault="00D412CA" w:rsidP="00D412CA">
            <w:pPr>
              <w:rPr>
                <w:rFonts w:eastAsia="SimSun"/>
                <w:sz w:val="28"/>
                <w:lang w:eastAsia="ru-RU"/>
              </w:rPr>
            </w:pPr>
            <w:r>
              <w:rPr>
                <w:rFonts w:eastAsia="SimSun"/>
                <w:sz w:val="28"/>
                <w:lang w:eastAsia="ru-RU"/>
              </w:rPr>
              <w:t>Не менее 22 000 кг</w:t>
            </w:r>
          </w:p>
        </w:tc>
      </w:tr>
      <w:tr w:rsidR="00D412CA" w14:paraId="55DE9B97"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7EC96" w14:textId="77777777" w:rsidR="00D412CA" w:rsidRPr="00173CDA" w:rsidRDefault="00D412CA" w:rsidP="00D412CA">
            <w:pPr>
              <w:rPr>
                <w:rFonts w:eastAsia="SimSun"/>
                <w:sz w:val="28"/>
                <w:lang w:eastAsia="ru-RU"/>
              </w:rPr>
            </w:pPr>
            <w:r>
              <w:rPr>
                <w:rFonts w:eastAsia="SimSun"/>
                <w:sz w:val="28"/>
                <w:lang w:eastAsia="ru-RU"/>
              </w:rPr>
              <w:t>Сезонность</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BECF8" w14:textId="77777777" w:rsidR="00D412CA" w:rsidRPr="00173CDA" w:rsidRDefault="00D412CA" w:rsidP="00D412CA">
            <w:pPr>
              <w:rPr>
                <w:rFonts w:eastAsia="SimSun"/>
                <w:sz w:val="28"/>
                <w:lang w:eastAsia="ru-RU"/>
              </w:rPr>
            </w:pPr>
            <w:r>
              <w:rPr>
                <w:rFonts w:eastAsia="SimSun"/>
                <w:sz w:val="28"/>
                <w:lang w:eastAsia="ru-RU"/>
              </w:rPr>
              <w:t xml:space="preserve">всесезонная </w:t>
            </w:r>
          </w:p>
        </w:tc>
      </w:tr>
      <w:tr w:rsidR="00D412CA" w14:paraId="319A8D24" w14:textId="77777777" w:rsidTr="004B34D4">
        <w:trPr>
          <w:trHeight w:val="427"/>
        </w:trPr>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3E438" w14:textId="77777777" w:rsidR="00D412CA" w:rsidRPr="00173CDA" w:rsidRDefault="00D412CA" w:rsidP="00D412CA">
            <w:pPr>
              <w:rPr>
                <w:rFonts w:eastAsia="SimSun"/>
                <w:sz w:val="28"/>
                <w:lang w:eastAsia="ru-RU"/>
              </w:rPr>
            </w:pPr>
            <w:r>
              <w:rPr>
                <w:rFonts w:eastAsia="SimSun"/>
                <w:sz w:val="28"/>
                <w:lang w:eastAsia="ru-RU"/>
              </w:rPr>
              <w:t>Конструкция</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72105" w14:textId="77777777" w:rsidR="00D412CA" w:rsidRPr="00173CDA" w:rsidRDefault="00D412CA" w:rsidP="00D412CA">
            <w:pPr>
              <w:rPr>
                <w:rFonts w:eastAsia="SimSun"/>
                <w:sz w:val="28"/>
                <w:lang w:eastAsia="ru-RU"/>
              </w:rPr>
            </w:pPr>
            <w:r>
              <w:rPr>
                <w:rFonts w:eastAsia="SimSun"/>
                <w:sz w:val="28"/>
                <w:lang w:val="en-US" w:eastAsia="ru-RU"/>
              </w:rPr>
              <w:t>TL</w:t>
            </w:r>
            <w:r>
              <w:rPr>
                <w:rFonts w:eastAsia="SimSun"/>
                <w:sz w:val="28"/>
                <w:lang w:eastAsia="ru-RU"/>
              </w:rPr>
              <w:t xml:space="preserve"> (бескамерная) диагональная</w:t>
            </w:r>
          </w:p>
        </w:tc>
      </w:tr>
      <w:tr w:rsidR="00D412CA" w14:paraId="7D81A320"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6D21" w14:textId="77777777" w:rsidR="00D412CA" w:rsidRPr="00173CDA" w:rsidRDefault="00D412CA" w:rsidP="00D412CA">
            <w:pPr>
              <w:rPr>
                <w:rFonts w:eastAsia="SimSun"/>
                <w:sz w:val="28"/>
                <w:lang w:eastAsia="ru-RU"/>
              </w:rPr>
            </w:pPr>
            <w:r>
              <w:rPr>
                <w:rFonts w:eastAsia="SimSun"/>
                <w:sz w:val="28"/>
                <w:lang w:eastAsia="ru-RU"/>
              </w:rPr>
              <w:t>Давление воздуха, кПа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856AA" w14:textId="77777777" w:rsidR="00D412CA" w:rsidRPr="00173CDA" w:rsidRDefault="00D412CA" w:rsidP="00D412CA">
            <w:pPr>
              <w:rPr>
                <w:rFonts w:eastAsia="SimSun"/>
                <w:sz w:val="28"/>
                <w:lang w:eastAsia="ru-RU"/>
              </w:rPr>
            </w:pPr>
            <w:r>
              <w:rPr>
                <w:rFonts w:eastAsia="SimSun"/>
                <w:sz w:val="28"/>
                <w:lang w:eastAsia="ru-RU"/>
              </w:rPr>
              <w:t>Не менее 1 000</w:t>
            </w:r>
          </w:p>
        </w:tc>
      </w:tr>
      <w:tr w:rsidR="00D412CA" w14:paraId="3450EB1D"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715C0DFD" w14:textId="77777777" w:rsidR="00D412CA" w:rsidRPr="00173CDA" w:rsidRDefault="00D412CA" w:rsidP="00D412CA">
            <w:pPr>
              <w:rPr>
                <w:rFonts w:eastAsia="SimSun"/>
                <w:sz w:val="28"/>
                <w:lang w:eastAsia="ru-RU"/>
              </w:rPr>
            </w:pPr>
            <w:r>
              <w:rPr>
                <w:rFonts w:eastAsia="SimSun"/>
                <w:sz w:val="28"/>
                <w:lang w:eastAsia="ru-RU"/>
              </w:rPr>
              <w:t>Слойность</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73919D6A" w14:textId="77777777" w:rsidR="00D412CA" w:rsidRPr="00173CDA" w:rsidRDefault="00D412CA" w:rsidP="00D412CA">
            <w:pPr>
              <w:rPr>
                <w:rFonts w:eastAsia="SimSun"/>
                <w:sz w:val="28"/>
                <w:lang w:eastAsia="ru-RU"/>
              </w:rPr>
            </w:pPr>
            <w:r>
              <w:rPr>
                <w:rFonts w:eastAsia="SimSun"/>
                <w:sz w:val="28"/>
                <w:lang w:eastAsia="ru-RU"/>
              </w:rPr>
              <w:t>Не менее 36</w:t>
            </w:r>
          </w:p>
        </w:tc>
      </w:tr>
      <w:tr w:rsidR="00D412CA" w14:paraId="36CDEE6D"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1F5877E7" w14:textId="77777777" w:rsidR="00D412CA" w:rsidRPr="00173CDA" w:rsidRDefault="00D412CA" w:rsidP="00D412CA">
            <w:pPr>
              <w:rPr>
                <w:rFonts w:eastAsia="SimSun"/>
                <w:sz w:val="28"/>
                <w:lang w:eastAsia="ru-RU"/>
              </w:rPr>
            </w:pPr>
            <w:r>
              <w:rPr>
                <w:rFonts w:eastAsia="SimSun"/>
                <w:sz w:val="28"/>
                <w:lang w:eastAsia="ru-RU"/>
              </w:rPr>
              <w:t xml:space="preserve">Индекс шины по </w:t>
            </w:r>
            <w:r>
              <w:rPr>
                <w:rFonts w:eastAsia="SimSun"/>
                <w:sz w:val="28"/>
                <w:lang w:val="en-US" w:eastAsia="ru-RU"/>
              </w:rPr>
              <w:t>TRA</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1FFC8D85" w14:textId="77777777" w:rsidR="00D412CA" w:rsidRPr="00173CDA" w:rsidRDefault="00D412CA" w:rsidP="00D412CA">
            <w:pPr>
              <w:rPr>
                <w:rFonts w:eastAsia="SimSun"/>
                <w:sz w:val="28"/>
                <w:lang w:val="en-US" w:eastAsia="ru-RU"/>
              </w:rPr>
            </w:pPr>
            <w:r>
              <w:rPr>
                <w:rFonts w:eastAsia="SimSun"/>
                <w:sz w:val="28"/>
                <w:lang w:val="en-US" w:eastAsia="ru-RU"/>
              </w:rPr>
              <w:t xml:space="preserve">IND-4 </w:t>
            </w:r>
            <w:r>
              <w:rPr>
                <w:rFonts w:eastAsia="SimSun"/>
                <w:sz w:val="28"/>
                <w:lang w:eastAsia="ru-RU"/>
              </w:rPr>
              <w:t>или Е</w:t>
            </w:r>
            <w:r>
              <w:rPr>
                <w:rFonts w:eastAsia="SimSun"/>
                <w:sz w:val="28"/>
                <w:lang w:val="en-US" w:eastAsia="ru-RU"/>
              </w:rPr>
              <w:t>-4</w:t>
            </w:r>
          </w:p>
        </w:tc>
      </w:tr>
      <w:tr w:rsidR="00D412CA" w14:paraId="748C2EB0"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15408D8A" w14:textId="77777777" w:rsidR="00D412CA" w:rsidRPr="00173CDA" w:rsidRDefault="00D412CA" w:rsidP="00D412CA">
            <w:pPr>
              <w:rPr>
                <w:rFonts w:eastAsia="SimSun"/>
                <w:sz w:val="28"/>
                <w:lang w:eastAsia="ru-RU"/>
              </w:rPr>
            </w:pPr>
            <w:r>
              <w:rPr>
                <w:rFonts w:eastAsia="SimSun"/>
                <w:sz w:val="28"/>
                <w:lang w:eastAsia="ru-RU"/>
              </w:rPr>
              <w:t>Глубина протектора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6882949D" w14:textId="77777777" w:rsidR="00D412CA" w:rsidRPr="00173CDA" w:rsidRDefault="00D412CA" w:rsidP="00D412CA">
            <w:pPr>
              <w:rPr>
                <w:rFonts w:eastAsia="SimSun"/>
                <w:sz w:val="28"/>
                <w:lang w:val="en-US" w:eastAsia="ru-RU"/>
              </w:rPr>
            </w:pPr>
            <w:r>
              <w:rPr>
                <w:rFonts w:eastAsia="SimSun"/>
                <w:sz w:val="28"/>
                <w:lang w:eastAsia="ru-RU"/>
              </w:rPr>
              <w:t>Не менее 60 мм</w:t>
            </w:r>
          </w:p>
        </w:tc>
      </w:tr>
      <w:tr w:rsidR="00D412CA" w14:paraId="2E0F2554"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40E8061B" w14:textId="77777777" w:rsidR="00D412CA" w:rsidRPr="00173CDA" w:rsidRDefault="00D412CA" w:rsidP="00D412CA">
            <w:pPr>
              <w:rPr>
                <w:rFonts w:eastAsia="SimSun"/>
                <w:sz w:val="28"/>
                <w:lang w:eastAsia="ru-RU"/>
              </w:rPr>
            </w:pPr>
            <w:r>
              <w:rPr>
                <w:rFonts w:eastAsia="SimSun"/>
                <w:sz w:val="28"/>
                <w:lang w:eastAsia="ru-RU"/>
              </w:rPr>
              <w:t>Рисунок протектора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203F1081" w14:textId="77777777" w:rsidR="00D412CA" w:rsidRPr="00173CDA" w:rsidRDefault="00D412CA" w:rsidP="00D412CA">
            <w:pPr>
              <w:rPr>
                <w:rFonts w:eastAsia="SimSun"/>
                <w:lang w:eastAsia="ru-RU"/>
              </w:rPr>
            </w:pPr>
            <w:r>
              <w:rPr>
                <w:rFonts w:eastAsia="SimSun"/>
                <w:sz w:val="28"/>
                <w:lang w:eastAsia="ru-RU"/>
              </w:rPr>
              <w:t>Скальный рисунок без замкнутой канавки в центре</w:t>
            </w:r>
          </w:p>
          <w:p w14:paraId="2E68DE69" w14:textId="77777777" w:rsidR="00D412CA" w:rsidRPr="00173CDA" w:rsidRDefault="00D412CA" w:rsidP="00D412CA">
            <w:pPr>
              <w:rPr>
                <w:rFonts w:eastAsia="SimSun"/>
                <w:lang w:eastAsia="ru-RU"/>
              </w:rPr>
            </w:pPr>
            <w:r>
              <w:rPr>
                <w:rFonts w:eastAsia="SimSun"/>
                <w:lang w:eastAsia="ru-RU"/>
              </w:rPr>
              <w:object w:dxaOrig="2205" w:dyaOrig="1935" w14:anchorId="706711C0">
                <v:shape id="_x0000_i1027" type="#_x0000_t75" style="width:111pt;height:96pt" o:ole="">
                  <v:imagedata r:id="rId18" o:title=""/>
                </v:shape>
                <o:OLEObject Type="Embed" ProgID="PBrush" ShapeID="_x0000_i1027" DrawAspect="Content" ObjectID="_1805203058" r:id="rId21"/>
              </w:object>
            </w:r>
          </w:p>
          <w:p w14:paraId="082928CE" w14:textId="77777777" w:rsidR="00D412CA" w:rsidRPr="00173CDA" w:rsidRDefault="00D412CA" w:rsidP="00D412CA">
            <w:pPr>
              <w:rPr>
                <w:rFonts w:eastAsia="SimSun"/>
                <w:sz w:val="28"/>
                <w:highlight w:val="yellow"/>
                <w:lang w:eastAsia="ru-RU"/>
              </w:rPr>
            </w:pPr>
            <w:r>
              <w:rPr>
                <w:rFonts w:eastAsia="SimSun"/>
                <w:sz w:val="28"/>
                <w:lang w:eastAsia="ru-RU"/>
              </w:rPr>
              <w:t>(Пример рисунка протектора)</w:t>
            </w:r>
          </w:p>
        </w:tc>
      </w:tr>
      <w:tr w:rsidR="00D412CA" w14:paraId="5DC94CF8"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7CDBA" w14:textId="77777777" w:rsidR="00D412CA" w:rsidRPr="00173CDA" w:rsidRDefault="00D412CA" w:rsidP="00D412CA">
            <w:pPr>
              <w:rPr>
                <w:rFonts w:eastAsia="SimSun"/>
                <w:sz w:val="28"/>
                <w:lang w:eastAsia="ru-RU"/>
              </w:rPr>
            </w:pPr>
            <w:r>
              <w:rPr>
                <w:rFonts w:eastAsia="SimSun"/>
                <w:sz w:val="28"/>
                <w:lang w:eastAsia="ru-RU"/>
              </w:rPr>
              <w:t>Уплотнительное кольцо R33</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C139E" w14:textId="77777777" w:rsidR="00D412CA" w:rsidRPr="00173CDA" w:rsidRDefault="00D412CA" w:rsidP="00D412CA">
            <w:pPr>
              <w:rPr>
                <w:rFonts w:eastAsia="SimSun"/>
                <w:sz w:val="28"/>
                <w:lang w:eastAsia="ru-RU"/>
              </w:rPr>
            </w:pPr>
            <w:r>
              <w:rPr>
                <w:rFonts w:eastAsia="SimSun"/>
                <w:sz w:val="28"/>
                <w:lang w:eastAsia="ru-RU"/>
              </w:rPr>
              <w:t>в комплекте</w:t>
            </w:r>
          </w:p>
        </w:tc>
      </w:tr>
      <w:tr w:rsidR="00D412CA" w14:paraId="0927F0C4" w14:textId="77777777" w:rsidTr="004B34D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AA542" w14:textId="77777777" w:rsidR="00D412CA" w:rsidRPr="00173CDA" w:rsidRDefault="00D412CA" w:rsidP="00D412CA">
            <w:pPr>
              <w:rPr>
                <w:rFonts w:eastAsia="SimSun"/>
                <w:sz w:val="28"/>
                <w:lang w:eastAsia="ru-RU"/>
              </w:rPr>
            </w:pPr>
            <w:r>
              <w:rPr>
                <w:rFonts w:eastAsia="SimSun"/>
                <w:sz w:val="28"/>
                <w:lang w:eastAsia="ru-RU"/>
              </w:rPr>
              <w:t>Температурный диапазон эксплуатации</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27C50" w14:textId="77777777" w:rsidR="00D412CA" w:rsidRPr="00173CDA" w:rsidRDefault="00D412CA" w:rsidP="00D412CA">
            <w:pPr>
              <w:rPr>
                <w:rFonts w:eastAsia="SimSun"/>
                <w:sz w:val="28"/>
                <w:lang w:eastAsia="ru-RU"/>
              </w:rPr>
            </w:pPr>
            <w:r>
              <w:rPr>
                <w:rFonts w:eastAsia="SimSun"/>
                <w:sz w:val="28"/>
                <w:lang w:eastAsia="ru-RU"/>
              </w:rPr>
              <w:t>от – 40ºС до + 40ºС</w:t>
            </w:r>
          </w:p>
        </w:tc>
      </w:tr>
    </w:tbl>
    <w:p w14:paraId="5C4C51AA" w14:textId="77777777" w:rsidR="00D412CA" w:rsidRPr="00173CDA" w:rsidRDefault="00D412CA" w:rsidP="00D412CA">
      <w:pPr>
        <w:rPr>
          <w:rFonts w:eastAsia="SimSun"/>
          <w:sz w:val="28"/>
          <w:lang w:eastAsia="ru-RU"/>
        </w:rPr>
      </w:pPr>
    </w:p>
    <w:p w14:paraId="76E5C504" w14:textId="77777777" w:rsidR="00D412CA" w:rsidRPr="00173CDA" w:rsidRDefault="00D412CA" w:rsidP="00D412CA">
      <w:pPr>
        <w:rPr>
          <w:rFonts w:eastAsia="SimSun"/>
          <w:sz w:val="28"/>
          <w:lang w:eastAsia="ru-RU"/>
        </w:rPr>
      </w:pPr>
      <w:r>
        <w:rPr>
          <w:rFonts w:eastAsia="SimSun"/>
          <w:sz w:val="28"/>
          <w:lang w:eastAsia="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5594"/>
      </w:tblGrid>
      <w:tr w:rsidR="00D412CA" w14:paraId="53D5E26C"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67C4179F" w14:textId="5E49AEE7" w:rsidR="00D412CA" w:rsidRPr="00173CDA" w:rsidRDefault="00F8114B" w:rsidP="00127160">
            <w:pPr>
              <w:ind w:left="-19"/>
              <w:rPr>
                <w:rFonts w:eastAsia="SimSun"/>
                <w:sz w:val="28"/>
                <w:lang w:eastAsia="ru-RU"/>
              </w:rPr>
            </w:pPr>
            <w:bookmarkStart w:id="34" w:name="_Hlk127273914"/>
            <w:r>
              <w:rPr>
                <w:rFonts w:eastAsia="SimSun"/>
                <w:sz w:val="28"/>
                <w:lang w:eastAsia="ru-RU"/>
              </w:rPr>
              <w:t>Наименование параметров поставляемого Товара</w:t>
            </w:r>
          </w:p>
        </w:tc>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35AA91E0" w14:textId="77777777" w:rsidR="007F42DB" w:rsidRPr="00173CDA" w:rsidRDefault="007F42DB" w:rsidP="007F42DB">
            <w:pPr>
              <w:rPr>
                <w:rFonts w:eastAsia="SimSun"/>
                <w:sz w:val="28"/>
                <w:lang w:eastAsia="ru-RU"/>
              </w:rPr>
            </w:pPr>
            <w:r>
              <w:rPr>
                <w:rFonts w:eastAsia="SimSun"/>
                <w:sz w:val="28"/>
                <w:lang w:eastAsia="ru-RU"/>
              </w:rPr>
              <w:t xml:space="preserve">Параметры поставляемого </w:t>
            </w:r>
          </w:p>
          <w:p w14:paraId="68CB21A0" w14:textId="6BAAFCDD" w:rsidR="00D412CA" w:rsidRPr="00173CDA" w:rsidRDefault="007F42DB" w:rsidP="007F42DB">
            <w:pPr>
              <w:rPr>
                <w:rFonts w:eastAsia="SimSun"/>
                <w:sz w:val="28"/>
                <w:lang w:eastAsia="ru-RU"/>
              </w:rPr>
            </w:pPr>
            <w:r>
              <w:rPr>
                <w:rFonts w:eastAsia="SimSun"/>
                <w:sz w:val="28"/>
                <w:lang w:eastAsia="ru-RU"/>
              </w:rPr>
              <w:t>Товара</w:t>
            </w:r>
          </w:p>
        </w:tc>
      </w:tr>
      <w:tr w:rsidR="00D412CA" w14:paraId="54A547AB"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C2745" w14:textId="77777777" w:rsidR="00D412CA" w:rsidRPr="00173CDA" w:rsidRDefault="00D412CA" w:rsidP="00D412CA">
            <w:pPr>
              <w:rPr>
                <w:rFonts w:eastAsia="SimSun"/>
                <w:sz w:val="28"/>
                <w:lang w:eastAsia="ru-RU"/>
              </w:rPr>
            </w:pPr>
            <w:r>
              <w:rPr>
                <w:rFonts w:eastAsia="SimSun"/>
                <w:sz w:val="28"/>
                <w:lang w:eastAsia="ru-RU"/>
              </w:rPr>
              <w:t>Размер</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B5A56" w14:textId="77777777" w:rsidR="00D412CA" w:rsidRPr="00173CDA" w:rsidRDefault="00D412CA" w:rsidP="00D412CA">
            <w:pPr>
              <w:rPr>
                <w:rFonts w:eastAsia="SimSun"/>
                <w:sz w:val="28"/>
                <w:lang w:eastAsia="ru-RU"/>
              </w:rPr>
            </w:pPr>
            <w:r>
              <w:rPr>
                <w:rFonts w:eastAsia="SimSun"/>
                <w:sz w:val="28"/>
                <w:lang w:eastAsia="ru-RU"/>
              </w:rPr>
              <w:t>21.00-35</w:t>
            </w:r>
          </w:p>
        </w:tc>
      </w:tr>
      <w:tr w:rsidR="00D412CA" w14:paraId="7FB3045A"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B4E53" w14:textId="77777777" w:rsidR="00D412CA" w:rsidRPr="00173CDA" w:rsidRDefault="00D412CA" w:rsidP="00D412CA">
            <w:pPr>
              <w:rPr>
                <w:rFonts w:eastAsia="SimSun"/>
                <w:sz w:val="28"/>
                <w:lang w:eastAsia="ru-RU"/>
              </w:rPr>
            </w:pPr>
            <w:r>
              <w:rPr>
                <w:rFonts w:eastAsia="SimSun"/>
                <w:sz w:val="28"/>
                <w:lang w:eastAsia="ru-RU"/>
              </w:rPr>
              <w:t>Несущая способность при 25 км/ч</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B8B2E0" w14:textId="77777777" w:rsidR="00D412CA" w:rsidRPr="00173CDA" w:rsidRDefault="00D412CA" w:rsidP="00D412CA">
            <w:pPr>
              <w:rPr>
                <w:rFonts w:eastAsia="SimSun"/>
                <w:sz w:val="28"/>
                <w:lang w:eastAsia="ru-RU"/>
              </w:rPr>
            </w:pPr>
            <w:r>
              <w:rPr>
                <w:rFonts w:eastAsia="SimSun"/>
                <w:sz w:val="28"/>
                <w:lang w:eastAsia="ru-RU"/>
              </w:rPr>
              <w:t>Не менее 28 000 кг</w:t>
            </w:r>
          </w:p>
        </w:tc>
      </w:tr>
      <w:tr w:rsidR="00D412CA" w14:paraId="6784FFEC"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AEDC1" w14:textId="77777777" w:rsidR="00D412CA" w:rsidRPr="00173CDA" w:rsidRDefault="00D412CA" w:rsidP="00D412CA">
            <w:pPr>
              <w:rPr>
                <w:rFonts w:eastAsia="SimSun"/>
                <w:sz w:val="28"/>
                <w:lang w:eastAsia="ru-RU"/>
              </w:rPr>
            </w:pPr>
            <w:r>
              <w:rPr>
                <w:rFonts w:eastAsia="SimSun"/>
                <w:sz w:val="28"/>
                <w:lang w:eastAsia="ru-RU"/>
              </w:rPr>
              <w:t>Сезонность</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FBEBC" w14:textId="77777777" w:rsidR="00D412CA" w:rsidRPr="00173CDA" w:rsidRDefault="00D412CA" w:rsidP="00D412CA">
            <w:pPr>
              <w:rPr>
                <w:rFonts w:eastAsia="SimSun"/>
                <w:sz w:val="28"/>
                <w:lang w:eastAsia="ru-RU"/>
              </w:rPr>
            </w:pPr>
            <w:r>
              <w:rPr>
                <w:rFonts w:eastAsia="SimSun"/>
                <w:sz w:val="28"/>
                <w:lang w:eastAsia="ru-RU"/>
              </w:rPr>
              <w:t xml:space="preserve">всесезонная </w:t>
            </w:r>
          </w:p>
        </w:tc>
      </w:tr>
      <w:tr w:rsidR="00D412CA" w14:paraId="5883BF62" w14:textId="77777777" w:rsidTr="00B06404">
        <w:trPr>
          <w:trHeight w:val="427"/>
        </w:trPr>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AE177" w14:textId="77777777" w:rsidR="00D412CA" w:rsidRPr="00173CDA" w:rsidRDefault="00D412CA" w:rsidP="00D412CA">
            <w:pPr>
              <w:rPr>
                <w:rFonts w:eastAsia="SimSun"/>
                <w:sz w:val="28"/>
                <w:lang w:eastAsia="ru-RU"/>
              </w:rPr>
            </w:pPr>
            <w:r>
              <w:rPr>
                <w:rFonts w:eastAsia="SimSun"/>
                <w:sz w:val="28"/>
                <w:lang w:eastAsia="ru-RU"/>
              </w:rPr>
              <w:t>Конструкция</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87F2D" w14:textId="77777777" w:rsidR="00D412CA" w:rsidRPr="00173CDA" w:rsidRDefault="00D412CA" w:rsidP="00D412CA">
            <w:pPr>
              <w:rPr>
                <w:rFonts w:eastAsia="SimSun"/>
                <w:sz w:val="28"/>
                <w:lang w:eastAsia="ru-RU"/>
              </w:rPr>
            </w:pPr>
            <w:r>
              <w:rPr>
                <w:rFonts w:eastAsia="SimSun"/>
                <w:sz w:val="28"/>
                <w:lang w:val="en-US" w:eastAsia="ru-RU"/>
              </w:rPr>
              <w:t>TL</w:t>
            </w:r>
            <w:r>
              <w:rPr>
                <w:rFonts w:eastAsia="SimSun"/>
                <w:sz w:val="28"/>
                <w:lang w:eastAsia="ru-RU"/>
              </w:rPr>
              <w:t xml:space="preserve"> (бескамерная) диагональная</w:t>
            </w:r>
          </w:p>
        </w:tc>
      </w:tr>
      <w:tr w:rsidR="00D412CA" w14:paraId="3C3EEEE5"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1EADE" w14:textId="77777777" w:rsidR="00D412CA" w:rsidRPr="00173CDA" w:rsidRDefault="00D412CA" w:rsidP="00D412CA">
            <w:pPr>
              <w:rPr>
                <w:rFonts w:eastAsia="SimSun"/>
                <w:sz w:val="28"/>
                <w:lang w:eastAsia="ru-RU"/>
              </w:rPr>
            </w:pPr>
            <w:r>
              <w:rPr>
                <w:rFonts w:eastAsia="SimSun"/>
                <w:sz w:val="28"/>
                <w:lang w:eastAsia="ru-RU"/>
              </w:rPr>
              <w:t>Давление воздуха, кПа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C1F70" w14:textId="77777777" w:rsidR="00D412CA" w:rsidRPr="00173CDA" w:rsidRDefault="00D412CA" w:rsidP="00D412CA">
            <w:pPr>
              <w:rPr>
                <w:rFonts w:eastAsia="SimSun"/>
                <w:sz w:val="28"/>
                <w:lang w:eastAsia="ru-RU"/>
              </w:rPr>
            </w:pPr>
            <w:r>
              <w:rPr>
                <w:rFonts w:eastAsia="SimSun"/>
                <w:sz w:val="28"/>
                <w:lang w:eastAsia="ru-RU"/>
              </w:rPr>
              <w:t>Не менее 900</w:t>
            </w:r>
          </w:p>
        </w:tc>
      </w:tr>
      <w:tr w:rsidR="00D412CA" w14:paraId="45415895"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555F8D8C" w14:textId="77777777" w:rsidR="00D412CA" w:rsidRPr="00173CDA" w:rsidRDefault="00D412CA" w:rsidP="00D412CA">
            <w:pPr>
              <w:rPr>
                <w:rFonts w:eastAsia="SimSun"/>
                <w:sz w:val="28"/>
                <w:lang w:eastAsia="ru-RU"/>
              </w:rPr>
            </w:pPr>
            <w:r>
              <w:rPr>
                <w:rFonts w:eastAsia="SimSun"/>
                <w:sz w:val="28"/>
                <w:lang w:eastAsia="ru-RU"/>
              </w:rPr>
              <w:t>Слойность</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4DC62334" w14:textId="77777777" w:rsidR="00D412CA" w:rsidRPr="00173CDA" w:rsidRDefault="00D412CA" w:rsidP="00D412CA">
            <w:pPr>
              <w:rPr>
                <w:rFonts w:eastAsia="SimSun"/>
                <w:sz w:val="28"/>
                <w:lang w:eastAsia="ru-RU"/>
              </w:rPr>
            </w:pPr>
            <w:r>
              <w:rPr>
                <w:rFonts w:eastAsia="SimSun"/>
                <w:sz w:val="28"/>
                <w:lang w:eastAsia="ru-RU"/>
              </w:rPr>
              <w:t>Не менее 36</w:t>
            </w:r>
          </w:p>
        </w:tc>
      </w:tr>
      <w:tr w:rsidR="00D412CA" w14:paraId="14B9F5D0"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76F02C09" w14:textId="77777777" w:rsidR="00D412CA" w:rsidRPr="00173CDA" w:rsidRDefault="00D412CA" w:rsidP="00D412CA">
            <w:pPr>
              <w:rPr>
                <w:rFonts w:eastAsia="SimSun"/>
                <w:sz w:val="28"/>
                <w:lang w:val="en-US" w:eastAsia="ru-RU"/>
              </w:rPr>
            </w:pPr>
            <w:r>
              <w:rPr>
                <w:rFonts w:eastAsia="SimSun"/>
                <w:sz w:val="28"/>
                <w:lang w:eastAsia="ru-RU"/>
              </w:rPr>
              <w:t xml:space="preserve">Индекс шины по </w:t>
            </w:r>
            <w:r>
              <w:rPr>
                <w:rFonts w:eastAsia="SimSun"/>
                <w:sz w:val="28"/>
                <w:lang w:val="en-US" w:eastAsia="ru-RU"/>
              </w:rPr>
              <w:t>TRA</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76D6424A" w14:textId="77777777" w:rsidR="00D412CA" w:rsidRPr="00173CDA" w:rsidRDefault="00D412CA" w:rsidP="00D412CA">
            <w:pPr>
              <w:rPr>
                <w:rFonts w:eastAsia="SimSun"/>
                <w:sz w:val="28"/>
                <w:lang w:eastAsia="ru-RU"/>
              </w:rPr>
            </w:pPr>
            <w:r>
              <w:rPr>
                <w:rFonts w:eastAsia="SimSun"/>
                <w:sz w:val="28"/>
                <w:lang w:val="en-US" w:eastAsia="ru-RU"/>
              </w:rPr>
              <w:t>IND</w:t>
            </w:r>
            <w:r>
              <w:rPr>
                <w:rFonts w:eastAsia="SimSun"/>
                <w:sz w:val="28"/>
                <w:lang w:eastAsia="ru-RU"/>
              </w:rPr>
              <w:t>-4 или Е-4</w:t>
            </w:r>
          </w:p>
        </w:tc>
      </w:tr>
      <w:tr w:rsidR="00D412CA" w14:paraId="760F211C"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3D17F9D0" w14:textId="77777777" w:rsidR="00D412CA" w:rsidRPr="00173CDA" w:rsidRDefault="00D412CA" w:rsidP="00D412CA">
            <w:pPr>
              <w:rPr>
                <w:rFonts w:eastAsia="SimSun"/>
                <w:sz w:val="28"/>
                <w:lang w:eastAsia="ru-RU"/>
              </w:rPr>
            </w:pPr>
            <w:r>
              <w:rPr>
                <w:rFonts w:eastAsia="SimSun"/>
                <w:sz w:val="28"/>
                <w:lang w:eastAsia="ru-RU"/>
              </w:rPr>
              <w:t>Глубина протектора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5BD784D1" w14:textId="77777777" w:rsidR="00D412CA" w:rsidRPr="00173CDA" w:rsidRDefault="00D412CA" w:rsidP="00D412CA">
            <w:pPr>
              <w:rPr>
                <w:rFonts w:eastAsia="SimSun"/>
                <w:sz w:val="28"/>
                <w:lang w:val="en-US" w:eastAsia="ru-RU"/>
              </w:rPr>
            </w:pPr>
            <w:r>
              <w:rPr>
                <w:rFonts w:eastAsia="SimSun"/>
                <w:sz w:val="28"/>
                <w:lang w:eastAsia="ru-RU"/>
              </w:rPr>
              <w:t>Не менее 51 мм</w:t>
            </w:r>
          </w:p>
        </w:tc>
      </w:tr>
      <w:tr w:rsidR="00D412CA" w14:paraId="371EC184" w14:textId="77777777" w:rsidTr="00B06404">
        <w:trPr>
          <w:trHeight w:val="3358"/>
        </w:trPr>
        <w:tc>
          <w:tcPr>
            <w:tcW w:w="2095" w:type="pct"/>
            <w:tcBorders>
              <w:top w:val="single" w:sz="4" w:space="0" w:color="auto"/>
              <w:left w:val="single" w:sz="4" w:space="0" w:color="auto"/>
              <w:bottom w:val="single" w:sz="4" w:space="0" w:color="auto"/>
              <w:right w:val="single" w:sz="4" w:space="0" w:color="auto"/>
            </w:tcBorders>
            <w:shd w:val="clear" w:color="auto" w:fill="auto"/>
            <w:vAlign w:val="center"/>
          </w:tcPr>
          <w:p w14:paraId="3D76318C" w14:textId="77777777" w:rsidR="00D412CA" w:rsidRPr="00173CDA" w:rsidRDefault="00D412CA" w:rsidP="00D412CA">
            <w:pPr>
              <w:rPr>
                <w:rFonts w:eastAsia="SimSun"/>
                <w:sz w:val="28"/>
                <w:lang w:eastAsia="ru-RU"/>
              </w:rPr>
            </w:pPr>
            <w:r>
              <w:rPr>
                <w:rFonts w:eastAsia="SimSun"/>
                <w:sz w:val="28"/>
                <w:lang w:eastAsia="ru-RU"/>
              </w:rPr>
              <w:lastRenderedPageBreak/>
              <w:t>Рисунок протектора</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tcPr>
          <w:p w14:paraId="7A57A3CB" w14:textId="77777777" w:rsidR="00D412CA" w:rsidRPr="00173CDA" w:rsidRDefault="00D412CA" w:rsidP="00D412CA">
            <w:pPr>
              <w:rPr>
                <w:rFonts w:eastAsia="SimSun"/>
                <w:sz w:val="28"/>
                <w:lang w:eastAsia="ru-RU"/>
              </w:rPr>
            </w:pPr>
            <w:r>
              <w:rPr>
                <w:rFonts w:eastAsia="SimSun"/>
                <w:sz w:val="28"/>
                <w:lang w:eastAsia="ru-RU"/>
              </w:rPr>
              <w:t>Скальный рисунок без замкнутой канавки в центре</w:t>
            </w:r>
          </w:p>
          <w:p w14:paraId="0F339E15" w14:textId="77777777" w:rsidR="00D412CA" w:rsidRPr="00173CDA" w:rsidRDefault="00D412CA" w:rsidP="00D412CA">
            <w:pPr>
              <w:rPr>
                <w:rFonts w:eastAsia="SimSun"/>
                <w:lang w:eastAsia="ru-RU"/>
              </w:rPr>
            </w:pPr>
            <w:r>
              <w:rPr>
                <w:rFonts w:eastAsia="SimSun"/>
                <w:lang w:eastAsia="ru-RU"/>
              </w:rPr>
              <w:object w:dxaOrig="2205" w:dyaOrig="1935" w14:anchorId="3D20E5EA">
                <v:shape id="_x0000_i1028" type="#_x0000_t75" style="width:111pt;height:96pt" o:ole="">
                  <v:imagedata r:id="rId18" o:title=""/>
                </v:shape>
                <o:OLEObject Type="Embed" ProgID="PBrush" ShapeID="_x0000_i1028" DrawAspect="Content" ObjectID="_1805203059" r:id="rId22"/>
              </w:object>
            </w:r>
          </w:p>
          <w:p w14:paraId="4A443E81" w14:textId="77777777" w:rsidR="00D412CA" w:rsidRPr="00173CDA" w:rsidRDefault="00D412CA" w:rsidP="00D412CA">
            <w:pPr>
              <w:rPr>
                <w:rFonts w:eastAsia="SimSun"/>
                <w:sz w:val="28"/>
                <w:highlight w:val="yellow"/>
                <w:lang w:eastAsia="ru-RU"/>
              </w:rPr>
            </w:pPr>
            <w:r>
              <w:rPr>
                <w:rFonts w:eastAsia="SimSun"/>
                <w:sz w:val="28"/>
                <w:lang w:eastAsia="ru-RU"/>
              </w:rPr>
              <w:t>(Пример рисунка протектора)</w:t>
            </w:r>
          </w:p>
        </w:tc>
      </w:tr>
      <w:tr w:rsidR="00D412CA" w14:paraId="7B48F5C9"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hideMark/>
          </w:tcPr>
          <w:p w14:paraId="31F2B8F3" w14:textId="77777777" w:rsidR="00D412CA" w:rsidRPr="00173CDA" w:rsidRDefault="00D412CA" w:rsidP="00127160">
            <w:pPr>
              <w:rPr>
                <w:rFonts w:eastAsia="SimSun"/>
                <w:sz w:val="28"/>
                <w:lang w:eastAsia="ru-RU"/>
              </w:rPr>
            </w:pPr>
            <w:r>
              <w:rPr>
                <w:rFonts w:eastAsia="SimSun"/>
                <w:sz w:val="28"/>
                <w:lang w:eastAsia="ru-RU"/>
              </w:rPr>
              <w:t>Уплотнительное кольцо R35</w:t>
            </w:r>
          </w:p>
        </w:tc>
        <w:tc>
          <w:tcPr>
            <w:tcW w:w="2905" w:type="pct"/>
            <w:tcBorders>
              <w:top w:val="single" w:sz="4" w:space="0" w:color="auto"/>
              <w:left w:val="single" w:sz="4" w:space="0" w:color="auto"/>
              <w:bottom w:val="single" w:sz="4" w:space="0" w:color="auto"/>
              <w:right w:val="single" w:sz="4" w:space="0" w:color="auto"/>
            </w:tcBorders>
            <w:shd w:val="clear" w:color="auto" w:fill="auto"/>
            <w:hideMark/>
          </w:tcPr>
          <w:p w14:paraId="47AE0D81" w14:textId="77777777" w:rsidR="00D412CA" w:rsidRPr="00173CDA" w:rsidRDefault="00D412CA" w:rsidP="00127160">
            <w:pPr>
              <w:rPr>
                <w:rFonts w:eastAsia="SimSun"/>
                <w:sz w:val="28"/>
                <w:lang w:eastAsia="ru-RU"/>
              </w:rPr>
            </w:pPr>
            <w:r>
              <w:rPr>
                <w:rFonts w:eastAsia="SimSun"/>
                <w:sz w:val="28"/>
                <w:lang w:eastAsia="ru-RU"/>
              </w:rPr>
              <w:t>в комплекте</w:t>
            </w:r>
          </w:p>
        </w:tc>
      </w:tr>
      <w:tr w:rsidR="00D412CA" w14:paraId="090B07FB" w14:textId="77777777" w:rsidTr="00B06404">
        <w:tc>
          <w:tcPr>
            <w:tcW w:w="20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A1DC0" w14:textId="77777777" w:rsidR="00D412CA" w:rsidRPr="00173CDA" w:rsidRDefault="00D412CA" w:rsidP="00D412CA">
            <w:pPr>
              <w:rPr>
                <w:rFonts w:eastAsia="SimSun"/>
                <w:sz w:val="28"/>
                <w:lang w:eastAsia="ru-RU"/>
              </w:rPr>
            </w:pPr>
            <w:r>
              <w:rPr>
                <w:rFonts w:eastAsia="SimSun"/>
                <w:sz w:val="28"/>
                <w:lang w:eastAsia="ru-RU"/>
              </w:rPr>
              <w:t>Температурный диапазон эксплуатации</w:t>
            </w:r>
          </w:p>
        </w:tc>
        <w:tc>
          <w:tcPr>
            <w:tcW w:w="2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420CC" w14:textId="77777777" w:rsidR="00D412CA" w:rsidRPr="00173CDA" w:rsidRDefault="00D412CA" w:rsidP="00D412CA">
            <w:pPr>
              <w:rPr>
                <w:rFonts w:eastAsia="SimSun"/>
                <w:sz w:val="28"/>
                <w:lang w:eastAsia="ru-RU"/>
              </w:rPr>
            </w:pPr>
            <w:r>
              <w:rPr>
                <w:rFonts w:eastAsia="SimSun"/>
                <w:sz w:val="28"/>
                <w:lang w:eastAsia="ru-RU"/>
              </w:rPr>
              <w:t>от – 40ºС до + 40ºС</w:t>
            </w:r>
          </w:p>
        </w:tc>
      </w:tr>
      <w:bookmarkEnd w:id="34"/>
    </w:tbl>
    <w:p w14:paraId="073DE1CF" w14:textId="77777777" w:rsidR="00D412CA" w:rsidRPr="00173CDA" w:rsidRDefault="00D412CA" w:rsidP="00D412CA">
      <w:pPr>
        <w:jc w:val="both"/>
        <w:rPr>
          <w:spacing w:val="1"/>
          <w:sz w:val="28"/>
          <w:szCs w:val="28"/>
        </w:rPr>
      </w:pPr>
    </w:p>
    <w:p w14:paraId="6C0C6976" w14:textId="77777777" w:rsidR="00D412CA" w:rsidRPr="002F29DA" w:rsidRDefault="00D412CA" w:rsidP="00D412CA">
      <w:pPr>
        <w:ind w:firstLine="709"/>
        <w:jc w:val="both"/>
        <w:outlineLvl w:val="1"/>
        <w:rPr>
          <w:b/>
          <w:spacing w:val="1"/>
          <w:sz w:val="28"/>
          <w:szCs w:val="28"/>
        </w:rPr>
      </w:pPr>
      <w:r w:rsidRPr="002F29DA">
        <w:rPr>
          <w:b/>
          <w:spacing w:val="1"/>
          <w:sz w:val="28"/>
          <w:szCs w:val="28"/>
        </w:rPr>
        <w:t>4.4. Адреса поставки Товара</w:t>
      </w:r>
    </w:p>
    <w:p w14:paraId="3336B49A" w14:textId="77777777" w:rsidR="00D412CA" w:rsidRDefault="00D412CA" w:rsidP="00D412CA">
      <w:pPr>
        <w:ind w:firstLine="709"/>
        <w:jc w:val="both"/>
        <w:rPr>
          <w:sz w:val="28"/>
          <w:szCs w:val="28"/>
        </w:rPr>
      </w:pPr>
      <w:r w:rsidRPr="002F29DA">
        <w:rPr>
          <w:sz w:val="28"/>
          <w:szCs w:val="28"/>
        </w:rPr>
        <w:t>Доставку, погрузочно-разгрузочные работы Поставщик осуществляет собственными силами или с привлечением третьих лиц за свой счет в адреса:</w:t>
      </w:r>
    </w:p>
    <w:p w14:paraId="54BB3E9A" w14:textId="77777777" w:rsidR="00D412CA" w:rsidRDefault="00D412CA" w:rsidP="00D412CA">
      <w:pPr>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020"/>
        <w:gridCol w:w="2018"/>
        <w:gridCol w:w="3041"/>
        <w:gridCol w:w="3549"/>
      </w:tblGrid>
      <w:tr w:rsidR="00D412CA" w14:paraId="1831600A" w14:textId="77777777" w:rsidTr="00B06404">
        <w:trPr>
          <w:trHeight w:val="518"/>
          <w:tblHeader/>
          <w:jc w:val="center"/>
        </w:trPr>
        <w:tc>
          <w:tcPr>
            <w:tcW w:w="530" w:type="pct"/>
            <w:shd w:val="clear" w:color="000000" w:fill="auto"/>
          </w:tcPr>
          <w:p w14:paraId="2E5D7ECD" w14:textId="77777777" w:rsidR="00D412CA" w:rsidRPr="00173CDA" w:rsidRDefault="00D412CA" w:rsidP="00127160">
            <w:pPr>
              <w:jc w:val="center"/>
              <w:rPr>
                <w:b/>
                <w:lang w:eastAsia="ru-RU"/>
              </w:rPr>
            </w:pPr>
            <w:r>
              <w:rPr>
                <w:b/>
                <w:lang w:eastAsia="ru-RU"/>
              </w:rPr>
              <w:t>Номер лота</w:t>
            </w:r>
          </w:p>
        </w:tc>
        <w:tc>
          <w:tcPr>
            <w:tcW w:w="1048" w:type="pct"/>
            <w:shd w:val="clear" w:color="000000" w:fill="auto"/>
          </w:tcPr>
          <w:p w14:paraId="53D644AE" w14:textId="77777777" w:rsidR="00D412CA" w:rsidRPr="00173CDA" w:rsidRDefault="00D412CA" w:rsidP="00127160">
            <w:pPr>
              <w:jc w:val="center"/>
              <w:rPr>
                <w:b/>
                <w:lang w:eastAsia="ru-RU"/>
              </w:rPr>
            </w:pPr>
            <w:r>
              <w:rPr>
                <w:b/>
                <w:lang w:eastAsia="ru-RU"/>
              </w:rPr>
              <w:t>Филиал поставки</w:t>
            </w:r>
          </w:p>
        </w:tc>
        <w:tc>
          <w:tcPr>
            <w:tcW w:w="1579" w:type="pct"/>
            <w:shd w:val="clear" w:color="000000" w:fill="auto"/>
          </w:tcPr>
          <w:p w14:paraId="5E15A89E" w14:textId="77777777" w:rsidR="00D412CA" w:rsidRPr="00173CDA" w:rsidRDefault="00D412CA" w:rsidP="00127160">
            <w:pPr>
              <w:jc w:val="center"/>
              <w:rPr>
                <w:b/>
                <w:lang w:eastAsia="ru-RU"/>
              </w:rPr>
            </w:pPr>
            <w:r>
              <w:rPr>
                <w:b/>
                <w:lang w:eastAsia="ru-RU"/>
              </w:rPr>
              <w:t>Терминал</w:t>
            </w:r>
            <w:r>
              <w:rPr>
                <w:b/>
                <w:lang w:val="en-US" w:eastAsia="ru-RU"/>
              </w:rPr>
              <w:t>/</w:t>
            </w:r>
            <w:r>
              <w:rPr>
                <w:b/>
                <w:lang w:eastAsia="ru-RU"/>
              </w:rPr>
              <w:t>АКП</w:t>
            </w:r>
          </w:p>
        </w:tc>
        <w:tc>
          <w:tcPr>
            <w:tcW w:w="1843" w:type="pct"/>
            <w:shd w:val="clear" w:color="000000" w:fill="auto"/>
          </w:tcPr>
          <w:p w14:paraId="7FF29454" w14:textId="77777777" w:rsidR="00D412CA" w:rsidRPr="00173CDA" w:rsidRDefault="00D412CA" w:rsidP="00127160">
            <w:pPr>
              <w:jc w:val="center"/>
              <w:rPr>
                <w:b/>
                <w:lang w:eastAsia="ru-RU"/>
              </w:rPr>
            </w:pPr>
            <w:r>
              <w:rPr>
                <w:b/>
                <w:lang w:eastAsia="ru-RU"/>
              </w:rPr>
              <w:t>Адрес</w:t>
            </w:r>
          </w:p>
        </w:tc>
      </w:tr>
      <w:tr w:rsidR="00D412CA" w14:paraId="045A4E73" w14:textId="77777777" w:rsidTr="00B06404">
        <w:trPr>
          <w:trHeight w:val="713"/>
          <w:jc w:val="center"/>
        </w:trPr>
        <w:tc>
          <w:tcPr>
            <w:tcW w:w="530" w:type="pct"/>
            <w:shd w:val="clear" w:color="000000" w:fill="auto"/>
            <w:vAlign w:val="center"/>
          </w:tcPr>
          <w:p w14:paraId="393E2D7C" w14:textId="77777777" w:rsidR="00D412CA" w:rsidRPr="00173CDA" w:rsidRDefault="00D412CA" w:rsidP="00D412CA">
            <w:pPr>
              <w:jc w:val="center"/>
              <w:rPr>
                <w:lang w:eastAsia="ru-RU"/>
              </w:rPr>
            </w:pPr>
            <w:r>
              <w:rPr>
                <w:lang w:eastAsia="ru-RU"/>
              </w:rPr>
              <w:t>Лот № 1</w:t>
            </w:r>
          </w:p>
        </w:tc>
        <w:tc>
          <w:tcPr>
            <w:tcW w:w="1048" w:type="pct"/>
            <w:shd w:val="clear" w:color="000000" w:fill="auto"/>
            <w:vAlign w:val="center"/>
          </w:tcPr>
          <w:p w14:paraId="2163BD53" w14:textId="77777777" w:rsidR="00D412CA" w:rsidRPr="00173CDA" w:rsidRDefault="00D412CA" w:rsidP="00D412CA">
            <w:pPr>
              <w:jc w:val="center"/>
              <w:rPr>
                <w:lang w:eastAsia="ru-RU"/>
              </w:rPr>
            </w:pPr>
            <w:r>
              <w:rPr>
                <w:lang w:eastAsia="ru-RU"/>
              </w:rPr>
              <w:t>Забайкальский (ЗАБ)</w:t>
            </w:r>
          </w:p>
        </w:tc>
        <w:tc>
          <w:tcPr>
            <w:tcW w:w="1579" w:type="pct"/>
            <w:shd w:val="clear" w:color="000000" w:fill="auto"/>
            <w:vAlign w:val="center"/>
          </w:tcPr>
          <w:p w14:paraId="0A62D360" w14:textId="77777777" w:rsidR="00D412CA" w:rsidRPr="00173CDA" w:rsidRDefault="00D412CA" w:rsidP="00D412CA">
            <w:pPr>
              <w:jc w:val="center"/>
              <w:rPr>
                <w:lang w:eastAsia="ru-RU"/>
              </w:rPr>
            </w:pPr>
            <w:r>
              <w:rPr>
                <w:i/>
              </w:rPr>
              <w:t>КТ Забайкальск</w:t>
            </w:r>
          </w:p>
        </w:tc>
        <w:tc>
          <w:tcPr>
            <w:tcW w:w="1843" w:type="pct"/>
            <w:shd w:val="clear" w:color="000000" w:fill="auto"/>
            <w:vAlign w:val="center"/>
          </w:tcPr>
          <w:p w14:paraId="0C53C286" w14:textId="77777777" w:rsidR="00D412CA" w:rsidRPr="00173CDA" w:rsidRDefault="00D412CA" w:rsidP="00D412CA">
            <w:pPr>
              <w:jc w:val="center"/>
              <w:rPr>
                <w:i/>
              </w:rPr>
            </w:pPr>
            <w:r>
              <w:t>Контейнерный терминал Забайкальск, 674650, Российская Федерация, Забайкальский край, Забайкальский район, пгт. Забайкальск, ул. 1 Мая, д.7</w:t>
            </w:r>
          </w:p>
        </w:tc>
      </w:tr>
      <w:tr w:rsidR="00D412CA" w14:paraId="0679F75B" w14:textId="77777777" w:rsidTr="00B06404">
        <w:trPr>
          <w:trHeight w:val="725"/>
          <w:jc w:val="center"/>
        </w:trPr>
        <w:tc>
          <w:tcPr>
            <w:tcW w:w="530" w:type="pct"/>
            <w:shd w:val="clear" w:color="000000" w:fill="auto"/>
            <w:vAlign w:val="center"/>
          </w:tcPr>
          <w:p w14:paraId="178034FF" w14:textId="77777777" w:rsidR="00D412CA" w:rsidRPr="00173CDA" w:rsidRDefault="00D412CA" w:rsidP="00D412CA">
            <w:pPr>
              <w:jc w:val="center"/>
              <w:rPr>
                <w:lang w:eastAsia="ru-RU"/>
              </w:rPr>
            </w:pPr>
            <w:r>
              <w:rPr>
                <w:lang w:eastAsia="ru-RU"/>
              </w:rPr>
              <w:t>Лот № 2</w:t>
            </w:r>
          </w:p>
        </w:tc>
        <w:tc>
          <w:tcPr>
            <w:tcW w:w="1048" w:type="pct"/>
            <w:shd w:val="clear" w:color="000000" w:fill="auto"/>
            <w:vAlign w:val="center"/>
          </w:tcPr>
          <w:p w14:paraId="2C7DDC5A" w14:textId="77777777" w:rsidR="00D412CA" w:rsidRDefault="00D412CA" w:rsidP="00D412CA">
            <w:pPr>
              <w:jc w:val="center"/>
              <w:rPr>
                <w:lang w:eastAsia="ru-RU"/>
              </w:rPr>
            </w:pPr>
            <w:r>
              <w:rPr>
                <w:lang w:eastAsia="ru-RU"/>
              </w:rPr>
              <w:t xml:space="preserve">Восточно-Сибирский </w:t>
            </w:r>
          </w:p>
          <w:p w14:paraId="737B27A2" w14:textId="77777777" w:rsidR="00D412CA" w:rsidRPr="00173CDA" w:rsidRDefault="00D412CA" w:rsidP="00D412CA">
            <w:pPr>
              <w:jc w:val="center"/>
              <w:rPr>
                <w:lang w:eastAsia="ru-RU"/>
              </w:rPr>
            </w:pPr>
            <w:r>
              <w:rPr>
                <w:lang w:eastAsia="ru-RU"/>
              </w:rPr>
              <w:t>(В-СИБ)</w:t>
            </w:r>
          </w:p>
        </w:tc>
        <w:tc>
          <w:tcPr>
            <w:tcW w:w="1579" w:type="pct"/>
            <w:shd w:val="clear" w:color="000000" w:fill="auto"/>
            <w:vAlign w:val="center"/>
          </w:tcPr>
          <w:p w14:paraId="56AC61DE" w14:textId="77777777" w:rsidR="00D412CA" w:rsidRPr="00173CDA" w:rsidRDefault="00D412CA" w:rsidP="00D412CA">
            <w:pPr>
              <w:jc w:val="center"/>
              <w:rPr>
                <w:lang w:eastAsia="ru-RU"/>
              </w:rPr>
            </w:pPr>
            <w:r>
              <w:rPr>
                <w:i/>
              </w:rPr>
              <w:t>КТ Батарейная</w:t>
            </w:r>
          </w:p>
        </w:tc>
        <w:tc>
          <w:tcPr>
            <w:tcW w:w="1843" w:type="pct"/>
            <w:shd w:val="clear" w:color="000000" w:fill="auto"/>
            <w:vAlign w:val="center"/>
          </w:tcPr>
          <w:p w14:paraId="2E3370C5" w14:textId="77777777" w:rsidR="00D412CA" w:rsidRPr="00173CDA" w:rsidRDefault="00D412CA" w:rsidP="00D412CA">
            <w:pPr>
              <w:jc w:val="center"/>
              <w:rPr>
                <w:i/>
              </w:rPr>
            </w:pPr>
            <w:r>
              <w:t>Контейнерный терминал Батарейная, 664037, Российская Федерация, Иркутская область, г. Иркутск, ул. 2-я Батарейная, д. 48</w:t>
            </w:r>
          </w:p>
        </w:tc>
      </w:tr>
      <w:tr w:rsidR="00D412CA" w14:paraId="064617D3" w14:textId="77777777" w:rsidTr="00B06404">
        <w:trPr>
          <w:trHeight w:val="599"/>
          <w:jc w:val="center"/>
        </w:trPr>
        <w:tc>
          <w:tcPr>
            <w:tcW w:w="530" w:type="pct"/>
            <w:shd w:val="clear" w:color="000000" w:fill="auto"/>
            <w:vAlign w:val="center"/>
          </w:tcPr>
          <w:p w14:paraId="101323F8" w14:textId="77777777" w:rsidR="00D412CA" w:rsidRPr="00173CDA" w:rsidRDefault="00D412CA" w:rsidP="00D412CA">
            <w:pPr>
              <w:jc w:val="center"/>
              <w:rPr>
                <w:lang w:eastAsia="ru-RU"/>
              </w:rPr>
            </w:pPr>
            <w:r>
              <w:rPr>
                <w:lang w:eastAsia="ru-RU"/>
              </w:rPr>
              <w:t>Лот № 3</w:t>
            </w:r>
          </w:p>
        </w:tc>
        <w:tc>
          <w:tcPr>
            <w:tcW w:w="1048" w:type="pct"/>
            <w:shd w:val="clear" w:color="000000" w:fill="auto"/>
            <w:vAlign w:val="center"/>
          </w:tcPr>
          <w:p w14:paraId="4957A6A1" w14:textId="77777777" w:rsidR="00D412CA" w:rsidRDefault="00D412CA" w:rsidP="00D412CA">
            <w:pPr>
              <w:jc w:val="center"/>
              <w:rPr>
                <w:lang w:eastAsia="ru-RU"/>
              </w:rPr>
            </w:pPr>
            <w:r>
              <w:rPr>
                <w:lang w:eastAsia="ru-RU"/>
              </w:rPr>
              <w:t>Красноярский</w:t>
            </w:r>
          </w:p>
          <w:p w14:paraId="42A0378B" w14:textId="77777777" w:rsidR="00D412CA" w:rsidRPr="00173CDA" w:rsidRDefault="00D412CA" w:rsidP="00D412CA">
            <w:pPr>
              <w:jc w:val="center"/>
              <w:rPr>
                <w:lang w:eastAsia="ru-RU"/>
              </w:rPr>
            </w:pPr>
            <w:r>
              <w:rPr>
                <w:lang w:eastAsia="ru-RU"/>
              </w:rPr>
              <w:t>(КРАС)</w:t>
            </w:r>
          </w:p>
        </w:tc>
        <w:tc>
          <w:tcPr>
            <w:tcW w:w="1579" w:type="pct"/>
            <w:shd w:val="clear" w:color="000000" w:fill="auto"/>
            <w:vAlign w:val="center"/>
          </w:tcPr>
          <w:p w14:paraId="177FAD29" w14:textId="77777777" w:rsidR="00D412CA" w:rsidRPr="00173CDA" w:rsidRDefault="00D412CA" w:rsidP="00D412CA">
            <w:pPr>
              <w:jc w:val="center"/>
              <w:rPr>
                <w:lang w:eastAsia="ru-RU"/>
              </w:rPr>
            </w:pPr>
            <w:r>
              <w:rPr>
                <w:i/>
              </w:rPr>
              <w:t>КТ Базаиха</w:t>
            </w:r>
          </w:p>
        </w:tc>
        <w:tc>
          <w:tcPr>
            <w:tcW w:w="1843" w:type="pct"/>
            <w:shd w:val="clear" w:color="000000" w:fill="auto"/>
            <w:vAlign w:val="center"/>
          </w:tcPr>
          <w:p w14:paraId="1822B352" w14:textId="77777777" w:rsidR="00D412CA" w:rsidRPr="00173CDA" w:rsidRDefault="00D412CA" w:rsidP="00D412CA">
            <w:pPr>
              <w:jc w:val="center"/>
              <w:rPr>
                <w:i/>
              </w:rPr>
            </w:pPr>
            <w:r>
              <w:t>Контейнерный терминал Базаиха, 660031, Российская Федерация, г. Красноярск, ул. Рязанская, д. 12</w:t>
            </w:r>
          </w:p>
        </w:tc>
      </w:tr>
      <w:tr w:rsidR="00D412CA" w14:paraId="0F9C9B34" w14:textId="77777777" w:rsidTr="00B06404">
        <w:trPr>
          <w:trHeight w:val="731"/>
          <w:jc w:val="center"/>
        </w:trPr>
        <w:tc>
          <w:tcPr>
            <w:tcW w:w="530" w:type="pct"/>
            <w:shd w:val="clear" w:color="000000" w:fill="auto"/>
            <w:vAlign w:val="center"/>
          </w:tcPr>
          <w:p w14:paraId="4A0CB49F" w14:textId="77777777" w:rsidR="00D412CA" w:rsidRPr="00173CDA" w:rsidRDefault="00D412CA" w:rsidP="00D412CA">
            <w:pPr>
              <w:jc w:val="center"/>
              <w:rPr>
                <w:lang w:eastAsia="ru-RU"/>
              </w:rPr>
            </w:pPr>
            <w:r>
              <w:rPr>
                <w:lang w:eastAsia="ru-RU"/>
              </w:rPr>
              <w:t>Лот № 4</w:t>
            </w:r>
          </w:p>
        </w:tc>
        <w:tc>
          <w:tcPr>
            <w:tcW w:w="1048" w:type="pct"/>
            <w:shd w:val="clear" w:color="000000" w:fill="auto"/>
            <w:vAlign w:val="center"/>
          </w:tcPr>
          <w:p w14:paraId="647A0FBA" w14:textId="77777777" w:rsidR="00D412CA" w:rsidRDefault="00D412CA" w:rsidP="00D412CA">
            <w:pPr>
              <w:jc w:val="center"/>
              <w:rPr>
                <w:lang w:eastAsia="ru-RU"/>
              </w:rPr>
            </w:pPr>
            <w:r>
              <w:rPr>
                <w:lang w:eastAsia="ru-RU"/>
              </w:rPr>
              <w:t>Горьковский</w:t>
            </w:r>
          </w:p>
          <w:p w14:paraId="39BA35DA" w14:textId="77777777" w:rsidR="00D412CA" w:rsidRPr="00173CDA" w:rsidRDefault="00D412CA" w:rsidP="00D412CA">
            <w:pPr>
              <w:jc w:val="center"/>
              <w:rPr>
                <w:lang w:eastAsia="ru-RU"/>
              </w:rPr>
            </w:pPr>
            <w:r>
              <w:rPr>
                <w:lang w:eastAsia="ru-RU"/>
              </w:rPr>
              <w:t>(ГОР)</w:t>
            </w:r>
          </w:p>
        </w:tc>
        <w:tc>
          <w:tcPr>
            <w:tcW w:w="1579" w:type="pct"/>
            <w:shd w:val="clear" w:color="000000" w:fill="auto"/>
            <w:vAlign w:val="center"/>
          </w:tcPr>
          <w:p w14:paraId="37B0B986" w14:textId="77777777" w:rsidR="00D412CA" w:rsidRPr="00173CDA" w:rsidRDefault="00D412CA" w:rsidP="00D412CA">
            <w:pPr>
              <w:jc w:val="center"/>
              <w:rPr>
                <w:lang w:eastAsia="ru-RU"/>
              </w:rPr>
            </w:pPr>
            <w:r>
              <w:rPr>
                <w:i/>
              </w:rPr>
              <w:t>КТ Костариха</w:t>
            </w:r>
          </w:p>
        </w:tc>
        <w:tc>
          <w:tcPr>
            <w:tcW w:w="1843" w:type="pct"/>
            <w:shd w:val="clear" w:color="000000" w:fill="auto"/>
            <w:vAlign w:val="center"/>
          </w:tcPr>
          <w:p w14:paraId="11CA0E8B" w14:textId="77777777" w:rsidR="00D412CA" w:rsidRPr="00173CDA" w:rsidRDefault="00D412CA" w:rsidP="00D412CA">
            <w:pPr>
              <w:jc w:val="center"/>
              <w:rPr>
                <w:i/>
              </w:rPr>
            </w:pPr>
            <w:r>
              <w:t>Контейнерный терминал Костариха, 603028, Российская Федерация, Нижегородская область, г. Нижний Новгород, Актюбинская ул. д. 17 М</w:t>
            </w:r>
          </w:p>
        </w:tc>
      </w:tr>
      <w:tr w:rsidR="00D412CA" w14:paraId="2A487826" w14:textId="77777777" w:rsidTr="00B06404">
        <w:trPr>
          <w:trHeight w:val="1267"/>
          <w:jc w:val="center"/>
        </w:trPr>
        <w:tc>
          <w:tcPr>
            <w:tcW w:w="530" w:type="pct"/>
            <w:vMerge w:val="restart"/>
            <w:shd w:val="clear" w:color="000000" w:fill="auto"/>
            <w:vAlign w:val="center"/>
          </w:tcPr>
          <w:p w14:paraId="05FACFEB" w14:textId="77777777" w:rsidR="00D412CA" w:rsidRPr="00173CDA" w:rsidRDefault="00D412CA" w:rsidP="00D412CA">
            <w:pPr>
              <w:jc w:val="center"/>
              <w:rPr>
                <w:lang w:eastAsia="ru-RU"/>
              </w:rPr>
            </w:pPr>
            <w:r>
              <w:rPr>
                <w:lang w:eastAsia="ru-RU"/>
              </w:rPr>
              <w:t>Лот № 5</w:t>
            </w:r>
          </w:p>
        </w:tc>
        <w:tc>
          <w:tcPr>
            <w:tcW w:w="1048" w:type="pct"/>
            <w:vMerge w:val="restart"/>
            <w:shd w:val="clear" w:color="000000" w:fill="auto"/>
            <w:vAlign w:val="center"/>
          </w:tcPr>
          <w:p w14:paraId="02071C6D" w14:textId="77777777" w:rsidR="00D412CA" w:rsidRDefault="00D412CA" w:rsidP="00D412CA">
            <w:pPr>
              <w:jc w:val="center"/>
              <w:rPr>
                <w:lang w:eastAsia="ru-RU"/>
              </w:rPr>
            </w:pPr>
            <w:r>
              <w:rPr>
                <w:lang w:eastAsia="ru-RU"/>
              </w:rPr>
              <w:t>Западно-Сибирский</w:t>
            </w:r>
          </w:p>
          <w:p w14:paraId="65DA41F6" w14:textId="77777777" w:rsidR="00D412CA" w:rsidRPr="00173CDA" w:rsidRDefault="00D412CA" w:rsidP="00D412CA">
            <w:pPr>
              <w:jc w:val="center"/>
              <w:rPr>
                <w:lang w:eastAsia="ru-RU"/>
              </w:rPr>
            </w:pPr>
            <w:r>
              <w:rPr>
                <w:lang w:eastAsia="ru-RU"/>
              </w:rPr>
              <w:t>(З-СИБ)</w:t>
            </w:r>
          </w:p>
        </w:tc>
        <w:tc>
          <w:tcPr>
            <w:tcW w:w="1579" w:type="pct"/>
            <w:shd w:val="clear" w:color="000000" w:fill="auto"/>
            <w:vAlign w:val="center"/>
          </w:tcPr>
          <w:p w14:paraId="01215556" w14:textId="77777777" w:rsidR="00D412CA" w:rsidRPr="00173CDA" w:rsidRDefault="00D412CA" w:rsidP="00D412CA">
            <w:pPr>
              <w:jc w:val="center"/>
              <w:rPr>
                <w:lang w:eastAsia="ru-RU"/>
              </w:rPr>
            </w:pPr>
            <w:r>
              <w:rPr>
                <w:i/>
              </w:rPr>
              <w:t>КТ Клещиха</w:t>
            </w:r>
          </w:p>
        </w:tc>
        <w:tc>
          <w:tcPr>
            <w:tcW w:w="1843" w:type="pct"/>
            <w:shd w:val="clear" w:color="000000" w:fill="auto"/>
            <w:vAlign w:val="center"/>
          </w:tcPr>
          <w:p w14:paraId="76D37BFC" w14:textId="77777777" w:rsidR="00D412CA" w:rsidRPr="00173CDA" w:rsidRDefault="00D412CA" w:rsidP="00D412CA">
            <w:pPr>
              <w:jc w:val="center"/>
              <w:rPr>
                <w:i/>
              </w:rPr>
            </w:pPr>
            <w:r>
              <w:t>Контейнерный терминал Клещиха, 630052, Российская Федерация, г. Новосибирск, ул. Толмачевская, д. 1</w:t>
            </w:r>
          </w:p>
        </w:tc>
      </w:tr>
      <w:tr w:rsidR="00D412CA" w14:paraId="55586836" w14:textId="77777777" w:rsidTr="00B06404">
        <w:trPr>
          <w:trHeight w:val="1267"/>
          <w:jc w:val="center"/>
        </w:trPr>
        <w:tc>
          <w:tcPr>
            <w:tcW w:w="530" w:type="pct"/>
            <w:vMerge/>
            <w:shd w:val="clear" w:color="000000" w:fill="auto"/>
            <w:vAlign w:val="center"/>
          </w:tcPr>
          <w:p w14:paraId="393603BA" w14:textId="77777777" w:rsidR="00D412CA" w:rsidRPr="00173CDA" w:rsidRDefault="00D412CA" w:rsidP="00D412CA">
            <w:pPr>
              <w:jc w:val="center"/>
              <w:rPr>
                <w:lang w:eastAsia="ru-RU"/>
              </w:rPr>
            </w:pPr>
          </w:p>
        </w:tc>
        <w:tc>
          <w:tcPr>
            <w:tcW w:w="1048" w:type="pct"/>
            <w:vMerge/>
            <w:shd w:val="clear" w:color="000000" w:fill="auto"/>
            <w:vAlign w:val="center"/>
          </w:tcPr>
          <w:p w14:paraId="6839B9B4" w14:textId="77777777" w:rsidR="00D412CA" w:rsidRPr="00173CDA" w:rsidRDefault="00D412CA" w:rsidP="00D412CA">
            <w:pPr>
              <w:jc w:val="center"/>
              <w:rPr>
                <w:lang w:eastAsia="ru-RU"/>
              </w:rPr>
            </w:pPr>
          </w:p>
        </w:tc>
        <w:tc>
          <w:tcPr>
            <w:tcW w:w="1579" w:type="pct"/>
            <w:shd w:val="clear" w:color="000000" w:fill="auto"/>
            <w:vAlign w:val="center"/>
          </w:tcPr>
          <w:p w14:paraId="09962501" w14:textId="77777777" w:rsidR="00D412CA" w:rsidRPr="00173CDA" w:rsidRDefault="00D412CA" w:rsidP="00D412CA">
            <w:pPr>
              <w:jc w:val="center"/>
              <w:rPr>
                <w:i/>
              </w:rPr>
            </w:pPr>
            <w:r>
              <w:rPr>
                <w:i/>
              </w:rPr>
              <w:t>КТ Барнаул</w:t>
            </w:r>
          </w:p>
        </w:tc>
        <w:tc>
          <w:tcPr>
            <w:tcW w:w="1843" w:type="pct"/>
            <w:shd w:val="clear" w:color="000000" w:fill="auto"/>
            <w:vAlign w:val="center"/>
          </w:tcPr>
          <w:p w14:paraId="60165F71" w14:textId="77777777" w:rsidR="00D412CA" w:rsidRPr="00173CDA" w:rsidRDefault="00D412CA" w:rsidP="00D412CA">
            <w:pPr>
              <w:jc w:val="center"/>
            </w:pPr>
            <w:r>
              <w:t>Контейнерный терминал Барнаул, 656031, Российская Федерация, г. Барнаул, Привокзальная ул., д. 87б</w:t>
            </w:r>
          </w:p>
        </w:tc>
      </w:tr>
      <w:tr w:rsidR="00D412CA" w14:paraId="75C03FD3" w14:textId="77777777" w:rsidTr="00B06404">
        <w:trPr>
          <w:trHeight w:val="767"/>
          <w:jc w:val="center"/>
        </w:trPr>
        <w:tc>
          <w:tcPr>
            <w:tcW w:w="530" w:type="pct"/>
            <w:vMerge w:val="restart"/>
            <w:shd w:val="clear" w:color="000000" w:fill="auto"/>
            <w:vAlign w:val="center"/>
          </w:tcPr>
          <w:p w14:paraId="3BA2CA9E" w14:textId="77777777" w:rsidR="00D412CA" w:rsidRPr="00173CDA" w:rsidRDefault="00D412CA" w:rsidP="00D412CA">
            <w:pPr>
              <w:jc w:val="center"/>
              <w:rPr>
                <w:lang w:eastAsia="ru-RU"/>
              </w:rPr>
            </w:pPr>
            <w:r>
              <w:rPr>
                <w:lang w:eastAsia="ru-RU"/>
              </w:rPr>
              <w:t>Лот № 6</w:t>
            </w:r>
          </w:p>
        </w:tc>
        <w:tc>
          <w:tcPr>
            <w:tcW w:w="1048" w:type="pct"/>
            <w:vMerge w:val="restart"/>
            <w:shd w:val="clear" w:color="000000" w:fill="auto"/>
            <w:vAlign w:val="center"/>
          </w:tcPr>
          <w:p w14:paraId="6F43D18F" w14:textId="77777777" w:rsidR="00D412CA" w:rsidRDefault="00D412CA" w:rsidP="00D412CA">
            <w:pPr>
              <w:jc w:val="center"/>
              <w:rPr>
                <w:lang w:eastAsia="ru-RU"/>
              </w:rPr>
            </w:pPr>
            <w:r>
              <w:rPr>
                <w:lang w:eastAsia="ru-RU"/>
              </w:rPr>
              <w:t>Уральский</w:t>
            </w:r>
          </w:p>
          <w:p w14:paraId="17CB43B4" w14:textId="77777777" w:rsidR="00D412CA" w:rsidRPr="00173CDA" w:rsidRDefault="00D412CA" w:rsidP="00D412CA">
            <w:pPr>
              <w:jc w:val="center"/>
              <w:rPr>
                <w:lang w:eastAsia="ru-RU"/>
              </w:rPr>
            </w:pPr>
            <w:r>
              <w:rPr>
                <w:lang w:eastAsia="ru-RU"/>
              </w:rPr>
              <w:t>(УРАЛ)</w:t>
            </w:r>
          </w:p>
        </w:tc>
        <w:tc>
          <w:tcPr>
            <w:tcW w:w="1579" w:type="pct"/>
            <w:shd w:val="clear" w:color="000000" w:fill="auto"/>
            <w:vAlign w:val="center"/>
          </w:tcPr>
          <w:p w14:paraId="6BF10177" w14:textId="77777777" w:rsidR="00D412CA" w:rsidRPr="00173CDA" w:rsidRDefault="00D412CA" w:rsidP="00D412CA">
            <w:pPr>
              <w:jc w:val="center"/>
              <w:rPr>
                <w:lang w:eastAsia="ru-RU"/>
              </w:rPr>
            </w:pPr>
            <w:r>
              <w:rPr>
                <w:i/>
              </w:rPr>
              <w:t>КТ Екатеринбург-Товарный</w:t>
            </w:r>
          </w:p>
        </w:tc>
        <w:tc>
          <w:tcPr>
            <w:tcW w:w="1843" w:type="pct"/>
            <w:shd w:val="clear" w:color="000000" w:fill="auto"/>
            <w:vAlign w:val="center"/>
          </w:tcPr>
          <w:p w14:paraId="17D23176" w14:textId="77777777" w:rsidR="00D412CA" w:rsidRPr="00173CDA" w:rsidRDefault="00D412CA" w:rsidP="00D412CA">
            <w:pPr>
              <w:jc w:val="center"/>
              <w:rPr>
                <w:i/>
              </w:rPr>
            </w:pPr>
            <w:r>
              <w:t>Контейнерный терминал Екатеринбург-Товарный, 620141, Российская Федерация, г. Екатеринбург, ул. Автомагистральная, 42</w:t>
            </w:r>
          </w:p>
        </w:tc>
      </w:tr>
      <w:tr w:rsidR="00D412CA" w14:paraId="359FD30F" w14:textId="77777777" w:rsidTr="00B06404">
        <w:trPr>
          <w:trHeight w:val="767"/>
          <w:jc w:val="center"/>
        </w:trPr>
        <w:tc>
          <w:tcPr>
            <w:tcW w:w="530" w:type="pct"/>
            <w:vMerge/>
            <w:shd w:val="clear" w:color="000000" w:fill="auto"/>
            <w:vAlign w:val="center"/>
          </w:tcPr>
          <w:p w14:paraId="6B5D7830" w14:textId="77777777" w:rsidR="00D412CA" w:rsidRPr="00173CDA" w:rsidRDefault="00D412CA" w:rsidP="00D412CA">
            <w:pPr>
              <w:jc w:val="center"/>
              <w:rPr>
                <w:lang w:eastAsia="ru-RU"/>
              </w:rPr>
            </w:pPr>
          </w:p>
        </w:tc>
        <w:tc>
          <w:tcPr>
            <w:tcW w:w="1048" w:type="pct"/>
            <w:vMerge/>
            <w:shd w:val="clear" w:color="000000" w:fill="auto"/>
            <w:vAlign w:val="center"/>
          </w:tcPr>
          <w:p w14:paraId="7BD8B10F" w14:textId="77777777" w:rsidR="00D412CA" w:rsidRPr="00173CDA" w:rsidRDefault="00D412CA" w:rsidP="00D412CA">
            <w:pPr>
              <w:jc w:val="center"/>
              <w:rPr>
                <w:lang w:eastAsia="ru-RU"/>
              </w:rPr>
            </w:pPr>
          </w:p>
        </w:tc>
        <w:tc>
          <w:tcPr>
            <w:tcW w:w="1579" w:type="pct"/>
            <w:shd w:val="clear" w:color="000000" w:fill="auto"/>
            <w:vAlign w:val="center"/>
          </w:tcPr>
          <w:p w14:paraId="430D94BE" w14:textId="77777777" w:rsidR="00D412CA" w:rsidRPr="00173CDA" w:rsidRDefault="00D412CA" w:rsidP="00D412CA">
            <w:pPr>
              <w:jc w:val="center"/>
              <w:rPr>
                <w:i/>
              </w:rPr>
            </w:pPr>
            <w:r>
              <w:rPr>
                <w:i/>
              </w:rPr>
              <w:t>КТ Блочная</w:t>
            </w:r>
          </w:p>
        </w:tc>
        <w:tc>
          <w:tcPr>
            <w:tcW w:w="1843" w:type="pct"/>
            <w:shd w:val="clear" w:color="000000" w:fill="auto"/>
            <w:vAlign w:val="center"/>
          </w:tcPr>
          <w:p w14:paraId="7B102672" w14:textId="77777777" w:rsidR="00D412CA" w:rsidRPr="00173CDA" w:rsidRDefault="00D412CA" w:rsidP="00D412CA">
            <w:pPr>
              <w:jc w:val="center"/>
              <w:rPr>
                <w:i/>
              </w:rPr>
            </w:pPr>
            <w:r>
              <w:t>Контейнерный терминал Блочная, 614031, Российская Федерация, Пермский край, г. Пермь, Дзержинский район, ул. Докучаева, 60</w:t>
            </w:r>
          </w:p>
        </w:tc>
      </w:tr>
      <w:tr w:rsidR="00D412CA" w14:paraId="4DE7A2B1" w14:textId="77777777" w:rsidTr="00B06404">
        <w:trPr>
          <w:trHeight w:val="767"/>
          <w:jc w:val="center"/>
        </w:trPr>
        <w:tc>
          <w:tcPr>
            <w:tcW w:w="530" w:type="pct"/>
            <w:vMerge/>
            <w:shd w:val="clear" w:color="000000" w:fill="auto"/>
            <w:vAlign w:val="center"/>
          </w:tcPr>
          <w:p w14:paraId="4F70B2CD" w14:textId="77777777" w:rsidR="00D412CA" w:rsidRPr="00173CDA" w:rsidRDefault="00D412CA" w:rsidP="00D412CA">
            <w:pPr>
              <w:jc w:val="center"/>
              <w:rPr>
                <w:lang w:eastAsia="ru-RU"/>
              </w:rPr>
            </w:pPr>
          </w:p>
        </w:tc>
        <w:tc>
          <w:tcPr>
            <w:tcW w:w="1048" w:type="pct"/>
            <w:vMerge/>
            <w:shd w:val="clear" w:color="000000" w:fill="auto"/>
            <w:vAlign w:val="center"/>
          </w:tcPr>
          <w:p w14:paraId="31883FD6" w14:textId="77777777" w:rsidR="00D412CA" w:rsidRPr="00173CDA" w:rsidRDefault="00D412CA" w:rsidP="00D412CA">
            <w:pPr>
              <w:jc w:val="center"/>
              <w:rPr>
                <w:lang w:eastAsia="ru-RU"/>
              </w:rPr>
            </w:pPr>
          </w:p>
        </w:tc>
        <w:tc>
          <w:tcPr>
            <w:tcW w:w="1579" w:type="pct"/>
            <w:shd w:val="clear" w:color="000000" w:fill="auto"/>
            <w:vAlign w:val="center"/>
          </w:tcPr>
          <w:p w14:paraId="5305B4A8" w14:textId="77777777" w:rsidR="00D412CA" w:rsidRPr="00173CDA" w:rsidRDefault="00D412CA" w:rsidP="00D412CA">
            <w:pPr>
              <w:jc w:val="center"/>
              <w:rPr>
                <w:i/>
              </w:rPr>
            </w:pPr>
            <w:r>
              <w:rPr>
                <w:bCs/>
                <w:i/>
              </w:rPr>
              <w:t>КТ Челябинск-Грузовой</w:t>
            </w:r>
          </w:p>
        </w:tc>
        <w:tc>
          <w:tcPr>
            <w:tcW w:w="1843" w:type="pct"/>
            <w:shd w:val="clear" w:color="000000" w:fill="auto"/>
            <w:vAlign w:val="center"/>
          </w:tcPr>
          <w:p w14:paraId="1CF0688D" w14:textId="77777777" w:rsidR="00D412CA" w:rsidRPr="00173CDA" w:rsidRDefault="00D412CA" w:rsidP="00D412CA">
            <w:pPr>
              <w:jc w:val="center"/>
              <w:rPr>
                <w:bCs/>
                <w:i/>
              </w:rPr>
            </w:pPr>
            <w:r>
              <w:t xml:space="preserve">Контейнерный терминал Челябинск-Грузовой, 454053, Российская Федерация, Челябинская </w:t>
            </w:r>
            <w:r w:rsidR="00127160">
              <w:t xml:space="preserve">область, </w:t>
            </w:r>
            <w:r w:rsidR="00127160">
              <w:br/>
              <w:t>г.</w:t>
            </w:r>
            <w:r>
              <w:t xml:space="preserve"> Челябинск, станция Челябинск-Грузовой, Троицкий тракт, д. 4</w:t>
            </w:r>
          </w:p>
        </w:tc>
      </w:tr>
      <w:tr w:rsidR="00D412CA" w14:paraId="7A3DD214" w14:textId="77777777" w:rsidTr="00B06404">
        <w:trPr>
          <w:trHeight w:val="555"/>
          <w:jc w:val="center"/>
        </w:trPr>
        <w:tc>
          <w:tcPr>
            <w:tcW w:w="530" w:type="pct"/>
            <w:shd w:val="clear" w:color="000000" w:fill="auto"/>
            <w:vAlign w:val="center"/>
          </w:tcPr>
          <w:p w14:paraId="4A59465A" w14:textId="77777777" w:rsidR="00D412CA" w:rsidRPr="00173CDA" w:rsidRDefault="00D412CA" w:rsidP="00D412CA">
            <w:pPr>
              <w:jc w:val="center"/>
              <w:rPr>
                <w:lang w:eastAsia="ru-RU"/>
              </w:rPr>
            </w:pPr>
            <w:r>
              <w:rPr>
                <w:lang w:eastAsia="ru-RU"/>
              </w:rPr>
              <w:t>Лот № 7</w:t>
            </w:r>
          </w:p>
        </w:tc>
        <w:tc>
          <w:tcPr>
            <w:tcW w:w="1048" w:type="pct"/>
            <w:shd w:val="clear" w:color="000000" w:fill="auto"/>
            <w:vAlign w:val="center"/>
          </w:tcPr>
          <w:p w14:paraId="5DECD3AB" w14:textId="77777777" w:rsidR="00D412CA" w:rsidRDefault="00D412CA" w:rsidP="00D412CA">
            <w:pPr>
              <w:jc w:val="center"/>
              <w:rPr>
                <w:lang w:eastAsia="ru-RU"/>
              </w:rPr>
            </w:pPr>
            <w:r>
              <w:rPr>
                <w:lang w:eastAsia="ru-RU"/>
              </w:rPr>
              <w:t>Северо-Кавказский</w:t>
            </w:r>
          </w:p>
          <w:p w14:paraId="61813351" w14:textId="77777777" w:rsidR="00D412CA" w:rsidRPr="00173CDA" w:rsidRDefault="00D412CA" w:rsidP="00D412CA">
            <w:pPr>
              <w:jc w:val="center"/>
              <w:rPr>
                <w:lang w:eastAsia="ru-RU"/>
              </w:rPr>
            </w:pPr>
            <w:r>
              <w:rPr>
                <w:lang w:eastAsia="ru-RU"/>
              </w:rPr>
              <w:t>(С-КАВ)</w:t>
            </w:r>
          </w:p>
        </w:tc>
        <w:tc>
          <w:tcPr>
            <w:tcW w:w="1579" w:type="pct"/>
            <w:shd w:val="clear" w:color="000000" w:fill="auto"/>
            <w:vAlign w:val="center"/>
          </w:tcPr>
          <w:p w14:paraId="349A8F5B" w14:textId="77777777" w:rsidR="00D412CA" w:rsidRPr="00173CDA" w:rsidRDefault="00D412CA" w:rsidP="00D412CA">
            <w:pPr>
              <w:jc w:val="center"/>
              <w:rPr>
                <w:lang w:eastAsia="ru-RU"/>
              </w:rPr>
            </w:pPr>
            <w:r>
              <w:rPr>
                <w:bCs/>
                <w:i/>
              </w:rPr>
              <w:t>КТ Ростов-Товарный</w:t>
            </w:r>
          </w:p>
        </w:tc>
        <w:tc>
          <w:tcPr>
            <w:tcW w:w="1843" w:type="pct"/>
            <w:shd w:val="clear" w:color="000000" w:fill="auto"/>
            <w:vAlign w:val="center"/>
          </w:tcPr>
          <w:p w14:paraId="287A633D" w14:textId="77777777" w:rsidR="00D412CA" w:rsidRPr="00173CDA" w:rsidRDefault="00D412CA" w:rsidP="00D412CA">
            <w:pPr>
              <w:jc w:val="center"/>
            </w:pPr>
            <w:r>
              <w:t>Контейнерный терминал Ростов-Товарный, 344010, Российская Федерация, Ростовская обл., г. Ростов-на-Дону, Пролетарский район, пер. Энергетиков                 д. 3-5а/378/90</w:t>
            </w:r>
          </w:p>
        </w:tc>
      </w:tr>
    </w:tbl>
    <w:p w14:paraId="30B14EF0" w14:textId="77777777" w:rsidR="00D412CA" w:rsidRPr="00173CDA" w:rsidRDefault="00D412CA" w:rsidP="00D412CA">
      <w:pPr>
        <w:jc w:val="both"/>
        <w:rPr>
          <w:b/>
          <w:spacing w:val="1"/>
          <w:sz w:val="28"/>
          <w:szCs w:val="28"/>
        </w:rPr>
      </w:pPr>
    </w:p>
    <w:p w14:paraId="1D2E28D4" w14:textId="77777777" w:rsidR="00D412CA" w:rsidRPr="00173CDA" w:rsidRDefault="00D412CA" w:rsidP="00D412CA">
      <w:pPr>
        <w:ind w:firstLine="709"/>
        <w:jc w:val="both"/>
        <w:outlineLvl w:val="1"/>
        <w:rPr>
          <w:b/>
          <w:spacing w:val="1"/>
          <w:sz w:val="28"/>
          <w:szCs w:val="28"/>
        </w:rPr>
      </w:pPr>
      <w:r>
        <w:rPr>
          <w:b/>
          <w:spacing w:val="1"/>
          <w:sz w:val="28"/>
          <w:szCs w:val="28"/>
        </w:rPr>
        <w:t>4.5. Требования к поставке Товара</w:t>
      </w:r>
    </w:p>
    <w:p w14:paraId="0EE1061D" w14:textId="77777777" w:rsidR="009406CA" w:rsidRPr="002F29DA" w:rsidRDefault="00D412CA" w:rsidP="009406CA">
      <w:pPr>
        <w:ind w:firstLine="709"/>
        <w:jc w:val="both"/>
        <w:rPr>
          <w:sz w:val="28"/>
          <w:szCs w:val="28"/>
        </w:rPr>
      </w:pPr>
      <w:r w:rsidRPr="002F29DA">
        <w:rPr>
          <w:rFonts w:eastAsia="MS Mincho"/>
          <w:iCs/>
          <w:spacing w:val="-2"/>
          <w:sz w:val="28"/>
          <w:szCs w:val="28"/>
        </w:rPr>
        <w:t>Поставщик обязан поставить Товар на объект Покупателя</w:t>
      </w:r>
      <w:r w:rsidRPr="002F29DA">
        <w:rPr>
          <w:rFonts w:eastAsia="MS Mincho"/>
          <w:sz w:val="28"/>
          <w:szCs w:val="28"/>
        </w:rPr>
        <w:t xml:space="preserve"> в адреса поставки, указанные в п. 4.4 Технического задания, своими силами и за свой счет</w:t>
      </w:r>
      <w:r w:rsidR="009406CA" w:rsidRPr="002F29DA">
        <w:rPr>
          <w:rFonts w:eastAsia="MS Mincho"/>
          <w:sz w:val="28"/>
          <w:szCs w:val="28"/>
        </w:rPr>
        <w:t xml:space="preserve">. </w:t>
      </w:r>
    </w:p>
    <w:p w14:paraId="69B449BE" w14:textId="77777777" w:rsidR="00D412CA" w:rsidRDefault="00D412CA" w:rsidP="00D412CA">
      <w:pPr>
        <w:ind w:firstLine="709"/>
        <w:jc w:val="both"/>
        <w:rPr>
          <w:rFonts w:eastAsia="Calibri"/>
          <w:sz w:val="28"/>
          <w:szCs w:val="28"/>
        </w:rPr>
      </w:pPr>
      <w:r>
        <w:rPr>
          <w:rFonts w:eastAsia="MS Mincho"/>
          <w:sz w:val="28"/>
          <w:szCs w:val="28"/>
        </w:rPr>
        <w:t>Транспортирование и хранение шин в соответствии с ГОСТ 24779-81 «</w:t>
      </w:r>
      <w:r>
        <w:rPr>
          <w:rFonts w:eastAsia="Calibri"/>
          <w:sz w:val="28"/>
          <w:szCs w:val="28"/>
        </w:rPr>
        <w:t>Шины пневматические. Упаковка, транспортирование, хранение».</w:t>
      </w:r>
    </w:p>
    <w:p w14:paraId="447DFB9A" w14:textId="77777777" w:rsidR="009406CA" w:rsidRDefault="009406CA" w:rsidP="00D412CA">
      <w:pPr>
        <w:ind w:firstLine="709"/>
        <w:jc w:val="both"/>
        <w:rPr>
          <w:rFonts w:eastAsia="Calibri"/>
          <w:sz w:val="28"/>
          <w:szCs w:val="28"/>
        </w:rPr>
      </w:pPr>
    </w:p>
    <w:p w14:paraId="302A2D45" w14:textId="77777777" w:rsidR="00D412CA" w:rsidRPr="00173CDA" w:rsidRDefault="00D412CA" w:rsidP="00D412CA">
      <w:pPr>
        <w:ind w:firstLine="709"/>
        <w:jc w:val="both"/>
        <w:outlineLvl w:val="1"/>
        <w:rPr>
          <w:b/>
          <w:spacing w:val="1"/>
          <w:sz w:val="28"/>
          <w:szCs w:val="28"/>
        </w:rPr>
      </w:pPr>
      <w:r>
        <w:rPr>
          <w:b/>
          <w:spacing w:val="1"/>
          <w:sz w:val="28"/>
          <w:szCs w:val="28"/>
        </w:rPr>
        <w:t>4.6. Требования к упаковке Товара</w:t>
      </w:r>
    </w:p>
    <w:p w14:paraId="5D17803D" w14:textId="77777777" w:rsidR="00D412CA" w:rsidRDefault="00D412CA" w:rsidP="00D412CA">
      <w:pPr>
        <w:shd w:val="clear" w:color="auto" w:fill="FFFFFF"/>
        <w:autoSpaceDN w:val="0"/>
        <w:ind w:firstLine="709"/>
        <w:jc w:val="both"/>
        <w:rPr>
          <w:color w:val="00000A"/>
          <w:kern w:val="3"/>
          <w:sz w:val="28"/>
          <w:szCs w:val="28"/>
        </w:rPr>
      </w:pPr>
      <w:r>
        <w:rPr>
          <w:color w:val="00000A"/>
          <w:kern w:val="3"/>
          <w:sz w:val="28"/>
          <w:szCs w:val="28"/>
        </w:rPr>
        <w:t>Упаковка в соответствии с конструкторской документацией согласно        п.п. 5.5.1 п.5.1.</w:t>
      </w:r>
      <w:r>
        <w:rPr>
          <w:color w:val="00000A"/>
          <w:kern w:val="3"/>
          <w:shd w:val="clear" w:color="auto" w:fill="FFFFFF"/>
        </w:rPr>
        <w:t xml:space="preserve"> </w:t>
      </w:r>
      <w:r>
        <w:rPr>
          <w:color w:val="00000A"/>
          <w:kern w:val="3"/>
          <w:sz w:val="28"/>
          <w:szCs w:val="28"/>
          <w:shd w:val="clear" w:color="auto" w:fill="FFFFFF"/>
        </w:rPr>
        <w:t>ГОСТ</w:t>
      </w:r>
      <w:r>
        <w:rPr>
          <w:rFonts w:eastAsia="MS Mincho"/>
          <w:color w:val="00000A"/>
          <w:kern w:val="3"/>
          <w:sz w:val="28"/>
          <w:szCs w:val="28"/>
          <w:shd w:val="clear" w:color="auto" w:fill="FFFFFF"/>
        </w:rPr>
        <w:t> </w:t>
      </w:r>
      <w:r>
        <w:rPr>
          <w:color w:val="00000A"/>
          <w:kern w:val="3"/>
          <w:sz w:val="28"/>
          <w:szCs w:val="28"/>
        </w:rPr>
        <w:t>8430-2003 «Шины пневматические для строительных, дорожных, подъемно-транспортных и рудничных машин. Технические условия».</w:t>
      </w:r>
    </w:p>
    <w:p w14:paraId="699F8BA2" w14:textId="77777777" w:rsidR="00AD599D" w:rsidRPr="00173CDA" w:rsidRDefault="00AD599D" w:rsidP="00D412CA">
      <w:pPr>
        <w:shd w:val="clear" w:color="auto" w:fill="FFFFFF"/>
        <w:autoSpaceDN w:val="0"/>
        <w:ind w:firstLine="709"/>
        <w:jc w:val="both"/>
        <w:rPr>
          <w:color w:val="00000A"/>
          <w:kern w:val="3"/>
          <w:sz w:val="28"/>
          <w:szCs w:val="28"/>
        </w:rPr>
      </w:pPr>
    </w:p>
    <w:p w14:paraId="28BCC023" w14:textId="77777777" w:rsidR="00D412CA" w:rsidRPr="00173CDA" w:rsidRDefault="00D412CA" w:rsidP="00D412CA">
      <w:pPr>
        <w:shd w:val="clear" w:color="auto" w:fill="FFFFFF"/>
        <w:autoSpaceDN w:val="0"/>
        <w:ind w:firstLine="709"/>
        <w:jc w:val="both"/>
        <w:rPr>
          <w:color w:val="00000A"/>
          <w:kern w:val="3"/>
          <w:sz w:val="28"/>
          <w:szCs w:val="28"/>
        </w:rPr>
      </w:pPr>
    </w:p>
    <w:p w14:paraId="6C23C2F9" w14:textId="77777777" w:rsidR="00D412CA" w:rsidRPr="00173CDA" w:rsidRDefault="00D412CA" w:rsidP="00D412CA">
      <w:pPr>
        <w:ind w:firstLine="709"/>
        <w:jc w:val="both"/>
        <w:outlineLvl w:val="1"/>
        <w:rPr>
          <w:b/>
          <w:spacing w:val="1"/>
          <w:sz w:val="28"/>
          <w:szCs w:val="28"/>
        </w:rPr>
      </w:pPr>
      <w:r>
        <w:rPr>
          <w:b/>
          <w:spacing w:val="1"/>
          <w:sz w:val="28"/>
          <w:szCs w:val="28"/>
        </w:rPr>
        <w:t>4.7. Сроки (периоды) поставки</w:t>
      </w:r>
    </w:p>
    <w:p w14:paraId="32FBB681" w14:textId="77777777" w:rsidR="00D412CA" w:rsidRDefault="00D412CA" w:rsidP="00D412CA">
      <w:pPr>
        <w:ind w:firstLine="709"/>
        <w:jc w:val="both"/>
        <w:rPr>
          <w:sz w:val="28"/>
          <w:szCs w:val="28"/>
        </w:rPr>
      </w:pPr>
      <w:r>
        <w:rPr>
          <w:sz w:val="28"/>
          <w:szCs w:val="28"/>
        </w:rPr>
        <w:t>Поставка Товара осуществляется в каждый адрес поставки в срок не более 120 (ста двадцати) календарных дней с даты подписания Спецификации (Приложение № 1 к проекту договора (приложение № 5 к документации о закупке)).</w:t>
      </w:r>
    </w:p>
    <w:p w14:paraId="7D954A00" w14:textId="77777777" w:rsidR="006D2603" w:rsidRPr="00173CDA" w:rsidRDefault="006D2603" w:rsidP="00D412CA">
      <w:pPr>
        <w:ind w:firstLine="709"/>
        <w:jc w:val="both"/>
        <w:rPr>
          <w:sz w:val="28"/>
          <w:szCs w:val="28"/>
        </w:rPr>
      </w:pPr>
    </w:p>
    <w:p w14:paraId="6344EBB7" w14:textId="77777777" w:rsidR="00D412CA" w:rsidRPr="00173CDA" w:rsidRDefault="00D412CA" w:rsidP="00D412CA">
      <w:pPr>
        <w:ind w:firstLine="709"/>
        <w:jc w:val="both"/>
        <w:outlineLvl w:val="1"/>
        <w:rPr>
          <w:b/>
          <w:spacing w:val="1"/>
          <w:sz w:val="28"/>
          <w:szCs w:val="28"/>
        </w:rPr>
      </w:pPr>
      <w:r>
        <w:rPr>
          <w:b/>
          <w:spacing w:val="1"/>
          <w:sz w:val="28"/>
          <w:szCs w:val="28"/>
        </w:rPr>
        <w:t>4.8. Правила приемки</w:t>
      </w:r>
    </w:p>
    <w:p w14:paraId="6613C649" w14:textId="77777777" w:rsidR="00D412CA" w:rsidRPr="00173CDA" w:rsidRDefault="00D412CA" w:rsidP="00D412CA">
      <w:pPr>
        <w:widowControl w:val="0"/>
        <w:autoSpaceDE w:val="0"/>
        <w:autoSpaceDN w:val="0"/>
        <w:adjustRightInd w:val="0"/>
        <w:ind w:firstLine="709"/>
        <w:jc w:val="both"/>
        <w:rPr>
          <w:sz w:val="28"/>
          <w:szCs w:val="28"/>
        </w:rPr>
      </w:pPr>
      <w:r>
        <w:rPr>
          <w:sz w:val="28"/>
          <w:szCs w:val="28"/>
        </w:rPr>
        <w:t xml:space="preserve">4.8.1. </w:t>
      </w:r>
      <w:bookmarkStart w:id="35" w:name="_Hlk99523372"/>
      <w:r>
        <w:rPr>
          <w:sz w:val="28"/>
          <w:szCs w:val="28"/>
        </w:rPr>
        <w:t>Приемка Товара осуществляется Покупателем с подписанием товарной накладной (ТОРГ-12) или универсального передаточного документа (УПД) посредством электронного документооборота (далее – ЭДО) на условиях, изложенных в приложениях № 4, к проекту договора (приложение № 5 к документации о закупке).</w:t>
      </w:r>
      <w:bookmarkEnd w:id="35"/>
    </w:p>
    <w:p w14:paraId="1FAAD38F" w14:textId="3D4EAFD5" w:rsidR="00D412CA" w:rsidRPr="00173CDA" w:rsidRDefault="00D412CA" w:rsidP="00D412CA">
      <w:pPr>
        <w:widowControl w:val="0"/>
        <w:autoSpaceDE w:val="0"/>
        <w:autoSpaceDN w:val="0"/>
        <w:adjustRightInd w:val="0"/>
        <w:ind w:firstLine="709"/>
        <w:jc w:val="both"/>
        <w:rPr>
          <w:bCs/>
          <w:sz w:val="28"/>
          <w:szCs w:val="28"/>
        </w:rPr>
      </w:pPr>
      <w:r>
        <w:rPr>
          <w:bCs/>
          <w:sz w:val="28"/>
          <w:szCs w:val="28"/>
        </w:rPr>
        <w:t xml:space="preserve">4.8.2. 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договора</w:t>
      </w:r>
      <w:r w:rsidR="00EC2A17" w:rsidRPr="00EC2A17">
        <w:rPr>
          <w:sz w:val="28"/>
          <w:szCs w:val="28"/>
        </w:rPr>
        <w:t xml:space="preserve"> </w:t>
      </w:r>
      <w:r w:rsidR="00EC2A17">
        <w:rPr>
          <w:sz w:val="28"/>
          <w:szCs w:val="28"/>
        </w:rPr>
        <w:t>(приложение № 5 к документации о закупке))</w:t>
      </w:r>
      <w:r>
        <w:rPr>
          <w:bCs/>
          <w:sz w:val="28"/>
          <w:szCs w:val="28"/>
        </w:rPr>
        <w:t>.</w:t>
      </w:r>
    </w:p>
    <w:p w14:paraId="7782E425" w14:textId="77777777" w:rsidR="00D412CA" w:rsidRPr="00173CDA" w:rsidRDefault="00D412CA" w:rsidP="00D412CA">
      <w:pPr>
        <w:widowControl w:val="0"/>
        <w:autoSpaceDE w:val="0"/>
        <w:autoSpaceDN w:val="0"/>
        <w:adjustRightInd w:val="0"/>
        <w:jc w:val="both"/>
        <w:rPr>
          <w:bCs/>
          <w:sz w:val="28"/>
          <w:szCs w:val="28"/>
        </w:rPr>
      </w:pPr>
      <w:r>
        <w:rPr>
          <w:bCs/>
          <w:sz w:val="28"/>
          <w:szCs w:val="28"/>
        </w:rPr>
        <w:t xml:space="preserve">В накладной или УПД должно быть указано: </w:t>
      </w:r>
    </w:p>
    <w:p w14:paraId="73775F6B" w14:textId="77777777" w:rsidR="00D412CA" w:rsidRPr="00173CDA" w:rsidRDefault="00D412CA" w:rsidP="00D412CA">
      <w:pPr>
        <w:widowControl w:val="0"/>
        <w:autoSpaceDE w:val="0"/>
        <w:autoSpaceDN w:val="0"/>
        <w:adjustRightInd w:val="0"/>
        <w:ind w:firstLine="709"/>
        <w:jc w:val="both"/>
        <w:rPr>
          <w:bCs/>
          <w:sz w:val="28"/>
          <w:szCs w:val="28"/>
        </w:rPr>
      </w:pPr>
      <w:r>
        <w:rPr>
          <w:bCs/>
          <w:sz w:val="28"/>
          <w:szCs w:val="28"/>
        </w:rPr>
        <w:t>- товарный знак и (или) наименование завода-изготовителя;</w:t>
      </w:r>
    </w:p>
    <w:p w14:paraId="45946F00" w14:textId="77777777" w:rsidR="00D412CA" w:rsidRPr="00173CDA" w:rsidRDefault="00D412CA" w:rsidP="00D412CA">
      <w:pPr>
        <w:widowControl w:val="0"/>
        <w:autoSpaceDE w:val="0"/>
        <w:autoSpaceDN w:val="0"/>
        <w:adjustRightInd w:val="0"/>
        <w:ind w:firstLine="709"/>
        <w:jc w:val="both"/>
        <w:rPr>
          <w:bCs/>
          <w:sz w:val="28"/>
          <w:szCs w:val="28"/>
        </w:rPr>
      </w:pPr>
      <w:r>
        <w:rPr>
          <w:bCs/>
          <w:sz w:val="28"/>
          <w:szCs w:val="28"/>
        </w:rPr>
        <w:t>- обозначение, модель шин и их количество;</w:t>
      </w:r>
    </w:p>
    <w:p w14:paraId="6A7338D3" w14:textId="77777777" w:rsidR="00D412CA" w:rsidRPr="00173CDA" w:rsidRDefault="00D412CA" w:rsidP="00D412CA">
      <w:pPr>
        <w:widowControl w:val="0"/>
        <w:autoSpaceDE w:val="0"/>
        <w:autoSpaceDN w:val="0"/>
        <w:adjustRightInd w:val="0"/>
        <w:ind w:firstLine="709"/>
        <w:jc w:val="both"/>
        <w:rPr>
          <w:bCs/>
          <w:sz w:val="28"/>
          <w:szCs w:val="28"/>
        </w:rPr>
      </w:pPr>
      <w:r>
        <w:rPr>
          <w:bCs/>
          <w:sz w:val="28"/>
          <w:szCs w:val="28"/>
        </w:rPr>
        <w:t>- дата производства.</w:t>
      </w:r>
    </w:p>
    <w:p w14:paraId="6157F115" w14:textId="77777777" w:rsidR="00D412CA" w:rsidRPr="00173CDA" w:rsidRDefault="00D412CA" w:rsidP="00D412CA">
      <w:pPr>
        <w:widowControl w:val="0"/>
        <w:autoSpaceDE w:val="0"/>
        <w:autoSpaceDN w:val="0"/>
        <w:adjustRightInd w:val="0"/>
        <w:ind w:firstLine="709"/>
        <w:jc w:val="both"/>
        <w:rPr>
          <w:sz w:val="28"/>
          <w:szCs w:val="28"/>
        </w:rPr>
      </w:pPr>
      <w:r>
        <w:rPr>
          <w:sz w:val="28"/>
          <w:szCs w:val="28"/>
        </w:rPr>
        <w:t>4.8.3. 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14:paraId="05C8AB31" w14:textId="77777777" w:rsidR="00D412CA" w:rsidRPr="00173CDA" w:rsidRDefault="00D412CA" w:rsidP="00D412CA">
      <w:pPr>
        <w:ind w:firstLine="709"/>
        <w:jc w:val="both"/>
        <w:rPr>
          <w:sz w:val="28"/>
          <w:szCs w:val="28"/>
        </w:rPr>
      </w:pPr>
      <w:r>
        <w:rPr>
          <w:sz w:val="28"/>
          <w:szCs w:val="28"/>
        </w:rPr>
        <w:t>4.8.4. Датой поставки Товара считается дата подписания Сторонами товарной накладной (ТОРГ-12) или УПД.</w:t>
      </w:r>
    </w:p>
    <w:p w14:paraId="7E5C343D" w14:textId="77777777" w:rsidR="00D412CA" w:rsidRPr="00173CDA" w:rsidRDefault="00D412CA" w:rsidP="00D412CA">
      <w:pPr>
        <w:jc w:val="both"/>
        <w:rPr>
          <w:sz w:val="28"/>
          <w:szCs w:val="28"/>
        </w:rPr>
      </w:pPr>
    </w:p>
    <w:p w14:paraId="324D0644" w14:textId="77777777" w:rsidR="00D412CA" w:rsidRPr="00173CDA" w:rsidRDefault="00D412CA" w:rsidP="00D412CA">
      <w:pPr>
        <w:ind w:firstLine="709"/>
        <w:jc w:val="both"/>
        <w:outlineLvl w:val="1"/>
        <w:rPr>
          <w:b/>
          <w:spacing w:val="1"/>
          <w:sz w:val="28"/>
          <w:szCs w:val="28"/>
        </w:rPr>
      </w:pPr>
      <w:r>
        <w:rPr>
          <w:b/>
          <w:spacing w:val="1"/>
          <w:sz w:val="28"/>
          <w:szCs w:val="28"/>
        </w:rPr>
        <w:t>4.9. Гарантия качества Товара</w:t>
      </w:r>
    </w:p>
    <w:p w14:paraId="4FF62D27" w14:textId="77777777" w:rsidR="00D412CA" w:rsidRPr="00173CDA" w:rsidRDefault="00D412CA" w:rsidP="00D412CA">
      <w:pPr>
        <w:ind w:firstLine="709"/>
        <w:jc w:val="both"/>
        <w:rPr>
          <w:sz w:val="28"/>
          <w:szCs w:val="28"/>
        </w:rPr>
      </w:pPr>
      <w:r>
        <w:rPr>
          <w:bCs/>
          <w:sz w:val="28"/>
          <w:szCs w:val="28"/>
        </w:rPr>
        <w:t xml:space="preserve">4.9.1. </w:t>
      </w:r>
      <w:r>
        <w:rPr>
          <w:sz w:val="28"/>
          <w:szCs w:val="28"/>
        </w:rPr>
        <w:t>Гарантия на Товар, должна быть не менее 3500 м/часов наработки или не менее 5 (пять) лет с даты изготовления шины, при условиях эксплуатации, не нарушающих гарантийные требования производителя. Гарантия считается по показателю, который наступит раньше.</w:t>
      </w:r>
    </w:p>
    <w:p w14:paraId="322F11D4" w14:textId="77777777" w:rsidR="00D412CA" w:rsidRPr="00173CDA" w:rsidRDefault="00D412CA" w:rsidP="00D412CA">
      <w:pPr>
        <w:ind w:firstLine="709"/>
        <w:jc w:val="both"/>
        <w:rPr>
          <w:bCs/>
          <w:sz w:val="28"/>
          <w:szCs w:val="28"/>
        </w:rPr>
      </w:pPr>
      <w:r>
        <w:rPr>
          <w:bCs/>
          <w:sz w:val="28"/>
          <w:szCs w:val="28"/>
        </w:rPr>
        <w:t xml:space="preserve">4.9.2. При установке шин Покупателем на техническое средство составляется Уведомление об установке шин по форме приложения №2 </w:t>
      </w:r>
      <w:r>
        <w:rPr>
          <w:sz w:val="28"/>
          <w:szCs w:val="28"/>
        </w:rPr>
        <w:t>к проекту договор</w:t>
      </w:r>
      <w:r>
        <w:rPr>
          <w:bCs/>
          <w:sz w:val="28"/>
          <w:szCs w:val="28"/>
        </w:rPr>
        <w:t>а (приложение № 5 к настоящей документации о закупке), в котором указывается дата установки шины, заводской номер технического средства, ось (ведущая или рулевая), показания счётчика моточасов.</w:t>
      </w:r>
    </w:p>
    <w:p w14:paraId="52CBB1A1" w14:textId="77777777" w:rsidR="00D412CA" w:rsidRPr="00173CDA" w:rsidRDefault="00D412CA" w:rsidP="00D412CA">
      <w:pPr>
        <w:ind w:firstLine="709"/>
        <w:jc w:val="both"/>
        <w:rPr>
          <w:bCs/>
          <w:sz w:val="28"/>
          <w:szCs w:val="28"/>
        </w:rPr>
      </w:pPr>
      <w:r>
        <w:rPr>
          <w:bCs/>
          <w:sz w:val="28"/>
          <w:szCs w:val="28"/>
        </w:rPr>
        <w:t>Уведомление об установке шин составляется Покупателем, заверяется печатью и передаётся Поставщику по электронной почте в течение 3 (трех) рабочих дней с даты установки шин.</w:t>
      </w:r>
    </w:p>
    <w:p w14:paraId="6B6A4F7E" w14:textId="77777777" w:rsidR="00D412CA" w:rsidRPr="00173CDA" w:rsidRDefault="00D412CA" w:rsidP="00D412CA">
      <w:pPr>
        <w:ind w:firstLine="709"/>
        <w:jc w:val="both"/>
        <w:rPr>
          <w:bCs/>
          <w:sz w:val="28"/>
          <w:szCs w:val="28"/>
        </w:rPr>
      </w:pPr>
      <w:r>
        <w:rPr>
          <w:bCs/>
          <w:sz w:val="28"/>
          <w:szCs w:val="28"/>
        </w:rPr>
        <w:t>Поставщик в течение 3 (трех) рабочих дней проставляет отметку об ознакомлении с Уведомлением об установке шин и отправляет Покупателю по электронной почте.</w:t>
      </w:r>
    </w:p>
    <w:p w14:paraId="68788517" w14:textId="31E4DE71" w:rsidR="00D412CA" w:rsidRPr="00173CDA" w:rsidRDefault="00D412CA" w:rsidP="00D412CA">
      <w:pPr>
        <w:ind w:firstLine="709"/>
        <w:jc w:val="both"/>
        <w:rPr>
          <w:bCs/>
          <w:sz w:val="28"/>
          <w:szCs w:val="28"/>
        </w:rPr>
      </w:pPr>
      <w:r>
        <w:rPr>
          <w:sz w:val="28"/>
          <w:szCs w:val="28"/>
        </w:rPr>
        <w:t xml:space="preserve">4.9.3. </w:t>
      </w:r>
      <w:r w:rsidR="00D05F5E">
        <w:rPr>
          <w:sz w:val="28"/>
          <w:szCs w:val="28"/>
        </w:rPr>
        <w:t>Г</w:t>
      </w:r>
      <w:r w:rsidR="00B7745F">
        <w:rPr>
          <w:bCs/>
          <w:sz w:val="28"/>
          <w:szCs w:val="28"/>
        </w:rPr>
        <w:t>арантийными</w:t>
      </w:r>
      <w:r>
        <w:rPr>
          <w:bCs/>
          <w:sz w:val="28"/>
          <w:szCs w:val="28"/>
        </w:rPr>
        <w:t xml:space="preserve"> случаями </w:t>
      </w:r>
      <w:r w:rsidR="00D05F5E">
        <w:rPr>
          <w:bCs/>
          <w:sz w:val="28"/>
          <w:szCs w:val="28"/>
        </w:rPr>
        <w:t xml:space="preserve">не </w:t>
      </w:r>
      <w:r>
        <w:rPr>
          <w:bCs/>
          <w:sz w:val="28"/>
          <w:szCs w:val="28"/>
        </w:rPr>
        <w:t>считаются:</w:t>
      </w:r>
    </w:p>
    <w:p w14:paraId="7296A7FB" w14:textId="77777777" w:rsidR="00D412CA" w:rsidRPr="00173CDA" w:rsidRDefault="00D412CA" w:rsidP="00D412CA">
      <w:pPr>
        <w:ind w:firstLine="709"/>
        <w:jc w:val="both"/>
        <w:rPr>
          <w:bCs/>
          <w:sz w:val="28"/>
          <w:szCs w:val="28"/>
        </w:rPr>
      </w:pPr>
      <w:r>
        <w:rPr>
          <w:bCs/>
          <w:sz w:val="28"/>
          <w:szCs w:val="28"/>
        </w:rPr>
        <w:t>- умышленное воздействие на Товар (пробои, глубокие порезы, вырыв протектора и т.п.);</w:t>
      </w:r>
    </w:p>
    <w:p w14:paraId="18B74637" w14:textId="77777777" w:rsidR="00D412CA" w:rsidRPr="00173CDA" w:rsidRDefault="00D412CA" w:rsidP="00D412CA">
      <w:pPr>
        <w:ind w:firstLine="709"/>
        <w:jc w:val="both"/>
        <w:rPr>
          <w:bCs/>
          <w:sz w:val="28"/>
          <w:szCs w:val="28"/>
        </w:rPr>
      </w:pPr>
      <w:r>
        <w:rPr>
          <w:bCs/>
          <w:sz w:val="28"/>
          <w:szCs w:val="28"/>
        </w:rPr>
        <w:t>- повреждения Товара элементами конструкции транспортного средства или колеса;</w:t>
      </w:r>
    </w:p>
    <w:p w14:paraId="4A0D7389" w14:textId="77777777" w:rsidR="00D412CA" w:rsidRPr="00173CDA" w:rsidRDefault="00D412CA" w:rsidP="00D412CA">
      <w:pPr>
        <w:ind w:firstLine="709"/>
        <w:jc w:val="both"/>
        <w:rPr>
          <w:bCs/>
          <w:sz w:val="28"/>
          <w:szCs w:val="28"/>
        </w:rPr>
      </w:pPr>
      <w:r>
        <w:rPr>
          <w:bCs/>
          <w:sz w:val="28"/>
          <w:szCs w:val="28"/>
        </w:rPr>
        <w:t>- нарушение правил эксплуатации Товара при проведении монтажа/демонтажа Товара на/c обода;</w:t>
      </w:r>
    </w:p>
    <w:p w14:paraId="01163A85" w14:textId="77777777" w:rsidR="00D412CA" w:rsidRPr="00173CDA" w:rsidRDefault="00D412CA" w:rsidP="00D412CA">
      <w:pPr>
        <w:ind w:firstLine="851"/>
        <w:contextualSpacing/>
        <w:jc w:val="both"/>
        <w:rPr>
          <w:bCs/>
          <w:sz w:val="28"/>
          <w:szCs w:val="28"/>
        </w:rPr>
      </w:pPr>
      <w:r>
        <w:rPr>
          <w:bCs/>
          <w:sz w:val="28"/>
          <w:szCs w:val="28"/>
        </w:rPr>
        <w:lastRenderedPageBreak/>
        <w:t xml:space="preserve">- нарушение правил эксплуатации Товара завода-изготовителя: пониженное давление (подтверждается журналом учёта давления в шинах), перегруз и т.п. </w:t>
      </w:r>
    </w:p>
    <w:p w14:paraId="4CCFBB6F" w14:textId="77777777" w:rsidR="00D412CA" w:rsidRPr="00173CDA" w:rsidRDefault="00D412CA" w:rsidP="00D412CA">
      <w:pPr>
        <w:widowControl w:val="0"/>
        <w:ind w:firstLine="709"/>
        <w:jc w:val="both"/>
        <w:rPr>
          <w:snapToGrid w:val="0"/>
          <w:sz w:val="28"/>
          <w:szCs w:val="28"/>
          <w:lang w:eastAsia="ru-RU"/>
        </w:rPr>
      </w:pPr>
      <w:r>
        <w:rPr>
          <w:sz w:val="28"/>
          <w:szCs w:val="28"/>
        </w:rPr>
        <w:t>4.9.4.</w:t>
      </w:r>
      <w:r>
        <w:rPr>
          <w:snapToGrid w:val="0"/>
          <w:sz w:val="28"/>
          <w:szCs w:val="28"/>
          <w:lang w:eastAsia="ru-RU"/>
        </w:rPr>
        <w:t xml:space="preserve"> Покупатель направляет Поставщику уведомление о выявлении в </w:t>
      </w:r>
      <w:r>
        <w:rPr>
          <w:bCs/>
          <w:sz w:val="28"/>
          <w:szCs w:val="28"/>
        </w:rPr>
        <w:t>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856773A" w14:textId="77777777" w:rsidR="00D412CA" w:rsidRPr="00173CDA" w:rsidRDefault="00D412CA" w:rsidP="00D412CA">
      <w:pPr>
        <w:widowControl w:val="0"/>
        <w:ind w:firstLine="709"/>
        <w:jc w:val="both"/>
        <w:rPr>
          <w:bCs/>
          <w:sz w:val="28"/>
          <w:szCs w:val="28"/>
        </w:rPr>
      </w:pPr>
      <w:r>
        <w:rPr>
          <w:bCs/>
          <w:snapToGrid w:val="0"/>
          <w:sz w:val="28"/>
          <w:szCs w:val="28"/>
          <w:lang w:eastAsia="ru-RU"/>
        </w:rPr>
        <w:t xml:space="preserve">4.9.5. </w:t>
      </w:r>
      <w:r>
        <w:rPr>
          <w:bCs/>
          <w:sz w:val="28"/>
          <w:szCs w:val="28"/>
        </w:rPr>
        <w:t>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0828D293" w14:textId="77777777" w:rsidR="00D412CA" w:rsidRPr="00173CDA" w:rsidRDefault="00D412CA" w:rsidP="00D412CA">
      <w:pPr>
        <w:widowControl w:val="0"/>
        <w:ind w:firstLine="709"/>
        <w:jc w:val="both"/>
        <w:rPr>
          <w:bCs/>
          <w:sz w:val="28"/>
          <w:szCs w:val="28"/>
        </w:rPr>
      </w:pPr>
      <w:r>
        <w:rPr>
          <w:bCs/>
          <w:sz w:val="28"/>
          <w:szCs w:val="28"/>
        </w:rPr>
        <w:t>- проведения гарантийного ремонта Товара;</w:t>
      </w:r>
    </w:p>
    <w:p w14:paraId="21231776" w14:textId="77777777" w:rsidR="00D412CA" w:rsidRPr="00173CDA" w:rsidRDefault="00D412CA" w:rsidP="00D412CA">
      <w:pPr>
        <w:widowControl w:val="0"/>
        <w:ind w:firstLine="709"/>
        <w:jc w:val="both"/>
        <w:rPr>
          <w:bCs/>
          <w:sz w:val="28"/>
          <w:szCs w:val="28"/>
        </w:rPr>
      </w:pPr>
      <w:r>
        <w:rPr>
          <w:bCs/>
          <w:sz w:val="28"/>
          <w:szCs w:val="28"/>
        </w:rPr>
        <w:t>- замены Товара ненадлежащего качества Товаром надлежащего качества, соответствующего требованиям договора;</w:t>
      </w:r>
    </w:p>
    <w:p w14:paraId="5A47DD56" w14:textId="77777777" w:rsidR="00D412CA" w:rsidRPr="00173CDA" w:rsidRDefault="00D412CA" w:rsidP="00D412CA">
      <w:pPr>
        <w:widowControl w:val="0"/>
        <w:ind w:firstLine="709"/>
        <w:jc w:val="both"/>
        <w:rPr>
          <w:bCs/>
          <w:sz w:val="28"/>
          <w:szCs w:val="28"/>
        </w:rPr>
      </w:pPr>
      <w:r>
        <w:rPr>
          <w:bCs/>
          <w:sz w:val="28"/>
          <w:szCs w:val="28"/>
        </w:rPr>
        <w:t>- возврата денежной суммы, уплаченной Поставщику за Товар ненадлежащего качества;</w:t>
      </w:r>
    </w:p>
    <w:p w14:paraId="1203136C" w14:textId="77777777" w:rsidR="00D412CA" w:rsidRPr="00173CDA" w:rsidRDefault="00D412CA" w:rsidP="00D412CA">
      <w:pPr>
        <w:widowControl w:val="0"/>
        <w:ind w:firstLine="709"/>
        <w:jc w:val="both"/>
        <w:rPr>
          <w:snapToGrid w:val="0"/>
          <w:sz w:val="28"/>
          <w:szCs w:val="28"/>
          <w:lang w:eastAsia="ru-RU"/>
        </w:rPr>
      </w:pPr>
      <w:r>
        <w:rPr>
          <w:rFonts w:eastAsia="Arial"/>
          <w:sz w:val="28"/>
          <w:szCs w:val="28"/>
        </w:rPr>
        <w:t>4.9.6.</w:t>
      </w:r>
      <w:r>
        <w:rPr>
          <w:rFonts w:eastAsia="Arial"/>
          <w:sz w:val="28"/>
          <w:szCs w:val="28"/>
        </w:rPr>
        <w:tab/>
      </w:r>
      <w:r>
        <w:rPr>
          <w:bCs/>
          <w:sz w:val="28"/>
          <w:szCs w:val="28"/>
        </w:rPr>
        <w:t>Срок проведения гарантийного ремонта не должен превышать 5(пять)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1B0CCE49" w14:textId="256B1B29" w:rsidR="00D412CA" w:rsidRPr="00173CDA" w:rsidRDefault="00D412CA" w:rsidP="00D412CA">
      <w:pPr>
        <w:widowControl w:val="0"/>
        <w:ind w:firstLine="851"/>
        <w:jc w:val="both"/>
        <w:rPr>
          <w:snapToGrid w:val="0"/>
          <w:sz w:val="28"/>
          <w:szCs w:val="28"/>
          <w:lang w:eastAsia="ru-RU"/>
        </w:rPr>
      </w:pPr>
      <w:r>
        <w:rPr>
          <w:snapToGrid w:val="0"/>
          <w:sz w:val="28"/>
          <w:szCs w:val="28"/>
          <w:lang w:eastAsia="ru-RU"/>
        </w:rPr>
        <w:t xml:space="preserve">В случае замены Товара ненадлежащего качества Поставщик производит замену Товаром надлежащего качества, </w:t>
      </w:r>
      <w:r>
        <w:rPr>
          <w:bCs/>
          <w:sz w:val="28"/>
          <w:szCs w:val="28"/>
        </w:rPr>
        <w:t>соответствующего требованиям настоящего Технического задания</w:t>
      </w:r>
      <w:r w:rsidR="006D7325">
        <w:rPr>
          <w:bCs/>
          <w:sz w:val="28"/>
          <w:szCs w:val="28"/>
        </w:rPr>
        <w:t>,</w:t>
      </w:r>
      <w:r>
        <w:rPr>
          <w:snapToGrid w:val="0"/>
          <w:sz w:val="28"/>
          <w:szCs w:val="28"/>
          <w:lang w:eastAsia="ru-RU"/>
        </w:rPr>
        <w:t xml:space="preserve"> не ранее 2024 года выпуска, не находившимся в эксплуатации не позднее 15 (пятнадцати) рабочих дней с даты с даты получения Поставщиком уведомления от Покупателя о выявлении недостатков Товара с требованием о замене Товара.</w:t>
      </w:r>
    </w:p>
    <w:p w14:paraId="555274E6" w14:textId="77777777" w:rsidR="00D412CA" w:rsidRPr="00173CDA" w:rsidRDefault="00D412CA" w:rsidP="00D412CA">
      <w:pPr>
        <w:tabs>
          <w:tab w:val="left" w:pos="1134"/>
        </w:tabs>
        <w:autoSpaceDE w:val="0"/>
        <w:ind w:firstLine="851"/>
        <w:jc w:val="both"/>
        <w:rPr>
          <w:bCs/>
          <w:sz w:val="28"/>
          <w:szCs w:val="28"/>
        </w:rPr>
      </w:pPr>
      <w:r>
        <w:rPr>
          <w:rFonts w:eastAsia="Arial"/>
          <w:sz w:val="28"/>
          <w:szCs w:val="28"/>
        </w:rPr>
        <w:t xml:space="preserve">При замене Товара гарантийный срок на новый Товар устанавливается в соответствии с п. 5.1 </w:t>
      </w:r>
      <w:r>
        <w:rPr>
          <w:bCs/>
          <w:sz w:val="28"/>
          <w:szCs w:val="28"/>
        </w:rPr>
        <w:t>проекта договора.</w:t>
      </w:r>
    </w:p>
    <w:p w14:paraId="575B861A" w14:textId="77777777" w:rsidR="00D412CA" w:rsidRPr="00173CDA" w:rsidRDefault="00D412CA" w:rsidP="00D412CA">
      <w:pPr>
        <w:tabs>
          <w:tab w:val="left" w:pos="1134"/>
        </w:tabs>
        <w:autoSpaceDE w:val="0"/>
        <w:ind w:firstLine="851"/>
        <w:jc w:val="both"/>
        <w:rPr>
          <w:bCs/>
          <w:sz w:val="28"/>
          <w:szCs w:val="28"/>
        </w:rPr>
      </w:pPr>
      <w:r>
        <w:rPr>
          <w:bCs/>
          <w:sz w:val="28"/>
          <w:szCs w:val="28"/>
        </w:rPr>
        <w:t>Возврат денежных средств, уплаченных Покупателем за поставку Товара ненадлежащего качества, производится Поставщиком на расчётный счёт Покупателя в течение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6D347885" w14:textId="77777777" w:rsidR="00D412CA" w:rsidRPr="00173CDA" w:rsidRDefault="00D412CA" w:rsidP="00D412CA">
      <w:pPr>
        <w:tabs>
          <w:tab w:val="left" w:pos="1134"/>
        </w:tabs>
        <w:autoSpaceDE w:val="0"/>
        <w:ind w:firstLine="851"/>
        <w:jc w:val="both"/>
        <w:rPr>
          <w:rFonts w:eastAsia="Arial"/>
          <w:sz w:val="28"/>
          <w:szCs w:val="28"/>
        </w:rPr>
      </w:pPr>
      <w:r>
        <w:rPr>
          <w:bCs/>
          <w:sz w:val="28"/>
          <w:szCs w:val="28"/>
        </w:rPr>
        <w:t xml:space="preserve">4.9.7.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договору, Покупателем не возмещаются.</w:t>
      </w:r>
    </w:p>
    <w:p w14:paraId="110087CC" w14:textId="77777777" w:rsidR="00D412CA" w:rsidRPr="00173CDA" w:rsidRDefault="00D412CA" w:rsidP="00D412CA">
      <w:pPr>
        <w:tabs>
          <w:tab w:val="left" w:pos="1134"/>
        </w:tabs>
        <w:autoSpaceDE w:val="0"/>
        <w:ind w:firstLine="851"/>
        <w:jc w:val="both"/>
        <w:rPr>
          <w:bCs/>
          <w:sz w:val="28"/>
          <w:szCs w:val="28"/>
        </w:rPr>
      </w:pPr>
      <w:r>
        <w:rPr>
          <w:rFonts w:eastAsia="Arial"/>
          <w:sz w:val="28"/>
          <w:szCs w:val="28"/>
        </w:rPr>
        <w:t xml:space="preserve">4.9.8.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w:t>
      </w:r>
      <w:r>
        <w:rPr>
          <w:rFonts w:eastAsia="Arial"/>
          <w:sz w:val="28"/>
          <w:szCs w:val="28"/>
        </w:rPr>
        <w:lastRenderedPageBreak/>
        <w:t xml:space="preserve">дней </w:t>
      </w:r>
      <w:r>
        <w:rPr>
          <w:bCs/>
          <w:sz w:val="28"/>
          <w:szCs w:val="28"/>
        </w:rPr>
        <w:t>с даты направления Поставщиком уведомления о возмещении понесенных расходов с приложением подтверждающих документов.</w:t>
      </w:r>
    </w:p>
    <w:p w14:paraId="5C664BCA" w14:textId="77777777" w:rsidR="00D412CA" w:rsidRDefault="00D412CA" w:rsidP="00D412CA">
      <w:pPr>
        <w:ind w:firstLine="851"/>
        <w:jc w:val="both"/>
      </w:pPr>
      <w:r>
        <w:rPr>
          <w:bCs/>
          <w:sz w:val="28"/>
          <w:szCs w:val="28"/>
        </w:rPr>
        <w:t xml:space="preserve">4.9.9.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5B766471" w14:textId="77777777" w:rsidR="00D83DFB" w:rsidRDefault="00D83DFB" w:rsidP="00D83DFB">
      <w:pPr>
        <w:spacing w:after="120"/>
        <w:outlineLvl w:val="0"/>
        <w:rPr>
          <w:rFonts w:eastAsia="MS Mincho"/>
          <w:szCs w:val="28"/>
        </w:rPr>
        <w:sectPr w:rsidR="00D83DFB" w:rsidSect="00BA573E">
          <w:headerReference w:type="default" r:id="rId23"/>
          <w:footerReference w:type="even" r:id="rId24"/>
          <w:pgSz w:w="11907" w:h="16840" w:code="9"/>
          <w:pgMar w:top="1134" w:right="851" w:bottom="1134" w:left="1418" w:header="794" w:footer="794" w:gutter="0"/>
          <w:cols w:space="720"/>
          <w:titlePg/>
          <w:docGrid w:linePitch="326"/>
        </w:sectPr>
      </w:pPr>
      <w:r>
        <w:rPr>
          <w:rFonts w:eastAsia="MS Mincho"/>
          <w:szCs w:val="28"/>
        </w:rPr>
        <w:br w:type="page"/>
      </w:r>
    </w:p>
    <w:p w14:paraId="67F817A5"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3AFF18E" w14:textId="77777777" w:rsidR="00305BD2" w:rsidRPr="00F356EB" w:rsidRDefault="00305BD2" w:rsidP="002E18D3">
      <w:pPr>
        <w:pStyle w:val="1a"/>
        <w:ind w:firstLine="0"/>
        <w:rPr>
          <w:sz w:val="23"/>
          <w:szCs w:val="23"/>
        </w:rPr>
      </w:pPr>
    </w:p>
    <w:p w14:paraId="7FD29B8A"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0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18"/>
        <w:gridCol w:w="486"/>
        <w:gridCol w:w="1552"/>
        <w:gridCol w:w="1552"/>
        <w:gridCol w:w="1749"/>
        <w:gridCol w:w="855"/>
        <w:gridCol w:w="314"/>
        <w:gridCol w:w="912"/>
      </w:tblGrid>
      <w:tr w:rsidR="002E18D3" w:rsidRPr="00F86FAA" w14:paraId="51DB63A1" w14:textId="77777777" w:rsidTr="00DC509C">
        <w:tc>
          <w:tcPr>
            <w:tcW w:w="459" w:type="dxa"/>
            <w:vAlign w:val="center"/>
          </w:tcPr>
          <w:p w14:paraId="4DA5FDDC" w14:textId="77777777" w:rsidR="002E18D3" w:rsidRPr="00F5735B" w:rsidRDefault="00F5735B" w:rsidP="00E47C4C">
            <w:pPr>
              <w:pStyle w:val="Default"/>
              <w:jc w:val="center"/>
              <w:rPr>
                <w:b/>
                <w:color w:val="auto"/>
              </w:rPr>
            </w:pPr>
            <w:r>
              <w:rPr>
                <w:b/>
                <w:color w:val="auto"/>
              </w:rPr>
              <w:t>№</w:t>
            </w:r>
          </w:p>
        </w:tc>
        <w:tc>
          <w:tcPr>
            <w:tcW w:w="2218" w:type="dxa"/>
            <w:vAlign w:val="center"/>
          </w:tcPr>
          <w:p w14:paraId="7408BD28" w14:textId="77777777" w:rsidR="002E18D3" w:rsidRPr="00F86FAA" w:rsidRDefault="002E18D3" w:rsidP="00804946">
            <w:pPr>
              <w:pStyle w:val="Default"/>
              <w:jc w:val="center"/>
              <w:rPr>
                <w:b/>
                <w:color w:val="auto"/>
              </w:rPr>
            </w:pPr>
            <w:r>
              <w:rPr>
                <w:b/>
                <w:color w:val="auto"/>
              </w:rPr>
              <w:t>Наименование пункта</w:t>
            </w:r>
          </w:p>
        </w:tc>
        <w:tc>
          <w:tcPr>
            <w:tcW w:w="7420" w:type="dxa"/>
            <w:gridSpan w:val="7"/>
            <w:vAlign w:val="center"/>
          </w:tcPr>
          <w:p w14:paraId="0E4D9860" w14:textId="77777777" w:rsidR="002E18D3" w:rsidRPr="003C6269" w:rsidRDefault="002E18D3" w:rsidP="003C6269">
            <w:pPr>
              <w:pStyle w:val="Default"/>
              <w:jc w:val="center"/>
              <w:rPr>
                <w:b/>
                <w:color w:val="auto"/>
              </w:rPr>
            </w:pPr>
            <w:r>
              <w:rPr>
                <w:b/>
                <w:color w:val="auto"/>
              </w:rPr>
              <w:t>Содержание</w:t>
            </w:r>
          </w:p>
        </w:tc>
      </w:tr>
      <w:tr w:rsidR="002E18D3" w:rsidRPr="00F86FAA" w14:paraId="739468F7" w14:textId="77777777" w:rsidTr="00DC509C">
        <w:tc>
          <w:tcPr>
            <w:tcW w:w="459" w:type="dxa"/>
          </w:tcPr>
          <w:p w14:paraId="6889FFA3" w14:textId="77777777" w:rsidR="002E18D3" w:rsidRPr="00F86FAA" w:rsidRDefault="002E18D3" w:rsidP="00E47C4C">
            <w:pPr>
              <w:pStyle w:val="1a"/>
              <w:ind w:left="-57" w:right="-108" w:firstLine="0"/>
              <w:rPr>
                <w:b/>
                <w:sz w:val="24"/>
                <w:szCs w:val="24"/>
              </w:rPr>
            </w:pPr>
            <w:r>
              <w:rPr>
                <w:b/>
                <w:sz w:val="24"/>
                <w:szCs w:val="24"/>
              </w:rPr>
              <w:t>1.</w:t>
            </w:r>
          </w:p>
        </w:tc>
        <w:tc>
          <w:tcPr>
            <w:tcW w:w="2218" w:type="dxa"/>
          </w:tcPr>
          <w:p w14:paraId="1120FC7D" w14:textId="77777777" w:rsidR="002E18D3" w:rsidRPr="00F86FAA" w:rsidRDefault="002E18D3">
            <w:pPr>
              <w:pStyle w:val="Default"/>
              <w:rPr>
                <w:b/>
                <w:color w:val="auto"/>
              </w:rPr>
            </w:pPr>
            <w:r>
              <w:rPr>
                <w:b/>
                <w:color w:val="auto"/>
              </w:rPr>
              <w:t>Предмет Открытого конкурса</w:t>
            </w:r>
          </w:p>
        </w:tc>
        <w:tc>
          <w:tcPr>
            <w:tcW w:w="7420" w:type="dxa"/>
            <w:gridSpan w:val="7"/>
          </w:tcPr>
          <w:p w14:paraId="39830CF2" w14:textId="406EAE98" w:rsidR="009D5412" w:rsidRPr="00D82D02" w:rsidRDefault="00D412CA">
            <w:pPr>
              <w:pStyle w:val="1a"/>
              <w:ind w:firstLine="397"/>
              <w:rPr>
                <w:sz w:val="24"/>
                <w:szCs w:val="24"/>
              </w:rPr>
            </w:pPr>
            <w:r w:rsidRPr="00D82D02">
              <w:rPr>
                <w:sz w:val="24"/>
                <w:szCs w:val="24"/>
              </w:rPr>
              <w:t xml:space="preserve">Открытый конкурс в электронной форме </w:t>
            </w:r>
            <w:r w:rsidR="00A76DBE" w:rsidRPr="00D82D02">
              <w:rPr>
                <w:sz w:val="24"/>
                <w:szCs w:val="24"/>
              </w:rPr>
              <w:br/>
            </w:r>
            <w:r w:rsidRPr="00D82D02">
              <w:rPr>
                <w:sz w:val="24"/>
                <w:szCs w:val="24"/>
              </w:rPr>
              <w:t>№ ОКэ-</w:t>
            </w:r>
            <w:r w:rsidR="00DC509C">
              <w:rPr>
                <w:sz w:val="24"/>
                <w:szCs w:val="24"/>
              </w:rPr>
              <w:t>ЦКПКЗ</w:t>
            </w:r>
            <w:r w:rsidRPr="00D82D02">
              <w:rPr>
                <w:sz w:val="24"/>
                <w:szCs w:val="24"/>
              </w:rPr>
              <w:t>-25-</w:t>
            </w:r>
            <w:r w:rsidR="00DC509C">
              <w:rPr>
                <w:sz w:val="24"/>
                <w:szCs w:val="24"/>
              </w:rPr>
              <w:t>0012</w:t>
            </w:r>
            <w:r w:rsidRPr="00D82D02">
              <w:rPr>
                <w:sz w:val="24"/>
                <w:szCs w:val="24"/>
              </w:rPr>
              <w:t xml:space="preserve"> по предмету закупки «Поставка новых, не находившихся в эксплуатации шин для погрузчиков типа «ричстакер» для нужд филиалов ПАО «ТрансКонтейнер»</w:t>
            </w:r>
          </w:p>
        </w:tc>
      </w:tr>
      <w:tr w:rsidR="00EF2E59" w:rsidRPr="00F86FAA" w14:paraId="00BFDABD" w14:textId="77777777" w:rsidTr="00DC509C">
        <w:tc>
          <w:tcPr>
            <w:tcW w:w="459" w:type="dxa"/>
          </w:tcPr>
          <w:p w14:paraId="1F8BCFC2" w14:textId="77777777" w:rsidR="00EF2E59" w:rsidRPr="00F86FAA" w:rsidRDefault="00EF2E59" w:rsidP="00E47C4C">
            <w:pPr>
              <w:pStyle w:val="1a"/>
              <w:ind w:left="-57" w:right="-108" w:firstLine="0"/>
              <w:rPr>
                <w:b/>
                <w:sz w:val="24"/>
                <w:szCs w:val="24"/>
              </w:rPr>
            </w:pPr>
            <w:r>
              <w:rPr>
                <w:b/>
                <w:sz w:val="24"/>
                <w:szCs w:val="24"/>
              </w:rPr>
              <w:t>2.</w:t>
            </w:r>
          </w:p>
        </w:tc>
        <w:tc>
          <w:tcPr>
            <w:tcW w:w="2218" w:type="dxa"/>
          </w:tcPr>
          <w:p w14:paraId="51ADFB0D"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420" w:type="dxa"/>
            <w:gridSpan w:val="7"/>
          </w:tcPr>
          <w:p w14:paraId="1A84F6B2" w14:textId="77777777" w:rsidR="009D5412" w:rsidRPr="00D82D02" w:rsidRDefault="00D412CA">
            <w:pPr>
              <w:pStyle w:val="1a"/>
              <w:ind w:firstLine="397"/>
              <w:rPr>
                <w:sz w:val="24"/>
                <w:szCs w:val="24"/>
              </w:rPr>
            </w:pPr>
            <w:r w:rsidRPr="00D82D02">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9F8BD63" w14:textId="77777777" w:rsidR="009D5412" w:rsidRPr="00D82D02" w:rsidRDefault="00D412CA">
            <w:pPr>
              <w:pStyle w:val="1a"/>
              <w:ind w:firstLine="0"/>
              <w:rPr>
                <w:sz w:val="24"/>
                <w:szCs w:val="24"/>
              </w:rPr>
            </w:pPr>
            <w:r w:rsidRPr="00D82D02">
              <w:rPr>
                <w:sz w:val="24"/>
                <w:szCs w:val="24"/>
              </w:rPr>
              <w:t xml:space="preserve">- постоянная рабочая группа Конкурсной комиссии </w:t>
            </w:r>
            <w:r w:rsidR="00824CDA" w:rsidRPr="00D82D02">
              <w:rPr>
                <w:sz w:val="24"/>
                <w:szCs w:val="24"/>
              </w:rPr>
              <w:t>аппарата управления</w:t>
            </w:r>
            <w:r w:rsidRPr="00D82D02">
              <w:rPr>
                <w:sz w:val="24"/>
                <w:szCs w:val="24"/>
              </w:rPr>
              <w:t xml:space="preserve"> ПАО «ТрансКонтейнер»  </w:t>
            </w:r>
          </w:p>
          <w:p w14:paraId="56867E0B" w14:textId="77777777" w:rsidR="009D5412" w:rsidRPr="00D82D02" w:rsidRDefault="001B4C28">
            <w:pPr>
              <w:pStyle w:val="1a"/>
              <w:ind w:firstLine="0"/>
              <w:rPr>
                <w:sz w:val="24"/>
                <w:szCs w:val="24"/>
              </w:rPr>
            </w:pPr>
            <w:r w:rsidRPr="00D82D02">
              <w:rPr>
                <w:sz w:val="24"/>
                <w:szCs w:val="24"/>
              </w:rPr>
              <w:t xml:space="preserve">       </w:t>
            </w:r>
            <w:r w:rsidR="00D412CA" w:rsidRPr="00D82D02">
              <w:rPr>
                <w:sz w:val="24"/>
                <w:szCs w:val="24"/>
              </w:rPr>
              <w:t xml:space="preserve">Адрес: </w:t>
            </w:r>
            <w:r w:rsidRPr="00DC509C">
              <w:rPr>
                <w:sz w:val="24"/>
                <w:szCs w:val="24"/>
              </w:rPr>
              <w:t>Российская Федерация, 125047, г. Москва, Оружейный переулок, д. 19</w:t>
            </w:r>
          </w:p>
          <w:p w14:paraId="009E483D" w14:textId="6D5D96CC" w:rsidR="001B4C28" w:rsidRPr="00D82D02" w:rsidRDefault="001B4C28">
            <w:r w:rsidRPr="00DC509C">
              <w:rPr>
                <w:rFonts w:eastAsia="Arial"/>
              </w:rPr>
              <w:t xml:space="preserve">        </w:t>
            </w:r>
            <w:r w:rsidR="00D412CA" w:rsidRPr="00DC509C">
              <w:rPr>
                <w:rFonts w:eastAsia="Arial"/>
              </w:rPr>
              <w:t>Контактная информация</w:t>
            </w:r>
            <w:r w:rsidR="00D412CA" w:rsidRPr="00D82D02">
              <w:t xml:space="preserve"> Заказчика: тел. +7(495)7881717</w:t>
            </w:r>
            <w:r w:rsidRPr="00D82D02">
              <w:t xml:space="preserve"> доб.1468</w:t>
            </w:r>
            <w:r w:rsidR="00831E7F">
              <w:t>, доб. 1531</w:t>
            </w:r>
          </w:p>
          <w:p w14:paraId="5345F046" w14:textId="77777777" w:rsidR="009D5412" w:rsidRPr="00D82D02" w:rsidRDefault="00D412CA">
            <w:pPr>
              <w:pStyle w:val="1a"/>
              <w:ind w:firstLine="0"/>
              <w:rPr>
                <w:sz w:val="24"/>
                <w:szCs w:val="24"/>
              </w:rPr>
            </w:pPr>
            <w:r w:rsidRPr="00D82D02">
              <w:t xml:space="preserve"> </w:t>
            </w:r>
            <w:r w:rsidR="001B4C28" w:rsidRPr="00D82D02">
              <w:t xml:space="preserve">      </w:t>
            </w:r>
            <w:r w:rsidR="001B4C28" w:rsidRPr="00D82D02">
              <w:rPr>
                <w:rFonts w:eastAsia="Times New Roman"/>
                <w:sz w:val="24"/>
                <w:szCs w:val="24"/>
              </w:rPr>
              <w:t>Контактная информация Организатора: тел. +7(495) 788 17-17 доб. 1641 или доб. 1643, электронный адрес</w:t>
            </w:r>
            <w:r w:rsidR="006C50D1" w:rsidRPr="00D82D02">
              <w:rPr>
                <w:rFonts w:eastAsia="Times New Roman"/>
                <w:sz w:val="24"/>
                <w:szCs w:val="24"/>
              </w:rPr>
              <w:t>:</w:t>
            </w:r>
            <w:r w:rsidR="001B4C28" w:rsidRPr="00D82D02">
              <w:rPr>
                <w:rFonts w:eastAsia="Times New Roman"/>
                <w:sz w:val="24"/>
                <w:szCs w:val="24"/>
              </w:rPr>
              <w:t xml:space="preserve"> </w:t>
            </w:r>
            <w:r w:rsidR="001B4C28" w:rsidRPr="00D82D02">
              <w:rPr>
                <w:rFonts w:eastAsia="Times New Roman"/>
                <w:sz w:val="24"/>
                <w:szCs w:val="24"/>
              </w:rPr>
              <w:br/>
            </w:r>
            <w:hyperlink r:id="rId25" w:history="1">
              <w:r w:rsidR="001B4C28" w:rsidRPr="00D82D02">
                <w:rPr>
                  <w:rStyle w:val="a7"/>
                  <w:rFonts w:eastAsia="Times New Roman"/>
                  <w:color w:val="auto"/>
                  <w:sz w:val="24"/>
                  <w:szCs w:val="24"/>
                </w:rPr>
                <w:t>Zakupki-CKP@trcont.ru</w:t>
              </w:r>
            </w:hyperlink>
            <w:r w:rsidR="001B4C28" w:rsidRPr="00D82D02">
              <w:rPr>
                <w:rFonts w:eastAsia="Times New Roman"/>
                <w:sz w:val="24"/>
                <w:szCs w:val="24"/>
              </w:rPr>
              <w:t>.</w:t>
            </w:r>
          </w:p>
          <w:p w14:paraId="3D1F9C66" w14:textId="77777777" w:rsidR="009D5412" w:rsidRPr="00D82D02" w:rsidRDefault="009D5412">
            <w:pPr>
              <w:pStyle w:val="1a"/>
              <w:ind w:firstLine="0"/>
              <w:rPr>
                <w:sz w:val="24"/>
                <w:szCs w:val="24"/>
              </w:rPr>
            </w:pPr>
          </w:p>
        </w:tc>
      </w:tr>
      <w:tr w:rsidR="004762D6" w:rsidRPr="00F86FAA" w14:paraId="46BA1F71" w14:textId="77777777" w:rsidTr="00DC509C">
        <w:tc>
          <w:tcPr>
            <w:tcW w:w="459" w:type="dxa"/>
          </w:tcPr>
          <w:p w14:paraId="5B37246E" w14:textId="77777777" w:rsidR="004762D6" w:rsidRPr="00F86FAA" w:rsidRDefault="004762D6" w:rsidP="00E47C4C">
            <w:pPr>
              <w:pStyle w:val="1a"/>
              <w:ind w:left="-57" w:right="-108" w:firstLine="0"/>
              <w:rPr>
                <w:b/>
                <w:sz w:val="24"/>
                <w:szCs w:val="24"/>
              </w:rPr>
            </w:pPr>
            <w:r>
              <w:rPr>
                <w:b/>
                <w:sz w:val="24"/>
                <w:szCs w:val="24"/>
              </w:rPr>
              <w:t>3.</w:t>
            </w:r>
          </w:p>
        </w:tc>
        <w:tc>
          <w:tcPr>
            <w:tcW w:w="2218" w:type="dxa"/>
          </w:tcPr>
          <w:p w14:paraId="6D7D6A66" w14:textId="77777777" w:rsidR="004762D6" w:rsidRPr="00F86FAA" w:rsidRDefault="004762D6" w:rsidP="00B628B5">
            <w:pPr>
              <w:pStyle w:val="Default"/>
              <w:rPr>
                <w:b/>
                <w:color w:val="auto"/>
              </w:rPr>
            </w:pPr>
            <w:r>
              <w:rPr>
                <w:b/>
                <w:color w:val="auto"/>
              </w:rPr>
              <w:t>Конкурсная комиссия</w:t>
            </w:r>
          </w:p>
        </w:tc>
        <w:tc>
          <w:tcPr>
            <w:tcW w:w="7420" w:type="dxa"/>
            <w:gridSpan w:val="7"/>
          </w:tcPr>
          <w:p w14:paraId="7F67B992" w14:textId="77777777" w:rsidR="009D5412" w:rsidRPr="00D82D02" w:rsidRDefault="00D412CA">
            <w:pPr>
              <w:pStyle w:val="1a"/>
              <w:ind w:firstLine="397"/>
              <w:rPr>
                <w:sz w:val="24"/>
                <w:szCs w:val="24"/>
              </w:rPr>
            </w:pPr>
            <w:r w:rsidRPr="00D82D02">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6C50D1" w:rsidRPr="00D82D02">
              <w:rPr>
                <w:sz w:val="24"/>
                <w:szCs w:val="24"/>
              </w:rPr>
              <w:t>аппарате управления</w:t>
            </w:r>
            <w:r w:rsidRPr="00D82D02">
              <w:rPr>
                <w:sz w:val="24"/>
                <w:szCs w:val="24"/>
              </w:rPr>
              <w:t xml:space="preserve"> ПАО «ТрансКонтейнер»  </w:t>
            </w:r>
          </w:p>
          <w:p w14:paraId="4947133E" w14:textId="77777777" w:rsidR="009D5412" w:rsidRPr="00D82D02" w:rsidRDefault="00D412CA">
            <w:pPr>
              <w:pStyle w:val="1a"/>
              <w:ind w:firstLine="0"/>
              <w:rPr>
                <w:sz w:val="24"/>
                <w:szCs w:val="24"/>
                <w:highlight w:val="cyan"/>
              </w:rPr>
            </w:pPr>
            <w:r w:rsidRPr="00D82D02">
              <w:rPr>
                <w:sz w:val="24"/>
                <w:szCs w:val="24"/>
              </w:rPr>
              <w:t>Адрес:</w:t>
            </w:r>
            <w:r w:rsidR="006C50D1" w:rsidRPr="00D82D02">
              <w:rPr>
                <w:sz w:val="24"/>
                <w:szCs w:val="24"/>
              </w:rPr>
              <w:t xml:space="preserve"> Российская Федерация, 125047, г. Москва, Оружейный переулок, д. 19</w:t>
            </w:r>
          </w:p>
        </w:tc>
      </w:tr>
      <w:tr w:rsidR="00FA3C13" w:rsidRPr="00F86FAA" w14:paraId="428AFE00" w14:textId="77777777" w:rsidTr="00DC509C">
        <w:tc>
          <w:tcPr>
            <w:tcW w:w="459" w:type="dxa"/>
          </w:tcPr>
          <w:p w14:paraId="6D551DCC" w14:textId="77777777" w:rsidR="00FA3C13" w:rsidRPr="00F86FAA" w:rsidRDefault="00856650" w:rsidP="00E47C4C">
            <w:pPr>
              <w:pStyle w:val="1a"/>
              <w:ind w:left="-57" w:right="-108" w:firstLine="0"/>
              <w:rPr>
                <w:b/>
                <w:sz w:val="24"/>
                <w:szCs w:val="24"/>
              </w:rPr>
            </w:pPr>
            <w:r>
              <w:rPr>
                <w:b/>
                <w:sz w:val="24"/>
                <w:szCs w:val="24"/>
              </w:rPr>
              <w:t>4.</w:t>
            </w:r>
          </w:p>
        </w:tc>
        <w:tc>
          <w:tcPr>
            <w:tcW w:w="2218" w:type="dxa"/>
          </w:tcPr>
          <w:p w14:paraId="7564FC97"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420" w:type="dxa"/>
            <w:gridSpan w:val="7"/>
          </w:tcPr>
          <w:p w14:paraId="3E3B12D5" w14:textId="77777777" w:rsidR="00C61887" w:rsidRPr="00D82D02" w:rsidRDefault="00870311" w:rsidP="008906E2">
            <w:pPr>
              <w:pStyle w:val="1a"/>
              <w:ind w:firstLine="397"/>
              <w:rPr>
                <w:sz w:val="24"/>
                <w:szCs w:val="24"/>
              </w:rPr>
            </w:pPr>
            <w:r w:rsidRPr="00D82D02">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6" w:history="1">
              <w:r w:rsidRPr="00D82D02">
                <w:rPr>
                  <w:rStyle w:val="a7"/>
                  <w:color w:val="auto"/>
                  <w:sz w:val="24"/>
                  <w:szCs w:val="24"/>
                </w:rPr>
                <w:t>www.trcont.com</w:t>
              </w:r>
            </w:hyperlink>
            <w:r w:rsidRPr="00D82D02">
              <w:rPr>
                <w:sz w:val="24"/>
                <w:szCs w:val="24"/>
              </w:rPr>
              <w:t>).</w:t>
            </w:r>
          </w:p>
          <w:p w14:paraId="7B4E5775" w14:textId="77777777" w:rsidR="00836996" w:rsidRPr="00D82D02" w:rsidRDefault="00242A1E" w:rsidP="0074087D">
            <w:pPr>
              <w:pStyle w:val="1a"/>
              <w:ind w:firstLine="397"/>
              <w:rPr>
                <w:sz w:val="24"/>
                <w:szCs w:val="24"/>
              </w:rPr>
            </w:pPr>
            <w:r w:rsidRPr="00D82D02">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w:t>
            </w:r>
            <w:r w:rsidRPr="00D82D02">
              <w:rPr>
                <w:sz w:val="24"/>
                <w:szCs w:val="24"/>
              </w:rPr>
              <w:lastRenderedPageBreak/>
              <w:t>формирование протоколов в соответствии с настоящей документацией о закупке предусмотрен оператор ЭТП.</w:t>
            </w:r>
          </w:p>
          <w:p w14:paraId="077E1ACB" w14:textId="77777777" w:rsidR="0074087D" w:rsidRPr="00D82D02" w:rsidRDefault="00836996" w:rsidP="0074087D">
            <w:pPr>
              <w:pStyle w:val="1a"/>
              <w:ind w:firstLine="397"/>
              <w:rPr>
                <w:sz w:val="24"/>
                <w:szCs w:val="24"/>
              </w:rPr>
            </w:pPr>
            <w:r w:rsidRPr="00D82D02">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7" w:history="1">
              <w:r w:rsidRPr="00D82D02">
                <w:rPr>
                  <w:rStyle w:val="a7"/>
                  <w:color w:val="auto"/>
                  <w:sz w:val="24"/>
                  <w:szCs w:val="24"/>
                  <w:lang w:val="en-US"/>
                </w:rPr>
                <w:t>www</w:t>
              </w:r>
              <w:r w:rsidRPr="00D82D02">
                <w:rPr>
                  <w:rStyle w:val="a7"/>
                  <w:color w:val="auto"/>
                  <w:sz w:val="24"/>
                  <w:szCs w:val="24"/>
                </w:rPr>
                <w:t>.</w:t>
              </w:r>
              <w:r w:rsidRPr="00D82D02">
                <w:rPr>
                  <w:rStyle w:val="a7"/>
                  <w:color w:val="auto"/>
                  <w:sz w:val="24"/>
                  <w:szCs w:val="24"/>
                  <w:lang w:val="en-US"/>
                </w:rPr>
                <w:t>otc</w:t>
              </w:r>
              <w:r w:rsidRPr="00D82D02">
                <w:rPr>
                  <w:rStyle w:val="a7"/>
                  <w:color w:val="auto"/>
                  <w:sz w:val="24"/>
                  <w:szCs w:val="24"/>
                </w:rPr>
                <w:t>.</w:t>
              </w:r>
              <w:r w:rsidRPr="00D82D02">
                <w:rPr>
                  <w:rStyle w:val="a7"/>
                  <w:color w:val="auto"/>
                  <w:sz w:val="24"/>
                  <w:szCs w:val="24"/>
                  <w:lang w:val="en-US"/>
                </w:rPr>
                <w:t>ru</w:t>
              </w:r>
            </w:hyperlink>
            <w:r w:rsidRPr="00D82D02">
              <w:rPr>
                <w:sz w:val="24"/>
                <w:szCs w:val="24"/>
              </w:rPr>
              <w:t>.</w:t>
            </w:r>
          </w:p>
          <w:p w14:paraId="0BD697D2" w14:textId="77777777" w:rsidR="00F47414" w:rsidRPr="00D82D02" w:rsidRDefault="0074087D" w:rsidP="006F6340">
            <w:pPr>
              <w:pStyle w:val="1a"/>
              <w:ind w:firstLine="397"/>
              <w:rPr>
                <w:sz w:val="24"/>
                <w:szCs w:val="24"/>
              </w:rPr>
            </w:pPr>
            <w:r w:rsidRPr="00D82D02">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8" w:history="1">
              <w:r w:rsidRPr="00D82D02">
                <w:rPr>
                  <w:rStyle w:val="a7"/>
                  <w:color w:val="auto"/>
                  <w:sz w:val="24"/>
                  <w:szCs w:val="24"/>
                </w:rPr>
                <w:t>www.otc.ru</w:t>
              </w:r>
            </w:hyperlink>
            <w:r w:rsidRPr="00D82D02">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9" w:history="1">
              <w:r w:rsidRPr="00D82D02">
                <w:rPr>
                  <w:rStyle w:val="a7"/>
                  <w:color w:val="auto"/>
                  <w:sz w:val="24"/>
                  <w:szCs w:val="24"/>
                </w:rPr>
                <w:t>info@otc.ru</w:t>
              </w:r>
            </w:hyperlink>
          </w:p>
        </w:tc>
      </w:tr>
      <w:tr w:rsidR="002B6BE9" w:rsidRPr="00570F30" w14:paraId="4C9E231E" w14:textId="77777777" w:rsidTr="00DC509C">
        <w:tc>
          <w:tcPr>
            <w:tcW w:w="459" w:type="dxa"/>
          </w:tcPr>
          <w:p w14:paraId="693F0E01"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218" w:type="dxa"/>
          </w:tcPr>
          <w:p w14:paraId="33092B8F" w14:textId="77777777" w:rsidR="002B6BE9" w:rsidRPr="00D82D02" w:rsidRDefault="002B6BE9" w:rsidP="002B6BE9">
            <w:pPr>
              <w:pStyle w:val="Default"/>
              <w:rPr>
                <w:b/>
                <w:color w:val="auto"/>
              </w:rPr>
            </w:pPr>
            <w:r w:rsidRPr="00D82D02">
              <w:rPr>
                <w:b/>
                <w:color w:val="auto"/>
              </w:rPr>
              <w:t>Начальная (максимальная) цена договора/ цена лота</w:t>
            </w:r>
          </w:p>
        </w:tc>
        <w:tc>
          <w:tcPr>
            <w:tcW w:w="7420" w:type="dxa"/>
            <w:gridSpan w:val="7"/>
          </w:tcPr>
          <w:p w14:paraId="01D8D5B5" w14:textId="39D91BEC" w:rsidR="009D5412" w:rsidRPr="00D82D02" w:rsidRDefault="00D412CA">
            <w:pPr>
              <w:pStyle w:val="1a"/>
              <w:ind w:firstLine="0"/>
              <w:rPr>
                <w:i/>
                <w:sz w:val="24"/>
                <w:szCs w:val="24"/>
              </w:rPr>
            </w:pPr>
            <w:bookmarkStart w:id="36" w:name="_Hlk193285116"/>
            <w:r w:rsidRPr="00D82D02">
              <w:rPr>
                <w:sz w:val="24"/>
                <w:szCs w:val="24"/>
              </w:rPr>
              <w:t>Лот №1 – 10</w:t>
            </w:r>
            <w:r w:rsidR="00A86AB1" w:rsidRPr="00D82D02">
              <w:rPr>
                <w:sz w:val="24"/>
                <w:szCs w:val="24"/>
              </w:rPr>
              <w:t xml:space="preserve"> </w:t>
            </w:r>
            <w:r w:rsidRPr="00D82D02">
              <w:rPr>
                <w:sz w:val="24"/>
                <w:szCs w:val="24"/>
              </w:rPr>
              <w:t>000</w:t>
            </w:r>
            <w:r w:rsidR="00A86AB1" w:rsidRPr="00D82D02">
              <w:rPr>
                <w:sz w:val="24"/>
                <w:szCs w:val="24"/>
              </w:rPr>
              <w:t xml:space="preserve"> </w:t>
            </w:r>
            <w:r w:rsidRPr="00D82D02">
              <w:rPr>
                <w:sz w:val="24"/>
                <w:szCs w:val="24"/>
              </w:rPr>
              <w:t xml:space="preserve">000 (десять миллионов) рублей 00 копеек с учетом всех налогов (кроме НДС). </w:t>
            </w:r>
          </w:p>
          <w:p w14:paraId="768B428A" w14:textId="77777777" w:rsidR="00A86AB1" w:rsidRPr="00D82D02" w:rsidRDefault="00A86AB1">
            <w:pPr>
              <w:pStyle w:val="1a"/>
              <w:ind w:firstLine="0"/>
              <w:rPr>
                <w:sz w:val="24"/>
                <w:szCs w:val="24"/>
              </w:rPr>
            </w:pPr>
          </w:p>
          <w:p w14:paraId="57849468" w14:textId="59111017" w:rsidR="009D5412" w:rsidRPr="00D82D02" w:rsidRDefault="00D412CA">
            <w:pPr>
              <w:pStyle w:val="1a"/>
              <w:ind w:firstLine="0"/>
              <w:rPr>
                <w:i/>
                <w:sz w:val="24"/>
                <w:szCs w:val="24"/>
              </w:rPr>
            </w:pPr>
            <w:r w:rsidRPr="00D82D02">
              <w:rPr>
                <w:sz w:val="24"/>
                <w:szCs w:val="24"/>
              </w:rPr>
              <w:t>Лот №2 – 4</w:t>
            </w:r>
            <w:r w:rsidR="00A86AB1" w:rsidRPr="00D82D02">
              <w:rPr>
                <w:sz w:val="24"/>
                <w:szCs w:val="24"/>
              </w:rPr>
              <w:t> </w:t>
            </w:r>
            <w:r w:rsidRPr="00D82D02">
              <w:rPr>
                <w:sz w:val="24"/>
                <w:szCs w:val="24"/>
              </w:rPr>
              <w:t>000</w:t>
            </w:r>
            <w:r w:rsidR="00A86AB1" w:rsidRPr="00D82D02">
              <w:rPr>
                <w:sz w:val="24"/>
                <w:szCs w:val="24"/>
              </w:rPr>
              <w:t xml:space="preserve"> </w:t>
            </w:r>
            <w:r w:rsidRPr="00D82D02">
              <w:rPr>
                <w:sz w:val="24"/>
                <w:szCs w:val="24"/>
              </w:rPr>
              <w:t xml:space="preserve">000 (четыре миллиона) рублей 00 копеек с учетом всех налогов (кроме НДС). </w:t>
            </w:r>
          </w:p>
          <w:p w14:paraId="143E3652" w14:textId="77777777" w:rsidR="00A86AB1" w:rsidRPr="00D82D02" w:rsidRDefault="00A86AB1">
            <w:pPr>
              <w:pStyle w:val="1a"/>
              <w:ind w:firstLine="0"/>
              <w:rPr>
                <w:sz w:val="24"/>
                <w:szCs w:val="24"/>
              </w:rPr>
            </w:pPr>
          </w:p>
          <w:p w14:paraId="31B6A7C7" w14:textId="7EA316A5" w:rsidR="00A86AB1" w:rsidRPr="00D82D02" w:rsidRDefault="00D412CA">
            <w:pPr>
              <w:pStyle w:val="1a"/>
              <w:ind w:firstLine="0"/>
              <w:rPr>
                <w:sz w:val="24"/>
                <w:szCs w:val="24"/>
              </w:rPr>
            </w:pPr>
            <w:r w:rsidRPr="00D82D02">
              <w:rPr>
                <w:sz w:val="24"/>
                <w:szCs w:val="24"/>
              </w:rPr>
              <w:t>Лот №3 – 1</w:t>
            </w:r>
            <w:r w:rsidR="00A86AB1" w:rsidRPr="00D82D02">
              <w:rPr>
                <w:sz w:val="24"/>
                <w:szCs w:val="24"/>
              </w:rPr>
              <w:t xml:space="preserve"> </w:t>
            </w:r>
            <w:r w:rsidRPr="00D82D02">
              <w:rPr>
                <w:sz w:val="24"/>
                <w:szCs w:val="24"/>
              </w:rPr>
              <w:t>555</w:t>
            </w:r>
            <w:r w:rsidR="00A86AB1" w:rsidRPr="00D82D02">
              <w:rPr>
                <w:sz w:val="24"/>
                <w:szCs w:val="24"/>
              </w:rPr>
              <w:t xml:space="preserve"> </w:t>
            </w:r>
            <w:r w:rsidRPr="00D82D02">
              <w:rPr>
                <w:sz w:val="24"/>
                <w:szCs w:val="24"/>
              </w:rPr>
              <w:t xml:space="preserve">000 (один миллион пятьсот пятьдесят пять тысяч) рублей 00 копеек с учетом всех налогов (кроме НДС). </w:t>
            </w:r>
          </w:p>
          <w:p w14:paraId="474F5BC7" w14:textId="77777777" w:rsidR="009D5412" w:rsidRPr="00D82D02" w:rsidRDefault="00D412CA">
            <w:pPr>
              <w:pStyle w:val="1a"/>
              <w:ind w:firstLine="0"/>
              <w:rPr>
                <w:i/>
                <w:sz w:val="24"/>
                <w:szCs w:val="24"/>
              </w:rPr>
            </w:pPr>
            <w:r w:rsidRPr="00D82D02">
              <w:rPr>
                <w:sz w:val="24"/>
                <w:szCs w:val="24"/>
              </w:rPr>
              <w:t xml:space="preserve"> </w:t>
            </w:r>
          </w:p>
          <w:p w14:paraId="4A80BD01" w14:textId="51A8C568" w:rsidR="009D5412" w:rsidRPr="00D82D02" w:rsidRDefault="00D412CA">
            <w:pPr>
              <w:pStyle w:val="1a"/>
              <w:ind w:firstLine="0"/>
              <w:rPr>
                <w:sz w:val="24"/>
                <w:szCs w:val="24"/>
              </w:rPr>
            </w:pPr>
            <w:r w:rsidRPr="00D82D02">
              <w:rPr>
                <w:sz w:val="24"/>
                <w:szCs w:val="24"/>
              </w:rPr>
              <w:t>Лот №4 – 427</w:t>
            </w:r>
            <w:r w:rsidR="00A86AB1" w:rsidRPr="00D82D02">
              <w:rPr>
                <w:sz w:val="24"/>
                <w:szCs w:val="24"/>
              </w:rPr>
              <w:t xml:space="preserve"> </w:t>
            </w:r>
            <w:r w:rsidRPr="00D82D02">
              <w:rPr>
                <w:sz w:val="24"/>
                <w:szCs w:val="24"/>
              </w:rPr>
              <w:t xml:space="preserve">600 (четыреста двадцать семь тысяч шестьсот) рублей 00 копеек с учетом всех налогов (кроме НДС). </w:t>
            </w:r>
          </w:p>
          <w:p w14:paraId="47DFB5CA" w14:textId="77777777" w:rsidR="009A37E7" w:rsidRPr="00D82D02" w:rsidRDefault="009A37E7">
            <w:pPr>
              <w:pStyle w:val="1a"/>
              <w:ind w:firstLine="0"/>
              <w:rPr>
                <w:i/>
                <w:sz w:val="24"/>
                <w:szCs w:val="24"/>
              </w:rPr>
            </w:pPr>
          </w:p>
          <w:p w14:paraId="6C4DEBD5" w14:textId="52A9FE39" w:rsidR="009D5412" w:rsidRPr="00D82D02" w:rsidRDefault="00D412CA">
            <w:pPr>
              <w:pStyle w:val="1a"/>
              <w:ind w:firstLine="0"/>
              <w:rPr>
                <w:i/>
                <w:sz w:val="24"/>
                <w:szCs w:val="24"/>
              </w:rPr>
            </w:pPr>
            <w:r w:rsidRPr="00D82D02">
              <w:rPr>
                <w:sz w:val="24"/>
                <w:szCs w:val="24"/>
              </w:rPr>
              <w:t>Лот №5 – 9</w:t>
            </w:r>
            <w:r w:rsidR="009A37E7" w:rsidRPr="00D82D02">
              <w:rPr>
                <w:sz w:val="24"/>
                <w:szCs w:val="24"/>
              </w:rPr>
              <w:t xml:space="preserve"> </w:t>
            </w:r>
            <w:r w:rsidRPr="00D82D02">
              <w:rPr>
                <w:sz w:val="24"/>
                <w:szCs w:val="24"/>
              </w:rPr>
              <w:t>972</w:t>
            </w:r>
            <w:r w:rsidR="009A37E7" w:rsidRPr="00D82D02">
              <w:rPr>
                <w:sz w:val="24"/>
                <w:szCs w:val="24"/>
              </w:rPr>
              <w:t xml:space="preserve"> </w:t>
            </w:r>
            <w:r w:rsidRPr="00D82D02">
              <w:rPr>
                <w:sz w:val="24"/>
                <w:szCs w:val="24"/>
              </w:rPr>
              <w:t xml:space="preserve">000 (девять миллионов девятьсот семьдесят две тысячи) рублей 00 копеек с учетом всех налогов (кроме НДС). </w:t>
            </w:r>
          </w:p>
          <w:p w14:paraId="045D4856" w14:textId="77777777" w:rsidR="009A37E7" w:rsidRPr="00D82D02" w:rsidRDefault="009A37E7">
            <w:pPr>
              <w:pStyle w:val="1a"/>
              <w:ind w:firstLine="0"/>
              <w:rPr>
                <w:sz w:val="24"/>
                <w:szCs w:val="24"/>
              </w:rPr>
            </w:pPr>
          </w:p>
          <w:p w14:paraId="09ACCBC2" w14:textId="08983037" w:rsidR="009D5412" w:rsidRPr="00D82D02" w:rsidRDefault="00D412CA">
            <w:pPr>
              <w:pStyle w:val="1a"/>
              <w:ind w:firstLine="0"/>
              <w:rPr>
                <w:sz w:val="24"/>
                <w:szCs w:val="24"/>
              </w:rPr>
            </w:pPr>
            <w:r w:rsidRPr="00D82D02">
              <w:rPr>
                <w:sz w:val="24"/>
                <w:szCs w:val="24"/>
              </w:rPr>
              <w:t>Лот №6 – 6</w:t>
            </w:r>
            <w:r w:rsidR="009A37E7" w:rsidRPr="00D82D02">
              <w:rPr>
                <w:sz w:val="24"/>
                <w:szCs w:val="24"/>
              </w:rPr>
              <w:t xml:space="preserve"> </w:t>
            </w:r>
            <w:r w:rsidRPr="00D82D02">
              <w:rPr>
                <w:sz w:val="24"/>
                <w:szCs w:val="24"/>
              </w:rPr>
              <w:t>950</w:t>
            </w:r>
            <w:r w:rsidR="009A37E7" w:rsidRPr="00D82D02">
              <w:rPr>
                <w:sz w:val="24"/>
                <w:szCs w:val="24"/>
              </w:rPr>
              <w:t xml:space="preserve"> </w:t>
            </w:r>
            <w:r w:rsidRPr="00D82D02">
              <w:rPr>
                <w:sz w:val="24"/>
                <w:szCs w:val="24"/>
              </w:rPr>
              <w:t>000 (шесть миллионов девятьсот пятьдесят тысяч) рублей 00 копеек с учетом всех налогов (кроме НДС).</w:t>
            </w:r>
          </w:p>
          <w:p w14:paraId="45119403" w14:textId="77777777" w:rsidR="00264DD8" w:rsidRPr="00D82D02" w:rsidRDefault="00264DD8">
            <w:pPr>
              <w:pStyle w:val="1a"/>
              <w:ind w:firstLine="0"/>
              <w:rPr>
                <w:i/>
                <w:sz w:val="24"/>
                <w:szCs w:val="24"/>
              </w:rPr>
            </w:pPr>
          </w:p>
          <w:p w14:paraId="4E681C51" w14:textId="7AA3DDB2" w:rsidR="009D5412" w:rsidRPr="00D82D02" w:rsidRDefault="00D412CA">
            <w:pPr>
              <w:pStyle w:val="1a"/>
              <w:ind w:firstLine="0"/>
              <w:rPr>
                <w:sz w:val="24"/>
                <w:szCs w:val="24"/>
              </w:rPr>
            </w:pPr>
            <w:r w:rsidRPr="00D82D02">
              <w:rPr>
                <w:sz w:val="24"/>
                <w:szCs w:val="24"/>
              </w:rPr>
              <w:t>Лот №7 – 2</w:t>
            </w:r>
            <w:r w:rsidR="00264DD8" w:rsidRPr="00D82D02">
              <w:rPr>
                <w:sz w:val="24"/>
                <w:szCs w:val="24"/>
              </w:rPr>
              <w:t xml:space="preserve"> </w:t>
            </w:r>
            <w:r w:rsidRPr="00D82D02">
              <w:rPr>
                <w:sz w:val="24"/>
                <w:szCs w:val="24"/>
              </w:rPr>
              <w:t>500</w:t>
            </w:r>
            <w:r w:rsidR="00264DD8" w:rsidRPr="00D82D02">
              <w:rPr>
                <w:sz w:val="24"/>
                <w:szCs w:val="24"/>
              </w:rPr>
              <w:t xml:space="preserve"> </w:t>
            </w:r>
            <w:r w:rsidRPr="00D82D02">
              <w:rPr>
                <w:sz w:val="24"/>
                <w:szCs w:val="24"/>
              </w:rPr>
              <w:t xml:space="preserve">000 (два миллиона пятьсот тысяч) рублей 00 копеек с учетом всех налогов (кроме НДС). </w:t>
            </w:r>
          </w:p>
          <w:bookmarkEnd w:id="36"/>
          <w:p w14:paraId="0B13387B" w14:textId="77777777" w:rsidR="00A86AB1" w:rsidRPr="00D82D02" w:rsidRDefault="00A86AB1">
            <w:pPr>
              <w:pStyle w:val="1a"/>
              <w:ind w:firstLine="0"/>
              <w:rPr>
                <w:i/>
                <w:sz w:val="24"/>
                <w:szCs w:val="24"/>
              </w:rPr>
            </w:pPr>
          </w:p>
          <w:p w14:paraId="7B6A6D1E" w14:textId="77777777" w:rsidR="00965AB5" w:rsidRPr="00965AB5" w:rsidRDefault="00A86AB1" w:rsidP="00965AB5">
            <w:pPr>
              <w:pStyle w:val="1a"/>
              <w:ind w:firstLine="0"/>
              <w:rPr>
                <w:sz w:val="24"/>
                <w:szCs w:val="24"/>
              </w:rPr>
            </w:pPr>
            <w:bookmarkStart w:id="37" w:name="_Hlk193285157"/>
            <w:r w:rsidRPr="00D82D02">
              <w:rPr>
                <w:sz w:val="24"/>
                <w:szCs w:val="24"/>
              </w:rPr>
              <w:t xml:space="preserve">Для лотов №№1-7 указаны цены с </w:t>
            </w:r>
            <w:bookmarkStart w:id="38" w:name="_Hlk191995796"/>
            <w:r w:rsidRPr="00D82D02">
              <w:rPr>
                <w:sz w:val="24"/>
                <w:szCs w:val="24"/>
              </w:rPr>
              <w:t xml:space="preserve">учетом </w:t>
            </w:r>
            <w:r w:rsidR="00965AB5" w:rsidRPr="00965AB5">
              <w:rPr>
                <w:sz w:val="24"/>
                <w:szCs w:val="24"/>
              </w:rPr>
              <w:t xml:space="preserve">всех расходов Поставщика, связанных с </w:t>
            </w:r>
            <w:r w:rsidR="00965AB5">
              <w:rPr>
                <w:sz w:val="24"/>
                <w:szCs w:val="24"/>
              </w:rPr>
              <w:t>поставкой</w:t>
            </w:r>
            <w:r w:rsidR="00965AB5" w:rsidRPr="00965AB5">
              <w:rPr>
                <w:sz w:val="24"/>
                <w:szCs w:val="24"/>
              </w:rPr>
              <w:t xml:space="preserve"> Товара, стоимост</w:t>
            </w:r>
            <w:r w:rsidR="003F48B2">
              <w:rPr>
                <w:sz w:val="24"/>
                <w:szCs w:val="24"/>
              </w:rPr>
              <w:t>ью</w:t>
            </w:r>
            <w:r w:rsidR="00965AB5" w:rsidRPr="00965AB5">
              <w:rPr>
                <w:sz w:val="24"/>
                <w:szCs w:val="24"/>
              </w:rPr>
              <w:t xml:space="preserve"> хранения, доставки, тары и упаковки, гаранти</w:t>
            </w:r>
            <w:r w:rsidR="003F48B2">
              <w:rPr>
                <w:sz w:val="24"/>
                <w:szCs w:val="24"/>
              </w:rPr>
              <w:t>й на Товар</w:t>
            </w:r>
            <w:r w:rsidR="00965AB5" w:rsidRPr="00965AB5">
              <w:rPr>
                <w:sz w:val="24"/>
                <w:szCs w:val="24"/>
              </w:rPr>
              <w:t xml:space="preserve">, погрузочно-разгрузочных работ, затрат на </w:t>
            </w:r>
            <w:r w:rsidR="00965AB5" w:rsidRPr="00D82D02">
              <w:rPr>
                <w:sz w:val="24"/>
                <w:szCs w:val="24"/>
              </w:rPr>
              <w:t>выполнени</w:t>
            </w:r>
            <w:r w:rsidR="00965AB5">
              <w:rPr>
                <w:sz w:val="24"/>
                <w:szCs w:val="24"/>
              </w:rPr>
              <w:t>е</w:t>
            </w:r>
            <w:r w:rsidR="00965AB5" w:rsidRPr="00D82D02">
              <w:rPr>
                <w:sz w:val="24"/>
                <w:szCs w:val="24"/>
              </w:rPr>
              <w:t xml:space="preserve"> всех установленных таможенных процедур</w:t>
            </w:r>
            <w:r w:rsidR="00965AB5" w:rsidRPr="00965AB5">
              <w:rPr>
                <w:sz w:val="24"/>
                <w:szCs w:val="24"/>
              </w:rPr>
              <w:t>, страховки, сборов, пошлин и других обязательных платежей</w:t>
            </w:r>
            <w:r w:rsidR="003F48B2">
              <w:rPr>
                <w:sz w:val="24"/>
                <w:szCs w:val="24"/>
              </w:rPr>
              <w:t>.</w:t>
            </w:r>
            <w:r w:rsidR="00965AB5">
              <w:rPr>
                <w:sz w:val="24"/>
                <w:szCs w:val="24"/>
              </w:rPr>
              <w:t xml:space="preserve"> </w:t>
            </w:r>
            <w:bookmarkEnd w:id="38"/>
          </w:p>
          <w:p w14:paraId="3CE91F12" w14:textId="2436C5C5" w:rsidR="00965AB5" w:rsidRDefault="00121F26">
            <w:pPr>
              <w:pStyle w:val="1a"/>
              <w:ind w:firstLine="0"/>
              <w:rPr>
                <w:sz w:val="24"/>
                <w:szCs w:val="24"/>
              </w:rPr>
            </w:pPr>
            <w:r w:rsidRPr="00D82D02">
              <w:rPr>
                <w:sz w:val="24"/>
                <w:szCs w:val="24"/>
              </w:rPr>
              <w:t>Сумма НДС и условия начисления определяются в соответствии с законодательством Российской Федерации.</w:t>
            </w:r>
          </w:p>
          <w:p w14:paraId="644DDCEC" w14:textId="1A213915" w:rsidR="008577E7" w:rsidRDefault="008577E7">
            <w:pPr>
              <w:pStyle w:val="1a"/>
              <w:ind w:firstLine="0"/>
              <w:rPr>
                <w:sz w:val="24"/>
                <w:szCs w:val="24"/>
              </w:rPr>
            </w:pPr>
          </w:p>
          <w:p w14:paraId="20214122" w14:textId="36CC745E" w:rsidR="00B51A30" w:rsidRDefault="00B51A30">
            <w:pPr>
              <w:pStyle w:val="1a"/>
              <w:ind w:firstLine="0"/>
              <w:rPr>
                <w:sz w:val="24"/>
                <w:szCs w:val="24"/>
              </w:rPr>
            </w:pPr>
          </w:p>
          <w:p w14:paraId="5C990AC5" w14:textId="3CF56C22" w:rsidR="00B51A30" w:rsidRDefault="00B51A30">
            <w:pPr>
              <w:pStyle w:val="1a"/>
              <w:ind w:firstLine="0"/>
              <w:rPr>
                <w:sz w:val="24"/>
                <w:szCs w:val="24"/>
              </w:rPr>
            </w:pPr>
          </w:p>
          <w:p w14:paraId="2E4234DC" w14:textId="3CF2B3F7" w:rsidR="00D61577" w:rsidRDefault="00D61577">
            <w:pPr>
              <w:pStyle w:val="1a"/>
              <w:ind w:firstLine="0"/>
              <w:rPr>
                <w:sz w:val="24"/>
                <w:szCs w:val="24"/>
              </w:rPr>
            </w:pPr>
          </w:p>
          <w:p w14:paraId="45EECE9E" w14:textId="75794C9A" w:rsidR="00D61577" w:rsidRDefault="00D61577">
            <w:pPr>
              <w:pStyle w:val="1a"/>
              <w:ind w:firstLine="0"/>
              <w:rPr>
                <w:sz w:val="24"/>
                <w:szCs w:val="24"/>
              </w:rPr>
            </w:pPr>
          </w:p>
          <w:p w14:paraId="6CB526F7" w14:textId="225126DC" w:rsidR="00B51A30" w:rsidRDefault="00D61577">
            <w:pPr>
              <w:pStyle w:val="1a"/>
              <w:ind w:firstLine="0"/>
              <w:rPr>
                <w:sz w:val="24"/>
                <w:szCs w:val="24"/>
              </w:rPr>
            </w:pPr>
            <w:r>
              <w:rPr>
                <w:sz w:val="24"/>
                <w:szCs w:val="24"/>
              </w:rPr>
              <w:lastRenderedPageBreak/>
              <w:t>Предельные расценки за единицу Товара:</w:t>
            </w:r>
          </w:p>
          <w:p w14:paraId="1E4C7BCC" w14:textId="77777777" w:rsidR="00226128" w:rsidRDefault="00226128">
            <w:pPr>
              <w:pStyle w:val="1a"/>
              <w:ind w:firstLine="0"/>
              <w:rPr>
                <w:sz w:val="24"/>
                <w:szCs w:val="24"/>
              </w:rPr>
            </w:pPr>
          </w:p>
          <w:tbl>
            <w:tblPr>
              <w:tblW w:w="0" w:type="auto"/>
              <w:tblLook w:val="04A0" w:firstRow="1" w:lastRow="0" w:firstColumn="1" w:lastColumn="0" w:noHBand="0" w:noVBand="1"/>
            </w:tblPr>
            <w:tblGrid>
              <w:gridCol w:w="627"/>
              <w:gridCol w:w="1077"/>
              <w:gridCol w:w="1241"/>
              <w:gridCol w:w="1085"/>
              <w:gridCol w:w="962"/>
              <w:gridCol w:w="961"/>
              <w:gridCol w:w="1231"/>
            </w:tblGrid>
            <w:tr w:rsidR="00B51A30" w:rsidRPr="004122D0" w14:paraId="1A0A0A83" w14:textId="77777777" w:rsidTr="0037006B">
              <w:trPr>
                <w:trHeight w:val="1245"/>
              </w:trPr>
              <w:tc>
                <w:tcPr>
                  <w:tcW w:w="497" w:type="dxa"/>
                  <w:vMerge w:val="restart"/>
                  <w:tcBorders>
                    <w:top w:val="single" w:sz="8" w:space="0" w:color="auto"/>
                    <w:left w:val="single" w:sz="8" w:space="0" w:color="auto"/>
                    <w:bottom w:val="single" w:sz="8" w:space="0" w:color="000000"/>
                    <w:right w:val="single" w:sz="4" w:space="0" w:color="auto"/>
                  </w:tcBorders>
                  <w:shd w:val="clear" w:color="000000" w:fill="F2F2F2"/>
                  <w:hideMark/>
                </w:tcPr>
                <w:p w14:paraId="0BE7F9EA" w14:textId="5FD98860" w:rsidR="004122D0" w:rsidRPr="004122D0" w:rsidRDefault="00B51A30" w:rsidP="00B51A30">
                  <w:pPr>
                    <w:suppressAutoHyphens w:val="0"/>
                    <w:jc w:val="center"/>
                    <w:rPr>
                      <w:b/>
                      <w:bCs/>
                      <w:color w:val="000000"/>
                      <w:sz w:val="20"/>
                      <w:szCs w:val="20"/>
                      <w:lang w:eastAsia="ru-RU"/>
                    </w:rPr>
                  </w:pPr>
                  <w:r>
                    <w:rPr>
                      <w:b/>
                      <w:bCs/>
                      <w:color w:val="000000"/>
                      <w:sz w:val="20"/>
                      <w:szCs w:val="20"/>
                      <w:lang w:eastAsia="ru-RU"/>
                    </w:rPr>
                    <w:t>№</w:t>
                  </w:r>
                  <w:r w:rsidR="004122D0" w:rsidRPr="004122D0">
                    <w:rPr>
                      <w:b/>
                      <w:bCs/>
                      <w:color w:val="000000"/>
                      <w:sz w:val="20"/>
                      <w:szCs w:val="20"/>
                      <w:lang w:eastAsia="ru-RU"/>
                    </w:rPr>
                    <w:br/>
                    <w:t>лота</w:t>
                  </w:r>
                </w:p>
              </w:tc>
              <w:tc>
                <w:tcPr>
                  <w:tcW w:w="1093" w:type="dxa"/>
                  <w:vMerge w:val="restart"/>
                  <w:tcBorders>
                    <w:top w:val="single" w:sz="8" w:space="0" w:color="auto"/>
                    <w:left w:val="single" w:sz="4" w:space="0" w:color="auto"/>
                    <w:bottom w:val="single" w:sz="8" w:space="0" w:color="000000"/>
                    <w:right w:val="single" w:sz="8" w:space="0" w:color="auto"/>
                  </w:tcBorders>
                  <w:shd w:val="clear" w:color="000000" w:fill="F2F2F2"/>
                </w:tcPr>
                <w:p w14:paraId="5D6B3F2D" w14:textId="0519D1D9" w:rsidR="004122D0" w:rsidRPr="004122D0" w:rsidRDefault="00806EC9" w:rsidP="00B51A30">
                  <w:pPr>
                    <w:suppressAutoHyphens w:val="0"/>
                    <w:jc w:val="center"/>
                    <w:rPr>
                      <w:b/>
                      <w:bCs/>
                      <w:color w:val="000000"/>
                      <w:sz w:val="20"/>
                      <w:szCs w:val="20"/>
                      <w:lang w:eastAsia="ru-RU"/>
                    </w:rPr>
                  </w:pPr>
                  <w:r>
                    <w:rPr>
                      <w:b/>
                      <w:bCs/>
                      <w:color w:val="000000"/>
                      <w:sz w:val="20"/>
                      <w:szCs w:val="20"/>
                      <w:lang w:eastAsia="ru-RU"/>
                    </w:rPr>
                    <w:t>Филиал поставки</w:t>
                  </w:r>
                </w:p>
              </w:tc>
              <w:tc>
                <w:tcPr>
                  <w:tcW w:w="1268" w:type="dxa"/>
                  <w:vMerge w:val="restart"/>
                  <w:tcBorders>
                    <w:top w:val="single" w:sz="8" w:space="0" w:color="auto"/>
                    <w:left w:val="nil"/>
                    <w:bottom w:val="single" w:sz="8" w:space="0" w:color="000000"/>
                    <w:right w:val="single" w:sz="8" w:space="0" w:color="auto"/>
                  </w:tcBorders>
                  <w:shd w:val="clear" w:color="000000" w:fill="F2F2F2"/>
                  <w:hideMark/>
                </w:tcPr>
                <w:p w14:paraId="766391E3" w14:textId="77777777" w:rsidR="004122D0" w:rsidRPr="004122D0" w:rsidRDefault="004122D0" w:rsidP="00B51A30">
                  <w:pPr>
                    <w:suppressAutoHyphens w:val="0"/>
                    <w:jc w:val="center"/>
                    <w:rPr>
                      <w:b/>
                      <w:bCs/>
                      <w:color w:val="000000"/>
                      <w:sz w:val="20"/>
                      <w:szCs w:val="20"/>
                      <w:lang w:eastAsia="ru-RU"/>
                    </w:rPr>
                  </w:pPr>
                  <w:r w:rsidRPr="004122D0">
                    <w:rPr>
                      <w:b/>
                      <w:bCs/>
                      <w:color w:val="000000"/>
                      <w:sz w:val="20"/>
                      <w:szCs w:val="20"/>
                      <w:lang w:eastAsia="ru-RU"/>
                    </w:rPr>
                    <w:t>Контейнерный терминал поставки</w:t>
                  </w:r>
                </w:p>
              </w:tc>
              <w:tc>
                <w:tcPr>
                  <w:tcW w:w="4326" w:type="dxa"/>
                  <w:gridSpan w:val="4"/>
                  <w:tcBorders>
                    <w:top w:val="single" w:sz="8" w:space="0" w:color="auto"/>
                    <w:left w:val="nil"/>
                    <w:bottom w:val="nil"/>
                    <w:right w:val="single" w:sz="8" w:space="0" w:color="000000"/>
                  </w:tcBorders>
                  <w:shd w:val="clear" w:color="000000" w:fill="F2F2F2"/>
                  <w:hideMark/>
                </w:tcPr>
                <w:p w14:paraId="64E0AAEC" w14:textId="77777777" w:rsidR="004122D0" w:rsidRPr="004122D0" w:rsidRDefault="004122D0" w:rsidP="00B51A30">
                  <w:pPr>
                    <w:suppressAutoHyphens w:val="0"/>
                    <w:jc w:val="center"/>
                    <w:rPr>
                      <w:b/>
                      <w:bCs/>
                      <w:color w:val="000000"/>
                      <w:sz w:val="20"/>
                      <w:szCs w:val="20"/>
                      <w:lang w:eastAsia="ru-RU"/>
                    </w:rPr>
                  </w:pPr>
                  <w:bookmarkStart w:id="39" w:name="RANGE!D1"/>
                  <w:r w:rsidRPr="004122D0">
                    <w:rPr>
                      <w:b/>
                      <w:bCs/>
                      <w:color w:val="000000"/>
                      <w:sz w:val="20"/>
                      <w:szCs w:val="20"/>
                      <w:lang w:eastAsia="ru-RU"/>
                    </w:rPr>
                    <w:t>Предельные расценки на шины в руб., без НДС</w:t>
                  </w:r>
                  <w:bookmarkEnd w:id="39"/>
                </w:p>
              </w:tc>
            </w:tr>
            <w:tr w:rsidR="002605CC" w:rsidRPr="004122D0" w14:paraId="4C02A02F" w14:textId="77777777" w:rsidTr="0037006B">
              <w:trPr>
                <w:trHeight w:val="825"/>
              </w:trPr>
              <w:tc>
                <w:tcPr>
                  <w:tcW w:w="497" w:type="dxa"/>
                  <w:vMerge/>
                  <w:tcBorders>
                    <w:top w:val="single" w:sz="8" w:space="0" w:color="auto"/>
                    <w:left w:val="single" w:sz="8" w:space="0" w:color="auto"/>
                    <w:bottom w:val="single" w:sz="8" w:space="0" w:color="000000"/>
                    <w:right w:val="single" w:sz="4" w:space="0" w:color="auto"/>
                  </w:tcBorders>
                  <w:vAlign w:val="center"/>
                  <w:hideMark/>
                </w:tcPr>
                <w:p w14:paraId="0E41F0DA" w14:textId="77777777" w:rsidR="004122D0" w:rsidRPr="004122D0" w:rsidRDefault="004122D0" w:rsidP="004122D0">
                  <w:pPr>
                    <w:suppressAutoHyphens w:val="0"/>
                    <w:rPr>
                      <w:b/>
                      <w:bCs/>
                      <w:color w:val="000000"/>
                      <w:sz w:val="20"/>
                      <w:szCs w:val="20"/>
                      <w:lang w:eastAsia="ru-RU"/>
                    </w:rPr>
                  </w:pPr>
                </w:p>
              </w:tc>
              <w:tc>
                <w:tcPr>
                  <w:tcW w:w="1093" w:type="dxa"/>
                  <w:vMerge/>
                  <w:tcBorders>
                    <w:top w:val="single" w:sz="8" w:space="0" w:color="auto"/>
                    <w:left w:val="single" w:sz="4" w:space="0" w:color="auto"/>
                    <w:bottom w:val="single" w:sz="8" w:space="0" w:color="000000"/>
                    <w:right w:val="single" w:sz="8" w:space="0" w:color="auto"/>
                  </w:tcBorders>
                  <w:vAlign w:val="center"/>
                  <w:hideMark/>
                </w:tcPr>
                <w:p w14:paraId="12C18396" w14:textId="77777777" w:rsidR="004122D0" w:rsidRPr="004122D0" w:rsidRDefault="004122D0" w:rsidP="004122D0">
                  <w:pPr>
                    <w:suppressAutoHyphens w:val="0"/>
                    <w:rPr>
                      <w:b/>
                      <w:bCs/>
                      <w:color w:val="000000"/>
                      <w:sz w:val="20"/>
                      <w:szCs w:val="20"/>
                      <w:lang w:eastAsia="ru-RU"/>
                    </w:rPr>
                  </w:pPr>
                </w:p>
              </w:tc>
              <w:tc>
                <w:tcPr>
                  <w:tcW w:w="1268" w:type="dxa"/>
                  <w:vMerge/>
                  <w:tcBorders>
                    <w:top w:val="single" w:sz="8" w:space="0" w:color="auto"/>
                    <w:left w:val="nil"/>
                    <w:bottom w:val="single" w:sz="8" w:space="0" w:color="000000"/>
                    <w:right w:val="single" w:sz="8" w:space="0" w:color="auto"/>
                  </w:tcBorders>
                  <w:vAlign w:val="center"/>
                  <w:hideMark/>
                </w:tcPr>
                <w:p w14:paraId="24E1C14C" w14:textId="77777777" w:rsidR="004122D0" w:rsidRPr="004122D0" w:rsidRDefault="004122D0" w:rsidP="004122D0">
                  <w:pPr>
                    <w:suppressAutoHyphens w:val="0"/>
                    <w:rPr>
                      <w:b/>
                      <w:bCs/>
                      <w:color w:val="000000"/>
                      <w:sz w:val="20"/>
                      <w:szCs w:val="20"/>
                      <w:lang w:eastAsia="ru-RU"/>
                    </w:rPr>
                  </w:pPr>
                </w:p>
              </w:tc>
              <w:tc>
                <w:tcPr>
                  <w:tcW w:w="1109" w:type="dxa"/>
                  <w:tcBorders>
                    <w:top w:val="single" w:sz="8" w:space="0" w:color="auto"/>
                    <w:left w:val="nil"/>
                    <w:bottom w:val="single" w:sz="8" w:space="0" w:color="auto"/>
                    <w:right w:val="single" w:sz="8" w:space="0" w:color="auto"/>
                  </w:tcBorders>
                  <w:shd w:val="clear" w:color="000000" w:fill="F2F2F2"/>
                  <w:vAlign w:val="center"/>
                  <w:hideMark/>
                </w:tcPr>
                <w:p w14:paraId="03C1561B" w14:textId="77777777" w:rsidR="004122D0" w:rsidRPr="004122D0" w:rsidRDefault="004122D0" w:rsidP="004122D0">
                  <w:pPr>
                    <w:suppressAutoHyphens w:val="0"/>
                    <w:jc w:val="center"/>
                    <w:rPr>
                      <w:b/>
                      <w:bCs/>
                      <w:color w:val="000000"/>
                      <w:sz w:val="20"/>
                      <w:szCs w:val="20"/>
                      <w:lang w:eastAsia="ru-RU"/>
                    </w:rPr>
                  </w:pPr>
                  <w:r w:rsidRPr="004122D0">
                    <w:rPr>
                      <w:b/>
                      <w:bCs/>
                      <w:color w:val="000000"/>
                      <w:sz w:val="20"/>
                      <w:szCs w:val="20"/>
                      <w:lang w:eastAsia="ru-RU"/>
                    </w:rPr>
                    <w:t>18.00-25 (52)</w:t>
                  </w:r>
                </w:p>
              </w:tc>
              <w:tc>
                <w:tcPr>
                  <w:tcW w:w="977" w:type="dxa"/>
                  <w:tcBorders>
                    <w:top w:val="single" w:sz="8" w:space="0" w:color="auto"/>
                    <w:left w:val="nil"/>
                    <w:bottom w:val="single" w:sz="8" w:space="0" w:color="auto"/>
                    <w:right w:val="single" w:sz="8" w:space="0" w:color="auto"/>
                  </w:tcBorders>
                  <w:shd w:val="clear" w:color="000000" w:fill="F2F2F2"/>
                  <w:vAlign w:val="center"/>
                  <w:hideMark/>
                </w:tcPr>
                <w:p w14:paraId="2B1106F4" w14:textId="77777777" w:rsidR="004122D0" w:rsidRPr="004122D0" w:rsidRDefault="004122D0" w:rsidP="004122D0">
                  <w:pPr>
                    <w:suppressAutoHyphens w:val="0"/>
                    <w:jc w:val="center"/>
                    <w:rPr>
                      <w:b/>
                      <w:bCs/>
                      <w:color w:val="000000"/>
                      <w:sz w:val="20"/>
                      <w:szCs w:val="20"/>
                      <w:lang w:eastAsia="ru-RU"/>
                    </w:rPr>
                  </w:pPr>
                  <w:r w:rsidRPr="004122D0">
                    <w:rPr>
                      <w:b/>
                      <w:bCs/>
                      <w:color w:val="000000"/>
                      <w:sz w:val="20"/>
                      <w:szCs w:val="20"/>
                      <w:lang w:eastAsia="ru-RU"/>
                    </w:rPr>
                    <w:t>18.00-25 (66)</w:t>
                  </w:r>
                </w:p>
              </w:tc>
              <w:tc>
                <w:tcPr>
                  <w:tcW w:w="976" w:type="dxa"/>
                  <w:tcBorders>
                    <w:top w:val="single" w:sz="8" w:space="0" w:color="auto"/>
                    <w:left w:val="nil"/>
                    <w:bottom w:val="single" w:sz="8" w:space="0" w:color="auto"/>
                    <w:right w:val="single" w:sz="8" w:space="0" w:color="auto"/>
                  </w:tcBorders>
                  <w:shd w:val="clear" w:color="000000" w:fill="F2F2F2"/>
                  <w:vAlign w:val="center"/>
                  <w:hideMark/>
                </w:tcPr>
                <w:p w14:paraId="47447A82" w14:textId="77777777" w:rsidR="004122D0" w:rsidRPr="004122D0" w:rsidRDefault="004122D0" w:rsidP="004122D0">
                  <w:pPr>
                    <w:suppressAutoHyphens w:val="0"/>
                    <w:jc w:val="center"/>
                    <w:rPr>
                      <w:b/>
                      <w:bCs/>
                      <w:color w:val="000000"/>
                      <w:sz w:val="20"/>
                      <w:szCs w:val="20"/>
                      <w:lang w:eastAsia="ru-RU"/>
                    </w:rPr>
                  </w:pPr>
                  <w:r w:rsidRPr="004122D0">
                    <w:rPr>
                      <w:b/>
                      <w:bCs/>
                      <w:color w:val="000000"/>
                      <w:sz w:val="20"/>
                      <w:szCs w:val="20"/>
                      <w:lang w:eastAsia="ru-RU"/>
                    </w:rPr>
                    <w:t>18.00-33 (60)</w:t>
                  </w:r>
                </w:p>
              </w:tc>
              <w:tc>
                <w:tcPr>
                  <w:tcW w:w="1264" w:type="dxa"/>
                  <w:tcBorders>
                    <w:top w:val="single" w:sz="8" w:space="0" w:color="auto"/>
                    <w:left w:val="nil"/>
                    <w:bottom w:val="single" w:sz="8" w:space="0" w:color="auto"/>
                    <w:right w:val="single" w:sz="8" w:space="0" w:color="auto"/>
                  </w:tcBorders>
                  <w:shd w:val="clear" w:color="000000" w:fill="F2F2F2"/>
                  <w:vAlign w:val="center"/>
                  <w:hideMark/>
                </w:tcPr>
                <w:p w14:paraId="291CAC16" w14:textId="77777777" w:rsidR="004122D0" w:rsidRPr="004122D0" w:rsidRDefault="004122D0" w:rsidP="004122D0">
                  <w:pPr>
                    <w:suppressAutoHyphens w:val="0"/>
                    <w:jc w:val="center"/>
                    <w:rPr>
                      <w:b/>
                      <w:bCs/>
                      <w:color w:val="000000"/>
                      <w:sz w:val="20"/>
                      <w:szCs w:val="20"/>
                      <w:lang w:eastAsia="ru-RU"/>
                    </w:rPr>
                  </w:pPr>
                  <w:r w:rsidRPr="004122D0">
                    <w:rPr>
                      <w:b/>
                      <w:bCs/>
                      <w:color w:val="000000"/>
                      <w:sz w:val="20"/>
                      <w:szCs w:val="20"/>
                      <w:lang w:eastAsia="ru-RU"/>
                    </w:rPr>
                    <w:t>21.00-35 (51)</w:t>
                  </w:r>
                </w:p>
              </w:tc>
            </w:tr>
            <w:tr w:rsidR="002605CC" w:rsidRPr="004122D0" w14:paraId="6D9BD41B" w14:textId="77777777" w:rsidTr="0037006B">
              <w:trPr>
                <w:trHeight w:val="330"/>
              </w:trPr>
              <w:tc>
                <w:tcPr>
                  <w:tcW w:w="497" w:type="dxa"/>
                  <w:tcBorders>
                    <w:top w:val="nil"/>
                    <w:left w:val="single" w:sz="8" w:space="0" w:color="auto"/>
                    <w:bottom w:val="single" w:sz="8" w:space="0" w:color="auto"/>
                    <w:right w:val="single" w:sz="8" w:space="0" w:color="auto"/>
                  </w:tcBorders>
                  <w:shd w:val="clear" w:color="auto" w:fill="auto"/>
                  <w:vAlign w:val="center"/>
                  <w:hideMark/>
                </w:tcPr>
                <w:p w14:paraId="1BC7FCE6" w14:textId="0C73DFC3"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1</w:t>
                  </w:r>
                </w:p>
              </w:tc>
              <w:tc>
                <w:tcPr>
                  <w:tcW w:w="1093" w:type="dxa"/>
                  <w:tcBorders>
                    <w:top w:val="nil"/>
                    <w:left w:val="nil"/>
                    <w:bottom w:val="single" w:sz="8" w:space="0" w:color="auto"/>
                    <w:right w:val="single" w:sz="8" w:space="0" w:color="auto"/>
                  </w:tcBorders>
                  <w:shd w:val="clear" w:color="auto" w:fill="auto"/>
                  <w:vAlign w:val="center"/>
                  <w:hideMark/>
                </w:tcPr>
                <w:p w14:paraId="623DC484"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ЗАБ</w:t>
                  </w:r>
                </w:p>
              </w:tc>
              <w:tc>
                <w:tcPr>
                  <w:tcW w:w="1268" w:type="dxa"/>
                  <w:tcBorders>
                    <w:top w:val="nil"/>
                    <w:left w:val="nil"/>
                    <w:bottom w:val="single" w:sz="8" w:space="0" w:color="auto"/>
                    <w:right w:val="single" w:sz="8" w:space="0" w:color="auto"/>
                  </w:tcBorders>
                  <w:shd w:val="clear" w:color="auto" w:fill="auto"/>
                  <w:vAlign w:val="center"/>
                  <w:hideMark/>
                </w:tcPr>
                <w:p w14:paraId="76A8E84C"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Забайкальск</w:t>
                  </w:r>
                </w:p>
              </w:tc>
              <w:tc>
                <w:tcPr>
                  <w:tcW w:w="1109" w:type="dxa"/>
                  <w:tcBorders>
                    <w:top w:val="nil"/>
                    <w:left w:val="nil"/>
                    <w:bottom w:val="single" w:sz="8" w:space="0" w:color="auto"/>
                    <w:right w:val="single" w:sz="8" w:space="0" w:color="auto"/>
                  </w:tcBorders>
                  <w:shd w:val="clear" w:color="auto" w:fill="auto"/>
                  <w:vAlign w:val="center"/>
                  <w:hideMark/>
                </w:tcPr>
                <w:p w14:paraId="48E49E79"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177 610,56</w:t>
                  </w:r>
                </w:p>
              </w:tc>
              <w:tc>
                <w:tcPr>
                  <w:tcW w:w="977" w:type="dxa"/>
                  <w:tcBorders>
                    <w:top w:val="nil"/>
                    <w:left w:val="nil"/>
                    <w:bottom w:val="single" w:sz="8" w:space="0" w:color="auto"/>
                    <w:right w:val="single" w:sz="8" w:space="0" w:color="auto"/>
                  </w:tcBorders>
                  <w:shd w:val="clear" w:color="000000" w:fill="FFFFFF"/>
                  <w:vAlign w:val="center"/>
                  <w:hideMark/>
                </w:tcPr>
                <w:p w14:paraId="05A07355"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77754284"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auto" w:fill="auto"/>
                  <w:vAlign w:val="center"/>
                  <w:hideMark/>
                </w:tcPr>
                <w:p w14:paraId="6885BC75"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279 350,00</w:t>
                  </w:r>
                </w:p>
              </w:tc>
            </w:tr>
            <w:tr w:rsidR="002605CC" w:rsidRPr="004122D0" w14:paraId="6CFFE475" w14:textId="77777777" w:rsidTr="0037006B">
              <w:trPr>
                <w:trHeight w:val="33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0E24F677" w14:textId="65AE0B75"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2</w:t>
                  </w:r>
                </w:p>
              </w:tc>
              <w:tc>
                <w:tcPr>
                  <w:tcW w:w="1093" w:type="dxa"/>
                  <w:tcBorders>
                    <w:top w:val="nil"/>
                    <w:left w:val="nil"/>
                    <w:bottom w:val="single" w:sz="8" w:space="0" w:color="auto"/>
                    <w:right w:val="single" w:sz="8" w:space="0" w:color="auto"/>
                  </w:tcBorders>
                  <w:shd w:val="clear" w:color="000000" w:fill="FFFFFF"/>
                  <w:vAlign w:val="center"/>
                  <w:hideMark/>
                </w:tcPr>
                <w:p w14:paraId="3B0FE103"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В-СИБ</w:t>
                  </w:r>
                </w:p>
              </w:tc>
              <w:tc>
                <w:tcPr>
                  <w:tcW w:w="1268" w:type="dxa"/>
                  <w:tcBorders>
                    <w:top w:val="nil"/>
                    <w:left w:val="nil"/>
                    <w:bottom w:val="single" w:sz="8" w:space="0" w:color="auto"/>
                    <w:right w:val="single" w:sz="8" w:space="0" w:color="auto"/>
                  </w:tcBorders>
                  <w:shd w:val="clear" w:color="000000" w:fill="FFFFFF"/>
                  <w:vAlign w:val="center"/>
                  <w:hideMark/>
                </w:tcPr>
                <w:p w14:paraId="6B380941"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Батарейная</w:t>
                  </w:r>
                </w:p>
              </w:tc>
              <w:tc>
                <w:tcPr>
                  <w:tcW w:w="1109" w:type="dxa"/>
                  <w:tcBorders>
                    <w:top w:val="nil"/>
                    <w:left w:val="nil"/>
                    <w:bottom w:val="single" w:sz="8" w:space="0" w:color="auto"/>
                    <w:right w:val="single" w:sz="8" w:space="0" w:color="auto"/>
                  </w:tcBorders>
                  <w:shd w:val="clear" w:color="000000" w:fill="FFFFFF"/>
                  <w:vAlign w:val="center"/>
                  <w:hideMark/>
                </w:tcPr>
                <w:p w14:paraId="5FC7E24C" w14:textId="14100E1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w:t>
                  </w:r>
                  <w:r w:rsidR="003F01BD">
                    <w:rPr>
                      <w:color w:val="000000"/>
                      <w:sz w:val="16"/>
                      <w:szCs w:val="16"/>
                      <w:lang w:eastAsia="ru-RU"/>
                    </w:rPr>
                    <w:t xml:space="preserve"> -</w:t>
                  </w:r>
                </w:p>
              </w:tc>
              <w:tc>
                <w:tcPr>
                  <w:tcW w:w="977" w:type="dxa"/>
                  <w:tcBorders>
                    <w:top w:val="nil"/>
                    <w:left w:val="nil"/>
                    <w:bottom w:val="single" w:sz="8" w:space="0" w:color="auto"/>
                    <w:right w:val="single" w:sz="8" w:space="0" w:color="auto"/>
                  </w:tcBorders>
                  <w:shd w:val="clear" w:color="000000" w:fill="FFFFFF"/>
                  <w:vAlign w:val="center"/>
                  <w:hideMark/>
                </w:tcPr>
                <w:p w14:paraId="124155CE"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197 750,00</w:t>
                  </w:r>
                </w:p>
              </w:tc>
              <w:tc>
                <w:tcPr>
                  <w:tcW w:w="976" w:type="dxa"/>
                  <w:tcBorders>
                    <w:top w:val="nil"/>
                    <w:left w:val="nil"/>
                    <w:bottom w:val="single" w:sz="8" w:space="0" w:color="auto"/>
                    <w:right w:val="single" w:sz="8" w:space="0" w:color="auto"/>
                  </w:tcBorders>
                  <w:shd w:val="clear" w:color="000000" w:fill="FFFFFF"/>
                  <w:vAlign w:val="center"/>
                  <w:hideMark/>
                </w:tcPr>
                <w:p w14:paraId="6F856B4B"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6C720392"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6DABF611" w14:textId="77777777" w:rsidTr="0037006B">
              <w:trPr>
                <w:trHeight w:val="33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2FEC566A" w14:textId="04F30AEA"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3</w:t>
                  </w:r>
                </w:p>
              </w:tc>
              <w:tc>
                <w:tcPr>
                  <w:tcW w:w="1093" w:type="dxa"/>
                  <w:tcBorders>
                    <w:top w:val="nil"/>
                    <w:left w:val="nil"/>
                    <w:bottom w:val="single" w:sz="8" w:space="0" w:color="auto"/>
                    <w:right w:val="single" w:sz="8" w:space="0" w:color="auto"/>
                  </w:tcBorders>
                  <w:shd w:val="clear" w:color="000000" w:fill="FFFFFF"/>
                  <w:vAlign w:val="center"/>
                  <w:hideMark/>
                </w:tcPr>
                <w:p w14:paraId="18BBE85E"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КРАС</w:t>
                  </w:r>
                </w:p>
              </w:tc>
              <w:tc>
                <w:tcPr>
                  <w:tcW w:w="1268" w:type="dxa"/>
                  <w:tcBorders>
                    <w:top w:val="nil"/>
                    <w:left w:val="nil"/>
                    <w:bottom w:val="single" w:sz="8" w:space="0" w:color="auto"/>
                    <w:right w:val="single" w:sz="8" w:space="0" w:color="auto"/>
                  </w:tcBorders>
                  <w:shd w:val="clear" w:color="000000" w:fill="FFFFFF"/>
                  <w:vAlign w:val="center"/>
                  <w:hideMark/>
                </w:tcPr>
                <w:p w14:paraId="7BCE190A"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Базаиха</w:t>
                  </w:r>
                </w:p>
              </w:tc>
              <w:tc>
                <w:tcPr>
                  <w:tcW w:w="1109" w:type="dxa"/>
                  <w:tcBorders>
                    <w:top w:val="nil"/>
                    <w:left w:val="nil"/>
                    <w:bottom w:val="single" w:sz="8" w:space="0" w:color="auto"/>
                    <w:right w:val="single" w:sz="8" w:space="0" w:color="auto"/>
                  </w:tcBorders>
                  <w:shd w:val="clear" w:color="000000" w:fill="FFFFFF"/>
                  <w:vAlign w:val="center"/>
                  <w:hideMark/>
                </w:tcPr>
                <w:p w14:paraId="2CA38BFF"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176 650,00</w:t>
                  </w:r>
                </w:p>
              </w:tc>
              <w:tc>
                <w:tcPr>
                  <w:tcW w:w="977" w:type="dxa"/>
                  <w:tcBorders>
                    <w:top w:val="nil"/>
                    <w:left w:val="nil"/>
                    <w:bottom w:val="single" w:sz="8" w:space="0" w:color="auto"/>
                    <w:right w:val="single" w:sz="8" w:space="0" w:color="auto"/>
                  </w:tcBorders>
                  <w:shd w:val="clear" w:color="000000" w:fill="FFFFFF"/>
                  <w:vAlign w:val="center"/>
                  <w:hideMark/>
                </w:tcPr>
                <w:p w14:paraId="193E76C1"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0C5E77AC"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212 030,00</w:t>
                  </w:r>
                </w:p>
              </w:tc>
              <w:tc>
                <w:tcPr>
                  <w:tcW w:w="1264" w:type="dxa"/>
                  <w:tcBorders>
                    <w:top w:val="nil"/>
                    <w:left w:val="nil"/>
                    <w:bottom w:val="single" w:sz="8" w:space="0" w:color="auto"/>
                    <w:right w:val="single" w:sz="8" w:space="0" w:color="auto"/>
                  </w:tcBorders>
                  <w:shd w:val="clear" w:color="000000" w:fill="FFFFFF"/>
                  <w:vAlign w:val="center"/>
                  <w:hideMark/>
                </w:tcPr>
                <w:p w14:paraId="1F21C5BF"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4DE5AE58" w14:textId="77777777" w:rsidTr="0037006B">
              <w:trPr>
                <w:trHeight w:val="330"/>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790BE787" w14:textId="4F788120"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4</w:t>
                  </w:r>
                </w:p>
              </w:tc>
              <w:tc>
                <w:tcPr>
                  <w:tcW w:w="1093" w:type="dxa"/>
                  <w:tcBorders>
                    <w:top w:val="nil"/>
                    <w:left w:val="nil"/>
                    <w:bottom w:val="single" w:sz="8" w:space="0" w:color="auto"/>
                    <w:right w:val="single" w:sz="8" w:space="0" w:color="auto"/>
                  </w:tcBorders>
                  <w:shd w:val="clear" w:color="000000" w:fill="FFFFFF"/>
                  <w:vAlign w:val="center"/>
                  <w:hideMark/>
                </w:tcPr>
                <w:p w14:paraId="58BE21E6"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ГОР</w:t>
                  </w:r>
                </w:p>
              </w:tc>
              <w:tc>
                <w:tcPr>
                  <w:tcW w:w="1268" w:type="dxa"/>
                  <w:tcBorders>
                    <w:top w:val="nil"/>
                    <w:left w:val="nil"/>
                    <w:bottom w:val="single" w:sz="8" w:space="0" w:color="auto"/>
                    <w:right w:val="single" w:sz="8" w:space="0" w:color="auto"/>
                  </w:tcBorders>
                  <w:shd w:val="clear" w:color="000000" w:fill="FFFFFF"/>
                  <w:vAlign w:val="center"/>
                  <w:hideMark/>
                </w:tcPr>
                <w:p w14:paraId="11275823"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Костариха</w:t>
                  </w:r>
                </w:p>
              </w:tc>
              <w:tc>
                <w:tcPr>
                  <w:tcW w:w="1109" w:type="dxa"/>
                  <w:tcBorders>
                    <w:top w:val="nil"/>
                    <w:left w:val="nil"/>
                    <w:bottom w:val="single" w:sz="8" w:space="0" w:color="auto"/>
                    <w:right w:val="single" w:sz="8" w:space="0" w:color="auto"/>
                  </w:tcBorders>
                  <w:shd w:val="clear" w:color="000000" w:fill="FFFFFF"/>
                  <w:vAlign w:val="center"/>
                  <w:hideMark/>
                </w:tcPr>
                <w:p w14:paraId="2D6CF98D"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198 500,00</w:t>
                  </w:r>
                </w:p>
              </w:tc>
              <w:tc>
                <w:tcPr>
                  <w:tcW w:w="977" w:type="dxa"/>
                  <w:tcBorders>
                    <w:top w:val="nil"/>
                    <w:left w:val="nil"/>
                    <w:bottom w:val="single" w:sz="8" w:space="0" w:color="auto"/>
                    <w:right w:val="single" w:sz="8" w:space="0" w:color="auto"/>
                  </w:tcBorders>
                  <w:shd w:val="clear" w:color="000000" w:fill="FFFFFF"/>
                  <w:vAlign w:val="center"/>
                  <w:hideMark/>
                </w:tcPr>
                <w:p w14:paraId="48AE70F6"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673065EE"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46C35020"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42508B49" w14:textId="77777777" w:rsidTr="0037006B">
              <w:trPr>
                <w:trHeight w:val="330"/>
              </w:trPr>
              <w:tc>
                <w:tcPr>
                  <w:tcW w:w="4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E542F" w14:textId="7C38B323"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5</w:t>
                  </w:r>
                </w:p>
              </w:tc>
              <w:tc>
                <w:tcPr>
                  <w:tcW w:w="10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D096B1"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З-СИБ</w:t>
                  </w:r>
                </w:p>
              </w:tc>
              <w:tc>
                <w:tcPr>
                  <w:tcW w:w="1268" w:type="dxa"/>
                  <w:tcBorders>
                    <w:top w:val="nil"/>
                    <w:left w:val="nil"/>
                    <w:bottom w:val="single" w:sz="8" w:space="0" w:color="auto"/>
                    <w:right w:val="single" w:sz="8" w:space="0" w:color="auto"/>
                  </w:tcBorders>
                  <w:shd w:val="clear" w:color="000000" w:fill="FFFFFF"/>
                  <w:vAlign w:val="center"/>
                  <w:hideMark/>
                </w:tcPr>
                <w:p w14:paraId="3D31FBD0"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Клещиха</w:t>
                  </w:r>
                </w:p>
              </w:tc>
              <w:tc>
                <w:tcPr>
                  <w:tcW w:w="1109" w:type="dxa"/>
                  <w:tcBorders>
                    <w:top w:val="nil"/>
                    <w:left w:val="nil"/>
                    <w:bottom w:val="single" w:sz="8" w:space="0" w:color="auto"/>
                    <w:right w:val="single" w:sz="8" w:space="0" w:color="auto"/>
                  </w:tcBorders>
                  <w:shd w:val="clear" w:color="000000" w:fill="FFFFFF"/>
                  <w:vAlign w:val="center"/>
                  <w:hideMark/>
                </w:tcPr>
                <w:p w14:paraId="4196298A"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181 985,56</w:t>
                  </w:r>
                </w:p>
              </w:tc>
              <w:tc>
                <w:tcPr>
                  <w:tcW w:w="977" w:type="dxa"/>
                  <w:tcBorders>
                    <w:top w:val="nil"/>
                    <w:left w:val="nil"/>
                    <w:bottom w:val="single" w:sz="8" w:space="0" w:color="auto"/>
                    <w:right w:val="single" w:sz="8" w:space="0" w:color="auto"/>
                  </w:tcBorders>
                  <w:shd w:val="clear" w:color="000000" w:fill="FFFFFF"/>
                  <w:vAlign w:val="center"/>
                  <w:hideMark/>
                </w:tcPr>
                <w:p w14:paraId="38C457D8"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5F6AC299"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1DB84C37"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30356ADF" w14:textId="77777777" w:rsidTr="0037006B">
              <w:trPr>
                <w:trHeight w:val="330"/>
              </w:trPr>
              <w:tc>
                <w:tcPr>
                  <w:tcW w:w="497" w:type="dxa"/>
                  <w:vMerge/>
                  <w:tcBorders>
                    <w:top w:val="nil"/>
                    <w:left w:val="single" w:sz="8" w:space="0" w:color="auto"/>
                    <w:bottom w:val="single" w:sz="8" w:space="0" w:color="000000"/>
                    <w:right w:val="single" w:sz="8" w:space="0" w:color="auto"/>
                  </w:tcBorders>
                  <w:vAlign w:val="center"/>
                  <w:hideMark/>
                </w:tcPr>
                <w:p w14:paraId="26FC36EE" w14:textId="77777777" w:rsidR="004122D0" w:rsidRPr="0037006B" w:rsidRDefault="004122D0" w:rsidP="002605CC">
                  <w:pPr>
                    <w:suppressAutoHyphens w:val="0"/>
                    <w:jc w:val="center"/>
                    <w:rPr>
                      <w:color w:val="000000"/>
                      <w:sz w:val="18"/>
                      <w:szCs w:val="18"/>
                      <w:lang w:eastAsia="ru-RU"/>
                    </w:rPr>
                  </w:pPr>
                </w:p>
              </w:tc>
              <w:tc>
                <w:tcPr>
                  <w:tcW w:w="1093" w:type="dxa"/>
                  <w:vMerge/>
                  <w:tcBorders>
                    <w:top w:val="nil"/>
                    <w:left w:val="single" w:sz="8" w:space="0" w:color="auto"/>
                    <w:bottom w:val="single" w:sz="8" w:space="0" w:color="000000"/>
                    <w:right w:val="single" w:sz="8" w:space="0" w:color="auto"/>
                  </w:tcBorders>
                  <w:vAlign w:val="center"/>
                  <w:hideMark/>
                </w:tcPr>
                <w:p w14:paraId="34D3FFE9" w14:textId="77777777" w:rsidR="004122D0" w:rsidRPr="0037006B" w:rsidRDefault="004122D0" w:rsidP="004122D0">
                  <w:pPr>
                    <w:suppressAutoHyphens w:val="0"/>
                    <w:rPr>
                      <w:color w:val="000000"/>
                      <w:sz w:val="18"/>
                      <w:szCs w:val="18"/>
                      <w:lang w:eastAsia="ru-RU"/>
                    </w:rPr>
                  </w:pPr>
                </w:p>
              </w:tc>
              <w:tc>
                <w:tcPr>
                  <w:tcW w:w="1268" w:type="dxa"/>
                  <w:tcBorders>
                    <w:top w:val="nil"/>
                    <w:left w:val="nil"/>
                    <w:bottom w:val="single" w:sz="8" w:space="0" w:color="auto"/>
                    <w:right w:val="single" w:sz="8" w:space="0" w:color="auto"/>
                  </w:tcBorders>
                  <w:shd w:val="clear" w:color="000000" w:fill="FFFFFF"/>
                  <w:vAlign w:val="center"/>
                  <w:hideMark/>
                </w:tcPr>
                <w:p w14:paraId="440D5101"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Барнаул</w:t>
                  </w:r>
                </w:p>
              </w:tc>
              <w:tc>
                <w:tcPr>
                  <w:tcW w:w="1109" w:type="dxa"/>
                  <w:tcBorders>
                    <w:top w:val="nil"/>
                    <w:left w:val="nil"/>
                    <w:bottom w:val="single" w:sz="8" w:space="0" w:color="auto"/>
                    <w:right w:val="single" w:sz="8" w:space="0" w:color="auto"/>
                  </w:tcBorders>
                  <w:shd w:val="clear" w:color="000000" w:fill="FFFFFF"/>
                  <w:vAlign w:val="center"/>
                  <w:hideMark/>
                </w:tcPr>
                <w:p w14:paraId="4DE97884"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181 985,56</w:t>
                  </w:r>
                </w:p>
              </w:tc>
              <w:tc>
                <w:tcPr>
                  <w:tcW w:w="977" w:type="dxa"/>
                  <w:tcBorders>
                    <w:top w:val="nil"/>
                    <w:left w:val="nil"/>
                    <w:bottom w:val="single" w:sz="8" w:space="0" w:color="auto"/>
                    <w:right w:val="single" w:sz="8" w:space="0" w:color="auto"/>
                  </w:tcBorders>
                  <w:shd w:val="clear" w:color="000000" w:fill="FFFFFF"/>
                  <w:vAlign w:val="center"/>
                  <w:hideMark/>
                </w:tcPr>
                <w:p w14:paraId="10C1420A"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610F2431"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1CEC4C3C"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2E089FFF" w14:textId="77777777" w:rsidTr="0037006B">
              <w:trPr>
                <w:trHeight w:val="330"/>
              </w:trPr>
              <w:tc>
                <w:tcPr>
                  <w:tcW w:w="4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51B505" w14:textId="5CFE81CA" w:rsidR="004122D0" w:rsidRPr="0037006B" w:rsidRDefault="004122D0" w:rsidP="002605CC">
                  <w:pPr>
                    <w:suppressAutoHyphens w:val="0"/>
                    <w:jc w:val="center"/>
                    <w:rPr>
                      <w:color w:val="000000"/>
                      <w:sz w:val="18"/>
                      <w:szCs w:val="18"/>
                      <w:lang w:eastAsia="ru-RU"/>
                    </w:rPr>
                  </w:pPr>
                  <w:r w:rsidRPr="0037006B">
                    <w:rPr>
                      <w:color w:val="000000"/>
                      <w:sz w:val="18"/>
                      <w:szCs w:val="18"/>
                      <w:lang w:eastAsia="ru-RU"/>
                    </w:rPr>
                    <w:t>6</w:t>
                  </w:r>
                </w:p>
              </w:tc>
              <w:tc>
                <w:tcPr>
                  <w:tcW w:w="10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9A49A6"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УРАЛ</w:t>
                  </w:r>
                </w:p>
              </w:tc>
              <w:tc>
                <w:tcPr>
                  <w:tcW w:w="1268" w:type="dxa"/>
                  <w:tcBorders>
                    <w:top w:val="nil"/>
                    <w:left w:val="nil"/>
                    <w:bottom w:val="single" w:sz="8" w:space="0" w:color="auto"/>
                    <w:right w:val="single" w:sz="8" w:space="0" w:color="auto"/>
                  </w:tcBorders>
                  <w:shd w:val="clear" w:color="000000" w:fill="FFFFFF"/>
                  <w:vAlign w:val="center"/>
                  <w:hideMark/>
                </w:tcPr>
                <w:p w14:paraId="7B082E0F"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Екатеринбург-Товарный</w:t>
                  </w:r>
                </w:p>
              </w:tc>
              <w:tc>
                <w:tcPr>
                  <w:tcW w:w="1109" w:type="dxa"/>
                  <w:tcBorders>
                    <w:top w:val="nil"/>
                    <w:left w:val="nil"/>
                    <w:bottom w:val="single" w:sz="8" w:space="0" w:color="auto"/>
                    <w:right w:val="single" w:sz="8" w:space="0" w:color="auto"/>
                  </w:tcBorders>
                  <w:shd w:val="clear" w:color="000000" w:fill="FFFFFF"/>
                  <w:vAlign w:val="center"/>
                  <w:hideMark/>
                </w:tcPr>
                <w:p w14:paraId="03DBDD9B"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178 870,56</w:t>
                  </w:r>
                </w:p>
              </w:tc>
              <w:tc>
                <w:tcPr>
                  <w:tcW w:w="977" w:type="dxa"/>
                  <w:tcBorders>
                    <w:top w:val="nil"/>
                    <w:left w:val="nil"/>
                    <w:bottom w:val="single" w:sz="8" w:space="0" w:color="auto"/>
                    <w:right w:val="single" w:sz="8" w:space="0" w:color="auto"/>
                  </w:tcBorders>
                  <w:shd w:val="clear" w:color="000000" w:fill="FFFFFF"/>
                  <w:vAlign w:val="center"/>
                  <w:hideMark/>
                </w:tcPr>
                <w:p w14:paraId="24D12301"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0638B0D6"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47E4C28E"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2EA03DA5" w14:textId="77777777" w:rsidTr="0037006B">
              <w:trPr>
                <w:trHeight w:val="330"/>
              </w:trPr>
              <w:tc>
                <w:tcPr>
                  <w:tcW w:w="497" w:type="dxa"/>
                  <w:vMerge/>
                  <w:tcBorders>
                    <w:top w:val="nil"/>
                    <w:left w:val="single" w:sz="8" w:space="0" w:color="auto"/>
                    <w:bottom w:val="single" w:sz="8" w:space="0" w:color="000000"/>
                    <w:right w:val="single" w:sz="8" w:space="0" w:color="auto"/>
                  </w:tcBorders>
                  <w:vAlign w:val="center"/>
                  <w:hideMark/>
                </w:tcPr>
                <w:p w14:paraId="1BEECE62" w14:textId="77777777" w:rsidR="004122D0" w:rsidRPr="0037006B" w:rsidRDefault="004122D0" w:rsidP="002605CC">
                  <w:pPr>
                    <w:suppressAutoHyphens w:val="0"/>
                    <w:jc w:val="center"/>
                    <w:rPr>
                      <w:color w:val="000000"/>
                      <w:sz w:val="18"/>
                      <w:szCs w:val="18"/>
                      <w:lang w:eastAsia="ru-RU"/>
                    </w:rPr>
                  </w:pPr>
                </w:p>
              </w:tc>
              <w:tc>
                <w:tcPr>
                  <w:tcW w:w="1093" w:type="dxa"/>
                  <w:vMerge/>
                  <w:tcBorders>
                    <w:top w:val="nil"/>
                    <w:left w:val="single" w:sz="8" w:space="0" w:color="auto"/>
                    <w:bottom w:val="single" w:sz="8" w:space="0" w:color="000000"/>
                    <w:right w:val="single" w:sz="8" w:space="0" w:color="auto"/>
                  </w:tcBorders>
                  <w:vAlign w:val="center"/>
                  <w:hideMark/>
                </w:tcPr>
                <w:p w14:paraId="337049CA" w14:textId="77777777" w:rsidR="004122D0" w:rsidRPr="0037006B" w:rsidRDefault="004122D0" w:rsidP="004122D0">
                  <w:pPr>
                    <w:suppressAutoHyphens w:val="0"/>
                    <w:rPr>
                      <w:color w:val="000000"/>
                      <w:sz w:val="18"/>
                      <w:szCs w:val="18"/>
                      <w:lang w:eastAsia="ru-RU"/>
                    </w:rPr>
                  </w:pPr>
                </w:p>
              </w:tc>
              <w:tc>
                <w:tcPr>
                  <w:tcW w:w="1268" w:type="dxa"/>
                  <w:tcBorders>
                    <w:top w:val="nil"/>
                    <w:left w:val="nil"/>
                    <w:bottom w:val="single" w:sz="8" w:space="0" w:color="auto"/>
                    <w:right w:val="single" w:sz="8" w:space="0" w:color="auto"/>
                  </w:tcBorders>
                  <w:shd w:val="clear" w:color="000000" w:fill="FFFFFF"/>
                  <w:vAlign w:val="center"/>
                  <w:hideMark/>
                </w:tcPr>
                <w:p w14:paraId="75CB8918"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Блочная</w:t>
                  </w:r>
                </w:p>
              </w:tc>
              <w:tc>
                <w:tcPr>
                  <w:tcW w:w="1109" w:type="dxa"/>
                  <w:tcBorders>
                    <w:top w:val="nil"/>
                    <w:left w:val="nil"/>
                    <w:bottom w:val="single" w:sz="8" w:space="0" w:color="auto"/>
                    <w:right w:val="single" w:sz="8" w:space="0" w:color="auto"/>
                  </w:tcBorders>
                  <w:shd w:val="clear" w:color="000000" w:fill="FFFFFF"/>
                  <w:vAlign w:val="center"/>
                  <w:hideMark/>
                </w:tcPr>
                <w:p w14:paraId="1C575F33"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178 870,56</w:t>
                  </w:r>
                </w:p>
              </w:tc>
              <w:tc>
                <w:tcPr>
                  <w:tcW w:w="977" w:type="dxa"/>
                  <w:tcBorders>
                    <w:top w:val="nil"/>
                    <w:left w:val="nil"/>
                    <w:bottom w:val="single" w:sz="8" w:space="0" w:color="auto"/>
                    <w:right w:val="single" w:sz="8" w:space="0" w:color="auto"/>
                  </w:tcBorders>
                  <w:shd w:val="clear" w:color="000000" w:fill="FFFFFF"/>
                  <w:vAlign w:val="center"/>
                  <w:hideMark/>
                </w:tcPr>
                <w:p w14:paraId="5EEBD635"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18858F51"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56D7C4A8"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771100B5" w14:textId="77777777" w:rsidTr="00BC1C40">
              <w:trPr>
                <w:trHeight w:val="522"/>
              </w:trPr>
              <w:tc>
                <w:tcPr>
                  <w:tcW w:w="497" w:type="dxa"/>
                  <w:vMerge/>
                  <w:tcBorders>
                    <w:top w:val="nil"/>
                    <w:left w:val="single" w:sz="8" w:space="0" w:color="auto"/>
                    <w:bottom w:val="single" w:sz="8" w:space="0" w:color="000000"/>
                    <w:right w:val="single" w:sz="8" w:space="0" w:color="auto"/>
                  </w:tcBorders>
                  <w:vAlign w:val="center"/>
                  <w:hideMark/>
                </w:tcPr>
                <w:p w14:paraId="5469A9E6" w14:textId="77777777" w:rsidR="004122D0" w:rsidRPr="0037006B" w:rsidRDefault="004122D0" w:rsidP="002605CC">
                  <w:pPr>
                    <w:suppressAutoHyphens w:val="0"/>
                    <w:jc w:val="center"/>
                    <w:rPr>
                      <w:color w:val="000000"/>
                      <w:sz w:val="18"/>
                      <w:szCs w:val="18"/>
                      <w:lang w:eastAsia="ru-RU"/>
                    </w:rPr>
                  </w:pPr>
                </w:p>
              </w:tc>
              <w:tc>
                <w:tcPr>
                  <w:tcW w:w="1093" w:type="dxa"/>
                  <w:vMerge/>
                  <w:tcBorders>
                    <w:top w:val="nil"/>
                    <w:left w:val="single" w:sz="8" w:space="0" w:color="auto"/>
                    <w:bottom w:val="single" w:sz="8" w:space="0" w:color="000000"/>
                    <w:right w:val="single" w:sz="8" w:space="0" w:color="auto"/>
                  </w:tcBorders>
                  <w:vAlign w:val="center"/>
                  <w:hideMark/>
                </w:tcPr>
                <w:p w14:paraId="74A7B6EA" w14:textId="77777777" w:rsidR="004122D0" w:rsidRPr="0037006B" w:rsidRDefault="004122D0" w:rsidP="004122D0">
                  <w:pPr>
                    <w:suppressAutoHyphens w:val="0"/>
                    <w:rPr>
                      <w:color w:val="000000"/>
                      <w:sz w:val="18"/>
                      <w:szCs w:val="18"/>
                      <w:lang w:eastAsia="ru-RU"/>
                    </w:rPr>
                  </w:pPr>
                </w:p>
              </w:tc>
              <w:tc>
                <w:tcPr>
                  <w:tcW w:w="1268" w:type="dxa"/>
                  <w:tcBorders>
                    <w:top w:val="nil"/>
                    <w:left w:val="nil"/>
                    <w:bottom w:val="single" w:sz="8" w:space="0" w:color="auto"/>
                    <w:right w:val="single" w:sz="8" w:space="0" w:color="auto"/>
                  </w:tcBorders>
                  <w:shd w:val="clear" w:color="000000" w:fill="FFFFFF"/>
                  <w:vAlign w:val="center"/>
                  <w:hideMark/>
                </w:tcPr>
                <w:p w14:paraId="61213175"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Челябинск-Грузовой</w:t>
                  </w:r>
                </w:p>
              </w:tc>
              <w:tc>
                <w:tcPr>
                  <w:tcW w:w="1109" w:type="dxa"/>
                  <w:tcBorders>
                    <w:top w:val="nil"/>
                    <w:left w:val="nil"/>
                    <w:bottom w:val="single" w:sz="8" w:space="0" w:color="auto"/>
                    <w:right w:val="single" w:sz="8" w:space="0" w:color="auto"/>
                  </w:tcBorders>
                  <w:shd w:val="clear" w:color="000000" w:fill="FFFFFF"/>
                  <w:vAlign w:val="center"/>
                  <w:hideMark/>
                </w:tcPr>
                <w:p w14:paraId="5173387C"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178 870,56</w:t>
                  </w:r>
                </w:p>
              </w:tc>
              <w:tc>
                <w:tcPr>
                  <w:tcW w:w="977" w:type="dxa"/>
                  <w:tcBorders>
                    <w:top w:val="nil"/>
                    <w:left w:val="nil"/>
                    <w:bottom w:val="single" w:sz="8" w:space="0" w:color="auto"/>
                    <w:right w:val="single" w:sz="8" w:space="0" w:color="auto"/>
                  </w:tcBorders>
                  <w:shd w:val="clear" w:color="000000" w:fill="FFFFFF"/>
                  <w:vAlign w:val="center"/>
                  <w:hideMark/>
                </w:tcPr>
                <w:p w14:paraId="4C4AC4DD"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6B6F27A0"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2250210F"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r w:rsidR="002605CC" w:rsidRPr="004122D0" w14:paraId="67C7B604" w14:textId="77777777" w:rsidTr="00BC1C40">
              <w:trPr>
                <w:trHeight w:val="655"/>
              </w:trPr>
              <w:tc>
                <w:tcPr>
                  <w:tcW w:w="497" w:type="dxa"/>
                  <w:tcBorders>
                    <w:top w:val="nil"/>
                    <w:left w:val="single" w:sz="8" w:space="0" w:color="auto"/>
                    <w:bottom w:val="single" w:sz="8" w:space="0" w:color="auto"/>
                    <w:right w:val="single" w:sz="8" w:space="0" w:color="auto"/>
                  </w:tcBorders>
                  <w:shd w:val="clear" w:color="000000" w:fill="FFFFFF"/>
                  <w:vAlign w:val="center"/>
                  <w:hideMark/>
                </w:tcPr>
                <w:p w14:paraId="62550BCC" w14:textId="08FC3B38" w:rsidR="004122D0" w:rsidRPr="0037006B" w:rsidRDefault="002605CC" w:rsidP="002605CC">
                  <w:pPr>
                    <w:suppressAutoHyphens w:val="0"/>
                    <w:jc w:val="center"/>
                    <w:rPr>
                      <w:color w:val="000000"/>
                      <w:sz w:val="18"/>
                      <w:szCs w:val="18"/>
                      <w:lang w:eastAsia="ru-RU"/>
                    </w:rPr>
                  </w:pPr>
                  <w:r w:rsidRPr="0037006B">
                    <w:rPr>
                      <w:color w:val="000000"/>
                      <w:sz w:val="18"/>
                      <w:szCs w:val="18"/>
                      <w:lang w:eastAsia="ru-RU"/>
                    </w:rPr>
                    <w:t>7</w:t>
                  </w:r>
                </w:p>
              </w:tc>
              <w:tc>
                <w:tcPr>
                  <w:tcW w:w="1093" w:type="dxa"/>
                  <w:tcBorders>
                    <w:top w:val="nil"/>
                    <w:left w:val="nil"/>
                    <w:bottom w:val="single" w:sz="8" w:space="0" w:color="auto"/>
                    <w:right w:val="single" w:sz="8" w:space="0" w:color="auto"/>
                  </w:tcBorders>
                  <w:shd w:val="clear" w:color="000000" w:fill="FFFFFF"/>
                  <w:vAlign w:val="center"/>
                  <w:hideMark/>
                </w:tcPr>
                <w:p w14:paraId="73B28E9D"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С-КАВ</w:t>
                  </w:r>
                </w:p>
              </w:tc>
              <w:tc>
                <w:tcPr>
                  <w:tcW w:w="1268" w:type="dxa"/>
                  <w:tcBorders>
                    <w:top w:val="nil"/>
                    <w:left w:val="nil"/>
                    <w:bottom w:val="single" w:sz="8" w:space="0" w:color="auto"/>
                    <w:right w:val="single" w:sz="8" w:space="0" w:color="auto"/>
                  </w:tcBorders>
                  <w:shd w:val="clear" w:color="000000" w:fill="FFFFFF"/>
                  <w:vAlign w:val="center"/>
                  <w:hideMark/>
                </w:tcPr>
                <w:p w14:paraId="24160064" w14:textId="77777777" w:rsidR="004122D0" w:rsidRPr="0037006B" w:rsidRDefault="004122D0" w:rsidP="004122D0">
                  <w:pPr>
                    <w:suppressAutoHyphens w:val="0"/>
                    <w:jc w:val="center"/>
                    <w:rPr>
                      <w:color w:val="000000"/>
                      <w:sz w:val="18"/>
                      <w:szCs w:val="18"/>
                      <w:lang w:eastAsia="ru-RU"/>
                    </w:rPr>
                  </w:pPr>
                  <w:r w:rsidRPr="0037006B">
                    <w:rPr>
                      <w:color w:val="000000"/>
                      <w:sz w:val="18"/>
                      <w:szCs w:val="18"/>
                      <w:lang w:eastAsia="ru-RU"/>
                    </w:rPr>
                    <w:t>Ростов-Товарный</w:t>
                  </w:r>
                </w:p>
              </w:tc>
              <w:tc>
                <w:tcPr>
                  <w:tcW w:w="1109" w:type="dxa"/>
                  <w:tcBorders>
                    <w:top w:val="nil"/>
                    <w:left w:val="nil"/>
                    <w:bottom w:val="single" w:sz="8" w:space="0" w:color="auto"/>
                    <w:right w:val="single" w:sz="8" w:space="0" w:color="auto"/>
                  </w:tcBorders>
                  <w:shd w:val="clear" w:color="000000" w:fill="FFFFFF"/>
                  <w:vAlign w:val="center"/>
                  <w:hideMark/>
                </w:tcPr>
                <w:p w14:paraId="7B19D0C5"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207 500,00</w:t>
                  </w:r>
                </w:p>
              </w:tc>
              <w:tc>
                <w:tcPr>
                  <w:tcW w:w="977" w:type="dxa"/>
                  <w:tcBorders>
                    <w:top w:val="nil"/>
                    <w:left w:val="nil"/>
                    <w:bottom w:val="single" w:sz="8" w:space="0" w:color="auto"/>
                    <w:right w:val="single" w:sz="8" w:space="0" w:color="auto"/>
                  </w:tcBorders>
                  <w:shd w:val="clear" w:color="000000" w:fill="FFFFFF"/>
                  <w:vAlign w:val="center"/>
                  <w:hideMark/>
                </w:tcPr>
                <w:p w14:paraId="286B0A9B"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976" w:type="dxa"/>
                  <w:tcBorders>
                    <w:top w:val="nil"/>
                    <w:left w:val="nil"/>
                    <w:bottom w:val="single" w:sz="8" w:space="0" w:color="auto"/>
                    <w:right w:val="single" w:sz="8" w:space="0" w:color="auto"/>
                  </w:tcBorders>
                  <w:shd w:val="clear" w:color="000000" w:fill="FFFFFF"/>
                  <w:vAlign w:val="center"/>
                  <w:hideMark/>
                </w:tcPr>
                <w:p w14:paraId="2D82ABA9"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c>
                <w:tcPr>
                  <w:tcW w:w="1264" w:type="dxa"/>
                  <w:tcBorders>
                    <w:top w:val="nil"/>
                    <w:left w:val="nil"/>
                    <w:bottom w:val="single" w:sz="8" w:space="0" w:color="auto"/>
                    <w:right w:val="single" w:sz="8" w:space="0" w:color="auto"/>
                  </w:tcBorders>
                  <w:shd w:val="clear" w:color="000000" w:fill="FFFFFF"/>
                  <w:vAlign w:val="center"/>
                  <w:hideMark/>
                </w:tcPr>
                <w:p w14:paraId="09003396" w14:textId="77777777" w:rsidR="004122D0" w:rsidRPr="0037006B" w:rsidRDefault="004122D0" w:rsidP="004122D0">
                  <w:pPr>
                    <w:suppressAutoHyphens w:val="0"/>
                    <w:jc w:val="center"/>
                    <w:rPr>
                      <w:color w:val="000000"/>
                      <w:sz w:val="16"/>
                      <w:szCs w:val="16"/>
                      <w:lang w:eastAsia="ru-RU"/>
                    </w:rPr>
                  </w:pPr>
                  <w:r w:rsidRPr="0037006B">
                    <w:rPr>
                      <w:color w:val="000000"/>
                      <w:sz w:val="16"/>
                      <w:szCs w:val="16"/>
                      <w:lang w:eastAsia="ru-RU"/>
                    </w:rPr>
                    <w:t xml:space="preserve"> -</w:t>
                  </w:r>
                </w:p>
              </w:tc>
            </w:tr>
          </w:tbl>
          <w:p w14:paraId="4A4CCDF3" w14:textId="77777777" w:rsidR="004122D0" w:rsidRDefault="004122D0">
            <w:pPr>
              <w:pStyle w:val="1a"/>
              <w:ind w:firstLine="0"/>
              <w:rPr>
                <w:sz w:val="24"/>
                <w:szCs w:val="24"/>
              </w:rPr>
            </w:pPr>
          </w:p>
          <w:bookmarkEnd w:id="37"/>
          <w:p w14:paraId="5659C317" w14:textId="77777777" w:rsidR="00A86AB1" w:rsidRPr="00D82D02" w:rsidRDefault="00A86AB1">
            <w:pPr>
              <w:pStyle w:val="1a"/>
              <w:ind w:firstLine="0"/>
              <w:rPr>
                <w:i/>
                <w:sz w:val="24"/>
                <w:szCs w:val="24"/>
              </w:rPr>
            </w:pPr>
          </w:p>
        </w:tc>
      </w:tr>
      <w:tr w:rsidR="00856650" w:rsidRPr="00F86FAA" w14:paraId="76375125" w14:textId="77777777" w:rsidTr="00DC509C">
        <w:tc>
          <w:tcPr>
            <w:tcW w:w="459" w:type="dxa"/>
          </w:tcPr>
          <w:p w14:paraId="69B626F7"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218" w:type="dxa"/>
          </w:tcPr>
          <w:p w14:paraId="0C01AF3F"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420" w:type="dxa"/>
            <w:gridSpan w:val="7"/>
          </w:tcPr>
          <w:p w14:paraId="37ACAB60" w14:textId="7B44DD12" w:rsidR="009D5412" w:rsidRDefault="00D412CA">
            <w:pPr>
              <w:jc w:val="both"/>
              <w:rPr>
                <w:b/>
              </w:rPr>
            </w:pPr>
            <w:r w:rsidRPr="00DC509C">
              <w:t>«</w:t>
            </w:r>
            <w:r w:rsidR="00DC509C" w:rsidRPr="00DC509C">
              <w:t>24</w:t>
            </w:r>
            <w:r w:rsidRPr="00DC509C">
              <w:t xml:space="preserve">» </w:t>
            </w:r>
            <w:r w:rsidR="00DC509C" w:rsidRPr="00DC509C">
              <w:t>марта</w:t>
            </w:r>
            <w:r w:rsidRPr="00DC509C">
              <w:t xml:space="preserve"> 2025 г.</w:t>
            </w:r>
          </w:p>
        </w:tc>
      </w:tr>
      <w:tr w:rsidR="009E64D8" w:rsidRPr="00F86FAA" w14:paraId="2B7C9AF7" w14:textId="77777777" w:rsidTr="00DC509C">
        <w:tc>
          <w:tcPr>
            <w:tcW w:w="459" w:type="dxa"/>
          </w:tcPr>
          <w:p w14:paraId="4330FF63" w14:textId="77777777" w:rsidR="009E64D8" w:rsidRPr="00856650" w:rsidRDefault="004762D6" w:rsidP="00E47C4C">
            <w:pPr>
              <w:pStyle w:val="1a"/>
              <w:ind w:left="-57" w:right="-108" w:firstLine="0"/>
              <w:rPr>
                <w:b/>
                <w:sz w:val="24"/>
                <w:szCs w:val="24"/>
              </w:rPr>
            </w:pPr>
            <w:r>
              <w:rPr>
                <w:b/>
                <w:sz w:val="24"/>
                <w:szCs w:val="24"/>
              </w:rPr>
              <w:t>7.</w:t>
            </w:r>
          </w:p>
        </w:tc>
        <w:tc>
          <w:tcPr>
            <w:tcW w:w="2218" w:type="dxa"/>
          </w:tcPr>
          <w:p w14:paraId="49C2580C"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420" w:type="dxa"/>
            <w:gridSpan w:val="7"/>
          </w:tcPr>
          <w:p w14:paraId="2B4C99A1" w14:textId="1CFA3746" w:rsidR="00EA6D9B" w:rsidRPr="00A54BBE" w:rsidRDefault="00D412CA" w:rsidP="00EA6D9B">
            <w:pPr>
              <w:pStyle w:val="1a"/>
              <w:ind w:firstLine="397"/>
              <w:rPr>
                <w:sz w:val="24"/>
                <w:szCs w:val="24"/>
              </w:rPr>
            </w:pPr>
            <w:r w:rsidRPr="00A54BBE">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A54BBE" w:rsidRPr="00A54BBE">
              <w:rPr>
                <w:sz w:val="24"/>
                <w:szCs w:val="24"/>
              </w:rPr>
              <w:t>11</w:t>
            </w:r>
            <w:r w:rsidRPr="00A54BBE">
              <w:rPr>
                <w:sz w:val="24"/>
                <w:szCs w:val="24"/>
              </w:rPr>
              <w:t xml:space="preserve">» </w:t>
            </w:r>
            <w:r w:rsidR="00DC509C" w:rsidRPr="00A54BBE">
              <w:rPr>
                <w:sz w:val="24"/>
                <w:szCs w:val="24"/>
              </w:rPr>
              <w:t>апреля</w:t>
            </w:r>
            <w:r w:rsidRPr="00A54BBE">
              <w:rPr>
                <w:sz w:val="24"/>
                <w:szCs w:val="24"/>
              </w:rPr>
              <w:t xml:space="preserve"> 2025 г. </w:t>
            </w:r>
            <w:r w:rsidR="00DC2F08" w:rsidRPr="00A54BBE">
              <w:rPr>
                <w:sz w:val="24"/>
                <w:szCs w:val="24"/>
              </w:rPr>
              <w:br/>
            </w:r>
            <w:r w:rsidRPr="00A54BBE">
              <w:rPr>
                <w:sz w:val="24"/>
                <w:szCs w:val="24"/>
              </w:rPr>
              <w:t>1</w:t>
            </w:r>
            <w:r w:rsidR="00A54BBE" w:rsidRPr="00A54BBE">
              <w:rPr>
                <w:sz w:val="24"/>
                <w:szCs w:val="24"/>
                <w:lang w:val="en-US"/>
              </w:rPr>
              <w:t>1</w:t>
            </w:r>
            <w:r w:rsidRPr="00A54BBE">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p w14:paraId="25A0F381" w14:textId="77777777" w:rsidR="00EA6D9B" w:rsidRPr="00A54BBE" w:rsidRDefault="00EA6D9B" w:rsidP="00EA6D9B">
            <w:pPr>
              <w:pStyle w:val="1a"/>
              <w:ind w:firstLine="397"/>
              <w:rPr>
                <w:sz w:val="24"/>
                <w:szCs w:val="24"/>
              </w:rPr>
            </w:pPr>
          </w:p>
          <w:p w14:paraId="3FB8B175" w14:textId="34AE813E" w:rsidR="00EA6D9B" w:rsidRPr="00A54BBE" w:rsidRDefault="00EA6D9B" w:rsidP="00EA6D9B">
            <w:pPr>
              <w:pStyle w:val="1a"/>
              <w:ind w:firstLine="397"/>
              <w:rPr>
                <w:sz w:val="24"/>
                <w:szCs w:val="24"/>
              </w:rPr>
            </w:pPr>
          </w:p>
        </w:tc>
      </w:tr>
      <w:tr w:rsidR="003E2C12" w:rsidRPr="00F86FAA" w14:paraId="17C7092D" w14:textId="77777777" w:rsidTr="00DC509C">
        <w:tc>
          <w:tcPr>
            <w:tcW w:w="459" w:type="dxa"/>
          </w:tcPr>
          <w:p w14:paraId="6651B7D1" w14:textId="77777777" w:rsidR="003E2C12" w:rsidRPr="00F86FAA" w:rsidRDefault="00747369" w:rsidP="00E47C4C">
            <w:pPr>
              <w:pStyle w:val="1a"/>
              <w:ind w:left="-57" w:right="-108" w:firstLine="0"/>
              <w:rPr>
                <w:b/>
                <w:sz w:val="24"/>
                <w:szCs w:val="24"/>
              </w:rPr>
            </w:pPr>
            <w:r>
              <w:rPr>
                <w:b/>
                <w:sz w:val="24"/>
                <w:szCs w:val="24"/>
              </w:rPr>
              <w:t>8.</w:t>
            </w:r>
          </w:p>
        </w:tc>
        <w:tc>
          <w:tcPr>
            <w:tcW w:w="2218" w:type="dxa"/>
          </w:tcPr>
          <w:p w14:paraId="6805AEB5"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420" w:type="dxa"/>
            <w:gridSpan w:val="7"/>
          </w:tcPr>
          <w:p w14:paraId="3D0C312B" w14:textId="6B024FF7" w:rsidR="009D5412" w:rsidRPr="00A54BBE" w:rsidRDefault="00D412CA" w:rsidP="00357759">
            <w:pPr>
              <w:pStyle w:val="1a"/>
              <w:ind w:firstLine="0"/>
              <w:rPr>
                <w:sz w:val="24"/>
                <w:szCs w:val="24"/>
              </w:rPr>
            </w:pPr>
            <w:r w:rsidRPr="00A54BBE">
              <w:rPr>
                <w:sz w:val="24"/>
                <w:szCs w:val="24"/>
              </w:rPr>
              <w:t>Рассмотрение, оценка и сопоставление Заявок состоится</w:t>
            </w:r>
            <w:r w:rsidR="00DC2F08" w:rsidRPr="00A54BBE">
              <w:rPr>
                <w:sz w:val="24"/>
                <w:szCs w:val="24"/>
              </w:rPr>
              <w:br/>
            </w:r>
            <w:r w:rsidRPr="00A54BBE">
              <w:rPr>
                <w:sz w:val="24"/>
                <w:szCs w:val="24"/>
              </w:rPr>
              <w:t>«</w:t>
            </w:r>
            <w:r w:rsidR="00DC509C" w:rsidRPr="00A54BBE">
              <w:rPr>
                <w:sz w:val="24"/>
                <w:szCs w:val="24"/>
              </w:rPr>
              <w:t>1</w:t>
            </w:r>
            <w:r w:rsidR="00A54BBE" w:rsidRPr="00A54BBE">
              <w:rPr>
                <w:sz w:val="24"/>
                <w:szCs w:val="24"/>
              </w:rPr>
              <w:t>5</w:t>
            </w:r>
            <w:r w:rsidRPr="00A54BBE">
              <w:rPr>
                <w:sz w:val="24"/>
                <w:szCs w:val="24"/>
              </w:rPr>
              <w:t xml:space="preserve">» </w:t>
            </w:r>
            <w:r w:rsidR="00DC509C" w:rsidRPr="00A54BBE">
              <w:rPr>
                <w:sz w:val="24"/>
                <w:szCs w:val="24"/>
              </w:rPr>
              <w:t>апреля</w:t>
            </w:r>
            <w:r w:rsidRPr="00A54BBE">
              <w:rPr>
                <w:sz w:val="24"/>
                <w:szCs w:val="24"/>
              </w:rPr>
              <w:t xml:space="preserve"> 2025 г. 14 часов 00 минут местного времени по адресу, указанному в пункте 2 Информационной карты.</w:t>
            </w:r>
            <w:bookmarkStart w:id="40" w:name="_GoBack"/>
            <w:bookmarkEnd w:id="40"/>
          </w:p>
        </w:tc>
      </w:tr>
      <w:tr w:rsidR="003E2C12" w:rsidRPr="00F86FAA" w14:paraId="364B21C2" w14:textId="77777777" w:rsidTr="00DC509C">
        <w:tc>
          <w:tcPr>
            <w:tcW w:w="459" w:type="dxa"/>
          </w:tcPr>
          <w:p w14:paraId="49B7D2EC" w14:textId="77777777" w:rsidR="003E2C12" w:rsidRPr="00F86FAA" w:rsidRDefault="00856650" w:rsidP="00E47C4C">
            <w:pPr>
              <w:pStyle w:val="1a"/>
              <w:ind w:left="-57" w:right="-108" w:firstLine="0"/>
              <w:rPr>
                <w:b/>
                <w:sz w:val="24"/>
                <w:szCs w:val="24"/>
              </w:rPr>
            </w:pPr>
            <w:r>
              <w:rPr>
                <w:b/>
                <w:sz w:val="24"/>
                <w:szCs w:val="24"/>
              </w:rPr>
              <w:t>9.</w:t>
            </w:r>
          </w:p>
        </w:tc>
        <w:tc>
          <w:tcPr>
            <w:tcW w:w="2218" w:type="dxa"/>
          </w:tcPr>
          <w:p w14:paraId="2C237DD4" w14:textId="77777777" w:rsidR="003E2C12" w:rsidRPr="00F86FAA" w:rsidRDefault="009830CC" w:rsidP="008035D3">
            <w:pPr>
              <w:pStyle w:val="Default"/>
              <w:rPr>
                <w:b/>
                <w:color w:val="auto"/>
              </w:rPr>
            </w:pPr>
            <w:r>
              <w:rPr>
                <w:b/>
                <w:color w:val="auto"/>
              </w:rPr>
              <w:t>Подведение итогов</w:t>
            </w:r>
          </w:p>
        </w:tc>
        <w:tc>
          <w:tcPr>
            <w:tcW w:w="7420" w:type="dxa"/>
            <w:gridSpan w:val="7"/>
          </w:tcPr>
          <w:p w14:paraId="689EFC8A" w14:textId="21947AA0" w:rsidR="009D5412" w:rsidRPr="00357759" w:rsidRDefault="00D412CA">
            <w:pPr>
              <w:pStyle w:val="1a"/>
              <w:ind w:firstLine="0"/>
              <w:rPr>
                <w:sz w:val="24"/>
                <w:szCs w:val="24"/>
              </w:rPr>
            </w:pPr>
            <w:r w:rsidRPr="00D82D02">
              <w:rPr>
                <w:sz w:val="24"/>
                <w:szCs w:val="24"/>
              </w:rPr>
              <w:t xml:space="preserve">Подведение итогов состоится не позднее </w:t>
            </w:r>
            <w:bookmarkStart w:id="41" w:name="OLE_LINK14"/>
            <w:bookmarkStart w:id="42" w:name="OLE_LINK15"/>
            <w:bookmarkStart w:id="43" w:name="OLE_LINK28"/>
            <w:r w:rsidR="00DC2F08" w:rsidRPr="00D82D02">
              <w:rPr>
                <w:sz w:val="24"/>
                <w:szCs w:val="24"/>
              </w:rPr>
              <w:br/>
            </w:r>
            <w:r w:rsidRPr="00357759">
              <w:rPr>
                <w:sz w:val="24"/>
                <w:szCs w:val="24"/>
              </w:rPr>
              <w:t>«</w:t>
            </w:r>
            <w:r w:rsidR="00357759" w:rsidRPr="00357759">
              <w:rPr>
                <w:sz w:val="24"/>
                <w:szCs w:val="24"/>
              </w:rPr>
              <w:t>14</w:t>
            </w:r>
            <w:r w:rsidRPr="00357759">
              <w:rPr>
                <w:sz w:val="24"/>
                <w:szCs w:val="24"/>
              </w:rPr>
              <w:t xml:space="preserve">» </w:t>
            </w:r>
            <w:r w:rsidR="00357759" w:rsidRPr="00357759">
              <w:rPr>
                <w:sz w:val="24"/>
                <w:szCs w:val="24"/>
              </w:rPr>
              <w:t>мая</w:t>
            </w:r>
            <w:r w:rsidRPr="00357759">
              <w:rPr>
                <w:sz w:val="24"/>
                <w:szCs w:val="24"/>
              </w:rPr>
              <w:t xml:space="preserve"> 2025 г.</w:t>
            </w:r>
            <w:r w:rsidRPr="00D82D02">
              <w:rPr>
                <w:sz w:val="24"/>
                <w:szCs w:val="24"/>
              </w:rPr>
              <w:t xml:space="preserve"> 14 часов 00 минут</w:t>
            </w:r>
            <w:bookmarkEnd w:id="41"/>
            <w:bookmarkEnd w:id="42"/>
            <w:bookmarkEnd w:id="43"/>
            <w:r w:rsidRPr="00D82D02">
              <w:rPr>
                <w:sz w:val="24"/>
                <w:szCs w:val="24"/>
              </w:rPr>
              <w:t xml:space="preserve"> местного времени по адресу, указанному в пункте 3 Информационной карты.</w:t>
            </w:r>
          </w:p>
        </w:tc>
      </w:tr>
      <w:tr w:rsidR="00856650" w:rsidRPr="00F86FAA" w14:paraId="3FE677D3" w14:textId="77777777" w:rsidTr="00DC509C">
        <w:tc>
          <w:tcPr>
            <w:tcW w:w="459" w:type="dxa"/>
          </w:tcPr>
          <w:p w14:paraId="7B5AF154" w14:textId="77777777" w:rsidR="00856650" w:rsidRPr="00F86FAA" w:rsidRDefault="00856650" w:rsidP="00E47C4C">
            <w:pPr>
              <w:pStyle w:val="1a"/>
              <w:ind w:left="-57" w:right="-108" w:firstLine="0"/>
              <w:rPr>
                <w:b/>
                <w:sz w:val="24"/>
                <w:szCs w:val="24"/>
              </w:rPr>
            </w:pPr>
            <w:r>
              <w:rPr>
                <w:b/>
                <w:sz w:val="24"/>
                <w:szCs w:val="24"/>
              </w:rPr>
              <w:t>10.</w:t>
            </w:r>
          </w:p>
        </w:tc>
        <w:tc>
          <w:tcPr>
            <w:tcW w:w="2218" w:type="dxa"/>
          </w:tcPr>
          <w:p w14:paraId="6AE92C42" w14:textId="77777777" w:rsidR="00856650" w:rsidRPr="00F86FAA" w:rsidRDefault="00856650" w:rsidP="007043AB">
            <w:pPr>
              <w:pStyle w:val="Default"/>
              <w:rPr>
                <w:b/>
                <w:color w:val="auto"/>
              </w:rPr>
            </w:pPr>
            <w:r>
              <w:rPr>
                <w:b/>
                <w:color w:val="auto"/>
              </w:rPr>
              <w:t>Количество лотов</w:t>
            </w:r>
          </w:p>
        </w:tc>
        <w:tc>
          <w:tcPr>
            <w:tcW w:w="7420" w:type="dxa"/>
            <w:gridSpan w:val="7"/>
          </w:tcPr>
          <w:p w14:paraId="0E53CCDA" w14:textId="77777777" w:rsidR="009D5412" w:rsidRPr="00D82D02" w:rsidRDefault="00D412CA">
            <w:pPr>
              <w:pStyle w:val="1a"/>
              <w:ind w:firstLine="0"/>
              <w:rPr>
                <w:b/>
                <w:sz w:val="24"/>
                <w:szCs w:val="24"/>
                <w:lang w:val="en-US"/>
              </w:rPr>
            </w:pPr>
            <w:r w:rsidRPr="00D82D02">
              <w:rPr>
                <w:sz w:val="24"/>
                <w:szCs w:val="24"/>
                <w:lang w:val="en-US"/>
              </w:rPr>
              <w:t>семь лотов</w:t>
            </w:r>
          </w:p>
        </w:tc>
      </w:tr>
      <w:tr w:rsidR="00856650" w:rsidRPr="00F86FAA" w14:paraId="5679B119" w14:textId="77777777" w:rsidTr="00DC509C">
        <w:tc>
          <w:tcPr>
            <w:tcW w:w="459" w:type="dxa"/>
          </w:tcPr>
          <w:p w14:paraId="078FAF13" w14:textId="77777777" w:rsidR="00856650" w:rsidRPr="00F86FAA" w:rsidRDefault="00856650" w:rsidP="00E47C4C">
            <w:pPr>
              <w:pStyle w:val="1a"/>
              <w:ind w:left="-57" w:right="-108" w:firstLine="0"/>
              <w:rPr>
                <w:b/>
                <w:sz w:val="24"/>
                <w:szCs w:val="24"/>
              </w:rPr>
            </w:pPr>
            <w:r>
              <w:rPr>
                <w:b/>
                <w:sz w:val="24"/>
                <w:szCs w:val="24"/>
              </w:rPr>
              <w:t>11.</w:t>
            </w:r>
          </w:p>
        </w:tc>
        <w:tc>
          <w:tcPr>
            <w:tcW w:w="2218" w:type="dxa"/>
          </w:tcPr>
          <w:p w14:paraId="2E3C2214" w14:textId="77777777" w:rsidR="00856650" w:rsidRPr="00F86FAA" w:rsidRDefault="00856650" w:rsidP="007043AB">
            <w:pPr>
              <w:pStyle w:val="Default"/>
              <w:rPr>
                <w:b/>
                <w:color w:val="auto"/>
              </w:rPr>
            </w:pPr>
            <w:r>
              <w:rPr>
                <w:b/>
                <w:color w:val="auto"/>
              </w:rPr>
              <w:t>Официальный язык</w:t>
            </w:r>
          </w:p>
        </w:tc>
        <w:tc>
          <w:tcPr>
            <w:tcW w:w="7420" w:type="dxa"/>
            <w:gridSpan w:val="7"/>
          </w:tcPr>
          <w:p w14:paraId="53F41941" w14:textId="77777777" w:rsidR="009D5412" w:rsidRPr="00D82D02" w:rsidRDefault="00D412CA">
            <w:pPr>
              <w:pStyle w:val="afd"/>
              <w:jc w:val="both"/>
              <w:rPr>
                <w:sz w:val="24"/>
                <w:szCs w:val="24"/>
              </w:rPr>
            </w:pPr>
            <w:r w:rsidRPr="00D82D02">
              <w:rPr>
                <w:sz w:val="24"/>
                <w:szCs w:val="24"/>
              </w:rPr>
              <w:t>Русский язык. Вся переписка, связанная с проведением Открытого конкурса ведется на русском языке.</w:t>
            </w:r>
          </w:p>
        </w:tc>
      </w:tr>
      <w:tr w:rsidR="00856650" w:rsidRPr="00F86FAA" w14:paraId="7180EE47" w14:textId="77777777" w:rsidTr="00DC509C">
        <w:tc>
          <w:tcPr>
            <w:tcW w:w="459" w:type="dxa"/>
          </w:tcPr>
          <w:p w14:paraId="158BE7CC"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218" w:type="dxa"/>
          </w:tcPr>
          <w:p w14:paraId="33483D2D" w14:textId="77777777" w:rsidR="00856650" w:rsidRPr="00F86FAA" w:rsidRDefault="00856650" w:rsidP="007043AB">
            <w:pPr>
              <w:pStyle w:val="Default"/>
              <w:rPr>
                <w:b/>
                <w:color w:val="auto"/>
              </w:rPr>
            </w:pPr>
            <w:r>
              <w:rPr>
                <w:b/>
                <w:color w:val="auto"/>
              </w:rPr>
              <w:t>Валюта Открытого конкурса</w:t>
            </w:r>
          </w:p>
        </w:tc>
        <w:tc>
          <w:tcPr>
            <w:tcW w:w="7420" w:type="dxa"/>
            <w:gridSpan w:val="7"/>
          </w:tcPr>
          <w:p w14:paraId="755FA66F" w14:textId="77777777" w:rsidR="009D5412" w:rsidRPr="00D82D02" w:rsidRDefault="00D412CA">
            <w:pPr>
              <w:pStyle w:val="1a"/>
              <w:ind w:firstLine="0"/>
              <w:jc w:val="left"/>
              <w:rPr>
                <w:b/>
                <w:sz w:val="24"/>
                <w:szCs w:val="24"/>
                <w:highlight w:val="yellow"/>
              </w:rPr>
            </w:pPr>
            <w:r w:rsidRPr="00D82D02">
              <w:rPr>
                <w:sz w:val="24"/>
                <w:szCs w:val="24"/>
                <w:lang w:val="en-US"/>
              </w:rPr>
              <w:t>Рубли Российской Федерации.</w:t>
            </w:r>
          </w:p>
        </w:tc>
      </w:tr>
      <w:tr w:rsidR="007D6548" w:rsidRPr="00F86FAA" w14:paraId="46AAB373" w14:textId="77777777" w:rsidTr="00DC509C">
        <w:tc>
          <w:tcPr>
            <w:tcW w:w="459" w:type="dxa"/>
          </w:tcPr>
          <w:p w14:paraId="7A4200AB" w14:textId="77777777" w:rsidR="007D6548" w:rsidRPr="00F86FAA" w:rsidRDefault="00856650" w:rsidP="00E47C4C">
            <w:pPr>
              <w:pStyle w:val="1a"/>
              <w:ind w:left="-57" w:right="-108" w:firstLine="0"/>
              <w:rPr>
                <w:b/>
                <w:sz w:val="24"/>
                <w:szCs w:val="24"/>
              </w:rPr>
            </w:pPr>
            <w:bookmarkStart w:id="44" w:name="_Hlk192852913"/>
            <w:r>
              <w:rPr>
                <w:b/>
                <w:sz w:val="24"/>
                <w:szCs w:val="24"/>
              </w:rPr>
              <w:t>13.</w:t>
            </w:r>
          </w:p>
        </w:tc>
        <w:tc>
          <w:tcPr>
            <w:tcW w:w="2218" w:type="dxa"/>
          </w:tcPr>
          <w:p w14:paraId="5120891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420" w:type="dxa"/>
            <w:gridSpan w:val="7"/>
          </w:tcPr>
          <w:p w14:paraId="7E8531C2" w14:textId="22252F93" w:rsidR="00894759" w:rsidRPr="00B3001B" w:rsidRDefault="00894759" w:rsidP="00894759">
            <w:pPr>
              <w:pStyle w:val="1a"/>
              <w:ind w:firstLine="397"/>
              <w:rPr>
                <w:sz w:val="24"/>
                <w:szCs w:val="24"/>
              </w:rPr>
            </w:pPr>
            <w:r w:rsidRPr="00B3001B">
              <w:rPr>
                <w:sz w:val="24"/>
                <w:szCs w:val="24"/>
              </w:rPr>
              <w:t>Оплата осуществляется</w:t>
            </w:r>
            <w:r w:rsidR="00585316">
              <w:rPr>
                <w:sz w:val="24"/>
                <w:szCs w:val="24"/>
              </w:rPr>
              <w:t xml:space="preserve"> Покупателем</w:t>
            </w:r>
            <w:r w:rsidRPr="00B3001B">
              <w:rPr>
                <w:sz w:val="24"/>
                <w:szCs w:val="24"/>
              </w:rPr>
              <w:t xml:space="preserve"> в безналичной форме путем перечисления средств на счет </w:t>
            </w:r>
            <w:r w:rsidR="00585316">
              <w:rPr>
                <w:sz w:val="24"/>
                <w:szCs w:val="24"/>
              </w:rPr>
              <w:t>Поставщика</w:t>
            </w:r>
            <w:r w:rsidR="00585316" w:rsidRPr="00585316">
              <w:rPr>
                <w:sz w:val="24"/>
                <w:szCs w:val="24"/>
              </w:rPr>
              <w:t xml:space="preserve"> </w:t>
            </w:r>
            <w:r w:rsidR="00585316" w:rsidRPr="00386327">
              <w:rPr>
                <w:sz w:val="24"/>
                <w:szCs w:val="24"/>
              </w:rPr>
              <w:t>в следующем порядке:</w:t>
            </w:r>
            <w:r w:rsidRPr="00B3001B">
              <w:rPr>
                <w:sz w:val="24"/>
                <w:szCs w:val="24"/>
              </w:rPr>
              <w:t xml:space="preserve">         </w:t>
            </w:r>
          </w:p>
          <w:p w14:paraId="671E4BC2" w14:textId="1FD910D4" w:rsidR="009E59E2" w:rsidRDefault="009E59E2" w:rsidP="009E59E2">
            <w:pPr>
              <w:pStyle w:val="1a"/>
              <w:ind w:firstLine="397"/>
              <w:rPr>
                <w:sz w:val="24"/>
                <w:szCs w:val="24"/>
              </w:rPr>
            </w:pPr>
            <w:r w:rsidRPr="008A27B6">
              <w:rPr>
                <w:sz w:val="24"/>
                <w:szCs w:val="24"/>
              </w:rPr>
              <w:t>1)</w:t>
            </w:r>
            <w:r w:rsidR="00585316">
              <w:rPr>
                <w:sz w:val="24"/>
                <w:szCs w:val="24"/>
              </w:rPr>
              <w:t xml:space="preserve"> авансовый платеж</w:t>
            </w:r>
            <w:r w:rsidR="00894759" w:rsidRPr="00B3001B">
              <w:rPr>
                <w:sz w:val="24"/>
                <w:szCs w:val="24"/>
              </w:rPr>
              <w:t xml:space="preserve"> в размере не </w:t>
            </w:r>
            <w:r w:rsidR="00894759" w:rsidRPr="00BA6220">
              <w:rPr>
                <w:sz w:val="24"/>
                <w:szCs w:val="24"/>
              </w:rPr>
              <w:t xml:space="preserve">более </w:t>
            </w:r>
            <w:r w:rsidR="00894759">
              <w:rPr>
                <w:sz w:val="24"/>
                <w:szCs w:val="24"/>
              </w:rPr>
              <w:t>30</w:t>
            </w:r>
            <w:r w:rsidR="00894759" w:rsidRPr="00BA6220">
              <w:rPr>
                <w:sz w:val="24"/>
                <w:szCs w:val="24"/>
              </w:rPr>
              <w:t xml:space="preserve"> %</w:t>
            </w:r>
            <w:r w:rsidR="00894759" w:rsidRPr="00B3001B">
              <w:rPr>
                <w:sz w:val="24"/>
                <w:szCs w:val="24"/>
              </w:rPr>
              <w:t xml:space="preserve"> от цены </w:t>
            </w:r>
            <w:r w:rsidR="00894759">
              <w:rPr>
                <w:sz w:val="24"/>
                <w:szCs w:val="24"/>
              </w:rPr>
              <w:t>спецификации на Товар</w:t>
            </w:r>
            <w:r w:rsidR="00585316">
              <w:rPr>
                <w:sz w:val="24"/>
                <w:szCs w:val="24"/>
              </w:rPr>
              <w:t xml:space="preserve"> </w:t>
            </w:r>
            <w:r w:rsidR="00585316" w:rsidRPr="00386327">
              <w:rPr>
                <w:sz w:val="24"/>
                <w:szCs w:val="24"/>
              </w:rPr>
              <w:t>(Приложение №1 к договору</w:t>
            </w:r>
            <w:r w:rsidR="00EC2A17" w:rsidRPr="00EC2A17">
              <w:rPr>
                <w:sz w:val="24"/>
                <w:szCs w:val="24"/>
              </w:rPr>
              <w:t xml:space="preserve"> (приложение №</w:t>
            </w:r>
            <w:r w:rsidR="00EC2A17">
              <w:rPr>
                <w:sz w:val="24"/>
                <w:szCs w:val="24"/>
              </w:rPr>
              <w:t> </w:t>
            </w:r>
            <w:r w:rsidR="00EC2A17" w:rsidRPr="00EC2A17">
              <w:rPr>
                <w:sz w:val="24"/>
                <w:szCs w:val="24"/>
              </w:rPr>
              <w:t>5 к документации о закупке))</w:t>
            </w:r>
            <w:r w:rsidR="00585316" w:rsidRPr="00386327">
              <w:rPr>
                <w:sz w:val="24"/>
                <w:szCs w:val="24"/>
              </w:rPr>
              <w:t xml:space="preserve"> производится в течение 10 (десяти) календарных дней</w:t>
            </w:r>
            <w:r w:rsidR="00B07D8D">
              <w:rPr>
                <w:sz w:val="24"/>
                <w:szCs w:val="24"/>
              </w:rPr>
              <w:t xml:space="preserve"> с</w:t>
            </w:r>
            <w:r w:rsidRPr="00386327">
              <w:rPr>
                <w:sz w:val="24"/>
                <w:szCs w:val="24"/>
              </w:rPr>
              <w:t xml:space="preserve"> даты</w:t>
            </w:r>
            <w:r>
              <w:rPr>
                <w:sz w:val="24"/>
                <w:szCs w:val="24"/>
              </w:rPr>
              <w:t xml:space="preserve"> получения </w:t>
            </w:r>
            <w:r w:rsidRPr="00585316">
              <w:rPr>
                <w:sz w:val="24"/>
                <w:szCs w:val="24"/>
              </w:rPr>
              <w:t xml:space="preserve">выставленного Поставщиком </w:t>
            </w:r>
            <w:r>
              <w:rPr>
                <w:sz w:val="24"/>
                <w:szCs w:val="24"/>
              </w:rPr>
              <w:t>после заключения договора счета</w:t>
            </w:r>
            <w:r w:rsidR="00B07D8D">
              <w:rPr>
                <w:sz w:val="24"/>
                <w:szCs w:val="24"/>
              </w:rPr>
              <w:t>.</w:t>
            </w:r>
          </w:p>
          <w:p w14:paraId="161AC3F3" w14:textId="7F20EAAC" w:rsidR="009E59E2" w:rsidRDefault="009E59E2" w:rsidP="009E59E2">
            <w:pPr>
              <w:pStyle w:val="1a"/>
              <w:ind w:firstLine="397"/>
              <w:rPr>
                <w:sz w:val="24"/>
                <w:szCs w:val="24"/>
              </w:rPr>
            </w:pPr>
            <w:r w:rsidRPr="008A27B6">
              <w:rPr>
                <w:sz w:val="24"/>
                <w:szCs w:val="24"/>
              </w:rPr>
              <w:t>2)</w:t>
            </w:r>
            <w:r w:rsidRPr="00585316">
              <w:rPr>
                <w:sz w:val="24"/>
                <w:szCs w:val="24"/>
              </w:rPr>
              <w:t xml:space="preserve">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w:t>
            </w:r>
            <w:r>
              <w:rPr>
                <w:sz w:val="24"/>
                <w:szCs w:val="24"/>
              </w:rPr>
              <w:t xml:space="preserve">последнюю из </w:t>
            </w:r>
            <w:r w:rsidRPr="00585316">
              <w:rPr>
                <w:sz w:val="24"/>
                <w:szCs w:val="24"/>
              </w:rPr>
              <w:t>поставленн</w:t>
            </w:r>
            <w:r>
              <w:rPr>
                <w:sz w:val="24"/>
                <w:szCs w:val="24"/>
              </w:rPr>
              <w:t>ых</w:t>
            </w:r>
            <w:r w:rsidRPr="00585316">
              <w:rPr>
                <w:sz w:val="24"/>
                <w:szCs w:val="24"/>
              </w:rPr>
              <w:t xml:space="preserve"> партию Товара на основании, выставленного Поставщиком счета. </w:t>
            </w:r>
          </w:p>
          <w:p w14:paraId="54832837" w14:textId="4E08197F" w:rsidR="007F3C37" w:rsidRPr="00D82D02" w:rsidRDefault="007F3C37" w:rsidP="001732C1">
            <w:pPr>
              <w:pStyle w:val="1a"/>
              <w:ind w:firstLine="0"/>
              <w:rPr>
                <w:sz w:val="24"/>
                <w:szCs w:val="24"/>
              </w:rPr>
            </w:pPr>
          </w:p>
        </w:tc>
      </w:tr>
      <w:bookmarkEnd w:id="44"/>
      <w:tr w:rsidR="007D6548" w:rsidRPr="00A12AA0" w14:paraId="2565C07D" w14:textId="77777777" w:rsidTr="00DC509C">
        <w:tc>
          <w:tcPr>
            <w:tcW w:w="459" w:type="dxa"/>
          </w:tcPr>
          <w:p w14:paraId="1DB32B14" w14:textId="77777777" w:rsidR="007D6548" w:rsidRPr="00F86FAA" w:rsidRDefault="00357415" w:rsidP="00E47C4C">
            <w:pPr>
              <w:pStyle w:val="1a"/>
              <w:ind w:left="-57" w:right="-108" w:firstLine="0"/>
              <w:rPr>
                <w:b/>
                <w:sz w:val="24"/>
                <w:szCs w:val="24"/>
              </w:rPr>
            </w:pPr>
            <w:r>
              <w:rPr>
                <w:b/>
                <w:sz w:val="24"/>
                <w:szCs w:val="24"/>
              </w:rPr>
              <w:t>14.</w:t>
            </w:r>
          </w:p>
        </w:tc>
        <w:tc>
          <w:tcPr>
            <w:tcW w:w="2218" w:type="dxa"/>
          </w:tcPr>
          <w:p w14:paraId="7D88721B"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420" w:type="dxa"/>
            <w:gridSpan w:val="7"/>
          </w:tcPr>
          <w:p w14:paraId="768E7FD3" w14:textId="77777777" w:rsidR="009D5412" w:rsidRDefault="00D412CA" w:rsidP="004D0CAF">
            <w:pPr>
              <w:pStyle w:val="Default"/>
              <w:ind w:firstLine="397"/>
              <w:jc w:val="both"/>
            </w:pPr>
            <w:r>
              <w:rPr>
                <w:b/>
                <w:bCs/>
                <w:color w:val="auto"/>
              </w:rPr>
              <w:t xml:space="preserve">Срок </w:t>
            </w:r>
            <w:r>
              <w:rPr>
                <w:b/>
                <w:color w:val="auto"/>
              </w:rPr>
              <w:t>поставки товаров</w:t>
            </w:r>
            <w:r w:rsidR="00D475CC">
              <w:rPr>
                <w:b/>
                <w:color w:val="auto"/>
              </w:rPr>
              <w:t xml:space="preserve"> для </w:t>
            </w:r>
            <w:r w:rsidR="00D475CC" w:rsidRPr="00D475CC">
              <w:rPr>
                <w:b/>
              </w:rPr>
              <w:t>Лотов</w:t>
            </w:r>
            <w:r w:rsidR="00D475CC">
              <w:t xml:space="preserve"> </w:t>
            </w:r>
            <w:r w:rsidR="00D475CC" w:rsidRPr="000050F0">
              <w:rPr>
                <w:b/>
              </w:rPr>
              <w:t>№№1-7</w:t>
            </w:r>
            <w:r w:rsidR="000050F0">
              <w:rPr>
                <w:b/>
              </w:rPr>
              <w:t>:</w:t>
            </w:r>
            <w:r>
              <w:rPr>
                <w:b/>
                <w:bCs/>
                <w:color w:val="auto"/>
              </w:rPr>
              <w:t xml:space="preserve"> </w:t>
            </w:r>
          </w:p>
          <w:p w14:paraId="53CAB1F8" w14:textId="7047B068" w:rsidR="009D5412" w:rsidRDefault="004D0CAF" w:rsidP="004D0CAF">
            <w:pPr>
              <w:pStyle w:val="Default"/>
              <w:ind w:firstLine="397"/>
              <w:jc w:val="both"/>
              <w:rPr>
                <w:color w:val="auto"/>
              </w:rPr>
            </w:pPr>
            <w:r>
              <w:rPr>
                <w:color w:val="auto"/>
              </w:rPr>
              <w:t>П</w:t>
            </w:r>
            <w:r w:rsidR="00D412CA" w:rsidRPr="00D82D02">
              <w:rPr>
                <w:color w:val="auto"/>
              </w:rPr>
              <w:t>оставка Товара осуществляется в каждый адрес поставки в срок не более 120 (ста двадцати) календарных дней с даты подписания Спецификации</w:t>
            </w:r>
            <w:r w:rsidR="00CD5A47">
              <w:rPr>
                <w:color w:val="auto"/>
              </w:rPr>
              <w:t xml:space="preserve"> </w:t>
            </w:r>
            <w:r w:rsidR="00D412CA" w:rsidRPr="00D82D02">
              <w:rPr>
                <w:color w:val="auto"/>
              </w:rPr>
              <w:t>(Приложение №1 к проекту договора</w:t>
            </w:r>
            <w:r w:rsidR="00EC2A17">
              <w:rPr>
                <w:color w:val="auto"/>
              </w:rPr>
              <w:t xml:space="preserve"> </w:t>
            </w:r>
            <w:r w:rsidR="001732C1">
              <w:rPr>
                <w:color w:val="auto"/>
              </w:rPr>
              <w:br/>
            </w:r>
            <w:r w:rsidR="00EC2A17" w:rsidRPr="00EC2A17">
              <w:rPr>
                <w:color w:val="auto"/>
              </w:rPr>
              <w:t>(приложение № 5 к документации о закупке))</w:t>
            </w:r>
            <w:r w:rsidR="00D412CA" w:rsidRPr="00D82D02">
              <w:rPr>
                <w:color w:val="auto"/>
              </w:rPr>
              <w:t xml:space="preserve">. </w:t>
            </w:r>
          </w:p>
          <w:p w14:paraId="09477D98" w14:textId="20D70CB4" w:rsidR="00D05F5E" w:rsidRDefault="00D05F5E" w:rsidP="004D0CAF">
            <w:pPr>
              <w:pStyle w:val="Default"/>
              <w:ind w:firstLine="397"/>
              <w:jc w:val="both"/>
              <w:rPr>
                <w:color w:val="auto"/>
              </w:rPr>
            </w:pPr>
          </w:p>
          <w:p w14:paraId="750F2C4E" w14:textId="77777777" w:rsidR="00D05F5E" w:rsidRPr="00D82D02" w:rsidRDefault="00D05F5E" w:rsidP="004D0CAF">
            <w:pPr>
              <w:pStyle w:val="Default"/>
              <w:ind w:firstLine="397"/>
              <w:jc w:val="both"/>
              <w:rPr>
                <w:color w:val="auto"/>
              </w:rPr>
            </w:pPr>
          </w:p>
          <w:p w14:paraId="221A5BB9" w14:textId="77777777" w:rsidR="00685C56" w:rsidRPr="00D82D02" w:rsidRDefault="00685C56" w:rsidP="004D0CAF">
            <w:pPr>
              <w:pStyle w:val="Default"/>
              <w:ind w:firstLine="397"/>
              <w:jc w:val="both"/>
              <w:rPr>
                <w:color w:val="auto"/>
              </w:rPr>
            </w:pPr>
          </w:p>
          <w:p w14:paraId="683D9FDF" w14:textId="77777777" w:rsidR="009D5412" w:rsidRPr="00D82D02" w:rsidRDefault="00D412CA">
            <w:pPr>
              <w:pStyle w:val="Default"/>
              <w:ind w:firstLine="397"/>
              <w:jc w:val="both"/>
              <w:rPr>
                <w:color w:val="auto"/>
              </w:rPr>
            </w:pPr>
            <w:r w:rsidRPr="00D82D02">
              <w:rPr>
                <w:b/>
                <w:bCs/>
                <w:color w:val="auto"/>
              </w:rPr>
              <w:t xml:space="preserve">Место </w:t>
            </w:r>
            <w:r w:rsidRPr="00D82D02">
              <w:rPr>
                <w:b/>
                <w:color w:val="auto"/>
              </w:rPr>
              <w:t xml:space="preserve">поставки товаров, выполнения работ, оказания услуг и т.д.: </w:t>
            </w:r>
          </w:p>
          <w:p w14:paraId="1F2B1BC9" w14:textId="77777777" w:rsidR="009D5412" w:rsidRPr="00D82D02" w:rsidRDefault="00D412CA" w:rsidP="001F66AB">
            <w:pPr>
              <w:pStyle w:val="1a"/>
              <w:ind w:firstLine="397"/>
              <w:rPr>
                <w:b/>
              </w:rPr>
            </w:pPr>
            <w:r w:rsidRPr="00D82D02">
              <w:rPr>
                <w:sz w:val="24"/>
                <w:szCs w:val="24"/>
                <w:u w:val="single"/>
              </w:rPr>
              <w:t>Лот</w:t>
            </w:r>
            <w:r w:rsidR="00BB6938" w:rsidRPr="00D82D02">
              <w:rPr>
                <w:sz w:val="24"/>
                <w:szCs w:val="24"/>
                <w:u w:val="single"/>
              </w:rPr>
              <w:t xml:space="preserve"> </w:t>
            </w:r>
            <w:r w:rsidRPr="00D82D02">
              <w:rPr>
                <w:sz w:val="24"/>
                <w:szCs w:val="24"/>
                <w:u w:val="single"/>
              </w:rPr>
              <w:t>№1</w:t>
            </w:r>
            <w:r w:rsidRPr="00D82D02">
              <w:rPr>
                <w:sz w:val="24"/>
                <w:szCs w:val="24"/>
              </w:rPr>
              <w:t xml:space="preserve"> - Контейнерный терминал Забайкальск, 674650, Российская Федерация, Забайкальский край, Забайкальский район, пгт. Забайкальск, ул. 1 Мая, д.7; </w:t>
            </w:r>
          </w:p>
          <w:p w14:paraId="53D5A577" w14:textId="77777777" w:rsidR="00485FDD" w:rsidRPr="00D82D02" w:rsidRDefault="00485FDD">
            <w:pPr>
              <w:pStyle w:val="1a"/>
              <w:ind w:firstLine="397"/>
              <w:rPr>
                <w:sz w:val="24"/>
                <w:szCs w:val="24"/>
                <w:u w:val="single"/>
              </w:rPr>
            </w:pPr>
          </w:p>
          <w:p w14:paraId="4639AFF4" w14:textId="77777777" w:rsidR="009D5412" w:rsidRPr="00D82D02" w:rsidRDefault="00D412CA">
            <w:pPr>
              <w:pStyle w:val="1a"/>
              <w:ind w:firstLine="397"/>
              <w:rPr>
                <w:b/>
              </w:rPr>
            </w:pPr>
            <w:r w:rsidRPr="00D82D02">
              <w:rPr>
                <w:sz w:val="24"/>
                <w:szCs w:val="24"/>
                <w:u w:val="single"/>
              </w:rPr>
              <w:t>Лот</w:t>
            </w:r>
            <w:r w:rsidR="00BB6938" w:rsidRPr="00D82D02">
              <w:rPr>
                <w:sz w:val="24"/>
                <w:szCs w:val="24"/>
                <w:u w:val="single"/>
              </w:rPr>
              <w:t xml:space="preserve"> </w:t>
            </w:r>
            <w:r w:rsidRPr="00D82D02">
              <w:rPr>
                <w:sz w:val="24"/>
                <w:szCs w:val="24"/>
                <w:u w:val="single"/>
              </w:rPr>
              <w:t>№2</w:t>
            </w:r>
            <w:r w:rsidRPr="00D82D02">
              <w:rPr>
                <w:sz w:val="24"/>
                <w:szCs w:val="24"/>
              </w:rPr>
              <w:t xml:space="preserve"> - Контейнерный терминал Батарейная, 664037, Российская Федерация, Иркутская область, г. Иркутск, ул. 2-я Батарейная, д. 48; </w:t>
            </w:r>
          </w:p>
          <w:p w14:paraId="2E2008CC" w14:textId="77777777" w:rsidR="00485FDD" w:rsidRPr="00D82D02" w:rsidRDefault="00485FDD" w:rsidP="001F66AB">
            <w:pPr>
              <w:pStyle w:val="1a"/>
              <w:ind w:firstLine="397"/>
              <w:rPr>
                <w:sz w:val="24"/>
                <w:szCs w:val="24"/>
                <w:u w:val="single"/>
              </w:rPr>
            </w:pPr>
          </w:p>
          <w:p w14:paraId="1DFE35D4" w14:textId="7BAD2757" w:rsidR="005F2B09" w:rsidRPr="00D82D02" w:rsidRDefault="00D412CA" w:rsidP="001F66AB">
            <w:pPr>
              <w:pStyle w:val="1a"/>
              <w:ind w:firstLine="397"/>
              <w:rPr>
                <w:sz w:val="24"/>
                <w:szCs w:val="24"/>
              </w:rPr>
            </w:pPr>
            <w:r w:rsidRPr="00D82D02">
              <w:rPr>
                <w:sz w:val="24"/>
                <w:szCs w:val="24"/>
                <w:u w:val="single"/>
              </w:rPr>
              <w:t>Лот №3</w:t>
            </w:r>
            <w:r w:rsidRPr="00D82D02">
              <w:rPr>
                <w:sz w:val="24"/>
                <w:szCs w:val="24"/>
              </w:rPr>
              <w:t xml:space="preserve"> - </w:t>
            </w:r>
            <w:r w:rsidR="005F2B09" w:rsidRPr="00D82D02">
              <w:rPr>
                <w:sz w:val="24"/>
                <w:szCs w:val="24"/>
              </w:rPr>
              <w:t>Контейнерный терминал Базаиха, 660031, Российская Федерация, г. Красноярск, ул. Рязанская, д. 12</w:t>
            </w:r>
            <w:r w:rsidR="00383F33" w:rsidRPr="00D82D02">
              <w:rPr>
                <w:sz w:val="24"/>
                <w:szCs w:val="24"/>
              </w:rPr>
              <w:t>;</w:t>
            </w:r>
            <w:r w:rsidR="00D82D02" w:rsidRPr="00D82D02">
              <w:rPr>
                <w:sz w:val="24"/>
                <w:szCs w:val="24"/>
              </w:rPr>
              <w:t xml:space="preserve"> </w:t>
            </w:r>
          </w:p>
          <w:p w14:paraId="3C63D6F0" w14:textId="77777777" w:rsidR="00485FDD" w:rsidRPr="00744A2A" w:rsidRDefault="00485FDD" w:rsidP="001F66AB">
            <w:pPr>
              <w:pStyle w:val="1a"/>
              <w:ind w:firstLine="397"/>
              <w:rPr>
                <w:color w:val="00B050"/>
                <w:sz w:val="24"/>
                <w:szCs w:val="24"/>
                <w:u w:val="single"/>
              </w:rPr>
            </w:pPr>
          </w:p>
          <w:p w14:paraId="5D39959E" w14:textId="15A87C16" w:rsidR="009D5412" w:rsidRPr="00D82D02" w:rsidRDefault="00BB6938" w:rsidP="001F66AB">
            <w:pPr>
              <w:pStyle w:val="1a"/>
              <w:ind w:firstLine="397"/>
              <w:rPr>
                <w:sz w:val="24"/>
                <w:szCs w:val="24"/>
              </w:rPr>
            </w:pPr>
            <w:r w:rsidRPr="00D82D02">
              <w:rPr>
                <w:sz w:val="24"/>
                <w:szCs w:val="24"/>
                <w:u w:val="single"/>
              </w:rPr>
              <w:t xml:space="preserve">Лот </w:t>
            </w:r>
            <w:r w:rsidR="00D412CA" w:rsidRPr="00D82D02">
              <w:rPr>
                <w:sz w:val="24"/>
                <w:szCs w:val="24"/>
                <w:u w:val="single"/>
              </w:rPr>
              <w:t>№4</w:t>
            </w:r>
            <w:r w:rsidR="00D412CA" w:rsidRPr="00D82D02">
              <w:rPr>
                <w:sz w:val="24"/>
                <w:szCs w:val="24"/>
              </w:rPr>
              <w:t xml:space="preserve"> - </w:t>
            </w:r>
            <w:bookmarkStart w:id="45" w:name="_Hlk193284820"/>
            <w:r w:rsidR="005F2B09" w:rsidRPr="00D82D02">
              <w:rPr>
                <w:sz w:val="24"/>
                <w:szCs w:val="24"/>
              </w:rPr>
              <w:t>Контейнерный терминал Костариха, 603028, Российская Федерация, Нижегородская область, г. Нижний Новгород, Актюбинская ул. д. 17 М</w:t>
            </w:r>
            <w:r w:rsidR="00383F33" w:rsidRPr="00D82D02">
              <w:rPr>
                <w:sz w:val="24"/>
                <w:szCs w:val="24"/>
              </w:rPr>
              <w:t>;</w:t>
            </w:r>
          </w:p>
          <w:bookmarkEnd w:id="45"/>
          <w:p w14:paraId="052DC5D7" w14:textId="77777777" w:rsidR="005F2B09" w:rsidRPr="00D82D02" w:rsidRDefault="005F2B09">
            <w:pPr>
              <w:pStyle w:val="1a"/>
              <w:ind w:firstLine="397"/>
              <w:rPr>
                <w:sz w:val="24"/>
                <w:szCs w:val="24"/>
              </w:rPr>
            </w:pPr>
          </w:p>
          <w:p w14:paraId="480B6AC0" w14:textId="77777777" w:rsidR="005F2B09" w:rsidRPr="00D82D02" w:rsidRDefault="00D412CA">
            <w:pPr>
              <w:pStyle w:val="1a"/>
              <w:ind w:firstLine="397"/>
              <w:rPr>
                <w:sz w:val="24"/>
                <w:szCs w:val="24"/>
                <w:u w:val="single"/>
              </w:rPr>
            </w:pPr>
            <w:r w:rsidRPr="00D82D02">
              <w:rPr>
                <w:sz w:val="24"/>
                <w:szCs w:val="24"/>
                <w:u w:val="single"/>
              </w:rPr>
              <w:t xml:space="preserve">Лот №5 </w:t>
            </w:r>
          </w:p>
          <w:p w14:paraId="790B1094" w14:textId="57040591" w:rsidR="005F2B09" w:rsidRPr="00D82D02" w:rsidRDefault="005F2B09" w:rsidP="001F66AB">
            <w:pPr>
              <w:pStyle w:val="1a"/>
              <w:numPr>
                <w:ilvl w:val="0"/>
                <w:numId w:val="28"/>
              </w:numPr>
              <w:ind w:left="0" w:firstLine="397"/>
              <w:rPr>
                <w:sz w:val="24"/>
                <w:szCs w:val="24"/>
              </w:rPr>
            </w:pPr>
            <w:bookmarkStart w:id="46" w:name="_Hlk193284872"/>
            <w:r w:rsidRPr="00D82D02">
              <w:rPr>
                <w:sz w:val="24"/>
                <w:szCs w:val="24"/>
              </w:rPr>
              <w:t>Контейнерный терминал Клещиха, 630052, Российская Федерация, г. Новосибирск, ул. Толмачевская, д. 1</w:t>
            </w:r>
            <w:r w:rsidR="00383F33" w:rsidRPr="00D82D02">
              <w:rPr>
                <w:sz w:val="24"/>
                <w:szCs w:val="24"/>
              </w:rPr>
              <w:t>;</w:t>
            </w:r>
          </w:p>
          <w:p w14:paraId="3887ECE3" w14:textId="3CCB1C28" w:rsidR="005F2B09" w:rsidRPr="00D82D02" w:rsidRDefault="005F2B09" w:rsidP="001F66AB">
            <w:pPr>
              <w:pStyle w:val="1a"/>
              <w:numPr>
                <w:ilvl w:val="0"/>
                <w:numId w:val="28"/>
              </w:numPr>
              <w:ind w:left="0" w:firstLine="397"/>
              <w:rPr>
                <w:sz w:val="24"/>
                <w:szCs w:val="24"/>
              </w:rPr>
            </w:pPr>
            <w:bookmarkStart w:id="47" w:name="_Hlk193284895"/>
            <w:bookmarkEnd w:id="46"/>
            <w:r w:rsidRPr="00D82D02">
              <w:rPr>
                <w:sz w:val="24"/>
                <w:szCs w:val="24"/>
              </w:rPr>
              <w:t>Контейнерный терминал Барнаул, 656031, Российская Федерация, г. Барнаул, Привокзальная ул., д. 87б</w:t>
            </w:r>
            <w:r w:rsidR="00383F33" w:rsidRPr="00D82D02">
              <w:rPr>
                <w:sz w:val="24"/>
                <w:szCs w:val="24"/>
              </w:rPr>
              <w:t>;</w:t>
            </w:r>
          </w:p>
          <w:bookmarkEnd w:id="47"/>
          <w:p w14:paraId="51978253" w14:textId="77777777" w:rsidR="00C30212" w:rsidRPr="00D82D02" w:rsidRDefault="00D412CA">
            <w:pPr>
              <w:pStyle w:val="1a"/>
              <w:ind w:firstLine="397"/>
              <w:rPr>
                <w:sz w:val="24"/>
                <w:szCs w:val="24"/>
                <w:u w:val="single"/>
              </w:rPr>
            </w:pPr>
            <w:r w:rsidRPr="00D82D02">
              <w:rPr>
                <w:sz w:val="24"/>
                <w:szCs w:val="24"/>
                <w:u w:val="single"/>
              </w:rPr>
              <w:t xml:space="preserve">Лот №6 </w:t>
            </w:r>
            <w:r w:rsidR="00C30212" w:rsidRPr="00D82D02">
              <w:rPr>
                <w:sz w:val="24"/>
                <w:szCs w:val="24"/>
                <w:u w:val="single"/>
              </w:rPr>
              <w:t xml:space="preserve"> </w:t>
            </w:r>
          </w:p>
          <w:p w14:paraId="3C6F9D65" w14:textId="77777777" w:rsidR="009D5412" w:rsidRPr="00D82D02" w:rsidRDefault="00C30212" w:rsidP="005D5BDB">
            <w:pPr>
              <w:pStyle w:val="1a"/>
              <w:numPr>
                <w:ilvl w:val="0"/>
                <w:numId w:val="29"/>
              </w:numPr>
              <w:ind w:left="0" w:firstLine="397"/>
              <w:rPr>
                <w:sz w:val="24"/>
                <w:szCs w:val="24"/>
              </w:rPr>
            </w:pPr>
            <w:bookmarkStart w:id="48" w:name="_Hlk193284959"/>
            <w:r w:rsidRPr="00D82D02">
              <w:rPr>
                <w:sz w:val="24"/>
                <w:szCs w:val="24"/>
              </w:rPr>
              <w:t>Контейнерный терминал Екатеринбург-Товарный, 620141, Российская Федерация, г. Екатеринбург, ул. Автомагистральная, 42</w:t>
            </w:r>
          </w:p>
          <w:p w14:paraId="20F5ED1B" w14:textId="5056801D" w:rsidR="00C30212" w:rsidRPr="00D82D02" w:rsidRDefault="00C30212" w:rsidP="005D5BDB">
            <w:pPr>
              <w:pStyle w:val="1a"/>
              <w:numPr>
                <w:ilvl w:val="0"/>
                <w:numId w:val="29"/>
              </w:numPr>
              <w:ind w:left="0" w:firstLine="397"/>
              <w:rPr>
                <w:sz w:val="24"/>
                <w:szCs w:val="24"/>
              </w:rPr>
            </w:pPr>
            <w:bookmarkStart w:id="49" w:name="_Hlk193284965"/>
            <w:bookmarkEnd w:id="48"/>
            <w:r w:rsidRPr="00D82D02">
              <w:rPr>
                <w:sz w:val="24"/>
                <w:szCs w:val="24"/>
              </w:rPr>
              <w:lastRenderedPageBreak/>
              <w:t>Контейнерный терминал Блочная, 614031, Российская Федерация, Пермский край, г. Пермь, Дзержинский район, ул. Докучаева, 60</w:t>
            </w:r>
            <w:r w:rsidR="00383F33" w:rsidRPr="00D82D02">
              <w:rPr>
                <w:sz w:val="24"/>
                <w:szCs w:val="24"/>
              </w:rPr>
              <w:t>;</w:t>
            </w:r>
          </w:p>
          <w:p w14:paraId="1595EE3E" w14:textId="217DBCB7" w:rsidR="00C30212" w:rsidRPr="00D82D02" w:rsidRDefault="00C30212" w:rsidP="005D5BDB">
            <w:pPr>
              <w:pStyle w:val="1a"/>
              <w:numPr>
                <w:ilvl w:val="0"/>
                <w:numId w:val="29"/>
              </w:numPr>
              <w:ind w:left="0" w:firstLine="397"/>
              <w:rPr>
                <w:sz w:val="24"/>
                <w:szCs w:val="24"/>
              </w:rPr>
            </w:pPr>
            <w:bookmarkStart w:id="50" w:name="_Hlk193284971"/>
            <w:bookmarkEnd w:id="49"/>
            <w:r w:rsidRPr="00D82D02">
              <w:rPr>
                <w:sz w:val="24"/>
                <w:szCs w:val="24"/>
              </w:rPr>
              <w:t>Контейнерный терминал Челябинск-Грузовой, 454053, Российская Федерация, Челябинская область, г. Челябинск, станция Челябинск-Грузовой, Троицкий тракт, д. 4</w:t>
            </w:r>
            <w:r w:rsidR="00383F33" w:rsidRPr="00D82D02">
              <w:rPr>
                <w:sz w:val="24"/>
                <w:szCs w:val="24"/>
              </w:rPr>
              <w:t>;</w:t>
            </w:r>
          </w:p>
          <w:bookmarkEnd w:id="50"/>
          <w:p w14:paraId="33E1744D" w14:textId="77777777" w:rsidR="00CE0823" w:rsidRPr="00D82D02" w:rsidRDefault="00CE0823">
            <w:pPr>
              <w:pStyle w:val="1a"/>
              <w:ind w:firstLine="397"/>
              <w:rPr>
                <w:sz w:val="24"/>
                <w:szCs w:val="24"/>
                <w:u w:val="single"/>
              </w:rPr>
            </w:pPr>
            <w:r w:rsidRPr="00D82D02">
              <w:rPr>
                <w:sz w:val="24"/>
                <w:szCs w:val="24"/>
                <w:u w:val="single"/>
              </w:rPr>
              <w:t xml:space="preserve">Лот №7 </w:t>
            </w:r>
          </w:p>
          <w:p w14:paraId="6B377527" w14:textId="7D3FF387" w:rsidR="00CE0823" w:rsidRPr="00D82D02" w:rsidRDefault="00CE0823" w:rsidP="005D5BDB">
            <w:pPr>
              <w:pStyle w:val="1a"/>
              <w:ind w:firstLine="397"/>
              <w:rPr>
                <w:sz w:val="24"/>
                <w:szCs w:val="24"/>
              </w:rPr>
            </w:pPr>
            <w:bookmarkStart w:id="51" w:name="_Hlk193285006"/>
            <w:r w:rsidRPr="00D82D02">
              <w:rPr>
                <w:sz w:val="24"/>
                <w:szCs w:val="24"/>
              </w:rPr>
              <w:t xml:space="preserve">Контейнерный терминал Ростов-Товарный, 344010, Российская Федерация, Ростовская обл., г. Ростов-на-Дону, Пролетарский район, пер. </w:t>
            </w:r>
            <w:r w:rsidR="00BB6938" w:rsidRPr="00D82D02">
              <w:rPr>
                <w:sz w:val="24"/>
                <w:szCs w:val="24"/>
              </w:rPr>
              <w:t>Энергетиков д.</w:t>
            </w:r>
            <w:r w:rsidRPr="00D82D02">
              <w:rPr>
                <w:sz w:val="24"/>
                <w:szCs w:val="24"/>
              </w:rPr>
              <w:t xml:space="preserve"> 3-5а/378/90</w:t>
            </w:r>
            <w:r w:rsidR="00383F33">
              <w:rPr>
                <w:sz w:val="24"/>
                <w:szCs w:val="24"/>
              </w:rPr>
              <w:t>.</w:t>
            </w:r>
            <w:r w:rsidRPr="00D82D02">
              <w:rPr>
                <w:sz w:val="24"/>
                <w:szCs w:val="24"/>
              </w:rPr>
              <w:t xml:space="preserve"> </w:t>
            </w:r>
          </w:p>
          <w:bookmarkEnd w:id="51"/>
          <w:p w14:paraId="49964870" w14:textId="77777777" w:rsidR="00C30212" w:rsidRDefault="00C30212" w:rsidP="00C30212">
            <w:pPr>
              <w:pStyle w:val="1a"/>
              <w:ind w:firstLine="0"/>
              <w:rPr>
                <w:b/>
              </w:rPr>
            </w:pPr>
          </w:p>
        </w:tc>
      </w:tr>
      <w:tr w:rsidR="007D6548" w:rsidRPr="00F86FAA" w14:paraId="611A3C77" w14:textId="77777777" w:rsidTr="00DC509C">
        <w:tc>
          <w:tcPr>
            <w:tcW w:w="459" w:type="dxa"/>
          </w:tcPr>
          <w:p w14:paraId="4B96400B"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218" w:type="dxa"/>
          </w:tcPr>
          <w:p w14:paraId="5E23CE85" w14:textId="77777777" w:rsidR="007D6548" w:rsidRPr="00D82D02" w:rsidRDefault="00C3633B" w:rsidP="008035D3">
            <w:pPr>
              <w:pStyle w:val="Default"/>
              <w:rPr>
                <w:b/>
                <w:color w:val="auto"/>
              </w:rPr>
            </w:pPr>
            <w:r w:rsidRPr="00D82D02">
              <w:rPr>
                <w:b/>
                <w:color w:val="auto"/>
              </w:rPr>
              <w:t>Состав и количество (объем) товаров, работ, услуг</w:t>
            </w:r>
          </w:p>
        </w:tc>
        <w:tc>
          <w:tcPr>
            <w:tcW w:w="7420" w:type="dxa"/>
            <w:gridSpan w:val="7"/>
          </w:tcPr>
          <w:p w14:paraId="1EB6AD12" w14:textId="77777777" w:rsidR="009D5412" w:rsidRPr="00D82D02" w:rsidRDefault="00593ED2">
            <w:pPr>
              <w:pStyle w:val="1a"/>
              <w:ind w:firstLine="0"/>
              <w:rPr>
                <w:sz w:val="24"/>
                <w:szCs w:val="24"/>
              </w:rPr>
            </w:pPr>
            <w:r w:rsidRPr="00D82D02">
              <w:rPr>
                <w:sz w:val="24"/>
                <w:szCs w:val="24"/>
              </w:rPr>
              <w:t>Состав и объем Товара определен в разделе 4 «Техническое задание»</w:t>
            </w:r>
          </w:p>
        </w:tc>
      </w:tr>
      <w:tr w:rsidR="00924D34" w:rsidRPr="00F86FAA" w14:paraId="1C92C8D0" w14:textId="77777777" w:rsidTr="00DC509C">
        <w:trPr>
          <w:trHeight w:val="96"/>
        </w:trPr>
        <w:tc>
          <w:tcPr>
            <w:tcW w:w="459" w:type="dxa"/>
            <w:vMerge w:val="restart"/>
          </w:tcPr>
          <w:p w14:paraId="741049E7" w14:textId="5A885EB5" w:rsidR="00924D34" w:rsidRDefault="00924D34" w:rsidP="00924D34">
            <w:pPr>
              <w:pStyle w:val="1a"/>
              <w:ind w:left="-57" w:right="-108" w:firstLine="0"/>
              <w:rPr>
                <w:b/>
                <w:sz w:val="24"/>
                <w:szCs w:val="24"/>
              </w:rPr>
            </w:pPr>
            <w:r>
              <w:rPr>
                <w:b/>
                <w:sz w:val="24"/>
                <w:szCs w:val="24"/>
              </w:rPr>
              <w:t>16.</w:t>
            </w:r>
          </w:p>
        </w:tc>
        <w:tc>
          <w:tcPr>
            <w:tcW w:w="2218" w:type="dxa"/>
            <w:vMerge w:val="restart"/>
          </w:tcPr>
          <w:p w14:paraId="2FF01842" w14:textId="3CA61B3F" w:rsidR="00924D34" w:rsidRPr="00D82D02" w:rsidRDefault="00924D34" w:rsidP="00924D34">
            <w:pPr>
              <w:pStyle w:val="Default"/>
              <w:rPr>
                <w:b/>
                <w:color w:val="auto"/>
              </w:rPr>
            </w:pPr>
            <w:r w:rsidRPr="00D82D02">
              <w:rPr>
                <w:b/>
                <w:color w:val="auto"/>
              </w:rPr>
              <w:t>Информация о товаре, работе, услуге</w:t>
            </w:r>
          </w:p>
        </w:tc>
        <w:tc>
          <w:tcPr>
            <w:tcW w:w="486" w:type="dxa"/>
          </w:tcPr>
          <w:p w14:paraId="252C9975" w14:textId="77777777" w:rsidR="00924D34" w:rsidRPr="00D82D02" w:rsidRDefault="00924D34" w:rsidP="00924D34">
            <w:pPr>
              <w:snapToGrid w:val="0"/>
              <w:rPr>
                <w:sz w:val="20"/>
                <w:szCs w:val="20"/>
              </w:rPr>
            </w:pPr>
            <w:r w:rsidRPr="00D82D02">
              <w:rPr>
                <w:sz w:val="20"/>
                <w:szCs w:val="20"/>
              </w:rPr>
              <w:t xml:space="preserve">№ </w:t>
            </w:r>
          </w:p>
          <w:p w14:paraId="085CED87" w14:textId="3B07D6E6" w:rsidR="00924D34" w:rsidRPr="00D82D02" w:rsidRDefault="00924D34" w:rsidP="00924D34">
            <w:pPr>
              <w:pStyle w:val="1a"/>
              <w:ind w:firstLine="0"/>
              <w:rPr>
                <w:sz w:val="24"/>
                <w:szCs w:val="24"/>
              </w:rPr>
            </w:pPr>
            <w:r w:rsidRPr="00D82D02">
              <w:rPr>
                <w:sz w:val="20"/>
              </w:rPr>
              <w:t>п/п</w:t>
            </w:r>
          </w:p>
        </w:tc>
        <w:tc>
          <w:tcPr>
            <w:tcW w:w="1552" w:type="dxa"/>
          </w:tcPr>
          <w:p w14:paraId="7010FD53" w14:textId="36CC14A4" w:rsidR="00924D34" w:rsidRPr="00D82D02" w:rsidRDefault="00924D34" w:rsidP="00924D34">
            <w:pPr>
              <w:pStyle w:val="1a"/>
              <w:ind w:firstLine="0"/>
              <w:rPr>
                <w:sz w:val="24"/>
                <w:szCs w:val="24"/>
              </w:rPr>
            </w:pPr>
            <w:r w:rsidRPr="00D82D02">
              <w:rPr>
                <w:sz w:val="20"/>
              </w:rPr>
              <w:t>Классификация по ОКПД 2</w:t>
            </w:r>
          </w:p>
        </w:tc>
        <w:tc>
          <w:tcPr>
            <w:tcW w:w="1552" w:type="dxa"/>
          </w:tcPr>
          <w:p w14:paraId="56D35C93" w14:textId="4E409E4F" w:rsidR="00924D34" w:rsidRPr="00D82D02" w:rsidRDefault="00924D34" w:rsidP="00924D34">
            <w:pPr>
              <w:pStyle w:val="1a"/>
              <w:ind w:firstLine="0"/>
              <w:rPr>
                <w:sz w:val="24"/>
                <w:szCs w:val="24"/>
              </w:rPr>
            </w:pPr>
            <w:r w:rsidRPr="00D82D02">
              <w:rPr>
                <w:sz w:val="20"/>
              </w:rPr>
              <w:t>Классификация по ОКВЭД 2</w:t>
            </w:r>
          </w:p>
        </w:tc>
        <w:tc>
          <w:tcPr>
            <w:tcW w:w="1749" w:type="dxa"/>
          </w:tcPr>
          <w:p w14:paraId="05936453" w14:textId="20062886" w:rsidR="00924D34" w:rsidRPr="00D82D02" w:rsidRDefault="00924D34" w:rsidP="00924D34">
            <w:pPr>
              <w:pStyle w:val="1a"/>
              <w:ind w:firstLine="0"/>
              <w:rPr>
                <w:sz w:val="24"/>
                <w:szCs w:val="24"/>
              </w:rPr>
            </w:pPr>
            <w:r w:rsidRPr="00D82D02">
              <w:rPr>
                <w:sz w:val="20"/>
              </w:rPr>
              <w:t>Ориентировочное количество</w:t>
            </w:r>
          </w:p>
        </w:tc>
        <w:tc>
          <w:tcPr>
            <w:tcW w:w="1169" w:type="dxa"/>
            <w:gridSpan w:val="2"/>
          </w:tcPr>
          <w:p w14:paraId="027C6D5E" w14:textId="274D5EC5" w:rsidR="00924D34" w:rsidRPr="00D82D02" w:rsidRDefault="00924D34" w:rsidP="00924D34">
            <w:pPr>
              <w:pStyle w:val="1a"/>
              <w:ind w:firstLine="0"/>
              <w:rPr>
                <w:sz w:val="24"/>
                <w:szCs w:val="24"/>
              </w:rPr>
            </w:pPr>
            <w:r w:rsidRPr="00D82D02">
              <w:rPr>
                <w:sz w:val="20"/>
              </w:rPr>
              <w:t>Единица измерения</w:t>
            </w:r>
          </w:p>
        </w:tc>
        <w:tc>
          <w:tcPr>
            <w:tcW w:w="912" w:type="dxa"/>
          </w:tcPr>
          <w:p w14:paraId="28DF60D6" w14:textId="5E3966FC" w:rsidR="00924D34" w:rsidRPr="00D82D02" w:rsidRDefault="00924D34" w:rsidP="00924D34">
            <w:pPr>
              <w:pStyle w:val="1a"/>
              <w:ind w:firstLine="0"/>
              <w:rPr>
                <w:sz w:val="24"/>
                <w:szCs w:val="24"/>
              </w:rPr>
            </w:pPr>
            <w:r w:rsidRPr="00D82D02">
              <w:rPr>
                <w:sz w:val="20"/>
              </w:rPr>
              <w:t>Номер строки ПЗ</w:t>
            </w:r>
          </w:p>
        </w:tc>
      </w:tr>
      <w:tr w:rsidR="00EB0A0F" w:rsidRPr="00F86FAA" w14:paraId="33593FEB" w14:textId="77777777" w:rsidTr="00DC509C">
        <w:trPr>
          <w:trHeight w:val="93"/>
        </w:trPr>
        <w:tc>
          <w:tcPr>
            <w:tcW w:w="459" w:type="dxa"/>
            <w:vMerge/>
          </w:tcPr>
          <w:p w14:paraId="1BF8D2BF" w14:textId="77777777" w:rsidR="00EB0A0F" w:rsidRDefault="00EB0A0F" w:rsidP="00924D34">
            <w:pPr>
              <w:pStyle w:val="1a"/>
              <w:ind w:left="-57" w:right="-108" w:firstLine="0"/>
              <w:rPr>
                <w:b/>
                <w:sz w:val="24"/>
                <w:szCs w:val="24"/>
              </w:rPr>
            </w:pPr>
          </w:p>
        </w:tc>
        <w:tc>
          <w:tcPr>
            <w:tcW w:w="2218" w:type="dxa"/>
            <w:vMerge/>
          </w:tcPr>
          <w:p w14:paraId="33B9AE52" w14:textId="77777777" w:rsidR="00EB0A0F" w:rsidRPr="00D82D02" w:rsidRDefault="00EB0A0F" w:rsidP="00924D34">
            <w:pPr>
              <w:pStyle w:val="Default"/>
              <w:rPr>
                <w:b/>
                <w:color w:val="auto"/>
              </w:rPr>
            </w:pPr>
          </w:p>
        </w:tc>
        <w:tc>
          <w:tcPr>
            <w:tcW w:w="486" w:type="dxa"/>
          </w:tcPr>
          <w:p w14:paraId="16584894" w14:textId="5B30ACF5" w:rsidR="00EB0A0F" w:rsidRPr="00D82D02" w:rsidRDefault="00EB0A0F" w:rsidP="00924D34">
            <w:pPr>
              <w:pStyle w:val="1a"/>
              <w:ind w:firstLine="0"/>
              <w:rPr>
                <w:sz w:val="24"/>
                <w:szCs w:val="24"/>
              </w:rPr>
            </w:pPr>
            <w:r w:rsidRPr="00D82D02">
              <w:rPr>
                <w:sz w:val="22"/>
                <w:szCs w:val="22"/>
              </w:rPr>
              <w:t>1.</w:t>
            </w:r>
          </w:p>
        </w:tc>
        <w:tc>
          <w:tcPr>
            <w:tcW w:w="1552" w:type="dxa"/>
            <w:vMerge w:val="restart"/>
            <w:vAlign w:val="center"/>
          </w:tcPr>
          <w:p w14:paraId="53E51F92" w14:textId="756823EB" w:rsidR="00EB0A0F" w:rsidRPr="00D82D02" w:rsidRDefault="00EB0A0F" w:rsidP="00B91FCC">
            <w:pPr>
              <w:pStyle w:val="1a"/>
              <w:ind w:firstLine="0"/>
              <w:jc w:val="center"/>
              <w:rPr>
                <w:sz w:val="24"/>
                <w:szCs w:val="24"/>
              </w:rPr>
            </w:pPr>
            <w:r w:rsidRPr="00D82D02">
              <w:rPr>
                <w:sz w:val="22"/>
                <w:szCs w:val="22"/>
              </w:rPr>
              <w:t>22.11</w:t>
            </w:r>
          </w:p>
        </w:tc>
        <w:tc>
          <w:tcPr>
            <w:tcW w:w="1552" w:type="dxa"/>
            <w:vMerge w:val="restart"/>
            <w:vAlign w:val="center"/>
          </w:tcPr>
          <w:p w14:paraId="17F8FAA9" w14:textId="3736E44F" w:rsidR="00EB0A0F" w:rsidRPr="00D82D02" w:rsidRDefault="00EB0A0F" w:rsidP="00B91FCC">
            <w:pPr>
              <w:pStyle w:val="1a"/>
              <w:ind w:firstLine="0"/>
              <w:jc w:val="center"/>
              <w:rPr>
                <w:sz w:val="24"/>
                <w:szCs w:val="24"/>
              </w:rPr>
            </w:pPr>
            <w:r w:rsidRPr="00D82D02">
              <w:rPr>
                <w:sz w:val="22"/>
                <w:szCs w:val="22"/>
              </w:rPr>
              <w:t>22.11</w:t>
            </w:r>
          </w:p>
        </w:tc>
        <w:tc>
          <w:tcPr>
            <w:tcW w:w="1749" w:type="dxa"/>
          </w:tcPr>
          <w:p w14:paraId="45B4D7F9" w14:textId="4FE180F1" w:rsidR="00EB0A0F" w:rsidRPr="00D82D02" w:rsidRDefault="00EB0A0F" w:rsidP="00B91FCC">
            <w:pPr>
              <w:pStyle w:val="1a"/>
              <w:ind w:firstLine="0"/>
              <w:jc w:val="left"/>
              <w:rPr>
                <w:sz w:val="24"/>
                <w:szCs w:val="24"/>
              </w:rPr>
            </w:pPr>
            <w:r w:rsidRPr="00D82D02">
              <w:rPr>
                <w:sz w:val="22"/>
                <w:szCs w:val="22"/>
              </w:rPr>
              <w:t>42,00</w:t>
            </w:r>
          </w:p>
        </w:tc>
        <w:tc>
          <w:tcPr>
            <w:tcW w:w="1169" w:type="dxa"/>
            <w:gridSpan w:val="2"/>
            <w:vMerge w:val="restart"/>
            <w:vAlign w:val="center"/>
          </w:tcPr>
          <w:p w14:paraId="45CE363C" w14:textId="1AFE8511" w:rsidR="00EB0A0F" w:rsidRPr="00D82D02" w:rsidRDefault="00EB0A0F" w:rsidP="00B91FCC">
            <w:pPr>
              <w:pStyle w:val="1a"/>
              <w:ind w:firstLine="0"/>
              <w:jc w:val="center"/>
              <w:rPr>
                <w:sz w:val="24"/>
                <w:szCs w:val="24"/>
              </w:rPr>
            </w:pPr>
            <w:r w:rsidRPr="00D82D02">
              <w:rPr>
                <w:sz w:val="22"/>
                <w:szCs w:val="22"/>
              </w:rPr>
              <w:t>Штука</w:t>
            </w:r>
          </w:p>
        </w:tc>
        <w:tc>
          <w:tcPr>
            <w:tcW w:w="912" w:type="dxa"/>
          </w:tcPr>
          <w:p w14:paraId="75615DD2" w14:textId="7481A478" w:rsidR="00EB0A0F" w:rsidRPr="00D82D02" w:rsidRDefault="00EB0A0F" w:rsidP="00B91FCC">
            <w:pPr>
              <w:pStyle w:val="1a"/>
              <w:ind w:firstLine="0"/>
              <w:jc w:val="left"/>
              <w:rPr>
                <w:sz w:val="24"/>
                <w:szCs w:val="24"/>
              </w:rPr>
            </w:pPr>
            <w:r w:rsidRPr="00D82D02">
              <w:rPr>
                <w:sz w:val="22"/>
                <w:szCs w:val="22"/>
              </w:rPr>
              <w:t>52</w:t>
            </w:r>
          </w:p>
        </w:tc>
      </w:tr>
      <w:tr w:rsidR="00EB0A0F" w:rsidRPr="00F86FAA" w14:paraId="2FB3853A" w14:textId="77777777" w:rsidTr="00DC509C">
        <w:trPr>
          <w:trHeight w:val="93"/>
        </w:trPr>
        <w:tc>
          <w:tcPr>
            <w:tcW w:w="459" w:type="dxa"/>
            <w:vMerge/>
          </w:tcPr>
          <w:p w14:paraId="01F5F351" w14:textId="77777777" w:rsidR="00EB0A0F" w:rsidRDefault="00EB0A0F" w:rsidP="00924D34">
            <w:pPr>
              <w:pStyle w:val="1a"/>
              <w:ind w:left="-57" w:right="-108" w:firstLine="0"/>
              <w:rPr>
                <w:b/>
                <w:sz w:val="24"/>
                <w:szCs w:val="24"/>
              </w:rPr>
            </w:pPr>
          </w:p>
        </w:tc>
        <w:tc>
          <w:tcPr>
            <w:tcW w:w="2218" w:type="dxa"/>
            <w:vMerge/>
          </w:tcPr>
          <w:p w14:paraId="53840ED7" w14:textId="77777777" w:rsidR="00EB0A0F" w:rsidRPr="00D82D02" w:rsidRDefault="00EB0A0F" w:rsidP="00924D34">
            <w:pPr>
              <w:pStyle w:val="Default"/>
              <w:rPr>
                <w:b/>
                <w:color w:val="auto"/>
              </w:rPr>
            </w:pPr>
          </w:p>
        </w:tc>
        <w:tc>
          <w:tcPr>
            <w:tcW w:w="486" w:type="dxa"/>
          </w:tcPr>
          <w:p w14:paraId="15D53478" w14:textId="2C8F9890" w:rsidR="00EB0A0F" w:rsidRPr="00D82D02" w:rsidRDefault="00EB0A0F" w:rsidP="00924D34">
            <w:pPr>
              <w:pStyle w:val="1a"/>
              <w:ind w:firstLine="0"/>
              <w:rPr>
                <w:sz w:val="24"/>
                <w:szCs w:val="24"/>
              </w:rPr>
            </w:pPr>
            <w:r w:rsidRPr="00D82D02">
              <w:rPr>
                <w:sz w:val="22"/>
                <w:szCs w:val="22"/>
              </w:rPr>
              <w:t>2.</w:t>
            </w:r>
          </w:p>
        </w:tc>
        <w:tc>
          <w:tcPr>
            <w:tcW w:w="1552" w:type="dxa"/>
            <w:vMerge/>
          </w:tcPr>
          <w:p w14:paraId="2F4A9FF5" w14:textId="77777777" w:rsidR="00EB0A0F" w:rsidRPr="00D82D02" w:rsidRDefault="00EB0A0F" w:rsidP="00924D34">
            <w:pPr>
              <w:pStyle w:val="1a"/>
              <w:ind w:firstLine="0"/>
              <w:rPr>
                <w:sz w:val="24"/>
                <w:szCs w:val="24"/>
              </w:rPr>
            </w:pPr>
          </w:p>
        </w:tc>
        <w:tc>
          <w:tcPr>
            <w:tcW w:w="1552" w:type="dxa"/>
            <w:vMerge/>
          </w:tcPr>
          <w:p w14:paraId="5CE754F7" w14:textId="77777777" w:rsidR="00EB0A0F" w:rsidRPr="00D82D02" w:rsidRDefault="00EB0A0F" w:rsidP="00924D34">
            <w:pPr>
              <w:pStyle w:val="1a"/>
              <w:ind w:firstLine="0"/>
              <w:rPr>
                <w:sz w:val="24"/>
                <w:szCs w:val="24"/>
              </w:rPr>
            </w:pPr>
          </w:p>
        </w:tc>
        <w:tc>
          <w:tcPr>
            <w:tcW w:w="1749" w:type="dxa"/>
          </w:tcPr>
          <w:p w14:paraId="31B37534" w14:textId="1BDCA7A7" w:rsidR="00EB0A0F" w:rsidRPr="00D82D02" w:rsidRDefault="00EB0A0F" w:rsidP="00B91FCC">
            <w:pPr>
              <w:pStyle w:val="1a"/>
              <w:ind w:firstLine="0"/>
              <w:jc w:val="left"/>
              <w:rPr>
                <w:sz w:val="24"/>
                <w:szCs w:val="24"/>
              </w:rPr>
            </w:pPr>
            <w:r w:rsidRPr="00D82D02">
              <w:rPr>
                <w:sz w:val="22"/>
                <w:szCs w:val="22"/>
              </w:rPr>
              <w:t>20,00</w:t>
            </w:r>
          </w:p>
        </w:tc>
        <w:tc>
          <w:tcPr>
            <w:tcW w:w="1169" w:type="dxa"/>
            <w:gridSpan w:val="2"/>
            <w:vMerge/>
          </w:tcPr>
          <w:p w14:paraId="4CA40DD4" w14:textId="77777777" w:rsidR="00EB0A0F" w:rsidRPr="00D82D02" w:rsidRDefault="00EB0A0F" w:rsidP="00924D34">
            <w:pPr>
              <w:pStyle w:val="1a"/>
              <w:ind w:firstLine="0"/>
              <w:rPr>
                <w:sz w:val="24"/>
                <w:szCs w:val="24"/>
              </w:rPr>
            </w:pPr>
          </w:p>
        </w:tc>
        <w:tc>
          <w:tcPr>
            <w:tcW w:w="912" w:type="dxa"/>
          </w:tcPr>
          <w:p w14:paraId="0C3A3297" w14:textId="7B187540" w:rsidR="00EB0A0F" w:rsidRPr="00D82D02" w:rsidRDefault="00EB0A0F" w:rsidP="00B91FCC">
            <w:pPr>
              <w:pStyle w:val="1a"/>
              <w:ind w:firstLine="0"/>
              <w:jc w:val="left"/>
              <w:rPr>
                <w:sz w:val="24"/>
                <w:szCs w:val="24"/>
              </w:rPr>
            </w:pPr>
            <w:r w:rsidRPr="00D82D02">
              <w:rPr>
                <w:sz w:val="22"/>
                <w:szCs w:val="22"/>
              </w:rPr>
              <w:t>53</w:t>
            </w:r>
          </w:p>
        </w:tc>
      </w:tr>
      <w:tr w:rsidR="00EB0A0F" w:rsidRPr="00F86FAA" w14:paraId="18A00B0B" w14:textId="77777777" w:rsidTr="00DC509C">
        <w:trPr>
          <w:trHeight w:val="93"/>
        </w:trPr>
        <w:tc>
          <w:tcPr>
            <w:tcW w:w="459" w:type="dxa"/>
            <w:vMerge/>
          </w:tcPr>
          <w:p w14:paraId="150AC8A8" w14:textId="77777777" w:rsidR="00EB0A0F" w:rsidRDefault="00EB0A0F" w:rsidP="00924D34">
            <w:pPr>
              <w:pStyle w:val="1a"/>
              <w:ind w:left="-57" w:right="-108" w:firstLine="0"/>
              <w:rPr>
                <w:b/>
                <w:sz w:val="24"/>
                <w:szCs w:val="24"/>
              </w:rPr>
            </w:pPr>
          </w:p>
        </w:tc>
        <w:tc>
          <w:tcPr>
            <w:tcW w:w="2218" w:type="dxa"/>
            <w:vMerge/>
          </w:tcPr>
          <w:p w14:paraId="59C08C8D" w14:textId="77777777" w:rsidR="00EB0A0F" w:rsidRPr="00D82D02" w:rsidRDefault="00EB0A0F" w:rsidP="00924D34">
            <w:pPr>
              <w:pStyle w:val="Default"/>
              <w:rPr>
                <w:b/>
                <w:color w:val="auto"/>
              </w:rPr>
            </w:pPr>
          </w:p>
        </w:tc>
        <w:tc>
          <w:tcPr>
            <w:tcW w:w="486" w:type="dxa"/>
          </w:tcPr>
          <w:p w14:paraId="73829BEF" w14:textId="7457124E" w:rsidR="00EB0A0F" w:rsidRPr="00D82D02" w:rsidRDefault="00EB0A0F" w:rsidP="00924D34">
            <w:pPr>
              <w:pStyle w:val="1a"/>
              <w:ind w:firstLine="0"/>
              <w:rPr>
                <w:sz w:val="24"/>
                <w:szCs w:val="24"/>
              </w:rPr>
            </w:pPr>
            <w:r w:rsidRPr="00D82D02">
              <w:rPr>
                <w:sz w:val="22"/>
                <w:szCs w:val="22"/>
              </w:rPr>
              <w:t>3.</w:t>
            </w:r>
          </w:p>
        </w:tc>
        <w:tc>
          <w:tcPr>
            <w:tcW w:w="1552" w:type="dxa"/>
            <w:vMerge/>
          </w:tcPr>
          <w:p w14:paraId="74A50ECA" w14:textId="77777777" w:rsidR="00EB0A0F" w:rsidRPr="00D82D02" w:rsidRDefault="00EB0A0F" w:rsidP="00924D34">
            <w:pPr>
              <w:pStyle w:val="1a"/>
              <w:ind w:firstLine="0"/>
              <w:rPr>
                <w:sz w:val="24"/>
                <w:szCs w:val="24"/>
              </w:rPr>
            </w:pPr>
          </w:p>
        </w:tc>
        <w:tc>
          <w:tcPr>
            <w:tcW w:w="1552" w:type="dxa"/>
            <w:vMerge/>
          </w:tcPr>
          <w:p w14:paraId="7B355C08" w14:textId="77777777" w:rsidR="00EB0A0F" w:rsidRPr="00D82D02" w:rsidRDefault="00EB0A0F" w:rsidP="00924D34">
            <w:pPr>
              <w:pStyle w:val="1a"/>
              <w:ind w:firstLine="0"/>
              <w:rPr>
                <w:sz w:val="24"/>
                <w:szCs w:val="24"/>
              </w:rPr>
            </w:pPr>
          </w:p>
        </w:tc>
        <w:tc>
          <w:tcPr>
            <w:tcW w:w="1749" w:type="dxa"/>
          </w:tcPr>
          <w:p w14:paraId="49189A76" w14:textId="4B66367E" w:rsidR="00EB0A0F" w:rsidRPr="00D82D02" w:rsidRDefault="00EB0A0F" w:rsidP="00B91FCC">
            <w:pPr>
              <w:pStyle w:val="1a"/>
              <w:ind w:firstLine="0"/>
              <w:jc w:val="left"/>
              <w:rPr>
                <w:sz w:val="24"/>
                <w:szCs w:val="24"/>
              </w:rPr>
            </w:pPr>
            <w:r w:rsidRPr="00D82D02">
              <w:rPr>
                <w:sz w:val="22"/>
                <w:szCs w:val="22"/>
              </w:rPr>
              <w:t>8,00</w:t>
            </w:r>
          </w:p>
        </w:tc>
        <w:tc>
          <w:tcPr>
            <w:tcW w:w="1169" w:type="dxa"/>
            <w:gridSpan w:val="2"/>
            <w:vMerge/>
          </w:tcPr>
          <w:p w14:paraId="4FEA8EF0" w14:textId="77777777" w:rsidR="00EB0A0F" w:rsidRPr="00D82D02" w:rsidRDefault="00EB0A0F" w:rsidP="00924D34">
            <w:pPr>
              <w:pStyle w:val="1a"/>
              <w:ind w:firstLine="0"/>
              <w:rPr>
                <w:sz w:val="24"/>
                <w:szCs w:val="24"/>
              </w:rPr>
            </w:pPr>
          </w:p>
        </w:tc>
        <w:tc>
          <w:tcPr>
            <w:tcW w:w="912" w:type="dxa"/>
          </w:tcPr>
          <w:p w14:paraId="4ADCEDEA" w14:textId="2B4558DD" w:rsidR="00EB0A0F" w:rsidRPr="00D82D02" w:rsidRDefault="00EB0A0F" w:rsidP="00B91FCC">
            <w:pPr>
              <w:pStyle w:val="1a"/>
              <w:ind w:firstLine="0"/>
              <w:jc w:val="left"/>
              <w:rPr>
                <w:sz w:val="24"/>
                <w:szCs w:val="24"/>
              </w:rPr>
            </w:pPr>
            <w:r w:rsidRPr="00D82D02">
              <w:rPr>
                <w:sz w:val="22"/>
                <w:szCs w:val="22"/>
              </w:rPr>
              <w:t>54</w:t>
            </w:r>
          </w:p>
        </w:tc>
      </w:tr>
      <w:tr w:rsidR="00EB0A0F" w:rsidRPr="00F86FAA" w14:paraId="58748548" w14:textId="77777777" w:rsidTr="00DC509C">
        <w:trPr>
          <w:trHeight w:val="93"/>
        </w:trPr>
        <w:tc>
          <w:tcPr>
            <w:tcW w:w="459" w:type="dxa"/>
            <w:vMerge/>
          </w:tcPr>
          <w:p w14:paraId="4ED46117" w14:textId="77777777" w:rsidR="00EB0A0F" w:rsidRDefault="00EB0A0F" w:rsidP="00924D34">
            <w:pPr>
              <w:pStyle w:val="1a"/>
              <w:ind w:left="-57" w:right="-108" w:firstLine="0"/>
              <w:rPr>
                <w:b/>
                <w:sz w:val="24"/>
                <w:szCs w:val="24"/>
              </w:rPr>
            </w:pPr>
          </w:p>
        </w:tc>
        <w:tc>
          <w:tcPr>
            <w:tcW w:w="2218" w:type="dxa"/>
            <w:vMerge/>
          </w:tcPr>
          <w:p w14:paraId="449D7CC2" w14:textId="77777777" w:rsidR="00EB0A0F" w:rsidRPr="00D82D02" w:rsidRDefault="00EB0A0F" w:rsidP="00924D34">
            <w:pPr>
              <w:pStyle w:val="Default"/>
              <w:rPr>
                <w:b/>
                <w:color w:val="auto"/>
              </w:rPr>
            </w:pPr>
          </w:p>
        </w:tc>
        <w:tc>
          <w:tcPr>
            <w:tcW w:w="486" w:type="dxa"/>
          </w:tcPr>
          <w:p w14:paraId="3C27B9D2" w14:textId="1E6EEF01" w:rsidR="00EB0A0F" w:rsidRPr="00D82D02" w:rsidRDefault="00EB0A0F" w:rsidP="00924D34">
            <w:pPr>
              <w:pStyle w:val="1a"/>
              <w:ind w:firstLine="0"/>
              <w:rPr>
                <w:sz w:val="24"/>
                <w:szCs w:val="24"/>
              </w:rPr>
            </w:pPr>
            <w:r w:rsidRPr="00D82D02">
              <w:rPr>
                <w:sz w:val="22"/>
                <w:szCs w:val="22"/>
              </w:rPr>
              <w:t>4.</w:t>
            </w:r>
          </w:p>
        </w:tc>
        <w:tc>
          <w:tcPr>
            <w:tcW w:w="1552" w:type="dxa"/>
            <w:vMerge/>
          </w:tcPr>
          <w:p w14:paraId="5B10893A" w14:textId="77777777" w:rsidR="00EB0A0F" w:rsidRPr="00D82D02" w:rsidRDefault="00EB0A0F" w:rsidP="00924D34">
            <w:pPr>
              <w:pStyle w:val="1a"/>
              <w:ind w:firstLine="0"/>
              <w:rPr>
                <w:sz w:val="24"/>
                <w:szCs w:val="24"/>
              </w:rPr>
            </w:pPr>
          </w:p>
        </w:tc>
        <w:tc>
          <w:tcPr>
            <w:tcW w:w="1552" w:type="dxa"/>
            <w:vMerge/>
          </w:tcPr>
          <w:p w14:paraId="246D4B0A" w14:textId="77777777" w:rsidR="00EB0A0F" w:rsidRPr="00D82D02" w:rsidRDefault="00EB0A0F" w:rsidP="00924D34">
            <w:pPr>
              <w:pStyle w:val="1a"/>
              <w:ind w:firstLine="0"/>
              <w:rPr>
                <w:sz w:val="24"/>
                <w:szCs w:val="24"/>
              </w:rPr>
            </w:pPr>
          </w:p>
        </w:tc>
        <w:tc>
          <w:tcPr>
            <w:tcW w:w="1749" w:type="dxa"/>
          </w:tcPr>
          <w:p w14:paraId="0FE497BA" w14:textId="20D3AF3D" w:rsidR="00EB0A0F" w:rsidRPr="00D82D02" w:rsidRDefault="00EB0A0F" w:rsidP="00B91FCC">
            <w:pPr>
              <w:pStyle w:val="1a"/>
              <w:ind w:firstLine="0"/>
              <w:jc w:val="left"/>
              <w:rPr>
                <w:sz w:val="24"/>
                <w:szCs w:val="24"/>
              </w:rPr>
            </w:pPr>
            <w:r w:rsidRPr="00D82D02">
              <w:rPr>
                <w:sz w:val="22"/>
                <w:szCs w:val="22"/>
              </w:rPr>
              <w:t>2,00</w:t>
            </w:r>
          </w:p>
        </w:tc>
        <w:tc>
          <w:tcPr>
            <w:tcW w:w="1169" w:type="dxa"/>
            <w:gridSpan w:val="2"/>
            <w:vMerge/>
          </w:tcPr>
          <w:p w14:paraId="4F9D6CEC" w14:textId="77777777" w:rsidR="00EB0A0F" w:rsidRPr="00D82D02" w:rsidRDefault="00EB0A0F" w:rsidP="00924D34">
            <w:pPr>
              <w:pStyle w:val="1a"/>
              <w:ind w:firstLine="0"/>
              <w:rPr>
                <w:sz w:val="24"/>
                <w:szCs w:val="24"/>
              </w:rPr>
            </w:pPr>
          </w:p>
        </w:tc>
        <w:tc>
          <w:tcPr>
            <w:tcW w:w="912" w:type="dxa"/>
          </w:tcPr>
          <w:p w14:paraId="68C7EA4D" w14:textId="73F681A3" w:rsidR="00EB0A0F" w:rsidRPr="00D82D02" w:rsidRDefault="00EB0A0F" w:rsidP="00B91FCC">
            <w:pPr>
              <w:pStyle w:val="1a"/>
              <w:ind w:firstLine="0"/>
              <w:jc w:val="left"/>
              <w:rPr>
                <w:sz w:val="24"/>
                <w:szCs w:val="24"/>
              </w:rPr>
            </w:pPr>
            <w:r w:rsidRPr="00D82D02">
              <w:rPr>
                <w:sz w:val="22"/>
                <w:szCs w:val="22"/>
              </w:rPr>
              <w:t>55</w:t>
            </w:r>
          </w:p>
        </w:tc>
      </w:tr>
      <w:tr w:rsidR="00EB0A0F" w:rsidRPr="00F86FAA" w14:paraId="2E33747D" w14:textId="77777777" w:rsidTr="00DC509C">
        <w:trPr>
          <w:trHeight w:val="93"/>
        </w:trPr>
        <w:tc>
          <w:tcPr>
            <w:tcW w:w="459" w:type="dxa"/>
            <w:vMerge/>
          </w:tcPr>
          <w:p w14:paraId="0929F7EC" w14:textId="77777777" w:rsidR="00EB0A0F" w:rsidRDefault="00EB0A0F" w:rsidP="00924D34">
            <w:pPr>
              <w:pStyle w:val="1a"/>
              <w:ind w:left="-57" w:right="-108" w:firstLine="0"/>
              <w:rPr>
                <w:b/>
                <w:sz w:val="24"/>
                <w:szCs w:val="24"/>
              </w:rPr>
            </w:pPr>
          </w:p>
        </w:tc>
        <w:tc>
          <w:tcPr>
            <w:tcW w:w="2218" w:type="dxa"/>
            <w:vMerge/>
          </w:tcPr>
          <w:p w14:paraId="2A18C744" w14:textId="77777777" w:rsidR="00EB0A0F" w:rsidRPr="00D82D02" w:rsidRDefault="00EB0A0F" w:rsidP="00924D34">
            <w:pPr>
              <w:pStyle w:val="Default"/>
              <w:rPr>
                <w:b/>
                <w:color w:val="auto"/>
              </w:rPr>
            </w:pPr>
          </w:p>
        </w:tc>
        <w:tc>
          <w:tcPr>
            <w:tcW w:w="486" w:type="dxa"/>
          </w:tcPr>
          <w:p w14:paraId="48CAC5A5" w14:textId="52D8392F" w:rsidR="00EB0A0F" w:rsidRPr="00D82D02" w:rsidRDefault="00EB0A0F" w:rsidP="00924D34">
            <w:pPr>
              <w:pStyle w:val="1a"/>
              <w:ind w:firstLine="0"/>
              <w:rPr>
                <w:sz w:val="24"/>
                <w:szCs w:val="24"/>
              </w:rPr>
            </w:pPr>
            <w:r w:rsidRPr="00D82D02">
              <w:rPr>
                <w:sz w:val="22"/>
                <w:szCs w:val="22"/>
              </w:rPr>
              <w:t>5.</w:t>
            </w:r>
          </w:p>
        </w:tc>
        <w:tc>
          <w:tcPr>
            <w:tcW w:w="1552" w:type="dxa"/>
            <w:vMerge/>
          </w:tcPr>
          <w:p w14:paraId="260D19D8" w14:textId="77777777" w:rsidR="00EB0A0F" w:rsidRPr="00D82D02" w:rsidRDefault="00EB0A0F" w:rsidP="00924D34">
            <w:pPr>
              <w:pStyle w:val="1a"/>
              <w:ind w:firstLine="0"/>
              <w:rPr>
                <w:sz w:val="24"/>
                <w:szCs w:val="24"/>
              </w:rPr>
            </w:pPr>
          </w:p>
        </w:tc>
        <w:tc>
          <w:tcPr>
            <w:tcW w:w="1552" w:type="dxa"/>
            <w:vMerge/>
          </w:tcPr>
          <w:p w14:paraId="5FA53135" w14:textId="77777777" w:rsidR="00EB0A0F" w:rsidRPr="00D82D02" w:rsidRDefault="00EB0A0F" w:rsidP="00924D34">
            <w:pPr>
              <w:pStyle w:val="1a"/>
              <w:ind w:firstLine="0"/>
              <w:rPr>
                <w:sz w:val="24"/>
                <w:szCs w:val="24"/>
              </w:rPr>
            </w:pPr>
          </w:p>
        </w:tc>
        <w:tc>
          <w:tcPr>
            <w:tcW w:w="1749" w:type="dxa"/>
          </w:tcPr>
          <w:p w14:paraId="5F5DB1DE" w14:textId="4C169A5D" w:rsidR="00EB0A0F" w:rsidRPr="00D82D02" w:rsidRDefault="00EB0A0F" w:rsidP="00B91FCC">
            <w:pPr>
              <w:pStyle w:val="1a"/>
              <w:ind w:firstLine="0"/>
              <w:jc w:val="left"/>
              <w:rPr>
                <w:sz w:val="24"/>
                <w:szCs w:val="24"/>
              </w:rPr>
            </w:pPr>
            <w:r w:rsidRPr="00D82D02">
              <w:rPr>
                <w:sz w:val="22"/>
                <w:szCs w:val="22"/>
              </w:rPr>
              <w:t>48,00</w:t>
            </w:r>
          </w:p>
        </w:tc>
        <w:tc>
          <w:tcPr>
            <w:tcW w:w="1169" w:type="dxa"/>
            <w:gridSpan w:val="2"/>
            <w:vMerge/>
          </w:tcPr>
          <w:p w14:paraId="287D75E7" w14:textId="77777777" w:rsidR="00EB0A0F" w:rsidRPr="00D82D02" w:rsidRDefault="00EB0A0F" w:rsidP="00924D34">
            <w:pPr>
              <w:pStyle w:val="1a"/>
              <w:ind w:firstLine="0"/>
              <w:rPr>
                <w:sz w:val="24"/>
                <w:szCs w:val="24"/>
              </w:rPr>
            </w:pPr>
          </w:p>
        </w:tc>
        <w:tc>
          <w:tcPr>
            <w:tcW w:w="912" w:type="dxa"/>
          </w:tcPr>
          <w:p w14:paraId="13A14DD4" w14:textId="1A2CB6E8" w:rsidR="00EB0A0F" w:rsidRPr="00D82D02" w:rsidRDefault="00EB0A0F" w:rsidP="00B91FCC">
            <w:pPr>
              <w:pStyle w:val="1a"/>
              <w:ind w:firstLine="0"/>
              <w:jc w:val="left"/>
              <w:rPr>
                <w:sz w:val="24"/>
                <w:szCs w:val="24"/>
              </w:rPr>
            </w:pPr>
            <w:r w:rsidRPr="00D82D02">
              <w:rPr>
                <w:sz w:val="22"/>
                <w:szCs w:val="22"/>
              </w:rPr>
              <w:t>56</w:t>
            </w:r>
          </w:p>
        </w:tc>
      </w:tr>
      <w:tr w:rsidR="00EB0A0F" w:rsidRPr="00F86FAA" w14:paraId="52DF4F53" w14:textId="77777777" w:rsidTr="00DC509C">
        <w:trPr>
          <w:trHeight w:val="93"/>
        </w:trPr>
        <w:tc>
          <w:tcPr>
            <w:tcW w:w="459" w:type="dxa"/>
            <w:vMerge/>
          </w:tcPr>
          <w:p w14:paraId="0708BB47" w14:textId="77777777" w:rsidR="00EB0A0F" w:rsidRDefault="00EB0A0F" w:rsidP="00924D34">
            <w:pPr>
              <w:pStyle w:val="1a"/>
              <w:ind w:left="-57" w:right="-108" w:firstLine="0"/>
              <w:rPr>
                <w:b/>
                <w:sz w:val="24"/>
                <w:szCs w:val="24"/>
              </w:rPr>
            </w:pPr>
          </w:p>
        </w:tc>
        <w:tc>
          <w:tcPr>
            <w:tcW w:w="2218" w:type="dxa"/>
            <w:vMerge/>
          </w:tcPr>
          <w:p w14:paraId="75053A6D" w14:textId="77777777" w:rsidR="00EB0A0F" w:rsidRPr="00D82D02" w:rsidRDefault="00EB0A0F" w:rsidP="00924D34">
            <w:pPr>
              <w:pStyle w:val="Default"/>
              <w:rPr>
                <w:b/>
                <w:color w:val="auto"/>
              </w:rPr>
            </w:pPr>
          </w:p>
        </w:tc>
        <w:tc>
          <w:tcPr>
            <w:tcW w:w="486" w:type="dxa"/>
          </w:tcPr>
          <w:p w14:paraId="33DFE2CE" w14:textId="4071A2F2" w:rsidR="00EB0A0F" w:rsidRPr="00D82D02" w:rsidRDefault="00EB0A0F" w:rsidP="00924D34">
            <w:pPr>
              <w:pStyle w:val="1a"/>
              <w:ind w:firstLine="0"/>
              <w:rPr>
                <w:sz w:val="24"/>
                <w:szCs w:val="24"/>
              </w:rPr>
            </w:pPr>
            <w:r w:rsidRPr="00D82D02">
              <w:rPr>
                <w:sz w:val="22"/>
                <w:szCs w:val="22"/>
              </w:rPr>
              <w:t>6.</w:t>
            </w:r>
          </w:p>
        </w:tc>
        <w:tc>
          <w:tcPr>
            <w:tcW w:w="1552" w:type="dxa"/>
            <w:vMerge/>
          </w:tcPr>
          <w:p w14:paraId="2F0CCA49" w14:textId="77777777" w:rsidR="00EB0A0F" w:rsidRPr="00D82D02" w:rsidRDefault="00EB0A0F" w:rsidP="00924D34">
            <w:pPr>
              <w:pStyle w:val="1a"/>
              <w:ind w:firstLine="0"/>
              <w:rPr>
                <w:sz w:val="24"/>
                <w:szCs w:val="24"/>
              </w:rPr>
            </w:pPr>
          </w:p>
        </w:tc>
        <w:tc>
          <w:tcPr>
            <w:tcW w:w="1552" w:type="dxa"/>
            <w:vMerge/>
          </w:tcPr>
          <w:p w14:paraId="18B91702" w14:textId="77777777" w:rsidR="00EB0A0F" w:rsidRPr="00D82D02" w:rsidRDefault="00EB0A0F" w:rsidP="00924D34">
            <w:pPr>
              <w:pStyle w:val="1a"/>
              <w:ind w:firstLine="0"/>
              <w:rPr>
                <w:sz w:val="24"/>
                <w:szCs w:val="24"/>
              </w:rPr>
            </w:pPr>
          </w:p>
        </w:tc>
        <w:tc>
          <w:tcPr>
            <w:tcW w:w="1749" w:type="dxa"/>
          </w:tcPr>
          <w:p w14:paraId="0FB45BF4" w14:textId="6284EE63" w:rsidR="00EB0A0F" w:rsidRPr="00D82D02" w:rsidRDefault="00EB0A0F" w:rsidP="00B91FCC">
            <w:pPr>
              <w:pStyle w:val="1a"/>
              <w:ind w:firstLine="0"/>
              <w:jc w:val="left"/>
              <w:rPr>
                <w:sz w:val="24"/>
                <w:szCs w:val="24"/>
              </w:rPr>
            </w:pPr>
            <w:r w:rsidRPr="00D82D02">
              <w:rPr>
                <w:sz w:val="22"/>
                <w:szCs w:val="22"/>
              </w:rPr>
              <w:t>38,00</w:t>
            </w:r>
          </w:p>
        </w:tc>
        <w:tc>
          <w:tcPr>
            <w:tcW w:w="1169" w:type="dxa"/>
            <w:gridSpan w:val="2"/>
            <w:vMerge/>
          </w:tcPr>
          <w:p w14:paraId="15386A46" w14:textId="77777777" w:rsidR="00EB0A0F" w:rsidRPr="00D82D02" w:rsidRDefault="00EB0A0F" w:rsidP="00924D34">
            <w:pPr>
              <w:pStyle w:val="1a"/>
              <w:ind w:firstLine="0"/>
              <w:rPr>
                <w:sz w:val="24"/>
                <w:szCs w:val="24"/>
              </w:rPr>
            </w:pPr>
          </w:p>
        </w:tc>
        <w:tc>
          <w:tcPr>
            <w:tcW w:w="912" w:type="dxa"/>
          </w:tcPr>
          <w:p w14:paraId="649F6B2B" w14:textId="20BA28F4" w:rsidR="00EB0A0F" w:rsidRPr="00D82D02" w:rsidRDefault="00EB0A0F" w:rsidP="00B91FCC">
            <w:pPr>
              <w:pStyle w:val="1a"/>
              <w:ind w:firstLine="0"/>
              <w:jc w:val="left"/>
              <w:rPr>
                <w:sz w:val="24"/>
                <w:szCs w:val="24"/>
              </w:rPr>
            </w:pPr>
            <w:r w:rsidRPr="00D82D02">
              <w:rPr>
                <w:sz w:val="22"/>
                <w:szCs w:val="22"/>
              </w:rPr>
              <w:t>57</w:t>
            </w:r>
          </w:p>
        </w:tc>
      </w:tr>
      <w:tr w:rsidR="00EB0A0F" w:rsidRPr="00F86FAA" w14:paraId="69795C94" w14:textId="77777777" w:rsidTr="00DC509C">
        <w:trPr>
          <w:trHeight w:val="93"/>
        </w:trPr>
        <w:tc>
          <w:tcPr>
            <w:tcW w:w="459" w:type="dxa"/>
            <w:vMerge/>
          </w:tcPr>
          <w:p w14:paraId="5BF302E9" w14:textId="77777777" w:rsidR="00EB0A0F" w:rsidRDefault="00EB0A0F" w:rsidP="00924D34">
            <w:pPr>
              <w:pStyle w:val="1a"/>
              <w:ind w:left="-57" w:right="-108" w:firstLine="0"/>
              <w:rPr>
                <w:b/>
                <w:sz w:val="24"/>
                <w:szCs w:val="24"/>
              </w:rPr>
            </w:pPr>
          </w:p>
        </w:tc>
        <w:tc>
          <w:tcPr>
            <w:tcW w:w="2218" w:type="dxa"/>
            <w:vMerge/>
          </w:tcPr>
          <w:p w14:paraId="14C383BB" w14:textId="77777777" w:rsidR="00EB0A0F" w:rsidRPr="00D82D02" w:rsidRDefault="00EB0A0F" w:rsidP="00924D34">
            <w:pPr>
              <w:pStyle w:val="Default"/>
              <w:rPr>
                <w:b/>
                <w:color w:val="auto"/>
              </w:rPr>
            </w:pPr>
          </w:p>
        </w:tc>
        <w:tc>
          <w:tcPr>
            <w:tcW w:w="486" w:type="dxa"/>
          </w:tcPr>
          <w:p w14:paraId="4AAA1A37" w14:textId="20C1DC14" w:rsidR="00EB0A0F" w:rsidRPr="00D82D02" w:rsidRDefault="00EB0A0F" w:rsidP="00924D34">
            <w:pPr>
              <w:pStyle w:val="1a"/>
              <w:ind w:firstLine="0"/>
              <w:rPr>
                <w:sz w:val="24"/>
                <w:szCs w:val="24"/>
              </w:rPr>
            </w:pPr>
            <w:r w:rsidRPr="00D82D02">
              <w:rPr>
                <w:sz w:val="22"/>
                <w:szCs w:val="22"/>
              </w:rPr>
              <w:t>7.</w:t>
            </w:r>
          </w:p>
        </w:tc>
        <w:tc>
          <w:tcPr>
            <w:tcW w:w="1552" w:type="dxa"/>
            <w:vMerge/>
          </w:tcPr>
          <w:p w14:paraId="7ABC9415" w14:textId="77777777" w:rsidR="00EB0A0F" w:rsidRPr="00D82D02" w:rsidRDefault="00EB0A0F" w:rsidP="00924D34">
            <w:pPr>
              <w:pStyle w:val="1a"/>
              <w:ind w:firstLine="0"/>
              <w:rPr>
                <w:sz w:val="24"/>
                <w:szCs w:val="24"/>
              </w:rPr>
            </w:pPr>
          </w:p>
        </w:tc>
        <w:tc>
          <w:tcPr>
            <w:tcW w:w="1552" w:type="dxa"/>
            <w:vMerge/>
          </w:tcPr>
          <w:p w14:paraId="2F89DD3F" w14:textId="77777777" w:rsidR="00EB0A0F" w:rsidRPr="00D82D02" w:rsidRDefault="00EB0A0F" w:rsidP="00924D34">
            <w:pPr>
              <w:pStyle w:val="1a"/>
              <w:ind w:firstLine="0"/>
              <w:rPr>
                <w:sz w:val="24"/>
                <w:szCs w:val="24"/>
              </w:rPr>
            </w:pPr>
          </w:p>
        </w:tc>
        <w:tc>
          <w:tcPr>
            <w:tcW w:w="1749" w:type="dxa"/>
          </w:tcPr>
          <w:p w14:paraId="56F977DA" w14:textId="4824B106" w:rsidR="00EB0A0F" w:rsidRPr="00D82D02" w:rsidRDefault="00EB0A0F" w:rsidP="00B91FCC">
            <w:pPr>
              <w:pStyle w:val="1a"/>
              <w:ind w:firstLine="0"/>
              <w:jc w:val="left"/>
              <w:rPr>
                <w:sz w:val="24"/>
                <w:szCs w:val="24"/>
              </w:rPr>
            </w:pPr>
            <w:r w:rsidRPr="00D82D02">
              <w:rPr>
                <w:sz w:val="22"/>
                <w:szCs w:val="22"/>
              </w:rPr>
              <w:t>12,00</w:t>
            </w:r>
          </w:p>
        </w:tc>
        <w:tc>
          <w:tcPr>
            <w:tcW w:w="1169" w:type="dxa"/>
            <w:gridSpan w:val="2"/>
            <w:vMerge/>
          </w:tcPr>
          <w:p w14:paraId="3B77C85A" w14:textId="77777777" w:rsidR="00EB0A0F" w:rsidRPr="00D82D02" w:rsidRDefault="00EB0A0F" w:rsidP="00924D34">
            <w:pPr>
              <w:pStyle w:val="1a"/>
              <w:ind w:firstLine="0"/>
              <w:rPr>
                <w:sz w:val="24"/>
                <w:szCs w:val="24"/>
              </w:rPr>
            </w:pPr>
          </w:p>
        </w:tc>
        <w:tc>
          <w:tcPr>
            <w:tcW w:w="912" w:type="dxa"/>
          </w:tcPr>
          <w:p w14:paraId="2BA163AB" w14:textId="42A81124" w:rsidR="00EB0A0F" w:rsidRPr="00D82D02" w:rsidRDefault="00EB0A0F" w:rsidP="00B91FCC">
            <w:pPr>
              <w:pStyle w:val="1a"/>
              <w:ind w:firstLine="0"/>
              <w:jc w:val="left"/>
              <w:rPr>
                <w:sz w:val="24"/>
                <w:szCs w:val="24"/>
              </w:rPr>
            </w:pPr>
            <w:r w:rsidRPr="00D82D02">
              <w:rPr>
                <w:sz w:val="22"/>
                <w:szCs w:val="22"/>
              </w:rPr>
              <w:t>58</w:t>
            </w:r>
          </w:p>
        </w:tc>
      </w:tr>
      <w:tr w:rsidR="00924D34" w:rsidRPr="00B2265D" w14:paraId="7D11A468" w14:textId="77777777" w:rsidTr="00DC509C">
        <w:tc>
          <w:tcPr>
            <w:tcW w:w="459" w:type="dxa"/>
          </w:tcPr>
          <w:p w14:paraId="37A58E0D" w14:textId="77777777" w:rsidR="00924D34" w:rsidRPr="00F86FAA" w:rsidRDefault="00924D34" w:rsidP="00924D34">
            <w:pPr>
              <w:pStyle w:val="1a"/>
              <w:ind w:left="-57" w:right="-108" w:firstLine="0"/>
              <w:rPr>
                <w:b/>
                <w:sz w:val="24"/>
                <w:szCs w:val="24"/>
              </w:rPr>
            </w:pPr>
            <w:r>
              <w:rPr>
                <w:b/>
                <w:sz w:val="24"/>
                <w:szCs w:val="24"/>
              </w:rPr>
              <w:t>17.</w:t>
            </w:r>
          </w:p>
        </w:tc>
        <w:tc>
          <w:tcPr>
            <w:tcW w:w="2218" w:type="dxa"/>
          </w:tcPr>
          <w:p w14:paraId="65475F90" w14:textId="77777777" w:rsidR="00924D34" w:rsidRPr="00F86FAA" w:rsidRDefault="00924D34" w:rsidP="00924D34">
            <w:pPr>
              <w:pStyle w:val="aff0"/>
            </w:pPr>
            <w:r>
              <w:t xml:space="preserve">Требования, предъявляемые к претендентам и Заявке на участие в Открытом конкурсе </w:t>
            </w:r>
          </w:p>
        </w:tc>
        <w:tc>
          <w:tcPr>
            <w:tcW w:w="7420" w:type="dxa"/>
            <w:gridSpan w:val="7"/>
          </w:tcPr>
          <w:p w14:paraId="7E2A0527" w14:textId="77777777" w:rsidR="00924D34" w:rsidRPr="00D20414" w:rsidRDefault="00924D34" w:rsidP="00924D34">
            <w:pPr>
              <w:pStyle w:val="aff6"/>
              <w:numPr>
                <w:ilvl w:val="0"/>
                <w:numId w:val="14"/>
              </w:numPr>
              <w:ind w:left="0" w:firstLine="397"/>
              <w:jc w:val="both"/>
              <w:rPr>
                <w:b/>
              </w:rPr>
            </w:pPr>
            <w:r w:rsidRPr="00D20414">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2D14B450" w14:textId="77777777" w:rsidR="00924D34" w:rsidRPr="005E19FF" w:rsidRDefault="00924D34" w:rsidP="00924D34">
            <w:pPr>
              <w:pStyle w:val="aff6"/>
              <w:numPr>
                <w:ilvl w:val="1"/>
                <w:numId w:val="14"/>
              </w:numPr>
              <w:ind w:left="0" w:firstLine="397"/>
              <w:jc w:val="both"/>
            </w:pPr>
            <w:r w:rsidRPr="005E19F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14:paraId="0E562061" w14:textId="77777777" w:rsidR="00924D34" w:rsidRPr="005E19FF" w:rsidRDefault="00924D34" w:rsidP="00924D34">
            <w:pPr>
              <w:pStyle w:val="aff6"/>
              <w:numPr>
                <w:ilvl w:val="1"/>
                <w:numId w:val="14"/>
              </w:numPr>
              <w:ind w:left="0" w:firstLine="397"/>
              <w:jc w:val="both"/>
            </w:pPr>
            <w:r w:rsidRPr="005E19F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14:paraId="1CD02475" w14:textId="3D0BBA9E" w:rsidR="00924D34" w:rsidRPr="000C0BE6" w:rsidRDefault="00924D34" w:rsidP="00924D34">
            <w:pPr>
              <w:pStyle w:val="aff6"/>
              <w:numPr>
                <w:ilvl w:val="1"/>
                <w:numId w:val="14"/>
              </w:numPr>
              <w:ind w:left="0" w:firstLine="397"/>
              <w:jc w:val="both"/>
            </w:pPr>
            <w:r w:rsidRPr="000C0BE6">
              <w:t xml:space="preserve">наличие за </w:t>
            </w:r>
            <w:r w:rsidR="00025C4D" w:rsidRPr="000C0BE6">
              <w:t>202</w:t>
            </w:r>
            <w:r w:rsidR="00894759" w:rsidRPr="000C0BE6">
              <w:t>2</w:t>
            </w:r>
            <w:r w:rsidRPr="000C0BE6">
              <w:t>-2025 годы опыта поставки шин для погрузчиков типа «ричстакер» с суммарным количеством шин по договору(-ам) не менее 6 (шести) шт.</w:t>
            </w:r>
          </w:p>
          <w:p w14:paraId="57EDD6EC" w14:textId="3BA60E72" w:rsidR="00FA4596" w:rsidRPr="00FA4596" w:rsidRDefault="005011C8" w:rsidP="00FA4596">
            <w:pPr>
              <w:pStyle w:val="aff6"/>
              <w:numPr>
                <w:ilvl w:val="1"/>
                <w:numId w:val="14"/>
              </w:numPr>
              <w:ind w:left="0" w:firstLine="397"/>
              <w:jc w:val="both"/>
            </w:pPr>
            <w:r w:rsidRPr="00500A5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0" w:history="1">
              <w:r w:rsidRPr="00FA4596">
                <w:t>https://www.nalog.ru</w:t>
              </w:r>
            </w:hyperlink>
            <w:r w:rsidRPr="00500A59">
              <w:t>) на условиях, изложенных в проекте договора (приложение к документации о закупке).</w:t>
            </w:r>
          </w:p>
          <w:p w14:paraId="38FFE9F3" w14:textId="0561B527" w:rsidR="00924D34" w:rsidRPr="00FA4596" w:rsidRDefault="00924D34" w:rsidP="009B0F80">
            <w:pPr>
              <w:pStyle w:val="aff6"/>
              <w:numPr>
                <w:ilvl w:val="0"/>
                <w:numId w:val="14"/>
              </w:numPr>
              <w:ind w:left="0" w:firstLine="397"/>
              <w:jc w:val="both"/>
              <w:rPr>
                <w:b/>
              </w:rPr>
            </w:pPr>
            <w:r w:rsidRPr="00FA4596">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CBEF255" w14:textId="77777777" w:rsidR="00924D34" w:rsidRPr="005E19FF" w:rsidRDefault="00924D34" w:rsidP="00924D34">
            <w:pPr>
              <w:pStyle w:val="aff6"/>
              <w:numPr>
                <w:ilvl w:val="1"/>
                <w:numId w:val="14"/>
              </w:numPr>
              <w:ind w:left="0" w:firstLine="397"/>
              <w:jc w:val="both"/>
            </w:pPr>
            <w:r w:rsidRPr="005E19F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14:paraId="546385AA" w14:textId="23C448C8" w:rsidR="00924D34" w:rsidRPr="005E19FF" w:rsidRDefault="00924D34" w:rsidP="00924D34">
            <w:pPr>
              <w:pStyle w:val="aff6"/>
              <w:numPr>
                <w:ilvl w:val="1"/>
                <w:numId w:val="14"/>
              </w:numPr>
              <w:ind w:left="0" w:firstLine="397"/>
              <w:jc w:val="both"/>
            </w:pPr>
            <w:r w:rsidRPr="005E19FF">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1" w:history="1">
              <w:r w:rsidRPr="004D1C87">
                <w:rPr>
                  <w:rStyle w:val="a7"/>
                  <w:lang w:val="en-US"/>
                </w:rPr>
                <w:t>https</w:t>
              </w:r>
              <w:r w:rsidRPr="004D1C87">
                <w:rPr>
                  <w:rStyle w:val="a7"/>
                </w:rPr>
                <w:t>://</w:t>
              </w:r>
              <w:r w:rsidRPr="004D1C87">
                <w:rPr>
                  <w:rStyle w:val="a7"/>
                  <w:lang w:val="en-US"/>
                </w:rPr>
                <w:t>service</w:t>
              </w:r>
              <w:r w:rsidRPr="004D1C87">
                <w:rPr>
                  <w:rStyle w:val="a7"/>
                </w:rPr>
                <w:t>.</w:t>
              </w:r>
              <w:r w:rsidRPr="004D1C87">
                <w:rPr>
                  <w:rStyle w:val="a7"/>
                  <w:lang w:val="en-US"/>
                </w:rPr>
                <w:t>nalog</w:t>
              </w:r>
              <w:r w:rsidRPr="004D1C87">
                <w:rPr>
                  <w:rStyle w:val="a7"/>
                </w:rPr>
                <w:t>.</w:t>
              </w:r>
              <w:r w:rsidRPr="004D1C87">
                <w:rPr>
                  <w:rStyle w:val="a7"/>
                  <w:lang w:val="en-US"/>
                </w:rPr>
                <w:t>ru</w:t>
              </w:r>
              <w:r w:rsidRPr="004D1C87">
                <w:rPr>
                  <w:rStyle w:val="a7"/>
                </w:rPr>
                <w:t>/</w:t>
              </w:r>
              <w:r w:rsidRPr="004D1C87">
                <w:rPr>
                  <w:rStyle w:val="a7"/>
                  <w:lang w:val="en-US"/>
                </w:rPr>
                <w:t>zd</w:t>
              </w:r>
              <w:r w:rsidRPr="004D1C87">
                <w:rPr>
                  <w:rStyle w:val="a7"/>
                </w:rPr>
                <w:t>.</w:t>
              </w:r>
              <w:r w:rsidRPr="004D1C87">
                <w:rPr>
                  <w:rStyle w:val="a7"/>
                  <w:lang w:val="en-US"/>
                </w:rPr>
                <w:t>do</w:t>
              </w:r>
            </w:hyperlink>
            <w:r w:rsidRPr="005E19F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2" w:history="1">
              <w:r w:rsidRPr="004D1C87">
                <w:rPr>
                  <w:rStyle w:val="a7"/>
                  <w:lang w:val="en-US"/>
                </w:rPr>
                <w:t>https</w:t>
              </w:r>
              <w:r w:rsidRPr="004D1C87">
                <w:rPr>
                  <w:rStyle w:val="a7"/>
                </w:rPr>
                <w:t>://</w:t>
              </w:r>
              <w:r w:rsidRPr="004D1C87">
                <w:rPr>
                  <w:rStyle w:val="a7"/>
                  <w:lang w:val="en-US"/>
                </w:rPr>
                <w:t>service</w:t>
              </w:r>
              <w:r w:rsidRPr="004D1C87">
                <w:rPr>
                  <w:rStyle w:val="a7"/>
                </w:rPr>
                <w:t>.</w:t>
              </w:r>
              <w:r w:rsidRPr="004D1C87">
                <w:rPr>
                  <w:rStyle w:val="a7"/>
                  <w:lang w:val="en-US"/>
                </w:rPr>
                <w:t>nalog</w:t>
              </w:r>
              <w:r w:rsidRPr="004D1C87">
                <w:rPr>
                  <w:rStyle w:val="a7"/>
                </w:rPr>
                <w:t>.</w:t>
              </w:r>
              <w:r w:rsidRPr="004D1C87">
                <w:rPr>
                  <w:rStyle w:val="a7"/>
                  <w:lang w:val="en-US"/>
                </w:rPr>
                <w:t>ru</w:t>
              </w:r>
              <w:r w:rsidRPr="004D1C87">
                <w:rPr>
                  <w:rStyle w:val="a7"/>
                </w:rPr>
                <w:t>/</w:t>
              </w:r>
              <w:r w:rsidRPr="004D1C87">
                <w:rPr>
                  <w:rStyle w:val="a7"/>
                  <w:lang w:val="en-US"/>
                </w:rPr>
                <w:t>zd</w:t>
              </w:r>
              <w:r w:rsidRPr="004D1C87">
                <w:rPr>
                  <w:rStyle w:val="a7"/>
                </w:rPr>
                <w:t>.</w:t>
              </w:r>
              <w:r w:rsidRPr="004D1C87">
                <w:rPr>
                  <w:rStyle w:val="a7"/>
                  <w:lang w:val="en-US"/>
                </w:rPr>
                <w:t>do</w:t>
              </w:r>
            </w:hyperlink>
            <w:r w:rsidRPr="005E19FF">
              <w:t xml:space="preserve">); </w:t>
            </w:r>
          </w:p>
          <w:p w14:paraId="090B9BFC" w14:textId="469A9E3F" w:rsidR="00924D34" w:rsidRPr="005E19FF" w:rsidRDefault="00924D34" w:rsidP="00924D34">
            <w:pPr>
              <w:pStyle w:val="aff6"/>
              <w:numPr>
                <w:ilvl w:val="1"/>
                <w:numId w:val="14"/>
              </w:numPr>
              <w:ind w:left="0" w:firstLine="397"/>
              <w:jc w:val="both"/>
            </w:pPr>
            <w:r w:rsidRPr="005E19F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3" w:history="1">
              <w:r w:rsidRPr="004D1C87">
                <w:rPr>
                  <w:rStyle w:val="a7"/>
                  <w:lang w:val="en-US"/>
                </w:rPr>
                <w:t>http</w:t>
              </w:r>
              <w:r w:rsidRPr="004D1C87">
                <w:rPr>
                  <w:rStyle w:val="a7"/>
                </w:rPr>
                <w:t>://</w:t>
              </w:r>
              <w:r w:rsidRPr="004D1C87">
                <w:rPr>
                  <w:rStyle w:val="a7"/>
                  <w:lang w:val="en-US"/>
                </w:rPr>
                <w:t>fssprus</w:t>
              </w:r>
              <w:r w:rsidRPr="004D1C87">
                <w:rPr>
                  <w:rStyle w:val="a7"/>
                </w:rPr>
                <w:t>.</w:t>
              </w:r>
              <w:r w:rsidRPr="004D1C87">
                <w:rPr>
                  <w:rStyle w:val="a7"/>
                  <w:lang w:val="en-US"/>
                </w:rPr>
                <w:t>ru</w:t>
              </w:r>
              <w:r w:rsidRPr="004D1C87">
                <w:rPr>
                  <w:rStyle w:val="a7"/>
                </w:rPr>
                <w:t>/</w:t>
              </w:r>
              <w:r w:rsidRPr="004D1C87">
                <w:rPr>
                  <w:rStyle w:val="a7"/>
                  <w:lang w:val="en-US"/>
                </w:rPr>
                <w:t>iss</w:t>
              </w:r>
              <w:r w:rsidRPr="004D1C87">
                <w:rPr>
                  <w:rStyle w:val="a7"/>
                </w:rPr>
                <w:t>/</w:t>
              </w:r>
              <w:r w:rsidRPr="004D1C87">
                <w:rPr>
                  <w:rStyle w:val="a7"/>
                  <w:lang w:val="en-US"/>
                </w:rPr>
                <w:t>ip</w:t>
              </w:r>
            </w:hyperlink>
            <w:r w:rsidRPr="005E19F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hyperlink r:id="rId34" w:history="1">
              <w:r w:rsidRPr="004D1C87">
                <w:rPr>
                  <w:rStyle w:val="a7"/>
                  <w:lang w:val="en-US"/>
                </w:rPr>
                <w:t>http</w:t>
              </w:r>
              <w:r w:rsidRPr="004D1C87">
                <w:rPr>
                  <w:rStyle w:val="a7"/>
                </w:rPr>
                <w:t>://</w:t>
              </w:r>
              <w:r w:rsidRPr="004D1C87">
                <w:rPr>
                  <w:rStyle w:val="a7"/>
                  <w:lang w:val="en-US"/>
                </w:rPr>
                <w:t>www</w:t>
              </w:r>
              <w:r w:rsidRPr="004D1C87">
                <w:rPr>
                  <w:rStyle w:val="a7"/>
                </w:rPr>
                <w:t>.</w:t>
              </w:r>
              <w:r w:rsidRPr="004D1C87">
                <w:rPr>
                  <w:rStyle w:val="a7"/>
                  <w:lang w:val="en-US"/>
                </w:rPr>
                <w:t>fedresurs</w:t>
              </w:r>
              <w:r w:rsidRPr="004D1C87">
                <w:rPr>
                  <w:rStyle w:val="a7"/>
                </w:rPr>
                <w:t>.</w:t>
              </w:r>
              <w:r w:rsidRPr="004D1C87">
                <w:rPr>
                  <w:rStyle w:val="a7"/>
                  <w:lang w:val="en-US"/>
                </w:rPr>
                <w:t>ru</w:t>
              </w:r>
            </w:hyperlink>
            <w:r w:rsidRPr="005E19F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14:paraId="1D6BC221" w14:textId="10CBE6D4" w:rsidR="00924D34" w:rsidRPr="005E19FF" w:rsidRDefault="00924D34" w:rsidP="00924D34">
            <w:pPr>
              <w:pStyle w:val="aff6"/>
              <w:numPr>
                <w:ilvl w:val="1"/>
                <w:numId w:val="14"/>
              </w:numPr>
              <w:ind w:left="0" w:firstLine="397"/>
              <w:jc w:val="both"/>
            </w:pPr>
            <w:r w:rsidRPr="005E19F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2023 или 2024 (при наличии) </w:t>
            </w:r>
            <w:r w:rsidRPr="005E19FF">
              <w:t xml:space="preserve">финансовый год). При отсутствии годовой бухгалтерской (финансовой) отчетности (например, при применении в отношении </w:t>
            </w:r>
            <w:r w:rsidRPr="005E19FF">
              <w:lastRenderedPageBreak/>
              <w:t xml:space="preserve">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14:paraId="4A032C94" w14:textId="77777777" w:rsidR="00924D34" w:rsidRPr="005E19FF" w:rsidRDefault="00924D34" w:rsidP="00924D34">
            <w:pPr>
              <w:pStyle w:val="aff6"/>
              <w:numPr>
                <w:ilvl w:val="1"/>
                <w:numId w:val="14"/>
              </w:numPr>
              <w:ind w:left="0" w:firstLine="397"/>
              <w:jc w:val="both"/>
            </w:pPr>
            <w:r w:rsidRPr="005E19FF">
              <w:t xml:space="preserve">документ по форме приложения № 4 к документации о закупке о наличии опыта поставки шин для погрузчиков типа «ричстакер»; </w:t>
            </w:r>
          </w:p>
          <w:p w14:paraId="76D1F344" w14:textId="77777777" w:rsidR="00924D34" w:rsidRPr="005E19FF" w:rsidRDefault="00924D34" w:rsidP="00924D34">
            <w:pPr>
              <w:pStyle w:val="aff6"/>
              <w:numPr>
                <w:ilvl w:val="1"/>
                <w:numId w:val="14"/>
              </w:numPr>
              <w:ind w:left="0" w:firstLine="397"/>
              <w:jc w:val="both"/>
            </w:pPr>
            <w:r w:rsidRPr="005E19FF">
              <w:t xml:space="preserve">копии договоров, указанных в документе по форме приложения № 4 к документации о закупке, о наличии опыта поставки шин для погрузчиков типа «ричстакер»; </w:t>
            </w:r>
          </w:p>
          <w:p w14:paraId="6F6E7F2C" w14:textId="77777777" w:rsidR="00924D34" w:rsidRDefault="00924D34" w:rsidP="00924D34">
            <w:pPr>
              <w:pStyle w:val="aff6"/>
              <w:numPr>
                <w:ilvl w:val="1"/>
                <w:numId w:val="14"/>
              </w:numPr>
              <w:ind w:left="0" w:firstLine="397"/>
              <w:jc w:val="both"/>
              <w:rPr>
                <w:lang w:val="en-US"/>
              </w:rPr>
            </w:pPr>
            <w:r w:rsidRPr="005E19FF">
              <w:t xml:space="preserve">копии документов, подтверждающих факт поставки шин для погрузчиков типа «ричстакер»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tc>
      </w:tr>
      <w:tr w:rsidR="00924D34" w:rsidRPr="00F86FAA" w14:paraId="6EB16ACD" w14:textId="77777777" w:rsidTr="00DC509C">
        <w:tc>
          <w:tcPr>
            <w:tcW w:w="459" w:type="dxa"/>
          </w:tcPr>
          <w:p w14:paraId="28DD1980" w14:textId="77777777" w:rsidR="00924D34" w:rsidRPr="00F86FAA" w:rsidRDefault="00924D34" w:rsidP="00924D34">
            <w:pPr>
              <w:pStyle w:val="1a"/>
              <w:ind w:left="-57" w:right="-108" w:firstLine="0"/>
              <w:rPr>
                <w:b/>
                <w:sz w:val="24"/>
                <w:szCs w:val="24"/>
              </w:rPr>
            </w:pPr>
            <w:r>
              <w:rPr>
                <w:b/>
                <w:sz w:val="24"/>
                <w:szCs w:val="24"/>
              </w:rPr>
              <w:lastRenderedPageBreak/>
              <w:t>18.</w:t>
            </w:r>
          </w:p>
        </w:tc>
        <w:tc>
          <w:tcPr>
            <w:tcW w:w="2218" w:type="dxa"/>
          </w:tcPr>
          <w:p w14:paraId="452816BF" w14:textId="77777777" w:rsidR="00924D34" w:rsidRPr="00F86FAA" w:rsidRDefault="00924D34" w:rsidP="00924D34">
            <w:pPr>
              <w:pStyle w:val="Default"/>
              <w:rPr>
                <w:b/>
                <w:color w:val="auto"/>
              </w:rPr>
            </w:pPr>
            <w:r>
              <w:rPr>
                <w:b/>
                <w:color w:val="auto"/>
              </w:rPr>
              <w:t>Особенности предоставления документов иностранными участниками</w:t>
            </w:r>
          </w:p>
        </w:tc>
        <w:tc>
          <w:tcPr>
            <w:tcW w:w="7420" w:type="dxa"/>
            <w:gridSpan w:val="7"/>
          </w:tcPr>
          <w:p w14:paraId="2DFD6FA9" w14:textId="77777777" w:rsidR="00924D34" w:rsidRDefault="00924D34" w:rsidP="00924D34">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924D34" w:rsidRPr="00F86FAA" w14:paraId="1B959F78" w14:textId="77777777" w:rsidTr="00DC509C">
        <w:trPr>
          <w:trHeight w:val="594"/>
        </w:trPr>
        <w:tc>
          <w:tcPr>
            <w:tcW w:w="459" w:type="dxa"/>
            <w:vMerge w:val="restart"/>
          </w:tcPr>
          <w:p w14:paraId="275B3475" w14:textId="77777777" w:rsidR="00924D34" w:rsidRPr="00F86FAA" w:rsidRDefault="00924D34" w:rsidP="00924D34">
            <w:pPr>
              <w:pStyle w:val="1a"/>
              <w:ind w:left="-57" w:right="-108" w:firstLine="0"/>
              <w:rPr>
                <w:b/>
                <w:sz w:val="24"/>
                <w:szCs w:val="24"/>
              </w:rPr>
            </w:pPr>
            <w:r>
              <w:rPr>
                <w:b/>
                <w:sz w:val="24"/>
                <w:szCs w:val="24"/>
              </w:rPr>
              <w:t>19.</w:t>
            </w:r>
          </w:p>
        </w:tc>
        <w:tc>
          <w:tcPr>
            <w:tcW w:w="2218" w:type="dxa"/>
            <w:vMerge w:val="restart"/>
          </w:tcPr>
          <w:p w14:paraId="70F83B40" w14:textId="77777777" w:rsidR="00924D34" w:rsidRPr="00F86FAA" w:rsidRDefault="00924D34" w:rsidP="00924D34">
            <w:pPr>
              <w:pStyle w:val="Default"/>
              <w:rPr>
                <w:b/>
                <w:color w:val="auto"/>
              </w:rPr>
            </w:pPr>
            <w:r>
              <w:rPr>
                <w:b/>
                <w:color w:val="auto"/>
              </w:rPr>
              <w:t>Критерии оценки при сопоставлении Заявок и коэффициент их значимости (Кз)</w:t>
            </w:r>
          </w:p>
        </w:tc>
        <w:tc>
          <w:tcPr>
            <w:tcW w:w="6194" w:type="dxa"/>
            <w:gridSpan w:val="5"/>
          </w:tcPr>
          <w:p w14:paraId="63A6256F" w14:textId="444573F3" w:rsidR="00924D34" w:rsidRPr="00F86FAA" w:rsidRDefault="00924D34" w:rsidP="00924D34">
            <w:pPr>
              <w:pStyle w:val="af8"/>
              <w:ind w:firstLine="0"/>
              <w:jc w:val="center"/>
              <w:rPr>
                <w:b/>
                <w:i/>
                <w:sz w:val="24"/>
              </w:rPr>
            </w:pPr>
            <w:r>
              <w:rPr>
                <w:b/>
                <w:sz w:val="24"/>
              </w:rPr>
              <w:t>Критерий оценки</w:t>
            </w:r>
          </w:p>
        </w:tc>
        <w:tc>
          <w:tcPr>
            <w:tcW w:w="1226" w:type="dxa"/>
            <w:gridSpan w:val="2"/>
          </w:tcPr>
          <w:p w14:paraId="481BEF4A" w14:textId="77777777" w:rsidR="00924D34" w:rsidRDefault="00924D34" w:rsidP="00924D34">
            <w:pPr>
              <w:pStyle w:val="af8"/>
              <w:ind w:firstLine="0"/>
              <w:jc w:val="center"/>
              <w:rPr>
                <w:b/>
                <w:sz w:val="24"/>
              </w:rPr>
            </w:pPr>
            <w:r>
              <w:rPr>
                <w:b/>
                <w:sz w:val="24"/>
              </w:rPr>
              <w:t>Значение Кз</w:t>
            </w:r>
          </w:p>
          <w:p w14:paraId="0ABD4F3D" w14:textId="1ABC6283" w:rsidR="008F071D" w:rsidRPr="00F86FAA" w:rsidRDefault="008F071D" w:rsidP="00924D34">
            <w:pPr>
              <w:pStyle w:val="af8"/>
              <w:ind w:firstLine="0"/>
              <w:jc w:val="center"/>
              <w:rPr>
                <w:b/>
                <w:i/>
                <w:sz w:val="24"/>
              </w:rPr>
            </w:pPr>
          </w:p>
        </w:tc>
      </w:tr>
      <w:tr w:rsidR="00924D34" w:rsidRPr="00F86FAA" w14:paraId="4B154867" w14:textId="77777777" w:rsidTr="00DC509C">
        <w:trPr>
          <w:trHeight w:val="594"/>
        </w:trPr>
        <w:tc>
          <w:tcPr>
            <w:tcW w:w="459" w:type="dxa"/>
            <w:vMerge/>
          </w:tcPr>
          <w:p w14:paraId="5D11A278" w14:textId="77777777" w:rsidR="00924D34" w:rsidRDefault="00924D34" w:rsidP="00924D34">
            <w:pPr>
              <w:pStyle w:val="1a"/>
              <w:ind w:left="-57" w:right="-108" w:firstLine="0"/>
              <w:rPr>
                <w:b/>
                <w:sz w:val="24"/>
                <w:szCs w:val="24"/>
              </w:rPr>
            </w:pPr>
          </w:p>
        </w:tc>
        <w:tc>
          <w:tcPr>
            <w:tcW w:w="2218" w:type="dxa"/>
            <w:vMerge/>
          </w:tcPr>
          <w:p w14:paraId="0892CD55" w14:textId="77777777" w:rsidR="00924D34" w:rsidRDefault="00924D34" w:rsidP="00924D34">
            <w:pPr>
              <w:pStyle w:val="Default"/>
              <w:rPr>
                <w:b/>
                <w:color w:val="auto"/>
              </w:rPr>
            </w:pPr>
          </w:p>
        </w:tc>
        <w:tc>
          <w:tcPr>
            <w:tcW w:w="6194" w:type="dxa"/>
            <w:gridSpan w:val="5"/>
          </w:tcPr>
          <w:p w14:paraId="35FE50B3" w14:textId="77777777" w:rsidR="00924D34" w:rsidRDefault="00924D34" w:rsidP="00924D34">
            <w:pPr>
              <w:pStyle w:val="af8"/>
              <w:ind w:firstLine="397"/>
              <w:rPr>
                <w:sz w:val="24"/>
              </w:rPr>
            </w:pPr>
            <w:r>
              <w:rPr>
                <w:sz w:val="24"/>
              </w:rPr>
              <w:t>Общая стоимость</w:t>
            </w:r>
            <w:r w:rsidR="00FE38E0">
              <w:rPr>
                <w:sz w:val="24"/>
              </w:rPr>
              <w:t xml:space="preserve"> планируемого к поставке Товара</w:t>
            </w:r>
            <w:r>
              <w:rPr>
                <w:sz w:val="24"/>
              </w:rPr>
              <w:t xml:space="preserve">. Наилучшим считается наименьшее значение   </w:t>
            </w:r>
          </w:p>
          <w:p w14:paraId="75C8DE5F" w14:textId="71D2907F" w:rsidR="008F071D" w:rsidRPr="00F86FAA" w:rsidRDefault="008F071D" w:rsidP="00924D34">
            <w:pPr>
              <w:pStyle w:val="af8"/>
              <w:ind w:firstLine="397"/>
              <w:rPr>
                <w:b/>
                <w:i/>
                <w:sz w:val="24"/>
              </w:rPr>
            </w:pPr>
          </w:p>
        </w:tc>
        <w:tc>
          <w:tcPr>
            <w:tcW w:w="1226" w:type="dxa"/>
            <w:gridSpan w:val="2"/>
          </w:tcPr>
          <w:p w14:paraId="02DBF366" w14:textId="377ECF20" w:rsidR="00924D34" w:rsidRPr="00F86FAA" w:rsidRDefault="00924D34" w:rsidP="00924D34">
            <w:pPr>
              <w:pStyle w:val="af8"/>
              <w:ind w:firstLine="0"/>
              <w:jc w:val="center"/>
              <w:rPr>
                <w:b/>
                <w:i/>
                <w:sz w:val="24"/>
              </w:rPr>
            </w:pPr>
            <w:r>
              <w:rPr>
                <w:sz w:val="24"/>
                <w:lang w:val="en-US"/>
              </w:rPr>
              <w:t>0,70</w:t>
            </w:r>
          </w:p>
        </w:tc>
      </w:tr>
      <w:tr w:rsidR="00924D34" w:rsidRPr="00F86FAA" w14:paraId="5D23D425" w14:textId="77777777" w:rsidTr="00DC509C">
        <w:trPr>
          <w:trHeight w:val="594"/>
        </w:trPr>
        <w:tc>
          <w:tcPr>
            <w:tcW w:w="459" w:type="dxa"/>
            <w:vMerge/>
          </w:tcPr>
          <w:p w14:paraId="0A8761AE" w14:textId="77777777" w:rsidR="00924D34" w:rsidRDefault="00924D34" w:rsidP="00924D34">
            <w:pPr>
              <w:pStyle w:val="1a"/>
              <w:ind w:left="-57" w:right="-108" w:firstLine="0"/>
              <w:rPr>
                <w:b/>
                <w:sz w:val="24"/>
                <w:szCs w:val="24"/>
              </w:rPr>
            </w:pPr>
          </w:p>
        </w:tc>
        <w:tc>
          <w:tcPr>
            <w:tcW w:w="2218" w:type="dxa"/>
            <w:vMerge/>
          </w:tcPr>
          <w:p w14:paraId="06BAF48E" w14:textId="77777777" w:rsidR="00924D34" w:rsidRDefault="00924D34" w:rsidP="00924D34">
            <w:pPr>
              <w:pStyle w:val="Default"/>
              <w:rPr>
                <w:b/>
                <w:color w:val="auto"/>
              </w:rPr>
            </w:pPr>
          </w:p>
        </w:tc>
        <w:tc>
          <w:tcPr>
            <w:tcW w:w="6194" w:type="dxa"/>
            <w:gridSpan w:val="5"/>
          </w:tcPr>
          <w:p w14:paraId="2D9DD335" w14:textId="77777777" w:rsidR="00924D34" w:rsidRDefault="00924D34" w:rsidP="00924D34">
            <w:pPr>
              <w:pStyle w:val="af8"/>
              <w:ind w:firstLine="397"/>
              <w:rPr>
                <w:sz w:val="24"/>
              </w:rPr>
            </w:pPr>
            <w:r>
              <w:rPr>
                <w:sz w:val="24"/>
              </w:rPr>
              <w:t xml:space="preserve">Условия оплаты: размер аванса </w:t>
            </w:r>
            <w:r w:rsidR="00025C4D">
              <w:rPr>
                <w:sz w:val="24"/>
              </w:rPr>
              <w:t>(руб.)</w:t>
            </w:r>
            <w:r>
              <w:rPr>
                <w:sz w:val="24"/>
              </w:rPr>
              <w:t xml:space="preserve"> Наилучшим считается наименьшее значение   </w:t>
            </w:r>
          </w:p>
          <w:p w14:paraId="212B51E7" w14:textId="786AA08A" w:rsidR="008F071D" w:rsidRPr="003A5FD7" w:rsidRDefault="008F071D" w:rsidP="00924D34">
            <w:pPr>
              <w:pStyle w:val="af8"/>
              <w:ind w:firstLine="397"/>
              <w:rPr>
                <w:sz w:val="24"/>
              </w:rPr>
            </w:pPr>
          </w:p>
        </w:tc>
        <w:tc>
          <w:tcPr>
            <w:tcW w:w="1226" w:type="dxa"/>
            <w:gridSpan w:val="2"/>
          </w:tcPr>
          <w:p w14:paraId="4D44A2BC" w14:textId="2FA2F356" w:rsidR="00924D34" w:rsidRPr="00F86FAA" w:rsidRDefault="00924D34" w:rsidP="00924D34">
            <w:pPr>
              <w:pStyle w:val="af8"/>
              <w:ind w:firstLine="0"/>
              <w:jc w:val="center"/>
              <w:rPr>
                <w:b/>
                <w:i/>
                <w:sz w:val="24"/>
              </w:rPr>
            </w:pPr>
            <w:r>
              <w:rPr>
                <w:sz w:val="24"/>
                <w:lang w:val="en-US"/>
              </w:rPr>
              <w:t>0,10</w:t>
            </w:r>
          </w:p>
        </w:tc>
      </w:tr>
      <w:tr w:rsidR="00924D34" w:rsidRPr="00F86FAA" w14:paraId="5325C53B" w14:textId="77777777" w:rsidTr="00DC509C">
        <w:trPr>
          <w:trHeight w:val="594"/>
        </w:trPr>
        <w:tc>
          <w:tcPr>
            <w:tcW w:w="459" w:type="dxa"/>
            <w:vMerge/>
          </w:tcPr>
          <w:p w14:paraId="428E8514" w14:textId="77777777" w:rsidR="00924D34" w:rsidRDefault="00924D34" w:rsidP="00924D34">
            <w:pPr>
              <w:pStyle w:val="1a"/>
              <w:ind w:left="-57" w:right="-108" w:firstLine="0"/>
              <w:rPr>
                <w:b/>
                <w:sz w:val="24"/>
                <w:szCs w:val="24"/>
              </w:rPr>
            </w:pPr>
          </w:p>
        </w:tc>
        <w:tc>
          <w:tcPr>
            <w:tcW w:w="2218" w:type="dxa"/>
            <w:vMerge/>
          </w:tcPr>
          <w:p w14:paraId="709430D8" w14:textId="77777777" w:rsidR="00924D34" w:rsidRDefault="00924D34" w:rsidP="00924D34">
            <w:pPr>
              <w:pStyle w:val="Default"/>
              <w:rPr>
                <w:b/>
                <w:color w:val="auto"/>
              </w:rPr>
            </w:pPr>
          </w:p>
        </w:tc>
        <w:tc>
          <w:tcPr>
            <w:tcW w:w="6194" w:type="dxa"/>
            <w:gridSpan w:val="5"/>
          </w:tcPr>
          <w:p w14:paraId="0F35B7A7" w14:textId="77777777" w:rsidR="00924D34" w:rsidRDefault="00924D34" w:rsidP="00924D34">
            <w:pPr>
              <w:pStyle w:val="af8"/>
              <w:ind w:firstLine="397"/>
              <w:rPr>
                <w:sz w:val="24"/>
              </w:rPr>
            </w:pPr>
            <w:r>
              <w:rPr>
                <w:sz w:val="24"/>
              </w:rPr>
              <w:t xml:space="preserve">Срок гарантии качества Товара в моточасах. Наилучшим считается наибольшее значение   </w:t>
            </w:r>
          </w:p>
          <w:p w14:paraId="3698DC5C" w14:textId="72B7D075" w:rsidR="00147312" w:rsidRDefault="00147312" w:rsidP="00924D34">
            <w:pPr>
              <w:pStyle w:val="af8"/>
              <w:ind w:firstLine="397"/>
              <w:rPr>
                <w:sz w:val="24"/>
              </w:rPr>
            </w:pPr>
          </w:p>
          <w:p w14:paraId="10C50BE6" w14:textId="72661F8A" w:rsidR="008F071D" w:rsidRDefault="008F071D" w:rsidP="00924D34">
            <w:pPr>
              <w:pStyle w:val="af8"/>
              <w:ind w:firstLine="397"/>
              <w:rPr>
                <w:sz w:val="24"/>
              </w:rPr>
            </w:pPr>
          </w:p>
          <w:p w14:paraId="52D4D8AF" w14:textId="77777777" w:rsidR="008F071D" w:rsidRDefault="008F071D" w:rsidP="00924D34">
            <w:pPr>
              <w:pStyle w:val="af8"/>
              <w:ind w:firstLine="397"/>
              <w:rPr>
                <w:sz w:val="24"/>
              </w:rPr>
            </w:pPr>
          </w:p>
          <w:p w14:paraId="7421F4B7" w14:textId="77777777" w:rsidR="003535EC" w:rsidRPr="00A75549" w:rsidRDefault="003535EC" w:rsidP="003535EC">
            <w:pPr>
              <w:jc w:val="center"/>
              <w:rPr>
                <w:bCs/>
                <w:color w:val="000000"/>
                <w:sz w:val="16"/>
                <w:szCs w:val="16"/>
                <w:lang w:eastAsia="ru-RU"/>
              </w:rPr>
            </w:pPr>
            <w:r>
              <w:rPr>
                <w:bCs/>
                <w:color w:val="000000"/>
                <w:sz w:val="16"/>
                <w:szCs w:val="16"/>
                <w:lang w:eastAsia="ru-RU"/>
              </w:rPr>
              <w:lastRenderedPageBreak/>
              <w:t xml:space="preserve">       Для Лотов №1 и №3, в</w:t>
            </w:r>
            <w:r w:rsidRPr="00A75549">
              <w:rPr>
                <w:bCs/>
                <w:color w:val="000000"/>
                <w:sz w:val="16"/>
                <w:szCs w:val="16"/>
                <w:lang w:eastAsia="ru-RU"/>
              </w:rPr>
              <w:t xml:space="preserve"> случае указания разного срока гарантии на разные типы шин</w:t>
            </w:r>
            <w:r>
              <w:rPr>
                <w:bCs/>
                <w:color w:val="000000"/>
                <w:sz w:val="16"/>
                <w:szCs w:val="16"/>
                <w:lang w:eastAsia="ru-RU"/>
              </w:rPr>
              <w:t>,</w:t>
            </w:r>
            <w:r w:rsidRPr="00A75549">
              <w:rPr>
                <w:bCs/>
                <w:color w:val="000000"/>
                <w:sz w:val="16"/>
                <w:szCs w:val="16"/>
                <w:lang w:eastAsia="ru-RU"/>
              </w:rPr>
              <w:t xml:space="preserve"> </w:t>
            </w:r>
            <w:r>
              <w:rPr>
                <w:bCs/>
                <w:color w:val="000000"/>
                <w:sz w:val="16"/>
                <w:szCs w:val="16"/>
                <w:lang w:eastAsia="ru-RU"/>
              </w:rPr>
              <w:t>гарантийный период будет рассчитываться как ср</w:t>
            </w:r>
            <w:r w:rsidRPr="00A75549">
              <w:rPr>
                <w:bCs/>
                <w:color w:val="000000"/>
                <w:sz w:val="16"/>
                <w:szCs w:val="16"/>
                <w:lang w:eastAsia="ru-RU"/>
              </w:rPr>
              <w:t>едневзвешенн</w:t>
            </w:r>
            <w:r>
              <w:rPr>
                <w:bCs/>
                <w:color w:val="000000"/>
                <w:sz w:val="16"/>
                <w:szCs w:val="16"/>
                <w:lang w:eastAsia="ru-RU"/>
              </w:rPr>
              <w:t>ый</w:t>
            </w:r>
            <w:r w:rsidRPr="00A75549">
              <w:rPr>
                <w:bCs/>
                <w:color w:val="000000"/>
                <w:sz w:val="16"/>
                <w:szCs w:val="16"/>
                <w:lang w:eastAsia="ru-RU"/>
              </w:rPr>
              <w:t xml:space="preserve"> показател</w:t>
            </w:r>
            <w:r>
              <w:rPr>
                <w:bCs/>
                <w:color w:val="000000"/>
                <w:sz w:val="16"/>
                <w:szCs w:val="16"/>
                <w:lang w:eastAsia="ru-RU"/>
              </w:rPr>
              <w:t xml:space="preserve">ь в соответствии с </w:t>
            </w:r>
            <w:r w:rsidRPr="00A75549">
              <w:rPr>
                <w:bCs/>
                <w:color w:val="000000"/>
                <w:sz w:val="16"/>
                <w:szCs w:val="16"/>
                <w:lang w:eastAsia="ru-RU"/>
              </w:rPr>
              <w:t>формул</w:t>
            </w:r>
            <w:r>
              <w:rPr>
                <w:bCs/>
                <w:color w:val="000000"/>
                <w:sz w:val="16"/>
                <w:szCs w:val="16"/>
                <w:lang w:eastAsia="ru-RU"/>
              </w:rPr>
              <w:t>ой</w:t>
            </w:r>
            <w:r w:rsidRPr="00A75549">
              <w:rPr>
                <w:bCs/>
                <w:color w:val="000000"/>
                <w:sz w:val="16"/>
                <w:szCs w:val="16"/>
                <w:lang w:eastAsia="ru-RU"/>
              </w:rPr>
              <w:t>:</w:t>
            </w:r>
          </w:p>
          <w:p w14:paraId="55B60C1C" w14:textId="77777777" w:rsidR="003535EC" w:rsidRDefault="003535EC" w:rsidP="003535EC">
            <w:pPr>
              <w:jc w:val="center"/>
              <w:rPr>
                <w:bCs/>
                <w:color w:val="000000"/>
                <w:sz w:val="20"/>
                <w:szCs w:val="20"/>
                <w:lang w:eastAsia="ru-RU"/>
              </w:rPr>
            </w:pPr>
          </w:p>
          <w:p w14:paraId="43FB8349" w14:textId="77777777" w:rsidR="003535EC" w:rsidRPr="0026063F" w:rsidRDefault="003535EC" w:rsidP="003535EC">
            <w:pPr>
              <w:rPr>
                <w:bCs/>
                <w:color w:val="000000"/>
                <w:sz w:val="36"/>
                <w:szCs w:val="36"/>
                <w:lang w:eastAsia="ru-RU"/>
              </w:rPr>
            </w:pPr>
            <w:r w:rsidRPr="0026063F">
              <w:rPr>
                <w:bCs/>
                <w:color w:val="000000"/>
                <w:sz w:val="20"/>
                <w:szCs w:val="20"/>
                <w:lang w:eastAsia="ru-RU"/>
              </w:rPr>
              <w:t xml:space="preserve">                                           </w:t>
            </w:r>
            <m:oMath>
              <m:f>
                <m:fPr>
                  <m:ctrlPr>
                    <w:rPr>
                      <w:rFonts w:ascii="Cambria Math" w:hAnsi="Cambria Math"/>
                      <w:bCs/>
                      <w:color w:val="000000"/>
                      <w:sz w:val="36"/>
                      <w:szCs w:val="36"/>
                      <w:lang w:val="en-US" w:eastAsia="ru-RU"/>
                    </w:rPr>
                  </m:ctrlPr>
                </m:fPr>
                <m:num>
                  <m:r>
                    <w:rPr>
                      <w:rFonts w:ascii="Cambria Math" w:hAnsi="Cambria Math" w:cs="Cambria Math"/>
                      <w:color w:val="000000"/>
                      <w:sz w:val="36"/>
                      <w:szCs w:val="36"/>
                      <w:lang w:eastAsia="ru-RU"/>
                    </w:rPr>
                    <m:t>Г1*К1*Ц1+Г2*К2*Ц2</m:t>
                  </m:r>
                </m:num>
                <m:den>
                  <m:r>
                    <m:rPr>
                      <m:sty m:val="p"/>
                    </m:rPr>
                    <w:rPr>
                      <w:rFonts w:ascii="Cambria Math" w:hAnsi="Cambria Math" w:cs="Cambria Math"/>
                      <w:color w:val="000000"/>
                      <w:sz w:val="36"/>
                      <w:szCs w:val="36"/>
                      <w:lang w:eastAsia="ru-RU"/>
                    </w:rPr>
                    <m:t>К1*Ц1+К2*Ц2</m:t>
                  </m:r>
                </m:den>
              </m:f>
            </m:oMath>
          </w:p>
          <w:p w14:paraId="22E85DB0" w14:textId="77777777" w:rsidR="003535EC" w:rsidRPr="0026063F" w:rsidRDefault="003535EC" w:rsidP="003535EC">
            <w:pPr>
              <w:rPr>
                <w:bCs/>
                <w:color w:val="000000"/>
                <w:sz w:val="20"/>
                <w:szCs w:val="20"/>
                <w:lang w:eastAsia="ru-RU"/>
              </w:rPr>
            </w:pPr>
          </w:p>
          <w:p w14:paraId="475EFE6E" w14:textId="77777777" w:rsidR="003535EC" w:rsidRPr="002106FA" w:rsidRDefault="003535EC" w:rsidP="003535EC">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2253A578" w14:textId="77777777" w:rsidR="003535EC" w:rsidRDefault="003535EC" w:rsidP="003535EC">
            <w:pPr>
              <w:jc w:val="center"/>
              <w:rPr>
                <w:bCs/>
                <w:color w:val="000000"/>
                <w:sz w:val="16"/>
                <w:szCs w:val="16"/>
                <w:lang w:eastAsia="ru-RU"/>
              </w:rPr>
            </w:pPr>
            <w:r w:rsidRPr="002106FA">
              <w:rPr>
                <w:bCs/>
                <w:color w:val="000000"/>
                <w:sz w:val="16"/>
                <w:szCs w:val="16"/>
                <w:lang w:eastAsia="ru-RU"/>
              </w:rPr>
              <w:t xml:space="preserve">  </w:t>
            </w:r>
            <w:r>
              <w:rPr>
                <w:bCs/>
                <w:color w:val="000000"/>
                <w:sz w:val="16"/>
                <w:szCs w:val="16"/>
                <w:lang w:eastAsia="ru-RU"/>
              </w:rPr>
              <w:t>К</w:t>
            </w:r>
            <w:r w:rsidRPr="002106FA">
              <w:rPr>
                <w:bCs/>
                <w:color w:val="000000"/>
                <w:sz w:val="16"/>
                <w:szCs w:val="16"/>
                <w:lang w:eastAsia="ru-RU"/>
              </w:rPr>
              <w:t xml:space="preserve">1, </w:t>
            </w:r>
            <w:r>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Pr>
                <w:bCs/>
                <w:color w:val="000000"/>
                <w:sz w:val="16"/>
                <w:szCs w:val="16"/>
                <w:lang w:eastAsia="ru-RU"/>
              </w:rPr>
              <w:t>количество планируемых к приобретению шин</w:t>
            </w:r>
            <w:r>
              <w:rPr>
                <w:bCs/>
                <w:color w:val="000000"/>
                <w:sz w:val="16"/>
                <w:szCs w:val="16"/>
                <w:lang w:eastAsia="ru-RU"/>
              </w:rPr>
              <w:br/>
              <w:t xml:space="preserve"> соответствующего типоразмера</w:t>
            </w:r>
            <w:r w:rsidRPr="002106FA">
              <w:rPr>
                <w:bCs/>
                <w:color w:val="000000"/>
                <w:sz w:val="16"/>
                <w:szCs w:val="16"/>
                <w:lang w:eastAsia="ru-RU"/>
              </w:rPr>
              <w:t>;</w:t>
            </w:r>
          </w:p>
          <w:p w14:paraId="16792D1C" w14:textId="7DFFA875" w:rsidR="00147312" w:rsidRPr="00C35AAA" w:rsidRDefault="003535EC" w:rsidP="003535EC">
            <w:pPr>
              <w:jc w:val="center"/>
              <w:rPr>
                <w:bCs/>
                <w:color w:val="000000"/>
                <w:sz w:val="16"/>
                <w:szCs w:val="16"/>
                <w:lang w:eastAsia="ru-RU"/>
              </w:rPr>
            </w:pPr>
            <w:r>
              <w:rPr>
                <w:bCs/>
                <w:color w:val="000000"/>
                <w:sz w:val="16"/>
                <w:szCs w:val="16"/>
                <w:lang w:eastAsia="ru-RU"/>
              </w:rPr>
              <w:t>Ц1, Ц2 – единичная расценка шин соответствующего типоразмера</w:t>
            </w:r>
          </w:p>
        </w:tc>
        <w:tc>
          <w:tcPr>
            <w:tcW w:w="1226" w:type="dxa"/>
            <w:gridSpan w:val="2"/>
          </w:tcPr>
          <w:p w14:paraId="0022D3D8" w14:textId="4695EDE3" w:rsidR="00924D34" w:rsidRPr="00F86FAA" w:rsidRDefault="00924D34" w:rsidP="00924D34">
            <w:pPr>
              <w:pStyle w:val="af8"/>
              <w:ind w:firstLine="0"/>
              <w:jc w:val="center"/>
              <w:rPr>
                <w:b/>
                <w:i/>
                <w:sz w:val="24"/>
              </w:rPr>
            </w:pPr>
            <w:r>
              <w:rPr>
                <w:sz w:val="24"/>
                <w:lang w:val="en-US"/>
              </w:rPr>
              <w:lastRenderedPageBreak/>
              <w:t>0,10</w:t>
            </w:r>
          </w:p>
        </w:tc>
      </w:tr>
      <w:tr w:rsidR="00924D34" w:rsidRPr="00F86FAA" w14:paraId="6AA5EDA9" w14:textId="77777777" w:rsidTr="00DC509C">
        <w:trPr>
          <w:trHeight w:val="594"/>
        </w:trPr>
        <w:tc>
          <w:tcPr>
            <w:tcW w:w="459" w:type="dxa"/>
            <w:vMerge/>
          </w:tcPr>
          <w:p w14:paraId="6B0C5860" w14:textId="77777777" w:rsidR="00924D34" w:rsidRDefault="00924D34" w:rsidP="00924D34">
            <w:pPr>
              <w:pStyle w:val="1a"/>
              <w:ind w:left="-57" w:right="-108" w:firstLine="0"/>
              <w:rPr>
                <w:b/>
                <w:sz w:val="24"/>
                <w:szCs w:val="24"/>
              </w:rPr>
            </w:pPr>
          </w:p>
        </w:tc>
        <w:tc>
          <w:tcPr>
            <w:tcW w:w="2218" w:type="dxa"/>
            <w:vMerge/>
          </w:tcPr>
          <w:p w14:paraId="53A75156" w14:textId="77777777" w:rsidR="00924D34" w:rsidRDefault="00924D34" w:rsidP="00924D34">
            <w:pPr>
              <w:pStyle w:val="Default"/>
              <w:rPr>
                <w:b/>
                <w:color w:val="auto"/>
              </w:rPr>
            </w:pPr>
          </w:p>
        </w:tc>
        <w:tc>
          <w:tcPr>
            <w:tcW w:w="6194" w:type="dxa"/>
            <w:gridSpan w:val="5"/>
          </w:tcPr>
          <w:p w14:paraId="6CBDDD50" w14:textId="00D3FC8E" w:rsidR="00924D34" w:rsidRPr="003A5FD7" w:rsidRDefault="00924D34" w:rsidP="00924D34">
            <w:pPr>
              <w:pStyle w:val="af8"/>
              <w:ind w:firstLine="397"/>
              <w:rPr>
                <w:sz w:val="24"/>
              </w:rPr>
            </w:pPr>
            <w:r>
              <w:rPr>
                <w:sz w:val="24"/>
              </w:rPr>
              <w:t xml:space="preserve">Срок поставки. Наилучшим считается наименьшее значение   </w:t>
            </w:r>
          </w:p>
        </w:tc>
        <w:tc>
          <w:tcPr>
            <w:tcW w:w="1226" w:type="dxa"/>
            <w:gridSpan w:val="2"/>
          </w:tcPr>
          <w:p w14:paraId="54E830D3" w14:textId="5F8C73F4" w:rsidR="00924D34" w:rsidRPr="00F86FAA" w:rsidRDefault="00924D34" w:rsidP="00924D34">
            <w:pPr>
              <w:pStyle w:val="af8"/>
              <w:ind w:firstLine="0"/>
              <w:jc w:val="center"/>
              <w:rPr>
                <w:b/>
                <w:i/>
                <w:sz w:val="24"/>
              </w:rPr>
            </w:pPr>
            <w:r>
              <w:rPr>
                <w:sz w:val="24"/>
                <w:lang w:val="en-US"/>
              </w:rPr>
              <w:t>0,10</w:t>
            </w:r>
          </w:p>
        </w:tc>
      </w:tr>
      <w:tr w:rsidR="00924D34" w:rsidRPr="00F86FAA" w14:paraId="007AE9DB" w14:textId="77777777" w:rsidTr="00DC509C">
        <w:trPr>
          <w:trHeight w:val="1339"/>
        </w:trPr>
        <w:tc>
          <w:tcPr>
            <w:tcW w:w="459" w:type="dxa"/>
          </w:tcPr>
          <w:p w14:paraId="56137CEF" w14:textId="77777777" w:rsidR="00924D34" w:rsidRPr="00F86FAA" w:rsidRDefault="00924D34" w:rsidP="00924D34">
            <w:pPr>
              <w:pStyle w:val="1a"/>
              <w:ind w:left="-57" w:right="-108" w:firstLine="0"/>
              <w:rPr>
                <w:b/>
                <w:sz w:val="24"/>
                <w:szCs w:val="24"/>
              </w:rPr>
            </w:pPr>
            <w:r>
              <w:rPr>
                <w:b/>
                <w:sz w:val="24"/>
                <w:szCs w:val="24"/>
              </w:rPr>
              <w:t>20.</w:t>
            </w:r>
          </w:p>
        </w:tc>
        <w:tc>
          <w:tcPr>
            <w:tcW w:w="2218" w:type="dxa"/>
          </w:tcPr>
          <w:p w14:paraId="44ACBB75" w14:textId="77777777" w:rsidR="00924D34" w:rsidRPr="00F86FAA" w:rsidRDefault="00924D34" w:rsidP="00924D34">
            <w:pPr>
              <w:pStyle w:val="Default"/>
              <w:rPr>
                <w:b/>
                <w:color w:val="auto"/>
              </w:rPr>
            </w:pPr>
            <w:r>
              <w:rPr>
                <w:b/>
                <w:color w:val="auto"/>
              </w:rPr>
              <w:t>Особенности заключения договора</w:t>
            </w:r>
          </w:p>
        </w:tc>
        <w:tc>
          <w:tcPr>
            <w:tcW w:w="7420" w:type="dxa"/>
            <w:gridSpan w:val="7"/>
          </w:tcPr>
          <w:tbl>
            <w:tblPr>
              <w:tblStyle w:val="afff1"/>
              <w:tblpPr w:leftFromText="180" w:rightFromText="180" w:vertAnchor="page" w:horzAnchor="margin" w:tblpY="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4"/>
            </w:tblGrid>
            <w:tr w:rsidR="00924D34" w:rsidRPr="00E048E8" w14:paraId="78AF427D" w14:textId="77777777" w:rsidTr="004122D0">
              <w:tc>
                <w:tcPr>
                  <w:tcW w:w="6984" w:type="dxa"/>
                </w:tcPr>
                <w:p w14:paraId="31A06127" w14:textId="77777777" w:rsidR="00924D34" w:rsidRPr="00D94533" w:rsidRDefault="00924D34" w:rsidP="00924D34">
                  <w:pPr>
                    <w:pStyle w:val="-3"/>
                    <w:tabs>
                      <w:tab w:val="clear" w:pos="1985"/>
                    </w:tabs>
                    <w:suppressAutoHyphens/>
                    <w:ind w:left="629" w:firstLine="0"/>
                    <w:rPr>
                      <w:b/>
                      <w:sz w:val="24"/>
                    </w:rPr>
                  </w:pPr>
                  <w:bookmarkStart w:id="52" w:name="_Hlk188606771"/>
                  <w:r>
                    <w:rPr>
                      <w:b/>
                      <w:sz w:val="24"/>
                    </w:rPr>
                    <w:t>I. Внесение изменений в договор:</w:t>
                  </w:r>
                </w:p>
                <w:p w14:paraId="70BBF35A" w14:textId="77777777" w:rsidR="00924D34" w:rsidRDefault="00924D34" w:rsidP="00924D3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573A9E5" w14:textId="77777777" w:rsidR="00924D34" w:rsidRPr="002F15C9" w:rsidRDefault="00924D34" w:rsidP="00924D3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149AD1A" w14:textId="77777777" w:rsidR="00924D34" w:rsidRPr="002F15C9" w:rsidRDefault="00924D34" w:rsidP="00924D3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282A27A" w14:textId="77777777" w:rsidR="00924D34" w:rsidRPr="002F15C9" w:rsidRDefault="00924D34" w:rsidP="00924D3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89FE8AD" w14:textId="77777777" w:rsidR="00924D34" w:rsidRDefault="00924D34" w:rsidP="00924D3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7070BFAA" w14:textId="77777777" w:rsidR="00924D34" w:rsidRDefault="00924D34" w:rsidP="00924D34">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09AE2432" w14:textId="60F9F675" w:rsidR="008577E7" w:rsidRDefault="008577E7" w:rsidP="00924D34">
                  <w:pPr>
                    <w:pStyle w:val="-3"/>
                    <w:tabs>
                      <w:tab w:val="clear" w:pos="1985"/>
                    </w:tabs>
                    <w:suppressAutoHyphens/>
                    <w:ind w:firstLine="629"/>
                    <w:rPr>
                      <w:sz w:val="24"/>
                    </w:rPr>
                  </w:pPr>
                </w:p>
              </w:tc>
            </w:tr>
            <w:tr w:rsidR="00924D34" w:rsidRPr="00E048E8" w14:paraId="0FAAEF3C" w14:textId="77777777" w:rsidTr="004122D0">
              <w:tc>
                <w:tcPr>
                  <w:tcW w:w="6984" w:type="dxa"/>
                </w:tcPr>
                <w:p w14:paraId="41D85271" w14:textId="068B06E2" w:rsidR="00A45B33" w:rsidRPr="00F9148B" w:rsidRDefault="00924D34" w:rsidP="008577E7">
                  <w:pPr>
                    <w:ind w:firstLine="604"/>
                    <w:jc w:val="both"/>
                  </w:pPr>
                  <w:r>
                    <w:rPr>
                      <w:b/>
                    </w:rPr>
                    <w:t>II. Иные особенности заключения договора:</w:t>
                  </w:r>
                  <w:r>
                    <w:rPr>
                      <w:b/>
                    </w:rPr>
                    <w:br/>
                  </w:r>
                  <w:r w:rsidR="00A45B33" w:rsidRPr="00F9148B">
                    <w:t xml:space="preserve">           Товар может быть приобретен Покупателем, как в меньшем, так и в большем объеме, в пределах максимальной цены договора.</w:t>
                  </w:r>
                </w:p>
                <w:p w14:paraId="7696BBAE" w14:textId="756C4DFF" w:rsidR="00924D34" w:rsidRPr="00A45B33" w:rsidRDefault="00A45B33" w:rsidP="00A45B33">
                  <w:pPr>
                    <w:pStyle w:val="af8"/>
                    <w:ind w:firstLine="629"/>
                    <w:rPr>
                      <w:rFonts w:eastAsia="Times New Roman"/>
                      <w:color w:val="FF0000"/>
                      <w:sz w:val="24"/>
                    </w:rPr>
                  </w:pPr>
                  <w:r w:rsidRPr="00F9148B">
                    <w:rPr>
                      <w:rFonts w:eastAsia="Times New Roman"/>
                      <w:sz w:val="24"/>
                    </w:rPr>
                    <w:t>При изменении фактического количества приобретаемого Товара размер авансирования может быть пропорционально изменен.</w:t>
                  </w:r>
                </w:p>
              </w:tc>
            </w:tr>
            <w:tr w:rsidR="00924D34" w:rsidRPr="00514332" w14:paraId="0D9EDF0E" w14:textId="77777777" w:rsidTr="004122D0">
              <w:tc>
                <w:tcPr>
                  <w:tcW w:w="6984" w:type="dxa"/>
                </w:tcPr>
                <w:p w14:paraId="2BA88F5D" w14:textId="77777777" w:rsidR="00924D34" w:rsidRDefault="00924D34" w:rsidP="00924D34">
                  <w:pPr>
                    <w:pStyle w:val="af8"/>
                    <w:ind w:left="629" w:firstLine="0"/>
                    <w:rPr>
                      <w:b/>
                      <w:sz w:val="24"/>
                    </w:rPr>
                  </w:pPr>
                  <w:r>
                    <w:rPr>
                      <w:b/>
                      <w:sz w:val="24"/>
                    </w:rPr>
                    <w:t>III. Увеличение цены договора:</w:t>
                  </w:r>
                </w:p>
                <w:p w14:paraId="55BB4DA7" w14:textId="6A6CF1AA" w:rsidR="00924D34" w:rsidRDefault="00924D34" w:rsidP="00BE4A8D">
                  <w:pPr>
                    <w:pStyle w:val="af8"/>
                    <w:ind w:firstLine="629"/>
                    <w:rPr>
                      <w:sz w:val="24"/>
                    </w:rPr>
                  </w:pPr>
                  <w:r>
                    <w:rPr>
                      <w:sz w:val="24"/>
                    </w:rPr>
                    <w:t>Не предусмотрено.</w:t>
                  </w:r>
                </w:p>
              </w:tc>
            </w:tr>
            <w:bookmarkEnd w:id="52"/>
          </w:tbl>
          <w:p w14:paraId="22DFD855" w14:textId="77777777" w:rsidR="00924D34" w:rsidRPr="00A3070E" w:rsidRDefault="00924D34" w:rsidP="00924D34">
            <w:pPr>
              <w:pStyle w:val="af8"/>
              <w:ind w:left="601" w:firstLine="0"/>
              <w:rPr>
                <w:sz w:val="24"/>
              </w:rPr>
            </w:pPr>
          </w:p>
        </w:tc>
      </w:tr>
      <w:tr w:rsidR="00924D34" w:rsidRPr="00F86FAA" w14:paraId="5AF2AD0A" w14:textId="77777777" w:rsidTr="00DC509C">
        <w:tc>
          <w:tcPr>
            <w:tcW w:w="459" w:type="dxa"/>
          </w:tcPr>
          <w:p w14:paraId="066A3A26" w14:textId="77777777" w:rsidR="00924D34" w:rsidRPr="00F86FAA" w:rsidRDefault="00924D34" w:rsidP="00924D34">
            <w:pPr>
              <w:pStyle w:val="1a"/>
              <w:ind w:left="-57" w:right="-108" w:firstLine="0"/>
              <w:rPr>
                <w:b/>
                <w:sz w:val="24"/>
                <w:szCs w:val="24"/>
              </w:rPr>
            </w:pPr>
            <w:r>
              <w:rPr>
                <w:b/>
                <w:sz w:val="24"/>
                <w:szCs w:val="24"/>
              </w:rPr>
              <w:t>21.</w:t>
            </w:r>
          </w:p>
        </w:tc>
        <w:tc>
          <w:tcPr>
            <w:tcW w:w="2218" w:type="dxa"/>
          </w:tcPr>
          <w:p w14:paraId="34457123" w14:textId="77777777" w:rsidR="00924D34" w:rsidRPr="00F86FAA" w:rsidRDefault="00924D34" w:rsidP="00924D34">
            <w:pPr>
              <w:pStyle w:val="Default"/>
              <w:rPr>
                <w:b/>
                <w:color w:val="auto"/>
              </w:rPr>
            </w:pPr>
            <w:r>
              <w:rPr>
                <w:b/>
                <w:color w:val="auto"/>
              </w:rPr>
              <w:t>Привлечение субподрядчиков, соисполнителей</w:t>
            </w:r>
          </w:p>
        </w:tc>
        <w:tc>
          <w:tcPr>
            <w:tcW w:w="7420" w:type="dxa"/>
            <w:gridSpan w:val="7"/>
          </w:tcPr>
          <w:p w14:paraId="67122CED" w14:textId="77777777" w:rsidR="00924D34" w:rsidRDefault="00924D34" w:rsidP="00924D34">
            <w:pPr>
              <w:pStyle w:val="1a"/>
              <w:ind w:firstLine="0"/>
              <w:rPr>
                <w:sz w:val="24"/>
                <w:szCs w:val="24"/>
              </w:rPr>
            </w:pPr>
            <w:r>
              <w:rPr>
                <w:sz w:val="24"/>
                <w:szCs w:val="24"/>
              </w:rPr>
              <w:t xml:space="preserve">Не допускается; </w:t>
            </w:r>
          </w:p>
          <w:p w14:paraId="3F527F83" w14:textId="77777777" w:rsidR="00924D34" w:rsidRDefault="00924D34" w:rsidP="00924D34">
            <w:pPr>
              <w:pStyle w:val="1a"/>
              <w:ind w:firstLine="0"/>
              <w:rPr>
                <w:sz w:val="24"/>
                <w:szCs w:val="24"/>
              </w:rPr>
            </w:pPr>
          </w:p>
        </w:tc>
      </w:tr>
      <w:tr w:rsidR="00924D34" w:rsidRPr="00F86FAA" w14:paraId="5F69F574" w14:textId="77777777" w:rsidTr="00DC509C">
        <w:tc>
          <w:tcPr>
            <w:tcW w:w="459" w:type="dxa"/>
          </w:tcPr>
          <w:p w14:paraId="2AE53A6A" w14:textId="77777777" w:rsidR="00924D34" w:rsidRPr="00F86FAA" w:rsidRDefault="00924D34" w:rsidP="00924D34">
            <w:pPr>
              <w:pStyle w:val="1a"/>
              <w:ind w:left="-57" w:right="-108" w:firstLine="0"/>
              <w:rPr>
                <w:b/>
                <w:sz w:val="24"/>
                <w:szCs w:val="24"/>
              </w:rPr>
            </w:pPr>
            <w:r>
              <w:rPr>
                <w:b/>
                <w:sz w:val="24"/>
                <w:szCs w:val="24"/>
              </w:rPr>
              <w:lastRenderedPageBreak/>
              <w:t>22.</w:t>
            </w:r>
          </w:p>
        </w:tc>
        <w:tc>
          <w:tcPr>
            <w:tcW w:w="2218" w:type="dxa"/>
          </w:tcPr>
          <w:p w14:paraId="36FECFEC" w14:textId="77777777" w:rsidR="00924D34" w:rsidRPr="00F86FAA" w:rsidRDefault="00924D34" w:rsidP="00924D34">
            <w:pPr>
              <w:pStyle w:val="Default"/>
              <w:rPr>
                <w:b/>
                <w:color w:val="auto"/>
              </w:rPr>
            </w:pPr>
            <w:r>
              <w:rPr>
                <w:b/>
                <w:color w:val="auto"/>
              </w:rPr>
              <w:t>Срок действия Заявки</w:t>
            </w:r>
            <w:r>
              <w:rPr>
                <w:b/>
                <w:color w:val="auto"/>
              </w:rPr>
              <w:tab/>
            </w:r>
          </w:p>
        </w:tc>
        <w:tc>
          <w:tcPr>
            <w:tcW w:w="7420" w:type="dxa"/>
            <w:gridSpan w:val="7"/>
          </w:tcPr>
          <w:p w14:paraId="687B5B49" w14:textId="77777777" w:rsidR="00924D34" w:rsidRDefault="00924D34" w:rsidP="00924D34">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924D34" w:rsidRPr="00F86FAA" w14:paraId="05F57C28" w14:textId="77777777" w:rsidTr="00DC509C">
        <w:tc>
          <w:tcPr>
            <w:tcW w:w="459" w:type="dxa"/>
          </w:tcPr>
          <w:p w14:paraId="7EFA5F98" w14:textId="77777777" w:rsidR="00924D34" w:rsidRPr="00F86FAA" w:rsidRDefault="00924D34" w:rsidP="00924D34">
            <w:pPr>
              <w:pStyle w:val="1a"/>
              <w:ind w:left="-57" w:right="-108" w:firstLine="0"/>
              <w:rPr>
                <w:b/>
                <w:sz w:val="24"/>
                <w:szCs w:val="24"/>
              </w:rPr>
            </w:pPr>
            <w:r>
              <w:rPr>
                <w:b/>
                <w:sz w:val="24"/>
                <w:szCs w:val="24"/>
              </w:rPr>
              <w:t>23.</w:t>
            </w:r>
          </w:p>
        </w:tc>
        <w:tc>
          <w:tcPr>
            <w:tcW w:w="2218" w:type="dxa"/>
          </w:tcPr>
          <w:p w14:paraId="66323F1B" w14:textId="77777777" w:rsidR="00924D34" w:rsidRPr="00D82D02" w:rsidRDefault="00924D34" w:rsidP="00924D34">
            <w:pPr>
              <w:pStyle w:val="Default"/>
              <w:rPr>
                <w:b/>
                <w:color w:val="auto"/>
              </w:rPr>
            </w:pPr>
            <w:r w:rsidRPr="00D82D02">
              <w:rPr>
                <w:b/>
                <w:color w:val="auto"/>
              </w:rPr>
              <w:t>Обеспечение Заявки</w:t>
            </w:r>
          </w:p>
        </w:tc>
        <w:tc>
          <w:tcPr>
            <w:tcW w:w="7420" w:type="dxa"/>
            <w:gridSpan w:val="7"/>
          </w:tcPr>
          <w:p w14:paraId="30ABD670" w14:textId="77777777" w:rsidR="00924D34" w:rsidRPr="00D82D02" w:rsidRDefault="00924D34" w:rsidP="00924D34">
            <w:pPr>
              <w:pStyle w:val="1a"/>
              <w:ind w:firstLine="0"/>
              <w:rPr>
                <w:sz w:val="24"/>
                <w:szCs w:val="24"/>
              </w:rPr>
            </w:pPr>
            <w:r w:rsidRPr="00D82D02">
              <w:rPr>
                <w:sz w:val="24"/>
                <w:szCs w:val="24"/>
              </w:rPr>
              <w:t>Обеспечение по Лотам №№1-7</w:t>
            </w:r>
            <w:r w:rsidRPr="00D82D02">
              <w:rPr>
                <w:b/>
                <w:sz w:val="24"/>
                <w:szCs w:val="24"/>
              </w:rPr>
              <w:t xml:space="preserve"> - </w:t>
            </w:r>
            <w:r w:rsidRPr="00D82D02">
              <w:rPr>
                <w:sz w:val="24"/>
                <w:szCs w:val="24"/>
              </w:rPr>
              <w:t xml:space="preserve">не предусмотрено. </w:t>
            </w:r>
          </w:p>
          <w:p w14:paraId="144DC118" w14:textId="55B27B01" w:rsidR="00924D34" w:rsidRPr="00D82D02" w:rsidRDefault="00924D34" w:rsidP="00924D34">
            <w:pPr>
              <w:pStyle w:val="1a"/>
              <w:ind w:firstLine="0"/>
              <w:rPr>
                <w:sz w:val="24"/>
                <w:szCs w:val="24"/>
              </w:rPr>
            </w:pPr>
          </w:p>
        </w:tc>
      </w:tr>
      <w:tr w:rsidR="00924D34" w:rsidRPr="00F86FAA" w14:paraId="50AF73A8" w14:textId="77777777" w:rsidTr="00DC509C">
        <w:tc>
          <w:tcPr>
            <w:tcW w:w="459" w:type="dxa"/>
          </w:tcPr>
          <w:p w14:paraId="35A8B41E" w14:textId="77777777" w:rsidR="00924D34" w:rsidRPr="00F86FAA" w:rsidRDefault="00924D34" w:rsidP="00924D34">
            <w:pPr>
              <w:pStyle w:val="1a"/>
              <w:ind w:left="-57" w:right="-108" w:firstLine="0"/>
              <w:rPr>
                <w:b/>
                <w:sz w:val="24"/>
                <w:szCs w:val="24"/>
              </w:rPr>
            </w:pPr>
            <w:r>
              <w:rPr>
                <w:b/>
                <w:sz w:val="24"/>
                <w:szCs w:val="24"/>
              </w:rPr>
              <w:t>24.</w:t>
            </w:r>
          </w:p>
        </w:tc>
        <w:tc>
          <w:tcPr>
            <w:tcW w:w="2218" w:type="dxa"/>
          </w:tcPr>
          <w:p w14:paraId="2412B579" w14:textId="77777777" w:rsidR="00924D34" w:rsidRPr="00EB7D28" w:rsidRDefault="00924D34" w:rsidP="00924D34">
            <w:pPr>
              <w:pStyle w:val="Default"/>
              <w:rPr>
                <w:b/>
                <w:color w:val="auto"/>
              </w:rPr>
            </w:pPr>
            <w:r w:rsidRPr="00EB7D28">
              <w:rPr>
                <w:b/>
                <w:color w:val="auto"/>
              </w:rPr>
              <w:t>Обеспечение исполнения договора</w:t>
            </w:r>
          </w:p>
        </w:tc>
        <w:tc>
          <w:tcPr>
            <w:tcW w:w="7420" w:type="dxa"/>
            <w:gridSpan w:val="7"/>
          </w:tcPr>
          <w:p w14:paraId="4305CDA8" w14:textId="3187330E" w:rsidR="00924D34" w:rsidRPr="00EB7D28" w:rsidRDefault="00EB7D28" w:rsidP="00924D34">
            <w:pPr>
              <w:jc w:val="both"/>
            </w:pPr>
            <w:r>
              <w:t>Н</w:t>
            </w:r>
            <w:r w:rsidR="00B85602" w:rsidRPr="00EB7D28">
              <w:t xml:space="preserve">е </w:t>
            </w:r>
            <w:r w:rsidRPr="00EB7D28">
              <w:t>предусмотр</w:t>
            </w:r>
            <w:r>
              <w:t>ено</w:t>
            </w:r>
          </w:p>
        </w:tc>
      </w:tr>
      <w:tr w:rsidR="00924D34" w:rsidRPr="004A2CA8" w14:paraId="370B0B5A" w14:textId="77777777" w:rsidTr="00DC509C">
        <w:tc>
          <w:tcPr>
            <w:tcW w:w="459" w:type="dxa"/>
          </w:tcPr>
          <w:p w14:paraId="75F4D4C3" w14:textId="77777777" w:rsidR="00924D34" w:rsidRPr="004A2CA8" w:rsidRDefault="00924D34" w:rsidP="00924D34">
            <w:pPr>
              <w:pStyle w:val="1a"/>
              <w:ind w:left="-57" w:right="-108" w:firstLine="0"/>
              <w:rPr>
                <w:b/>
                <w:sz w:val="24"/>
                <w:szCs w:val="24"/>
              </w:rPr>
            </w:pPr>
            <w:r>
              <w:rPr>
                <w:b/>
                <w:sz w:val="24"/>
                <w:szCs w:val="24"/>
              </w:rPr>
              <w:t>25.</w:t>
            </w:r>
          </w:p>
        </w:tc>
        <w:tc>
          <w:tcPr>
            <w:tcW w:w="2218" w:type="dxa"/>
          </w:tcPr>
          <w:p w14:paraId="4C9329C9" w14:textId="77777777" w:rsidR="00924D34" w:rsidRPr="004A2CA8" w:rsidRDefault="00924D34" w:rsidP="00924D34">
            <w:pPr>
              <w:pStyle w:val="Default"/>
              <w:rPr>
                <w:b/>
                <w:color w:val="auto"/>
              </w:rPr>
            </w:pPr>
            <w:r>
              <w:rPr>
                <w:b/>
              </w:rPr>
              <w:t>Срок заключения договора</w:t>
            </w:r>
          </w:p>
        </w:tc>
        <w:tc>
          <w:tcPr>
            <w:tcW w:w="7420" w:type="dxa"/>
            <w:gridSpan w:val="7"/>
          </w:tcPr>
          <w:p w14:paraId="44B6E20E" w14:textId="77777777" w:rsidR="00924D34" w:rsidRPr="004A2CA8" w:rsidRDefault="00924D34" w:rsidP="00924D34">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924D34" w:rsidRPr="004A2CA8" w14:paraId="75CA5B3F" w14:textId="77777777" w:rsidTr="00DC509C">
        <w:tc>
          <w:tcPr>
            <w:tcW w:w="459" w:type="dxa"/>
          </w:tcPr>
          <w:p w14:paraId="3DBF547C" w14:textId="77777777" w:rsidR="00924D34" w:rsidRPr="004A2CA8" w:rsidRDefault="00924D34" w:rsidP="00924D34">
            <w:pPr>
              <w:pStyle w:val="1a"/>
              <w:ind w:left="-57" w:right="-108" w:firstLine="0"/>
              <w:rPr>
                <w:b/>
                <w:sz w:val="24"/>
                <w:szCs w:val="24"/>
              </w:rPr>
            </w:pPr>
            <w:r>
              <w:rPr>
                <w:b/>
                <w:sz w:val="24"/>
                <w:szCs w:val="24"/>
              </w:rPr>
              <w:t>26.</w:t>
            </w:r>
          </w:p>
        </w:tc>
        <w:tc>
          <w:tcPr>
            <w:tcW w:w="2218" w:type="dxa"/>
          </w:tcPr>
          <w:p w14:paraId="7018FC40" w14:textId="77777777" w:rsidR="00924D34" w:rsidRPr="004A2CA8" w:rsidRDefault="00924D34" w:rsidP="00924D34">
            <w:pPr>
              <w:pStyle w:val="Default"/>
              <w:rPr>
                <w:b/>
              </w:rPr>
            </w:pPr>
            <w:r>
              <w:rPr>
                <w:b/>
              </w:rPr>
              <w:t>Срок действия договора</w:t>
            </w:r>
          </w:p>
        </w:tc>
        <w:tc>
          <w:tcPr>
            <w:tcW w:w="7420" w:type="dxa"/>
            <w:gridSpan w:val="7"/>
          </w:tcPr>
          <w:p w14:paraId="09920FF9" w14:textId="77777777" w:rsidR="00924D34" w:rsidRDefault="00924D34" w:rsidP="00924D34">
            <w:pPr>
              <w:pStyle w:val="1a"/>
              <w:ind w:firstLine="0"/>
              <w:rPr>
                <w:sz w:val="24"/>
                <w:szCs w:val="24"/>
              </w:rPr>
            </w:pPr>
            <w:r>
              <w:rPr>
                <w:sz w:val="24"/>
                <w:szCs w:val="24"/>
              </w:rPr>
              <w:t xml:space="preserve">Договор вступает в силу с даты его подписания Сторонами и действует до полного исполнения Сторонами своих обязательств. </w:t>
            </w:r>
          </w:p>
          <w:p w14:paraId="437B8C83" w14:textId="77777777" w:rsidR="00924D34" w:rsidRDefault="00924D34" w:rsidP="00924D34">
            <w:pPr>
              <w:pStyle w:val="1a"/>
              <w:ind w:firstLine="0"/>
              <w:rPr>
                <w:sz w:val="24"/>
                <w:szCs w:val="24"/>
              </w:rPr>
            </w:pPr>
          </w:p>
        </w:tc>
      </w:tr>
    </w:tbl>
    <w:p w14:paraId="6F1B8209" w14:textId="77777777" w:rsidR="002079EB" w:rsidRDefault="002079EB" w:rsidP="00D72C8B">
      <w:pPr>
        <w:pStyle w:val="1a"/>
        <w:ind w:firstLine="0"/>
        <w:jc w:val="right"/>
        <w:outlineLvl w:val="0"/>
        <w:rPr>
          <w:rFonts w:eastAsia="MS Mincho"/>
          <w:szCs w:val="28"/>
        </w:rPr>
        <w:sectPr w:rsidR="002079EB" w:rsidSect="0055090C">
          <w:headerReference w:type="even" r:id="rId35"/>
          <w:headerReference w:type="default" r:id="rId36"/>
          <w:footerReference w:type="even" r:id="rId37"/>
          <w:footerReference w:type="default" r:id="rId38"/>
          <w:headerReference w:type="first" r:id="rId39"/>
          <w:footerReference w:type="first" r:id="rId40"/>
          <w:pgSz w:w="11907" w:h="16840" w:code="9"/>
          <w:pgMar w:top="1134" w:right="851" w:bottom="1134" w:left="1418" w:header="794" w:footer="794" w:gutter="0"/>
          <w:cols w:space="720"/>
          <w:titlePg/>
          <w:docGrid w:linePitch="326"/>
        </w:sectPr>
      </w:pPr>
    </w:p>
    <w:p w14:paraId="0D5880BE" w14:textId="77777777" w:rsidR="009D5412" w:rsidRDefault="00D412CA">
      <w:pPr>
        <w:pStyle w:val="1a"/>
        <w:ind w:firstLine="0"/>
        <w:jc w:val="right"/>
        <w:outlineLvl w:val="0"/>
        <w:rPr>
          <w:rFonts w:eastAsia="MS Mincho"/>
          <w:szCs w:val="28"/>
        </w:rPr>
      </w:pPr>
      <w:bookmarkStart w:id="53" w:name="_Hlk189578828"/>
      <w:r>
        <w:rPr>
          <w:rFonts w:eastAsia="MS Mincho"/>
          <w:szCs w:val="28"/>
        </w:rPr>
        <w:lastRenderedPageBreak/>
        <w:t>Приложение № 1</w:t>
      </w:r>
    </w:p>
    <w:p w14:paraId="174FBB0A" w14:textId="77777777" w:rsidR="000954FB" w:rsidRDefault="000954FB" w:rsidP="000954FB">
      <w:pPr>
        <w:ind w:firstLine="425"/>
        <w:jc w:val="right"/>
        <w:rPr>
          <w:sz w:val="28"/>
          <w:szCs w:val="28"/>
        </w:rPr>
      </w:pPr>
      <w:r>
        <w:rPr>
          <w:sz w:val="28"/>
          <w:szCs w:val="28"/>
        </w:rPr>
        <w:t>к документации о закупке</w:t>
      </w:r>
    </w:p>
    <w:bookmarkEnd w:id="53"/>
    <w:p w14:paraId="68C72315" w14:textId="77777777" w:rsidR="000954FB" w:rsidRDefault="000954FB" w:rsidP="000954FB">
      <w:pPr>
        <w:ind w:firstLine="425"/>
        <w:jc w:val="right"/>
        <w:rPr>
          <w:sz w:val="28"/>
          <w:szCs w:val="28"/>
        </w:rPr>
      </w:pPr>
    </w:p>
    <w:p w14:paraId="3A99BC2A" w14:textId="77777777" w:rsidR="000954FB" w:rsidRPr="00445DDD" w:rsidRDefault="000954FB" w:rsidP="000954FB">
      <w:pPr>
        <w:jc w:val="center"/>
        <w:rPr>
          <w:b/>
          <w:sz w:val="28"/>
          <w:szCs w:val="28"/>
        </w:rPr>
      </w:pPr>
      <w:r>
        <w:rPr>
          <w:b/>
          <w:sz w:val="28"/>
          <w:szCs w:val="28"/>
        </w:rPr>
        <w:t>На бланке претендента</w:t>
      </w:r>
    </w:p>
    <w:p w14:paraId="36D46170" w14:textId="77777777" w:rsidR="000954FB" w:rsidRPr="00C03380" w:rsidRDefault="000954FB" w:rsidP="003A5FD7">
      <w:pPr>
        <w:jc w:val="center"/>
        <w:outlineLvl w:val="1"/>
        <w:rPr>
          <w:b/>
          <w:sz w:val="28"/>
        </w:rPr>
      </w:pPr>
      <w:r>
        <w:rPr>
          <w:b/>
          <w:sz w:val="28"/>
        </w:rPr>
        <w:t xml:space="preserve">ЗАЯВКА ______________ </w:t>
      </w:r>
      <w:r>
        <w:rPr>
          <w:b/>
          <w:i/>
        </w:rPr>
        <w:t>(наименование претендента)</w:t>
      </w:r>
    </w:p>
    <w:p w14:paraId="0CAAD8C9" w14:textId="77777777" w:rsidR="000954FB" w:rsidRPr="00C03380" w:rsidRDefault="000954FB" w:rsidP="00C03380">
      <w:pPr>
        <w:jc w:val="center"/>
        <w:rPr>
          <w:b/>
          <w:sz w:val="28"/>
        </w:rPr>
      </w:pPr>
      <w:r>
        <w:rPr>
          <w:b/>
          <w:sz w:val="28"/>
        </w:rPr>
        <w:t>НА УЧАСТИЕ В ОТКРЫТОМ КОНКУРСЕ № ОКэ-____-____-_____</w:t>
      </w:r>
    </w:p>
    <w:p w14:paraId="114B5B5B" w14:textId="77777777" w:rsidR="000954FB" w:rsidRPr="007415F9" w:rsidRDefault="000954FB" w:rsidP="000954FB"/>
    <w:p w14:paraId="12FC7EB7"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7B95DEFC"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F9865B4"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482837B" w14:textId="77777777"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DFADE66"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0C32CB4B" w14:textId="77777777" w:rsidR="00C878E0" w:rsidRDefault="00C878E0" w:rsidP="00B13AF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13ADC6BA" w14:textId="77777777" w:rsidR="00C878E0" w:rsidRDefault="00C878E0" w:rsidP="00B13AF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CAD962E" w14:textId="77777777" w:rsidR="00C878E0" w:rsidRDefault="00C878E0" w:rsidP="00B13AFF">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7A67168F" w14:textId="77777777" w:rsidR="00C878E0" w:rsidRDefault="00C878E0" w:rsidP="00B13AF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FD96076" w14:textId="77777777" w:rsidR="00C878E0" w:rsidRPr="00D90120" w:rsidRDefault="00C878E0" w:rsidP="00B13AFF">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1567A17" w14:textId="77777777" w:rsidR="00C878E0" w:rsidRPr="00D90120" w:rsidRDefault="00C878E0" w:rsidP="00B13AFF">
      <w:pPr>
        <w:pStyle w:val="afb"/>
        <w:widowControl w:val="0"/>
        <w:numPr>
          <w:ilvl w:val="0"/>
          <w:numId w:val="23"/>
        </w:numPr>
        <w:ind w:left="0" w:firstLine="403"/>
        <w:jc w:val="both"/>
        <w:rPr>
          <w:szCs w:val="28"/>
        </w:rPr>
      </w:pPr>
      <w:r>
        <w:t>Не находится в процессе ликвидации;</w:t>
      </w:r>
    </w:p>
    <w:p w14:paraId="5D969B6C" w14:textId="77777777" w:rsidR="00C878E0" w:rsidRPr="00D90120" w:rsidRDefault="00C878E0" w:rsidP="00B13AFF">
      <w:pPr>
        <w:pStyle w:val="afb"/>
        <w:widowControl w:val="0"/>
        <w:numPr>
          <w:ilvl w:val="0"/>
          <w:numId w:val="23"/>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14:paraId="75D55A9E" w14:textId="77777777" w:rsidR="00C878E0" w:rsidRDefault="00C878E0" w:rsidP="00B13AFF">
      <w:pPr>
        <w:pStyle w:val="afb"/>
        <w:widowControl w:val="0"/>
        <w:numPr>
          <w:ilvl w:val="0"/>
          <w:numId w:val="23"/>
        </w:numPr>
        <w:ind w:left="0" w:firstLine="403"/>
        <w:jc w:val="both"/>
        <w:rPr>
          <w:szCs w:val="28"/>
        </w:rPr>
      </w:pPr>
      <w:r>
        <w:rPr>
          <w:szCs w:val="28"/>
        </w:rPr>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14:paraId="15025E2E" w14:textId="77777777" w:rsidR="00C878E0" w:rsidRDefault="00C878E0" w:rsidP="00B13AF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6E3CB14" w14:textId="77777777" w:rsidR="00C878E0" w:rsidRDefault="00C878E0" w:rsidP="00B13AF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BF272DE" w14:textId="77777777" w:rsidR="00C878E0" w:rsidRDefault="00C878E0" w:rsidP="00B13AF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F2D75C1" w14:textId="77777777" w:rsidR="00C878E0" w:rsidRDefault="00C878E0" w:rsidP="00B13AFF">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1"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E0B5569" w14:textId="77777777" w:rsidR="00C878E0" w:rsidRPr="00D90120" w:rsidRDefault="00C878E0" w:rsidP="00B13AFF">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3D8975A" w14:textId="77777777" w:rsidR="00C878E0" w:rsidRPr="00A57B0E" w:rsidRDefault="00C878E0" w:rsidP="00B13AF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7333B6C" w14:textId="77777777" w:rsidR="00C878E0" w:rsidRPr="00D90120" w:rsidRDefault="00C878E0" w:rsidP="00B13AFF">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7B955F" w14:textId="77777777" w:rsidR="00C878E0" w:rsidRPr="00D90120" w:rsidRDefault="00C878E0" w:rsidP="00B13AFF">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271E3002"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4C24960A" w14:textId="77777777" w:rsidR="00C878E0" w:rsidRDefault="00C878E0" w:rsidP="00B13AFF">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29CEB41" w14:textId="77777777" w:rsidR="00C878E0" w:rsidRDefault="00C878E0" w:rsidP="00B13AFF">
      <w:pPr>
        <w:numPr>
          <w:ilvl w:val="0"/>
          <w:numId w:val="7"/>
        </w:numPr>
        <w:tabs>
          <w:tab w:val="left" w:pos="1418"/>
        </w:tabs>
        <w:ind w:left="0" w:firstLine="709"/>
        <w:jc w:val="both"/>
        <w:rPr>
          <w:sz w:val="28"/>
          <w:szCs w:val="20"/>
        </w:rPr>
      </w:pPr>
      <w:bookmarkStart w:id="5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48F9EC7D" w14:textId="77777777" w:rsidR="00C878E0" w:rsidRDefault="00C878E0" w:rsidP="00C57267">
      <w:pPr>
        <w:ind w:firstLine="709"/>
        <w:jc w:val="both"/>
        <w:rPr>
          <w:sz w:val="28"/>
          <w:szCs w:val="20"/>
        </w:rPr>
      </w:pPr>
      <w:bookmarkStart w:id="5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55"/>
    </w:p>
    <w:bookmarkEnd w:id="54"/>
    <w:p w14:paraId="36F24304" w14:textId="77777777" w:rsidR="00C878E0" w:rsidRDefault="00C878E0" w:rsidP="00B13AFF">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0701AE7F" w14:textId="77777777" w:rsidR="00C878E0" w:rsidRDefault="00C878E0" w:rsidP="00B13AF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69000E5" w14:textId="77777777" w:rsidR="00C878E0" w:rsidRPr="00002090" w:rsidRDefault="00C878E0" w:rsidP="00B13AF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D7F4B53"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7798BD6"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6CF68507"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485A5A26" w14:textId="77777777" w:rsidR="000954FB" w:rsidRPr="00D27A82" w:rsidRDefault="000954FB" w:rsidP="000954FB">
      <w:pPr>
        <w:pStyle w:val="1a"/>
        <w:ind w:firstLine="708"/>
      </w:pPr>
    </w:p>
    <w:p w14:paraId="4D414057" w14:textId="77777777" w:rsidR="000954FB" w:rsidRDefault="000954FB" w:rsidP="00305BD2">
      <w:pPr>
        <w:pStyle w:val="af8"/>
        <w:ind w:firstLine="553"/>
        <w:rPr>
          <w:sz w:val="28"/>
          <w:szCs w:val="28"/>
        </w:rPr>
      </w:pPr>
    </w:p>
    <w:p w14:paraId="5B4E2FF5"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192A87D" w14:textId="77777777" w:rsidR="000954FB" w:rsidRPr="007415F9" w:rsidRDefault="00533F3B" w:rsidP="000954FB">
      <w:pPr>
        <w:tabs>
          <w:tab w:val="left" w:pos="8640"/>
        </w:tabs>
        <w:jc w:val="center"/>
        <w:rPr>
          <w:i/>
        </w:rPr>
      </w:pPr>
      <w:r>
        <w:rPr>
          <w:i/>
        </w:rPr>
        <w:t xml:space="preserve">                                         (наименование претендента)</w:t>
      </w:r>
    </w:p>
    <w:p w14:paraId="52569F1F"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60234EB0"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58E9B64" w14:textId="77777777" w:rsidR="002079EB" w:rsidRDefault="008A4412" w:rsidP="002079EB">
      <w:pPr>
        <w:pStyle w:val="32"/>
        <w:suppressAutoHyphens/>
        <w:spacing w:after="0"/>
        <w:rPr>
          <w:sz w:val="28"/>
          <w:szCs w:val="28"/>
        </w:rPr>
      </w:pPr>
      <w:r>
        <w:rPr>
          <w:sz w:val="28"/>
          <w:szCs w:val="28"/>
        </w:rPr>
        <w:t>«____» _________ 20___ г.</w:t>
      </w:r>
    </w:p>
    <w:p w14:paraId="0AEC22EC" w14:textId="77777777" w:rsidR="006B6573" w:rsidRDefault="006B6573" w:rsidP="002079EB">
      <w:pPr>
        <w:pStyle w:val="32"/>
        <w:suppressAutoHyphens/>
        <w:spacing w:after="0"/>
        <w:rPr>
          <w:sz w:val="28"/>
          <w:szCs w:val="28"/>
        </w:rPr>
      </w:pPr>
    </w:p>
    <w:p w14:paraId="2004782D"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668311EA" w14:textId="77777777" w:rsidR="009D5412" w:rsidRDefault="00D412CA">
      <w:pPr>
        <w:pStyle w:val="1a"/>
        <w:ind w:firstLine="0"/>
        <w:jc w:val="right"/>
        <w:outlineLvl w:val="0"/>
        <w:rPr>
          <w:rFonts w:eastAsia="Times New Roman"/>
          <w:szCs w:val="28"/>
        </w:rPr>
      </w:pPr>
      <w:bookmarkStart w:id="56" w:name="_Hlk189578921"/>
      <w:r>
        <w:rPr>
          <w:rFonts w:eastAsia="MS Mincho"/>
          <w:szCs w:val="28"/>
        </w:rPr>
        <w:lastRenderedPageBreak/>
        <w:t>Приложение № 2</w:t>
      </w:r>
    </w:p>
    <w:p w14:paraId="4D53275B" w14:textId="77777777" w:rsidR="00110975" w:rsidRDefault="00110975" w:rsidP="00110975">
      <w:pPr>
        <w:ind w:firstLine="425"/>
        <w:jc w:val="right"/>
        <w:rPr>
          <w:sz w:val="28"/>
          <w:szCs w:val="28"/>
        </w:rPr>
      </w:pPr>
      <w:r>
        <w:rPr>
          <w:sz w:val="28"/>
          <w:szCs w:val="28"/>
        </w:rPr>
        <w:t>к документации о закупке</w:t>
      </w:r>
    </w:p>
    <w:bookmarkEnd w:id="56"/>
    <w:p w14:paraId="0A19B6BD" w14:textId="77777777" w:rsidR="00110975" w:rsidRDefault="00110975" w:rsidP="00110975">
      <w:pPr>
        <w:pStyle w:val="af8"/>
        <w:jc w:val="center"/>
        <w:rPr>
          <w:b/>
          <w:sz w:val="28"/>
          <w:szCs w:val="28"/>
        </w:rPr>
      </w:pPr>
    </w:p>
    <w:p w14:paraId="17841A9F" w14:textId="77777777" w:rsidR="00110975" w:rsidRPr="00C03380" w:rsidRDefault="00110975" w:rsidP="003A5FD7">
      <w:pPr>
        <w:jc w:val="center"/>
        <w:outlineLvl w:val="1"/>
        <w:rPr>
          <w:b/>
          <w:sz w:val="28"/>
        </w:rPr>
      </w:pPr>
      <w:r>
        <w:rPr>
          <w:b/>
          <w:sz w:val="28"/>
        </w:rPr>
        <w:t xml:space="preserve">СВЕДЕНИЯ О ПРЕТЕНДЕНТЕ </w:t>
      </w:r>
      <w:r>
        <w:rPr>
          <w:i/>
          <w:sz w:val="28"/>
        </w:rPr>
        <w:t>(для юридических лиц)</w:t>
      </w:r>
    </w:p>
    <w:p w14:paraId="41FE14D0"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4B713B3D" w14:textId="77777777" w:rsidR="00110975" w:rsidRPr="007415F9" w:rsidRDefault="00110975" w:rsidP="00110975">
      <w:pPr>
        <w:pStyle w:val="af8"/>
        <w:jc w:val="center"/>
        <w:rPr>
          <w:sz w:val="28"/>
          <w:szCs w:val="28"/>
        </w:rPr>
      </w:pPr>
    </w:p>
    <w:p w14:paraId="51FA7E88"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1D50C6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549EC4A"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6FFAAC0B"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EA7280A"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DB8062F" w14:textId="77777777" w:rsidR="00110975" w:rsidRDefault="00110975" w:rsidP="00110975">
      <w:pPr>
        <w:pStyle w:val="af8"/>
        <w:ind w:firstLine="696"/>
        <w:rPr>
          <w:sz w:val="28"/>
          <w:szCs w:val="28"/>
        </w:rPr>
      </w:pPr>
      <w:r>
        <w:rPr>
          <w:sz w:val="28"/>
          <w:szCs w:val="28"/>
        </w:rPr>
        <w:t>Телефон (______) __________________________________________</w:t>
      </w:r>
    </w:p>
    <w:p w14:paraId="47D23155" w14:textId="77777777" w:rsidR="00110975" w:rsidRDefault="00110975" w:rsidP="00110975">
      <w:pPr>
        <w:pStyle w:val="af8"/>
        <w:ind w:firstLine="698"/>
        <w:rPr>
          <w:sz w:val="28"/>
          <w:szCs w:val="28"/>
        </w:rPr>
      </w:pPr>
      <w:r>
        <w:rPr>
          <w:sz w:val="28"/>
          <w:szCs w:val="28"/>
        </w:rPr>
        <w:t>Факс (______) _____________________________________________</w:t>
      </w:r>
    </w:p>
    <w:p w14:paraId="65BB783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400F81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43A0663"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113C5C1" w14:textId="77777777" w:rsidR="00110975" w:rsidRDefault="00110975" w:rsidP="00110975">
      <w:pPr>
        <w:pStyle w:val="af8"/>
        <w:ind w:firstLine="0"/>
        <w:rPr>
          <w:sz w:val="20"/>
          <w:szCs w:val="20"/>
        </w:rPr>
      </w:pPr>
    </w:p>
    <w:p w14:paraId="3E964306"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259602B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6F2EF8A"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0DC386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B6DAFC0" w14:textId="77777777" w:rsidR="00110975" w:rsidRDefault="00110975" w:rsidP="00110975">
      <w:pPr>
        <w:pStyle w:val="af8"/>
        <w:ind w:firstLine="696"/>
        <w:rPr>
          <w:sz w:val="28"/>
          <w:szCs w:val="28"/>
        </w:rPr>
      </w:pPr>
      <w:r>
        <w:rPr>
          <w:sz w:val="28"/>
          <w:szCs w:val="28"/>
        </w:rPr>
        <w:t>Телефон (______) __________________________________________</w:t>
      </w:r>
    </w:p>
    <w:p w14:paraId="09FC1FC9" w14:textId="77777777" w:rsidR="00110975" w:rsidRDefault="00110975" w:rsidP="00110975">
      <w:pPr>
        <w:pStyle w:val="af8"/>
        <w:ind w:firstLine="698"/>
        <w:rPr>
          <w:sz w:val="28"/>
          <w:szCs w:val="28"/>
        </w:rPr>
      </w:pPr>
      <w:r>
        <w:rPr>
          <w:sz w:val="28"/>
          <w:szCs w:val="28"/>
        </w:rPr>
        <w:t>Факс (______) _____________________________________________</w:t>
      </w:r>
    </w:p>
    <w:p w14:paraId="285C1CF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70D0EDE0"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A428DA8"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0641337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E5EF528"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BEFAC1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64AAB14B" w14:textId="77777777" w:rsidR="00110975" w:rsidRDefault="00110975" w:rsidP="00147510">
      <w:pPr>
        <w:tabs>
          <w:tab w:val="left" w:pos="9639"/>
        </w:tabs>
        <w:ind w:firstLine="539"/>
        <w:jc w:val="both"/>
        <w:rPr>
          <w:b/>
          <w:sz w:val="28"/>
          <w:szCs w:val="28"/>
        </w:rPr>
      </w:pPr>
    </w:p>
    <w:p w14:paraId="036085A8"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8F437B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C0AAF2A" w14:textId="77777777" w:rsidR="00110975" w:rsidRDefault="00110975" w:rsidP="00110975">
      <w:pPr>
        <w:tabs>
          <w:tab w:val="left" w:pos="9639"/>
        </w:tabs>
        <w:rPr>
          <w:sz w:val="28"/>
          <w:szCs w:val="28"/>
          <w:u w:val="single"/>
        </w:rPr>
      </w:pPr>
    </w:p>
    <w:p w14:paraId="00EEBAE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183C3F8" w14:textId="77777777" w:rsidR="00110975" w:rsidRPr="007415F9" w:rsidRDefault="00110975" w:rsidP="00110975">
      <w:pPr>
        <w:tabs>
          <w:tab w:val="left" w:pos="9639"/>
        </w:tabs>
        <w:jc w:val="right"/>
        <w:rPr>
          <w:i/>
        </w:rPr>
      </w:pPr>
      <w:r>
        <w:rPr>
          <w:i/>
        </w:rPr>
        <w:t>Контактное лицо (должность, ФИО, телефон)</w:t>
      </w:r>
    </w:p>
    <w:p w14:paraId="1701DB7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3D4CFF0E" w14:textId="77777777" w:rsidR="00110975" w:rsidRPr="007415F9" w:rsidRDefault="00110975" w:rsidP="00110975">
      <w:pPr>
        <w:tabs>
          <w:tab w:val="left" w:pos="9639"/>
        </w:tabs>
        <w:jc w:val="right"/>
        <w:rPr>
          <w:i/>
        </w:rPr>
      </w:pPr>
      <w:r>
        <w:rPr>
          <w:i/>
        </w:rPr>
        <w:t>Контактное лицо (должность, ФИО, телефон)</w:t>
      </w:r>
    </w:p>
    <w:p w14:paraId="4DE196F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6269B4F5" w14:textId="77777777" w:rsidR="00110975" w:rsidRPr="007415F9" w:rsidRDefault="00110975" w:rsidP="00110975">
      <w:pPr>
        <w:tabs>
          <w:tab w:val="left" w:pos="9639"/>
        </w:tabs>
        <w:jc w:val="right"/>
        <w:rPr>
          <w:i/>
        </w:rPr>
      </w:pPr>
      <w:r>
        <w:rPr>
          <w:i/>
        </w:rPr>
        <w:t>Контактное лицо (должность, ФИО, телефон)</w:t>
      </w:r>
    </w:p>
    <w:p w14:paraId="0C50076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39B411" w14:textId="77777777" w:rsidR="00110975" w:rsidRPr="007415F9" w:rsidRDefault="00110975" w:rsidP="00110975">
      <w:pPr>
        <w:tabs>
          <w:tab w:val="left" w:pos="9639"/>
        </w:tabs>
        <w:jc w:val="right"/>
        <w:rPr>
          <w:i/>
        </w:rPr>
      </w:pPr>
      <w:r>
        <w:rPr>
          <w:i/>
        </w:rPr>
        <w:t>Контактное лицо (должность, ФИО, телефон)</w:t>
      </w:r>
    </w:p>
    <w:p w14:paraId="41BDD75A" w14:textId="77777777" w:rsidR="00110975" w:rsidRPr="007415F9" w:rsidRDefault="00110975" w:rsidP="00110975">
      <w:pPr>
        <w:pStyle w:val="af8"/>
        <w:rPr>
          <w:rFonts w:eastAsia="Times New Roman"/>
          <w:spacing w:val="-13"/>
          <w:sz w:val="28"/>
          <w:szCs w:val="28"/>
        </w:rPr>
      </w:pPr>
    </w:p>
    <w:p w14:paraId="2AFB762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BF19E6D" w14:textId="77777777" w:rsidR="000519F8" w:rsidRPr="007415F9" w:rsidRDefault="000519F8" w:rsidP="000519F8">
      <w:pPr>
        <w:tabs>
          <w:tab w:val="left" w:pos="8640"/>
        </w:tabs>
        <w:jc w:val="center"/>
        <w:rPr>
          <w:i/>
        </w:rPr>
      </w:pPr>
      <w:r>
        <w:rPr>
          <w:i/>
        </w:rPr>
        <w:t xml:space="preserve">                                         (наименование претендента)</w:t>
      </w:r>
    </w:p>
    <w:p w14:paraId="4F577BA9"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A2FE7D8"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ADE476C" w14:textId="77777777" w:rsidR="000519F8" w:rsidRDefault="000519F8" w:rsidP="000519F8">
      <w:pPr>
        <w:pStyle w:val="32"/>
        <w:suppressAutoHyphens/>
        <w:spacing w:after="0"/>
        <w:rPr>
          <w:sz w:val="28"/>
          <w:szCs w:val="28"/>
        </w:rPr>
      </w:pPr>
      <w:r>
        <w:rPr>
          <w:sz w:val="28"/>
          <w:szCs w:val="28"/>
        </w:rPr>
        <w:t>«____» _________ 20___ г.</w:t>
      </w:r>
    </w:p>
    <w:p w14:paraId="4C66E109" w14:textId="77777777" w:rsidR="00510148" w:rsidRDefault="00510148">
      <w:pPr>
        <w:suppressAutoHyphens w:val="0"/>
        <w:rPr>
          <w:sz w:val="28"/>
          <w:szCs w:val="28"/>
        </w:rPr>
      </w:pPr>
      <w:r>
        <w:rPr>
          <w:sz w:val="28"/>
          <w:szCs w:val="28"/>
        </w:rPr>
        <w:br w:type="page"/>
      </w:r>
    </w:p>
    <w:p w14:paraId="21D3F834" w14:textId="77777777" w:rsidR="006B7625" w:rsidRDefault="006B7625" w:rsidP="006B7625">
      <w:pPr>
        <w:pStyle w:val="af8"/>
        <w:ind w:firstLine="0"/>
        <w:jc w:val="left"/>
        <w:rPr>
          <w:b/>
          <w:sz w:val="28"/>
          <w:szCs w:val="28"/>
        </w:rPr>
      </w:pPr>
    </w:p>
    <w:p w14:paraId="5BE5A5E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4196B0E" w14:textId="77777777" w:rsidR="00110975" w:rsidRPr="000802B7" w:rsidRDefault="00110975" w:rsidP="00110975">
      <w:pPr>
        <w:pStyle w:val="af8"/>
        <w:jc w:val="center"/>
        <w:rPr>
          <w:b/>
          <w:sz w:val="28"/>
          <w:szCs w:val="28"/>
        </w:rPr>
      </w:pPr>
    </w:p>
    <w:p w14:paraId="2E2CA20C" w14:textId="77777777" w:rsidR="00110975" w:rsidRPr="000802B7" w:rsidRDefault="00110975" w:rsidP="00110975">
      <w:pPr>
        <w:pStyle w:val="af8"/>
        <w:jc w:val="center"/>
        <w:rPr>
          <w:b/>
          <w:sz w:val="28"/>
          <w:szCs w:val="28"/>
        </w:rPr>
      </w:pPr>
    </w:p>
    <w:p w14:paraId="0151756A"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2D1208D3" w14:textId="77777777" w:rsidR="00110975" w:rsidRPr="000802B7" w:rsidRDefault="00110975" w:rsidP="00110975">
      <w:pPr>
        <w:pStyle w:val="af8"/>
        <w:ind w:left="709" w:firstLine="0"/>
        <w:jc w:val="left"/>
        <w:rPr>
          <w:sz w:val="28"/>
          <w:szCs w:val="28"/>
        </w:rPr>
      </w:pPr>
    </w:p>
    <w:p w14:paraId="27E94BAA"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C0882E6" w14:textId="77777777" w:rsidR="00110975" w:rsidRPr="008F1253" w:rsidRDefault="00110975" w:rsidP="00110975">
      <w:pPr>
        <w:pStyle w:val="af8"/>
        <w:ind w:firstLine="0"/>
        <w:jc w:val="left"/>
        <w:rPr>
          <w:sz w:val="28"/>
          <w:szCs w:val="28"/>
        </w:rPr>
      </w:pPr>
    </w:p>
    <w:p w14:paraId="2D929459"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6B51F3F2" w14:textId="77777777" w:rsidR="00110975" w:rsidRPr="008F1253" w:rsidRDefault="00110975" w:rsidP="00110975">
      <w:pPr>
        <w:pStyle w:val="af8"/>
        <w:ind w:firstLine="0"/>
        <w:jc w:val="left"/>
        <w:rPr>
          <w:sz w:val="28"/>
          <w:szCs w:val="28"/>
        </w:rPr>
      </w:pPr>
    </w:p>
    <w:p w14:paraId="42086E0B"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587281D3" w14:textId="77777777" w:rsidR="00110975" w:rsidRPr="000802B7" w:rsidRDefault="00110975" w:rsidP="00110975">
      <w:pPr>
        <w:pStyle w:val="af8"/>
        <w:ind w:left="709" w:firstLine="0"/>
        <w:jc w:val="left"/>
        <w:rPr>
          <w:sz w:val="28"/>
          <w:szCs w:val="28"/>
        </w:rPr>
      </w:pPr>
    </w:p>
    <w:p w14:paraId="3BEB4FB9"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D5E3E67" w14:textId="77777777" w:rsidR="00110975" w:rsidRPr="000802B7" w:rsidRDefault="00110975" w:rsidP="00110975">
      <w:pPr>
        <w:pStyle w:val="af8"/>
        <w:ind w:firstLine="0"/>
        <w:jc w:val="left"/>
        <w:rPr>
          <w:sz w:val="28"/>
          <w:szCs w:val="28"/>
        </w:rPr>
      </w:pPr>
    </w:p>
    <w:p w14:paraId="338CD939"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3D763773" w14:textId="77777777" w:rsidR="00110975" w:rsidRPr="000802B7" w:rsidRDefault="00110975" w:rsidP="00110975">
      <w:pPr>
        <w:pStyle w:val="af8"/>
        <w:ind w:firstLine="0"/>
        <w:jc w:val="left"/>
        <w:rPr>
          <w:sz w:val="28"/>
          <w:szCs w:val="28"/>
        </w:rPr>
      </w:pPr>
    </w:p>
    <w:p w14:paraId="7B3A0526" w14:textId="77777777" w:rsidR="00110975" w:rsidRDefault="00110975" w:rsidP="00B13AF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7BE482DB" w14:textId="77777777" w:rsidR="00110975" w:rsidRDefault="00110975" w:rsidP="00110975">
      <w:pPr>
        <w:pStyle w:val="aff6"/>
        <w:rPr>
          <w:sz w:val="28"/>
          <w:szCs w:val="28"/>
        </w:rPr>
      </w:pPr>
    </w:p>
    <w:p w14:paraId="087CF5BC" w14:textId="77777777" w:rsidR="00142EF8" w:rsidRDefault="00142EF8" w:rsidP="00B13AF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3CEBEF9C" w14:textId="77777777" w:rsidR="00142EF8" w:rsidRDefault="00142EF8" w:rsidP="00142EF8">
      <w:pPr>
        <w:pStyle w:val="aff6"/>
        <w:rPr>
          <w:sz w:val="28"/>
          <w:szCs w:val="28"/>
        </w:rPr>
      </w:pPr>
    </w:p>
    <w:p w14:paraId="425403FF" w14:textId="77777777" w:rsidR="00110975" w:rsidRPr="00CF5FBB" w:rsidRDefault="00110975" w:rsidP="00CF5FBB">
      <w:pPr>
        <w:rPr>
          <w:sz w:val="28"/>
          <w:szCs w:val="28"/>
        </w:rPr>
      </w:pPr>
    </w:p>
    <w:p w14:paraId="2C2A1CB0" w14:textId="77777777" w:rsidR="00110975" w:rsidRDefault="00110975" w:rsidP="00110975">
      <w:pPr>
        <w:pStyle w:val="af8"/>
        <w:ind w:left="709" w:firstLine="0"/>
        <w:jc w:val="left"/>
        <w:rPr>
          <w:sz w:val="28"/>
          <w:szCs w:val="28"/>
        </w:rPr>
      </w:pPr>
    </w:p>
    <w:p w14:paraId="669B579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07D0D68" w14:textId="77777777" w:rsidR="000519F8" w:rsidRPr="007415F9" w:rsidRDefault="000519F8" w:rsidP="000519F8">
      <w:pPr>
        <w:tabs>
          <w:tab w:val="left" w:pos="8640"/>
        </w:tabs>
        <w:jc w:val="center"/>
        <w:rPr>
          <w:i/>
        </w:rPr>
      </w:pPr>
      <w:r>
        <w:rPr>
          <w:i/>
        </w:rPr>
        <w:t xml:space="preserve">                                         (наименование претендента)</w:t>
      </w:r>
    </w:p>
    <w:p w14:paraId="087833CA"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6677A2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AC6766C" w14:textId="77777777" w:rsidR="000519F8" w:rsidRDefault="000519F8" w:rsidP="000519F8">
      <w:pPr>
        <w:pStyle w:val="32"/>
        <w:suppressAutoHyphens/>
        <w:spacing w:after="0"/>
        <w:rPr>
          <w:sz w:val="28"/>
          <w:szCs w:val="28"/>
        </w:rPr>
      </w:pPr>
      <w:r>
        <w:rPr>
          <w:sz w:val="28"/>
          <w:szCs w:val="28"/>
        </w:rPr>
        <w:t>«____» _________ 20___ г.</w:t>
      </w:r>
    </w:p>
    <w:p w14:paraId="3AB9ECEB" w14:textId="77777777" w:rsidR="006B6573" w:rsidRDefault="006B6573" w:rsidP="002079EB">
      <w:pPr>
        <w:pStyle w:val="32"/>
        <w:suppressAutoHyphens/>
        <w:spacing w:after="0"/>
        <w:rPr>
          <w:sz w:val="28"/>
          <w:szCs w:val="28"/>
        </w:rPr>
      </w:pPr>
    </w:p>
    <w:p w14:paraId="09C2CB7E"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2CF5C41D" w14:textId="77777777" w:rsidR="00822851" w:rsidRPr="00CE190D" w:rsidRDefault="00822851" w:rsidP="00822851">
      <w:pPr>
        <w:pStyle w:val="1a"/>
        <w:ind w:firstLine="0"/>
        <w:jc w:val="right"/>
        <w:outlineLvl w:val="0"/>
        <w:rPr>
          <w:rFonts w:eastAsia="Times New Roman"/>
          <w:color w:val="000000"/>
          <w:szCs w:val="28"/>
        </w:rPr>
      </w:pPr>
      <w:bookmarkStart w:id="57" w:name="_Hlk189579004"/>
      <w:r>
        <w:rPr>
          <w:rFonts w:eastAsia="Times New Roman"/>
          <w:color w:val="000000"/>
          <w:szCs w:val="28"/>
        </w:rPr>
        <w:lastRenderedPageBreak/>
        <w:t>Приложение № 3</w:t>
      </w:r>
    </w:p>
    <w:p w14:paraId="6B715D15" w14:textId="77777777" w:rsidR="00822851" w:rsidRPr="00CE190D" w:rsidRDefault="00822851" w:rsidP="00822851">
      <w:pPr>
        <w:pStyle w:val="af8"/>
        <w:ind w:firstLine="0"/>
        <w:jc w:val="right"/>
        <w:rPr>
          <w:rFonts w:eastAsia="Times New Roman"/>
          <w:color w:val="000000"/>
          <w:sz w:val="28"/>
          <w:szCs w:val="28"/>
        </w:rPr>
      </w:pPr>
      <w:r>
        <w:rPr>
          <w:rFonts w:eastAsia="Times New Roman"/>
          <w:color w:val="000000"/>
          <w:sz w:val="28"/>
          <w:szCs w:val="28"/>
        </w:rPr>
        <w:t>к документации о закупке</w:t>
      </w:r>
    </w:p>
    <w:p w14:paraId="770CD295" w14:textId="77777777" w:rsidR="00822851" w:rsidRDefault="00822851" w:rsidP="00822851">
      <w:pPr>
        <w:pStyle w:val="af8"/>
        <w:ind w:firstLine="0"/>
        <w:jc w:val="left"/>
        <w:rPr>
          <w:rFonts w:eastAsia="Times New Roman"/>
          <w:sz w:val="28"/>
          <w:szCs w:val="28"/>
        </w:rPr>
      </w:pPr>
    </w:p>
    <w:p w14:paraId="41F783F5" w14:textId="77777777" w:rsidR="00822851" w:rsidRDefault="00822851" w:rsidP="00822851">
      <w:pPr>
        <w:jc w:val="center"/>
        <w:outlineLvl w:val="1"/>
        <w:rPr>
          <w:b/>
          <w:color w:val="000000"/>
          <w:sz w:val="28"/>
          <w:szCs w:val="28"/>
        </w:rPr>
      </w:pPr>
      <w:r>
        <w:rPr>
          <w:b/>
          <w:color w:val="000000"/>
          <w:sz w:val="28"/>
          <w:szCs w:val="28"/>
        </w:rPr>
        <w:t>Финансово-коммерческое предложение</w:t>
      </w:r>
      <w:r>
        <w:rPr>
          <w:rStyle w:val="af6"/>
          <w:b/>
          <w:color w:val="000000"/>
          <w:sz w:val="28"/>
          <w:szCs w:val="28"/>
        </w:rPr>
        <w:footnoteReference w:id="4"/>
      </w:r>
    </w:p>
    <w:p w14:paraId="4F8E2226" w14:textId="77777777" w:rsidR="00822851" w:rsidRDefault="00822851" w:rsidP="00822851">
      <w:pPr>
        <w:rPr>
          <w:color w:val="000000"/>
        </w:rPr>
      </w:pPr>
    </w:p>
    <w:p w14:paraId="1AC0E4F9" w14:textId="77777777" w:rsidR="00822851" w:rsidRDefault="00822851" w:rsidP="00822851">
      <w:pPr>
        <w:jc w:val="right"/>
        <w:rPr>
          <w:color w:val="000000"/>
          <w:sz w:val="28"/>
          <w:szCs w:val="28"/>
        </w:rPr>
      </w:pPr>
      <w:r>
        <w:rPr>
          <w:color w:val="000000"/>
          <w:sz w:val="28"/>
          <w:szCs w:val="28"/>
        </w:rPr>
        <w:t xml:space="preserve"> «____» ___________ 2025 г.                                                                               Открытый конкурс № ОКэ-_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Лот № ________</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751CDDC6" w14:textId="77777777" w:rsidR="00822851" w:rsidRDefault="00822851" w:rsidP="00822851">
      <w:pPr>
        <w:jc w:val="center"/>
        <w:rPr>
          <w:color w:val="000000"/>
          <w:sz w:val="28"/>
          <w:szCs w:val="28"/>
        </w:rPr>
      </w:pPr>
      <w:r>
        <w:rPr>
          <w:color w:val="000000"/>
          <w:sz w:val="28"/>
          <w:szCs w:val="28"/>
        </w:rPr>
        <w:t>__________________________________________________________________</w:t>
      </w:r>
    </w:p>
    <w:p w14:paraId="6F74F368" w14:textId="77777777" w:rsidR="00822851" w:rsidRDefault="00822851" w:rsidP="00822851">
      <w:pPr>
        <w:ind w:firstLine="3"/>
        <w:jc w:val="center"/>
        <w:rPr>
          <w:bCs/>
          <w:i/>
          <w:color w:val="000000"/>
        </w:rPr>
      </w:pPr>
      <w:r>
        <w:rPr>
          <w:bCs/>
          <w:i/>
          <w:color w:val="000000"/>
        </w:rPr>
        <w:t>(Полное наименование п</w:t>
      </w:r>
      <w:r>
        <w:rPr>
          <w:i/>
          <w:color w:val="000000"/>
        </w:rPr>
        <w:t>ретендента</w:t>
      </w:r>
      <w:r>
        <w:rPr>
          <w:bCs/>
          <w:i/>
          <w:color w:val="000000"/>
        </w:rPr>
        <w:t>)</w:t>
      </w:r>
    </w:p>
    <w:p w14:paraId="74AACDFF" w14:textId="77777777" w:rsidR="00822851" w:rsidRDefault="00822851" w:rsidP="00822851"/>
    <w:p w14:paraId="57AD9B28" w14:textId="77777777" w:rsidR="00822851" w:rsidRPr="005B33BE" w:rsidRDefault="00822851" w:rsidP="00822851">
      <w:pPr>
        <w:pStyle w:val="afff8"/>
        <w:keepNext/>
        <w:jc w:val="center"/>
        <w:rPr>
          <w:b/>
          <w:i w:val="0"/>
          <w:color w:val="auto"/>
          <w:sz w:val="32"/>
          <w:szCs w:val="32"/>
          <w:u w:val="single"/>
        </w:rPr>
      </w:pPr>
      <w:r w:rsidRPr="005B33BE">
        <w:rPr>
          <w:b/>
          <w:i w:val="0"/>
          <w:color w:val="auto"/>
          <w:sz w:val="32"/>
          <w:szCs w:val="32"/>
          <w:u w:val="single"/>
        </w:rPr>
        <w:t>Для Лота №1</w:t>
      </w:r>
    </w:p>
    <w:tbl>
      <w:tblPr>
        <w:tblW w:w="5000" w:type="pct"/>
        <w:tblLook w:val="04A0" w:firstRow="1" w:lastRow="0" w:firstColumn="1" w:lastColumn="0" w:noHBand="0" w:noVBand="1"/>
      </w:tblPr>
      <w:tblGrid>
        <w:gridCol w:w="1591"/>
        <w:gridCol w:w="843"/>
        <w:gridCol w:w="2157"/>
        <w:gridCol w:w="5037"/>
      </w:tblGrid>
      <w:tr w:rsidR="00822851" w:rsidRPr="00E3375C" w14:paraId="202694BB" w14:textId="77777777" w:rsidTr="00372ED8">
        <w:trPr>
          <w:trHeight w:val="75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26408C" w14:textId="77777777" w:rsidR="00822851" w:rsidRPr="00E3375C" w:rsidRDefault="00A54BBE" w:rsidP="0069176F">
            <w:pPr>
              <w:jc w:val="center"/>
              <w:rPr>
                <w:b/>
                <w:bCs/>
                <w:color w:val="000000"/>
                <w:sz w:val="20"/>
                <w:szCs w:val="20"/>
                <w:lang w:eastAsia="ru-RU"/>
              </w:rPr>
            </w:pPr>
            <w:hyperlink r:id="rId42" w:anchor="RANGE!_ftn1" w:history="1">
              <w:r w:rsidR="00822851" w:rsidRPr="00E52F9C">
                <w:rPr>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68870DBA" w14:textId="77777777" w:rsidR="00822851" w:rsidRPr="00941B3A" w:rsidRDefault="00822851" w:rsidP="0069176F">
            <w:pPr>
              <w:jc w:val="center"/>
              <w:rPr>
                <w:color w:val="000000"/>
                <w:sz w:val="20"/>
                <w:szCs w:val="20"/>
                <w:lang w:eastAsia="ru-RU"/>
              </w:rPr>
            </w:pPr>
            <w:r w:rsidRPr="00941B3A">
              <w:rPr>
                <w:bCs/>
                <w:color w:val="000000"/>
                <w:sz w:val="20"/>
                <w:szCs w:val="20"/>
                <w:lang w:eastAsia="ru-RU" w:bidi="ru-RU"/>
              </w:rPr>
              <w:t>Забайкальский филиал</w:t>
            </w:r>
          </w:p>
        </w:tc>
      </w:tr>
      <w:tr w:rsidR="00822851" w:rsidRPr="00E3375C" w14:paraId="1F61FC86" w14:textId="77777777" w:rsidTr="0069176F">
        <w:trPr>
          <w:trHeight w:val="94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3247C97"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29CC583E" w14:textId="77777777" w:rsidR="00822851" w:rsidRPr="00941B3A" w:rsidRDefault="00822851" w:rsidP="0069176F">
            <w:pPr>
              <w:jc w:val="center"/>
              <w:rPr>
                <w:sz w:val="20"/>
                <w:szCs w:val="20"/>
                <w:lang w:eastAsia="ru-RU"/>
              </w:rPr>
            </w:pPr>
            <w:r w:rsidRPr="00941B3A">
              <w:rPr>
                <w:sz w:val="20"/>
                <w:szCs w:val="20"/>
                <w:lang w:eastAsia="ru-RU"/>
              </w:rPr>
              <w:t>Забайкальск</w:t>
            </w:r>
          </w:p>
        </w:tc>
      </w:tr>
      <w:tr w:rsidR="00822851" w:rsidRPr="00E3375C" w14:paraId="1AA747AD" w14:textId="77777777" w:rsidTr="00372ED8">
        <w:trPr>
          <w:trHeight w:val="793"/>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D215B6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r>
              <w:rPr>
                <w:b/>
                <w:bCs/>
                <w:color w:val="000000"/>
                <w:sz w:val="20"/>
                <w:szCs w:val="20"/>
                <w:lang w:eastAsia="ru-RU"/>
              </w:rPr>
              <w:t xml:space="preserve"> без НДС</w:t>
            </w:r>
          </w:p>
        </w:tc>
        <w:tc>
          <w:tcPr>
            <w:tcW w:w="2616" w:type="pct"/>
            <w:tcBorders>
              <w:top w:val="single" w:sz="4" w:space="0" w:color="auto"/>
              <w:left w:val="nil"/>
              <w:bottom w:val="single" w:sz="4" w:space="0" w:color="auto"/>
              <w:right w:val="single" w:sz="4" w:space="0" w:color="auto"/>
            </w:tcBorders>
            <w:shd w:val="clear" w:color="auto" w:fill="auto"/>
            <w:vAlign w:val="center"/>
            <w:hideMark/>
          </w:tcPr>
          <w:p w14:paraId="53BD27A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10 000</w:t>
            </w:r>
            <w:r>
              <w:rPr>
                <w:color w:val="000000"/>
                <w:sz w:val="20"/>
                <w:szCs w:val="20"/>
                <w:lang w:eastAsia="ru-RU"/>
              </w:rPr>
              <w:t> </w:t>
            </w:r>
            <w:r w:rsidRPr="00E3375C">
              <w:rPr>
                <w:color w:val="000000"/>
                <w:sz w:val="20"/>
                <w:szCs w:val="20"/>
                <w:lang w:eastAsia="ru-RU"/>
              </w:rPr>
              <w:t>000</w:t>
            </w:r>
            <w:r>
              <w:rPr>
                <w:color w:val="000000"/>
                <w:sz w:val="20"/>
                <w:szCs w:val="20"/>
                <w:lang w:eastAsia="ru-RU"/>
              </w:rPr>
              <w:t>,00</w:t>
            </w:r>
          </w:p>
        </w:tc>
      </w:tr>
      <w:tr w:rsidR="00822851" w:rsidRPr="00E3375C" w14:paraId="2394F23B" w14:textId="77777777" w:rsidTr="0069176F">
        <w:trPr>
          <w:trHeight w:val="630"/>
        </w:trPr>
        <w:tc>
          <w:tcPr>
            <w:tcW w:w="1264" w:type="pct"/>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1E75840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1120" w:type="pct"/>
            <w:tcBorders>
              <w:top w:val="nil"/>
              <w:left w:val="nil"/>
              <w:bottom w:val="single" w:sz="4" w:space="0" w:color="auto"/>
              <w:right w:val="single" w:sz="4" w:space="0" w:color="auto"/>
            </w:tcBorders>
            <w:shd w:val="clear" w:color="000000" w:fill="F2F2F2"/>
            <w:vAlign w:val="center"/>
            <w:hideMark/>
          </w:tcPr>
          <w:p w14:paraId="1D57B626"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2616" w:type="pct"/>
            <w:tcBorders>
              <w:top w:val="nil"/>
              <w:left w:val="nil"/>
              <w:bottom w:val="single" w:sz="4" w:space="0" w:color="auto"/>
              <w:right w:val="single" w:sz="4" w:space="0" w:color="auto"/>
            </w:tcBorders>
            <w:shd w:val="clear" w:color="auto" w:fill="auto"/>
            <w:vAlign w:val="center"/>
            <w:hideMark/>
          </w:tcPr>
          <w:p w14:paraId="48F397F6" w14:textId="77777777" w:rsidR="00822851" w:rsidRPr="00E3375C" w:rsidRDefault="00822851" w:rsidP="0069176F">
            <w:pPr>
              <w:jc w:val="center"/>
              <w:rPr>
                <w:color w:val="000000"/>
                <w:sz w:val="20"/>
                <w:szCs w:val="20"/>
                <w:lang w:eastAsia="ru-RU"/>
              </w:rPr>
            </w:pPr>
            <w:r w:rsidRPr="00E3375C">
              <w:rPr>
                <w:color w:val="000000"/>
                <w:sz w:val="20"/>
                <w:szCs w:val="20"/>
                <w:lang w:eastAsia="ru-RU"/>
              </w:rPr>
              <w:t>26</w:t>
            </w:r>
          </w:p>
          <w:p w14:paraId="44198F22" w14:textId="77777777" w:rsidR="00822851" w:rsidRPr="00E3375C" w:rsidRDefault="00822851" w:rsidP="0069176F">
            <w:pPr>
              <w:jc w:val="center"/>
              <w:rPr>
                <w:color w:val="000000"/>
                <w:sz w:val="20"/>
                <w:szCs w:val="20"/>
                <w:lang w:eastAsia="ru-RU"/>
              </w:rPr>
            </w:pPr>
          </w:p>
        </w:tc>
      </w:tr>
      <w:tr w:rsidR="00822851" w:rsidRPr="00E3375C" w14:paraId="6D0C84E8" w14:textId="77777777" w:rsidTr="0069176F">
        <w:trPr>
          <w:trHeight w:val="630"/>
        </w:trPr>
        <w:tc>
          <w:tcPr>
            <w:tcW w:w="1264" w:type="pct"/>
            <w:gridSpan w:val="2"/>
            <w:vMerge/>
            <w:tcBorders>
              <w:top w:val="nil"/>
              <w:left w:val="single" w:sz="4" w:space="0" w:color="auto"/>
              <w:bottom w:val="single" w:sz="4" w:space="0" w:color="auto"/>
              <w:right w:val="single" w:sz="4" w:space="0" w:color="auto"/>
            </w:tcBorders>
            <w:vAlign w:val="center"/>
            <w:hideMark/>
          </w:tcPr>
          <w:p w14:paraId="241D83F9" w14:textId="77777777" w:rsidR="00822851" w:rsidRPr="00E3375C" w:rsidRDefault="00822851" w:rsidP="0069176F">
            <w:pPr>
              <w:rPr>
                <w:b/>
                <w:bCs/>
                <w:color w:val="000000"/>
                <w:sz w:val="20"/>
                <w:szCs w:val="20"/>
                <w:lang w:eastAsia="ru-RU"/>
              </w:rPr>
            </w:pPr>
          </w:p>
        </w:tc>
        <w:tc>
          <w:tcPr>
            <w:tcW w:w="1120" w:type="pct"/>
            <w:tcBorders>
              <w:top w:val="nil"/>
              <w:left w:val="nil"/>
              <w:bottom w:val="single" w:sz="4" w:space="0" w:color="auto"/>
              <w:right w:val="single" w:sz="4" w:space="0" w:color="auto"/>
            </w:tcBorders>
            <w:shd w:val="clear" w:color="000000" w:fill="F2F2F2"/>
            <w:vAlign w:val="center"/>
            <w:hideMark/>
          </w:tcPr>
          <w:p w14:paraId="1B5CA653"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21.00-35 (51)</w:t>
            </w:r>
          </w:p>
        </w:tc>
        <w:tc>
          <w:tcPr>
            <w:tcW w:w="2616" w:type="pct"/>
            <w:tcBorders>
              <w:top w:val="nil"/>
              <w:left w:val="nil"/>
              <w:bottom w:val="single" w:sz="4" w:space="0" w:color="auto"/>
              <w:right w:val="single" w:sz="4" w:space="0" w:color="auto"/>
            </w:tcBorders>
            <w:shd w:val="clear" w:color="auto" w:fill="auto"/>
            <w:vAlign w:val="center"/>
            <w:hideMark/>
          </w:tcPr>
          <w:p w14:paraId="4C6580D7"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16</w:t>
            </w:r>
          </w:p>
        </w:tc>
      </w:tr>
      <w:tr w:rsidR="00822851" w:rsidRPr="00E3375C" w14:paraId="1A176CAC" w14:textId="77777777" w:rsidTr="0069176F">
        <w:trPr>
          <w:trHeight w:val="845"/>
        </w:trPr>
        <w:tc>
          <w:tcPr>
            <w:tcW w:w="82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4539917" w14:textId="2A74AF50"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5"/>
            </w:r>
          </w:p>
        </w:tc>
        <w:tc>
          <w:tcPr>
            <w:tcW w:w="438" w:type="pct"/>
            <w:tcBorders>
              <w:top w:val="single" w:sz="4" w:space="0" w:color="auto"/>
              <w:left w:val="single" w:sz="4" w:space="0" w:color="auto"/>
              <w:bottom w:val="single" w:sz="4" w:space="0" w:color="auto"/>
              <w:right w:val="single" w:sz="4" w:space="0" w:color="auto"/>
            </w:tcBorders>
            <w:shd w:val="clear" w:color="000000" w:fill="F2F2F2"/>
            <w:vAlign w:val="center"/>
          </w:tcPr>
          <w:p w14:paraId="6624D4E7"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1120" w:type="pct"/>
            <w:tcBorders>
              <w:top w:val="single" w:sz="4" w:space="0" w:color="auto"/>
              <w:left w:val="single" w:sz="4" w:space="0" w:color="auto"/>
              <w:bottom w:val="single" w:sz="4" w:space="0" w:color="auto"/>
              <w:right w:val="single" w:sz="4" w:space="0" w:color="auto"/>
            </w:tcBorders>
            <w:shd w:val="clear" w:color="000000" w:fill="F2F2F2"/>
            <w:vAlign w:val="center"/>
          </w:tcPr>
          <w:p w14:paraId="2E08A20C" w14:textId="77777777" w:rsidR="00822851" w:rsidRPr="009F17E9" w:rsidRDefault="00822851" w:rsidP="0069176F">
            <w:pPr>
              <w:pStyle w:val="afff0"/>
              <w:jc w:val="center"/>
              <w:rPr>
                <w:i/>
                <w:iCs/>
                <w:sz w:val="18"/>
                <w:szCs w:val="18"/>
                <w:lang w:eastAsia="ru-RU"/>
              </w:rPr>
            </w:pPr>
            <w:r w:rsidRPr="009F17E9">
              <w:rPr>
                <w:i/>
                <w:iCs/>
                <w:sz w:val="18"/>
                <w:szCs w:val="18"/>
                <w:lang w:eastAsia="ru-RU"/>
              </w:rPr>
              <w:t xml:space="preserve">не более </w:t>
            </w:r>
          </w:p>
          <w:p w14:paraId="1C3D7111" w14:textId="77777777" w:rsidR="00822851" w:rsidRDefault="00822851" w:rsidP="0069176F">
            <w:pPr>
              <w:jc w:val="center"/>
              <w:rPr>
                <w:i/>
                <w:iCs/>
                <w:sz w:val="18"/>
                <w:szCs w:val="18"/>
                <w:lang w:eastAsia="ru-RU"/>
              </w:rPr>
            </w:pPr>
            <w:r w:rsidRPr="009F17E9">
              <w:rPr>
                <w:i/>
                <w:iCs/>
                <w:sz w:val="18"/>
                <w:szCs w:val="18"/>
                <w:lang w:eastAsia="ru-RU"/>
              </w:rPr>
              <w:t>177 610,56</w:t>
            </w:r>
            <w:r w:rsidRPr="003F6F3E">
              <w:rPr>
                <w:i/>
                <w:iCs/>
                <w:sz w:val="18"/>
                <w:szCs w:val="18"/>
                <w:lang w:eastAsia="ru-RU"/>
              </w:rPr>
              <w:t xml:space="preserve"> </w:t>
            </w:r>
            <w:r w:rsidRPr="00A333B6">
              <w:rPr>
                <w:i/>
                <w:iCs/>
                <w:sz w:val="18"/>
                <w:szCs w:val="18"/>
                <w:lang w:eastAsia="ru-RU"/>
              </w:rPr>
              <w:t>руб</w:t>
            </w:r>
            <w:r>
              <w:rPr>
                <w:i/>
                <w:iCs/>
                <w:sz w:val="18"/>
                <w:szCs w:val="18"/>
                <w:lang w:eastAsia="ru-RU"/>
              </w:rPr>
              <w:t>. без НДС</w:t>
            </w:r>
          </w:p>
          <w:p w14:paraId="7C275052" w14:textId="77777777" w:rsidR="00822851" w:rsidRPr="00E3375C" w:rsidRDefault="00822851" w:rsidP="0069176F">
            <w:pPr>
              <w:jc w:val="center"/>
              <w:rPr>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414E02"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635A4BB6"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r w:rsidRPr="00E3375C">
              <w:rPr>
                <w:color w:val="000000"/>
                <w:sz w:val="20"/>
                <w:szCs w:val="20"/>
                <w:lang w:eastAsia="ru-RU"/>
              </w:rPr>
              <w:t> </w:t>
            </w:r>
          </w:p>
        </w:tc>
      </w:tr>
      <w:tr w:rsidR="00822851" w:rsidRPr="00E3375C" w14:paraId="4260BA70" w14:textId="77777777" w:rsidTr="0069176F">
        <w:trPr>
          <w:trHeight w:val="1030"/>
        </w:trPr>
        <w:tc>
          <w:tcPr>
            <w:tcW w:w="826" w:type="pct"/>
            <w:vMerge/>
            <w:tcBorders>
              <w:top w:val="single" w:sz="4" w:space="0" w:color="auto"/>
              <w:left w:val="single" w:sz="4" w:space="0" w:color="auto"/>
              <w:bottom w:val="single" w:sz="4" w:space="0" w:color="auto"/>
              <w:right w:val="single" w:sz="4" w:space="0" w:color="auto"/>
            </w:tcBorders>
            <w:shd w:val="clear" w:color="000000" w:fill="F2F2F2"/>
            <w:vAlign w:val="center"/>
          </w:tcPr>
          <w:p w14:paraId="0FB0B703" w14:textId="77777777" w:rsidR="00822851" w:rsidRPr="00E3375C" w:rsidRDefault="00822851" w:rsidP="0069176F">
            <w:pPr>
              <w:jc w:val="center"/>
              <w:rPr>
                <w:b/>
                <w:bCs/>
                <w:color w:val="000000"/>
                <w:sz w:val="20"/>
                <w:szCs w:val="20"/>
                <w:lang w:eastAsia="ru-RU"/>
              </w:rPr>
            </w:pPr>
          </w:p>
        </w:tc>
        <w:tc>
          <w:tcPr>
            <w:tcW w:w="438" w:type="pct"/>
            <w:tcBorders>
              <w:top w:val="single" w:sz="4" w:space="0" w:color="auto"/>
              <w:left w:val="single" w:sz="4" w:space="0" w:color="auto"/>
              <w:bottom w:val="single" w:sz="4" w:space="0" w:color="auto"/>
              <w:right w:val="single" w:sz="4" w:space="0" w:color="auto"/>
            </w:tcBorders>
            <w:shd w:val="clear" w:color="000000" w:fill="F2F2F2"/>
            <w:vAlign w:val="center"/>
          </w:tcPr>
          <w:p w14:paraId="0969AE3B"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21.00-35 (51)</w:t>
            </w:r>
          </w:p>
        </w:tc>
        <w:tc>
          <w:tcPr>
            <w:tcW w:w="1120" w:type="pct"/>
            <w:tcBorders>
              <w:top w:val="single" w:sz="4" w:space="0" w:color="auto"/>
              <w:left w:val="single" w:sz="4" w:space="0" w:color="auto"/>
              <w:bottom w:val="single" w:sz="4" w:space="0" w:color="auto"/>
              <w:right w:val="single" w:sz="4" w:space="0" w:color="auto"/>
            </w:tcBorders>
            <w:shd w:val="clear" w:color="000000" w:fill="F2F2F2"/>
            <w:vAlign w:val="center"/>
          </w:tcPr>
          <w:p w14:paraId="364DD37E" w14:textId="77777777" w:rsidR="00822851" w:rsidRPr="00E3375C" w:rsidRDefault="00822851" w:rsidP="0069176F">
            <w:pPr>
              <w:jc w:val="center"/>
              <w:rPr>
                <w:b/>
                <w:bCs/>
                <w:color w:val="000000"/>
                <w:sz w:val="20"/>
                <w:szCs w:val="20"/>
                <w:lang w:eastAsia="ru-RU"/>
              </w:rPr>
            </w:pPr>
            <w:r>
              <w:rPr>
                <w:i/>
                <w:iCs/>
                <w:sz w:val="18"/>
                <w:szCs w:val="18"/>
                <w:lang w:eastAsia="ru-RU"/>
              </w:rPr>
              <w:t xml:space="preserve">не более </w:t>
            </w:r>
            <w:r>
              <w:rPr>
                <w:i/>
                <w:iCs/>
                <w:sz w:val="18"/>
                <w:szCs w:val="18"/>
                <w:lang w:eastAsia="ru-RU"/>
              </w:rPr>
              <w:br/>
            </w:r>
            <w:r w:rsidRPr="00A333B6">
              <w:rPr>
                <w:i/>
                <w:iCs/>
                <w:sz w:val="18"/>
                <w:szCs w:val="18"/>
                <w:lang w:eastAsia="ru-RU"/>
              </w:rPr>
              <w:t>279 350,00</w:t>
            </w:r>
            <w:r w:rsidRPr="00BB152E">
              <w:rPr>
                <w:i/>
                <w:iCs/>
                <w:sz w:val="18"/>
                <w:szCs w:val="18"/>
                <w:lang w:eastAsia="ru-RU"/>
              </w:rPr>
              <w:t xml:space="preserve"> </w:t>
            </w:r>
            <w:r w:rsidRPr="00A333B6">
              <w:rPr>
                <w:i/>
                <w:iCs/>
                <w:sz w:val="18"/>
                <w:szCs w:val="18"/>
                <w:lang w:eastAsia="ru-RU"/>
              </w:rPr>
              <w:t>руб</w:t>
            </w:r>
            <w:r>
              <w:rPr>
                <w:i/>
                <w:iCs/>
                <w:sz w:val="18"/>
                <w:szCs w:val="18"/>
                <w:lang w:eastAsia="ru-RU"/>
              </w:rPr>
              <w:t>. без НДС</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tcPr>
          <w:p w14:paraId="62B75C3E"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2F5A9DB3"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p>
        </w:tc>
      </w:tr>
      <w:tr w:rsidR="00822851" w:rsidRPr="00D865FA" w14:paraId="474F554E" w14:textId="77777777" w:rsidTr="0069176F">
        <w:trPr>
          <w:trHeight w:val="1100"/>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DD2F6F" w14:textId="77777777" w:rsidR="00822851" w:rsidRPr="00D2022F" w:rsidRDefault="00822851" w:rsidP="0069176F">
            <w:pPr>
              <w:jc w:val="center"/>
              <w:rPr>
                <w:b/>
                <w:bCs/>
                <w:color w:val="000000"/>
                <w:sz w:val="20"/>
                <w:szCs w:val="20"/>
                <w:lang w:eastAsia="ru-RU"/>
              </w:rPr>
            </w:pPr>
            <w:r w:rsidRPr="00E3375C">
              <w:rPr>
                <w:b/>
                <w:bCs/>
                <w:color w:val="000000"/>
                <w:sz w:val="20"/>
                <w:szCs w:val="20"/>
                <w:lang w:eastAsia="ru-RU"/>
              </w:rPr>
              <w:t xml:space="preserve">Общая </w:t>
            </w:r>
            <w:r>
              <w:rPr>
                <w:rStyle w:val="af6"/>
                <w:b/>
                <w:bCs/>
                <w:color w:val="000000"/>
                <w:sz w:val="20"/>
                <w:szCs w:val="20"/>
                <w:lang w:eastAsia="ru-RU"/>
              </w:rPr>
              <w:footnoteReference w:id="6"/>
            </w:r>
            <w:r w:rsidRPr="00E3375C">
              <w:rPr>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7983"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03BACEEE" w14:textId="77777777" w:rsidTr="00372ED8">
        <w:trPr>
          <w:trHeight w:val="1339"/>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9886C73" w14:textId="7F135299"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Размер аванса, </w:t>
            </w:r>
            <w:r w:rsidR="00FF2BB6">
              <w:rPr>
                <w:rStyle w:val="af6"/>
                <w:b/>
                <w:bCs/>
                <w:color w:val="000000"/>
                <w:sz w:val="20"/>
                <w:szCs w:val="20"/>
                <w:lang w:eastAsia="ru-RU"/>
              </w:rPr>
              <w:footnoteReference w:id="7"/>
            </w:r>
            <w:r w:rsidRPr="00E3375C">
              <w:rPr>
                <w:b/>
                <w:bCs/>
                <w:color w:val="000000"/>
                <w:sz w:val="20"/>
                <w:szCs w:val="20"/>
                <w:lang w:eastAsia="ru-RU"/>
              </w:rPr>
              <w:t>руб. без НДС</w:t>
            </w:r>
            <w:r w:rsidRPr="00E3375C">
              <w:rPr>
                <w:b/>
                <w:bCs/>
                <w:color w:val="000000"/>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54CD3"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w:t>
            </w:r>
            <w:r>
              <w:rPr>
                <w:rFonts w:ascii="Arial" w:hAnsi="Arial" w:cs="Arial"/>
                <w:sz w:val="20"/>
                <w:szCs w:val="20"/>
                <w:lang w:eastAsia="ru-RU"/>
              </w:rPr>
              <w:br/>
            </w:r>
            <w:r w:rsidRPr="009D5315">
              <w:rPr>
                <w:color w:val="000000"/>
                <w:sz w:val="20"/>
                <w:szCs w:val="20"/>
                <w:lang w:eastAsia="ru-RU"/>
              </w:rPr>
              <w:t>руб. без НДС</w:t>
            </w:r>
          </w:p>
          <w:p w14:paraId="7350F458" w14:textId="77777777" w:rsidR="00822851" w:rsidRPr="00E3375C" w:rsidRDefault="00822851" w:rsidP="0069176F">
            <w:pPr>
              <w:jc w:val="center"/>
              <w:rPr>
                <w:rFonts w:ascii="Arial" w:hAnsi="Arial" w:cs="Arial"/>
                <w:sz w:val="16"/>
                <w:szCs w:val="16"/>
                <w:lang w:eastAsia="ru-RU"/>
              </w:rPr>
            </w:pPr>
          </w:p>
        </w:tc>
      </w:tr>
      <w:tr w:rsidR="00822851" w:rsidRPr="00E3375C" w14:paraId="56423C28" w14:textId="77777777" w:rsidTr="009C1843">
        <w:trPr>
          <w:trHeight w:val="155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6BB937A" w14:textId="77777777" w:rsidR="00087AC7" w:rsidRPr="002106FA" w:rsidRDefault="00087AC7" w:rsidP="00087AC7">
            <w:pPr>
              <w:jc w:val="center"/>
              <w:rPr>
                <w:bCs/>
                <w:color w:val="000000"/>
                <w:sz w:val="20"/>
                <w:szCs w:val="20"/>
                <w:lang w:eastAsia="ru-RU"/>
              </w:rPr>
            </w:pPr>
            <w:r w:rsidRPr="002106FA">
              <w:rPr>
                <w:b/>
                <w:bCs/>
                <w:color w:val="000000"/>
                <w:sz w:val="20"/>
                <w:szCs w:val="20"/>
                <w:lang w:eastAsia="ru-RU"/>
              </w:rPr>
              <w:lastRenderedPageBreak/>
              <w:t>Гарантия</w:t>
            </w:r>
            <w:r w:rsidRPr="002106FA">
              <w:rPr>
                <w:b/>
                <w:bCs/>
                <w:color w:val="000000"/>
                <w:lang w:eastAsia="ru-RU"/>
              </w:rPr>
              <w:br/>
            </w:r>
            <w:r w:rsidRPr="002106FA">
              <w:rPr>
                <w:bCs/>
                <w:i/>
                <w:color w:val="000000"/>
                <w:sz w:val="20"/>
                <w:szCs w:val="20"/>
                <w:lang w:eastAsia="ru-RU"/>
              </w:rPr>
              <w:t>(указывается количество моточасов и количество лет)</w:t>
            </w:r>
          </w:p>
          <w:p w14:paraId="0515868A" w14:textId="77777777" w:rsidR="00087AC7" w:rsidRPr="002106FA" w:rsidRDefault="00087AC7" w:rsidP="00087AC7">
            <w:pPr>
              <w:jc w:val="center"/>
              <w:rPr>
                <w:bCs/>
                <w:color w:val="000000"/>
                <w:sz w:val="16"/>
                <w:szCs w:val="16"/>
                <w:lang w:eastAsia="ru-RU"/>
              </w:rPr>
            </w:pPr>
            <w:r w:rsidRPr="002106FA">
              <w:rPr>
                <w:bCs/>
                <w:color w:val="000000"/>
                <w:sz w:val="16"/>
                <w:szCs w:val="16"/>
                <w:lang w:eastAsia="ru-RU"/>
              </w:rPr>
              <w:t>В случае указания разного срока гарантии на разные типы шин, гарантийный период будет рассчитываться как средневзвешенный показатель в соответствии с формулой:</w:t>
            </w:r>
          </w:p>
          <w:p w14:paraId="25D72018" w14:textId="77777777" w:rsidR="00087AC7" w:rsidRPr="002106FA" w:rsidRDefault="00087AC7" w:rsidP="00087AC7">
            <w:pPr>
              <w:jc w:val="center"/>
              <w:rPr>
                <w:bCs/>
                <w:color w:val="000000"/>
                <w:sz w:val="20"/>
                <w:szCs w:val="20"/>
                <w:lang w:eastAsia="ru-RU"/>
              </w:rPr>
            </w:pPr>
          </w:p>
          <w:p w14:paraId="48F708E4" w14:textId="77777777" w:rsidR="00087AC7" w:rsidRPr="00C14FBA" w:rsidRDefault="00A54BBE" w:rsidP="00087AC7">
            <w:pPr>
              <w:jc w:val="center"/>
              <w:rPr>
                <w:bCs/>
                <w:color w:val="000000"/>
                <w:sz w:val="18"/>
                <w:szCs w:val="18"/>
                <w:lang w:eastAsia="ru-RU"/>
              </w:rPr>
            </w:pPr>
            <m:oMathPara>
              <m:oMath>
                <m:f>
                  <m:fPr>
                    <m:ctrlPr>
                      <w:rPr>
                        <w:rFonts w:ascii="Cambria Math" w:hAnsi="Cambria Math"/>
                        <w:bCs/>
                        <w:color w:val="000000"/>
                        <w:sz w:val="18"/>
                        <w:szCs w:val="18"/>
                        <w:lang w:val="en-US" w:eastAsia="ru-RU"/>
                      </w:rPr>
                    </m:ctrlPr>
                  </m:fPr>
                  <m:num>
                    <m:r>
                      <w:rPr>
                        <w:rFonts w:ascii="Cambria Math" w:hAnsi="Cambria Math" w:cs="Cambria Math"/>
                        <w:color w:val="000000"/>
                        <w:sz w:val="18"/>
                        <w:szCs w:val="18"/>
                        <w:lang w:eastAsia="ru-RU"/>
                      </w:rPr>
                      <m:t>Г1*К1*Ц1+Г2*К2*Ц2</m:t>
                    </m:r>
                  </m:num>
                  <m:den>
                    <m:r>
                      <m:rPr>
                        <m:sty m:val="p"/>
                      </m:rPr>
                      <w:rPr>
                        <w:rFonts w:ascii="Cambria Math" w:hAnsi="Cambria Math" w:cs="Cambria Math"/>
                        <w:color w:val="000000"/>
                        <w:sz w:val="18"/>
                        <w:szCs w:val="18"/>
                        <w:lang w:eastAsia="ru-RU"/>
                      </w:rPr>
                      <m:t>К1*Ц1+К2*Ц2</m:t>
                    </m:r>
                  </m:den>
                </m:f>
              </m:oMath>
            </m:oMathPara>
          </w:p>
          <w:p w14:paraId="481CFA4E" w14:textId="77777777" w:rsidR="00087AC7" w:rsidRPr="0026063F" w:rsidRDefault="00087AC7" w:rsidP="00087AC7">
            <w:pPr>
              <w:rPr>
                <w:bCs/>
                <w:color w:val="000000"/>
                <w:sz w:val="20"/>
                <w:szCs w:val="20"/>
                <w:lang w:eastAsia="ru-RU"/>
              </w:rPr>
            </w:pPr>
          </w:p>
          <w:p w14:paraId="1ABB5642" w14:textId="77777777" w:rsidR="00087AC7" w:rsidRPr="002106FA" w:rsidRDefault="00087AC7" w:rsidP="00087AC7">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1FE8E63D" w14:textId="77777777" w:rsidR="00087AC7" w:rsidRDefault="00087AC7" w:rsidP="00087AC7">
            <w:pPr>
              <w:jc w:val="center"/>
              <w:rPr>
                <w:bCs/>
                <w:color w:val="000000"/>
                <w:sz w:val="16"/>
                <w:szCs w:val="16"/>
                <w:lang w:eastAsia="ru-RU"/>
              </w:rPr>
            </w:pPr>
            <w:r w:rsidRPr="002106FA">
              <w:rPr>
                <w:bCs/>
                <w:color w:val="000000"/>
                <w:sz w:val="16"/>
                <w:szCs w:val="16"/>
                <w:lang w:eastAsia="ru-RU"/>
              </w:rPr>
              <w:t xml:space="preserve">  </w:t>
            </w:r>
            <w:r>
              <w:rPr>
                <w:bCs/>
                <w:color w:val="000000"/>
                <w:sz w:val="16"/>
                <w:szCs w:val="16"/>
                <w:lang w:eastAsia="ru-RU"/>
              </w:rPr>
              <w:t>К</w:t>
            </w:r>
            <w:r w:rsidRPr="002106FA">
              <w:rPr>
                <w:bCs/>
                <w:color w:val="000000"/>
                <w:sz w:val="16"/>
                <w:szCs w:val="16"/>
                <w:lang w:eastAsia="ru-RU"/>
              </w:rPr>
              <w:t xml:space="preserve">1, </w:t>
            </w:r>
            <w:r>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Pr>
                <w:bCs/>
                <w:color w:val="000000"/>
                <w:sz w:val="16"/>
                <w:szCs w:val="16"/>
                <w:lang w:eastAsia="ru-RU"/>
              </w:rPr>
              <w:t>количество планируемых к приобретению шин</w:t>
            </w:r>
            <w:r>
              <w:rPr>
                <w:bCs/>
                <w:color w:val="000000"/>
                <w:sz w:val="16"/>
                <w:szCs w:val="16"/>
                <w:lang w:eastAsia="ru-RU"/>
              </w:rPr>
              <w:br/>
              <w:t xml:space="preserve"> соответствующего типоразмера</w:t>
            </w:r>
            <w:r w:rsidRPr="002106FA">
              <w:rPr>
                <w:bCs/>
                <w:color w:val="000000"/>
                <w:sz w:val="16"/>
                <w:szCs w:val="16"/>
                <w:lang w:eastAsia="ru-RU"/>
              </w:rPr>
              <w:t>;</w:t>
            </w:r>
          </w:p>
          <w:p w14:paraId="30A136C9" w14:textId="44D577D8" w:rsidR="00822851" w:rsidRPr="00E3375C" w:rsidRDefault="00087AC7" w:rsidP="00087AC7">
            <w:pPr>
              <w:jc w:val="center"/>
              <w:rPr>
                <w:b/>
                <w:bCs/>
                <w:color w:val="000000"/>
                <w:lang w:eastAsia="ru-RU"/>
              </w:rPr>
            </w:pPr>
            <w:r>
              <w:rPr>
                <w:bCs/>
                <w:color w:val="000000"/>
                <w:sz w:val="16"/>
                <w:szCs w:val="16"/>
                <w:lang w:eastAsia="ru-RU"/>
              </w:rPr>
              <w:t>Ц1, Ц2 – единичная расценка шин соответствующего типоразмера</w:t>
            </w:r>
            <w:r w:rsidRPr="002106FA">
              <w:rPr>
                <w:b/>
                <w:bCs/>
                <w:color w:val="000000"/>
                <w:lang w:eastAsia="ru-RU"/>
              </w:rPr>
              <w:t xml:space="preserve"> </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tcPr>
          <w:p w14:paraId="37192E3D" w14:textId="77777777" w:rsidR="00704F3B" w:rsidRPr="005160F3" w:rsidRDefault="00704F3B" w:rsidP="00704F3B">
            <w:pPr>
              <w:jc w:val="center"/>
              <w:rPr>
                <w:sz w:val="16"/>
                <w:szCs w:val="16"/>
                <w:lang w:eastAsia="ru-RU"/>
              </w:rPr>
            </w:pPr>
            <w:r w:rsidRPr="005160F3">
              <w:rPr>
                <w:sz w:val="16"/>
                <w:szCs w:val="16"/>
                <w:lang w:eastAsia="ru-RU"/>
              </w:rPr>
              <w:t>Шины с размером 18.00-25 (52) _______</w:t>
            </w:r>
          </w:p>
          <w:p w14:paraId="5C0FA277" w14:textId="77777777" w:rsidR="00704F3B" w:rsidRPr="005160F3" w:rsidRDefault="00704F3B" w:rsidP="00704F3B">
            <w:pPr>
              <w:jc w:val="center"/>
              <w:rPr>
                <w:sz w:val="16"/>
                <w:szCs w:val="16"/>
                <w:lang w:eastAsia="ru-RU"/>
              </w:rPr>
            </w:pPr>
            <w:r w:rsidRPr="005160F3">
              <w:rPr>
                <w:sz w:val="16"/>
                <w:szCs w:val="16"/>
                <w:lang w:eastAsia="ru-RU"/>
              </w:rPr>
              <w:t>моточасов;  _______  лет</w:t>
            </w:r>
          </w:p>
          <w:p w14:paraId="5ED893EF" w14:textId="77777777" w:rsidR="00704F3B" w:rsidRPr="005160F3" w:rsidRDefault="00704F3B" w:rsidP="00704F3B">
            <w:pPr>
              <w:jc w:val="center"/>
              <w:rPr>
                <w:sz w:val="16"/>
                <w:szCs w:val="16"/>
                <w:lang w:eastAsia="ru-RU"/>
              </w:rPr>
            </w:pPr>
          </w:p>
          <w:p w14:paraId="35B01676" w14:textId="46536ECC" w:rsidR="00704F3B" w:rsidRPr="005160F3" w:rsidRDefault="00704F3B" w:rsidP="00704F3B">
            <w:pPr>
              <w:jc w:val="center"/>
              <w:rPr>
                <w:sz w:val="16"/>
                <w:szCs w:val="16"/>
                <w:lang w:eastAsia="ru-RU"/>
              </w:rPr>
            </w:pPr>
            <w:r w:rsidRPr="005160F3">
              <w:rPr>
                <w:sz w:val="16"/>
                <w:szCs w:val="16"/>
                <w:lang w:eastAsia="ru-RU"/>
              </w:rPr>
              <w:t xml:space="preserve">Шины  с размером </w:t>
            </w:r>
            <w:r w:rsidR="00EF2D05">
              <w:rPr>
                <w:sz w:val="16"/>
                <w:szCs w:val="16"/>
                <w:lang w:eastAsia="ru-RU"/>
              </w:rPr>
              <w:t>21</w:t>
            </w:r>
            <w:r w:rsidRPr="007A6276">
              <w:rPr>
                <w:sz w:val="16"/>
                <w:szCs w:val="16"/>
                <w:lang w:eastAsia="ru-RU"/>
              </w:rPr>
              <w:t>.00-3</w:t>
            </w:r>
            <w:r w:rsidR="00EF2D05">
              <w:rPr>
                <w:sz w:val="16"/>
                <w:szCs w:val="16"/>
                <w:lang w:eastAsia="ru-RU"/>
              </w:rPr>
              <w:t>5</w:t>
            </w:r>
            <w:r w:rsidRPr="007A6276">
              <w:rPr>
                <w:sz w:val="16"/>
                <w:szCs w:val="16"/>
                <w:lang w:eastAsia="ru-RU"/>
              </w:rPr>
              <w:t xml:space="preserve"> (</w:t>
            </w:r>
            <w:r w:rsidR="00EF2D05">
              <w:rPr>
                <w:sz w:val="16"/>
                <w:szCs w:val="16"/>
                <w:lang w:eastAsia="ru-RU"/>
              </w:rPr>
              <w:t>51</w:t>
            </w:r>
            <w:r w:rsidRPr="007A6276">
              <w:rPr>
                <w:sz w:val="16"/>
                <w:szCs w:val="16"/>
                <w:lang w:eastAsia="ru-RU"/>
              </w:rPr>
              <w:t>)</w:t>
            </w:r>
            <w:r w:rsidRPr="005160F3">
              <w:rPr>
                <w:sz w:val="16"/>
                <w:szCs w:val="16"/>
                <w:lang w:eastAsia="ru-RU"/>
              </w:rPr>
              <w:t xml:space="preserve"> _______</w:t>
            </w:r>
          </w:p>
          <w:p w14:paraId="33BF8AF2" w14:textId="3F5A7027" w:rsidR="00822851" w:rsidRPr="00B97680" w:rsidRDefault="00704F3B" w:rsidP="00704F3B">
            <w:pPr>
              <w:jc w:val="center"/>
              <w:rPr>
                <w:sz w:val="16"/>
                <w:szCs w:val="16"/>
                <w:lang w:eastAsia="ru-RU"/>
              </w:rPr>
            </w:pPr>
            <w:r w:rsidRPr="005160F3">
              <w:rPr>
                <w:sz w:val="16"/>
                <w:szCs w:val="16"/>
                <w:lang w:eastAsia="ru-RU"/>
              </w:rPr>
              <w:t>моточасов;  _______  лет</w:t>
            </w:r>
            <w:r w:rsidRPr="002106FA">
              <w:rPr>
                <w:sz w:val="16"/>
                <w:szCs w:val="16"/>
                <w:lang w:eastAsia="ru-RU"/>
              </w:rPr>
              <w:br/>
            </w:r>
          </w:p>
        </w:tc>
      </w:tr>
      <w:tr w:rsidR="00822851" w:rsidRPr="00E3375C" w14:paraId="410B38A3" w14:textId="77777777" w:rsidTr="0069176F">
        <w:trPr>
          <w:trHeight w:val="1838"/>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0AA6FE"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tcPr>
          <w:p w14:paraId="21B53DA9" w14:textId="77777777" w:rsidR="00822851" w:rsidRPr="00E3375C" w:rsidRDefault="00822851" w:rsidP="0069176F">
            <w:pPr>
              <w:jc w:val="center"/>
              <w:rPr>
                <w:sz w:val="18"/>
                <w:szCs w:val="18"/>
                <w:lang w:eastAsia="ru-RU"/>
              </w:rPr>
            </w:pPr>
            <w:r>
              <w:rPr>
                <w:sz w:val="18"/>
                <w:szCs w:val="18"/>
                <w:lang w:eastAsia="ru-RU"/>
              </w:rPr>
              <w:br/>
            </w:r>
            <w:r w:rsidRPr="00E3375C">
              <w:rPr>
                <w:sz w:val="18"/>
                <w:szCs w:val="18"/>
                <w:lang w:eastAsia="ru-RU"/>
              </w:rPr>
              <w:t>_______</w:t>
            </w:r>
            <w:r w:rsidRPr="00E3375C">
              <w:rPr>
                <w:sz w:val="18"/>
                <w:szCs w:val="18"/>
                <w:lang w:eastAsia="ru-RU"/>
              </w:rPr>
              <w:br/>
              <w:t>календарных дней (не более 120 календарных дней)</w:t>
            </w:r>
          </w:p>
        </w:tc>
      </w:tr>
    </w:tbl>
    <w:p w14:paraId="6688A08D" w14:textId="77777777" w:rsidR="00822851" w:rsidRDefault="00822851" w:rsidP="00822851"/>
    <w:p w14:paraId="22842B2C" w14:textId="77777777" w:rsidR="00822851" w:rsidRDefault="00822851" w:rsidP="00822851"/>
    <w:p w14:paraId="43790AAE" w14:textId="77777777" w:rsidR="00822851" w:rsidRDefault="00822851" w:rsidP="00822851"/>
    <w:p w14:paraId="159B8AEF" w14:textId="77777777" w:rsidR="00822851" w:rsidRPr="005B33BE" w:rsidRDefault="00822851" w:rsidP="00822851">
      <w:pPr>
        <w:pStyle w:val="afff8"/>
        <w:keepNext/>
        <w:jc w:val="center"/>
        <w:rPr>
          <w:b/>
          <w:i w:val="0"/>
          <w:color w:val="auto"/>
          <w:sz w:val="32"/>
          <w:szCs w:val="32"/>
          <w:u w:val="single"/>
        </w:rPr>
      </w:pPr>
      <w:r w:rsidRPr="005B33BE">
        <w:rPr>
          <w:b/>
          <w:i w:val="0"/>
          <w:color w:val="auto"/>
          <w:sz w:val="32"/>
          <w:szCs w:val="32"/>
          <w:u w:val="single"/>
        </w:rPr>
        <w:t>Для Лота №2</w:t>
      </w:r>
    </w:p>
    <w:tbl>
      <w:tblPr>
        <w:tblW w:w="5000" w:type="pct"/>
        <w:tblLook w:val="04A0" w:firstRow="1" w:lastRow="0" w:firstColumn="1" w:lastColumn="0" w:noHBand="0" w:noVBand="1"/>
      </w:tblPr>
      <w:tblGrid>
        <w:gridCol w:w="2059"/>
        <w:gridCol w:w="938"/>
        <w:gridCol w:w="1594"/>
        <w:gridCol w:w="5037"/>
      </w:tblGrid>
      <w:tr w:rsidR="00822851" w:rsidRPr="00E3375C" w14:paraId="184AF3B4" w14:textId="77777777" w:rsidTr="0069176F">
        <w:trPr>
          <w:trHeight w:val="541"/>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B2D9E83" w14:textId="77777777" w:rsidR="00822851" w:rsidRPr="00941B3A" w:rsidRDefault="00A54BBE" w:rsidP="0069176F">
            <w:pPr>
              <w:jc w:val="center"/>
              <w:rPr>
                <w:b/>
                <w:bCs/>
                <w:color w:val="000000"/>
                <w:sz w:val="20"/>
                <w:szCs w:val="20"/>
                <w:lang w:eastAsia="ru-RU"/>
              </w:rPr>
            </w:pPr>
            <w:hyperlink r:id="rId43" w:anchor="RANGE!_ftn1" w:history="1">
              <w:r w:rsidR="00822851" w:rsidRPr="00941B3A">
                <w:rPr>
                  <w:b/>
                  <w:bCs/>
                  <w:color w:val="000000"/>
                  <w:sz w:val="20"/>
                  <w:szCs w:val="20"/>
                  <w:lang w:eastAsia="ru-RU"/>
                </w:rPr>
                <w:t xml:space="preserve">Филиал поставки </w:t>
              </w:r>
            </w:hyperlink>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6B717" w14:textId="77777777" w:rsidR="00822851" w:rsidRPr="00941B3A" w:rsidRDefault="00822851" w:rsidP="0069176F">
            <w:pPr>
              <w:jc w:val="center"/>
              <w:rPr>
                <w:color w:val="000000"/>
                <w:sz w:val="20"/>
                <w:szCs w:val="20"/>
                <w:lang w:eastAsia="ru-RU"/>
              </w:rPr>
            </w:pPr>
            <w:r w:rsidRPr="00941B3A">
              <w:rPr>
                <w:bCs/>
                <w:sz w:val="20"/>
                <w:szCs w:val="20"/>
                <w:lang w:eastAsia="ru-RU"/>
              </w:rPr>
              <w:t>Восточно-Сибирский филиал</w:t>
            </w:r>
          </w:p>
        </w:tc>
      </w:tr>
      <w:tr w:rsidR="00822851" w:rsidRPr="00E3375C" w14:paraId="56D0B1E9" w14:textId="77777777" w:rsidTr="0069176F">
        <w:trPr>
          <w:trHeight w:val="94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E740E1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D700F" w14:textId="77777777" w:rsidR="00822851" w:rsidRPr="00941B3A" w:rsidRDefault="00822851" w:rsidP="0069176F">
            <w:pPr>
              <w:jc w:val="center"/>
              <w:rPr>
                <w:sz w:val="20"/>
                <w:szCs w:val="20"/>
                <w:lang w:eastAsia="ru-RU"/>
              </w:rPr>
            </w:pPr>
            <w:r w:rsidRPr="00941B3A">
              <w:rPr>
                <w:sz w:val="20"/>
                <w:szCs w:val="20"/>
                <w:lang w:eastAsia="ru-RU"/>
              </w:rPr>
              <w:t>Батарейная</w:t>
            </w:r>
          </w:p>
        </w:tc>
      </w:tr>
      <w:tr w:rsidR="00822851" w:rsidRPr="00E3375C" w14:paraId="007F3AC9" w14:textId="77777777" w:rsidTr="0069176F">
        <w:trPr>
          <w:trHeight w:val="619"/>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F4615E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r>
              <w:rPr>
                <w:b/>
                <w:bCs/>
                <w:color w:val="000000"/>
                <w:sz w:val="20"/>
                <w:szCs w:val="20"/>
                <w:lang w:eastAsia="ru-RU"/>
              </w:rPr>
              <w:t xml:space="preserve"> без НДС</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5EC32C16" w14:textId="77777777" w:rsidR="00822851" w:rsidRPr="00E3375C" w:rsidRDefault="00822851" w:rsidP="0069176F">
            <w:pPr>
              <w:jc w:val="center"/>
              <w:rPr>
                <w:color w:val="000000"/>
                <w:sz w:val="20"/>
                <w:szCs w:val="20"/>
                <w:lang w:eastAsia="ru-RU"/>
              </w:rPr>
            </w:pPr>
            <w:r w:rsidRPr="00E3375C">
              <w:rPr>
                <w:color w:val="000000"/>
                <w:sz w:val="20"/>
                <w:szCs w:val="20"/>
                <w:lang w:eastAsia="ru-RU"/>
              </w:rPr>
              <w:t>4 000 000</w:t>
            </w:r>
          </w:p>
        </w:tc>
      </w:tr>
      <w:tr w:rsidR="00822851" w:rsidRPr="00E3375C" w14:paraId="6CCD02BA" w14:textId="77777777" w:rsidTr="0069176F">
        <w:trPr>
          <w:trHeight w:val="630"/>
        </w:trPr>
        <w:tc>
          <w:tcPr>
            <w:tcW w:w="1556" w:type="pct"/>
            <w:gridSpan w:val="2"/>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2BFEEEF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828" w:type="pct"/>
            <w:tcBorders>
              <w:top w:val="nil"/>
              <w:left w:val="nil"/>
              <w:bottom w:val="single" w:sz="4" w:space="0" w:color="auto"/>
              <w:right w:val="single" w:sz="4" w:space="0" w:color="auto"/>
            </w:tcBorders>
            <w:shd w:val="clear" w:color="000000" w:fill="F2F2F2"/>
            <w:vAlign w:val="center"/>
            <w:hideMark/>
          </w:tcPr>
          <w:p w14:paraId="6E231BB4"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(66)</w:t>
            </w:r>
          </w:p>
        </w:tc>
        <w:tc>
          <w:tcPr>
            <w:tcW w:w="2616" w:type="pct"/>
            <w:tcBorders>
              <w:top w:val="nil"/>
              <w:left w:val="nil"/>
              <w:bottom w:val="single" w:sz="4" w:space="0" w:color="auto"/>
              <w:right w:val="single" w:sz="4" w:space="0" w:color="auto"/>
            </w:tcBorders>
            <w:shd w:val="clear" w:color="000000" w:fill="FFFFFF"/>
            <w:vAlign w:val="center"/>
            <w:hideMark/>
          </w:tcPr>
          <w:p w14:paraId="53EAABC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20</w:t>
            </w:r>
          </w:p>
        </w:tc>
      </w:tr>
      <w:tr w:rsidR="00822851" w:rsidRPr="00E3375C" w14:paraId="0FAD712D" w14:textId="77777777" w:rsidTr="0069176F">
        <w:trPr>
          <w:trHeight w:val="890"/>
        </w:trPr>
        <w:tc>
          <w:tcPr>
            <w:tcW w:w="1069" w:type="pct"/>
            <w:tcBorders>
              <w:top w:val="single" w:sz="4" w:space="0" w:color="auto"/>
              <w:left w:val="single" w:sz="4" w:space="0" w:color="auto"/>
              <w:bottom w:val="single" w:sz="4" w:space="0" w:color="auto"/>
              <w:right w:val="single" w:sz="4" w:space="0" w:color="auto"/>
            </w:tcBorders>
            <w:shd w:val="clear" w:color="000000" w:fill="F2F2F2"/>
            <w:vAlign w:val="center"/>
          </w:tcPr>
          <w:p w14:paraId="0FEE8911" w14:textId="7439270E" w:rsidR="00822851" w:rsidRPr="00E3375C" w:rsidRDefault="00BC1C40"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8"/>
            </w:r>
          </w:p>
        </w:tc>
        <w:tc>
          <w:tcPr>
            <w:tcW w:w="487" w:type="pct"/>
            <w:tcBorders>
              <w:top w:val="single" w:sz="4" w:space="0" w:color="auto"/>
              <w:left w:val="single" w:sz="4" w:space="0" w:color="auto"/>
              <w:bottom w:val="single" w:sz="4" w:space="0" w:color="auto"/>
              <w:right w:val="single" w:sz="4" w:space="0" w:color="auto"/>
            </w:tcBorders>
            <w:shd w:val="clear" w:color="000000" w:fill="F2F2F2"/>
            <w:vAlign w:val="center"/>
          </w:tcPr>
          <w:p w14:paraId="4D0D0F71"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(66)</w:t>
            </w:r>
          </w:p>
        </w:tc>
        <w:tc>
          <w:tcPr>
            <w:tcW w:w="828" w:type="pct"/>
            <w:tcBorders>
              <w:top w:val="single" w:sz="4" w:space="0" w:color="auto"/>
              <w:left w:val="single" w:sz="4" w:space="0" w:color="auto"/>
              <w:bottom w:val="single" w:sz="4" w:space="0" w:color="auto"/>
              <w:right w:val="single" w:sz="4" w:space="0" w:color="auto"/>
            </w:tcBorders>
            <w:shd w:val="clear" w:color="000000" w:fill="F2F2F2"/>
            <w:vAlign w:val="center"/>
          </w:tcPr>
          <w:p w14:paraId="091639B8" w14:textId="77777777" w:rsidR="00822851" w:rsidRDefault="00822851" w:rsidP="0069176F">
            <w:pPr>
              <w:jc w:val="center"/>
              <w:rPr>
                <w:i/>
                <w:iCs/>
                <w:sz w:val="18"/>
                <w:szCs w:val="18"/>
                <w:lang w:eastAsia="ru-RU"/>
              </w:rPr>
            </w:pPr>
            <w:r>
              <w:rPr>
                <w:i/>
                <w:iCs/>
                <w:sz w:val="18"/>
                <w:szCs w:val="18"/>
                <w:lang w:eastAsia="ru-RU"/>
              </w:rPr>
              <w:t>не более</w:t>
            </w:r>
          </w:p>
          <w:p w14:paraId="34B10F40" w14:textId="77777777" w:rsidR="00822851" w:rsidRPr="00E3375C" w:rsidRDefault="00822851" w:rsidP="0069176F">
            <w:pPr>
              <w:jc w:val="center"/>
              <w:rPr>
                <w:b/>
                <w:bCs/>
                <w:color w:val="000000"/>
                <w:sz w:val="20"/>
                <w:szCs w:val="20"/>
                <w:lang w:eastAsia="ru-RU"/>
              </w:rPr>
            </w:pPr>
            <w:r w:rsidRPr="00A333B6">
              <w:rPr>
                <w:i/>
                <w:iCs/>
                <w:sz w:val="18"/>
                <w:szCs w:val="18"/>
                <w:lang w:eastAsia="ru-RU"/>
              </w:rPr>
              <w:t>197 750,00 руб</w:t>
            </w:r>
            <w:r>
              <w:rPr>
                <w:i/>
                <w:iCs/>
                <w:sz w:val="18"/>
                <w:szCs w:val="18"/>
                <w:lang w:eastAsia="ru-RU"/>
              </w:rPr>
              <w:t>. без НДС</w:t>
            </w:r>
          </w:p>
        </w:tc>
        <w:tc>
          <w:tcPr>
            <w:tcW w:w="2616" w:type="pct"/>
            <w:tcBorders>
              <w:top w:val="single" w:sz="4" w:space="0" w:color="auto"/>
              <w:left w:val="nil"/>
              <w:bottom w:val="single" w:sz="4" w:space="0" w:color="auto"/>
              <w:right w:val="single" w:sz="4" w:space="0" w:color="auto"/>
            </w:tcBorders>
            <w:shd w:val="clear" w:color="000000" w:fill="FFFFFF"/>
            <w:vAlign w:val="center"/>
          </w:tcPr>
          <w:p w14:paraId="07A2E810" w14:textId="77777777" w:rsidR="00822851" w:rsidRPr="00E3375C" w:rsidRDefault="00822851" w:rsidP="0069176F">
            <w:pPr>
              <w:jc w:val="center"/>
              <w:rPr>
                <w:color w:val="000000"/>
                <w:sz w:val="20"/>
                <w:szCs w:val="20"/>
                <w:lang w:eastAsia="ru-RU"/>
              </w:rPr>
            </w:pPr>
            <w:r>
              <w:rPr>
                <w:color w:val="000000"/>
                <w:sz w:val="20"/>
                <w:szCs w:val="20"/>
                <w:lang w:eastAsia="ru-RU"/>
              </w:rPr>
              <w:br/>
            </w:r>
            <w:r w:rsidRPr="00E3375C">
              <w:rPr>
                <w:color w:val="000000"/>
                <w:sz w:val="20"/>
                <w:szCs w:val="20"/>
                <w:lang w:eastAsia="ru-RU"/>
              </w:rPr>
              <w:t> </w:t>
            </w:r>
            <w:r>
              <w:rPr>
                <w:color w:val="000000"/>
                <w:sz w:val="20"/>
                <w:szCs w:val="20"/>
                <w:lang w:eastAsia="ru-RU"/>
              </w:rPr>
              <w:br/>
              <w:t>________</w:t>
            </w:r>
            <w:r>
              <w:rPr>
                <w:color w:val="000000"/>
                <w:sz w:val="20"/>
                <w:szCs w:val="20"/>
                <w:lang w:eastAsia="ru-RU"/>
              </w:rPr>
              <w:br/>
              <w:t>руб. без НДС</w:t>
            </w:r>
          </w:p>
        </w:tc>
      </w:tr>
      <w:tr w:rsidR="00822851" w:rsidRPr="00E3375C" w14:paraId="7BC25D07" w14:textId="77777777" w:rsidTr="0069176F">
        <w:trPr>
          <w:trHeight w:val="187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BDB8A24" w14:textId="77777777" w:rsidR="00822851" w:rsidRPr="00D2022F" w:rsidRDefault="00822851" w:rsidP="0069176F">
            <w:pPr>
              <w:jc w:val="center"/>
              <w:rPr>
                <w:b/>
                <w:bCs/>
                <w:color w:val="000000"/>
                <w:sz w:val="20"/>
                <w:szCs w:val="20"/>
                <w:lang w:eastAsia="ru-RU"/>
              </w:rPr>
            </w:pPr>
            <w:r w:rsidRPr="00E3375C">
              <w:rPr>
                <w:b/>
                <w:bCs/>
                <w:color w:val="000000"/>
                <w:sz w:val="20"/>
                <w:szCs w:val="20"/>
                <w:lang w:eastAsia="ru-RU"/>
              </w:rPr>
              <w:t xml:space="preserve">Общая </w:t>
            </w:r>
            <w:r>
              <w:rPr>
                <w:rStyle w:val="af6"/>
                <w:b/>
                <w:bCs/>
                <w:color w:val="000000"/>
                <w:sz w:val="20"/>
                <w:szCs w:val="20"/>
                <w:lang w:eastAsia="ru-RU"/>
              </w:rPr>
              <w:footnoteReference w:id="9"/>
            </w:r>
            <w:r w:rsidRPr="00E3375C">
              <w:rPr>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42CD"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05999043" w14:textId="77777777" w:rsidTr="005C0272">
        <w:trPr>
          <w:trHeight w:val="1846"/>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A77DC57" w14:textId="36E4EE81" w:rsidR="00822851" w:rsidRPr="00E3375C" w:rsidRDefault="00822851" w:rsidP="0069176F">
            <w:pPr>
              <w:jc w:val="center"/>
              <w:rPr>
                <w:b/>
                <w:bCs/>
                <w:color w:val="000000"/>
                <w:sz w:val="20"/>
                <w:szCs w:val="20"/>
                <w:lang w:eastAsia="ru-RU"/>
              </w:rPr>
            </w:pPr>
            <w:r w:rsidRPr="00E3375C">
              <w:rPr>
                <w:b/>
                <w:bCs/>
                <w:color w:val="000000"/>
                <w:sz w:val="20"/>
                <w:szCs w:val="20"/>
                <w:lang w:eastAsia="ru-RU"/>
              </w:rPr>
              <w:lastRenderedPageBreak/>
              <w:t>Размер аванса</w:t>
            </w:r>
            <w:r w:rsidR="001B3642">
              <w:rPr>
                <w:rStyle w:val="af6"/>
                <w:b/>
                <w:bCs/>
                <w:color w:val="000000"/>
                <w:sz w:val="20"/>
                <w:szCs w:val="20"/>
                <w:lang w:eastAsia="ru-RU"/>
              </w:rPr>
              <w:footnoteReference w:id="10"/>
            </w:r>
            <w:r w:rsidRPr="00E3375C">
              <w:rPr>
                <w:b/>
                <w:bCs/>
                <w:color w:val="000000"/>
                <w:sz w:val="20"/>
                <w:szCs w:val="20"/>
                <w:lang w:eastAsia="ru-RU"/>
              </w:rPr>
              <w:t>, руб. без НДС</w:t>
            </w:r>
            <w:r w:rsidRPr="00E3375C">
              <w:rPr>
                <w:b/>
                <w:bCs/>
                <w:color w:val="000000"/>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CD524"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188078D1" w14:textId="77777777" w:rsidTr="00A75549">
        <w:trPr>
          <w:trHeight w:val="1119"/>
        </w:trPr>
        <w:tc>
          <w:tcPr>
            <w:tcW w:w="2384"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E2609" w14:textId="77777777" w:rsidR="00A75549" w:rsidRPr="00A75549" w:rsidRDefault="00A75549" w:rsidP="00A75549">
            <w:pPr>
              <w:jc w:val="center"/>
              <w:rPr>
                <w:bCs/>
                <w:color w:val="000000"/>
                <w:sz w:val="20"/>
                <w:szCs w:val="20"/>
                <w:lang w:eastAsia="ru-RU"/>
              </w:rPr>
            </w:pPr>
            <w:r w:rsidRPr="00E3375C">
              <w:rPr>
                <w:b/>
                <w:bCs/>
                <w:color w:val="000000"/>
                <w:sz w:val="20"/>
                <w:szCs w:val="20"/>
                <w:lang w:eastAsia="ru-RU"/>
              </w:rPr>
              <w:t>Гарантия</w:t>
            </w:r>
            <w:r w:rsidRPr="00E3375C">
              <w:rPr>
                <w:b/>
                <w:bCs/>
                <w:color w:val="000000"/>
                <w:lang w:eastAsia="ru-RU"/>
              </w:rPr>
              <w:br/>
            </w:r>
            <w:r w:rsidRPr="00A75549">
              <w:rPr>
                <w:bCs/>
                <w:i/>
                <w:color w:val="000000"/>
                <w:sz w:val="20"/>
                <w:szCs w:val="20"/>
                <w:lang w:eastAsia="ru-RU"/>
              </w:rPr>
              <w:t>(указывается количество моточасов и количество лет)</w:t>
            </w:r>
          </w:p>
          <w:p w14:paraId="6F400712" w14:textId="747BBC09" w:rsidR="00A75549" w:rsidRPr="00E3375C" w:rsidRDefault="00A75549" w:rsidP="00B80427">
            <w:pPr>
              <w:jc w:val="center"/>
              <w:rPr>
                <w:b/>
                <w:bCs/>
                <w:color w:val="000000"/>
                <w:lang w:eastAsia="ru-RU"/>
              </w:rPr>
            </w:pP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283E" w14:textId="77777777" w:rsidR="00822851" w:rsidRPr="00B97680" w:rsidRDefault="00822851" w:rsidP="00A75549">
            <w:pPr>
              <w:jc w:val="center"/>
              <w:rPr>
                <w:sz w:val="16"/>
                <w:szCs w:val="16"/>
                <w:lang w:eastAsia="ru-RU"/>
              </w:rPr>
            </w:pPr>
            <w:r w:rsidRPr="00B97680">
              <w:rPr>
                <w:sz w:val="16"/>
                <w:szCs w:val="16"/>
                <w:lang w:eastAsia="ru-RU"/>
              </w:rPr>
              <w:t>_________</w:t>
            </w:r>
            <w:r w:rsidRPr="00B97680">
              <w:rPr>
                <w:sz w:val="16"/>
                <w:szCs w:val="16"/>
                <w:lang w:eastAsia="ru-RU"/>
              </w:rPr>
              <w:br/>
              <w:t>моточасов</w:t>
            </w:r>
            <w:r w:rsidRPr="00B97680">
              <w:rPr>
                <w:sz w:val="16"/>
                <w:szCs w:val="16"/>
                <w:lang w:eastAsia="ru-RU"/>
              </w:rPr>
              <w:br/>
            </w:r>
            <w:r w:rsidRPr="00B97680">
              <w:rPr>
                <w:sz w:val="16"/>
                <w:szCs w:val="16"/>
                <w:lang w:eastAsia="ru-RU"/>
              </w:rPr>
              <w:br/>
              <w:t xml:space="preserve">_________ </w:t>
            </w:r>
            <w:r w:rsidRPr="00B97680">
              <w:rPr>
                <w:sz w:val="16"/>
                <w:szCs w:val="16"/>
                <w:lang w:eastAsia="ru-RU"/>
              </w:rPr>
              <w:br/>
              <w:t>лет</w:t>
            </w:r>
          </w:p>
        </w:tc>
      </w:tr>
      <w:tr w:rsidR="00822851" w:rsidRPr="00E3375C" w14:paraId="66E8B5E9" w14:textId="77777777" w:rsidTr="00941B3A">
        <w:trPr>
          <w:trHeight w:val="994"/>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A79670"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2F61F"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r>
    </w:tbl>
    <w:p w14:paraId="0897A3C2" w14:textId="77777777" w:rsidR="00822851" w:rsidRDefault="00822851" w:rsidP="00822851"/>
    <w:p w14:paraId="3C720379" w14:textId="77777777" w:rsidR="00822851" w:rsidRDefault="00822851" w:rsidP="00822851"/>
    <w:p w14:paraId="7CFC030F" w14:textId="77777777" w:rsidR="00822851" w:rsidRPr="005B33BE" w:rsidRDefault="00822851" w:rsidP="00822851">
      <w:pPr>
        <w:pStyle w:val="afff8"/>
        <w:keepNext/>
        <w:jc w:val="center"/>
        <w:rPr>
          <w:b/>
          <w:i w:val="0"/>
          <w:color w:val="auto"/>
          <w:sz w:val="32"/>
          <w:szCs w:val="32"/>
          <w:u w:val="single"/>
        </w:rPr>
      </w:pPr>
      <w:r w:rsidRPr="005B33BE">
        <w:rPr>
          <w:b/>
          <w:i w:val="0"/>
          <w:color w:val="auto"/>
          <w:sz w:val="32"/>
          <w:szCs w:val="32"/>
          <w:u w:val="single"/>
        </w:rPr>
        <w:t>Для Лота №3</w:t>
      </w:r>
    </w:p>
    <w:tbl>
      <w:tblPr>
        <w:tblW w:w="5000" w:type="pct"/>
        <w:tblLook w:val="04A0" w:firstRow="1" w:lastRow="0" w:firstColumn="1" w:lastColumn="0" w:noHBand="0" w:noVBand="1"/>
      </w:tblPr>
      <w:tblGrid>
        <w:gridCol w:w="1496"/>
        <w:gridCol w:w="1219"/>
        <w:gridCol w:w="1876"/>
        <w:gridCol w:w="5037"/>
      </w:tblGrid>
      <w:tr w:rsidR="00822851" w:rsidRPr="00E3375C" w14:paraId="0F532F15" w14:textId="77777777" w:rsidTr="0069176F">
        <w:trPr>
          <w:trHeight w:val="560"/>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B0E48F0" w14:textId="77777777" w:rsidR="00822851" w:rsidRPr="00E3375C" w:rsidRDefault="00A54BBE" w:rsidP="0069176F">
            <w:pPr>
              <w:jc w:val="center"/>
              <w:rPr>
                <w:b/>
                <w:bCs/>
                <w:color w:val="000000"/>
                <w:sz w:val="20"/>
                <w:szCs w:val="20"/>
                <w:lang w:eastAsia="ru-RU"/>
              </w:rPr>
            </w:pPr>
            <w:hyperlink r:id="rId44" w:anchor="RANGE!_ftn1" w:history="1">
              <w:r w:rsidR="00822851" w:rsidRPr="00E52F9C">
                <w:rPr>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1E110E02" w14:textId="77777777" w:rsidR="00822851" w:rsidRPr="00941B3A" w:rsidRDefault="00822851" w:rsidP="0069176F">
            <w:pPr>
              <w:jc w:val="center"/>
              <w:rPr>
                <w:color w:val="000000"/>
                <w:sz w:val="20"/>
                <w:szCs w:val="20"/>
                <w:lang w:eastAsia="ru-RU"/>
              </w:rPr>
            </w:pPr>
            <w:r w:rsidRPr="00941B3A">
              <w:rPr>
                <w:bCs/>
                <w:sz w:val="20"/>
                <w:szCs w:val="20"/>
                <w:lang w:eastAsia="ru-RU" w:bidi="ru-RU"/>
              </w:rPr>
              <w:t>Красноярский филиал</w:t>
            </w:r>
          </w:p>
        </w:tc>
      </w:tr>
      <w:tr w:rsidR="00822851" w:rsidRPr="00E3375C" w14:paraId="0FF94DF0" w14:textId="77777777" w:rsidTr="005C0272">
        <w:trPr>
          <w:trHeight w:val="508"/>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41EFA1"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4D92B367" w14:textId="77777777" w:rsidR="00822851" w:rsidRPr="00E3375C" w:rsidRDefault="00822851" w:rsidP="0069176F">
            <w:pPr>
              <w:jc w:val="center"/>
              <w:rPr>
                <w:sz w:val="18"/>
                <w:szCs w:val="18"/>
                <w:lang w:eastAsia="ru-RU"/>
              </w:rPr>
            </w:pPr>
            <w:r w:rsidRPr="00E3375C">
              <w:rPr>
                <w:sz w:val="18"/>
                <w:szCs w:val="18"/>
                <w:lang w:eastAsia="ru-RU"/>
              </w:rPr>
              <w:t>Базаиха</w:t>
            </w:r>
          </w:p>
        </w:tc>
      </w:tr>
      <w:tr w:rsidR="00822851" w:rsidRPr="00E3375C" w14:paraId="44E7A69A" w14:textId="77777777" w:rsidTr="0069176F">
        <w:trPr>
          <w:trHeight w:val="59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A2FA9A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r>
              <w:rPr>
                <w:b/>
                <w:bCs/>
                <w:color w:val="000000"/>
                <w:sz w:val="20"/>
                <w:szCs w:val="20"/>
                <w:lang w:eastAsia="ru-RU"/>
              </w:rPr>
              <w:t xml:space="preserve"> без НДС</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418C7815"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1 555</w:t>
            </w:r>
            <w:r>
              <w:rPr>
                <w:color w:val="000000"/>
                <w:sz w:val="20"/>
                <w:szCs w:val="20"/>
                <w:lang w:eastAsia="ru-RU"/>
              </w:rPr>
              <w:t> </w:t>
            </w:r>
            <w:r w:rsidRPr="00E3375C">
              <w:rPr>
                <w:color w:val="000000"/>
                <w:sz w:val="20"/>
                <w:szCs w:val="20"/>
                <w:lang w:eastAsia="ru-RU"/>
              </w:rPr>
              <w:t>000</w:t>
            </w:r>
            <w:r>
              <w:rPr>
                <w:color w:val="000000"/>
                <w:sz w:val="20"/>
                <w:szCs w:val="20"/>
                <w:lang w:eastAsia="ru-RU"/>
              </w:rPr>
              <w:t>,00</w:t>
            </w:r>
          </w:p>
        </w:tc>
      </w:tr>
      <w:tr w:rsidR="00822851" w:rsidRPr="00E3375C" w14:paraId="47401A33" w14:textId="77777777" w:rsidTr="0069176F">
        <w:trPr>
          <w:trHeight w:val="630"/>
        </w:trPr>
        <w:tc>
          <w:tcPr>
            <w:tcW w:w="1410" w:type="pct"/>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05EF4E25"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974" w:type="pct"/>
            <w:tcBorders>
              <w:top w:val="nil"/>
              <w:left w:val="nil"/>
              <w:bottom w:val="single" w:sz="4" w:space="0" w:color="auto"/>
              <w:right w:val="single" w:sz="4" w:space="0" w:color="auto"/>
            </w:tcBorders>
            <w:shd w:val="clear" w:color="000000" w:fill="F2F2F2"/>
            <w:vAlign w:val="center"/>
            <w:hideMark/>
          </w:tcPr>
          <w:p w14:paraId="4895A002"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2616" w:type="pct"/>
            <w:tcBorders>
              <w:top w:val="nil"/>
              <w:left w:val="nil"/>
              <w:bottom w:val="single" w:sz="4" w:space="0" w:color="auto"/>
              <w:right w:val="single" w:sz="4" w:space="0" w:color="auto"/>
            </w:tcBorders>
            <w:shd w:val="clear" w:color="000000" w:fill="FFFFFF"/>
            <w:vAlign w:val="center"/>
            <w:hideMark/>
          </w:tcPr>
          <w:p w14:paraId="2F2839E7" w14:textId="77777777" w:rsidR="00822851" w:rsidRPr="00E3375C" w:rsidRDefault="00822851" w:rsidP="0069176F">
            <w:pPr>
              <w:jc w:val="center"/>
              <w:rPr>
                <w:color w:val="000000"/>
                <w:sz w:val="20"/>
                <w:szCs w:val="20"/>
                <w:lang w:eastAsia="ru-RU"/>
              </w:rPr>
            </w:pPr>
            <w:r w:rsidRPr="00E3375C">
              <w:rPr>
                <w:color w:val="000000"/>
                <w:sz w:val="20"/>
                <w:szCs w:val="20"/>
                <w:lang w:eastAsia="ru-RU"/>
              </w:rPr>
              <w:t>4</w:t>
            </w:r>
          </w:p>
          <w:p w14:paraId="35423034" w14:textId="77777777" w:rsidR="00822851" w:rsidRPr="00E3375C" w:rsidRDefault="00822851" w:rsidP="0069176F">
            <w:pPr>
              <w:jc w:val="center"/>
              <w:rPr>
                <w:color w:val="000000"/>
                <w:sz w:val="20"/>
                <w:szCs w:val="20"/>
                <w:lang w:eastAsia="ru-RU"/>
              </w:rPr>
            </w:pPr>
          </w:p>
        </w:tc>
      </w:tr>
      <w:tr w:rsidR="00822851" w:rsidRPr="00E3375C" w14:paraId="74B9EDCD" w14:textId="77777777" w:rsidTr="0069176F">
        <w:trPr>
          <w:trHeight w:val="630"/>
        </w:trPr>
        <w:tc>
          <w:tcPr>
            <w:tcW w:w="1410" w:type="pct"/>
            <w:gridSpan w:val="2"/>
            <w:vMerge/>
            <w:tcBorders>
              <w:top w:val="nil"/>
              <w:left w:val="single" w:sz="4" w:space="0" w:color="auto"/>
              <w:bottom w:val="single" w:sz="4" w:space="0" w:color="000000"/>
              <w:right w:val="single" w:sz="4" w:space="0" w:color="auto"/>
            </w:tcBorders>
            <w:vAlign w:val="center"/>
            <w:hideMark/>
          </w:tcPr>
          <w:p w14:paraId="0139F22B" w14:textId="77777777" w:rsidR="00822851" w:rsidRPr="00E3375C" w:rsidRDefault="00822851" w:rsidP="0069176F">
            <w:pPr>
              <w:rPr>
                <w:b/>
                <w:bCs/>
                <w:color w:val="000000"/>
                <w:sz w:val="20"/>
                <w:szCs w:val="20"/>
                <w:lang w:eastAsia="ru-RU"/>
              </w:rPr>
            </w:pPr>
          </w:p>
        </w:tc>
        <w:tc>
          <w:tcPr>
            <w:tcW w:w="974" w:type="pct"/>
            <w:tcBorders>
              <w:top w:val="nil"/>
              <w:left w:val="nil"/>
              <w:bottom w:val="single" w:sz="4" w:space="0" w:color="auto"/>
              <w:right w:val="single" w:sz="4" w:space="0" w:color="auto"/>
            </w:tcBorders>
            <w:shd w:val="clear" w:color="000000" w:fill="F2F2F2"/>
            <w:vAlign w:val="center"/>
            <w:hideMark/>
          </w:tcPr>
          <w:p w14:paraId="270C14B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18.00-33 (60)</w:t>
            </w:r>
          </w:p>
        </w:tc>
        <w:tc>
          <w:tcPr>
            <w:tcW w:w="2616" w:type="pct"/>
            <w:tcBorders>
              <w:top w:val="nil"/>
              <w:left w:val="nil"/>
              <w:bottom w:val="single" w:sz="4" w:space="0" w:color="auto"/>
              <w:right w:val="single" w:sz="4" w:space="0" w:color="auto"/>
            </w:tcBorders>
            <w:shd w:val="clear" w:color="000000" w:fill="FFFFFF"/>
            <w:vAlign w:val="center"/>
            <w:hideMark/>
          </w:tcPr>
          <w:p w14:paraId="15839A0F"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4</w:t>
            </w:r>
          </w:p>
        </w:tc>
      </w:tr>
      <w:tr w:rsidR="00822851" w:rsidRPr="00E3375C" w14:paraId="7C7244B1" w14:textId="77777777" w:rsidTr="0069176F">
        <w:trPr>
          <w:trHeight w:val="845"/>
        </w:trPr>
        <w:tc>
          <w:tcPr>
            <w:tcW w:w="77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E4CA72" w14:textId="731CF727" w:rsidR="00822851" w:rsidRPr="00E3375C" w:rsidRDefault="005C0272"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11"/>
            </w:r>
          </w:p>
        </w:tc>
        <w:tc>
          <w:tcPr>
            <w:tcW w:w="633" w:type="pct"/>
            <w:tcBorders>
              <w:top w:val="single" w:sz="4" w:space="0" w:color="auto"/>
              <w:left w:val="single" w:sz="4" w:space="0" w:color="auto"/>
              <w:bottom w:val="single" w:sz="4" w:space="0" w:color="auto"/>
              <w:right w:val="single" w:sz="4" w:space="0" w:color="auto"/>
            </w:tcBorders>
            <w:shd w:val="clear" w:color="000000" w:fill="F2F2F2"/>
            <w:vAlign w:val="center"/>
          </w:tcPr>
          <w:p w14:paraId="3337481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6AD64C10" w14:textId="77777777" w:rsidR="00822851" w:rsidRPr="009F17E9" w:rsidRDefault="00822851" w:rsidP="0069176F">
            <w:pPr>
              <w:pStyle w:val="afff0"/>
              <w:jc w:val="center"/>
              <w:rPr>
                <w:i/>
                <w:iCs/>
                <w:sz w:val="18"/>
                <w:szCs w:val="18"/>
                <w:lang w:eastAsia="ru-RU"/>
              </w:rPr>
            </w:pPr>
            <w:r w:rsidRPr="009F17E9">
              <w:rPr>
                <w:i/>
                <w:iCs/>
                <w:sz w:val="18"/>
                <w:szCs w:val="18"/>
                <w:lang w:eastAsia="ru-RU"/>
              </w:rPr>
              <w:t xml:space="preserve">не более </w:t>
            </w:r>
          </w:p>
          <w:p w14:paraId="3A30DF40" w14:textId="1C1F6064" w:rsidR="00822851" w:rsidRDefault="00822851" w:rsidP="0069176F">
            <w:pPr>
              <w:jc w:val="center"/>
              <w:rPr>
                <w:i/>
                <w:iCs/>
                <w:sz w:val="18"/>
                <w:szCs w:val="18"/>
                <w:lang w:eastAsia="ru-RU"/>
              </w:rPr>
            </w:pPr>
            <w:r w:rsidRPr="009F17E9">
              <w:rPr>
                <w:i/>
                <w:iCs/>
                <w:sz w:val="18"/>
                <w:szCs w:val="18"/>
                <w:lang w:eastAsia="ru-RU"/>
              </w:rPr>
              <w:t>17</w:t>
            </w:r>
            <w:r w:rsidR="00AF1C0F" w:rsidRPr="00794565">
              <w:rPr>
                <w:i/>
                <w:iCs/>
                <w:sz w:val="18"/>
                <w:szCs w:val="18"/>
                <w:lang w:eastAsia="ru-RU"/>
              </w:rPr>
              <w:t>6</w:t>
            </w:r>
            <w:r w:rsidRPr="009F17E9">
              <w:rPr>
                <w:i/>
                <w:iCs/>
                <w:sz w:val="18"/>
                <w:szCs w:val="18"/>
                <w:lang w:eastAsia="ru-RU"/>
              </w:rPr>
              <w:t> 6</w:t>
            </w:r>
            <w:r w:rsidR="00794565" w:rsidRPr="00794565">
              <w:rPr>
                <w:i/>
                <w:iCs/>
                <w:sz w:val="18"/>
                <w:szCs w:val="18"/>
                <w:lang w:eastAsia="ru-RU"/>
              </w:rPr>
              <w:t>5</w:t>
            </w:r>
            <w:r w:rsidRPr="009F17E9">
              <w:rPr>
                <w:i/>
                <w:iCs/>
                <w:sz w:val="18"/>
                <w:szCs w:val="18"/>
                <w:lang w:eastAsia="ru-RU"/>
              </w:rPr>
              <w:t>0,</w:t>
            </w:r>
            <w:r w:rsidR="00794565">
              <w:rPr>
                <w:i/>
                <w:iCs/>
                <w:sz w:val="18"/>
                <w:szCs w:val="18"/>
                <w:lang w:val="en-US" w:eastAsia="ru-RU"/>
              </w:rPr>
              <w:t>0</w:t>
            </w:r>
            <w:r>
              <w:rPr>
                <w:i/>
                <w:iCs/>
                <w:sz w:val="18"/>
                <w:szCs w:val="18"/>
                <w:lang w:eastAsia="ru-RU"/>
              </w:rPr>
              <w:br/>
            </w:r>
            <w:r w:rsidRPr="00A333B6">
              <w:rPr>
                <w:i/>
                <w:iCs/>
                <w:sz w:val="18"/>
                <w:szCs w:val="18"/>
                <w:lang w:eastAsia="ru-RU"/>
              </w:rPr>
              <w:t>руб</w:t>
            </w:r>
            <w:r>
              <w:rPr>
                <w:i/>
                <w:iCs/>
                <w:sz w:val="18"/>
                <w:szCs w:val="18"/>
                <w:lang w:eastAsia="ru-RU"/>
              </w:rPr>
              <w:t>. без НДС</w:t>
            </w:r>
          </w:p>
          <w:p w14:paraId="7FF16134" w14:textId="77777777" w:rsidR="00822851" w:rsidRPr="00E3375C" w:rsidRDefault="00822851" w:rsidP="0069176F">
            <w:pPr>
              <w:jc w:val="center"/>
              <w:rPr>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B089D"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0FF671A3"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p>
        </w:tc>
      </w:tr>
      <w:tr w:rsidR="00822851" w:rsidRPr="00E3375C" w14:paraId="491A2E39" w14:textId="77777777" w:rsidTr="0069176F">
        <w:trPr>
          <w:trHeight w:val="960"/>
        </w:trPr>
        <w:tc>
          <w:tcPr>
            <w:tcW w:w="777" w:type="pct"/>
            <w:vMerge/>
            <w:tcBorders>
              <w:top w:val="single" w:sz="4" w:space="0" w:color="auto"/>
              <w:left w:val="single" w:sz="4" w:space="0" w:color="auto"/>
              <w:bottom w:val="single" w:sz="4" w:space="0" w:color="auto"/>
              <w:right w:val="single" w:sz="4" w:space="0" w:color="auto"/>
            </w:tcBorders>
            <w:shd w:val="clear" w:color="000000" w:fill="F2F2F2"/>
            <w:vAlign w:val="center"/>
          </w:tcPr>
          <w:p w14:paraId="46C22945" w14:textId="77777777" w:rsidR="00822851" w:rsidRPr="00E3375C" w:rsidRDefault="00822851" w:rsidP="0069176F">
            <w:pPr>
              <w:jc w:val="center"/>
              <w:rPr>
                <w:b/>
                <w:bCs/>
                <w:color w:val="000000"/>
                <w:sz w:val="20"/>
                <w:szCs w:val="20"/>
                <w:lang w:eastAsia="ru-RU"/>
              </w:rPr>
            </w:pPr>
          </w:p>
        </w:tc>
        <w:tc>
          <w:tcPr>
            <w:tcW w:w="633" w:type="pct"/>
            <w:tcBorders>
              <w:top w:val="single" w:sz="4" w:space="0" w:color="auto"/>
              <w:left w:val="single" w:sz="4" w:space="0" w:color="auto"/>
              <w:bottom w:val="single" w:sz="4" w:space="0" w:color="auto"/>
              <w:right w:val="single" w:sz="4" w:space="0" w:color="auto"/>
            </w:tcBorders>
            <w:shd w:val="clear" w:color="000000" w:fill="F2F2F2"/>
            <w:vAlign w:val="center"/>
          </w:tcPr>
          <w:p w14:paraId="21B6165B"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18.00-33 (60)</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6184762D" w14:textId="77777777" w:rsidR="00822851" w:rsidRDefault="00822851" w:rsidP="0069176F">
            <w:pPr>
              <w:pStyle w:val="afff0"/>
              <w:ind w:left="794" w:hanging="794"/>
              <w:jc w:val="center"/>
              <w:rPr>
                <w:i/>
                <w:iCs/>
                <w:sz w:val="18"/>
                <w:szCs w:val="18"/>
                <w:lang w:eastAsia="ru-RU"/>
              </w:rPr>
            </w:pPr>
            <w:r w:rsidRPr="00A333B6">
              <w:rPr>
                <w:i/>
                <w:iCs/>
                <w:sz w:val="18"/>
                <w:szCs w:val="18"/>
                <w:lang w:eastAsia="ru-RU"/>
              </w:rPr>
              <w:t xml:space="preserve">не более </w:t>
            </w:r>
          </w:p>
          <w:p w14:paraId="31B68360" w14:textId="77777777" w:rsidR="00822851" w:rsidRPr="00E3375C" w:rsidRDefault="00822851" w:rsidP="0069176F">
            <w:pPr>
              <w:jc w:val="center"/>
              <w:rPr>
                <w:b/>
                <w:bCs/>
                <w:color w:val="000000"/>
                <w:sz w:val="20"/>
                <w:szCs w:val="20"/>
                <w:lang w:eastAsia="ru-RU"/>
              </w:rPr>
            </w:pPr>
            <w:r>
              <w:rPr>
                <w:i/>
                <w:iCs/>
                <w:sz w:val="18"/>
                <w:szCs w:val="18"/>
                <w:lang w:eastAsia="ru-RU"/>
              </w:rPr>
              <w:t>212</w:t>
            </w:r>
            <w:r w:rsidRPr="00A333B6">
              <w:rPr>
                <w:i/>
                <w:iCs/>
                <w:sz w:val="18"/>
                <w:szCs w:val="18"/>
                <w:lang w:eastAsia="ru-RU"/>
              </w:rPr>
              <w:t xml:space="preserve"> 0</w:t>
            </w:r>
            <w:r>
              <w:rPr>
                <w:i/>
                <w:iCs/>
                <w:sz w:val="18"/>
                <w:szCs w:val="18"/>
                <w:lang w:eastAsia="ru-RU"/>
              </w:rPr>
              <w:t>30</w:t>
            </w:r>
            <w:r w:rsidRPr="00A333B6">
              <w:rPr>
                <w:i/>
                <w:iCs/>
                <w:sz w:val="18"/>
                <w:szCs w:val="18"/>
                <w:lang w:eastAsia="ru-RU"/>
              </w:rPr>
              <w:t>,00 руб</w:t>
            </w:r>
            <w:r>
              <w:rPr>
                <w:i/>
                <w:iCs/>
                <w:sz w:val="18"/>
                <w:szCs w:val="18"/>
                <w:lang w:eastAsia="ru-RU"/>
              </w:rPr>
              <w:t>. без НДС</w:t>
            </w:r>
            <w:r w:rsidRPr="00A333B6">
              <w:rPr>
                <w:i/>
                <w:iCs/>
                <w:sz w:val="18"/>
                <w:szCs w:val="18"/>
                <w:lang w:eastAsia="ru-RU"/>
              </w:rPr>
              <w:t>.</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tcPr>
          <w:p w14:paraId="41DACA59"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01919552"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p>
        </w:tc>
      </w:tr>
      <w:tr w:rsidR="00822851" w:rsidRPr="00E3375C" w14:paraId="0D977A56" w14:textId="77777777" w:rsidTr="0069176F">
        <w:trPr>
          <w:trHeight w:val="187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C6C2CD5" w14:textId="10539AA2" w:rsidR="00822851" w:rsidRPr="00D2022F" w:rsidRDefault="00822851" w:rsidP="0069176F">
            <w:pPr>
              <w:jc w:val="center"/>
              <w:rPr>
                <w:b/>
                <w:bCs/>
                <w:color w:val="000000"/>
                <w:sz w:val="20"/>
                <w:szCs w:val="20"/>
                <w:lang w:eastAsia="ru-RU"/>
              </w:rPr>
            </w:pPr>
            <w:r w:rsidRPr="00E3375C">
              <w:rPr>
                <w:b/>
                <w:bCs/>
                <w:color w:val="000000"/>
                <w:sz w:val="20"/>
                <w:szCs w:val="20"/>
                <w:lang w:eastAsia="ru-RU"/>
              </w:rPr>
              <w:t>Общая</w:t>
            </w:r>
            <w:r w:rsidR="00B97680">
              <w:rPr>
                <w:rStyle w:val="af6"/>
                <w:b/>
                <w:bCs/>
                <w:color w:val="000000"/>
                <w:sz w:val="20"/>
                <w:szCs w:val="20"/>
                <w:lang w:eastAsia="ru-RU"/>
              </w:rPr>
              <w:footnoteReference w:id="12"/>
            </w:r>
            <w:r w:rsidRPr="00E3375C">
              <w:rPr>
                <w:b/>
                <w:bCs/>
                <w:color w:val="000000"/>
                <w:sz w:val="20"/>
                <w:szCs w:val="20"/>
                <w:lang w:eastAsia="ru-RU"/>
              </w:rPr>
              <w:t xml:space="preserve"> 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AA71"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2794824B" w14:textId="77777777" w:rsidTr="0069176F">
        <w:trPr>
          <w:trHeight w:val="226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73CDB16" w14:textId="0DAC862A" w:rsidR="00822851" w:rsidRPr="00E3375C" w:rsidRDefault="00822851" w:rsidP="0069176F">
            <w:pPr>
              <w:jc w:val="center"/>
              <w:rPr>
                <w:b/>
                <w:bCs/>
                <w:color w:val="000000"/>
                <w:sz w:val="20"/>
                <w:szCs w:val="20"/>
                <w:lang w:eastAsia="ru-RU"/>
              </w:rPr>
            </w:pPr>
            <w:r w:rsidRPr="00E3375C">
              <w:rPr>
                <w:b/>
                <w:bCs/>
                <w:color w:val="000000"/>
                <w:sz w:val="20"/>
                <w:szCs w:val="20"/>
                <w:lang w:eastAsia="ru-RU"/>
              </w:rPr>
              <w:lastRenderedPageBreak/>
              <w:t>Размер</w:t>
            </w:r>
            <w:r w:rsidR="001B3642">
              <w:rPr>
                <w:rStyle w:val="af6"/>
                <w:b/>
                <w:bCs/>
                <w:color w:val="000000"/>
                <w:sz w:val="20"/>
                <w:szCs w:val="20"/>
                <w:lang w:eastAsia="ru-RU"/>
              </w:rPr>
              <w:footnoteReference w:id="13"/>
            </w:r>
            <w:r w:rsidRPr="00E3375C">
              <w:rPr>
                <w:b/>
                <w:bCs/>
                <w:color w:val="000000"/>
                <w:sz w:val="20"/>
                <w:szCs w:val="20"/>
                <w:lang w:eastAsia="ru-RU"/>
              </w:rPr>
              <w:t xml:space="preserve"> аванса, руб. без НДС</w:t>
            </w:r>
            <w:r w:rsidRPr="00E3375C">
              <w:rPr>
                <w:b/>
                <w:bCs/>
                <w:color w:val="000000"/>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840E"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p w14:paraId="4FAFD53E" w14:textId="77777777" w:rsidR="00822851" w:rsidRPr="00E3375C" w:rsidRDefault="00822851" w:rsidP="0069176F">
            <w:pPr>
              <w:jc w:val="center"/>
              <w:rPr>
                <w:rFonts w:ascii="Arial" w:hAnsi="Arial" w:cs="Arial"/>
                <w:sz w:val="16"/>
                <w:szCs w:val="16"/>
                <w:lang w:eastAsia="ru-RU"/>
              </w:rPr>
            </w:pPr>
          </w:p>
        </w:tc>
      </w:tr>
      <w:tr w:rsidR="00822851" w:rsidRPr="00E3375C" w14:paraId="64B2A61A" w14:textId="77777777" w:rsidTr="00C56BDE">
        <w:trPr>
          <w:trHeight w:val="113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A6B95FF" w14:textId="77777777" w:rsidR="003917DF" w:rsidRPr="002106FA" w:rsidRDefault="003917DF" w:rsidP="003917DF">
            <w:pPr>
              <w:jc w:val="center"/>
              <w:rPr>
                <w:bCs/>
                <w:color w:val="000000"/>
                <w:sz w:val="20"/>
                <w:szCs w:val="20"/>
                <w:lang w:eastAsia="ru-RU"/>
              </w:rPr>
            </w:pPr>
            <w:r w:rsidRPr="002106FA">
              <w:rPr>
                <w:b/>
                <w:bCs/>
                <w:color w:val="000000"/>
                <w:sz w:val="20"/>
                <w:szCs w:val="20"/>
                <w:lang w:eastAsia="ru-RU"/>
              </w:rPr>
              <w:t>Гарантия</w:t>
            </w:r>
            <w:r w:rsidRPr="002106FA">
              <w:rPr>
                <w:b/>
                <w:bCs/>
                <w:color w:val="000000"/>
                <w:lang w:eastAsia="ru-RU"/>
              </w:rPr>
              <w:br/>
            </w:r>
            <w:r w:rsidRPr="002106FA">
              <w:rPr>
                <w:bCs/>
                <w:i/>
                <w:color w:val="000000"/>
                <w:sz w:val="20"/>
                <w:szCs w:val="20"/>
                <w:lang w:eastAsia="ru-RU"/>
              </w:rPr>
              <w:t>(указывается количество моточасов и количество лет)</w:t>
            </w:r>
          </w:p>
          <w:p w14:paraId="5C661D3E" w14:textId="77777777" w:rsidR="003917DF" w:rsidRPr="002106FA" w:rsidRDefault="003917DF" w:rsidP="003917DF">
            <w:pPr>
              <w:jc w:val="center"/>
              <w:rPr>
                <w:bCs/>
                <w:color w:val="000000"/>
                <w:sz w:val="16"/>
                <w:szCs w:val="16"/>
                <w:lang w:eastAsia="ru-RU"/>
              </w:rPr>
            </w:pPr>
            <w:r w:rsidRPr="002106FA">
              <w:rPr>
                <w:bCs/>
                <w:color w:val="000000"/>
                <w:sz w:val="16"/>
                <w:szCs w:val="16"/>
                <w:lang w:eastAsia="ru-RU"/>
              </w:rPr>
              <w:t>В случае указания разного срока гарантии на разные типы шин, гарантийный период будет рассчитываться как средневзвешенный показатель в соответствии с формулой:</w:t>
            </w:r>
          </w:p>
          <w:p w14:paraId="547CC9E9" w14:textId="77777777" w:rsidR="003917DF" w:rsidRPr="002106FA" w:rsidRDefault="003917DF" w:rsidP="003917DF">
            <w:pPr>
              <w:jc w:val="center"/>
              <w:rPr>
                <w:bCs/>
                <w:color w:val="000000"/>
                <w:sz w:val="20"/>
                <w:szCs w:val="20"/>
                <w:lang w:eastAsia="ru-RU"/>
              </w:rPr>
            </w:pPr>
          </w:p>
          <w:p w14:paraId="525AC92F" w14:textId="77777777" w:rsidR="003917DF" w:rsidRPr="00C14FBA" w:rsidRDefault="00A54BBE" w:rsidP="003917DF">
            <w:pPr>
              <w:jc w:val="center"/>
              <w:rPr>
                <w:bCs/>
                <w:color w:val="000000"/>
                <w:sz w:val="18"/>
                <w:szCs w:val="18"/>
                <w:lang w:eastAsia="ru-RU"/>
              </w:rPr>
            </w:pPr>
            <m:oMathPara>
              <m:oMath>
                <m:f>
                  <m:fPr>
                    <m:ctrlPr>
                      <w:rPr>
                        <w:rFonts w:ascii="Cambria Math" w:hAnsi="Cambria Math"/>
                        <w:bCs/>
                        <w:color w:val="000000"/>
                        <w:sz w:val="18"/>
                        <w:szCs w:val="18"/>
                        <w:lang w:val="en-US" w:eastAsia="ru-RU"/>
                      </w:rPr>
                    </m:ctrlPr>
                  </m:fPr>
                  <m:num>
                    <m:r>
                      <w:rPr>
                        <w:rFonts w:ascii="Cambria Math" w:hAnsi="Cambria Math" w:cs="Cambria Math"/>
                        <w:color w:val="000000"/>
                        <w:sz w:val="18"/>
                        <w:szCs w:val="18"/>
                        <w:lang w:eastAsia="ru-RU"/>
                      </w:rPr>
                      <m:t>Г1*К1*Ц1+Г2*К2*Ц2</m:t>
                    </m:r>
                  </m:num>
                  <m:den>
                    <m:r>
                      <m:rPr>
                        <m:sty m:val="p"/>
                      </m:rPr>
                      <w:rPr>
                        <w:rFonts w:ascii="Cambria Math" w:hAnsi="Cambria Math" w:cs="Cambria Math"/>
                        <w:color w:val="000000"/>
                        <w:sz w:val="18"/>
                        <w:szCs w:val="18"/>
                        <w:lang w:eastAsia="ru-RU"/>
                      </w:rPr>
                      <m:t>К1*Ц1+К2*Ц2</m:t>
                    </m:r>
                  </m:den>
                </m:f>
              </m:oMath>
            </m:oMathPara>
          </w:p>
          <w:p w14:paraId="7FE4EC3C" w14:textId="77777777" w:rsidR="003917DF" w:rsidRPr="0026063F" w:rsidRDefault="003917DF" w:rsidP="003917DF">
            <w:pPr>
              <w:rPr>
                <w:bCs/>
                <w:color w:val="000000"/>
                <w:sz w:val="20"/>
                <w:szCs w:val="20"/>
                <w:lang w:eastAsia="ru-RU"/>
              </w:rPr>
            </w:pPr>
          </w:p>
          <w:p w14:paraId="0C47A3AD" w14:textId="77777777" w:rsidR="003917DF" w:rsidRPr="002106FA" w:rsidRDefault="003917DF" w:rsidP="003917DF">
            <w:pPr>
              <w:jc w:val="center"/>
              <w:rPr>
                <w:bCs/>
                <w:color w:val="000000"/>
                <w:sz w:val="16"/>
                <w:szCs w:val="16"/>
                <w:lang w:eastAsia="ru-RU"/>
              </w:rPr>
            </w:pPr>
            <w:r w:rsidRPr="002106FA">
              <w:rPr>
                <w:bCs/>
                <w:color w:val="000000"/>
                <w:sz w:val="16"/>
                <w:szCs w:val="16"/>
                <w:lang w:eastAsia="ru-RU"/>
              </w:rPr>
              <w:t xml:space="preserve">где Г1, Г2- гарантия соответствующего показателя;  </w:t>
            </w:r>
          </w:p>
          <w:p w14:paraId="335ECA49" w14:textId="77777777" w:rsidR="003917DF" w:rsidRDefault="003917DF" w:rsidP="003917DF">
            <w:pPr>
              <w:jc w:val="center"/>
              <w:rPr>
                <w:bCs/>
                <w:color w:val="000000"/>
                <w:sz w:val="16"/>
                <w:szCs w:val="16"/>
                <w:lang w:eastAsia="ru-RU"/>
              </w:rPr>
            </w:pPr>
            <w:r w:rsidRPr="002106FA">
              <w:rPr>
                <w:bCs/>
                <w:color w:val="000000"/>
                <w:sz w:val="16"/>
                <w:szCs w:val="16"/>
                <w:lang w:eastAsia="ru-RU"/>
              </w:rPr>
              <w:t xml:space="preserve">  </w:t>
            </w:r>
            <w:r>
              <w:rPr>
                <w:bCs/>
                <w:color w:val="000000"/>
                <w:sz w:val="16"/>
                <w:szCs w:val="16"/>
                <w:lang w:eastAsia="ru-RU"/>
              </w:rPr>
              <w:t>К</w:t>
            </w:r>
            <w:r w:rsidRPr="002106FA">
              <w:rPr>
                <w:bCs/>
                <w:color w:val="000000"/>
                <w:sz w:val="16"/>
                <w:szCs w:val="16"/>
                <w:lang w:eastAsia="ru-RU"/>
              </w:rPr>
              <w:t xml:space="preserve">1, </w:t>
            </w:r>
            <w:r>
              <w:rPr>
                <w:bCs/>
                <w:color w:val="000000"/>
                <w:sz w:val="16"/>
                <w:szCs w:val="16"/>
                <w:lang w:eastAsia="ru-RU"/>
              </w:rPr>
              <w:t>К</w:t>
            </w:r>
            <w:r w:rsidRPr="002106FA">
              <w:rPr>
                <w:bCs/>
                <w:color w:val="000000"/>
                <w:sz w:val="16"/>
                <w:szCs w:val="16"/>
                <w:lang w:eastAsia="ru-RU"/>
              </w:rPr>
              <w:t>2</w:t>
            </w:r>
            <w:r w:rsidRPr="00A75549">
              <w:rPr>
                <w:bCs/>
                <w:color w:val="000000"/>
                <w:sz w:val="16"/>
                <w:szCs w:val="16"/>
                <w:lang w:eastAsia="ru-RU"/>
              </w:rPr>
              <w:t xml:space="preserve"> – </w:t>
            </w:r>
            <w:r>
              <w:rPr>
                <w:bCs/>
                <w:color w:val="000000"/>
                <w:sz w:val="16"/>
                <w:szCs w:val="16"/>
                <w:lang w:eastAsia="ru-RU"/>
              </w:rPr>
              <w:t>количество планируемых к приобретению шин</w:t>
            </w:r>
            <w:r>
              <w:rPr>
                <w:bCs/>
                <w:color w:val="000000"/>
                <w:sz w:val="16"/>
                <w:szCs w:val="16"/>
                <w:lang w:eastAsia="ru-RU"/>
              </w:rPr>
              <w:br/>
              <w:t xml:space="preserve"> соответствующего типоразмера</w:t>
            </w:r>
            <w:r w:rsidRPr="002106FA">
              <w:rPr>
                <w:bCs/>
                <w:color w:val="000000"/>
                <w:sz w:val="16"/>
                <w:szCs w:val="16"/>
                <w:lang w:eastAsia="ru-RU"/>
              </w:rPr>
              <w:t>;</w:t>
            </w:r>
          </w:p>
          <w:p w14:paraId="075737C3" w14:textId="56833353" w:rsidR="00822851" w:rsidRPr="00E3375C" w:rsidRDefault="003917DF" w:rsidP="003917DF">
            <w:pPr>
              <w:jc w:val="center"/>
              <w:rPr>
                <w:b/>
                <w:bCs/>
                <w:color w:val="000000"/>
                <w:lang w:eastAsia="ru-RU"/>
              </w:rPr>
            </w:pPr>
            <w:r>
              <w:rPr>
                <w:bCs/>
                <w:color w:val="000000"/>
                <w:sz w:val="16"/>
                <w:szCs w:val="16"/>
                <w:lang w:eastAsia="ru-RU"/>
              </w:rPr>
              <w:t>Ц1, Ц2 – единичная расценка шин соответствующего типоразмера</w:t>
            </w:r>
            <w:r w:rsidRPr="002106FA">
              <w:rPr>
                <w:b/>
                <w:bCs/>
                <w:color w:val="000000"/>
                <w:lang w:eastAsia="ru-RU"/>
              </w:rPr>
              <w:t xml:space="preserve"> </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C70E6" w14:textId="77777777" w:rsidR="00704F3B" w:rsidRPr="005160F3" w:rsidRDefault="00704F3B" w:rsidP="00704F3B">
            <w:pPr>
              <w:jc w:val="center"/>
              <w:rPr>
                <w:sz w:val="16"/>
                <w:szCs w:val="16"/>
                <w:lang w:eastAsia="ru-RU"/>
              </w:rPr>
            </w:pPr>
            <w:r w:rsidRPr="005160F3">
              <w:rPr>
                <w:sz w:val="16"/>
                <w:szCs w:val="16"/>
                <w:lang w:eastAsia="ru-RU"/>
              </w:rPr>
              <w:t>Шины с размером 18.00-25 (52) _______</w:t>
            </w:r>
          </w:p>
          <w:p w14:paraId="6EA3F81A" w14:textId="77777777" w:rsidR="00704F3B" w:rsidRPr="005160F3" w:rsidRDefault="00704F3B" w:rsidP="00704F3B">
            <w:pPr>
              <w:jc w:val="center"/>
              <w:rPr>
                <w:sz w:val="16"/>
                <w:szCs w:val="16"/>
                <w:lang w:eastAsia="ru-RU"/>
              </w:rPr>
            </w:pPr>
            <w:r w:rsidRPr="005160F3">
              <w:rPr>
                <w:sz w:val="16"/>
                <w:szCs w:val="16"/>
                <w:lang w:eastAsia="ru-RU"/>
              </w:rPr>
              <w:t>моточасов;  _______  лет</w:t>
            </w:r>
          </w:p>
          <w:p w14:paraId="2371E167" w14:textId="77777777" w:rsidR="00704F3B" w:rsidRPr="005160F3" w:rsidRDefault="00704F3B" w:rsidP="00704F3B">
            <w:pPr>
              <w:jc w:val="center"/>
              <w:rPr>
                <w:sz w:val="16"/>
                <w:szCs w:val="16"/>
                <w:lang w:eastAsia="ru-RU"/>
              </w:rPr>
            </w:pPr>
          </w:p>
          <w:p w14:paraId="62E0EBE1" w14:textId="77777777" w:rsidR="00704F3B" w:rsidRPr="005160F3" w:rsidRDefault="00704F3B" w:rsidP="00704F3B">
            <w:pPr>
              <w:jc w:val="center"/>
              <w:rPr>
                <w:sz w:val="16"/>
                <w:szCs w:val="16"/>
                <w:lang w:eastAsia="ru-RU"/>
              </w:rPr>
            </w:pPr>
            <w:r w:rsidRPr="005160F3">
              <w:rPr>
                <w:sz w:val="16"/>
                <w:szCs w:val="16"/>
                <w:lang w:eastAsia="ru-RU"/>
              </w:rPr>
              <w:t xml:space="preserve">Шины  с размером </w:t>
            </w:r>
            <w:r w:rsidRPr="007A6276">
              <w:rPr>
                <w:sz w:val="16"/>
                <w:szCs w:val="16"/>
                <w:lang w:eastAsia="ru-RU"/>
              </w:rPr>
              <w:t>18.00-33 (60)</w:t>
            </w:r>
            <w:r w:rsidRPr="005160F3">
              <w:rPr>
                <w:sz w:val="16"/>
                <w:szCs w:val="16"/>
                <w:lang w:eastAsia="ru-RU"/>
              </w:rPr>
              <w:t xml:space="preserve"> _______</w:t>
            </w:r>
          </w:p>
          <w:p w14:paraId="3802F661" w14:textId="69C6112B" w:rsidR="00822851" w:rsidRPr="00B97680" w:rsidRDefault="00704F3B" w:rsidP="00704F3B">
            <w:pPr>
              <w:jc w:val="center"/>
              <w:rPr>
                <w:sz w:val="16"/>
                <w:szCs w:val="16"/>
                <w:lang w:eastAsia="ru-RU"/>
              </w:rPr>
            </w:pPr>
            <w:r w:rsidRPr="005160F3">
              <w:rPr>
                <w:sz w:val="16"/>
                <w:szCs w:val="16"/>
                <w:lang w:eastAsia="ru-RU"/>
              </w:rPr>
              <w:t>моточасов;  _______  лет</w:t>
            </w:r>
            <w:r w:rsidRPr="002106FA">
              <w:rPr>
                <w:sz w:val="16"/>
                <w:szCs w:val="16"/>
                <w:lang w:eastAsia="ru-RU"/>
              </w:rPr>
              <w:br/>
            </w:r>
          </w:p>
        </w:tc>
      </w:tr>
      <w:tr w:rsidR="00822851" w:rsidRPr="00E3375C" w14:paraId="64ADD7FE" w14:textId="77777777" w:rsidTr="0069176F">
        <w:trPr>
          <w:trHeight w:val="978"/>
        </w:trPr>
        <w:tc>
          <w:tcPr>
            <w:tcW w:w="2384" w:type="pct"/>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349B1C7F"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2616" w:type="pct"/>
            <w:tcBorders>
              <w:top w:val="nil"/>
              <w:left w:val="nil"/>
              <w:bottom w:val="single" w:sz="4" w:space="0" w:color="auto"/>
              <w:right w:val="single" w:sz="4" w:space="0" w:color="auto"/>
            </w:tcBorders>
            <w:shd w:val="clear" w:color="auto" w:fill="auto"/>
            <w:vAlign w:val="center"/>
            <w:hideMark/>
          </w:tcPr>
          <w:p w14:paraId="3DA100F0"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r>
    </w:tbl>
    <w:p w14:paraId="7C441F2F" w14:textId="77777777" w:rsidR="00822851" w:rsidRDefault="00822851" w:rsidP="00822851"/>
    <w:p w14:paraId="5C6D4E33" w14:textId="77777777" w:rsidR="00822851" w:rsidRDefault="00822851" w:rsidP="00822851"/>
    <w:p w14:paraId="685DEBBE" w14:textId="77777777" w:rsidR="00822851" w:rsidRDefault="00822851" w:rsidP="00822851"/>
    <w:p w14:paraId="7629C378" w14:textId="77777777" w:rsidR="00822851" w:rsidRPr="005B33BE" w:rsidRDefault="00822851" w:rsidP="00822851">
      <w:pPr>
        <w:pStyle w:val="afff8"/>
        <w:keepNext/>
        <w:jc w:val="center"/>
        <w:rPr>
          <w:b/>
          <w:i w:val="0"/>
          <w:color w:val="auto"/>
          <w:sz w:val="32"/>
          <w:szCs w:val="32"/>
          <w:u w:val="single"/>
        </w:rPr>
      </w:pPr>
      <w:r w:rsidRPr="005B33BE">
        <w:rPr>
          <w:b/>
          <w:i w:val="0"/>
          <w:color w:val="auto"/>
          <w:sz w:val="32"/>
          <w:szCs w:val="32"/>
          <w:u w:val="single"/>
        </w:rPr>
        <w:t>Для Лота №4</w:t>
      </w:r>
    </w:p>
    <w:tbl>
      <w:tblPr>
        <w:tblW w:w="5000" w:type="pct"/>
        <w:tblLook w:val="04A0" w:firstRow="1" w:lastRow="0" w:firstColumn="1" w:lastColumn="0" w:noHBand="0" w:noVBand="1"/>
      </w:tblPr>
      <w:tblGrid>
        <w:gridCol w:w="1590"/>
        <w:gridCol w:w="1125"/>
        <w:gridCol w:w="1876"/>
        <w:gridCol w:w="5037"/>
      </w:tblGrid>
      <w:tr w:rsidR="00822851" w:rsidRPr="00E3375C" w14:paraId="3429DC70" w14:textId="77777777" w:rsidTr="00941B3A">
        <w:trPr>
          <w:trHeight w:val="532"/>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B3CBE91" w14:textId="77777777" w:rsidR="00822851" w:rsidRPr="00E3375C" w:rsidRDefault="00A54BBE" w:rsidP="0069176F">
            <w:pPr>
              <w:jc w:val="center"/>
              <w:rPr>
                <w:b/>
                <w:bCs/>
                <w:color w:val="000000"/>
                <w:sz w:val="20"/>
                <w:szCs w:val="20"/>
                <w:lang w:eastAsia="ru-RU"/>
              </w:rPr>
            </w:pPr>
            <w:hyperlink r:id="rId45" w:anchor="RANGE!_ftn1" w:history="1">
              <w:r w:rsidR="00822851" w:rsidRPr="00E52F9C">
                <w:rPr>
                  <w:b/>
                  <w:bCs/>
                  <w:color w:val="000000"/>
                  <w:sz w:val="20"/>
                  <w:szCs w:val="20"/>
                  <w:lang w:eastAsia="ru-RU"/>
                </w:rPr>
                <w:t xml:space="preserve">Филиал поставки </w:t>
              </w:r>
            </w:hyperlink>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246790C7" w14:textId="77777777" w:rsidR="00822851" w:rsidRPr="00941B3A" w:rsidRDefault="00822851" w:rsidP="0069176F">
            <w:pPr>
              <w:jc w:val="center"/>
              <w:rPr>
                <w:color w:val="000000"/>
                <w:sz w:val="20"/>
                <w:szCs w:val="20"/>
                <w:lang w:eastAsia="ru-RU"/>
              </w:rPr>
            </w:pPr>
            <w:r w:rsidRPr="00941B3A">
              <w:rPr>
                <w:bCs/>
                <w:sz w:val="20"/>
                <w:szCs w:val="20"/>
                <w:lang w:eastAsia="ru-RU" w:bidi="ru-RU"/>
              </w:rPr>
              <w:t>Горьковский филиал</w:t>
            </w:r>
          </w:p>
        </w:tc>
      </w:tr>
      <w:tr w:rsidR="00822851" w:rsidRPr="00E3375C" w14:paraId="1CE7327F" w14:textId="77777777" w:rsidTr="00941B3A">
        <w:trPr>
          <w:trHeight w:val="55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FA8CBA"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2616" w:type="pct"/>
            <w:tcBorders>
              <w:top w:val="nil"/>
              <w:left w:val="nil"/>
              <w:bottom w:val="single" w:sz="4" w:space="0" w:color="auto"/>
              <w:right w:val="single" w:sz="4" w:space="0" w:color="auto"/>
            </w:tcBorders>
            <w:shd w:val="clear" w:color="000000" w:fill="FFFFFF"/>
            <w:vAlign w:val="center"/>
            <w:hideMark/>
          </w:tcPr>
          <w:p w14:paraId="5AF5A5D1" w14:textId="77777777" w:rsidR="00822851" w:rsidRPr="00E3375C" w:rsidRDefault="00822851" w:rsidP="0069176F">
            <w:pPr>
              <w:jc w:val="center"/>
              <w:rPr>
                <w:color w:val="000000"/>
                <w:sz w:val="18"/>
                <w:szCs w:val="18"/>
                <w:lang w:eastAsia="ru-RU"/>
              </w:rPr>
            </w:pPr>
            <w:r w:rsidRPr="00E3375C">
              <w:rPr>
                <w:color w:val="000000"/>
                <w:sz w:val="18"/>
                <w:szCs w:val="18"/>
                <w:lang w:eastAsia="ru-RU"/>
              </w:rPr>
              <w:t>Костариха</w:t>
            </w:r>
          </w:p>
        </w:tc>
      </w:tr>
      <w:tr w:rsidR="00822851" w:rsidRPr="00E3375C" w14:paraId="1728C64F" w14:textId="77777777" w:rsidTr="00941B3A">
        <w:trPr>
          <w:trHeight w:val="565"/>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88F75E"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r>
              <w:rPr>
                <w:b/>
                <w:bCs/>
                <w:color w:val="000000"/>
                <w:sz w:val="20"/>
                <w:szCs w:val="20"/>
                <w:lang w:eastAsia="ru-RU"/>
              </w:rPr>
              <w:t xml:space="preserve"> без НДС</w:t>
            </w: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86CB0E" w14:textId="77777777" w:rsidR="00822851" w:rsidRPr="00E3375C" w:rsidRDefault="00822851" w:rsidP="0069176F">
            <w:pPr>
              <w:jc w:val="center"/>
              <w:rPr>
                <w:color w:val="000000"/>
                <w:sz w:val="20"/>
                <w:szCs w:val="20"/>
                <w:lang w:eastAsia="ru-RU"/>
              </w:rPr>
            </w:pPr>
            <w:r w:rsidRPr="00E3375C">
              <w:rPr>
                <w:color w:val="000000"/>
                <w:sz w:val="20"/>
                <w:szCs w:val="20"/>
                <w:lang w:eastAsia="ru-RU"/>
              </w:rPr>
              <w:t>427</w:t>
            </w:r>
            <w:r>
              <w:rPr>
                <w:color w:val="000000"/>
                <w:sz w:val="20"/>
                <w:szCs w:val="20"/>
                <w:lang w:eastAsia="ru-RU"/>
              </w:rPr>
              <w:t> </w:t>
            </w:r>
            <w:r w:rsidRPr="00E3375C">
              <w:rPr>
                <w:color w:val="000000"/>
                <w:sz w:val="20"/>
                <w:szCs w:val="20"/>
                <w:lang w:eastAsia="ru-RU"/>
              </w:rPr>
              <w:t>600</w:t>
            </w:r>
            <w:r>
              <w:rPr>
                <w:color w:val="000000"/>
                <w:sz w:val="20"/>
                <w:szCs w:val="20"/>
                <w:lang w:eastAsia="ru-RU"/>
              </w:rPr>
              <w:t>,00</w:t>
            </w:r>
          </w:p>
        </w:tc>
      </w:tr>
      <w:tr w:rsidR="00822851" w:rsidRPr="00E3375C" w14:paraId="5F28C08D" w14:textId="77777777" w:rsidTr="0069176F">
        <w:trPr>
          <w:trHeight w:val="784"/>
        </w:trPr>
        <w:tc>
          <w:tcPr>
            <w:tcW w:w="1410" w:type="pct"/>
            <w:gridSpan w:val="2"/>
            <w:tcBorders>
              <w:top w:val="single" w:sz="4" w:space="0" w:color="auto"/>
              <w:left w:val="single" w:sz="4" w:space="0" w:color="auto"/>
              <w:bottom w:val="single" w:sz="4" w:space="0" w:color="000000"/>
              <w:right w:val="single" w:sz="4" w:space="0" w:color="auto"/>
            </w:tcBorders>
            <w:shd w:val="clear" w:color="000000" w:fill="F2F2F2"/>
            <w:vAlign w:val="center"/>
            <w:hideMark/>
          </w:tcPr>
          <w:p w14:paraId="124C7F99"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974" w:type="pct"/>
            <w:tcBorders>
              <w:top w:val="single" w:sz="4" w:space="0" w:color="auto"/>
              <w:left w:val="nil"/>
              <w:bottom w:val="single" w:sz="4" w:space="0" w:color="auto"/>
              <w:right w:val="single" w:sz="4" w:space="0" w:color="auto"/>
            </w:tcBorders>
            <w:shd w:val="clear" w:color="000000" w:fill="F2F2F2"/>
            <w:vAlign w:val="center"/>
            <w:hideMark/>
          </w:tcPr>
          <w:p w14:paraId="1BC7BB3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2616" w:type="pct"/>
            <w:tcBorders>
              <w:top w:val="single" w:sz="4" w:space="0" w:color="auto"/>
              <w:left w:val="nil"/>
              <w:bottom w:val="single" w:sz="4" w:space="0" w:color="auto"/>
              <w:right w:val="single" w:sz="4" w:space="0" w:color="auto"/>
            </w:tcBorders>
            <w:shd w:val="clear" w:color="000000" w:fill="FFFFFF"/>
            <w:vAlign w:val="center"/>
            <w:hideMark/>
          </w:tcPr>
          <w:p w14:paraId="58661461" w14:textId="77777777" w:rsidR="00822851" w:rsidRPr="00E3375C" w:rsidRDefault="00822851" w:rsidP="0069176F">
            <w:pPr>
              <w:jc w:val="center"/>
              <w:rPr>
                <w:color w:val="000000"/>
                <w:sz w:val="20"/>
                <w:szCs w:val="20"/>
                <w:lang w:eastAsia="ru-RU"/>
              </w:rPr>
            </w:pPr>
            <w:r w:rsidRPr="00E3375C">
              <w:rPr>
                <w:color w:val="000000"/>
                <w:sz w:val="20"/>
                <w:szCs w:val="20"/>
                <w:lang w:eastAsia="ru-RU"/>
              </w:rPr>
              <w:t>2</w:t>
            </w:r>
          </w:p>
        </w:tc>
      </w:tr>
      <w:tr w:rsidR="00822851" w:rsidRPr="00E3375C" w14:paraId="74363B77" w14:textId="77777777" w:rsidTr="0069176F">
        <w:trPr>
          <w:trHeight w:val="845"/>
        </w:trPr>
        <w:tc>
          <w:tcPr>
            <w:tcW w:w="826"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96FCFF8" w14:textId="191FF143" w:rsidR="00822851" w:rsidRPr="00E3375C" w:rsidRDefault="0046484A"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14"/>
            </w:r>
          </w:p>
        </w:tc>
        <w:tc>
          <w:tcPr>
            <w:tcW w:w="584" w:type="pct"/>
            <w:tcBorders>
              <w:top w:val="single" w:sz="4" w:space="0" w:color="auto"/>
              <w:left w:val="single" w:sz="4" w:space="0" w:color="auto"/>
              <w:bottom w:val="single" w:sz="4" w:space="0" w:color="auto"/>
              <w:right w:val="single" w:sz="4" w:space="0" w:color="auto"/>
            </w:tcBorders>
            <w:shd w:val="clear" w:color="000000" w:fill="F2F2F2"/>
            <w:vAlign w:val="center"/>
          </w:tcPr>
          <w:p w14:paraId="118A226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974" w:type="pct"/>
            <w:tcBorders>
              <w:top w:val="single" w:sz="4" w:space="0" w:color="auto"/>
              <w:left w:val="single" w:sz="4" w:space="0" w:color="auto"/>
              <w:bottom w:val="single" w:sz="4" w:space="0" w:color="auto"/>
              <w:right w:val="single" w:sz="4" w:space="0" w:color="auto"/>
            </w:tcBorders>
            <w:shd w:val="clear" w:color="000000" w:fill="F2F2F2"/>
            <w:vAlign w:val="center"/>
          </w:tcPr>
          <w:p w14:paraId="7B56A3EE" w14:textId="77777777" w:rsidR="00822851" w:rsidRPr="009F17E9" w:rsidRDefault="00822851" w:rsidP="0069176F">
            <w:pPr>
              <w:pStyle w:val="afff0"/>
              <w:jc w:val="center"/>
              <w:rPr>
                <w:i/>
                <w:iCs/>
                <w:sz w:val="18"/>
                <w:szCs w:val="18"/>
                <w:lang w:eastAsia="ru-RU"/>
              </w:rPr>
            </w:pPr>
            <w:r w:rsidRPr="009F17E9">
              <w:rPr>
                <w:i/>
                <w:iCs/>
                <w:sz w:val="18"/>
                <w:szCs w:val="18"/>
                <w:lang w:eastAsia="ru-RU"/>
              </w:rPr>
              <w:t xml:space="preserve">не более </w:t>
            </w:r>
          </w:p>
          <w:p w14:paraId="45DBCB7C" w14:textId="421024E8" w:rsidR="00822851" w:rsidRDefault="00822851" w:rsidP="0069176F">
            <w:pPr>
              <w:jc w:val="center"/>
              <w:rPr>
                <w:i/>
                <w:iCs/>
                <w:sz w:val="18"/>
                <w:szCs w:val="18"/>
                <w:lang w:eastAsia="ru-RU"/>
              </w:rPr>
            </w:pPr>
            <w:r w:rsidRPr="009F17E9">
              <w:rPr>
                <w:i/>
                <w:iCs/>
                <w:sz w:val="18"/>
                <w:szCs w:val="18"/>
                <w:lang w:eastAsia="ru-RU"/>
              </w:rPr>
              <w:t>1</w:t>
            </w:r>
            <w:r w:rsidR="00794565" w:rsidRPr="00794565">
              <w:rPr>
                <w:i/>
                <w:iCs/>
                <w:sz w:val="18"/>
                <w:szCs w:val="18"/>
                <w:lang w:eastAsia="ru-RU"/>
              </w:rPr>
              <w:t>98</w:t>
            </w:r>
            <w:r w:rsidRPr="009F17E9">
              <w:rPr>
                <w:i/>
                <w:iCs/>
                <w:sz w:val="18"/>
                <w:szCs w:val="18"/>
                <w:lang w:eastAsia="ru-RU"/>
              </w:rPr>
              <w:t> </w:t>
            </w:r>
            <w:r w:rsidR="00794565" w:rsidRPr="00794565">
              <w:rPr>
                <w:i/>
                <w:iCs/>
                <w:sz w:val="18"/>
                <w:szCs w:val="18"/>
                <w:lang w:eastAsia="ru-RU"/>
              </w:rPr>
              <w:t>500</w:t>
            </w:r>
            <w:r w:rsidRPr="009F17E9">
              <w:rPr>
                <w:i/>
                <w:iCs/>
                <w:sz w:val="18"/>
                <w:szCs w:val="18"/>
                <w:lang w:eastAsia="ru-RU"/>
              </w:rPr>
              <w:t>,</w:t>
            </w:r>
            <w:r w:rsidR="00794565">
              <w:rPr>
                <w:i/>
                <w:iCs/>
                <w:sz w:val="18"/>
                <w:szCs w:val="18"/>
                <w:lang w:val="en-US" w:eastAsia="ru-RU"/>
              </w:rPr>
              <w:t>00</w:t>
            </w:r>
            <w:r>
              <w:rPr>
                <w:i/>
                <w:iCs/>
                <w:sz w:val="18"/>
                <w:szCs w:val="18"/>
                <w:lang w:eastAsia="ru-RU"/>
              </w:rPr>
              <w:br/>
            </w:r>
            <w:r w:rsidRPr="00A333B6">
              <w:rPr>
                <w:i/>
                <w:iCs/>
                <w:sz w:val="18"/>
                <w:szCs w:val="18"/>
                <w:lang w:eastAsia="ru-RU"/>
              </w:rPr>
              <w:t>руб</w:t>
            </w:r>
            <w:r>
              <w:rPr>
                <w:i/>
                <w:iCs/>
                <w:sz w:val="18"/>
                <w:szCs w:val="18"/>
                <w:lang w:eastAsia="ru-RU"/>
              </w:rPr>
              <w:t>. без НДС</w:t>
            </w:r>
          </w:p>
          <w:p w14:paraId="1C1A2ECA" w14:textId="77777777" w:rsidR="00822851" w:rsidRPr="00E3375C" w:rsidRDefault="00822851" w:rsidP="0069176F">
            <w:pPr>
              <w:jc w:val="center"/>
              <w:rPr>
                <w:b/>
                <w:bCs/>
                <w:color w:val="000000"/>
                <w:sz w:val="20"/>
                <w:szCs w:val="20"/>
                <w:lang w:eastAsia="ru-RU"/>
              </w:rPr>
            </w:pPr>
          </w:p>
        </w:tc>
        <w:tc>
          <w:tcPr>
            <w:tcW w:w="2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1AD96"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10ED21CC"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r w:rsidRPr="00E3375C">
              <w:rPr>
                <w:color w:val="000000"/>
                <w:sz w:val="20"/>
                <w:szCs w:val="20"/>
                <w:lang w:eastAsia="ru-RU"/>
              </w:rPr>
              <w:t> </w:t>
            </w:r>
          </w:p>
        </w:tc>
      </w:tr>
      <w:tr w:rsidR="00822851" w:rsidRPr="00E3375C" w14:paraId="2F94D524" w14:textId="77777777" w:rsidTr="0069176F">
        <w:trPr>
          <w:trHeight w:val="987"/>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F943273" w14:textId="3B5C6520" w:rsidR="00822851" w:rsidRPr="00D2022F" w:rsidRDefault="00822851" w:rsidP="0069176F">
            <w:pPr>
              <w:jc w:val="center"/>
              <w:rPr>
                <w:b/>
                <w:bCs/>
                <w:color w:val="000000"/>
                <w:sz w:val="20"/>
                <w:szCs w:val="20"/>
                <w:lang w:eastAsia="ru-RU"/>
              </w:rPr>
            </w:pPr>
            <w:r w:rsidRPr="00E3375C">
              <w:rPr>
                <w:b/>
                <w:bCs/>
                <w:color w:val="000000"/>
                <w:sz w:val="20"/>
                <w:szCs w:val="20"/>
                <w:lang w:eastAsia="ru-RU"/>
              </w:rPr>
              <w:lastRenderedPageBreak/>
              <w:t xml:space="preserve">Общая </w:t>
            </w:r>
            <w:r w:rsidR="00B97680">
              <w:rPr>
                <w:rStyle w:val="af6"/>
                <w:b/>
                <w:bCs/>
                <w:color w:val="000000"/>
                <w:sz w:val="20"/>
                <w:szCs w:val="20"/>
                <w:lang w:eastAsia="ru-RU"/>
              </w:rPr>
              <w:footnoteReference w:id="15"/>
            </w:r>
            <w:r w:rsidRPr="00E3375C">
              <w:rPr>
                <w:b/>
                <w:bCs/>
                <w:color w:val="000000"/>
                <w:sz w:val="20"/>
                <w:szCs w:val="20"/>
                <w:lang w:eastAsia="ru-RU"/>
              </w:rPr>
              <w:t>стоимость планируемого к поставке Товара</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471C"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1514F198" w14:textId="77777777" w:rsidTr="0069176F">
        <w:trPr>
          <w:trHeight w:val="1836"/>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C182FE" w14:textId="5CCDE4BB" w:rsidR="00822851" w:rsidRPr="00E3375C" w:rsidRDefault="00822851" w:rsidP="0069176F">
            <w:pPr>
              <w:jc w:val="center"/>
              <w:rPr>
                <w:b/>
                <w:bCs/>
                <w:color w:val="000000"/>
                <w:sz w:val="20"/>
                <w:szCs w:val="20"/>
                <w:lang w:eastAsia="ru-RU"/>
              </w:rPr>
            </w:pPr>
            <w:r w:rsidRPr="000148DC">
              <w:rPr>
                <w:b/>
                <w:bCs/>
                <w:sz w:val="20"/>
                <w:szCs w:val="20"/>
                <w:lang w:eastAsia="ru-RU"/>
              </w:rPr>
              <w:t xml:space="preserve">Размер </w:t>
            </w:r>
            <w:r w:rsidR="001B3642">
              <w:rPr>
                <w:rStyle w:val="af6"/>
                <w:b/>
                <w:bCs/>
                <w:sz w:val="20"/>
                <w:szCs w:val="20"/>
                <w:lang w:eastAsia="ru-RU"/>
              </w:rPr>
              <w:footnoteReference w:id="16"/>
            </w:r>
            <w:r w:rsidRPr="000148DC">
              <w:rPr>
                <w:b/>
                <w:bCs/>
                <w:sz w:val="20"/>
                <w:szCs w:val="20"/>
                <w:lang w:eastAsia="ru-RU"/>
              </w:rPr>
              <w:t>аванса, руб. без НДС</w:t>
            </w:r>
            <w:r w:rsidRPr="000148DC">
              <w:rPr>
                <w:b/>
                <w:bCs/>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B3DF6"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5396B3AD" w14:textId="77777777" w:rsidTr="00941B3A">
        <w:trPr>
          <w:trHeight w:val="1104"/>
        </w:trPr>
        <w:tc>
          <w:tcPr>
            <w:tcW w:w="2384"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F8504EC" w14:textId="77777777" w:rsidR="00822851" w:rsidRPr="00E3375C" w:rsidRDefault="00822851" w:rsidP="0069176F">
            <w:pPr>
              <w:jc w:val="center"/>
              <w:rPr>
                <w:b/>
                <w:bCs/>
                <w:color w:val="000000"/>
                <w:lang w:eastAsia="ru-RU"/>
              </w:rPr>
            </w:pPr>
            <w:r w:rsidRPr="00E3375C">
              <w:rPr>
                <w:b/>
                <w:bCs/>
                <w:color w:val="000000"/>
                <w:sz w:val="20"/>
                <w:szCs w:val="20"/>
                <w:lang w:eastAsia="ru-RU"/>
              </w:rPr>
              <w:t>Гарантия</w:t>
            </w:r>
            <w:r w:rsidRPr="00E3375C">
              <w:rPr>
                <w:b/>
                <w:bCs/>
                <w:color w:val="000000"/>
                <w:lang w:eastAsia="ru-RU"/>
              </w:rPr>
              <w:br/>
            </w:r>
            <w:r w:rsidRPr="00E3375C">
              <w:rPr>
                <w:bCs/>
                <w:color w:val="000000"/>
                <w:sz w:val="18"/>
                <w:szCs w:val="18"/>
                <w:lang w:eastAsia="ru-RU"/>
              </w:rPr>
              <w:t>(указывается количество моточасов и количество лет)</w:t>
            </w:r>
          </w:p>
        </w:tc>
        <w:tc>
          <w:tcPr>
            <w:tcW w:w="26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1AAE20" w14:textId="77777777" w:rsidR="00822851" w:rsidRPr="00745AC0" w:rsidRDefault="00822851" w:rsidP="0069176F">
            <w:pPr>
              <w:jc w:val="center"/>
              <w:rPr>
                <w:sz w:val="16"/>
                <w:szCs w:val="16"/>
                <w:lang w:eastAsia="ru-RU"/>
              </w:rPr>
            </w:pPr>
            <w:r w:rsidRPr="00745AC0">
              <w:rPr>
                <w:sz w:val="16"/>
                <w:szCs w:val="16"/>
                <w:lang w:eastAsia="ru-RU"/>
              </w:rPr>
              <w:t>_________</w:t>
            </w:r>
            <w:r w:rsidRPr="00745AC0">
              <w:rPr>
                <w:sz w:val="16"/>
                <w:szCs w:val="16"/>
                <w:lang w:eastAsia="ru-RU"/>
              </w:rPr>
              <w:br/>
              <w:t>моточасов</w:t>
            </w:r>
            <w:r w:rsidRPr="00745AC0">
              <w:rPr>
                <w:sz w:val="16"/>
                <w:szCs w:val="16"/>
                <w:lang w:eastAsia="ru-RU"/>
              </w:rPr>
              <w:br/>
            </w:r>
            <w:r w:rsidRPr="00745AC0">
              <w:rPr>
                <w:sz w:val="16"/>
                <w:szCs w:val="16"/>
                <w:lang w:eastAsia="ru-RU"/>
              </w:rPr>
              <w:br/>
              <w:t xml:space="preserve">_________ </w:t>
            </w:r>
            <w:r w:rsidRPr="00745AC0">
              <w:rPr>
                <w:sz w:val="16"/>
                <w:szCs w:val="16"/>
                <w:lang w:eastAsia="ru-RU"/>
              </w:rPr>
              <w:br/>
              <w:t>лет</w:t>
            </w:r>
          </w:p>
        </w:tc>
      </w:tr>
      <w:tr w:rsidR="00822851" w:rsidRPr="00E3375C" w14:paraId="735F2141" w14:textId="77777777" w:rsidTr="0069176F">
        <w:trPr>
          <w:trHeight w:val="975"/>
        </w:trPr>
        <w:tc>
          <w:tcPr>
            <w:tcW w:w="2384" w:type="pct"/>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5777DA93"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2616" w:type="pct"/>
            <w:tcBorders>
              <w:top w:val="nil"/>
              <w:left w:val="nil"/>
              <w:bottom w:val="single" w:sz="4" w:space="0" w:color="auto"/>
              <w:right w:val="single" w:sz="4" w:space="0" w:color="auto"/>
            </w:tcBorders>
            <w:shd w:val="clear" w:color="auto" w:fill="auto"/>
            <w:vAlign w:val="center"/>
            <w:hideMark/>
          </w:tcPr>
          <w:p w14:paraId="2C09145E"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r>
    </w:tbl>
    <w:p w14:paraId="238BA2EA" w14:textId="77777777" w:rsidR="00822851" w:rsidRDefault="00822851" w:rsidP="00822851"/>
    <w:p w14:paraId="3EF5BEDA" w14:textId="77777777" w:rsidR="00822851" w:rsidRDefault="00822851" w:rsidP="00822851"/>
    <w:p w14:paraId="5C063900" w14:textId="77777777" w:rsidR="00822851" w:rsidRPr="0022251A" w:rsidRDefault="00822851" w:rsidP="00822851">
      <w:pPr>
        <w:pStyle w:val="afff8"/>
        <w:keepNext/>
        <w:jc w:val="center"/>
        <w:rPr>
          <w:b/>
          <w:i w:val="0"/>
          <w:color w:val="auto"/>
          <w:sz w:val="32"/>
          <w:szCs w:val="32"/>
          <w:u w:val="single"/>
        </w:rPr>
      </w:pPr>
      <w:r w:rsidRPr="0022251A">
        <w:rPr>
          <w:b/>
          <w:i w:val="0"/>
          <w:color w:val="auto"/>
          <w:sz w:val="32"/>
          <w:szCs w:val="32"/>
          <w:u w:val="single"/>
        </w:rPr>
        <w:t>Для Лота №5</w:t>
      </w:r>
    </w:p>
    <w:tbl>
      <w:tblPr>
        <w:tblW w:w="5000" w:type="pct"/>
        <w:tblLook w:val="04A0" w:firstRow="1" w:lastRow="0" w:firstColumn="1" w:lastColumn="0" w:noHBand="0" w:noVBand="1"/>
      </w:tblPr>
      <w:tblGrid>
        <w:gridCol w:w="1404"/>
        <w:gridCol w:w="1034"/>
        <w:gridCol w:w="2058"/>
        <w:gridCol w:w="2436"/>
        <w:gridCol w:w="2696"/>
      </w:tblGrid>
      <w:tr w:rsidR="00822851" w:rsidRPr="00E3375C" w14:paraId="56420F46" w14:textId="77777777" w:rsidTr="0069176F">
        <w:trPr>
          <w:trHeight w:val="55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5C58BB0" w14:textId="77777777" w:rsidR="00822851" w:rsidRPr="00E3375C" w:rsidRDefault="00A54BBE" w:rsidP="0069176F">
            <w:pPr>
              <w:jc w:val="center"/>
              <w:rPr>
                <w:b/>
                <w:bCs/>
                <w:color w:val="000000"/>
                <w:sz w:val="20"/>
                <w:szCs w:val="20"/>
                <w:lang w:eastAsia="ru-RU"/>
              </w:rPr>
            </w:pPr>
            <w:hyperlink r:id="rId46" w:anchor="RANGE!_ftn1" w:history="1">
              <w:r w:rsidR="00822851" w:rsidRPr="00E52F9C">
                <w:rPr>
                  <w:b/>
                  <w:bCs/>
                  <w:color w:val="000000"/>
                  <w:sz w:val="20"/>
                  <w:szCs w:val="20"/>
                  <w:lang w:eastAsia="ru-RU"/>
                </w:rPr>
                <w:t xml:space="preserve">Филиал поставки </w:t>
              </w:r>
            </w:hyperlink>
          </w:p>
        </w:tc>
        <w:tc>
          <w:tcPr>
            <w:tcW w:w="2665" w:type="pct"/>
            <w:gridSpan w:val="2"/>
            <w:tcBorders>
              <w:top w:val="single" w:sz="4" w:space="0" w:color="auto"/>
              <w:left w:val="nil"/>
              <w:bottom w:val="single" w:sz="4" w:space="0" w:color="auto"/>
              <w:right w:val="single" w:sz="4" w:space="0" w:color="auto"/>
            </w:tcBorders>
            <w:shd w:val="clear" w:color="000000" w:fill="FFFFFF"/>
            <w:vAlign w:val="center"/>
            <w:hideMark/>
          </w:tcPr>
          <w:p w14:paraId="368CE536" w14:textId="77777777" w:rsidR="00822851" w:rsidRPr="00941B3A" w:rsidRDefault="00822851" w:rsidP="0069176F">
            <w:pPr>
              <w:jc w:val="center"/>
              <w:rPr>
                <w:color w:val="000000"/>
                <w:sz w:val="20"/>
                <w:szCs w:val="20"/>
                <w:lang w:eastAsia="ru-RU"/>
              </w:rPr>
            </w:pPr>
            <w:r w:rsidRPr="00941B3A">
              <w:rPr>
                <w:bCs/>
                <w:iCs/>
                <w:sz w:val="20"/>
                <w:szCs w:val="20"/>
                <w:lang w:eastAsia="ru-RU" w:bidi="ru-RU"/>
              </w:rPr>
              <w:t>Западно-Сибирский филиал</w:t>
            </w:r>
          </w:p>
        </w:tc>
      </w:tr>
      <w:tr w:rsidR="00822851" w:rsidRPr="00E3375C" w14:paraId="087824C2" w14:textId="77777777" w:rsidTr="0069176F">
        <w:trPr>
          <w:trHeight w:val="562"/>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F50D549"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1B1317BB" w14:textId="77777777" w:rsidR="00822851" w:rsidRPr="00E3375C" w:rsidRDefault="00822851" w:rsidP="0069176F">
            <w:pPr>
              <w:jc w:val="center"/>
              <w:rPr>
                <w:color w:val="000000"/>
                <w:sz w:val="18"/>
                <w:szCs w:val="18"/>
                <w:lang w:eastAsia="ru-RU"/>
              </w:rPr>
            </w:pPr>
            <w:r w:rsidRPr="00E3375C">
              <w:rPr>
                <w:color w:val="000000"/>
                <w:sz w:val="18"/>
                <w:szCs w:val="18"/>
                <w:lang w:eastAsia="ru-RU"/>
              </w:rPr>
              <w:t>Клещиха</w:t>
            </w:r>
          </w:p>
        </w:tc>
        <w:tc>
          <w:tcPr>
            <w:tcW w:w="1400" w:type="pct"/>
            <w:tcBorders>
              <w:top w:val="single" w:sz="4" w:space="0" w:color="auto"/>
              <w:left w:val="nil"/>
              <w:bottom w:val="single" w:sz="4" w:space="0" w:color="auto"/>
              <w:right w:val="single" w:sz="4" w:space="0" w:color="auto"/>
            </w:tcBorders>
            <w:shd w:val="clear" w:color="000000" w:fill="FFFFFF"/>
            <w:vAlign w:val="center"/>
            <w:hideMark/>
          </w:tcPr>
          <w:p w14:paraId="46821BFA" w14:textId="77777777" w:rsidR="00822851" w:rsidRPr="00E3375C" w:rsidRDefault="00822851" w:rsidP="0069176F">
            <w:pPr>
              <w:jc w:val="center"/>
              <w:rPr>
                <w:color w:val="000000"/>
                <w:sz w:val="18"/>
                <w:szCs w:val="18"/>
                <w:lang w:eastAsia="ru-RU"/>
              </w:rPr>
            </w:pPr>
            <w:r w:rsidRPr="00E3375C">
              <w:rPr>
                <w:color w:val="000000"/>
                <w:sz w:val="18"/>
                <w:szCs w:val="18"/>
                <w:lang w:eastAsia="ru-RU"/>
              </w:rPr>
              <w:t>Барнаул</w:t>
            </w:r>
          </w:p>
        </w:tc>
      </w:tr>
      <w:tr w:rsidR="00822851" w:rsidRPr="00E3375C" w14:paraId="3DD22FB1" w14:textId="77777777" w:rsidTr="0069176F">
        <w:trPr>
          <w:trHeight w:val="556"/>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426DF47"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r>
              <w:rPr>
                <w:b/>
                <w:bCs/>
                <w:color w:val="000000"/>
                <w:sz w:val="20"/>
                <w:szCs w:val="20"/>
                <w:lang w:eastAsia="ru-RU"/>
              </w:rPr>
              <w:t xml:space="preserve"> без НДС</w:t>
            </w:r>
          </w:p>
        </w:tc>
        <w:tc>
          <w:tcPr>
            <w:tcW w:w="2665" w:type="pct"/>
            <w:gridSpan w:val="2"/>
            <w:tcBorders>
              <w:top w:val="single" w:sz="4" w:space="0" w:color="auto"/>
              <w:left w:val="nil"/>
              <w:bottom w:val="single" w:sz="4" w:space="0" w:color="auto"/>
              <w:right w:val="single" w:sz="4" w:space="0" w:color="auto"/>
            </w:tcBorders>
            <w:shd w:val="clear" w:color="000000" w:fill="FFFFFF"/>
            <w:vAlign w:val="center"/>
            <w:hideMark/>
          </w:tcPr>
          <w:p w14:paraId="62504E21" w14:textId="77777777" w:rsidR="00822851" w:rsidRPr="00E3375C" w:rsidRDefault="00822851" w:rsidP="0069176F">
            <w:pPr>
              <w:jc w:val="center"/>
              <w:rPr>
                <w:color w:val="000000"/>
                <w:sz w:val="20"/>
                <w:szCs w:val="20"/>
                <w:lang w:eastAsia="ru-RU"/>
              </w:rPr>
            </w:pPr>
            <w:r w:rsidRPr="00E3375C">
              <w:rPr>
                <w:color w:val="000000"/>
                <w:sz w:val="20"/>
                <w:szCs w:val="20"/>
                <w:lang w:eastAsia="ru-RU"/>
              </w:rPr>
              <w:t>9 972 000,00</w:t>
            </w:r>
          </w:p>
        </w:tc>
      </w:tr>
      <w:tr w:rsidR="00822851" w:rsidRPr="00E3375C" w14:paraId="0DBB4FF7" w14:textId="77777777" w:rsidTr="0069176F">
        <w:trPr>
          <w:trHeight w:val="630"/>
        </w:trPr>
        <w:tc>
          <w:tcPr>
            <w:tcW w:w="1266" w:type="pct"/>
            <w:gridSpan w:val="2"/>
            <w:tcBorders>
              <w:top w:val="nil"/>
              <w:left w:val="single" w:sz="4" w:space="0" w:color="auto"/>
              <w:bottom w:val="single" w:sz="4" w:space="0" w:color="000000"/>
              <w:right w:val="single" w:sz="4" w:space="0" w:color="auto"/>
            </w:tcBorders>
            <w:shd w:val="clear" w:color="000000" w:fill="F2F2F2"/>
            <w:vAlign w:val="center"/>
            <w:hideMark/>
          </w:tcPr>
          <w:p w14:paraId="437C5BC3"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1069" w:type="pct"/>
            <w:tcBorders>
              <w:top w:val="nil"/>
              <w:left w:val="nil"/>
              <w:bottom w:val="single" w:sz="4" w:space="0" w:color="auto"/>
              <w:right w:val="single" w:sz="4" w:space="0" w:color="auto"/>
            </w:tcBorders>
            <w:shd w:val="clear" w:color="000000" w:fill="F2F2F2"/>
            <w:vAlign w:val="center"/>
            <w:hideMark/>
          </w:tcPr>
          <w:p w14:paraId="14D9261A"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1265" w:type="pct"/>
            <w:tcBorders>
              <w:top w:val="single" w:sz="4" w:space="0" w:color="auto"/>
              <w:left w:val="nil"/>
              <w:bottom w:val="single" w:sz="4" w:space="0" w:color="auto"/>
              <w:right w:val="single" w:sz="4" w:space="0" w:color="auto"/>
            </w:tcBorders>
            <w:shd w:val="clear" w:color="000000" w:fill="FFFFFF"/>
            <w:vAlign w:val="center"/>
            <w:hideMark/>
          </w:tcPr>
          <w:p w14:paraId="69977A40" w14:textId="77777777" w:rsidR="00822851" w:rsidRPr="00E3375C" w:rsidRDefault="00822851" w:rsidP="0069176F">
            <w:pPr>
              <w:jc w:val="center"/>
              <w:rPr>
                <w:color w:val="000000"/>
                <w:sz w:val="20"/>
                <w:szCs w:val="20"/>
                <w:lang w:eastAsia="ru-RU"/>
              </w:rPr>
            </w:pPr>
            <w:r w:rsidRPr="00E3375C">
              <w:rPr>
                <w:color w:val="000000"/>
                <w:sz w:val="20"/>
                <w:szCs w:val="20"/>
                <w:lang w:eastAsia="ru-RU"/>
              </w:rPr>
              <w:t>36</w:t>
            </w:r>
          </w:p>
        </w:tc>
        <w:tc>
          <w:tcPr>
            <w:tcW w:w="1400" w:type="pct"/>
            <w:tcBorders>
              <w:top w:val="single" w:sz="4" w:space="0" w:color="auto"/>
              <w:left w:val="nil"/>
              <w:bottom w:val="single" w:sz="4" w:space="0" w:color="auto"/>
              <w:right w:val="single" w:sz="4" w:space="0" w:color="auto"/>
            </w:tcBorders>
            <w:shd w:val="clear" w:color="000000" w:fill="FFFFFF"/>
            <w:vAlign w:val="center"/>
            <w:hideMark/>
          </w:tcPr>
          <w:p w14:paraId="7339DC0A"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12</w:t>
            </w:r>
          </w:p>
        </w:tc>
      </w:tr>
      <w:tr w:rsidR="00822851" w:rsidRPr="00E3375C" w14:paraId="142D1DE1" w14:textId="77777777" w:rsidTr="0069176F">
        <w:trPr>
          <w:trHeight w:val="845"/>
        </w:trPr>
        <w:tc>
          <w:tcPr>
            <w:tcW w:w="72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5F77299" w14:textId="520EED4B" w:rsidR="00822851" w:rsidRPr="00E3375C" w:rsidRDefault="0046484A"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17"/>
            </w:r>
          </w:p>
        </w:tc>
        <w:tc>
          <w:tcPr>
            <w:tcW w:w="537" w:type="pct"/>
            <w:tcBorders>
              <w:top w:val="single" w:sz="4" w:space="0" w:color="auto"/>
              <w:left w:val="single" w:sz="4" w:space="0" w:color="auto"/>
              <w:bottom w:val="single" w:sz="4" w:space="0" w:color="auto"/>
              <w:right w:val="single" w:sz="4" w:space="0" w:color="auto"/>
            </w:tcBorders>
            <w:shd w:val="clear" w:color="000000" w:fill="F2F2F2"/>
            <w:vAlign w:val="center"/>
          </w:tcPr>
          <w:p w14:paraId="60F43671"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1069" w:type="pct"/>
            <w:tcBorders>
              <w:top w:val="single" w:sz="4" w:space="0" w:color="auto"/>
              <w:left w:val="single" w:sz="4" w:space="0" w:color="auto"/>
              <w:bottom w:val="single" w:sz="4" w:space="0" w:color="auto"/>
              <w:right w:val="single" w:sz="4" w:space="0" w:color="auto"/>
            </w:tcBorders>
            <w:shd w:val="clear" w:color="000000" w:fill="F2F2F2"/>
            <w:vAlign w:val="center"/>
          </w:tcPr>
          <w:p w14:paraId="13D9653F" w14:textId="77777777" w:rsidR="00822851" w:rsidRPr="009F17E9" w:rsidRDefault="00822851" w:rsidP="0069176F">
            <w:pPr>
              <w:pStyle w:val="afff0"/>
              <w:jc w:val="center"/>
              <w:rPr>
                <w:i/>
                <w:iCs/>
                <w:sz w:val="18"/>
                <w:szCs w:val="18"/>
                <w:lang w:eastAsia="ru-RU"/>
              </w:rPr>
            </w:pPr>
            <w:r w:rsidRPr="009F17E9">
              <w:rPr>
                <w:i/>
                <w:iCs/>
                <w:sz w:val="18"/>
                <w:szCs w:val="18"/>
                <w:lang w:eastAsia="ru-RU"/>
              </w:rPr>
              <w:t xml:space="preserve">не более </w:t>
            </w:r>
          </w:p>
          <w:p w14:paraId="160DCD59" w14:textId="50A7F660" w:rsidR="00822851" w:rsidRDefault="00822851" w:rsidP="0069176F">
            <w:pPr>
              <w:jc w:val="center"/>
              <w:rPr>
                <w:i/>
                <w:iCs/>
                <w:sz w:val="18"/>
                <w:szCs w:val="18"/>
                <w:lang w:eastAsia="ru-RU"/>
              </w:rPr>
            </w:pPr>
            <w:r w:rsidRPr="009F17E9">
              <w:rPr>
                <w:i/>
                <w:iCs/>
                <w:sz w:val="18"/>
                <w:szCs w:val="18"/>
                <w:lang w:eastAsia="ru-RU"/>
              </w:rPr>
              <w:t>1</w:t>
            </w:r>
            <w:r w:rsidR="007B3274" w:rsidRPr="007B3274">
              <w:rPr>
                <w:i/>
                <w:iCs/>
                <w:sz w:val="18"/>
                <w:szCs w:val="18"/>
                <w:lang w:eastAsia="ru-RU"/>
              </w:rPr>
              <w:t>81</w:t>
            </w:r>
            <w:r w:rsidRPr="009F17E9">
              <w:rPr>
                <w:i/>
                <w:iCs/>
                <w:sz w:val="18"/>
                <w:szCs w:val="18"/>
                <w:lang w:eastAsia="ru-RU"/>
              </w:rPr>
              <w:t> </w:t>
            </w:r>
            <w:r w:rsidR="007B3274" w:rsidRPr="007B3274">
              <w:rPr>
                <w:i/>
                <w:iCs/>
                <w:sz w:val="18"/>
                <w:szCs w:val="18"/>
                <w:lang w:eastAsia="ru-RU"/>
              </w:rPr>
              <w:t>985</w:t>
            </w:r>
            <w:r w:rsidRPr="009F17E9">
              <w:rPr>
                <w:i/>
                <w:iCs/>
                <w:sz w:val="18"/>
                <w:szCs w:val="18"/>
                <w:lang w:eastAsia="ru-RU"/>
              </w:rPr>
              <w:t>,</w:t>
            </w:r>
            <w:r w:rsidR="007B3274">
              <w:rPr>
                <w:i/>
                <w:iCs/>
                <w:sz w:val="18"/>
                <w:szCs w:val="18"/>
                <w:lang w:eastAsia="ru-RU"/>
              </w:rPr>
              <w:t>56</w:t>
            </w:r>
            <w:r>
              <w:rPr>
                <w:i/>
                <w:iCs/>
                <w:sz w:val="18"/>
                <w:szCs w:val="18"/>
                <w:lang w:eastAsia="ru-RU"/>
              </w:rPr>
              <w:br/>
            </w:r>
            <w:r w:rsidRPr="00A333B6">
              <w:rPr>
                <w:i/>
                <w:iCs/>
                <w:sz w:val="18"/>
                <w:szCs w:val="18"/>
                <w:lang w:eastAsia="ru-RU"/>
              </w:rPr>
              <w:t>руб</w:t>
            </w:r>
            <w:r>
              <w:rPr>
                <w:i/>
                <w:iCs/>
                <w:sz w:val="18"/>
                <w:szCs w:val="18"/>
                <w:lang w:eastAsia="ru-RU"/>
              </w:rPr>
              <w:t>. без НДС</w:t>
            </w:r>
          </w:p>
          <w:p w14:paraId="2A8B904C" w14:textId="77777777" w:rsidR="00822851" w:rsidRPr="00E3375C" w:rsidRDefault="00822851" w:rsidP="0069176F">
            <w:pPr>
              <w:jc w:val="center"/>
              <w:rPr>
                <w:b/>
                <w:bCs/>
                <w:color w:val="000000"/>
                <w:sz w:val="20"/>
                <w:szCs w:val="20"/>
                <w:lang w:eastAsia="ru-RU"/>
              </w:rPr>
            </w:pPr>
          </w:p>
        </w:tc>
        <w:tc>
          <w:tcPr>
            <w:tcW w:w="126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B799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69E488B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r w:rsidRPr="00E3375C">
              <w:rPr>
                <w:color w:val="000000"/>
                <w:sz w:val="20"/>
                <w:szCs w:val="20"/>
                <w:lang w:eastAsia="ru-RU"/>
              </w:rPr>
              <w:t> </w:t>
            </w:r>
          </w:p>
        </w:tc>
        <w:tc>
          <w:tcPr>
            <w:tcW w:w="1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DE623"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5052D11D"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p>
        </w:tc>
      </w:tr>
      <w:tr w:rsidR="00822851" w:rsidRPr="00E3375C" w14:paraId="15BB946C" w14:textId="77777777" w:rsidTr="0069176F">
        <w:trPr>
          <w:trHeight w:val="773"/>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DFFA23" w14:textId="4C0EB8E7" w:rsidR="00822851" w:rsidRPr="00D2022F" w:rsidRDefault="00822851" w:rsidP="0069176F">
            <w:pPr>
              <w:jc w:val="center"/>
              <w:rPr>
                <w:b/>
                <w:bCs/>
                <w:color w:val="000000"/>
                <w:sz w:val="20"/>
                <w:szCs w:val="20"/>
                <w:lang w:eastAsia="ru-RU"/>
              </w:rPr>
            </w:pPr>
            <w:r w:rsidRPr="00E3375C">
              <w:rPr>
                <w:b/>
                <w:bCs/>
                <w:color w:val="000000"/>
                <w:sz w:val="20"/>
                <w:szCs w:val="20"/>
                <w:lang w:eastAsia="ru-RU"/>
              </w:rPr>
              <w:t>Общая</w:t>
            </w:r>
            <w:r w:rsidR="00A74775">
              <w:rPr>
                <w:rStyle w:val="af6"/>
                <w:b/>
                <w:bCs/>
                <w:color w:val="000000"/>
                <w:sz w:val="20"/>
                <w:szCs w:val="20"/>
                <w:lang w:eastAsia="ru-RU"/>
              </w:rPr>
              <w:footnoteReference w:id="18"/>
            </w:r>
            <w:r w:rsidRPr="00E3375C">
              <w:rPr>
                <w:b/>
                <w:bCs/>
                <w:color w:val="000000"/>
                <w:sz w:val="20"/>
                <w:szCs w:val="20"/>
                <w:lang w:eastAsia="ru-RU"/>
              </w:rPr>
              <w:t xml:space="preserve"> стоимость планируемого к поставке Товара</w:t>
            </w:r>
          </w:p>
        </w:tc>
        <w:tc>
          <w:tcPr>
            <w:tcW w:w="26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C970"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t>_________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2118DDD2" w14:textId="77777777" w:rsidTr="0069176F">
        <w:trPr>
          <w:trHeight w:val="1818"/>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39B8B1" w14:textId="6C6CD189" w:rsidR="00822851" w:rsidRPr="00E3375C" w:rsidRDefault="00822851" w:rsidP="0069176F">
            <w:pPr>
              <w:jc w:val="center"/>
              <w:rPr>
                <w:b/>
                <w:bCs/>
                <w:color w:val="000000"/>
                <w:sz w:val="20"/>
                <w:szCs w:val="20"/>
                <w:lang w:eastAsia="ru-RU"/>
              </w:rPr>
            </w:pPr>
            <w:r w:rsidRPr="00E3375C">
              <w:rPr>
                <w:b/>
                <w:bCs/>
                <w:color w:val="000000"/>
                <w:sz w:val="20"/>
                <w:szCs w:val="20"/>
                <w:lang w:eastAsia="ru-RU"/>
              </w:rPr>
              <w:lastRenderedPageBreak/>
              <w:t xml:space="preserve">Размер </w:t>
            </w:r>
            <w:r w:rsidR="001B3642">
              <w:rPr>
                <w:rStyle w:val="af6"/>
                <w:b/>
                <w:bCs/>
                <w:color w:val="000000"/>
                <w:sz w:val="20"/>
                <w:szCs w:val="20"/>
                <w:lang w:eastAsia="ru-RU"/>
              </w:rPr>
              <w:footnoteReference w:id="19"/>
            </w:r>
            <w:r w:rsidRPr="00E3375C">
              <w:rPr>
                <w:b/>
                <w:bCs/>
                <w:color w:val="000000"/>
                <w:sz w:val="20"/>
                <w:szCs w:val="20"/>
                <w:lang w:eastAsia="ru-RU"/>
              </w:rPr>
              <w:t>аванса, руб. без НДС</w:t>
            </w:r>
            <w:r w:rsidRPr="00E3375C">
              <w:rPr>
                <w:b/>
                <w:bCs/>
                <w:color w:val="000000"/>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46C0"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t>_________</w:t>
            </w:r>
            <w:r>
              <w:rPr>
                <w:rFonts w:ascii="Arial" w:hAnsi="Arial" w:cs="Arial"/>
                <w:sz w:val="20"/>
                <w:szCs w:val="20"/>
                <w:lang w:eastAsia="ru-RU"/>
              </w:rPr>
              <w:br/>
            </w:r>
            <w:r w:rsidRPr="009D5315">
              <w:rPr>
                <w:color w:val="000000"/>
                <w:sz w:val="20"/>
                <w:szCs w:val="20"/>
                <w:lang w:eastAsia="ru-RU"/>
              </w:rPr>
              <w:t>руб. без НДС</w:t>
            </w:r>
          </w:p>
          <w:p w14:paraId="7CFA1587" w14:textId="77777777" w:rsidR="00822851" w:rsidRPr="00E3375C" w:rsidRDefault="00822851" w:rsidP="0069176F">
            <w:pPr>
              <w:jc w:val="center"/>
              <w:rPr>
                <w:rFonts w:ascii="Arial" w:hAnsi="Arial" w:cs="Arial"/>
                <w:sz w:val="16"/>
                <w:szCs w:val="16"/>
                <w:lang w:eastAsia="ru-RU"/>
              </w:rPr>
            </w:pPr>
          </w:p>
        </w:tc>
      </w:tr>
      <w:tr w:rsidR="00822851" w:rsidRPr="00E3375C" w14:paraId="40CF21E1" w14:textId="77777777" w:rsidTr="00941B3A">
        <w:trPr>
          <w:trHeight w:val="1121"/>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2028BD8" w14:textId="77777777" w:rsidR="00822851" w:rsidRPr="00E3375C" w:rsidRDefault="00822851" w:rsidP="0069176F">
            <w:pPr>
              <w:jc w:val="center"/>
              <w:rPr>
                <w:b/>
                <w:bCs/>
                <w:color w:val="000000"/>
                <w:lang w:eastAsia="ru-RU"/>
              </w:rPr>
            </w:pPr>
            <w:r w:rsidRPr="00E3375C">
              <w:rPr>
                <w:b/>
                <w:bCs/>
                <w:color w:val="000000"/>
                <w:sz w:val="20"/>
                <w:szCs w:val="20"/>
                <w:lang w:eastAsia="ru-RU"/>
              </w:rPr>
              <w:t>Гарантия</w:t>
            </w:r>
            <w:r w:rsidRPr="00E3375C">
              <w:rPr>
                <w:b/>
                <w:bCs/>
                <w:color w:val="000000"/>
                <w:lang w:eastAsia="ru-RU"/>
              </w:rPr>
              <w:br/>
            </w:r>
            <w:r w:rsidRPr="00E3375C">
              <w:rPr>
                <w:bCs/>
                <w:color w:val="000000"/>
                <w:sz w:val="18"/>
                <w:szCs w:val="18"/>
                <w:lang w:eastAsia="ru-RU"/>
              </w:rPr>
              <w:t>(указывается количество моточасов и количество лет)</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BBAD0B" w14:textId="77777777" w:rsidR="00822851" w:rsidRPr="00B97680" w:rsidRDefault="00822851" w:rsidP="0069176F">
            <w:pPr>
              <w:jc w:val="center"/>
              <w:rPr>
                <w:sz w:val="16"/>
                <w:szCs w:val="16"/>
                <w:lang w:eastAsia="ru-RU"/>
              </w:rPr>
            </w:pPr>
            <w:r w:rsidRPr="00B97680">
              <w:rPr>
                <w:sz w:val="16"/>
                <w:szCs w:val="16"/>
                <w:lang w:eastAsia="ru-RU"/>
              </w:rPr>
              <w:t>_________</w:t>
            </w:r>
            <w:r w:rsidRPr="00B97680">
              <w:rPr>
                <w:sz w:val="16"/>
                <w:szCs w:val="16"/>
                <w:lang w:eastAsia="ru-RU"/>
              </w:rPr>
              <w:br/>
              <w:t>моточасов</w:t>
            </w:r>
            <w:r w:rsidRPr="00B97680">
              <w:rPr>
                <w:sz w:val="16"/>
                <w:szCs w:val="16"/>
                <w:lang w:eastAsia="ru-RU"/>
              </w:rPr>
              <w:br/>
            </w:r>
            <w:r w:rsidRPr="00B97680">
              <w:rPr>
                <w:sz w:val="16"/>
                <w:szCs w:val="16"/>
                <w:lang w:eastAsia="ru-RU"/>
              </w:rPr>
              <w:br/>
              <w:t xml:space="preserve">_________ </w:t>
            </w:r>
            <w:r w:rsidRPr="00B97680">
              <w:rPr>
                <w:sz w:val="16"/>
                <w:szCs w:val="16"/>
                <w:lang w:eastAsia="ru-RU"/>
              </w:rPr>
              <w:br/>
              <w:t>лет</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EA5517" w14:textId="77777777" w:rsidR="00822851" w:rsidRPr="00B97680" w:rsidRDefault="00822851" w:rsidP="0069176F">
            <w:pPr>
              <w:jc w:val="center"/>
              <w:rPr>
                <w:sz w:val="16"/>
                <w:szCs w:val="16"/>
                <w:lang w:eastAsia="ru-RU"/>
              </w:rPr>
            </w:pPr>
            <w:r w:rsidRPr="00B97680">
              <w:rPr>
                <w:sz w:val="16"/>
                <w:szCs w:val="16"/>
                <w:lang w:eastAsia="ru-RU"/>
              </w:rPr>
              <w:t>_________</w:t>
            </w:r>
            <w:r w:rsidRPr="00B97680">
              <w:rPr>
                <w:sz w:val="16"/>
                <w:szCs w:val="16"/>
                <w:lang w:eastAsia="ru-RU"/>
              </w:rPr>
              <w:br/>
              <w:t>моточасов</w:t>
            </w:r>
            <w:r w:rsidRPr="00B97680">
              <w:rPr>
                <w:sz w:val="16"/>
                <w:szCs w:val="16"/>
                <w:lang w:eastAsia="ru-RU"/>
              </w:rPr>
              <w:br/>
            </w:r>
            <w:r w:rsidRPr="00B97680">
              <w:rPr>
                <w:sz w:val="16"/>
                <w:szCs w:val="16"/>
                <w:lang w:eastAsia="ru-RU"/>
              </w:rPr>
              <w:br/>
              <w:t xml:space="preserve">_________ </w:t>
            </w:r>
            <w:r w:rsidRPr="00B97680">
              <w:rPr>
                <w:sz w:val="16"/>
                <w:szCs w:val="16"/>
                <w:lang w:eastAsia="ru-RU"/>
              </w:rPr>
              <w:br/>
              <w:t>лет</w:t>
            </w:r>
          </w:p>
        </w:tc>
      </w:tr>
      <w:tr w:rsidR="00822851" w:rsidRPr="00E3375C" w14:paraId="6B0849CC" w14:textId="77777777" w:rsidTr="00941B3A">
        <w:trPr>
          <w:trHeight w:val="1137"/>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5539C5D"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12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27DA4" w14:textId="77777777" w:rsidR="00822851" w:rsidRPr="00E3375C" w:rsidRDefault="00822851" w:rsidP="0069176F">
            <w:pPr>
              <w:jc w:val="center"/>
              <w:rPr>
                <w:sz w:val="18"/>
                <w:szCs w:val="18"/>
                <w:lang w:eastAsia="ru-RU"/>
              </w:rPr>
            </w:pPr>
            <w:r>
              <w:rPr>
                <w:sz w:val="18"/>
                <w:szCs w:val="18"/>
                <w:lang w:eastAsia="ru-RU"/>
              </w:rPr>
              <w:br/>
            </w:r>
            <w:r w:rsidRPr="00E3375C">
              <w:rPr>
                <w:sz w:val="18"/>
                <w:szCs w:val="18"/>
                <w:lang w:eastAsia="ru-RU"/>
              </w:rPr>
              <w:t>_________</w:t>
            </w:r>
            <w:r w:rsidRPr="00E3375C">
              <w:rPr>
                <w:sz w:val="18"/>
                <w:szCs w:val="18"/>
                <w:lang w:eastAsia="ru-RU"/>
              </w:rPr>
              <w:br/>
              <w:t>календарных дней (не более 120 календарных дней)</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ADEF6"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r>
    </w:tbl>
    <w:p w14:paraId="38040D6C" w14:textId="77777777" w:rsidR="00822851" w:rsidRDefault="00822851" w:rsidP="00822851"/>
    <w:p w14:paraId="0E83BAE2" w14:textId="77777777" w:rsidR="00822851" w:rsidRDefault="00822851" w:rsidP="00822851">
      <w:pPr>
        <w:pStyle w:val="afff8"/>
        <w:keepNext/>
        <w:jc w:val="center"/>
        <w:rPr>
          <w:b/>
          <w:i w:val="0"/>
          <w:color w:val="auto"/>
          <w:sz w:val="32"/>
          <w:szCs w:val="32"/>
          <w:u w:val="single"/>
        </w:rPr>
      </w:pPr>
    </w:p>
    <w:p w14:paraId="6EA530FD" w14:textId="77777777" w:rsidR="00822851" w:rsidRPr="00822D95" w:rsidRDefault="00822851" w:rsidP="00822851">
      <w:pPr>
        <w:pStyle w:val="afff8"/>
        <w:keepNext/>
        <w:jc w:val="center"/>
        <w:rPr>
          <w:b/>
          <w:i w:val="0"/>
          <w:color w:val="auto"/>
          <w:sz w:val="32"/>
          <w:szCs w:val="32"/>
          <w:u w:val="single"/>
        </w:rPr>
      </w:pPr>
      <w:r w:rsidRPr="00822D95">
        <w:rPr>
          <w:b/>
          <w:i w:val="0"/>
          <w:color w:val="auto"/>
          <w:sz w:val="32"/>
          <w:szCs w:val="32"/>
          <w:u w:val="single"/>
        </w:rPr>
        <w:t>Для Лота №6</w:t>
      </w:r>
    </w:p>
    <w:tbl>
      <w:tblPr>
        <w:tblW w:w="5000" w:type="pct"/>
        <w:tblLook w:val="04A0" w:firstRow="1" w:lastRow="0" w:firstColumn="1" w:lastColumn="0" w:noHBand="0" w:noVBand="1"/>
      </w:tblPr>
      <w:tblGrid>
        <w:gridCol w:w="1303"/>
        <w:gridCol w:w="1014"/>
        <w:gridCol w:w="2231"/>
        <w:gridCol w:w="1874"/>
        <w:gridCol w:w="1604"/>
        <w:gridCol w:w="1602"/>
      </w:tblGrid>
      <w:tr w:rsidR="00822851" w:rsidRPr="00E3375C" w14:paraId="148D81A9" w14:textId="77777777" w:rsidTr="0069176F">
        <w:trPr>
          <w:trHeight w:val="599"/>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2553F4A" w14:textId="77777777" w:rsidR="00822851" w:rsidRPr="00E3375C" w:rsidRDefault="00A54BBE" w:rsidP="0069176F">
            <w:pPr>
              <w:jc w:val="center"/>
              <w:rPr>
                <w:b/>
                <w:bCs/>
                <w:color w:val="000000"/>
                <w:sz w:val="20"/>
                <w:szCs w:val="20"/>
                <w:lang w:eastAsia="ru-RU"/>
              </w:rPr>
            </w:pPr>
            <w:hyperlink r:id="rId47" w:anchor="RANGE!_ftn1" w:history="1">
              <w:r w:rsidR="00822851" w:rsidRPr="00E52F9C">
                <w:rPr>
                  <w:b/>
                  <w:bCs/>
                  <w:color w:val="000000"/>
                  <w:sz w:val="20"/>
                  <w:szCs w:val="20"/>
                  <w:lang w:eastAsia="ru-RU"/>
                </w:rPr>
                <w:t xml:space="preserve">Филиал поставки </w:t>
              </w:r>
            </w:hyperlink>
          </w:p>
        </w:tc>
        <w:tc>
          <w:tcPr>
            <w:tcW w:w="2665" w:type="pct"/>
            <w:gridSpan w:val="3"/>
            <w:tcBorders>
              <w:top w:val="single" w:sz="4" w:space="0" w:color="auto"/>
              <w:left w:val="nil"/>
              <w:bottom w:val="single" w:sz="4" w:space="0" w:color="auto"/>
              <w:right w:val="single" w:sz="4" w:space="0" w:color="auto"/>
            </w:tcBorders>
            <w:shd w:val="clear" w:color="000000" w:fill="FFFFFF"/>
            <w:vAlign w:val="center"/>
            <w:hideMark/>
          </w:tcPr>
          <w:p w14:paraId="2B69CA95" w14:textId="77777777" w:rsidR="00822851" w:rsidRPr="00941B3A" w:rsidRDefault="00822851" w:rsidP="0069176F">
            <w:pPr>
              <w:jc w:val="center"/>
              <w:rPr>
                <w:color w:val="000000"/>
                <w:sz w:val="20"/>
                <w:szCs w:val="20"/>
                <w:lang w:eastAsia="ru-RU"/>
              </w:rPr>
            </w:pPr>
            <w:r w:rsidRPr="00941B3A">
              <w:rPr>
                <w:bCs/>
                <w:iCs/>
                <w:sz w:val="20"/>
                <w:szCs w:val="20"/>
                <w:lang w:eastAsia="ru-RU" w:bidi="ru-RU"/>
              </w:rPr>
              <w:t>Уральский филиал</w:t>
            </w:r>
          </w:p>
        </w:tc>
      </w:tr>
      <w:tr w:rsidR="00822851" w:rsidRPr="00E3375C" w14:paraId="286B5257" w14:textId="77777777" w:rsidTr="0069176F">
        <w:trPr>
          <w:trHeight w:val="56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B3E778"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982" w:type="pct"/>
            <w:tcBorders>
              <w:top w:val="nil"/>
              <w:left w:val="nil"/>
              <w:bottom w:val="single" w:sz="4" w:space="0" w:color="auto"/>
              <w:right w:val="single" w:sz="4" w:space="0" w:color="auto"/>
            </w:tcBorders>
            <w:shd w:val="clear" w:color="000000" w:fill="FFFFFF"/>
            <w:vAlign w:val="center"/>
            <w:hideMark/>
          </w:tcPr>
          <w:p w14:paraId="77C3AD79" w14:textId="77777777" w:rsidR="00822851" w:rsidRPr="00E3375C" w:rsidRDefault="00822851" w:rsidP="0069176F">
            <w:pPr>
              <w:jc w:val="center"/>
              <w:rPr>
                <w:color w:val="000000"/>
                <w:sz w:val="18"/>
                <w:szCs w:val="18"/>
                <w:lang w:eastAsia="ru-RU"/>
              </w:rPr>
            </w:pPr>
            <w:r w:rsidRPr="00E3375C">
              <w:rPr>
                <w:color w:val="000000"/>
                <w:sz w:val="18"/>
                <w:szCs w:val="18"/>
                <w:lang w:eastAsia="ru-RU"/>
              </w:rPr>
              <w:t>Екатеринбург-Товарный</w:t>
            </w:r>
          </w:p>
        </w:tc>
        <w:tc>
          <w:tcPr>
            <w:tcW w:w="842" w:type="pct"/>
            <w:tcBorders>
              <w:top w:val="nil"/>
              <w:left w:val="nil"/>
              <w:bottom w:val="single" w:sz="4" w:space="0" w:color="auto"/>
              <w:right w:val="single" w:sz="4" w:space="0" w:color="auto"/>
            </w:tcBorders>
            <w:shd w:val="clear" w:color="000000" w:fill="FFFFFF"/>
            <w:vAlign w:val="center"/>
            <w:hideMark/>
          </w:tcPr>
          <w:p w14:paraId="28E2F4B8" w14:textId="77777777" w:rsidR="00822851" w:rsidRPr="00E3375C" w:rsidRDefault="00822851" w:rsidP="0069176F">
            <w:pPr>
              <w:jc w:val="center"/>
              <w:rPr>
                <w:color w:val="000000"/>
                <w:sz w:val="18"/>
                <w:szCs w:val="18"/>
                <w:lang w:eastAsia="ru-RU"/>
              </w:rPr>
            </w:pPr>
            <w:r w:rsidRPr="00E3375C">
              <w:rPr>
                <w:color w:val="000000"/>
                <w:sz w:val="18"/>
                <w:szCs w:val="18"/>
                <w:lang w:eastAsia="ru-RU"/>
              </w:rPr>
              <w:t>Блочная</w:t>
            </w:r>
          </w:p>
        </w:tc>
        <w:tc>
          <w:tcPr>
            <w:tcW w:w="841" w:type="pct"/>
            <w:tcBorders>
              <w:top w:val="nil"/>
              <w:left w:val="nil"/>
              <w:bottom w:val="single" w:sz="4" w:space="0" w:color="auto"/>
              <w:right w:val="single" w:sz="4" w:space="0" w:color="auto"/>
            </w:tcBorders>
            <w:shd w:val="clear" w:color="000000" w:fill="FFFFFF"/>
            <w:vAlign w:val="center"/>
            <w:hideMark/>
          </w:tcPr>
          <w:p w14:paraId="25D2F0C4" w14:textId="77777777" w:rsidR="00822851" w:rsidRPr="00E3375C" w:rsidRDefault="00822851" w:rsidP="0069176F">
            <w:pPr>
              <w:jc w:val="center"/>
              <w:rPr>
                <w:color w:val="000000"/>
                <w:sz w:val="18"/>
                <w:szCs w:val="18"/>
                <w:lang w:eastAsia="ru-RU"/>
              </w:rPr>
            </w:pPr>
            <w:r w:rsidRPr="00E3375C">
              <w:rPr>
                <w:color w:val="000000"/>
                <w:sz w:val="18"/>
                <w:szCs w:val="18"/>
                <w:lang w:eastAsia="ru-RU"/>
              </w:rPr>
              <w:t>Челябинск-Грузовой</w:t>
            </w:r>
          </w:p>
        </w:tc>
      </w:tr>
      <w:tr w:rsidR="00822851" w:rsidRPr="00E3375C" w14:paraId="3B14F361" w14:textId="77777777" w:rsidTr="0069176F">
        <w:trPr>
          <w:trHeight w:val="54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842A3DB"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p>
        </w:tc>
        <w:tc>
          <w:tcPr>
            <w:tcW w:w="2665" w:type="pct"/>
            <w:gridSpan w:val="3"/>
            <w:tcBorders>
              <w:top w:val="single" w:sz="4" w:space="0" w:color="auto"/>
              <w:left w:val="nil"/>
              <w:bottom w:val="single" w:sz="4" w:space="0" w:color="auto"/>
              <w:right w:val="single" w:sz="4" w:space="0" w:color="auto"/>
            </w:tcBorders>
            <w:shd w:val="clear" w:color="000000" w:fill="FFFFFF"/>
            <w:vAlign w:val="center"/>
            <w:hideMark/>
          </w:tcPr>
          <w:p w14:paraId="6F94D0A3" w14:textId="77777777" w:rsidR="00822851" w:rsidRPr="00E3375C" w:rsidRDefault="00822851" w:rsidP="0069176F">
            <w:pPr>
              <w:jc w:val="center"/>
              <w:rPr>
                <w:color w:val="000000"/>
                <w:sz w:val="20"/>
                <w:szCs w:val="20"/>
                <w:lang w:eastAsia="ru-RU"/>
              </w:rPr>
            </w:pPr>
            <w:r w:rsidRPr="00E3375C">
              <w:rPr>
                <w:color w:val="000000"/>
                <w:sz w:val="20"/>
                <w:szCs w:val="20"/>
                <w:lang w:eastAsia="ru-RU"/>
              </w:rPr>
              <w:t>6 950</w:t>
            </w:r>
            <w:r>
              <w:rPr>
                <w:color w:val="000000"/>
                <w:sz w:val="20"/>
                <w:szCs w:val="20"/>
                <w:lang w:eastAsia="ru-RU"/>
              </w:rPr>
              <w:t> </w:t>
            </w:r>
            <w:r w:rsidRPr="00E3375C">
              <w:rPr>
                <w:color w:val="000000"/>
                <w:sz w:val="20"/>
                <w:szCs w:val="20"/>
                <w:lang w:eastAsia="ru-RU"/>
              </w:rPr>
              <w:t>000</w:t>
            </w:r>
            <w:r>
              <w:rPr>
                <w:color w:val="000000"/>
                <w:sz w:val="20"/>
                <w:szCs w:val="20"/>
                <w:lang w:eastAsia="ru-RU"/>
              </w:rPr>
              <w:t>,00</w:t>
            </w:r>
          </w:p>
        </w:tc>
      </w:tr>
      <w:tr w:rsidR="00822851" w:rsidRPr="00E3375C" w14:paraId="46ED25A5" w14:textId="77777777" w:rsidTr="0069176F">
        <w:trPr>
          <w:trHeight w:val="630"/>
        </w:trPr>
        <w:tc>
          <w:tcPr>
            <w:tcW w:w="116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DC994F3"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1168" w:type="pct"/>
            <w:tcBorders>
              <w:top w:val="single" w:sz="4" w:space="0" w:color="auto"/>
              <w:left w:val="nil"/>
              <w:bottom w:val="single" w:sz="4" w:space="0" w:color="auto"/>
              <w:right w:val="single" w:sz="4" w:space="0" w:color="auto"/>
            </w:tcBorders>
            <w:shd w:val="clear" w:color="000000" w:fill="F2F2F2"/>
            <w:vAlign w:val="center"/>
            <w:hideMark/>
          </w:tcPr>
          <w:p w14:paraId="2963F769"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982" w:type="pct"/>
            <w:tcBorders>
              <w:top w:val="single" w:sz="4" w:space="0" w:color="auto"/>
              <w:left w:val="nil"/>
              <w:bottom w:val="single" w:sz="4" w:space="0" w:color="auto"/>
              <w:right w:val="single" w:sz="4" w:space="0" w:color="auto"/>
            </w:tcBorders>
            <w:shd w:val="clear" w:color="000000" w:fill="FFFFFF"/>
            <w:vAlign w:val="center"/>
            <w:hideMark/>
          </w:tcPr>
          <w:p w14:paraId="7B17356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18</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14:paraId="4468D4D0"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12</w:t>
            </w:r>
          </w:p>
        </w:tc>
        <w:tc>
          <w:tcPr>
            <w:tcW w:w="841" w:type="pct"/>
            <w:tcBorders>
              <w:top w:val="single" w:sz="4" w:space="0" w:color="auto"/>
              <w:left w:val="nil"/>
              <w:bottom w:val="single" w:sz="4" w:space="0" w:color="auto"/>
              <w:right w:val="single" w:sz="4" w:space="0" w:color="auto"/>
            </w:tcBorders>
            <w:shd w:val="clear" w:color="000000" w:fill="FFFFFF"/>
            <w:vAlign w:val="center"/>
            <w:hideMark/>
          </w:tcPr>
          <w:p w14:paraId="04B8F71F" w14:textId="77777777" w:rsidR="00822851" w:rsidRPr="00E3375C" w:rsidRDefault="00822851" w:rsidP="0069176F">
            <w:pPr>
              <w:jc w:val="center"/>
              <w:rPr>
                <w:color w:val="000000"/>
                <w:sz w:val="20"/>
                <w:szCs w:val="20"/>
                <w:lang w:eastAsia="ru-RU"/>
              </w:rPr>
            </w:pPr>
            <w:r w:rsidRPr="00E3375C">
              <w:rPr>
                <w:color w:val="000000"/>
                <w:sz w:val="20"/>
                <w:szCs w:val="20"/>
                <w:lang w:eastAsia="ru-RU"/>
              </w:rPr>
              <w:t>8</w:t>
            </w:r>
          </w:p>
        </w:tc>
      </w:tr>
      <w:tr w:rsidR="00822851" w:rsidRPr="00E3375C" w14:paraId="3070A86B" w14:textId="77777777" w:rsidTr="0069176F">
        <w:trPr>
          <w:trHeight w:val="845"/>
        </w:trPr>
        <w:tc>
          <w:tcPr>
            <w:tcW w:w="63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2CA0C6D" w14:textId="3544AD08" w:rsidR="00822851" w:rsidRPr="00E3375C" w:rsidRDefault="0046484A"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20"/>
            </w:r>
          </w:p>
        </w:tc>
        <w:tc>
          <w:tcPr>
            <w:tcW w:w="536" w:type="pct"/>
            <w:tcBorders>
              <w:top w:val="single" w:sz="4" w:space="0" w:color="auto"/>
              <w:left w:val="single" w:sz="4" w:space="0" w:color="auto"/>
              <w:bottom w:val="single" w:sz="4" w:space="0" w:color="auto"/>
              <w:right w:val="single" w:sz="4" w:space="0" w:color="auto"/>
            </w:tcBorders>
            <w:shd w:val="clear" w:color="000000" w:fill="F2F2F2"/>
            <w:vAlign w:val="center"/>
          </w:tcPr>
          <w:p w14:paraId="6C4B7122"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(52)</w:t>
            </w:r>
          </w:p>
        </w:tc>
        <w:tc>
          <w:tcPr>
            <w:tcW w:w="1168" w:type="pct"/>
            <w:tcBorders>
              <w:top w:val="single" w:sz="4" w:space="0" w:color="auto"/>
              <w:left w:val="single" w:sz="4" w:space="0" w:color="auto"/>
              <w:bottom w:val="single" w:sz="4" w:space="0" w:color="auto"/>
              <w:right w:val="single" w:sz="4" w:space="0" w:color="auto"/>
            </w:tcBorders>
            <w:shd w:val="clear" w:color="000000" w:fill="F2F2F2"/>
            <w:vAlign w:val="center"/>
          </w:tcPr>
          <w:p w14:paraId="254026C1" w14:textId="77777777" w:rsidR="00822851" w:rsidRPr="009F17E9" w:rsidRDefault="00822851" w:rsidP="0069176F">
            <w:pPr>
              <w:pStyle w:val="afff0"/>
              <w:jc w:val="center"/>
              <w:rPr>
                <w:i/>
                <w:iCs/>
                <w:sz w:val="18"/>
                <w:szCs w:val="18"/>
                <w:lang w:eastAsia="ru-RU"/>
              </w:rPr>
            </w:pPr>
            <w:r w:rsidRPr="009F17E9">
              <w:rPr>
                <w:i/>
                <w:iCs/>
                <w:sz w:val="18"/>
                <w:szCs w:val="18"/>
                <w:lang w:eastAsia="ru-RU"/>
              </w:rPr>
              <w:t xml:space="preserve">не более </w:t>
            </w:r>
          </w:p>
          <w:p w14:paraId="291B8844" w14:textId="7A760E6E" w:rsidR="00822851" w:rsidRDefault="00822851" w:rsidP="0069176F">
            <w:pPr>
              <w:jc w:val="center"/>
              <w:rPr>
                <w:i/>
                <w:iCs/>
                <w:sz w:val="18"/>
                <w:szCs w:val="18"/>
                <w:lang w:eastAsia="ru-RU"/>
              </w:rPr>
            </w:pPr>
            <w:r w:rsidRPr="009F17E9">
              <w:rPr>
                <w:i/>
                <w:iCs/>
                <w:sz w:val="18"/>
                <w:szCs w:val="18"/>
                <w:lang w:eastAsia="ru-RU"/>
              </w:rPr>
              <w:t>17</w:t>
            </w:r>
            <w:r w:rsidR="007B3274" w:rsidRPr="007B3274">
              <w:rPr>
                <w:i/>
                <w:iCs/>
                <w:sz w:val="18"/>
                <w:szCs w:val="18"/>
                <w:lang w:eastAsia="ru-RU"/>
              </w:rPr>
              <w:t>8</w:t>
            </w:r>
            <w:r w:rsidRPr="009F17E9">
              <w:rPr>
                <w:i/>
                <w:iCs/>
                <w:sz w:val="18"/>
                <w:szCs w:val="18"/>
                <w:lang w:eastAsia="ru-RU"/>
              </w:rPr>
              <w:t> </w:t>
            </w:r>
            <w:r w:rsidR="007B3274" w:rsidRPr="007B3274">
              <w:rPr>
                <w:i/>
                <w:iCs/>
                <w:sz w:val="18"/>
                <w:szCs w:val="18"/>
                <w:lang w:eastAsia="ru-RU"/>
              </w:rPr>
              <w:t>870</w:t>
            </w:r>
            <w:r w:rsidRPr="009F17E9">
              <w:rPr>
                <w:i/>
                <w:iCs/>
                <w:sz w:val="18"/>
                <w:szCs w:val="18"/>
                <w:lang w:eastAsia="ru-RU"/>
              </w:rPr>
              <w:t>,56</w:t>
            </w:r>
            <w:r>
              <w:rPr>
                <w:i/>
                <w:iCs/>
                <w:sz w:val="18"/>
                <w:szCs w:val="18"/>
                <w:lang w:eastAsia="ru-RU"/>
              </w:rPr>
              <w:br/>
            </w:r>
            <w:r w:rsidRPr="00A333B6">
              <w:rPr>
                <w:i/>
                <w:iCs/>
                <w:sz w:val="18"/>
                <w:szCs w:val="18"/>
                <w:lang w:eastAsia="ru-RU"/>
              </w:rPr>
              <w:t>руб</w:t>
            </w:r>
            <w:r>
              <w:rPr>
                <w:i/>
                <w:iCs/>
                <w:sz w:val="18"/>
                <w:szCs w:val="18"/>
                <w:lang w:eastAsia="ru-RU"/>
              </w:rPr>
              <w:t>. без НДС</w:t>
            </w:r>
          </w:p>
          <w:p w14:paraId="20475D7D" w14:textId="77777777" w:rsidR="00822851" w:rsidRPr="00E3375C" w:rsidRDefault="00822851" w:rsidP="0069176F">
            <w:pPr>
              <w:jc w:val="center"/>
              <w:rPr>
                <w:b/>
                <w:bCs/>
                <w:color w:val="000000"/>
                <w:sz w:val="20"/>
                <w:szCs w:val="20"/>
                <w:lang w:eastAsia="ru-RU"/>
              </w:rPr>
            </w:pPr>
          </w:p>
        </w:tc>
        <w:tc>
          <w:tcPr>
            <w:tcW w:w="982" w:type="pct"/>
            <w:tcBorders>
              <w:top w:val="single" w:sz="4" w:space="0" w:color="auto"/>
              <w:left w:val="nil"/>
              <w:bottom w:val="single" w:sz="4" w:space="0" w:color="auto"/>
              <w:right w:val="single" w:sz="4" w:space="0" w:color="auto"/>
            </w:tcBorders>
            <w:shd w:val="clear" w:color="000000" w:fill="FFFFFF"/>
            <w:vAlign w:val="center"/>
            <w:hideMark/>
          </w:tcPr>
          <w:p w14:paraId="6CDA5482"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0EE8DFBD"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14:paraId="16DC0757"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1212587E"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r w:rsidRPr="00E3375C">
              <w:rPr>
                <w:color w:val="000000"/>
                <w:sz w:val="20"/>
                <w:szCs w:val="20"/>
                <w:lang w:eastAsia="ru-RU"/>
              </w:rPr>
              <w:t> </w:t>
            </w:r>
          </w:p>
        </w:tc>
        <w:tc>
          <w:tcPr>
            <w:tcW w:w="841" w:type="pct"/>
            <w:tcBorders>
              <w:top w:val="single" w:sz="4" w:space="0" w:color="auto"/>
              <w:left w:val="nil"/>
              <w:bottom w:val="single" w:sz="4" w:space="0" w:color="auto"/>
              <w:right w:val="single" w:sz="4" w:space="0" w:color="auto"/>
            </w:tcBorders>
            <w:shd w:val="clear" w:color="000000" w:fill="FFFFFF"/>
            <w:vAlign w:val="center"/>
            <w:hideMark/>
          </w:tcPr>
          <w:p w14:paraId="64D9A2FA"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0C4E3C6C"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t>________</w:t>
            </w:r>
            <w:r>
              <w:rPr>
                <w:color w:val="000000"/>
                <w:sz w:val="20"/>
                <w:szCs w:val="20"/>
                <w:lang w:eastAsia="ru-RU"/>
              </w:rPr>
              <w:br/>
              <w:t>руб. без НДС</w:t>
            </w:r>
            <w:r w:rsidRPr="00E3375C">
              <w:rPr>
                <w:color w:val="000000"/>
                <w:sz w:val="20"/>
                <w:szCs w:val="20"/>
                <w:lang w:eastAsia="ru-RU"/>
              </w:rPr>
              <w:t> </w:t>
            </w:r>
          </w:p>
        </w:tc>
      </w:tr>
      <w:tr w:rsidR="00822851" w:rsidRPr="00E3375C" w14:paraId="43D68433" w14:textId="77777777" w:rsidTr="0069176F">
        <w:trPr>
          <w:trHeight w:val="829"/>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F9D8A6" w14:textId="3069E881" w:rsidR="00822851" w:rsidRPr="00D2022F" w:rsidRDefault="00822851" w:rsidP="0069176F">
            <w:pPr>
              <w:jc w:val="center"/>
              <w:rPr>
                <w:b/>
                <w:bCs/>
                <w:color w:val="000000"/>
                <w:sz w:val="20"/>
                <w:szCs w:val="20"/>
                <w:lang w:eastAsia="ru-RU"/>
              </w:rPr>
            </w:pPr>
            <w:r w:rsidRPr="00E3375C">
              <w:rPr>
                <w:b/>
                <w:bCs/>
                <w:color w:val="000000"/>
                <w:sz w:val="20"/>
                <w:szCs w:val="20"/>
                <w:lang w:eastAsia="ru-RU"/>
              </w:rPr>
              <w:t xml:space="preserve">Общая </w:t>
            </w:r>
            <w:r w:rsidR="00A74775">
              <w:rPr>
                <w:rStyle w:val="af6"/>
                <w:b/>
                <w:bCs/>
                <w:color w:val="000000"/>
                <w:sz w:val="20"/>
                <w:szCs w:val="20"/>
                <w:lang w:eastAsia="ru-RU"/>
              </w:rPr>
              <w:footnoteReference w:id="21"/>
            </w:r>
            <w:r w:rsidRPr="00E3375C">
              <w:rPr>
                <w:b/>
                <w:bCs/>
                <w:color w:val="000000"/>
                <w:sz w:val="20"/>
                <w:szCs w:val="20"/>
                <w:lang w:eastAsia="ru-RU"/>
              </w:rPr>
              <w:t>стоимость планируемого к поставке Товара</w:t>
            </w:r>
          </w:p>
        </w:tc>
        <w:tc>
          <w:tcPr>
            <w:tcW w:w="2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58F5"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t>_________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61D33B3F" w14:textId="77777777" w:rsidTr="0069176F">
        <w:trPr>
          <w:trHeight w:val="1823"/>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9A6029" w14:textId="28F0BD8D" w:rsidR="00822851" w:rsidRPr="00E3375C" w:rsidRDefault="00822851" w:rsidP="0069176F">
            <w:pPr>
              <w:jc w:val="center"/>
              <w:rPr>
                <w:b/>
                <w:bCs/>
                <w:color w:val="000000"/>
                <w:sz w:val="20"/>
                <w:szCs w:val="20"/>
                <w:lang w:eastAsia="ru-RU"/>
              </w:rPr>
            </w:pPr>
            <w:r w:rsidRPr="00E3375C">
              <w:rPr>
                <w:b/>
                <w:bCs/>
                <w:color w:val="000000"/>
                <w:sz w:val="20"/>
                <w:szCs w:val="20"/>
                <w:lang w:eastAsia="ru-RU"/>
              </w:rPr>
              <w:lastRenderedPageBreak/>
              <w:t>Размер</w:t>
            </w:r>
            <w:r w:rsidR="001B3642">
              <w:rPr>
                <w:rStyle w:val="af6"/>
                <w:b/>
                <w:bCs/>
                <w:color w:val="000000"/>
                <w:sz w:val="20"/>
                <w:szCs w:val="20"/>
                <w:lang w:eastAsia="ru-RU"/>
              </w:rPr>
              <w:footnoteReference w:id="22"/>
            </w:r>
            <w:r w:rsidRPr="00E3375C">
              <w:rPr>
                <w:b/>
                <w:bCs/>
                <w:color w:val="000000"/>
                <w:sz w:val="20"/>
                <w:szCs w:val="20"/>
                <w:lang w:eastAsia="ru-RU"/>
              </w:rPr>
              <w:t xml:space="preserve"> аванса, руб. без НДС</w:t>
            </w:r>
            <w:r w:rsidRPr="00E3375C">
              <w:rPr>
                <w:b/>
                <w:bCs/>
                <w:color w:val="000000"/>
                <w:sz w:val="20"/>
                <w:szCs w:val="20"/>
                <w:lang w:eastAsia="ru-RU"/>
              </w:rPr>
              <w:br/>
            </w:r>
            <w:r w:rsidR="000148DC" w:rsidRPr="000148DC">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67D140"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70056CCD" w14:textId="77777777" w:rsidTr="0069176F">
        <w:trPr>
          <w:trHeight w:val="1124"/>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F94C629" w14:textId="77777777" w:rsidR="00822851" w:rsidRPr="00E3375C" w:rsidRDefault="00822851" w:rsidP="0069176F">
            <w:pPr>
              <w:jc w:val="center"/>
              <w:rPr>
                <w:b/>
                <w:bCs/>
                <w:color w:val="000000"/>
                <w:lang w:eastAsia="ru-RU"/>
              </w:rPr>
            </w:pPr>
            <w:r w:rsidRPr="00E3375C">
              <w:rPr>
                <w:b/>
                <w:bCs/>
                <w:color w:val="000000"/>
                <w:sz w:val="20"/>
                <w:szCs w:val="20"/>
                <w:lang w:eastAsia="ru-RU"/>
              </w:rPr>
              <w:t>Гарантия</w:t>
            </w:r>
            <w:r w:rsidRPr="00E3375C">
              <w:rPr>
                <w:b/>
                <w:bCs/>
                <w:color w:val="000000"/>
                <w:lang w:eastAsia="ru-RU"/>
              </w:rPr>
              <w:br/>
            </w:r>
            <w:r w:rsidRPr="00E3375C">
              <w:rPr>
                <w:bCs/>
                <w:color w:val="000000"/>
                <w:sz w:val="18"/>
                <w:szCs w:val="18"/>
                <w:lang w:eastAsia="ru-RU"/>
              </w:rPr>
              <w:t>(указывается количество моточасов и количество лет)</w:t>
            </w:r>
          </w:p>
        </w:tc>
        <w:tc>
          <w:tcPr>
            <w:tcW w:w="98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8310C7" w14:textId="77777777" w:rsidR="00822851" w:rsidRPr="00A20070" w:rsidRDefault="00822851" w:rsidP="0069176F">
            <w:pPr>
              <w:jc w:val="center"/>
              <w:rPr>
                <w:sz w:val="16"/>
                <w:szCs w:val="16"/>
                <w:lang w:eastAsia="ru-RU"/>
              </w:rPr>
            </w:pPr>
            <w:r w:rsidRPr="00A20070">
              <w:rPr>
                <w:sz w:val="16"/>
                <w:szCs w:val="16"/>
                <w:lang w:eastAsia="ru-RU"/>
              </w:rPr>
              <w:t>_________</w:t>
            </w:r>
            <w:r w:rsidRPr="00A20070">
              <w:rPr>
                <w:sz w:val="16"/>
                <w:szCs w:val="16"/>
                <w:lang w:eastAsia="ru-RU"/>
              </w:rPr>
              <w:br/>
              <w:t>моточасов</w:t>
            </w:r>
            <w:r w:rsidRPr="00A20070">
              <w:rPr>
                <w:sz w:val="16"/>
                <w:szCs w:val="16"/>
                <w:lang w:eastAsia="ru-RU"/>
              </w:rPr>
              <w:br/>
            </w:r>
            <w:r w:rsidRPr="00A20070">
              <w:rPr>
                <w:sz w:val="16"/>
                <w:szCs w:val="16"/>
                <w:lang w:eastAsia="ru-RU"/>
              </w:rPr>
              <w:br/>
              <w:t xml:space="preserve">_________ </w:t>
            </w:r>
            <w:r w:rsidRPr="00A20070">
              <w:rPr>
                <w:sz w:val="16"/>
                <w:szCs w:val="16"/>
                <w:lang w:eastAsia="ru-RU"/>
              </w:rPr>
              <w:br/>
              <w:t>лет</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275BC4" w14:textId="77777777" w:rsidR="00822851" w:rsidRPr="00A20070" w:rsidRDefault="00822851" w:rsidP="0069176F">
            <w:pPr>
              <w:jc w:val="center"/>
              <w:rPr>
                <w:sz w:val="16"/>
                <w:szCs w:val="16"/>
                <w:lang w:eastAsia="ru-RU"/>
              </w:rPr>
            </w:pPr>
            <w:r w:rsidRPr="00A20070">
              <w:rPr>
                <w:sz w:val="16"/>
                <w:szCs w:val="16"/>
                <w:lang w:eastAsia="ru-RU"/>
              </w:rPr>
              <w:t>_________</w:t>
            </w:r>
            <w:r w:rsidRPr="00A20070">
              <w:rPr>
                <w:sz w:val="16"/>
                <w:szCs w:val="16"/>
                <w:lang w:eastAsia="ru-RU"/>
              </w:rPr>
              <w:br/>
              <w:t>моточасов</w:t>
            </w:r>
            <w:r w:rsidRPr="00A20070">
              <w:rPr>
                <w:sz w:val="16"/>
                <w:szCs w:val="16"/>
                <w:lang w:eastAsia="ru-RU"/>
              </w:rPr>
              <w:br/>
            </w:r>
            <w:r w:rsidRPr="00A20070">
              <w:rPr>
                <w:sz w:val="16"/>
                <w:szCs w:val="16"/>
                <w:lang w:eastAsia="ru-RU"/>
              </w:rPr>
              <w:br/>
              <w:t xml:space="preserve">_________ </w:t>
            </w:r>
            <w:r w:rsidRPr="00A20070">
              <w:rPr>
                <w:sz w:val="16"/>
                <w:szCs w:val="16"/>
                <w:lang w:eastAsia="ru-RU"/>
              </w:rPr>
              <w:br/>
              <w:t>лет</w:t>
            </w:r>
          </w:p>
        </w:tc>
        <w:tc>
          <w:tcPr>
            <w:tcW w:w="84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4F82DE4" w14:textId="77777777" w:rsidR="00822851" w:rsidRPr="00A20070" w:rsidRDefault="00822851" w:rsidP="0069176F">
            <w:pPr>
              <w:jc w:val="center"/>
              <w:rPr>
                <w:sz w:val="16"/>
                <w:szCs w:val="16"/>
                <w:lang w:eastAsia="ru-RU"/>
              </w:rPr>
            </w:pPr>
            <w:r w:rsidRPr="00A20070">
              <w:rPr>
                <w:sz w:val="16"/>
                <w:szCs w:val="16"/>
                <w:lang w:eastAsia="ru-RU"/>
              </w:rPr>
              <w:t>_________</w:t>
            </w:r>
            <w:r w:rsidRPr="00A20070">
              <w:rPr>
                <w:sz w:val="16"/>
                <w:szCs w:val="16"/>
                <w:lang w:eastAsia="ru-RU"/>
              </w:rPr>
              <w:br/>
              <w:t>моточасов</w:t>
            </w:r>
            <w:r w:rsidRPr="00A20070">
              <w:rPr>
                <w:sz w:val="16"/>
                <w:szCs w:val="16"/>
                <w:lang w:eastAsia="ru-RU"/>
              </w:rPr>
              <w:br/>
            </w:r>
            <w:r w:rsidRPr="00A20070">
              <w:rPr>
                <w:sz w:val="16"/>
                <w:szCs w:val="16"/>
                <w:lang w:eastAsia="ru-RU"/>
              </w:rPr>
              <w:br/>
              <w:t xml:space="preserve">_________ </w:t>
            </w:r>
            <w:r w:rsidRPr="00A20070">
              <w:rPr>
                <w:sz w:val="16"/>
                <w:szCs w:val="16"/>
                <w:lang w:eastAsia="ru-RU"/>
              </w:rPr>
              <w:br/>
              <w:t>лет</w:t>
            </w:r>
          </w:p>
        </w:tc>
      </w:tr>
      <w:tr w:rsidR="00822851" w:rsidRPr="00E3375C" w14:paraId="42F53310" w14:textId="77777777" w:rsidTr="0069176F">
        <w:trPr>
          <w:trHeight w:val="1256"/>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B2BE0BF"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9C4FE"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73AA8" w14:textId="18BB86F0" w:rsidR="00822851" w:rsidRPr="00E3375C" w:rsidRDefault="00A20070" w:rsidP="0069176F">
            <w:pPr>
              <w:jc w:val="center"/>
              <w:rPr>
                <w:sz w:val="18"/>
                <w:szCs w:val="18"/>
                <w:lang w:eastAsia="ru-RU"/>
              </w:rPr>
            </w:pPr>
            <w:r>
              <w:rPr>
                <w:sz w:val="18"/>
                <w:szCs w:val="18"/>
                <w:lang w:eastAsia="ru-RU"/>
              </w:rPr>
              <w:br/>
            </w:r>
            <w:r w:rsidR="00822851" w:rsidRPr="00E3375C">
              <w:rPr>
                <w:sz w:val="18"/>
                <w:szCs w:val="18"/>
                <w:lang w:eastAsia="ru-RU"/>
              </w:rPr>
              <w:t>_________</w:t>
            </w:r>
            <w:r w:rsidR="00822851" w:rsidRPr="00E3375C">
              <w:rPr>
                <w:sz w:val="18"/>
                <w:szCs w:val="18"/>
                <w:lang w:eastAsia="ru-RU"/>
              </w:rPr>
              <w:br/>
              <w:t>календарных дней (не более 120 календарных дней)</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23EEE" w14:textId="6D3456CA" w:rsidR="00822851" w:rsidRPr="00E3375C" w:rsidRDefault="00A20070" w:rsidP="0069176F">
            <w:pPr>
              <w:jc w:val="center"/>
              <w:rPr>
                <w:sz w:val="18"/>
                <w:szCs w:val="18"/>
                <w:lang w:eastAsia="ru-RU"/>
              </w:rPr>
            </w:pPr>
            <w:r>
              <w:rPr>
                <w:sz w:val="18"/>
                <w:szCs w:val="18"/>
                <w:lang w:eastAsia="ru-RU"/>
              </w:rPr>
              <w:br/>
            </w:r>
            <w:r w:rsidR="00822851" w:rsidRPr="00E3375C">
              <w:rPr>
                <w:sz w:val="18"/>
                <w:szCs w:val="18"/>
                <w:lang w:eastAsia="ru-RU"/>
              </w:rPr>
              <w:t>_________</w:t>
            </w:r>
            <w:r w:rsidR="00822851" w:rsidRPr="00E3375C">
              <w:rPr>
                <w:sz w:val="18"/>
                <w:szCs w:val="18"/>
                <w:lang w:eastAsia="ru-RU"/>
              </w:rPr>
              <w:br/>
              <w:t>календарных дней (не более 120 календарных дней)</w:t>
            </w:r>
          </w:p>
        </w:tc>
      </w:tr>
    </w:tbl>
    <w:p w14:paraId="53B4B75E" w14:textId="77777777" w:rsidR="00822851" w:rsidRDefault="00822851" w:rsidP="00822851"/>
    <w:p w14:paraId="56EB60B9" w14:textId="77777777" w:rsidR="00822851" w:rsidRDefault="00822851" w:rsidP="00822851"/>
    <w:p w14:paraId="1EEA6F4D" w14:textId="77777777" w:rsidR="00822851" w:rsidRDefault="00822851" w:rsidP="00822851"/>
    <w:p w14:paraId="22BCAB80" w14:textId="77777777" w:rsidR="00822851" w:rsidRPr="00217033" w:rsidRDefault="00822851" w:rsidP="00822851">
      <w:pPr>
        <w:pStyle w:val="afff8"/>
        <w:keepNext/>
        <w:jc w:val="center"/>
        <w:rPr>
          <w:b/>
          <w:i w:val="0"/>
          <w:color w:val="auto"/>
          <w:sz w:val="32"/>
          <w:szCs w:val="32"/>
          <w:u w:val="single"/>
        </w:rPr>
      </w:pPr>
      <w:r w:rsidRPr="00217033">
        <w:rPr>
          <w:b/>
          <w:i w:val="0"/>
          <w:color w:val="auto"/>
          <w:sz w:val="32"/>
          <w:szCs w:val="32"/>
          <w:u w:val="single"/>
        </w:rPr>
        <w:t>Для Лота №7</w:t>
      </w:r>
    </w:p>
    <w:tbl>
      <w:tblPr>
        <w:tblW w:w="5000" w:type="pct"/>
        <w:tblLook w:val="04A0" w:firstRow="1" w:lastRow="0" w:firstColumn="1" w:lastColumn="0" w:noHBand="0" w:noVBand="1"/>
      </w:tblPr>
      <w:tblGrid>
        <w:gridCol w:w="1403"/>
        <w:gridCol w:w="1125"/>
        <w:gridCol w:w="1968"/>
        <w:gridCol w:w="5132"/>
      </w:tblGrid>
      <w:tr w:rsidR="00822851" w:rsidRPr="00E3375C" w14:paraId="6E1BFF0B" w14:textId="77777777" w:rsidTr="0069176F">
        <w:trPr>
          <w:trHeight w:val="568"/>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B0C0EC3" w14:textId="77777777" w:rsidR="00822851" w:rsidRPr="00E3375C" w:rsidRDefault="00A54BBE" w:rsidP="0069176F">
            <w:pPr>
              <w:jc w:val="center"/>
              <w:rPr>
                <w:b/>
                <w:bCs/>
                <w:color w:val="000000"/>
                <w:sz w:val="20"/>
                <w:szCs w:val="20"/>
                <w:lang w:eastAsia="ru-RU"/>
              </w:rPr>
            </w:pPr>
            <w:hyperlink r:id="rId48" w:anchor="RANGE!_ftn1" w:history="1">
              <w:r w:rsidR="00822851" w:rsidRPr="00E52F9C">
                <w:rPr>
                  <w:b/>
                  <w:bCs/>
                  <w:color w:val="000000"/>
                  <w:sz w:val="20"/>
                  <w:szCs w:val="20"/>
                  <w:lang w:eastAsia="ru-RU"/>
                </w:rPr>
                <w:t xml:space="preserve">Филиал поставки </w:t>
              </w:r>
            </w:hyperlink>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589F30B2" w14:textId="77777777" w:rsidR="00822851" w:rsidRPr="00941B3A" w:rsidRDefault="00822851" w:rsidP="0069176F">
            <w:pPr>
              <w:jc w:val="center"/>
              <w:rPr>
                <w:color w:val="000000"/>
                <w:sz w:val="20"/>
                <w:szCs w:val="20"/>
                <w:lang w:eastAsia="ru-RU"/>
              </w:rPr>
            </w:pPr>
            <w:r w:rsidRPr="00941B3A">
              <w:rPr>
                <w:bCs/>
                <w:iCs/>
                <w:sz w:val="20"/>
                <w:szCs w:val="20"/>
                <w:lang w:eastAsia="ru-RU" w:bidi="ru-RU"/>
              </w:rPr>
              <w:t>Северо-Кавказский филиал</w:t>
            </w:r>
          </w:p>
        </w:tc>
      </w:tr>
      <w:tr w:rsidR="00822851" w:rsidRPr="00E3375C" w14:paraId="059C8B3D" w14:textId="77777777" w:rsidTr="0069176F">
        <w:trPr>
          <w:trHeight w:val="545"/>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31435CB"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Контейнерный терминал поставки</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79607CB1" w14:textId="77777777" w:rsidR="00822851" w:rsidRPr="00E3375C" w:rsidRDefault="00822851" w:rsidP="0069176F">
            <w:pPr>
              <w:jc w:val="center"/>
              <w:rPr>
                <w:color w:val="000000"/>
                <w:sz w:val="18"/>
                <w:szCs w:val="18"/>
                <w:lang w:eastAsia="ru-RU"/>
              </w:rPr>
            </w:pPr>
            <w:r w:rsidRPr="00E3375C">
              <w:rPr>
                <w:color w:val="000000"/>
                <w:sz w:val="18"/>
                <w:szCs w:val="18"/>
                <w:lang w:eastAsia="ru-RU"/>
              </w:rPr>
              <w:t>Ростов-Товарный</w:t>
            </w:r>
          </w:p>
        </w:tc>
      </w:tr>
      <w:tr w:rsidR="00822851" w:rsidRPr="00E3375C" w14:paraId="2DA6503C" w14:textId="77777777" w:rsidTr="0069176F">
        <w:trPr>
          <w:trHeight w:val="57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1965D3A"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Максимальная цена договора, руб.</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60837181" w14:textId="77777777" w:rsidR="00822851" w:rsidRPr="00E3375C" w:rsidRDefault="00822851" w:rsidP="0069176F">
            <w:pPr>
              <w:jc w:val="center"/>
              <w:rPr>
                <w:color w:val="000000"/>
                <w:sz w:val="20"/>
                <w:szCs w:val="20"/>
                <w:lang w:eastAsia="ru-RU"/>
              </w:rPr>
            </w:pPr>
            <w:r w:rsidRPr="00E3375C">
              <w:rPr>
                <w:color w:val="000000"/>
                <w:sz w:val="20"/>
                <w:szCs w:val="20"/>
                <w:lang w:eastAsia="ru-RU"/>
              </w:rPr>
              <w:t>2 500</w:t>
            </w:r>
            <w:r>
              <w:rPr>
                <w:color w:val="000000"/>
                <w:sz w:val="20"/>
                <w:szCs w:val="20"/>
                <w:lang w:eastAsia="ru-RU"/>
              </w:rPr>
              <w:t> </w:t>
            </w:r>
            <w:r w:rsidRPr="00E3375C">
              <w:rPr>
                <w:color w:val="000000"/>
                <w:sz w:val="20"/>
                <w:szCs w:val="20"/>
                <w:lang w:eastAsia="ru-RU"/>
              </w:rPr>
              <w:t>000</w:t>
            </w:r>
            <w:r>
              <w:rPr>
                <w:color w:val="000000"/>
                <w:sz w:val="20"/>
                <w:szCs w:val="20"/>
                <w:lang w:eastAsia="ru-RU"/>
              </w:rPr>
              <w:t>,00</w:t>
            </w:r>
          </w:p>
        </w:tc>
      </w:tr>
      <w:tr w:rsidR="00822851" w:rsidRPr="00E3375C" w14:paraId="0FB6FBE9" w14:textId="77777777" w:rsidTr="0069176F">
        <w:trPr>
          <w:trHeight w:val="630"/>
        </w:trPr>
        <w:tc>
          <w:tcPr>
            <w:tcW w:w="131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60D6A0"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 xml:space="preserve">Планируемое к поставке количество шин, </w:t>
            </w:r>
            <w:r w:rsidRPr="00E52F9C">
              <w:rPr>
                <w:b/>
                <w:bCs/>
                <w:color w:val="000000"/>
                <w:sz w:val="20"/>
                <w:szCs w:val="20"/>
                <w:lang w:eastAsia="ru-RU"/>
              </w:rPr>
              <w:t xml:space="preserve">шт. </w:t>
            </w:r>
            <w:r w:rsidRPr="00E3375C">
              <w:rPr>
                <w:b/>
                <w:bCs/>
                <w:color w:val="000000"/>
                <w:sz w:val="20"/>
                <w:szCs w:val="20"/>
                <w:lang w:eastAsia="ru-RU"/>
              </w:rPr>
              <w:t>Минимальная глубина протектора указана в скобках.</w:t>
            </w:r>
          </w:p>
        </w:tc>
        <w:tc>
          <w:tcPr>
            <w:tcW w:w="1022" w:type="pct"/>
            <w:tcBorders>
              <w:top w:val="single" w:sz="4" w:space="0" w:color="auto"/>
              <w:left w:val="nil"/>
              <w:bottom w:val="single" w:sz="4" w:space="0" w:color="auto"/>
              <w:right w:val="single" w:sz="4" w:space="0" w:color="auto"/>
            </w:tcBorders>
            <w:shd w:val="clear" w:color="000000" w:fill="F2F2F2"/>
            <w:vAlign w:val="center"/>
            <w:hideMark/>
          </w:tcPr>
          <w:p w14:paraId="7E16A73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(66)</w:t>
            </w:r>
          </w:p>
        </w:tc>
        <w:tc>
          <w:tcPr>
            <w:tcW w:w="2665" w:type="pct"/>
            <w:tcBorders>
              <w:top w:val="single" w:sz="4" w:space="0" w:color="auto"/>
              <w:left w:val="nil"/>
              <w:bottom w:val="single" w:sz="4" w:space="0" w:color="auto"/>
              <w:right w:val="single" w:sz="4" w:space="0" w:color="auto"/>
            </w:tcBorders>
            <w:shd w:val="clear" w:color="000000" w:fill="FFFFFF"/>
            <w:vAlign w:val="center"/>
            <w:hideMark/>
          </w:tcPr>
          <w:p w14:paraId="461ADDAC" w14:textId="77777777" w:rsidR="00822851" w:rsidRPr="00E3375C" w:rsidRDefault="00822851" w:rsidP="0069176F">
            <w:pPr>
              <w:jc w:val="center"/>
              <w:rPr>
                <w:color w:val="000000"/>
                <w:sz w:val="20"/>
                <w:szCs w:val="20"/>
                <w:lang w:eastAsia="ru-RU"/>
              </w:rPr>
            </w:pPr>
            <w:r w:rsidRPr="00E3375C">
              <w:rPr>
                <w:color w:val="000000"/>
                <w:sz w:val="20"/>
                <w:szCs w:val="20"/>
                <w:lang w:eastAsia="ru-RU"/>
              </w:rPr>
              <w:t>12</w:t>
            </w:r>
          </w:p>
        </w:tc>
      </w:tr>
      <w:tr w:rsidR="00822851" w:rsidRPr="00E3375C" w14:paraId="48424AAA" w14:textId="77777777" w:rsidTr="0069176F">
        <w:trPr>
          <w:trHeight w:val="890"/>
        </w:trPr>
        <w:tc>
          <w:tcPr>
            <w:tcW w:w="729" w:type="pct"/>
            <w:tcBorders>
              <w:top w:val="single" w:sz="4" w:space="0" w:color="auto"/>
              <w:left w:val="single" w:sz="4" w:space="0" w:color="auto"/>
              <w:bottom w:val="single" w:sz="4" w:space="0" w:color="auto"/>
              <w:right w:val="single" w:sz="4" w:space="0" w:color="auto"/>
            </w:tcBorders>
            <w:shd w:val="clear" w:color="000000" w:fill="F2F2F2"/>
            <w:vAlign w:val="center"/>
          </w:tcPr>
          <w:p w14:paraId="79EAC6C0" w14:textId="33CBC4D2" w:rsidR="00822851" w:rsidRPr="00E3375C" w:rsidRDefault="0046484A" w:rsidP="0069176F">
            <w:pPr>
              <w:jc w:val="center"/>
              <w:rPr>
                <w:b/>
                <w:bCs/>
                <w:color w:val="000000"/>
                <w:sz w:val="20"/>
                <w:szCs w:val="20"/>
                <w:lang w:eastAsia="ru-RU"/>
              </w:rPr>
            </w:pPr>
            <w:r w:rsidRPr="00E3375C">
              <w:rPr>
                <w:b/>
                <w:bCs/>
                <w:color w:val="000000"/>
                <w:sz w:val="20"/>
                <w:szCs w:val="20"/>
                <w:lang w:eastAsia="ru-RU"/>
              </w:rPr>
              <w:t xml:space="preserve">Предельная единичная расценка за </w:t>
            </w:r>
            <w:r>
              <w:rPr>
                <w:b/>
                <w:bCs/>
                <w:color w:val="000000"/>
                <w:sz w:val="20"/>
                <w:szCs w:val="20"/>
                <w:lang w:eastAsia="ru-RU"/>
              </w:rPr>
              <w:t>одну</w:t>
            </w:r>
            <w:r w:rsidRPr="00E3375C">
              <w:rPr>
                <w:b/>
                <w:bCs/>
                <w:color w:val="000000"/>
                <w:sz w:val="20"/>
                <w:szCs w:val="20"/>
                <w:lang w:eastAsia="ru-RU"/>
              </w:rPr>
              <w:t xml:space="preserve"> единицу Товара</w:t>
            </w:r>
            <w:r w:rsidR="00A74775">
              <w:rPr>
                <w:rStyle w:val="af6"/>
                <w:b/>
                <w:bCs/>
                <w:color w:val="000000"/>
                <w:sz w:val="20"/>
                <w:szCs w:val="20"/>
                <w:lang w:eastAsia="ru-RU"/>
              </w:rPr>
              <w:footnoteReference w:id="23"/>
            </w:r>
          </w:p>
        </w:tc>
        <w:tc>
          <w:tcPr>
            <w:tcW w:w="584" w:type="pct"/>
            <w:tcBorders>
              <w:top w:val="single" w:sz="4" w:space="0" w:color="auto"/>
              <w:left w:val="single" w:sz="4" w:space="0" w:color="auto"/>
              <w:bottom w:val="single" w:sz="4" w:space="0" w:color="auto"/>
              <w:right w:val="single" w:sz="4" w:space="0" w:color="auto"/>
            </w:tcBorders>
            <w:shd w:val="clear" w:color="000000" w:fill="F2F2F2"/>
            <w:vAlign w:val="center"/>
          </w:tcPr>
          <w:p w14:paraId="3ED79AED" w14:textId="77777777" w:rsidR="00822851" w:rsidRPr="00E3375C" w:rsidRDefault="00822851" w:rsidP="0069176F">
            <w:pPr>
              <w:jc w:val="center"/>
              <w:rPr>
                <w:b/>
                <w:bCs/>
                <w:color w:val="000000"/>
                <w:sz w:val="20"/>
                <w:szCs w:val="20"/>
                <w:lang w:eastAsia="ru-RU"/>
              </w:rPr>
            </w:pPr>
            <w:r w:rsidRPr="00E3375C">
              <w:rPr>
                <w:b/>
                <w:bCs/>
                <w:color w:val="000000"/>
                <w:sz w:val="20"/>
                <w:szCs w:val="20"/>
                <w:lang w:eastAsia="ru-RU"/>
              </w:rPr>
              <w:t>18.00-25 (66)</w:t>
            </w:r>
          </w:p>
        </w:tc>
        <w:tc>
          <w:tcPr>
            <w:tcW w:w="1022" w:type="pct"/>
            <w:tcBorders>
              <w:top w:val="single" w:sz="4" w:space="0" w:color="auto"/>
              <w:left w:val="single" w:sz="4" w:space="0" w:color="auto"/>
              <w:bottom w:val="single" w:sz="4" w:space="0" w:color="auto"/>
              <w:right w:val="single" w:sz="4" w:space="0" w:color="auto"/>
            </w:tcBorders>
            <w:shd w:val="clear" w:color="000000" w:fill="F2F2F2"/>
            <w:vAlign w:val="center"/>
          </w:tcPr>
          <w:p w14:paraId="705F5494" w14:textId="77777777" w:rsidR="00822851" w:rsidRDefault="00822851" w:rsidP="0069176F">
            <w:pPr>
              <w:jc w:val="center"/>
              <w:rPr>
                <w:i/>
                <w:iCs/>
                <w:sz w:val="18"/>
                <w:szCs w:val="18"/>
                <w:lang w:eastAsia="ru-RU"/>
              </w:rPr>
            </w:pPr>
            <w:r>
              <w:rPr>
                <w:i/>
                <w:iCs/>
                <w:sz w:val="18"/>
                <w:szCs w:val="18"/>
                <w:lang w:eastAsia="ru-RU"/>
              </w:rPr>
              <w:t>не более</w:t>
            </w:r>
          </w:p>
          <w:p w14:paraId="143CB3D8" w14:textId="5C35F0BF" w:rsidR="00822851" w:rsidRPr="00E3375C" w:rsidRDefault="007B3274" w:rsidP="0069176F">
            <w:pPr>
              <w:jc w:val="center"/>
              <w:rPr>
                <w:b/>
                <w:bCs/>
                <w:color w:val="000000"/>
                <w:sz w:val="20"/>
                <w:szCs w:val="20"/>
                <w:lang w:eastAsia="ru-RU"/>
              </w:rPr>
            </w:pPr>
            <w:r w:rsidRPr="008B7ABF">
              <w:rPr>
                <w:i/>
                <w:iCs/>
                <w:sz w:val="18"/>
                <w:szCs w:val="18"/>
                <w:lang w:eastAsia="ru-RU"/>
              </w:rPr>
              <w:t>207</w:t>
            </w:r>
            <w:r w:rsidR="00822851" w:rsidRPr="00A333B6">
              <w:rPr>
                <w:i/>
                <w:iCs/>
                <w:sz w:val="18"/>
                <w:szCs w:val="18"/>
                <w:lang w:eastAsia="ru-RU"/>
              </w:rPr>
              <w:t xml:space="preserve"> </w:t>
            </w:r>
            <w:r w:rsidRPr="008B7ABF">
              <w:rPr>
                <w:i/>
                <w:iCs/>
                <w:sz w:val="18"/>
                <w:szCs w:val="18"/>
                <w:lang w:eastAsia="ru-RU"/>
              </w:rPr>
              <w:t>500</w:t>
            </w:r>
            <w:r w:rsidR="00822851" w:rsidRPr="00A333B6">
              <w:rPr>
                <w:i/>
                <w:iCs/>
                <w:sz w:val="18"/>
                <w:szCs w:val="18"/>
                <w:lang w:eastAsia="ru-RU"/>
              </w:rPr>
              <w:t>,00 руб</w:t>
            </w:r>
            <w:r w:rsidR="00822851">
              <w:rPr>
                <w:i/>
                <w:iCs/>
                <w:sz w:val="18"/>
                <w:szCs w:val="18"/>
                <w:lang w:eastAsia="ru-RU"/>
              </w:rPr>
              <w:t>. без НДС</w:t>
            </w:r>
          </w:p>
        </w:tc>
        <w:tc>
          <w:tcPr>
            <w:tcW w:w="2665" w:type="pct"/>
            <w:tcBorders>
              <w:top w:val="single" w:sz="4" w:space="0" w:color="auto"/>
              <w:left w:val="nil"/>
              <w:bottom w:val="single" w:sz="4" w:space="0" w:color="auto"/>
              <w:right w:val="single" w:sz="4" w:space="0" w:color="auto"/>
            </w:tcBorders>
            <w:shd w:val="clear" w:color="000000" w:fill="FFFFFF"/>
            <w:vAlign w:val="center"/>
          </w:tcPr>
          <w:p w14:paraId="77CC2588"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p>
          <w:p w14:paraId="6DC8B7DB" w14:textId="77777777" w:rsidR="00822851" w:rsidRPr="00E3375C" w:rsidRDefault="00822851" w:rsidP="0069176F">
            <w:pPr>
              <w:jc w:val="center"/>
              <w:rPr>
                <w:color w:val="000000"/>
                <w:sz w:val="20"/>
                <w:szCs w:val="20"/>
                <w:lang w:eastAsia="ru-RU"/>
              </w:rPr>
            </w:pPr>
            <w:r w:rsidRPr="00E3375C">
              <w:rPr>
                <w:color w:val="000000"/>
                <w:sz w:val="20"/>
                <w:szCs w:val="20"/>
                <w:lang w:eastAsia="ru-RU"/>
              </w:rPr>
              <w:t> </w:t>
            </w:r>
            <w:r>
              <w:rPr>
                <w:color w:val="000000"/>
                <w:sz w:val="20"/>
                <w:szCs w:val="20"/>
                <w:lang w:eastAsia="ru-RU"/>
              </w:rPr>
              <w:br/>
              <w:t>________</w:t>
            </w:r>
            <w:r>
              <w:rPr>
                <w:color w:val="000000"/>
                <w:sz w:val="20"/>
                <w:szCs w:val="20"/>
                <w:lang w:eastAsia="ru-RU"/>
              </w:rPr>
              <w:br/>
              <w:t>руб. без НДС</w:t>
            </w:r>
          </w:p>
        </w:tc>
      </w:tr>
      <w:tr w:rsidR="00822851" w:rsidRPr="00E3375C" w14:paraId="0617B7A0" w14:textId="77777777" w:rsidTr="0069176F">
        <w:trPr>
          <w:trHeight w:val="89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372A35" w14:textId="3C09FE05" w:rsidR="00822851" w:rsidRPr="00D2022F" w:rsidRDefault="00822851" w:rsidP="0069176F">
            <w:pPr>
              <w:jc w:val="center"/>
              <w:rPr>
                <w:b/>
                <w:bCs/>
                <w:color w:val="000000"/>
                <w:sz w:val="20"/>
                <w:szCs w:val="20"/>
                <w:lang w:eastAsia="ru-RU"/>
              </w:rPr>
            </w:pPr>
            <w:r w:rsidRPr="00E3375C">
              <w:rPr>
                <w:b/>
                <w:bCs/>
                <w:color w:val="000000"/>
                <w:sz w:val="20"/>
                <w:szCs w:val="20"/>
                <w:lang w:eastAsia="ru-RU"/>
              </w:rPr>
              <w:t xml:space="preserve">Общая </w:t>
            </w:r>
            <w:r w:rsidR="00A74775">
              <w:rPr>
                <w:rStyle w:val="af6"/>
                <w:b/>
                <w:bCs/>
                <w:color w:val="000000"/>
                <w:sz w:val="20"/>
                <w:szCs w:val="20"/>
                <w:lang w:eastAsia="ru-RU"/>
              </w:rPr>
              <w:footnoteReference w:id="24"/>
            </w:r>
            <w:r w:rsidRPr="00E3375C">
              <w:rPr>
                <w:b/>
                <w:bCs/>
                <w:color w:val="000000"/>
                <w:sz w:val="20"/>
                <w:szCs w:val="20"/>
                <w:lang w:eastAsia="ru-RU"/>
              </w:rPr>
              <w:t>стоимость планируемого к поставке Товара</w:t>
            </w:r>
          </w:p>
        </w:tc>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13EA" w14:textId="77777777" w:rsidR="00822851" w:rsidRPr="00E3375C" w:rsidRDefault="00822851" w:rsidP="0069176F">
            <w:pPr>
              <w:jc w:val="center"/>
              <w:rPr>
                <w:rFonts w:ascii="Arial" w:hAnsi="Arial" w:cs="Arial"/>
                <w:sz w:val="20"/>
                <w:szCs w:val="20"/>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301B35DF" w14:textId="77777777" w:rsidTr="0069176F">
        <w:trPr>
          <w:trHeight w:val="198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6EC30C4" w14:textId="32C23BFA" w:rsidR="00822851" w:rsidRPr="00E3375C" w:rsidRDefault="00822851" w:rsidP="0069176F">
            <w:pPr>
              <w:jc w:val="center"/>
              <w:rPr>
                <w:b/>
                <w:bCs/>
                <w:color w:val="000000"/>
                <w:sz w:val="20"/>
                <w:szCs w:val="20"/>
                <w:lang w:eastAsia="ru-RU"/>
              </w:rPr>
            </w:pPr>
            <w:r w:rsidRPr="00E3375C">
              <w:rPr>
                <w:b/>
                <w:bCs/>
                <w:color w:val="000000"/>
                <w:sz w:val="20"/>
                <w:szCs w:val="20"/>
                <w:lang w:eastAsia="ru-RU"/>
              </w:rPr>
              <w:lastRenderedPageBreak/>
              <w:t xml:space="preserve">Размер </w:t>
            </w:r>
            <w:r w:rsidR="00847C74">
              <w:rPr>
                <w:rStyle w:val="af6"/>
                <w:b/>
                <w:bCs/>
                <w:color w:val="000000"/>
                <w:sz w:val="20"/>
                <w:szCs w:val="20"/>
                <w:lang w:eastAsia="ru-RU"/>
              </w:rPr>
              <w:footnoteReference w:id="25"/>
            </w:r>
            <w:r w:rsidRPr="00E3375C">
              <w:rPr>
                <w:b/>
                <w:bCs/>
                <w:color w:val="000000"/>
                <w:sz w:val="20"/>
                <w:szCs w:val="20"/>
                <w:lang w:eastAsia="ru-RU"/>
              </w:rPr>
              <w:t>аванса, руб. без НДС</w:t>
            </w:r>
            <w:r w:rsidRPr="00E3375C">
              <w:rPr>
                <w:b/>
                <w:bCs/>
                <w:color w:val="000000"/>
                <w:sz w:val="20"/>
                <w:szCs w:val="20"/>
                <w:lang w:eastAsia="ru-RU"/>
              </w:rPr>
              <w:br/>
            </w:r>
            <w:r w:rsidR="00D865FA" w:rsidRPr="00715EDD">
              <w:rPr>
                <w:bCs/>
                <w:sz w:val="18"/>
                <w:szCs w:val="18"/>
                <w:lang w:eastAsia="ru-RU"/>
              </w:rPr>
              <w:t>(Аванс в размере (не более 30%) от стоимости планируемого к поставке Товара, производится в течение 10 (десяти) календарных дней)</w:t>
            </w:r>
          </w:p>
        </w:tc>
        <w:tc>
          <w:tcPr>
            <w:tcW w:w="2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7BF85" w14:textId="77777777" w:rsidR="00822851" w:rsidRPr="00E3375C" w:rsidRDefault="00822851" w:rsidP="0069176F">
            <w:pPr>
              <w:jc w:val="center"/>
              <w:rPr>
                <w:rFonts w:ascii="Arial" w:hAnsi="Arial" w:cs="Arial"/>
                <w:sz w:val="16"/>
                <w:szCs w:val="16"/>
                <w:lang w:eastAsia="ru-RU"/>
              </w:rPr>
            </w:pPr>
            <w:r>
              <w:rPr>
                <w:rFonts w:ascii="Arial" w:hAnsi="Arial" w:cs="Arial"/>
                <w:sz w:val="20"/>
                <w:szCs w:val="20"/>
                <w:lang w:eastAsia="ru-RU"/>
              </w:rPr>
              <w:br/>
              <w:t>________</w:t>
            </w:r>
            <w:r>
              <w:rPr>
                <w:rFonts w:ascii="Arial" w:hAnsi="Arial" w:cs="Arial"/>
                <w:sz w:val="20"/>
                <w:szCs w:val="20"/>
                <w:lang w:eastAsia="ru-RU"/>
              </w:rPr>
              <w:br/>
            </w:r>
            <w:r w:rsidRPr="009D5315">
              <w:rPr>
                <w:color w:val="000000"/>
                <w:sz w:val="20"/>
                <w:szCs w:val="20"/>
                <w:lang w:eastAsia="ru-RU"/>
              </w:rPr>
              <w:t>руб. без НДС</w:t>
            </w:r>
          </w:p>
        </w:tc>
      </w:tr>
      <w:tr w:rsidR="00822851" w:rsidRPr="00E3375C" w14:paraId="4A052060" w14:textId="77777777" w:rsidTr="0069176F">
        <w:trPr>
          <w:trHeight w:val="1130"/>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EEE7CB6" w14:textId="77777777" w:rsidR="00822851" w:rsidRPr="00E3375C" w:rsidRDefault="00822851" w:rsidP="0069176F">
            <w:pPr>
              <w:jc w:val="center"/>
              <w:rPr>
                <w:b/>
                <w:bCs/>
                <w:color w:val="000000"/>
                <w:lang w:eastAsia="ru-RU"/>
              </w:rPr>
            </w:pPr>
            <w:r w:rsidRPr="00E3375C">
              <w:rPr>
                <w:b/>
                <w:bCs/>
                <w:color w:val="000000"/>
                <w:sz w:val="20"/>
                <w:szCs w:val="20"/>
                <w:lang w:eastAsia="ru-RU"/>
              </w:rPr>
              <w:t>Гарантия</w:t>
            </w:r>
            <w:r w:rsidRPr="00E3375C">
              <w:rPr>
                <w:b/>
                <w:bCs/>
                <w:color w:val="000000"/>
                <w:lang w:eastAsia="ru-RU"/>
              </w:rPr>
              <w:br/>
            </w:r>
            <w:r w:rsidRPr="00E3375C">
              <w:rPr>
                <w:bCs/>
                <w:color w:val="000000"/>
                <w:sz w:val="18"/>
                <w:szCs w:val="18"/>
                <w:lang w:eastAsia="ru-RU"/>
              </w:rPr>
              <w:t>(указывается количество моточасов и количество лет)</w:t>
            </w:r>
          </w:p>
        </w:tc>
        <w:tc>
          <w:tcPr>
            <w:tcW w:w="26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331DA5" w14:textId="77777777" w:rsidR="00822851" w:rsidRPr="00383F33" w:rsidRDefault="00822851" w:rsidP="0069176F">
            <w:pPr>
              <w:jc w:val="center"/>
              <w:rPr>
                <w:sz w:val="16"/>
                <w:szCs w:val="16"/>
                <w:lang w:eastAsia="ru-RU"/>
              </w:rPr>
            </w:pPr>
            <w:r w:rsidRPr="00383F33">
              <w:rPr>
                <w:sz w:val="16"/>
                <w:szCs w:val="16"/>
                <w:lang w:eastAsia="ru-RU"/>
              </w:rPr>
              <w:t>_________</w:t>
            </w:r>
            <w:r w:rsidRPr="00383F33">
              <w:rPr>
                <w:sz w:val="16"/>
                <w:szCs w:val="16"/>
                <w:lang w:eastAsia="ru-RU"/>
              </w:rPr>
              <w:br/>
              <w:t>моточасов</w:t>
            </w:r>
            <w:r w:rsidRPr="00383F33">
              <w:rPr>
                <w:sz w:val="16"/>
                <w:szCs w:val="16"/>
                <w:lang w:eastAsia="ru-RU"/>
              </w:rPr>
              <w:br/>
            </w:r>
            <w:r w:rsidRPr="00383F33">
              <w:rPr>
                <w:sz w:val="16"/>
                <w:szCs w:val="16"/>
                <w:lang w:eastAsia="ru-RU"/>
              </w:rPr>
              <w:br/>
              <w:t xml:space="preserve">_________ </w:t>
            </w:r>
            <w:r w:rsidRPr="00383F33">
              <w:rPr>
                <w:sz w:val="16"/>
                <w:szCs w:val="16"/>
                <w:lang w:eastAsia="ru-RU"/>
              </w:rPr>
              <w:br/>
              <w:t>лет</w:t>
            </w:r>
          </w:p>
        </w:tc>
      </w:tr>
      <w:tr w:rsidR="00822851" w:rsidRPr="00E3375C" w14:paraId="7DEA153C" w14:textId="77777777" w:rsidTr="0069176F">
        <w:trPr>
          <w:trHeight w:val="991"/>
        </w:trPr>
        <w:tc>
          <w:tcPr>
            <w:tcW w:w="2335"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1B7F01F" w14:textId="77777777" w:rsidR="00822851" w:rsidRPr="00E3375C" w:rsidRDefault="00822851" w:rsidP="0069176F">
            <w:pPr>
              <w:jc w:val="center"/>
              <w:rPr>
                <w:b/>
                <w:bCs/>
                <w:color w:val="000000"/>
                <w:lang w:eastAsia="ru-RU"/>
              </w:rPr>
            </w:pPr>
            <w:r w:rsidRPr="00E3375C">
              <w:rPr>
                <w:b/>
                <w:bCs/>
                <w:color w:val="000000"/>
                <w:sz w:val="20"/>
                <w:szCs w:val="20"/>
                <w:lang w:eastAsia="ru-RU"/>
              </w:rPr>
              <w:t>Срок поставки Товара</w:t>
            </w:r>
            <w:r w:rsidRPr="00E3375C">
              <w:rPr>
                <w:b/>
                <w:bCs/>
                <w:color w:val="000000"/>
                <w:lang w:eastAsia="ru-RU"/>
              </w:rPr>
              <w:t xml:space="preserve"> </w:t>
            </w:r>
            <w:r w:rsidRPr="00E3375C">
              <w:rPr>
                <w:b/>
                <w:bCs/>
                <w:color w:val="000000"/>
                <w:lang w:eastAsia="ru-RU"/>
              </w:rPr>
              <w:br/>
            </w:r>
            <w:r w:rsidRPr="00E3375C">
              <w:rPr>
                <w:bCs/>
                <w:color w:val="000000"/>
                <w:sz w:val="18"/>
                <w:szCs w:val="18"/>
                <w:lang w:eastAsia="ru-RU"/>
              </w:rPr>
              <w:t xml:space="preserve">(с даты подписания спецификации, </w:t>
            </w:r>
            <w:r>
              <w:rPr>
                <w:bCs/>
                <w:color w:val="000000"/>
                <w:sz w:val="18"/>
                <w:szCs w:val="18"/>
                <w:lang w:eastAsia="ru-RU"/>
              </w:rPr>
              <w:br/>
            </w:r>
            <w:r w:rsidRPr="00E3375C">
              <w:rPr>
                <w:bCs/>
                <w:color w:val="000000"/>
                <w:sz w:val="18"/>
                <w:szCs w:val="18"/>
                <w:lang w:eastAsia="ru-RU"/>
              </w:rPr>
              <w:t>в календарных днях)</w:t>
            </w:r>
          </w:p>
        </w:tc>
        <w:tc>
          <w:tcPr>
            <w:tcW w:w="2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3A8A8" w14:textId="77777777" w:rsidR="00822851" w:rsidRPr="00E3375C" w:rsidRDefault="00822851" w:rsidP="0069176F">
            <w:pPr>
              <w:jc w:val="center"/>
              <w:rPr>
                <w:sz w:val="18"/>
                <w:szCs w:val="18"/>
                <w:lang w:eastAsia="ru-RU"/>
              </w:rPr>
            </w:pPr>
            <w:r w:rsidRPr="00E3375C">
              <w:rPr>
                <w:sz w:val="18"/>
                <w:szCs w:val="18"/>
                <w:lang w:eastAsia="ru-RU"/>
              </w:rPr>
              <w:t>_________</w:t>
            </w:r>
            <w:r w:rsidRPr="00E3375C">
              <w:rPr>
                <w:sz w:val="18"/>
                <w:szCs w:val="18"/>
                <w:lang w:eastAsia="ru-RU"/>
              </w:rPr>
              <w:br/>
              <w:t>календарных дней (не более 120 календарных дней)</w:t>
            </w:r>
          </w:p>
        </w:tc>
      </w:tr>
    </w:tbl>
    <w:p w14:paraId="183DA7B2" w14:textId="697FAB76" w:rsidR="00822851" w:rsidRDefault="00822851" w:rsidP="00822851"/>
    <w:p w14:paraId="25BE78A6" w14:textId="77777777" w:rsidR="009C6DF6" w:rsidRDefault="009C6DF6" w:rsidP="00D412CA">
      <w:pPr>
        <w:ind w:firstLine="720"/>
        <w:jc w:val="both"/>
        <w:rPr>
          <w:color w:val="000000"/>
          <w:sz w:val="28"/>
          <w:szCs w:val="28"/>
        </w:rPr>
      </w:pPr>
    </w:p>
    <w:p w14:paraId="4542B0D3" w14:textId="77777777" w:rsidR="009C6DF6" w:rsidRPr="002374AA" w:rsidRDefault="009C6DF6" w:rsidP="009C6DF6">
      <w:pPr>
        <w:rPr>
          <w:rFonts w:eastAsia="Arial"/>
          <w:i/>
          <w:sz w:val="28"/>
          <w:szCs w:val="28"/>
        </w:rPr>
      </w:pPr>
      <w:r w:rsidRPr="00B2616D">
        <w:rPr>
          <w:rFonts w:eastAsia="Arial"/>
          <w:sz w:val="28"/>
          <w:szCs w:val="28"/>
        </w:rPr>
        <w:t>1</w:t>
      </w:r>
      <w:r>
        <w:rPr>
          <w:rFonts w:eastAsia="Arial"/>
          <w:sz w:val="28"/>
          <w:szCs w:val="28"/>
        </w:rPr>
        <w:t xml:space="preserve">. Технические характеристики Товара: </w:t>
      </w:r>
      <w:r>
        <w:rPr>
          <w:rFonts w:eastAsia="Arial"/>
          <w:sz w:val="28"/>
          <w:szCs w:val="28"/>
        </w:rPr>
        <w:br/>
      </w:r>
      <w:r w:rsidRPr="002374AA">
        <w:rPr>
          <w:rFonts w:eastAsia="Arial"/>
          <w:i/>
          <w:sz w:val="28"/>
          <w:szCs w:val="28"/>
        </w:rPr>
        <w:t xml:space="preserve">(Информация заполняется только по </w:t>
      </w:r>
      <w:r>
        <w:rPr>
          <w:rFonts w:eastAsia="Arial"/>
          <w:i/>
          <w:sz w:val="28"/>
          <w:szCs w:val="28"/>
        </w:rPr>
        <w:t xml:space="preserve">тем </w:t>
      </w:r>
      <w:r w:rsidRPr="002374AA">
        <w:rPr>
          <w:rFonts w:eastAsia="Arial"/>
          <w:i/>
          <w:sz w:val="28"/>
          <w:szCs w:val="28"/>
        </w:rPr>
        <w:t>шинам</w:t>
      </w:r>
      <w:r>
        <w:rPr>
          <w:rFonts w:eastAsia="Arial"/>
          <w:i/>
          <w:sz w:val="28"/>
          <w:szCs w:val="28"/>
        </w:rPr>
        <w:t>,</w:t>
      </w:r>
      <w:r w:rsidRPr="002374AA">
        <w:rPr>
          <w:rFonts w:eastAsia="Arial"/>
          <w:i/>
          <w:sz w:val="28"/>
          <w:szCs w:val="28"/>
        </w:rPr>
        <w:t xml:space="preserve"> которые </w:t>
      </w:r>
      <w:r>
        <w:rPr>
          <w:rFonts w:eastAsia="Arial"/>
          <w:i/>
          <w:sz w:val="28"/>
          <w:szCs w:val="28"/>
        </w:rPr>
        <w:t>перечислены</w:t>
      </w:r>
      <w:r w:rsidRPr="002374AA">
        <w:rPr>
          <w:rFonts w:eastAsia="Arial"/>
          <w:i/>
          <w:sz w:val="28"/>
          <w:szCs w:val="28"/>
        </w:rPr>
        <w:t xml:space="preserve"> </w:t>
      </w:r>
      <w:r>
        <w:rPr>
          <w:rFonts w:eastAsia="Arial"/>
          <w:i/>
          <w:sz w:val="28"/>
          <w:szCs w:val="28"/>
        </w:rPr>
        <w:t>в</w:t>
      </w:r>
      <w:r w:rsidRPr="002374AA">
        <w:rPr>
          <w:rFonts w:eastAsia="Arial"/>
          <w:i/>
          <w:sz w:val="28"/>
          <w:szCs w:val="28"/>
        </w:rPr>
        <w:t xml:space="preserve"> </w:t>
      </w:r>
      <w:r>
        <w:rPr>
          <w:rFonts w:eastAsia="Arial"/>
          <w:i/>
          <w:sz w:val="28"/>
          <w:szCs w:val="28"/>
        </w:rPr>
        <w:t xml:space="preserve">одном </w:t>
      </w:r>
      <w:r w:rsidRPr="002374AA">
        <w:rPr>
          <w:rFonts w:eastAsia="Arial"/>
          <w:i/>
          <w:sz w:val="28"/>
          <w:szCs w:val="28"/>
        </w:rPr>
        <w:t>лот</w:t>
      </w:r>
      <w:r>
        <w:rPr>
          <w:rFonts w:eastAsia="Arial"/>
          <w:i/>
          <w:sz w:val="28"/>
          <w:szCs w:val="28"/>
        </w:rPr>
        <w:t>е</w:t>
      </w:r>
      <w:r w:rsidRPr="002374AA">
        <w:rPr>
          <w:rFonts w:eastAsia="Arial"/>
          <w:i/>
          <w:sz w:val="28"/>
          <w:szCs w:val="28"/>
        </w:rPr>
        <w:t>)</w:t>
      </w:r>
    </w:p>
    <w:p w14:paraId="2A866439" w14:textId="77777777" w:rsidR="009C6DF6" w:rsidRDefault="009C6DF6" w:rsidP="009C6DF6">
      <w:pPr>
        <w:widowControl w:val="0"/>
        <w:autoSpaceDE w:val="0"/>
        <w:autoSpaceDN w:val="0"/>
        <w:adjustRightInd w:val="0"/>
        <w:jc w:val="both"/>
        <w:rPr>
          <w:color w:val="000000"/>
          <w:sz w:val="28"/>
          <w:szCs w:val="28"/>
          <w:lang w:eastAsia="ru-RU"/>
        </w:rPr>
      </w:pPr>
      <w:r w:rsidRPr="00B2616D">
        <w:rPr>
          <w:color w:val="000000"/>
          <w:sz w:val="28"/>
          <w:szCs w:val="28"/>
          <w:lang w:eastAsia="ru-RU"/>
        </w:rPr>
        <w:t>1</w:t>
      </w:r>
      <w:r>
        <w:rPr>
          <w:color w:val="000000"/>
          <w:sz w:val="28"/>
          <w:szCs w:val="28"/>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397"/>
      </w:tblGrid>
      <w:tr w:rsidR="009C6DF6" w:rsidRPr="00DB5215" w14:paraId="784BDA80" w14:textId="77777777" w:rsidTr="004159D6">
        <w:tc>
          <w:tcPr>
            <w:tcW w:w="2197" w:type="pct"/>
            <w:tcBorders>
              <w:top w:val="single" w:sz="4" w:space="0" w:color="auto"/>
              <w:left w:val="single" w:sz="4" w:space="0" w:color="auto"/>
              <w:bottom w:val="single" w:sz="4" w:space="0" w:color="auto"/>
              <w:right w:val="single" w:sz="4" w:space="0" w:color="auto"/>
            </w:tcBorders>
            <w:vAlign w:val="center"/>
          </w:tcPr>
          <w:p w14:paraId="00BFA2D2"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w:t>
            </w:r>
            <w:r w:rsidRPr="00AC0D09">
              <w:rPr>
                <w:rFonts w:ascii="Times New Roman" w:hAnsi="Times New Roman"/>
                <w:sz w:val="28"/>
                <w:szCs w:val="28"/>
              </w:rPr>
              <w:t>роизводитель, марка и модель Товара</w:t>
            </w:r>
          </w:p>
        </w:tc>
        <w:tc>
          <w:tcPr>
            <w:tcW w:w="2803" w:type="pct"/>
            <w:tcBorders>
              <w:top w:val="single" w:sz="4" w:space="0" w:color="auto"/>
              <w:left w:val="single" w:sz="4" w:space="0" w:color="auto"/>
              <w:bottom w:val="single" w:sz="4" w:space="0" w:color="auto"/>
              <w:right w:val="single" w:sz="4" w:space="0" w:color="auto"/>
            </w:tcBorders>
          </w:tcPr>
          <w:p w14:paraId="52D60A0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AC0D09">
              <w:rPr>
                <w:rFonts w:ascii="Times New Roman" w:hAnsi="Times New Roman"/>
                <w:i/>
                <w:sz w:val="20"/>
                <w:szCs w:val="28"/>
              </w:rPr>
              <w:t>(Указать)</w:t>
            </w:r>
          </w:p>
        </w:tc>
      </w:tr>
      <w:tr w:rsidR="009C6DF6" w:rsidRPr="00DB5215" w14:paraId="6E9A7A09"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110A670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Наименование характеристик поставляемого Товара или его «эквивалента»</w:t>
            </w:r>
          </w:p>
        </w:tc>
        <w:tc>
          <w:tcPr>
            <w:tcW w:w="2803" w:type="pct"/>
            <w:tcBorders>
              <w:top w:val="single" w:sz="4" w:space="0" w:color="auto"/>
              <w:left w:val="single" w:sz="4" w:space="0" w:color="auto"/>
              <w:bottom w:val="single" w:sz="4" w:space="0" w:color="auto"/>
              <w:right w:val="single" w:sz="4" w:space="0" w:color="auto"/>
            </w:tcBorders>
            <w:hideMark/>
          </w:tcPr>
          <w:p w14:paraId="571E2046"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 xml:space="preserve">Параметры характеристик поставляемого </w:t>
            </w:r>
          </w:p>
          <w:p w14:paraId="39C8FCE4"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 xml:space="preserve">Товара </w:t>
            </w:r>
          </w:p>
        </w:tc>
      </w:tr>
      <w:tr w:rsidR="009C6DF6" w:rsidRPr="00DB5215" w14:paraId="1D2209B5"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3748A8D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Размер</w:t>
            </w:r>
          </w:p>
        </w:tc>
        <w:tc>
          <w:tcPr>
            <w:tcW w:w="2803" w:type="pct"/>
            <w:tcBorders>
              <w:top w:val="single" w:sz="4" w:space="0" w:color="auto"/>
              <w:left w:val="single" w:sz="4" w:space="0" w:color="auto"/>
              <w:bottom w:val="single" w:sz="4" w:space="0" w:color="auto"/>
              <w:right w:val="single" w:sz="4" w:space="0" w:color="auto"/>
            </w:tcBorders>
            <w:hideMark/>
          </w:tcPr>
          <w:p w14:paraId="7982772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18.00-25</w:t>
            </w:r>
          </w:p>
        </w:tc>
      </w:tr>
      <w:tr w:rsidR="009C6DF6" w:rsidRPr="00DB5215" w14:paraId="255F3E15"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3DDB2604"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Несущая способность при 25 км/ч</w:t>
            </w:r>
          </w:p>
        </w:tc>
        <w:tc>
          <w:tcPr>
            <w:tcW w:w="2803" w:type="pct"/>
            <w:tcBorders>
              <w:top w:val="single" w:sz="4" w:space="0" w:color="auto"/>
              <w:left w:val="single" w:sz="4" w:space="0" w:color="auto"/>
              <w:bottom w:val="single" w:sz="4" w:space="0" w:color="auto"/>
              <w:right w:val="single" w:sz="4" w:space="0" w:color="auto"/>
            </w:tcBorders>
            <w:hideMark/>
          </w:tcPr>
          <w:p w14:paraId="1B4E495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21 200 кг)</w:t>
            </w:r>
          </w:p>
        </w:tc>
      </w:tr>
      <w:tr w:rsidR="009C6DF6" w:rsidRPr="00DB5215" w14:paraId="0396CE6A"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51DD721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Давление воздуха, кПа</w:t>
            </w:r>
          </w:p>
        </w:tc>
        <w:tc>
          <w:tcPr>
            <w:tcW w:w="2803" w:type="pct"/>
            <w:tcBorders>
              <w:top w:val="single" w:sz="4" w:space="0" w:color="auto"/>
              <w:left w:val="single" w:sz="4" w:space="0" w:color="auto"/>
              <w:bottom w:val="single" w:sz="4" w:space="0" w:color="auto"/>
              <w:right w:val="single" w:sz="4" w:space="0" w:color="auto"/>
            </w:tcBorders>
            <w:hideMark/>
          </w:tcPr>
          <w:p w14:paraId="376D9FC3"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1 000)</w:t>
            </w:r>
          </w:p>
        </w:tc>
      </w:tr>
      <w:tr w:rsidR="009C6DF6" w:rsidRPr="00DB5215" w14:paraId="458EF455"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4B79726D"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Сезонность</w:t>
            </w:r>
          </w:p>
        </w:tc>
        <w:tc>
          <w:tcPr>
            <w:tcW w:w="2803" w:type="pct"/>
            <w:tcBorders>
              <w:top w:val="single" w:sz="4" w:space="0" w:color="auto"/>
              <w:left w:val="single" w:sz="4" w:space="0" w:color="auto"/>
              <w:bottom w:val="single" w:sz="4" w:space="0" w:color="auto"/>
              <w:right w:val="single" w:sz="4" w:space="0" w:color="auto"/>
            </w:tcBorders>
            <w:hideMark/>
          </w:tcPr>
          <w:p w14:paraId="0D27A91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sz w:val="28"/>
                <w:szCs w:val="28"/>
              </w:rPr>
              <w:t>всесезонная</w:t>
            </w:r>
          </w:p>
        </w:tc>
      </w:tr>
      <w:tr w:rsidR="009C6DF6" w:rsidRPr="00DB5215" w14:paraId="1BB47742"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184028F6"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Конструкция</w:t>
            </w:r>
          </w:p>
        </w:tc>
        <w:tc>
          <w:tcPr>
            <w:tcW w:w="2803" w:type="pct"/>
            <w:tcBorders>
              <w:top w:val="single" w:sz="4" w:space="0" w:color="auto"/>
              <w:left w:val="single" w:sz="4" w:space="0" w:color="auto"/>
              <w:bottom w:val="single" w:sz="4" w:space="0" w:color="auto"/>
              <w:right w:val="single" w:sz="4" w:space="0" w:color="auto"/>
            </w:tcBorders>
            <w:vAlign w:val="center"/>
            <w:hideMark/>
          </w:tcPr>
          <w:p w14:paraId="7070352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lang w:val="en-US"/>
              </w:rPr>
              <w:t>TL</w:t>
            </w:r>
            <w:r w:rsidRPr="00DB5215">
              <w:rPr>
                <w:rFonts w:ascii="Times New Roman" w:hAnsi="Times New Roman"/>
                <w:sz w:val="28"/>
                <w:szCs w:val="28"/>
              </w:rPr>
              <w:t xml:space="preserve"> (бескамерная) диагональная</w:t>
            </w:r>
          </w:p>
        </w:tc>
      </w:tr>
      <w:tr w:rsidR="009C6DF6" w:rsidRPr="00DB5215" w14:paraId="165580AD"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754FE123"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Слойность</w:t>
            </w:r>
          </w:p>
        </w:tc>
        <w:tc>
          <w:tcPr>
            <w:tcW w:w="2803" w:type="pct"/>
            <w:tcBorders>
              <w:top w:val="single" w:sz="4" w:space="0" w:color="auto"/>
              <w:left w:val="single" w:sz="4" w:space="0" w:color="auto"/>
              <w:bottom w:val="single" w:sz="4" w:space="0" w:color="auto"/>
              <w:right w:val="single" w:sz="4" w:space="0" w:color="auto"/>
            </w:tcBorders>
            <w:hideMark/>
          </w:tcPr>
          <w:p w14:paraId="147CE478"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40)</w:t>
            </w:r>
          </w:p>
        </w:tc>
      </w:tr>
      <w:tr w:rsidR="009C6DF6" w:rsidRPr="00DB5215" w14:paraId="0A8AD477"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69361F5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Тип протектора</w:t>
            </w:r>
          </w:p>
        </w:tc>
        <w:tc>
          <w:tcPr>
            <w:tcW w:w="2803" w:type="pct"/>
            <w:tcBorders>
              <w:top w:val="single" w:sz="4" w:space="0" w:color="auto"/>
              <w:left w:val="single" w:sz="4" w:space="0" w:color="auto"/>
              <w:bottom w:val="single" w:sz="4" w:space="0" w:color="auto"/>
              <w:right w:val="single" w:sz="4" w:space="0" w:color="auto"/>
            </w:tcBorders>
            <w:hideMark/>
          </w:tcPr>
          <w:p w14:paraId="5C5D8381" w14:textId="2713B236" w:rsidR="009C6DF6" w:rsidRPr="00DB5215" w:rsidRDefault="00A461BF" w:rsidP="004159D6">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rPr>
              <w:t>_________</w:t>
            </w:r>
            <w:r w:rsidR="009C6DF6" w:rsidRPr="00DB5215">
              <w:rPr>
                <w:rFonts w:ascii="Times New Roman" w:hAnsi="Times New Roman"/>
                <w:i/>
                <w:sz w:val="20"/>
                <w:szCs w:val="28"/>
                <w:lang w:val="en-US"/>
              </w:rPr>
              <w:t xml:space="preserve">IND-4 </w:t>
            </w:r>
            <w:r w:rsidR="009C6DF6" w:rsidRPr="00DB5215">
              <w:rPr>
                <w:rFonts w:ascii="Times New Roman" w:hAnsi="Times New Roman"/>
                <w:i/>
                <w:sz w:val="20"/>
                <w:szCs w:val="28"/>
              </w:rPr>
              <w:t>или Е-4</w:t>
            </w:r>
          </w:p>
        </w:tc>
      </w:tr>
      <w:tr w:rsidR="009C6DF6" w:rsidRPr="00DB5215" w14:paraId="626D700F"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0B05A29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Уплотнительное кольцо R25</w:t>
            </w:r>
          </w:p>
        </w:tc>
        <w:tc>
          <w:tcPr>
            <w:tcW w:w="2803" w:type="pct"/>
            <w:tcBorders>
              <w:top w:val="single" w:sz="4" w:space="0" w:color="auto"/>
              <w:left w:val="single" w:sz="4" w:space="0" w:color="auto"/>
              <w:bottom w:val="single" w:sz="4" w:space="0" w:color="auto"/>
              <w:right w:val="single" w:sz="4" w:space="0" w:color="auto"/>
            </w:tcBorders>
            <w:hideMark/>
          </w:tcPr>
          <w:p w14:paraId="723B27A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в комплекте</w:t>
            </w:r>
          </w:p>
        </w:tc>
      </w:tr>
      <w:tr w:rsidR="009C6DF6" w:rsidRPr="00DB5215" w14:paraId="3FC4DF25"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1B70DE6C"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Температурный диапазон эксплуатации</w:t>
            </w:r>
          </w:p>
        </w:tc>
        <w:tc>
          <w:tcPr>
            <w:tcW w:w="2803" w:type="pct"/>
            <w:tcBorders>
              <w:top w:val="single" w:sz="4" w:space="0" w:color="auto"/>
              <w:left w:val="single" w:sz="4" w:space="0" w:color="auto"/>
              <w:bottom w:val="single" w:sz="4" w:space="0" w:color="auto"/>
              <w:right w:val="single" w:sz="4" w:space="0" w:color="auto"/>
            </w:tcBorders>
            <w:hideMark/>
          </w:tcPr>
          <w:p w14:paraId="54118915"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от – 40ºС до + 40ºС</w:t>
            </w:r>
          </w:p>
        </w:tc>
      </w:tr>
      <w:tr w:rsidR="009C6DF6" w:rsidRPr="00DB5215" w14:paraId="738A5A33"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7EB15339"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Глубина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73D2A82A" w14:textId="77777777" w:rsidR="009C6DF6" w:rsidRPr="00DB5215" w:rsidRDefault="009C6DF6" w:rsidP="004159D6">
            <w:pPr>
              <w:pStyle w:val="style13262683980000000596msonormal"/>
              <w:suppressAutoHyphens/>
              <w:spacing w:before="0" w:beforeAutospacing="0" w:after="0" w:afterAutospacing="0"/>
              <w:rPr>
                <w:sz w:val="28"/>
              </w:rPr>
            </w:pPr>
            <w:r w:rsidRPr="00DB5215">
              <w:rPr>
                <w:i/>
                <w:sz w:val="20"/>
                <w:szCs w:val="28"/>
              </w:rPr>
              <w:t>________(Не менее 52 мм)</w:t>
            </w:r>
          </w:p>
        </w:tc>
      </w:tr>
      <w:tr w:rsidR="009C6DF6" w:rsidRPr="00DB5215" w14:paraId="127488EB"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1DB35BFA"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Рисунок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4DC4CA2" w14:textId="77777777" w:rsidR="009C6DF6" w:rsidRPr="00DB5215" w:rsidRDefault="009C6DF6" w:rsidP="004159D6">
            <w:pPr>
              <w:pStyle w:val="style13262683980000000596msonormal"/>
              <w:suppressAutoHyphens/>
              <w:spacing w:before="0" w:beforeAutospacing="0" w:after="0" w:afterAutospacing="0"/>
              <w:rPr>
                <w:sz w:val="20"/>
                <w:szCs w:val="28"/>
              </w:rPr>
            </w:pPr>
            <w:r w:rsidRPr="00DB5215">
              <w:rPr>
                <w:sz w:val="20"/>
                <w:szCs w:val="28"/>
              </w:rPr>
              <w:t>Соответствует ТЗ</w:t>
            </w:r>
          </w:p>
        </w:tc>
      </w:tr>
    </w:tbl>
    <w:p w14:paraId="1BB55D57" w14:textId="17A10E18" w:rsidR="009C6DF6" w:rsidRDefault="009C6DF6" w:rsidP="009C6DF6">
      <w:pPr>
        <w:widowControl w:val="0"/>
        <w:autoSpaceDE w:val="0"/>
        <w:autoSpaceDN w:val="0"/>
        <w:adjustRightInd w:val="0"/>
        <w:jc w:val="both"/>
        <w:rPr>
          <w:color w:val="000000"/>
          <w:sz w:val="28"/>
          <w:szCs w:val="28"/>
          <w:lang w:eastAsia="ru-RU"/>
        </w:rPr>
      </w:pPr>
    </w:p>
    <w:p w14:paraId="18A67E4C" w14:textId="4647D957" w:rsidR="0077527C" w:rsidRDefault="0077527C" w:rsidP="009C6DF6">
      <w:pPr>
        <w:widowControl w:val="0"/>
        <w:autoSpaceDE w:val="0"/>
        <w:autoSpaceDN w:val="0"/>
        <w:adjustRightInd w:val="0"/>
        <w:jc w:val="both"/>
        <w:rPr>
          <w:color w:val="000000"/>
          <w:sz w:val="28"/>
          <w:szCs w:val="28"/>
          <w:lang w:eastAsia="ru-RU"/>
        </w:rPr>
      </w:pPr>
    </w:p>
    <w:p w14:paraId="4D69AD21" w14:textId="6A23B29D" w:rsidR="0077527C" w:rsidRDefault="0077527C" w:rsidP="009C6DF6">
      <w:pPr>
        <w:widowControl w:val="0"/>
        <w:autoSpaceDE w:val="0"/>
        <w:autoSpaceDN w:val="0"/>
        <w:adjustRightInd w:val="0"/>
        <w:jc w:val="both"/>
        <w:rPr>
          <w:color w:val="000000"/>
          <w:sz w:val="28"/>
          <w:szCs w:val="28"/>
          <w:lang w:eastAsia="ru-RU"/>
        </w:rPr>
      </w:pPr>
    </w:p>
    <w:p w14:paraId="768812E3" w14:textId="77777777" w:rsidR="0077527C" w:rsidRPr="00DB5215" w:rsidRDefault="0077527C" w:rsidP="009C6DF6">
      <w:pPr>
        <w:widowControl w:val="0"/>
        <w:autoSpaceDE w:val="0"/>
        <w:autoSpaceDN w:val="0"/>
        <w:adjustRightInd w:val="0"/>
        <w:jc w:val="both"/>
        <w:rPr>
          <w:color w:val="000000"/>
          <w:sz w:val="28"/>
          <w:szCs w:val="28"/>
          <w:lang w:eastAsia="ru-RU"/>
        </w:rPr>
      </w:pPr>
    </w:p>
    <w:p w14:paraId="17CA8E67" w14:textId="77777777" w:rsidR="009C6DF6" w:rsidRPr="00DB5215" w:rsidRDefault="009C6DF6" w:rsidP="009C6DF6">
      <w:pPr>
        <w:widowControl w:val="0"/>
        <w:autoSpaceDE w:val="0"/>
        <w:autoSpaceDN w:val="0"/>
        <w:adjustRightInd w:val="0"/>
        <w:jc w:val="both"/>
        <w:rPr>
          <w:color w:val="000000"/>
          <w:sz w:val="28"/>
          <w:szCs w:val="28"/>
          <w:lang w:eastAsia="ru-RU"/>
        </w:rPr>
      </w:pPr>
      <w:r>
        <w:rPr>
          <w:color w:val="000000"/>
          <w:sz w:val="28"/>
          <w:szCs w:val="28"/>
          <w:lang w:val="en-US" w:eastAsia="ru-RU"/>
        </w:rPr>
        <w:lastRenderedPageBreak/>
        <w:t>1</w:t>
      </w:r>
      <w:r w:rsidRPr="00DB5215">
        <w:rPr>
          <w:color w:val="000000"/>
          <w:sz w:val="28"/>
          <w:szCs w:val="28"/>
          <w:lang w:eastAsia="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397"/>
      </w:tblGrid>
      <w:tr w:rsidR="009C6DF6" w:rsidRPr="00DB5215" w14:paraId="2D7B9ACD" w14:textId="77777777" w:rsidTr="004159D6">
        <w:tc>
          <w:tcPr>
            <w:tcW w:w="2197" w:type="pct"/>
            <w:tcBorders>
              <w:top w:val="single" w:sz="4" w:space="0" w:color="auto"/>
              <w:left w:val="single" w:sz="4" w:space="0" w:color="auto"/>
              <w:bottom w:val="single" w:sz="4" w:space="0" w:color="auto"/>
              <w:right w:val="single" w:sz="4" w:space="0" w:color="auto"/>
            </w:tcBorders>
            <w:vAlign w:val="center"/>
          </w:tcPr>
          <w:p w14:paraId="4C083E3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П</w:t>
            </w:r>
            <w:r w:rsidRPr="00CF1E6D">
              <w:rPr>
                <w:rFonts w:ascii="Times New Roman" w:hAnsi="Times New Roman"/>
                <w:sz w:val="28"/>
                <w:szCs w:val="28"/>
              </w:rPr>
              <w:t>роизводитель, марка и модель Товара</w:t>
            </w:r>
          </w:p>
        </w:tc>
        <w:tc>
          <w:tcPr>
            <w:tcW w:w="2803" w:type="pct"/>
            <w:tcBorders>
              <w:top w:val="single" w:sz="4" w:space="0" w:color="auto"/>
              <w:left w:val="single" w:sz="4" w:space="0" w:color="auto"/>
              <w:bottom w:val="single" w:sz="4" w:space="0" w:color="auto"/>
              <w:right w:val="single" w:sz="4" w:space="0" w:color="auto"/>
            </w:tcBorders>
          </w:tcPr>
          <w:p w14:paraId="73480884"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CF1E6D">
              <w:rPr>
                <w:rFonts w:ascii="Times New Roman" w:hAnsi="Times New Roman"/>
                <w:i/>
                <w:sz w:val="20"/>
                <w:szCs w:val="28"/>
              </w:rPr>
              <w:t>(Указать)</w:t>
            </w:r>
          </w:p>
        </w:tc>
      </w:tr>
      <w:tr w:rsidR="009C6DF6" w:rsidRPr="00DB5215" w14:paraId="04BDD357"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79EE8535"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Наименование характеристик поставляемого Товара или его «эквивалента»</w:t>
            </w:r>
          </w:p>
        </w:tc>
        <w:tc>
          <w:tcPr>
            <w:tcW w:w="2803" w:type="pct"/>
            <w:tcBorders>
              <w:top w:val="single" w:sz="4" w:space="0" w:color="auto"/>
              <w:left w:val="single" w:sz="4" w:space="0" w:color="auto"/>
              <w:bottom w:val="single" w:sz="4" w:space="0" w:color="auto"/>
              <w:right w:val="single" w:sz="4" w:space="0" w:color="auto"/>
            </w:tcBorders>
            <w:hideMark/>
          </w:tcPr>
          <w:p w14:paraId="4E79412F"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 xml:space="preserve">Параметры характеристик поставляемого </w:t>
            </w:r>
          </w:p>
          <w:p w14:paraId="1CC6768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 xml:space="preserve">Товара </w:t>
            </w:r>
          </w:p>
        </w:tc>
      </w:tr>
      <w:tr w:rsidR="009C6DF6" w:rsidRPr="00DB5215" w14:paraId="2F69A4A7"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0161703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Размер</w:t>
            </w:r>
          </w:p>
        </w:tc>
        <w:tc>
          <w:tcPr>
            <w:tcW w:w="2803" w:type="pct"/>
            <w:tcBorders>
              <w:top w:val="single" w:sz="4" w:space="0" w:color="auto"/>
              <w:left w:val="single" w:sz="4" w:space="0" w:color="auto"/>
              <w:bottom w:val="single" w:sz="4" w:space="0" w:color="auto"/>
              <w:right w:val="single" w:sz="4" w:space="0" w:color="auto"/>
            </w:tcBorders>
            <w:hideMark/>
          </w:tcPr>
          <w:p w14:paraId="121AF65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18.00-25</w:t>
            </w:r>
          </w:p>
        </w:tc>
      </w:tr>
      <w:tr w:rsidR="009C6DF6" w:rsidRPr="00DB5215" w14:paraId="7539DD81"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02DE645D"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Несущая способность при 25 км/ч</w:t>
            </w:r>
          </w:p>
        </w:tc>
        <w:tc>
          <w:tcPr>
            <w:tcW w:w="2803" w:type="pct"/>
            <w:tcBorders>
              <w:top w:val="single" w:sz="4" w:space="0" w:color="auto"/>
              <w:left w:val="single" w:sz="4" w:space="0" w:color="auto"/>
              <w:bottom w:val="single" w:sz="4" w:space="0" w:color="auto"/>
              <w:right w:val="single" w:sz="4" w:space="0" w:color="auto"/>
            </w:tcBorders>
            <w:hideMark/>
          </w:tcPr>
          <w:p w14:paraId="28BCFCC5"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21 200 кг)</w:t>
            </w:r>
          </w:p>
        </w:tc>
      </w:tr>
      <w:tr w:rsidR="009C6DF6" w:rsidRPr="00DB5215" w14:paraId="61966363"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47F3A572"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Давление воздуха, кПа</w:t>
            </w:r>
          </w:p>
        </w:tc>
        <w:tc>
          <w:tcPr>
            <w:tcW w:w="2803" w:type="pct"/>
            <w:tcBorders>
              <w:top w:val="single" w:sz="4" w:space="0" w:color="auto"/>
              <w:left w:val="single" w:sz="4" w:space="0" w:color="auto"/>
              <w:bottom w:val="single" w:sz="4" w:space="0" w:color="auto"/>
              <w:right w:val="single" w:sz="4" w:space="0" w:color="auto"/>
            </w:tcBorders>
            <w:hideMark/>
          </w:tcPr>
          <w:p w14:paraId="691EE725"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1 000)</w:t>
            </w:r>
          </w:p>
        </w:tc>
      </w:tr>
      <w:tr w:rsidR="009C6DF6" w:rsidRPr="00DB5215" w14:paraId="0130F0B7"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616FAAD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Сезонность</w:t>
            </w:r>
          </w:p>
        </w:tc>
        <w:tc>
          <w:tcPr>
            <w:tcW w:w="2803" w:type="pct"/>
            <w:tcBorders>
              <w:top w:val="single" w:sz="4" w:space="0" w:color="auto"/>
              <w:left w:val="single" w:sz="4" w:space="0" w:color="auto"/>
              <w:bottom w:val="single" w:sz="4" w:space="0" w:color="auto"/>
              <w:right w:val="single" w:sz="4" w:space="0" w:color="auto"/>
            </w:tcBorders>
            <w:hideMark/>
          </w:tcPr>
          <w:p w14:paraId="13FA378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sz w:val="28"/>
                <w:szCs w:val="28"/>
              </w:rPr>
              <w:t>всесезонная</w:t>
            </w:r>
          </w:p>
        </w:tc>
      </w:tr>
      <w:tr w:rsidR="009C6DF6" w:rsidRPr="00DB5215" w14:paraId="03CED222"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4D8F5893"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Конструкция</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F45CCCF"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lang w:val="en-US"/>
              </w:rPr>
              <w:t>TL</w:t>
            </w:r>
            <w:r w:rsidRPr="00DB5215">
              <w:rPr>
                <w:rFonts w:ascii="Times New Roman" w:hAnsi="Times New Roman"/>
                <w:sz w:val="28"/>
                <w:szCs w:val="28"/>
              </w:rPr>
              <w:t xml:space="preserve"> (бескамерная) диагональная</w:t>
            </w:r>
          </w:p>
        </w:tc>
      </w:tr>
      <w:tr w:rsidR="009C6DF6" w:rsidRPr="00DB5215" w14:paraId="75D2E415"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306006EB"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Слойность</w:t>
            </w:r>
          </w:p>
        </w:tc>
        <w:tc>
          <w:tcPr>
            <w:tcW w:w="2803" w:type="pct"/>
            <w:tcBorders>
              <w:top w:val="single" w:sz="4" w:space="0" w:color="auto"/>
              <w:left w:val="single" w:sz="4" w:space="0" w:color="auto"/>
              <w:bottom w:val="single" w:sz="4" w:space="0" w:color="auto"/>
              <w:right w:val="single" w:sz="4" w:space="0" w:color="auto"/>
            </w:tcBorders>
            <w:hideMark/>
          </w:tcPr>
          <w:p w14:paraId="6EF6316C"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40)</w:t>
            </w:r>
          </w:p>
        </w:tc>
      </w:tr>
      <w:tr w:rsidR="009C6DF6" w:rsidRPr="00DB5215" w14:paraId="75818B8A"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3684F08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Тип протектора</w:t>
            </w:r>
          </w:p>
        </w:tc>
        <w:tc>
          <w:tcPr>
            <w:tcW w:w="2803" w:type="pct"/>
            <w:tcBorders>
              <w:top w:val="single" w:sz="4" w:space="0" w:color="auto"/>
              <w:left w:val="single" w:sz="4" w:space="0" w:color="auto"/>
              <w:bottom w:val="single" w:sz="4" w:space="0" w:color="auto"/>
              <w:right w:val="single" w:sz="4" w:space="0" w:color="auto"/>
            </w:tcBorders>
            <w:hideMark/>
          </w:tcPr>
          <w:p w14:paraId="250CC22A" w14:textId="79D1A0A9" w:rsidR="009C6DF6" w:rsidRPr="00DB5215" w:rsidRDefault="00A461BF" w:rsidP="004159D6">
            <w:pPr>
              <w:pStyle w:val="zakonpusual"/>
              <w:widowControl/>
              <w:suppressAutoHyphens/>
              <w:spacing w:before="0" w:beforeAutospacing="0" w:after="0" w:afterAutospacing="0"/>
              <w:ind w:firstLine="0"/>
              <w:jc w:val="left"/>
              <w:rPr>
                <w:rFonts w:ascii="Times New Roman" w:hAnsi="Times New Roman"/>
                <w:i/>
                <w:sz w:val="20"/>
                <w:szCs w:val="28"/>
                <w:lang w:val="en-US"/>
              </w:rPr>
            </w:pPr>
            <w:r>
              <w:rPr>
                <w:rFonts w:ascii="Times New Roman" w:hAnsi="Times New Roman"/>
                <w:i/>
                <w:sz w:val="20"/>
                <w:szCs w:val="28"/>
              </w:rPr>
              <w:t>_________</w:t>
            </w:r>
            <w:r w:rsidR="009C6DF6" w:rsidRPr="00DB5215">
              <w:rPr>
                <w:rFonts w:ascii="Times New Roman" w:hAnsi="Times New Roman"/>
                <w:i/>
                <w:sz w:val="20"/>
                <w:szCs w:val="28"/>
                <w:lang w:val="en-US"/>
              </w:rPr>
              <w:t xml:space="preserve">IND-4 </w:t>
            </w:r>
            <w:r w:rsidR="009C6DF6" w:rsidRPr="00DB5215">
              <w:rPr>
                <w:rFonts w:ascii="Times New Roman" w:hAnsi="Times New Roman"/>
                <w:i/>
                <w:sz w:val="20"/>
                <w:szCs w:val="28"/>
              </w:rPr>
              <w:t>или Е-4</w:t>
            </w:r>
          </w:p>
        </w:tc>
      </w:tr>
      <w:tr w:rsidR="009C6DF6" w:rsidRPr="00DB5215" w14:paraId="56D0FA09"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05D31583"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Уплотнительное кольцо R25</w:t>
            </w:r>
          </w:p>
        </w:tc>
        <w:tc>
          <w:tcPr>
            <w:tcW w:w="2803" w:type="pct"/>
            <w:tcBorders>
              <w:top w:val="single" w:sz="4" w:space="0" w:color="auto"/>
              <w:left w:val="single" w:sz="4" w:space="0" w:color="auto"/>
              <w:bottom w:val="single" w:sz="4" w:space="0" w:color="auto"/>
              <w:right w:val="single" w:sz="4" w:space="0" w:color="auto"/>
            </w:tcBorders>
            <w:hideMark/>
          </w:tcPr>
          <w:p w14:paraId="0DECF71E"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в комплекте</w:t>
            </w:r>
          </w:p>
        </w:tc>
      </w:tr>
      <w:tr w:rsidR="009C6DF6" w:rsidRPr="00DB5215" w14:paraId="1535D0BF"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2A1517B1"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Температурный диапазон эксплуатации</w:t>
            </w:r>
          </w:p>
        </w:tc>
        <w:tc>
          <w:tcPr>
            <w:tcW w:w="2803" w:type="pct"/>
            <w:tcBorders>
              <w:top w:val="single" w:sz="4" w:space="0" w:color="auto"/>
              <w:left w:val="single" w:sz="4" w:space="0" w:color="auto"/>
              <w:bottom w:val="single" w:sz="4" w:space="0" w:color="auto"/>
              <w:right w:val="single" w:sz="4" w:space="0" w:color="auto"/>
            </w:tcBorders>
            <w:hideMark/>
          </w:tcPr>
          <w:p w14:paraId="063AB4C6"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от – 40ºС до + 40ºС</w:t>
            </w:r>
          </w:p>
        </w:tc>
      </w:tr>
      <w:tr w:rsidR="009C6DF6" w:rsidRPr="00DB5215" w14:paraId="7AAB10B8"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4C95E76F"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Глубина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2DDC6212" w14:textId="77777777" w:rsidR="009C6DF6" w:rsidRPr="00DB5215" w:rsidRDefault="009C6DF6" w:rsidP="004159D6">
            <w:pPr>
              <w:pStyle w:val="style13262683980000000596msonormal"/>
              <w:suppressAutoHyphens/>
              <w:spacing w:before="0" w:beforeAutospacing="0" w:after="0" w:afterAutospacing="0"/>
              <w:rPr>
                <w:sz w:val="28"/>
              </w:rPr>
            </w:pPr>
            <w:r w:rsidRPr="00DB5215">
              <w:rPr>
                <w:i/>
                <w:sz w:val="20"/>
                <w:szCs w:val="28"/>
              </w:rPr>
              <w:t>________(Не менее 66мм)</w:t>
            </w:r>
          </w:p>
        </w:tc>
      </w:tr>
      <w:tr w:rsidR="009C6DF6" w:rsidRPr="00DB5215" w14:paraId="665018C4" w14:textId="77777777" w:rsidTr="004159D6">
        <w:tc>
          <w:tcPr>
            <w:tcW w:w="2197" w:type="pct"/>
            <w:tcBorders>
              <w:top w:val="single" w:sz="4" w:space="0" w:color="auto"/>
              <w:left w:val="single" w:sz="4" w:space="0" w:color="auto"/>
              <w:bottom w:val="single" w:sz="4" w:space="0" w:color="auto"/>
              <w:right w:val="single" w:sz="4" w:space="0" w:color="auto"/>
            </w:tcBorders>
            <w:vAlign w:val="center"/>
            <w:hideMark/>
          </w:tcPr>
          <w:p w14:paraId="0FAD6E4A"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Рисунок протектора</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B6CC1B6" w14:textId="77777777" w:rsidR="009C6DF6" w:rsidRPr="00DB5215" w:rsidRDefault="009C6DF6" w:rsidP="004159D6">
            <w:pPr>
              <w:pStyle w:val="style13262683980000000596msonormal"/>
              <w:suppressAutoHyphens/>
              <w:spacing w:before="0" w:beforeAutospacing="0" w:after="0" w:afterAutospacing="0"/>
              <w:rPr>
                <w:sz w:val="20"/>
                <w:szCs w:val="28"/>
              </w:rPr>
            </w:pPr>
            <w:r w:rsidRPr="00DB5215">
              <w:rPr>
                <w:sz w:val="20"/>
                <w:szCs w:val="28"/>
              </w:rPr>
              <w:t>Соответствует ТЗ</w:t>
            </w:r>
          </w:p>
        </w:tc>
      </w:tr>
    </w:tbl>
    <w:p w14:paraId="29D2F324" w14:textId="77777777" w:rsidR="009C6DF6" w:rsidRPr="00DB5215" w:rsidRDefault="009C6DF6" w:rsidP="009C6DF6">
      <w:pPr>
        <w:widowControl w:val="0"/>
        <w:autoSpaceDE w:val="0"/>
        <w:autoSpaceDN w:val="0"/>
        <w:adjustRightInd w:val="0"/>
        <w:jc w:val="both"/>
        <w:rPr>
          <w:color w:val="000000"/>
          <w:sz w:val="28"/>
          <w:szCs w:val="28"/>
          <w:lang w:eastAsia="ru-RU"/>
        </w:rPr>
      </w:pPr>
    </w:p>
    <w:p w14:paraId="1CC6810D" w14:textId="77777777" w:rsidR="009C6DF6" w:rsidRPr="00DB5215" w:rsidRDefault="009C6DF6" w:rsidP="009C6DF6">
      <w:pPr>
        <w:pStyle w:val="zakonpusual"/>
        <w:widowControl/>
        <w:suppressAutoHyphens/>
        <w:spacing w:before="0" w:beforeAutospacing="0" w:after="0" w:afterAutospacing="0"/>
        <w:ind w:firstLine="0"/>
        <w:rPr>
          <w:sz w:val="28"/>
          <w:szCs w:val="28"/>
        </w:rPr>
      </w:pPr>
      <w:r>
        <w:rPr>
          <w:rFonts w:ascii="Times New Roman" w:hAnsi="Times New Roman"/>
          <w:sz w:val="28"/>
          <w:szCs w:val="28"/>
          <w:lang w:val="en-US"/>
        </w:rPr>
        <w:t>1</w:t>
      </w:r>
      <w:r w:rsidRPr="00DB5215">
        <w:rPr>
          <w:rFonts w:ascii="Times New Roman" w:hAnsi="Times New Roman"/>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5363"/>
      </w:tblGrid>
      <w:tr w:rsidR="009C6DF6" w:rsidRPr="00DB5215" w14:paraId="0CFE1403" w14:textId="77777777" w:rsidTr="004159D6">
        <w:tc>
          <w:tcPr>
            <w:tcW w:w="2215" w:type="pct"/>
            <w:tcBorders>
              <w:top w:val="single" w:sz="4" w:space="0" w:color="auto"/>
              <w:left w:val="single" w:sz="4" w:space="0" w:color="auto"/>
              <w:bottom w:val="single" w:sz="4" w:space="0" w:color="auto"/>
              <w:right w:val="single" w:sz="4" w:space="0" w:color="auto"/>
            </w:tcBorders>
            <w:vAlign w:val="center"/>
          </w:tcPr>
          <w:p w14:paraId="06518274" w14:textId="77777777" w:rsidR="009C6DF6" w:rsidRPr="00DB5215" w:rsidRDefault="009C6DF6" w:rsidP="004159D6">
            <w:pPr>
              <w:pStyle w:val="zakonpusual"/>
              <w:widowControl/>
              <w:suppressAutoHyphens/>
              <w:spacing w:before="0" w:beforeAutospacing="0" w:after="0" w:afterAutospacing="0"/>
              <w:ind w:left="-19" w:firstLine="0"/>
              <w:jc w:val="left"/>
              <w:rPr>
                <w:rFonts w:ascii="Times New Roman" w:hAnsi="Times New Roman"/>
                <w:sz w:val="28"/>
                <w:szCs w:val="28"/>
              </w:rPr>
            </w:pPr>
            <w:r>
              <w:rPr>
                <w:rFonts w:ascii="Times New Roman" w:hAnsi="Times New Roman"/>
                <w:sz w:val="28"/>
                <w:szCs w:val="28"/>
              </w:rPr>
              <w:t>П</w:t>
            </w:r>
            <w:r w:rsidRPr="00CF1E6D">
              <w:rPr>
                <w:rFonts w:ascii="Times New Roman" w:hAnsi="Times New Roman"/>
                <w:sz w:val="28"/>
                <w:szCs w:val="28"/>
              </w:rPr>
              <w:t>роизводитель, марка и модель Товара</w:t>
            </w:r>
          </w:p>
        </w:tc>
        <w:tc>
          <w:tcPr>
            <w:tcW w:w="2785" w:type="pct"/>
            <w:tcBorders>
              <w:top w:val="single" w:sz="4" w:space="0" w:color="auto"/>
              <w:left w:val="single" w:sz="4" w:space="0" w:color="auto"/>
              <w:bottom w:val="single" w:sz="4" w:space="0" w:color="auto"/>
              <w:right w:val="single" w:sz="4" w:space="0" w:color="auto"/>
            </w:tcBorders>
          </w:tcPr>
          <w:p w14:paraId="00064E7F"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CF1E6D">
              <w:rPr>
                <w:rFonts w:ascii="Times New Roman" w:hAnsi="Times New Roman"/>
                <w:i/>
                <w:sz w:val="20"/>
                <w:szCs w:val="28"/>
              </w:rPr>
              <w:t>(Указать)</w:t>
            </w:r>
          </w:p>
        </w:tc>
      </w:tr>
      <w:tr w:rsidR="009C6DF6" w:rsidRPr="00DB5215" w14:paraId="60E32295"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0A528193" w14:textId="77777777" w:rsidR="009C6DF6" w:rsidRPr="00DB5215" w:rsidRDefault="009C6DF6" w:rsidP="004159D6">
            <w:pPr>
              <w:pStyle w:val="zakonpusual"/>
              <w:widowControl/>
              <w:suppressAutoHyphens/>
              <w:spacing w:before="0" w:beforeAutospacing="0" w:after="0" w:afterAutospacing="0"/>
              <w:ind w:left="-19" w:firstLine="0"/>
              <w:jc w:val="left"/>
              <w:rPr>
                <w:rFonts w:ascii="Times New Roman" w:hAnsi="Times New Roman"/>
                <w:sz w:val="28"/>
                <w:szCs w:val="28"/>
              </w:rPr>
            </w:pPr>
            <w:r w:rsidRPr="00DB5215">
              <w:rPr>
                <w:rFonts w:ascii="Times New Roman" w:hAnsi="Times New Roman"/>
                <w:sz w:val="28"/>
                <w:szCs w:val="28"/>
              </w:rPr>
              <w:t>Наименование характеристик поставляемого Товара или его «эквивалента»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1A41944E"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Параметры характеристик поставляемого Товара</w:t>
            </w:r>
          </w:p>
        </w:tc>
      </w:tr>
      <w:tr w:rsidR="009C6DF6" w:rsidRPr="00DB5215" w14:paraId="7C1BF08C"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04B2A942"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Размер</w:t>
            </w:r>
          </w:p>
        </w:tc>
        <w:tc>
          <w:tcPr>
            <w:tcW w:w="2785" w:type="pct"/>
            <w:tcBorders>
              <w:top w:val="single" w:sz="4" w:space="0" w:color="auto"/>
              <w:left w:val="single" w:sz="4" w:space="0" w:color="auto"/>
              <w:bottom w:val="single" w:sz="4" w:space="0" w:color="auto"/>
              <w:right w:val="single" w:sz="4" w:space="0" w:color="auto"/>
            </w:tcBorders>
            <w:vAlign w:val="center"/>
            <w:hideMark/>
          </w:tcPr>
          <w:p w14:paraId="5514054B"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sz w:val="28"/>
                <w:szCs w:val="28"/>
              </w:rPr>
              <w:t>18.00-33</w:t>
            </w:r>
          </w:p>
        </w:tc>
      </w:tr>
      <w:tr w:rsidR="009C6DF6" w:rsidRPr="00DB5215" w14:paraId="56DE3AD0"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56E8370D"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Несущая способность при 25 км/ч</w:t>
            </w:r>
          </w:p>
        </w:tc>
        <w:tc>
          <w:tcPr>
            <w:tcW w:w="2785" w:type="pct"/>
            <w:tcBorders>
              <w:top w:val="single" w:sz="4" w:space="0" w:color="auto"/>
              <w:left w:val="single" w:sz="4" w:space="0" w:color="auto"/>
              <w:bottom w:val="single" w:sz="4" w:space="0" w:color="auto"/>
              <w:right w:val="single" w:sz="4" w:space="0" w:color="auto"/>
            </w:tcBorders>
            <w:vAlign w:val="center"/>
            <w:hideMark/>
          </w:tcPr>
          <w:p w14:paraId="2594C1DE"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i/>
                <w:sz w:val="20"/>
                <w:szCs w:val="28"/>
              </w:rPr>
              <w:t>________(Не менее 22 000 кг.)</w:t>
            </w:r>
          </w:p>
        </w:tc>
      </w:tr>
      <w:tr w:rsidR="009C6DF6" w:rsidRPr="00DB5215" w14:paraId="6D563B37"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26831D3F"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Давление воздуха, КПА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0F05D201"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i/>
                <w:sz w:val="20"/>
                <w:szCs w:val="28"/>
              </w:rPr>
              <w:t>________(Не менее 1000)</w:t>
            </w:r>
          </w:p>
        </w:tc>
      </w:tr>
      <w:tr w:rsidR="009C6DF6" w:rsidRPr="00DB5215" w14:paraId="681865CD"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202A986E"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Сезонность</w:t>
            </w:r>
          </w:p>
        </w:tc>
        <w:tc>
          <w:tcPr>
            <w:tcW w:w="2785" w:type="pct"/>
            <w:tcBorders>
              <w:top w:val="single" w:sz="4" w:space="0" w:color="auto"/>
              <w:left w:val="single" w:sz="4" w:space="0" w:color="auto"/>
              <w:bottom w:val="single" w:sz="4" w:space="0" w:color="auto"/>
              <w:right w:val="single" w:sz="4" w:space="0" w:color="auto"/>
            </w:tcBorders>
            <w:vAlign w:val="center"/>
            <w:hideMark/>
          </w:tcPr>
          <w:p w14:paraId="1D2679B9"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sz w:val="28"/>
                <w:szCs w:val="28"/>
              </w:rPr>
              <w:t>всесезонная</w:t>
            </w:r>
          </w:p>
        </w:tc>
      </w:tr>
      <w:tr w:rsidR="009C6DF6" w:rsidRPr="00DB5215" w14:paraId="579A172B" w14:textId="77777777" w:rsidTr="004159D6">
        <w:trPr>
          <w:trHeight w:val="427"/>
        </w:trPr>
        <w:tc>
          <w:tcPr>
            <w:tcW w:w="2215" w:type="pct"/>
            <w:tcBorders>
              <w:top w:val="single" w:sz="4" w:space="0" w:color="auto"/>
              <w:left w:val="single" w:sz="4" w:space="0" w:color="auto"/>
              <w:bottom w:val="single" w:sz="4" w:space="0" w:color="auto"/>
              <w:right w:val="single" w:sz="4" w:space="0" w:color="auto"/>
            </w:tcBorders>
            <w:vAlign w:val="center"/>
            <w:hideMark/>
          </w:tcPr>
          <w:p w14:paraId="0B066123" w14:textId="77777777" w:rsidR="009C6DF6" w:rsidRPr="00DB5215" w:rsidRDefault="009C6DF6" w:rsidP="004159D6">
            <w:pPr>
              <w:pStyle w:val="zakonpusual"/>
              <w:widowControl/>
              <w:suppressAutoHyphens/>
              <w:spacing w:before="0" w:beforeAutospacing="0" w:after="0" w:afterAutospacing="0"/>
              <w:ind w:firstLine="0"/>
              <w:rPr>
                <w:rFonts w:ascii="Times New Roman" w:hAnsi="Times New Roman"/>
                <w:sz w:val="28"/>
                <w:szCs w:val="28"/>
              </w:rPr>
            </w:pPr>
            <w:r w:rsidRPr="00DB5215">
              <w:rPr>
                <w:rFonts w:ascii="Times New Roman" w:hAnsi="Times New Roman"/>
                <w:sz w:val="28"/>
                <w:szCs w:val="28"/>
              </w:rPr>
              <w:t>Конструкция</w:t>
            </w:r>
          </w:p>
        </w:tc>
        <w:tc>
          <w:tcPr>
            <w:tcW w:w="2785" w:type="pct"/>
            <w:tcBorders>
              <w:top w:val="single" w:sz="4" w:space="0" w:color="auto"/>
              <w:left w:val="single" w:sz="4" w:space="0" w:color="auto"/>
              <w:bottom w:val="single" w:sz="4" w:space="0" w:color="auto"/>
              <w:right w:val="single" w:sz="4" w:space="0" w:color="auto"/>
            </w:tcBorders>
            <w:vAlign w:val="center"/>
            <w:hideMark/>
          </w:tcPr>
          <w:p w14:paraId="0EC93244"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sz w:val="28"/>
                <w:szCs w:val="28"/>
                <w:lang w:val="en-US"/>
              </w:rPr>
              <w:t>TL</w:t>
            </w:r>
            <w:r w:rsidRPr="00DB5215">
              <w:rPr>
                <w:rFonts w:ascii="Times New Roman" w:hAnsi="Times New Roman"/>
                <w:sz w:val="28"/>
                <w:szCs w:val="28"/>
              </w:rPr>
              <w:t xml:space="preserve"> (бескамерная) диагональная</w:t>
            </w:r>
          </w:p>
        </w:tc>
      </w:tr>
      <w:tr w:rsidR="009C6DF6" w:rsidRPr="00DB5215" w14:paraId="4AF30AD5"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4D77BCDD"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Слойность</w:t>
            </w:r>
          </w:p>
        </w:tc>
        <w:tc>
          <w:tcPr>
            <w:tcW w:w="2785" w:type="pct"/>
            <w:tcBorders>
              <w:top w:val="single" w:sz="4" w:space="0" w:color="auto"/>
              <w:left w:val="single" w:sz="4" w:space="0" w:color="auto"/>
              <w:bottom w:val="single" w:sz="4" w:space="0" w:color="auto"/>
              <w:right w:val="single" w:sz="4" w:space="0" w:color="auto"/>
            </w:tcBorders>
            <w:vAlign w:val="center"/>
            <w:hideMark/>
          </w:tcPr>
          <w:p w14:paraId="059547E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sidRPr="00DB5215">
              <w:rPr>
                <w:rFonts w:ascii="Times New Roman" w:hAnsi="Times New Roman"/>
                <w:i/>
                <w:sz w:val="20"/>
                <w:szCs w:val="28"/>
              </w:rPr>
              <w:t>________(Не менее 36)</w:t>
            </w:r>
          </w:p>
        </w:tc>
      </w:tr>
      <w:tr w:rsidR="009C6DF6" w:rsidRPr="00DB5215" w14:paraId="1D03DD46"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68F35888"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Тип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5A983A5D" w14:textId="7A0D6FB3" w:rsidR="009C6DF6" w:rsidRPr="00DB5215" w:rsidRDefault="00A461BF"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_________</w:t>
            </w:r>
            <w:r w:rsidR="009C6DF6" w:rsidRPr="00DB5215">
              <w:rPr>
                <w:rFonts w:ascii="Times New Roman" w:hAnsi="Times New Roman"/>
                <w:i/>
                <w:sz w:val="20"/>
                <w:szCs w:val="28"/>
              </w:rPr>
              <w:t>IND-4 или Е-4</w:t>
            </w:r>
          </w:p>
        </w:tc>
      </w:tr>
      <w:tr w:rsidR="009C6DF6" w:rsidRPr="00DB5215" w14:paraId="38446A30"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384C97F4"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Уплотнительное кольцо R33</w:t>
            </w:r>
          </w:p>
        </w:tc>
        <w:tc>
          <w:tcPr>
            <w:tcW w:w="2785" w:type="pct"/>
            <w:tcBorders>
              <w:top w:val="single" w:sz="4" w:space="0" w:color="auto"/>
              <w:left w:val="single" w:sz="4" w:space="0" w:color="auto"/>
              <w:bottom w:val="single" w:sz="4" w:space="0" w:color="auto"/>
              <w:right w:val="single" w:sz="4" w:space="0" w:color="auto"/>
            </w:tcBorders>
            <w:vAlign w:val="center"/>
            <w:hideMark/>
          </w:tcPr>
          <w:p w14:paraId="6D6E371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в комплекте</w:t>
            </w:r>
          </w:p>
        </w:tc>
      </w:tr>
      <w:tr w:rsidR="009C6DF6" w:rsidRPr="00DB5215" w14:paraId="2E1AD20D"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33AA7E9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Температурный диапазон эксплуатации</w:t>
            </w:r>
          </w:p>
        </w:tc>
        <w:tc>
          <w:tcPr>
            <w:tcW w:w="2785" w:type="pct"/>
            <w:tcBorders>
              <w:top w:val="single" w:sz="4" w:space="0" w:color="auto"/>
              <w:left w:val="single" w:sz="4" w:space="0" w:color="auto"/>
              <w:bottom w:val="single" w:sz="4" w:space="0" w:color="auto"/>
              <w:right w:val="single" w:sz="4" w:space="0" w:color="auto"/>
            </w:tcBorders>
            <w:vAlign w:val="center"/>
            <w:hideMark/>
          </w:tcPr>
          <w:p w14:paraId="2EC747D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от – 40ºС до + 40ºС</w:t>
            </w:r>
          </w:p>
        </w:tc>
      </w:tr>
      <w:tr w:rsidR="009C6DF6" w:rsidRPr="00DB5215" w14:paraId="10F7AA13"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55F90E3E"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Глубина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4EA45257" w14:textId="77777777" w:rsidR="009C6DF6" w:rsidRPr="00DB5215" w:rsidRDefault="009C6DF6" w:rsidP="004159D6">
            <w:pPr>
              <w:pStyle w:val="style13262683980000000596msonormal"/>
              <w:suppressAutoHyphens/>
              <w:spacing w:before="0" w:beforeAutospacing="0" w:after="0" w:afterAutospacing="0"/>
              <w:rPr>
                <w:sz w:val="28"/>
              </w:rPr>
            </w:pPr>
            <w:r w:rsidRPr="00DB5215">
              <w:rPr>
                <w:i/>
                <w:sz w:val="20"/>
                <w:szCs w:val="28"/>
              </w:rPr>
              <w:t>________(Не менее 60 мм)</w:t>
            </w:r>
          </w:p>
        </w:tc>
      </w:tr>
      <w:tr w:rsidR="009C6DF6" w:rsidRPr="00DB5215" w14:paraId="631095B3" w14:textId="77777777" w:rsidTr="004159D6">
        <w:tc>
          <w:tcPr>
            <w:tcW w:w="2215" w:type="pct"/>
            <w:tcBorders>
              <w:top w:val="single" w:sz="4" w:space="0" w:color="auto"/>
              <w:left w:val="single" w:sz="4" w:space="0" w:color="auto"/>
              <w:bottom w:val="single" w:sz="4" w:space="0" w:color="auto"/>
              <w:right w:val="single" w:sz="4" w:space="0" w:color="auto"/>
            </w:tcBorders>
            <w:vAlign w:val="center"/>
            <w:hideMark/>
          </w:tcPr>
          <w:p w14:paraId="084465E9" w14:textId="77777777" w:rsidR="009C6DF6" w:rsidRPr="00DB5215" w:rsidRDefault="009C6DF6" w:rsidP="004159D6">
            <w:pPr>
              <w:pStyle w:val="style13262683980000000596msonormal"/>
              <w:suppressAutoHyphens/>
              <w:spacing w:before="0" w:beforeAutospacing="0" w:after="0" w:afterAutospacing="0"/>
              <w:rPr>
                <w:sz w:val="28"/>
              </w:rPr>
            </w:pPr>
            <w:r w:rsidRPr="00DB5215">
              <w:rPr>
                <w:sz w:val="28"/>
              </w:rPr>
              <w:t>Рисунок протектора</w:t>
            </w:r>
          </w:p>
        </w:tc>
        <w:tc>
          <w:tcPr>
            <w:tcW w:w="2785" w:type="pct"/>
            <w:tcBorders>
              <w:top w:val="single" w:sz="4" w:space="0" w:color="auto"/>
              <w:left w:val="single" w:sz="4" w:space="0" w:color="auto"/>
              <w:bottom w:val="single" w:sz="4" w:space="0" w:color="auto"/>
              <w:right w:val="single" w:sz="4" w:space="0" w:color="auto"/>
            </w:tcBorders>
            <w:vAlign w:val="center"/>
            <w:hideMark/>
          </w:tcPr>
          <w:p w14:paraId="4306484D" w14:textId="77777777" w:rsidR="009C6DF6" w:rsidRPr="00DB5215" w:rsidRDefault="009C6DF6" w:rsidP="004159D6">
            <w:pPr>
              <w:pStyle w:val="style13262683980000000596msonormal"/>
              <w:suppressAutoHyphens/>
              <w:spacing w:before="0" w:beforeAutospacing="0" w:after="0" w:afterAutospacing="0"/>
              <w:rPr>
                <w:sz w:val="20"/>
                <w:szCs w:val="28"/>
              </w:rPr>
            </w:pPr>
            <w:r w:rsidRPr="00DB5215">
              <w:rPr>
                <w:sz w:val="20"/>
                <w:szCs w:val="28"/>
              </w:rPr>
              <w:t>Соответствует ТЗ</w:t>
            </w:r>
          </w:p>
        </w:tc>
      </w:tr>
    </w:tbl>
    <w:p w14:paraId="0E4BEB2B" w14:textId="5D499735" w:rsidR="009C6DF6" w:rsidRDefault="009C6DF6" w:rsidP="009C6DF6">
      <w:pPr>
        <w:widowControl w:val="0"/>
        <w:autoSpaceDE w:val="0"/>
        <w:autoSpaceDN w:val="0"/>
        <w:adjustRightInd w:val="0"/>
        <w:jc w:val="both"/>
        <w:rPr>
          <w:color w:val="000000"/>
          <w:sz w:val="28"/>
          <w:szCs w:val="28"/>
          <w:lang w:eastAsia="ru-RU"/>
        </w:rPr>
      </w:pPr>
    </w:p>
    <w:p w14:paraId="6B3AB91F" w14:textId="46DCD78B" w:rsidR="0077527C" w:rsidRDefault="0077527C" w:rsidP="009C6DF6">
      <w:pPr>
        <w:widowControl w:val="0"/>
        <w:autoSpaceDE w:val="0"/>
        <w:autoSpaceDN w:val="0"/>
        <w:adjustRightInd w:val="0"/>
        <w:jc w:val="both"/>
        <w:rPr>
          <w:color w:val="000000"/>
          <w:sz w:val="28"/>
          <w:szCs w:val="28"/>
          <w:lang w:eastAsia="ru-RU"/>
        </w:rPr>
      </w:pPr>
    </w:p>
    <w:p w14:paraId="2145BDF3" w14:textId="77777777" w:rsidR="0077527C" w:rsidRPr="00DB5215" w:rsidRDefault="0077527C" w:rsidP="009C6DF6">
      <w:pPr>
        <w:widowControl w:val="0"/>
        <w:autoSpaceDE w:val="0"/>
        <w:autoSpaceDN w:val="0"/>
        <w:adjustRightInd w:val="0"/>
        <w:jc w:val="both"/>
        <w:rPr>
          <w:color w:val="000000"/>
          <w:sz w:val="28"/>
          <w:szCs w:val="28"/>
          <w:lang w:eastAsia="ru-RU"/>
        </w:rPr>
      </w:pPr>
    </w:p>
    <w:p w14:paraId="11897CC2" w14:textId="77777777" w:rsidR="009C6DF6" w:rsidRPr="00DB5215" w:rsidRDefault="009C6DF6" w:rsidP="009C6DF6">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lang w:val="en-US"/>
        </w:rPr>
        <w:lastRenderedPageBreak/>
        <w:t>1</w:t>
      </w:r>
      <w:r w:rsidRPr="00DB5215">
        <w:rPr>
          <w:rFonts w:ascii="Times New Roman" w:hAnsi="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5301"/>
      </w:tblGrid>
      <w:tr w:rsidR="009C6DF6" w:rsidRPr="00DB5215" w14:paraId="6674A437" w14:textId="77777777" w:rsidTr="004159D6">
        <w:tc>
          <w:tcPr>
            <w:tcW w:w="2247" w:type="pct"/>
            <w:tcBorders>
              <w:top w:val="single" w:sz="4" w:space="0" w:color="auto"/>
              <w:left w:val="single" w:sz="4" w:space="0" w:color="auto"/>
              <w:bottom w:val="single" w:sz="4" w:space="0" w:color="auto"/>
              <w:right w:val="single" w:sz="4" w:space="0" w:color="auto"/>
            </w:tcBorders>
            <w:vAlign w:val="center"/>
          </w:tcPr>
          <w:p w14:paraId="6283D16D" w14:textId="77777777" w:rsidR="009C6DF6" w:rsidRPr="00DB5215" w:rsidRDefault="009C6DF6" w:rsidP="004159D6">
            <w:pPr>
              <w:pStyle w:val="zakonpusual"/>
              <w:widowControl/>
              <w:suppressAutoHyphens/>
              <w:spacing w:before="0" w:beforeAutospacing="0" w:after="0" w:afterAutospacing="0"/>
              <w:ind w:left="31" w:firstLine="0"/>
              <w:jc w:val="left"/>
              <w:rPr>
                <w:rFonts w:ascii="Times New Roman" w:hAnsi="Times New Roman"/>
                <w:sz w:val="28"/>
                <w:szCs w:val="28"/>
              </w:rPr>
            </w:pPr>
            <w:r>
              <w:rPr>
                <w:rFonts w:ascii="Times New Roman" w:hAnsi="Times New Roman"/>
                <w:sz w:val="28"/>
                <w:szCs w:val="28"/>
              </w:rPr>
              <w:t>П</w:t>
            </w:r>
            <w:r w:rsidRPr="00CF1E6D">
              <w:rPr>
                <w:rFonts w:ascii="Times New Roman" w:hAnsi="Times New Roman"/>
                <w:sz w:val="28"/>
                <w:szCs w:val="28"/>
              </w:rPr>
              <w:t>роизводитель, марка и модель Товара</w:t>
            </w:r>
          </w:p>
        </w:tc>
        <w:tc>
          <w:tcPr>
            <w:tcW w:w="2753" w:type="pct"/>
            <w:tcBorders>
              <w:top w:val="single" w:sz="4" w:space="0" w:color="auto"/>
              <w:left w:val="single" w:sz="4" w:space="0" w:color="auto"/>
              <w:bottom w:val="single" w:sz="4" w:space="0" w:color="auto"/>
              <w:right w:val="single" w:sz="4" w:space="0" w:color="auto"/>
            </w:tcBorders>
          </w:tcPr>
          <w:p w14:paraId="7606303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CF1E6D">
              <w:rPr>
                <w:rFonts w:ascii="Times New Roman" w:hAnsi="Times New Roman"/>
                <w:i/>
                <w:sz w:val="20"/>
                <w:szCs w:val="28"/>
              </w:rPr>
              <w:t>(Указать)</w:t>
            </w:r>
          </w:p>
        </w:tc>
      </w:tr>
      <w:tr w:rsidR="009C6DF6" w:rsidRPr="00DB5215" w14:paraId="692D8354"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23CCC419" w14:textId="77777777" w:rsidR="009C6DF6" w:rsidRPr="00DB5215" w:rsidRDefault="009C6DF6" w:rsidP="004159D6">
            <w:pPr>
              <w:pStyle w:val="zakonpusual"/>
              <w:widowControl/>
              <w:suppressAutoHyphens/>
              <w:spacing w:before="0" w:beforeAutospacing="0" w:after="0" w:afterAutospacing="0"/>
              <w:ind w:left="31" w:firstLine="0"/>
              <w:jc w:val="left"/>
              <w:rPr>
                <w:rFonts w:ascii="Times New Roman" w:hAnsi="Times New Roman"/>
                <w:sz w:val="28"/>
                <w:szCs w:val="28"/>
              </w:rPr>
            </w:pPr>
            <w:r w:rsidRPr="00DB5215">
              <w:rPr>
                <w:rFonts w:ascii="Times New Roman" w:hAnsi="Times New Roman"/>
                <w:sz w:val="28"/>
                <w:szCs w:val="28"/>
              </w:rPr>
              <w:t>Наименование характеристик поставляемого Товара или его «эквивалента»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018BBF10"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Параметры характеристик поставляемого Товара</w:t>
            </w:r>
          </w:p>
        </w:tc>
      </w:tr>
      <w:tr w:rsidR="009C6DF6" w:rsidRPr="00DB5215" w14:paraId="0DE5B852"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12142867"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Размер</w:t>
            </w:r>
          </w:p>
        </w:tc>
        <w:tc>
          <w:tcPr>
            <w:tcW w:w="2753" w:type="pct"/>
            <w:tcBorders>
              <w:top w:val="single" w:sz="4" w:space="0" w:color="auto"/>
              <w:left w:val="single" w:sz="4" w:space="0" w:color="auto"/>
              <w:bottom w:val="single" w:sz="4" w:space="0" w:color="auto"/>
              <w:right w:val="single" w:sz="4" w:space="0" w:color="auto"/>
            </w:tcBorders>
            <w:vAlign w:val="center"/>
            <w:hideMark/>
          </w:tcPr>
          <w:p w14:paraId="2A5EB22A"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21.00-35</w:t>
            </w:r>
          </w:p>
        </w:tc>
      </w:tr>
      <w:tr w:rsidR="009C6DF6" w14:paraId="18719173"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40DCEB12" w14:textId="77777777" w:rsidR="009C6DF6" w:rsidRPr="00DB5215"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sz w:val="28"/>
                <w:szCs w:val="28"/>
              </w:rPr>
              <w:t>Несущая способность при 25 км/ч</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632DDBD"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sidRPr="00DB5215">
              <w:rPr>
                <w:rFonts w:ascii="Times New Roman" w:hAnsi="Times New Roman"/>
                <w:i/>
                <w:sz w:val="20"/>
                <w:szCs w:val="28"/>
              </w:rPr>
              <w:t>________(Не менее 28 000 кг.)</w:t>
            </w:r>
          </w:p>
        </w:tc>
      </w:tr>
      <w:tr w:rsidR="009C6DF6" w14:paraId="1AE162BC"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57E5B0EF"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Давление воздуха, КПА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21C19798"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i/>
                <w:sz w:val="20"/>
                <w:szCs w:val="28"/>
              </w:rPr>
              <w:t>________(Не менее 900)</w:t>
            </w:r>
          </w:p>
        </w:tc>
      </w:tr>
      <w:tr w:rsidR="009C6DF6" w14:paraId="1F1B7B5C"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539588D5"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Сезонность</w:t>
            </w:r>
          </w:p>
        </w:tc>
        <w:tc>
          <w:tcPr>
            <w:tcW w:w="2753" w:type="pct"/>
            <w:tcBorders>
              <w:top w:val="single" w:sz="4" w:space="0" w:color="auto"/>
              <w:left w:val="single" w:sz="4" w:space="0" w:color="auto"/>
              <w:bottom w:val="single" w:sz="4" w:space="0" w:color="auto"/>
              <w:right w:val="single" w:sz="4" w:space="0" w:color="auto"/>
            </w:tcBorders>
            <w:vAlign w:val="center"/>
            <w:hideMark/>
          </w:tcPr>
          <w:p w14:paraId="2AAF389C"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всесезонная</w:t>
            </w:r>
          </w:p>
        </w:tc>
      </w:tr>
      <w:tr w:rsidR="009C6DF6" w14:paraId="6709A180" w14:textId="77777777" w:rsidTr="004159D6">
        <w:trPr>
          <w:trHeight w:val="427"/>
        </w:trPr>
        <w:tc>
          <w:tcPr>
            <w:tcW w:w="2247" w:type="pct"/>
            <w:tcBorders>
              <w:top w:val="single" w:sz="4" w:space="0" w:color="auto"/>
              <w:left w:val="single" w:sz="4" w:space="0" w:color="auto"/>
              <w:bottom w:val="single" w:sz="4" w:space="0" w:color="auto"/>
              <w:right w:val="single" w:sz="4" w:space="0" w:color="auto"/>
            </w:tcBorders>
            <w:vAlign w:val="center"/>
            <w:hideMark/>
          </w:tcPr>
          <w:p w14:paraId="7C584538" w14:textId="77777777" w:rsidR="009C6DF6" w:rsidRDefault="009C6DF6" w:rsidP="004159D6">
            <w:pPr>
              <w:pStyle w:val="zakonpusual"/>
              <w:widowControl/>
              <w:suppressAutoHyphens/>
              <w:spacing w:before="0" w:beforeAutospacing="0" w:after="0" w:afterAutospacing="0"/>
              <w:ind w:firstLine="0"/>
              <w:rPr>
                <w:rFonts w:ascii="Times New Roman" w:hAnsi="Times New Roman"/>
                <w:sz w:val="28"/>
                <w:szCs w:val="28"/>
              </w:rPr>
            </w:pPr>
            <w:r>
              <w:rPr>
                <w:rFonts w:ascii="Times New Roman" w:hAnsi="Times New Roman"/>
                <w:sz w:val="28"/>
                <w:szCs w:val="28"/>
              </w:rPr>
              <w:t>Конструкция</w:t>
            </w:r>
          </w:p>
        </w:tc>
        <w:tc>
          <w:tcPr>
            <w:tcW w:w="2753" w:type="pct"/>
            <w:tcBorders>
              <w:top w:val="single" w:sz="4" w:space="0" w:color="auto"/>
              <w:left w:val="single" w:sz="4" w:space="0" w:color="auto"/>
              <w:bottom w:val="single" w:sz="4" w:space="0" w:color="auto"/>
              <w:right w:val="single" w:sz="4" w:space="0" w:color="auto"/>
            </w:tcBorders>
            <w:vAlign w:val="center"/>
            <w:hideMark/>
          </w:tcPr>
          <w:p w14:paraId="61647C83"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lang w:val="en-US"/>
              </w:rPr>
              <w:t>TL</w:t>
            </w:r>
            <w:r>
              <w:rPr>
                <w:rFonts w:ascii="Times New Roman" w:hAnsi="Times New Roman"/>
                <w:sz w:val="28"/>
                <w:szCs w:val="28"/>
              </w:rPr>
              <w:t xml:space="preserve"> (бескамерная) диагональная</w:t>
            </w:r>
          </w:p>
        </w:tc>
      </w:tr>
      <w:tr w:rsidR="009C6DF6" w14:paraId="0E91D764"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7785ABA0"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Слойность</w:t>
            </w:r>
          </w:p>
        </w:tc>
        <w:tc>
          <w:tcPr>
            <w:tcW w:w="2753" w:type="pct"/>
            <w:tcBorders>
              <w:top w:val="single" w:sz="4" w:space="0" w:color="auto"/>
              <w:left w:val="single" w:sz="4" w:space="0" w:color="auto"/>
              <w:bottom w:val="single" w:sz="4" w:space="0" w:color="auto"/>
              <w:right w:val="single" w:sz="4" w:space="0" w:color="auto"/>
            </w:tcBorders>
            <w:vAlign w:val="center"/>
            <w:hideMark/>
          </w:tcPr>
          <w:p w14:paraId="5E160A31"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 (Не менее 36)</w:t>
            </w:r>
          </w:p>
        </w:tc>
      </w:tr>
      <w:tr w:rsidR="009C6DF6" w14:paraId="517227F1"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0C00C5CA"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Тип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14B07B2D" w14:textId="70830D0D" w:rsidR="009C6DF6" w:rsidRDefault="00A461BF"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i/>
                <w:sz w:val="20"/>
                <w:szCs w:val="28"/>
              </w:rPr>
              <w:t>_________</w:t>
            </w:r>
            <w:r w:rsidR="009C6DF6">
              <w:rPr>
                <w:rFonts w:ascii="Times New Roman" w:hAnsi="Times New Roman"/>
                <w:i/>
                <w:sz w:val="20"/>
                <w:szCs w:val="28"/>
              </w:rPr>
              <w:t>IND-4 или Е-4</w:t>
            </w:r>
          </w:p>
        </w:tc>
      </w:tr>
      <w:tr w:rsidR="009C6DF6" w14:paraId="42477AFC"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2373240A"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Уплотнительное кольцо R35</w:t>
            </w:r>
          </w:p>
        </w:tc>
        <w:tc>
          <w:tcPr>
            <w:tcW w:w="2753" w:type="pct"/>
            <w:tcBorders>
              <w:top w:val="single" w:sz="4" w:space="0" w:color="auto"/>
              <w:left w:val="single" w:sz="4" w:space="0" w:color="auto"/>
              <w:bottom w:val="single" w:sz="4" w:space="0" w:color="auto"/>
              <w:right w:val="single" w:sz="4" w:space="0" w:color="auto"/>
            </w:tcBorders>
            <w:vAlign w:val="center"/>
            <w:hideMark/>
          </w:tcPr>
          <w:p w14:paraId="133A6528"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в комплекте</w:t>
            </w:r>
          </w:p>
        </w:tc>
      </w:tr>
      <w:tr w:rsidR="009C6DF6" w14:paraId="38F5FB86"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4B45EC04"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Температурный диапазон эксплуатации</w:t>
            </w:r>
          </w:p>
        </w:tc>
        <w:tc>
          <w:tcPr>
            <w:tcW w:w="2753" w:type="pct"/>
            <w:tcBorders>
              <w:top w:val="single" w:sz="4" w:space="0" w:color="auto"/>
              <w:left w:val="single" w:sz="4" w:space="0" w:color="auto"/>
              <w:bottom w:val="single" w:sz="4" w:space="0" w:color="auto"/>
              <w:right w:val="single" w:sz="4" w:space="0" w:color="auto"/>
            </w:tcBorders>
            <w:vAlign w:val="center"/>
            <w:hideMark/>
          </w:tcPr>
          <w:p w14:paraId="547C2075" w14:textId="77777777" w:rsidR="009C6DF6" w:rsidRDefault="009C6DF6" w:rsidP="004159D6">
            <w:pPr>
              <w:pStyle w:val="zakonpusual"/>
              <w:widowControl/>
              <w:suppressAutoHyphens/>
              <w:spacing w:before="0" w:beforeAutospacing="0" w:after="0" w:afterAutospacing="0"/>
              <w:ind w:firstLine="0"/>
              <w:jc w:val="left"/>
              <w:rPr>
                <w:rFonts w:ascii="Times New Roman" w:hAnsi="Times New Roman"/>
                <w:i/>
                <w:sz w:val="20"/>
                <w:szCs w:val="28"/>
              </w:rPr>
            </w:pPr>
            <w:r>
              <w:rPr>
                <w:rFonts w:ascii="Times New Roman" w:hAnsi="Times New Roman"/>
                <w:sz w:val="28"/>
                <w:szCs w:val="28"/>
              </w:rPr>
              <w:t>от – 40ºС до + 40ºС</w:t>
            </w:r>
          </w:p>
        </w:tc>
      </w:tr>
      <w:tr w:rsidR="009C6DF6" w14:paraId="073784DF"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4FBF2769" w14:textId="77777777" w:rsidR="009C6DF6" w:rsidRDefault="009C6DF6" w:rsidP="004159D6">
            <w:pPr>
              <w:pStyle w:val="style13262683980000000596msonormal"/>
              <w:suppressAutoHyphens/>
              <w:spacing w:before="0" w:beforeAutospacing="0" w:after="0" w:afterAutospacing="0"/>
              <w:rPr>
                <w:sz w:val="28"/>
              </w:rPr>
            </w:pPr>
            <w:r>
              <w:rPr>
                <w:sz w:val="28"/>
              </w:rPr>
              <w:t>Глубина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357B7EA" w14:textId="77777777" w:rsidR="009C6DF6" w:rsidRDefault="009C6DF6" w:rsidP="004159D6">
            <w:pPr>
              <w:pStyle w:val="style13262683980000000596msonormal"/>
              <w:suppressAutoHyphens/>
              <w:spacing w:before="0" w:beforeAutospacing="0" w:after="0" w:afterAutospacing="0"/>
              <w:rPr>
                <w:sz w:val="28"/>
              </w:rPr>
            </w:pPr>
            <w:r>
              <w:rPr>
                <w:i/>
                <w:sz w:val="20"/>
                <w:szCs w:val="28"/>
              </w:rPr>
              <w:t>________(Не менее 51 мм)</w:t>
            </w:r>
          </w:p>
        </w:tc>
      </w:tr>
      <w:tr w:rsidR="009C6DF6" w14:paraId="235EDEAD" w14:textId="77777777" w:rsidTr="004159D6">
        <w:tc>
          <w:tcPr>
            <w:tcW w:w="2247" w:type="pct"/>
            <w:tcBorders>
              <w:top w:val="single" w:sz="4" w:space="0" w:color="auto"/>
              <w:left w:val="single" w:sz="4" w:space="0" w:color="auto"/>
              <w:bottom w:val="single" w:sz="4" w:space="0" w:color="auto"/>
              <w:right w:val="single" w:sz="4" w:space="0" w:color="auto"/>
            </w:tcBorders>
            <w:vAlign w:val="center"/>
            <w:hideMark/>
          </w:tcPr>
          <w:p w14:paraId="77F11209" w14:textId="77777777" w:rsidR="009C6DF6" w:rsidRDefault="009C6DF6" w:rsidP="004159D6">
            <w:pPr>
              <w:pStyle w:val="style13262683980000000596msonormal"/>
              <w:suppressAutoHyphens/>
              <w:spacing w:before="0" w:beforeAutospacing="0" w:after="0" w:afterAutospacing="0"/>
              <w:rPr>
                <w:sz w:val="28"/>
              </w:rPr>
            </w:pPr>
            <w:r>
              <w:rPr>
                <w:sz w:val="28"/>
              </w:rPr>
              <w:t>Рисунок протектора</w:t>
            </w:r>
          </w:p>
        </w:tc>
        <w:tc>
          <w:tcPr>
            <w:tcW w:w="2753" w:type="pct"/>
            <w:tcBorders>
              <w:top w:val="single" w:sz="4" w:space="0" w:color="auto"/>
              <w:left w:val="single" w:sz="4" w:space="0" w:color="auto"/>
              <w:bottom w:val="single" w:sz="4" w:space="0" w:color="auto"/>
              <w:right w:val="single" w:sz="4" w:space="0" w:color="auto"/>
            </w:tcBorders>
            <w:vAlign w:val="center"/>
            <w:hideMark/>
          </w:tcPr>
          <w:p w14:paraId="764DD7DB" w14:textId="77777777" w:rsidR="009C6DF6" w:rsidRDefault="009C6DF6" w:rsidP="004159D6">
            <w:pPr>
              <w:pStyle w:val="style13262683980000000596msonormal"/>
              <w:suppressAutoHyphens/>
              <w:spacing w:before="0" w:beforeAutospacing="0" w:after="0" w:afterAutospacing="0"/>
              <w:rPr>
                <w:sz w:val="20"/>
                <w:szCs w:val="28"/>
              </w:rPr>
            </w:pPr>
            <w:r>
              <w:rPr>
                <w:sz w:val="20"/>
                <w:szCs w:val="28"/>
              </w:rPr>
              <w:t>Соответствует ТЗ</w:t>
            </w:r>
          </w:p>
        </w:tc>
      </w:tr>
    </w:tbl>
    <w:p w14:paraId="09915EE7" w14:textId="77777777" w:rsidR="009C6DF6" w:rsidRDefault="009C6DF6" w:rsidP="009C6DF6">
      <w:pPr>
        <w:ind w:firstLine="720"/>
        <w:jc w:val="both"/>
        <w:rPr>
          <w:color w:val="000000"/>
          <w:sz w:val="28"/>
          <w:szCs w:val="28"/>
        </w:rPr>
      </w:pPr>
    </w:p>
    <w:p w14:paraId="194F3C8B" w14:textId="7AF4B72D" w:rsidR="00D412CA" w:rsidRDefault="009C6DF6" w:rsidP="00D412CA">
      <w:pPr>
        <w:ind w:firstLine="720"/>
        <w:jc w:val="both"/>
        <w:rPr>
          <w:sz w:val="28"/>
          <w:szCs w:val="28"/>
        </w:rPr>
      </w:pPr>
      <w:r>
        <w:rPr>
          <w:color w:val="000000"/>
          <w:sz w:val="28"/>
          <w:szCs w:val="28"/>
        </w:rPr>
        <w:t>2</w:t>
      </w:r>
      <w:r w:rsidR="00D412CA">
        <w:rPr>
          <w:color w:val="000000"/>
          <w:sz w:val="28"/>
          <w:szCs w:val="28"/>
        </w:rPr>
        <w:t xml:space="preserve">. </w:t>
      </w:r>
      <w:r w:rsidR="00D412CA">
        <w:rPr>
          <w:sz w:val="28"/>
          <w:szCs w:val="28"/>
        </w:rPr>
        <w:t xml:space="preserve">Общая стоимость </w:t>
      </w:r>
      <w:r w:rsidR="00FE38E0">
        <w:rPr>
          <w:sz w:val="28"/>
          <w:szCs w:val="28"/>
        </w:rPr>
        <w:t>планируемого к поставке</w:t>
      </w:r>
      <w:r w:rsidR="00D412CA">
        <w:rPr>
          <w:sz w:val="28"/>
          <w:szCs w:val="28"/>
        </w:rPr>
        <w:t xml:space="preserve"> Товара </w:t>
      </w:r>
      <w:r w:rsidR="003F48B2">
        <w:rPr>
          <w:sz w:val="28"/>
          <w:szCs w:val="28"/>
        </w:rPr>
        <w:t xml:space="preserve">включает стоимость всех </w:t>
      </w:r>
      <w:r w:rsidR="003F48B2" w:rsidRPr="003F48B2">
        <w:rPr>
          <w:sz w:val="28"/>
          <w:szCs w:val="28"/>
        </w:rPr>
        <w:t xml:space="preserve">расходов Поставщика, связанных с поставкой Товара, стоимостью хранения, доставки, тары и упаковки, гарантий на Товар, погрузочно-разгрузочных работ, затрат на выполнение всех установленных таможенных процедур, страховки, сборов, пошлин и других обязательных платежей. </w:t>
      </w:r>
      <w:r w:rsidR="00D412CA">
        <w:rPr>
          <w:sz w:val="28"/>
          <w:szCs w:val="28"/>
        </w:rPr>
        <w:t>составляет -  _______________ (_________________) рублей __ копеек.</w:t>
      </w:r>
    </w:p>
    <w:p w14:paraId="0FD267AE" w14:textId="77777777" w:rsidR="00D412CA" w:rsidRDefault="00D412CA" w:rsidP="00D412CA">
      <w:pPr>
        <w:ind w:firstLine="720"/>
        <w:jc w:val="both"/>
        <w:rPr>
          <w:color w:val="000000"/>
          <w:sz w:val="28"/>
          <w:szCs w:val="28"/>
        </w:rPr>
      </w:pPr>
      <w:r>
        <w:rPr>
          <w:color w:val="000000"/>
          <w:sz w:val="28"/>
          <w:szCs w:val="28"/>
        </w:rPr>
        <w:t xml:space="preserve"> Поставка товаров облагается НДС по ставке ____% / НДС не облагается </w:t>
      </w:r>
      <w:r>
        <w:rPr>
          <w:i/>
          <w:color w:val="000000"/>
          <w:sz w:val="28"/>
          <w:szCs w:val="28"/>
        </w:rPr>
        <w:t>(указать необходимое).</w:t>
      </w:r>
    </w:p>
    <w:p w14:paraId="15E0471E" w14:textId="1D2E0E7E" w:rsidR="00D412CA" w:rsidRDefault="009C6DF6" w:rsidP="00D412CA">
      <w:pPr>
        <w:ind w:firstLine="720"/>
        <w:jc w:val="both"/>
        <w:rPr>
          <w:color w:val="000000"/>
          <w:sz w:val="28"/>
          <w:szCs w:val="28"/>
        </w:rPr>
      </w:pPr>
      <w:r>
        <w:rPr>
          <w:color w:val="000000"/>
          <w:sz w:val="28"/>
          <w:szCs w:val="28"/>
        </w:rPr>
        <w:t>3</w:t>
      </w:r>
      <w:r w:rsidR="00D412CA">
        <w:rPr>
          <w:color w:val="000000"/>
          <w:sz w:val="28"/>
          <w:szCs w:val="28"/>
        </w:rPr>
        <w:t xml:space="preserve">. Срок действия настоящего финансово-коммерческого предложения составляет _______________ </w:t>
      </w:r>
      <w:r w:rsidR="00D412CA">
        <w:rPr>
          <w:i/>
          <w:color w:val="000000"/>
        </w:rPr>
        <w:t>(указывается дата в соответствии с пунктом 7 Информационной карты, но не менее 90 (девяносто) календарных дней)</w:t>
      </w:r>
      <w:r w:rsidR="00D412CA">
        <w:rPr>
          <w:color w:val="000000"/>
          <w:sz w:val="28"/>
          <w:szCs w:val="20"/>
        </w:rPr>
        <w:t xml:space="preserve"> </w:t>
      </w:r>
      <w:r w:rsidR="00D412CA">
        <w:rPr>
          <w:color w:val="000000"/>
          <w:sz w:val="28"/>
          <w:szCs w:val="28"/>
        </w:rPr>
        <w:t xml:space="preserve">с даты </w:t>
      </w:r>
      <w:r w:rsidR="00D412CA">
        <w:rPr>
          <w:color w:val="000000"/>
          <w:sz w:val="28"/>
          <w:szCs w:val="20"/>
        </w:rPr>
        <w:t xml:space="preserve">окончания срока подачи </w:t>
      </w:r>
      <w:r w:rsidR="00D412CA">
        <w:rPr>
          <w:color w:val="000000"/>
          <w:sz w:val="28"/>
          <w:szCs w:val="28"/>
        </w:rPr>
        <w:t>Заявок, указанной в пункте 6 Информационной карты).</w:t>
      </w:r>
    </w:p>
    <w:p w14:paraId="5815199F" w14:textId="03DB8904" w:rsidR="00D412CA" w:rsidRDefault="009C6DF6" w:rsidP="00D412CA">
      <w:pPr>
        <w:ind w:firstLine="709"/>
        <w:jc w:val="both"/>
        <w:rPr>
          <w:rFonts w:eastAsia="Arial"/>
          <w:sz w:val="28"/>
          <w:szCs w:val="28"/>
        </w:rPr>
      </w:pPr>
      <w:r>
        <w:rPr>
          <w:rFonts w:eastAsia="Arial"/>
          <w:sz w:val="28"/>
          <w:szCs w:val="28"/>
        </w:rPr>
        <w:t>4</w:t>
      </w:r>
      <w:r w:rsidR="00D412CA">
        <w:rPr>
          <w:rFonts w:eastAsia="Arial"/>
          <w:sz w:val="28"/>
          <w:szCs w:val="28"/>
        </w:rPr>
        <w:t xml:space="preserve">. Осуществлять электронный документооборот (далее – ЭДО) на условиях, изложенных в приложениях № 4, к проекту договора </w:t>
      </w:r>
      <w:r w:rsidR="004956C8">
        <w:rPr>
          <w:rFonts w:eastAsia="Arial"/>
          <w:sz w:val="28"/>
          <w:szCs w:val="28"/>
        </w:rPr>
        <w:br/>
      </w:r>
      <w:r w:rsidR="00D412CA">
        <w:rPr>
          <w:rFonts w:eastAsia="Arial"/>
          <w:sz w:val="28"/>
          <w:szCs w:val="28"/>
        </w:rPr>
        <w:t xml:space="preserve">(приложение № 5) к документации о закупке </w:t>
      </w:r>
      <w:r w:rsidR="00D412CA">
        <w:rPr>
          <w:rFonts w:eastAsia="Arial"/>
          <w:b/>
          <w:bCs/>
          <w:sz w:val="28"/>
          <w:szCs w:val="28"/>
        </w:rPr>
        <w:t>согласны</w:t>
      </w:r>
      <w:r w:rsidR="00D412CA">
        <w:rPr>
          <w:rFonts w:eastAsia="Arial"/>
          <w:i/>
          <w:color w:val="000000"/>
          <w:sz w:val="28"/>
          <w:szCs w:val="28"/>
        </w:rPr>
        <w:t>.</w:t>
      </w:r>
    </w:p>
    <w:p w14:paraId="3C84CCCB" w14:textId="77777777" w:rsidR="00D412CA" w:rsidRDefault="00D412CA" w:rsidP="00D412C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14:paraId="4DB14E07" w14:textId="77777777" w:rsidR="00D412CA" w:rsidRDefault="00D412CA" w:rsidP="00D412CA">
      <w:pPr>
        <w:ind w:firstLine="720"/>
        <w:jc w:val="both"/>
        <w:rPr>
          <w:sz w:val="28"/>
          <w:szCs w:val="28"/>
        </w:rPr>
      </w:pPr>
      <w:r>
        <w:rPr>
          <w:sz w:val="28"/>
          <w:szCs w:val="28"/>
        </w:rPr>
        <w:t>- товарная накладная формы ТОРГ-12;</w:t>
      </w:r>
    </w:p>
    <w:p w14:paraId="260B4AEC" w14:textId="77777777" w:rsidR="00D412CA" w:rsidRDefault="00D412CA" w:rsidP="00D412CA">
      <w:pPr>
        <w:ind w:firstLine="720"/>
        <w:jc w:val="both"/>
        <w:rPr>
          <w:sz w:val="28"/>
          <w:szCs w:val="28"/>
        </w:rPr>
      </w:pPr>
      <w:r>
        <w:rPr>
          <w:sz w:val="28"/>
          <w:szCs w:val="28"/>
        </w:rPr>
        <w:t xml:space="preserve">- универсальный передаточный документ (УПД); </w:t>
      </w:r>
    </w:p>
    <w:p w14:paraId="1A45F430" w14:textId="77777777" w:rsidR="00D412CA" w:rsidRDefault="00D412CA" w:rsidP="00D412CA">
      <w:pPr>
        <w:ind w:firstLine="720"/>
        <w:jc w:val="both"/>
        <w:rPr>
          <w:sz w:val="28"/>
          <w:szCs w:val="28"/>
        </w:rPr>
      </w:pPr>
      <w:r>
        <w:rPr>
          <w:sz w:val="28"/>
          <w:szCs w:val="28"/>
        </w:rPr>
        <w:t>- счет-фактура;</w:t>
      </w:r>
    </w:p>
    <w:p w14:paraId="08B58E9D" w14:textId="77777777" w:rsidR="00D412CA" w:rsidRDefault="00D412CA" w:rsidP="00D412CA">
      <w:pPr>
        <w:ind w:firstLine="709"/>
        <w:jc w:val="both"/>
        <w:rPr>
          <w:rFonts w:eastAsia="Arial"/>
          <w:color w:val="000000"/>
          <w:sz w:val="28"/>
          <w:szCs w:val="28"/>
        </w:rPr>
      </w:pPr>
      <w:r>
        <w:rPr>
          <w:rFonts w:eastAsia="Arial"/>
          <w:sz w:val="28"/>
          <w:szCs w:val="28"/>
        </w:rPr>
        <w:t>- корректировочный документ/корректировочная счет-фактура.</w:t>
      </w:r>
    </w:p>
    <w:p w14:paraId="409F2BC8" w14:textId="3C9F7450" w:rsidR="00D412CA" w:rsidRDefault="009C6DF6" w:rsidP="00D412CA">
      <w:pPr>
        <w:ind w:firstLine="709"/>
        <w:jc w:val="both"/>
        <w:rPr>
          <w:rFonts w:eastAsia="Arial"/>
          <w:color w:val="000000"/>
          <w:sz w:val="28"/>
          <w:szCs w:val="28"/>
        </w:rPr>
      </w:pPr>
      <w:r>
        <w:rPr>
          <w:rFonts w:eastAsia="Arial"/>
          <w:color w:val="000000"/>
          <w:sz w:val="28"/>
          <w:szCs w:val="28"/>
        </w:rPr>
        <w:t>5</w:t>
      </w:r>
      <w:r w:rsidR="00D412CA">
        <w:rPr>
          <w:rFonts w:eastAsia="Arial"/>
          <w:color w:val="000000"/>
          <w:sz w:val="28"/>
          <w:szCs w:val="28"/>
        </w:rPr>
        <w:t xml:space="preserve">. </w:t>
      </w:r>
      <w:r w:rsidR="00D412CA">
        <w:rPr>
          <w:rFonts w:eastAsia="Arial"/>
          <w:sz w:val="28"/>
          <w:szCs w:val="28"/>
        </w:rPr>
        <w:t>Если предложения, изложенные в финансово-коммерческом предложении, будут приняты Заказчиком, ________</w:t>
      </w:r>
      <w:r w:rsidR="00D412CA">
        <w:rPr>
          <w:rFonts w:eastAsia="Arial"/>
          <w:bCs/>
          <w:i/>
          <w:sz w:val="28"/>
          <w:szCs w:val="20"/>
        </w:rPr>
        <w:t xml:space="preserve">(полное наименование </w:t>
      </w:r>
      <w:r w:rsidR="00D412CA">
        <w:rPr>
          <w:rFonts w:eastAsia="Arial"/>
          <w:bCs/>
          <w:i/>
          <w:sz w:val="28"/>
          <w:szCs w:val="20"/>
        </w:rPr>
        <w:lastRenderedPageBreak/>
        <w:t>п</w:t>
      </w:r>
      <w:r w:rsidR="00D412CA">
        <w:rPr>
          <w:rFonts w:eastAsia="Arial"/>
          <w:i/>
          <w:sz w:val="28"/>
          <w:szCs w:val="20"/>
        </w:rPr>
        <w:t>ретендента</w:t>
      </w:r>
      <w:r w:rsidR="00D412CA">
        <w:rPr>
          <w:rFonts w:eastAsia="Arial"/>
          <w:bCs/>
          <w:i/>
          <w:sz w:val="28"/>
          <w:szCs w:val="20"/>
        </w:rPr>
        <w:t>)</w:t>
      </w:r>
      <w:r w:rsidR="00D412CA">
        <w:rPr>
          <w:rFonts w:eastAsia="Arial"/>
          <w:sz w:val="28"/>
          <w:szCs w:val="20"/>
        </w:rPr>
        <w:t xml:space="preserve"> </w:t>
      </w:r>
      <w:r w:rsidR="00D412CA">
        <w:rPr>
          <w:rFonts w:eastAsia="Arial"/>
          <w:sz w:val="28"/>
          <w:szCs w:val="28"/>
        </w:rPr>
        <w:t xml:space="preserve">берет на себя обязательство поставить товары, выполнить работы, оказать </w:t>
      </w:r>
      <w:proofErr w:type="gramStart"/>
      <w:r w:rsidR="00D412CA">
        <w:rPr>
          <w:rFonts w:eastAsia="Arial"/>
          <w:sz w:val="28"/>
          <w:szCs w:val="28"/>
        </w:rPr>
        <w:t>услуги</w:t>
      </w:r>
      <w:proofErr w:type="gramEnd"/>
      <w:r w:rsidR="00D412CA">
        <w:rPr>
          <w:rFonts w:eastAsia="Arial"/>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r w:rsidR="00D412CA">
        <w:rPr>
          <w:rFonts w:eastAsia="Arial"/>
          <w:color w:val="000000"/>
          <w:sz w:val="28"/>
          <w:szCs w:val="28"/>
        </w:rPr>
        <w:t xml:space="preserve">. </w:t>
      </w:r>
    </w:p>
    <w:p w14:paraId="355F6A87" w14:textId="7F0BF5E4" w:rsidR="00D412CA" w:rsidRDefault="009C6DF6" w:rsidP="00D412CA">
      <w:pPr>
        <w:ind w:firstLine="709"/>
        <w:jc w:val="both"/>
        <w:rPr>
          <w:color w:val="000000"/>
          <w:sz w:val="28"/>
          <w:szCs w:val="28"/>
        </w:rPr>
      </w:pPr>
      <w:r>
        <w:rPr>
          <w:color w:val="000000"/>
          <w:sz w:val="28"/>
          <w:szCs w:val="28"/>
        </w:rPr>
        <w:t>6</w:t>
      </w:r>
      <w:r w:rsidR="00D412CA">
        <w:rPr>
          <w:color w:val="000000"/>
          <w:sz w:val="28"/>
          <w:szCs w:val="28"/>
        </w:rPr>
        <w:t xml:space="preserve">. </w:t>
      </w:r>
      <w:r w:rsidR="00D412CA">
        <w:rPr>
          <w:sz w:val="28"/>
          <w:szCs w:val="28"/>
        </w:rPr>
        <w:t>В случае если указанные предложения будут признаны лучшими, ________</w:t>
      </w:r>
      <w:r w:rsidR="00D412CA">
        <w:rPr>
          <w:bCs/>
          <w:i/>
          <w:sz w:val="28"/>
          <w:szCs w:val="20"/>
        </w:rPr>
        <w:t>(полное наименование п</w:t>
      </w:r>
      <w:r w:rsidR="00D412CA">
        <w:rPr>
          <w:i/>
          <w:sz w:val="28"/>
          <w:szCs w:val="20"/>
        </w:rPr>
        <w:t>ретендента</w:t>
      </w:r>
      <w:r w:rsidR="00D412CA">
        <w:rPr>
          <w:bCs/>
          <w:i/>
          <w:sz w:val="28"/>
          <w:szCs w:val="20"/>
        </w:rPr>
        <w:t>)</w:t>
      </w:r>
      <w:r w:rsidR="00D412CA">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sidR="00D412CA">
        <w:rPr>
          <w:color w:val="000000"/>
          <w:sz w:val="28"/>
          <w:szCs w:val="28"/>
        </w:rPr>
        <w:t>.</w:t>
      </w:r>
    </w:p>
    <w:p w14:paraId="288692D6" w14:textId="59FF6A47" w:rsidR="00D412CA" w:rsidRDefault="009C6DF6" w:rsidP="00D412CA">
      <w:pPr>
        <w:ind w:firstLine="709"/>
        <w:jc w:val="both"/>
        <w:rPr>
          <w:color w:val="000000"/>
          <w:sz w:val="28"/>
          <w:szCs w:val="28"/>
        </w:rPr>
      </w:pPr>
      <w:r>
        <w:rPr>
          <w:color w:val="000000"/>
          <w:sz w:val="28"/>
          <w:szCs w:val="28"/>
        </w:rPr>
        <w:t>7</w:t>
      </w:r>
      <w:r w:rsidR="00D412CA">
        <w:rPr>
          <w:color w:val="000000"/>
          <w:sz w:val="28"/>
          <w:szCs w:val="28"/>
        </w:rPr>
        <w:t xml:space="preserve">. </w:t>
      </w:r>
      <w:r w:rsidR="00D412CA">
        <w:rPr>
          <w:sz w:val="28"/>
          <w:szCs w:val="28"/>
        </w:rPr>
        <w:t>________</w:t>
      </w:r>
      <w:r w:rsidR="00D412CA">
        <w:rPr>
          <w:bCs/>
          <w:i/>
          <w:sz w:val="28"/>
          <w:szCs w:val="20"/>
        </w:rPr>
        <w:t>(полное наименование п</w:t>
      </w:r>
      <w:r w:rsidR="00D412CA">
        <w:rPr>
          <w:i/>
          <w:sz w:val="28"/>
          <w:szCs w:val="20"/>
        </w:rPr>
        <w:t>ретендента</w:t>
      </w:r>
      <w:r w:rsidR="00D412CA">
        <w:rPr>
          <w:bCs/>
          <w:i/>
          <w:sz w:val="28"/>
          <w:szCs w:val="20"/>
        </w:rPr>
        <w:t xml:space="preserve">) </w:t>
      </w:r>
      <w:r w:rsidR="00D412CA">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sidR="00D412CA">
        <w:rPr>
          <w:color w:val="000000"/>
          <w:sz w:val="28"/>
          <w:szCs w:val="28"/>
        </w:rPr>
        <w:t>.</w:t>
      </w:r>
    </w:p>
    <w:p w14:paraId="4DBBF4C2" w14:textId="4049D88D" w:rsidR="00D412CA" w:rsidRDefault="009C6DF6" w:rsidP="00D412CA">
      <w:pPr>
        <w:ind w:firstLine="709"/>
        <w:jc w:val="both"/>
        <w:rPr>
          <w:color w:val="000000"/>
          <w:sz w:val="28"/>
          <w:szCs w:val="28"/>
        </w:rPr>
      </w:pPr>
      <w:r>
        <w:rPr>
          <w:color w:val="000000"/>
          <w:sz w:val="28"/>
          <w:szCs w:val="28"/>
        </w:rPr>
        <w:t>8</w:t>
      </w:r>
      <w:r w:rsidR="00D412CA">
        <w:rPr>
          <w:color w:val="000000"/>
          <w:sz w:val="28"/>
          <w:szCs w:val="28"/>
        </w:rPr>
        <w:t xml:space="preserve">. </w:t>
      </w:r>
      <w:r w:rsidR="00D412CA">
        <w:rPr>
          <w:sz w:val="28"/>
          <w:szCs w:val="28"/>
        </w:rPr>
        <w:t>________</w:t>
      </w:r>
      <w:r w:rsidR="00D412CA">
        <w:rPr>
          <w:bCs/>
          <w:i/>
          <w:sz w:val="28"/>
          <w:szCs w:val="20"/>
        </w:rPr>
        <w:t>(полное наименование п</w:t>
      </w:r>
      <w:r w:rsidR="00D412CA">
        <w:rPr>
          <w:i/>
          <w:sz w:val="28"/>
          <w:szCs w:val="20"/>
        </w:rPr>
        <w:t>ретендента</w:t>
      </w:r>
      <w:r w:rsidR="00D412CA">
        <w:rPr>
          <w:bCs/>
          <w:i/>
          <w:sz w:val="28"/>
          <w:szCs w:val="20"/>
        </w:rPr>
        <w:t>)</w:t>
      </w:r>
      <w:r w:rsidR="00D412CA">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w:t>
      </w:r>
      <w:proofErr w:type="gramStart"/>
      <w:r w:rsidR="00D412CA">
        <w:rPr>
          <w:sz w:val="28"/>
          <w:szCs w:val="28"/>
        </w:rPr>
        <w:t>договора</w:t>
      </w:r>
      <w:proofErr w:type="gramEnd"/>
      <w:r w:rsidR="00D412CA">
        <w:rPr>
          <w:sz w:val="28"/>
          <w:szCs w:val="28"/>
        </w:rPr>
        <w:t xml:space="preserve"> между нами</w:t>
      </w:r>
      <w:r w:rsidR="00D412CA">
        <w:rPr>
          <w:color w:val="000000"/>
          <w:sz w:val="28"/>
          <w:szCs w:val="28"/>
        </w:rPr>
        <w:t>.</w:t>
      </w:r>
    </w:p>
    <w:p w14:paraId="3EA98839" w14:textId="77777777" w:rsidR="00D412CA" w:rsidRDefault="00D412CA" w:rsidP="00D412CA">
      <w:pPr>
        <w:ind w:firstLine="709"/>
        <w:jc w:val="both"/>
        <w:rPr>
          <w:color w:val="000000"/>
          <w:sz w:val="28"/>
          <w:szCs w:val="28"/>
        </w:rPr>
      </w:pPr>
      <w:r>
        <w:rPr>
          <w:color w:val="000000"/>
          <w:sz w:val="28"/>
          <w:szCs w:val="28"/>
        </w:rPr>
        <w:t> </w:t>
      </w:r>
    </w:p>
    <w:p w14:paraId="08DBD312" w14:textId="77777777" w:rsidR="00D412CA" w:rsidRDefault="00D412CA" w:rsidP="00D412CA">
      <w:pPr>
        <w:jc w:val="both"/>
        <w:rPr>
          <w:rFonts w:eastAsia="Arial"/>
          <w:b/>
          <w:color w:val="000000"/>
          <w:sz w:val="28"/>
          <w:szCs w:val="20"/>
        </w:rPr>
      </w:pPr>
      <w:r>
        <w:rPr>
          <w:rFonts w:eastAsia="Arial"/>
          <w:b/>
          <w:color w:val="000000"/>
          <w:sz w:val="28"/>
          <w:szCs w:val="20"/>
        </w:rPr>
        <w:t>Представитель, имеющий полномочия подписать заявку на участие от имени ___________________________________________________________</w:t>
      </w:r>
    </w:p>
    <w:p w14:paraId="743CFD47" w14:textId="77777777" w:rsidR="00D412CA" w:rsidRDefault="00D412CA" w:rsidP="00D412CA">
      <w:pPr>
        <w:tabs>
          <w:tab w:val="left" w:pos="8640"/>
        </w:tabs>
        <w:rPr>
          <w:i/>
          <w:color w:val="000000"/>
        </w:rPr>
      </w:pPr>
      <w:r>
        <w:rPr>
          <w:i/>
          <w:color w:val="000000"/>
        </w:rPr>
        <w:t>(наименование претендента)</w:t>
      </w:r>
    </w:p>
    <w:p w14:paraId="62CD7F48" w14:textId="77777777" w:rsidR="00D412CA" w:rsidRDefault="00D412CA" w:rsidP="00D412CA">
      <w:pPr>
        <w:spacing w:before="280" w:after="280"/>
        <w:rPr>
          <w:color w:val="000000"/>
          <w:szCs w:val="28"/>
        </w:rPr>
      </w:pPr>
      <w:r>
        <w:rPr>
          <w:color w:val="000000"/>
          <w:szCs w:val="28"/>
        </w:rPr>
        <w:t>____________________________________________________________________</w:t>
      </w:r>
    </w:p>
    <w:p w14:paraId="0098DBFB" w14:textId="77777777" w:rsidR="00D412CA" w:rsidRDefault="00D412CA" w:rsidP="00D412CA">
      <w:pPr>
        <w:spacing w:before="280" w:after="280"/>
        <w:rPr>
          <w:i/>
          <w:color w:val="000000"/>
        </w:rPr>
      </w:pPr>
      <w:r>
        <w:rPr>
          <w:i/>
          <w:color w:val="000000"/>
        </w:rPr>
        <w:t>Печать</w:t>
      </w:r>
      <w:r>
        <w:rPr>
          <w:i/>
          <w:color w:val="000000"/>
        </w:rPr>
        <w:tab/>
      </w:r>
      <w:r>
        <w:rPr>
          <w:i/>
          <w:color w:val="000000"/>
        </w:rPr>
        <w:tab/>
      </w:r>
      <w:r>
        <w:rPr>
          <w:i/>
          <w:color w:val="000000"/>
        </w:rPr>
        <w:tab/>
        <w:t>(должность, подпись, ФИО)</w:t>
      </w:r>
    </w:p>
    <w:p w14:paraId="033BD21A" w14:textId="77777777" w:rsidR="00D412CA" w:rsidRDefault="00D412CA" w:rsidP="00D412CA">
      <w:pPr>
        <w:spacing w:before="280" w:after="280"/>
        <w:rPr>
          <w:color w:val="000000"/>
        </w:rPr>
      </w:pPr>
      <w:r>
        <w:rPr>
          <w:color w:val="000000"/>
        </w:rPr>
        <w:t>"____" _________ 202__ г.</w:t>
      </w:r>
    </w:p>
    <w:p w14:paraId="28F7DF7A" w14:textId="77777777" w:rsidR="00D412CA" w:rsidRDefault="00D412CA" w:rsidP="00D412CA"/>
    <w:p w14:paraId="48451ADB" w14:textId="77777777" w:rsidR="00D412CA" w:rsidRDefault="00D412CA" w:rsidP="00D412CA">
      <w:pPr>
        <w:pStyle w:val="af8"/>
        <w:ind w:firstLine="0"/>
        <w:jc w:val="left"/>
        <w:rPr>
          <w:rFonts w:eastAsia="Times New Roman"/>
          <w:sz w:val="24"/>
          <w:szCs w:val="28"/>
        </w:rPr>
      </w:pPr>
    </w:p>
    <w:p w14:paraId="1E241259" w14:textId="77777777" w:rsidR="00D412CA" w:rsidRDefault="00D412CA"/>
    <w:bookmarkEnd w:id="57"/>
    <w:p w14:paraId="68E0A6C3" w14:textId="77777777" w:rsidR="006B6573" w:rsidRDefault="006B6573" w:rsidP="00EF18CF">
      <w:pPr>
        <w:pStyle w:val="af8"/>
        <w:ind w:firstLine="0"/>
        <w:jc w:val="left"/>
        <w:rPr>
          <w:rFonts w:eastAsia="Times New Roman"/>
          <w:sz w:val="24"/>
          <w:szCs w:val="28"/>
        </w:rPr>
      </w:pPr>
    </w:p>
    <w:p w14:paraId="0D6A7D28"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05DC29C6" w14:textId="77777777" w:rsidR="001B766C" w:rsidRPr="00B2127E" w:rsidRDefault="001B766C" w:rsidP="00F81C67">
      <w:pPr>
        <w:jc w:val="right"/>
        <w:outlineLvl w:val="0"/>
        <w:rPr>
          <w:rFonts w:eastAsia="MS Mincho"/>
          <w:sz w:val="28"/>
          <w:szCs w:val="28"/>
        </w:rPr>
      </w:pPr>
      <w:bookmarkStart w:id="58" w:name="_Hlk189579038"/>
      <w:r w:rsidRPr="00B2127E">
        <w:rPr>
          <w:rFonts w:eastAsia="MS Mincho"/>
          <w:sz w:val="28"/>
          <w:szCs w:val="28"/>
        </w:rPr>
        <w:lastRenderedPageBreak/>
        <w:t>Приложение № 4</w:t>
      </w:r>
    </w:p>
    <w:p w14:paraId="6A3B484D" w14:textId="77777777" w:rsidR="001B766C" w:rsidRPr="00B2127E" w:rsidRDefault="001B766C" w:rsidP="001B766C">
      <w:pPr>
        <w:jc w:val="right"/>
        <w:rPr>
          <w:sz w:val="28"/>
          <w:szCs w:val="28"/>
        </w:rPr>
      </w:pPr>
      <w:r w:rsidRPr="00B2127E">
        <w:rPr>
          <w:rFonts w:eastAsia="MS Mincho"/>
          <w:sz w:val="28"/>
          <w:szCs w:val="28"/>
        </w:rPr>
        <w:t>к документации о закупке</w:t>
      </w:r>
    </w:p>
    <w:p w14:paraId="7F5194B9" w14:textId="77777777" w:rsidR="001B766C" w:rsidRPr="00B2127E" w:rsidRDefault="001B766C" w:rsidP="001B766C">
      <w:pPr>
        <w:rPr>
          <w:sz w:val="28"/>
          <w:szCs w:val="28"/>
        </w:rPr>
      </w:pPr>
    </w:p>
    <w:p w14:paraId="77C38CD7" w14:textId="77777777" w:rsidR="001B766C" w:rsidRPr="002F5AB0" w:rsidRDefault="001B766C" w:rsidP="001B766C">
      <w:pPr>
        <w:rPr>
          <w:sz w:val="28"/>
          <w:szCs w:val="28"/>
        </w:rPr>
      </w:pPr>
    </w:p>
    <w:p w14:paraId="23FF1C41" w14:textId="16EBDFBA" w:rsidR="001B766C" w:rsidRPr="002F5AB0" w:rsidRDefault="001B766C" w:rsidP="001B766C">
      <w:pPr>
        <w:jc w:val="center"/>
        <w:outlineLvl w:val="1"/>
        <w:rPr>
          <w:b/>
          <w:bCs/>
          <w:sz w:val="28"/>
          <w:szCs w:val="28"/>
        </w:rPr>
      </w:pPr>
      <w:r w:rsidRPr="00C62C89">
        <w:rPr>
          <w:b/>
          <w:bCs/>
          <w:sz w:val="28"/>
          <w:szCs w:val="28"/>
        </w:rPr>
        <w:t xml:space="preserve">Сведения об опыте </w:t>
      </w:r>
      <w:r w:rsidR="00B2616D" w:rsidRPr="00C62C89">
        <w:rPr>
          <w:b/>
          <w:bCs/>
          <w:sz w:val="28"/>
          <w:szCs w:val="28"/>
        </w:rPr>
        <w:t>поставки,</w:t>
      </w:r>
      <w:r w:rsidRPr="00C62C89">
        <w:rPr>
          <w:b/>
          <w:bCs/>
          <w:sz w:val="28"/>
          <w:szCs w:val="28"/>
        </w:rPr>
        <w:t xml:space="preserve"> выполнения работ, оказания услуг по предмету закупки выполненных, оказанных, поставленных </w:t>
      </w:r>
      <w:r w:rsidRPr="002F5AB0">
        <w:rPr>
          <w:b/>
          <w:bCs/>
          <w:sz w:val="28"/>
          <w:szCs w:val="28"/>
        </w:rPr>
        <w:t>__________________________________________________________</w:t>
      </w:r>
    </w:p>
    <w:p w14:paraId="0CEB9EBE" w14:textId="77777777" w:rsidR="001B766C" w:rsidRPr="00A0651D" w:rsidRDefault="001B766C" w:rsidP="001B766C">
      <w:pPr>
        <w:jc w:val="center"/>
        <w:rPr>
          <w:i/>
          <w:lang w:val="en-US"/>
        </w:rPr>
      </w:pPr>
      <w:r w:rsidRPr="002F5AB0">
        <w:rPr>
          <w:bCs/>
          <w:i/>
        </w:rPr>
        <w:t xml:space="preserve"> (наименование претендента)</w:t>
      </w:r>
    </w:p>
    <w:tbl>
      <w:tblPr>
        <w:tblpPr w:leftFromText="180" w:rightFromText="180" w:vertAnchor="text" w:horzAnchor="margin" w:tblpXSpec="center" w:tblpY="130"/>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92"/>
        <w:gridCol w:w="2268"/>
        <w:gridCol w:w="1276"/>
        <w:gridCol w:w="992"/>
        <w:gridCol w:w="1276"/>
        <w:gridCol w:w="1773"/>
      </w:tblGrid>
      <w:tr w:rsidR="00120D9D" w:rsidRPr="002F5AB0" w14:paraId="09B638E1" w14:textId="77777777" w:rsidTr="00475F8E">
        <w:trPr>
          <w:trHeight w:val="1926"/>
        </w:trPr>
        <w:tc>
          <w:tcPr>
            <w:tcW w:w="392" w:type="dxa"/>
            <w:tcBorders>
              <w:top w:val="single" w:sz="4" w:space="0" w:color="auto"/>
              <w:left w:val="single" w:sz="4" w:space="0" w:color="auto"/>
              <w:bottom w:val="single" w:sz="4" w:space="0" w:color="auto"/>
              <w:right w:val="single" w:sz="4" w:space="0" w:color="auto"/>
            </w:tcBorders>
            <w:noWrap/>
            <w:vAlign w:val="center"/>
          </w:tcPr>
          <w:p w14:paraId="46358A2F" w14:textId="77777777" w:rsidR="00120D9D" w:rsidRPr="002F5AB0" w:rsidRDefault="00120D9D" w:rsidP="00B2616D">
            <w:pPr>
              <w:jc w:val="center"/>
              <w:rPr>
                <w:sz w:val="22"/>
                <w:szCs w:val="22"/>
              </w:rPr>
            </w:pPr>
            <w:r w:rsidRPr="002F5AB0">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0F02F888" w14:textId="77777777" w:rsidR="00120D9D" w:rsidRPr="002F5AB0" w:rsidRDefault="00120D9D" w:rsidP="00B2616D">
            <w:pPr>
              <w:jc w:val="center"/>
            </w:pPr>
            <w:r w:rsidRPr="002F5AB0">
              <w:t>Дата и номер договора</w:t>
            </w:r>
            <w:r w:rsidRPr="002F5AB0">
              <w:rPr>
                <w:vertAlign w:val="superscript"/>
              </w:rPr>
              <w:footnoteReference w:id="26"/>
            </w:r>
          </w:p>
        </w:tc>
        <w:tc>
          <w:tcPr>
            <w:tcW w:w="2268" w:type="dxa"/>
            <w:tcBorders>
              <w:top w:val="single" w:sz="4" w:space="0" w:color="auto"/>
              <w:left w:val="single" w:sz="4" w:space="0" w:color="auto"/>
              <w:bottom w:val="single" w:sz="4" w:space="0" w:color="auto"/>
              <w:right w:val="single" w:sz="4" w:space="0" w:color="auto"/>
            </w:tcBorders>
            <w:noWrap/>
            <w:vAlign w:val="center"/>
          </w:tcPr>
          <w:p w14:paraId="00052984" w14:textId="77777777" w:rsidR="00120D9D" w:rsidRPr="00401293" w:rsidRDefault="00120D9D" w:rsidP="00B2616D">
            <w:pPr>
              <w:jc w:val="center"/>
            </w:pPr>
            <w:r w:rsidRPr="00401293">
              <w:t>Предмет договора</w:t>
            </w:r>
            <w:r w:rsidRPr="00401293">
              <w:rPr>
                <w:i/>
                <w:sz w:val="20"/>
                <w:szCs w:val="20"/>
              </w:rPr>
              <w:t xml:space="preserve"> (указываются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14:paraId="61165197" w14:textId="0C7A2EAB" w:rsidR="00120D9D" w:rsidRPr="00401293" w:rsidRDefault="00120D9D" w:rsidP="00B2616D">
            <w:pPr>
              <w:jc w:val="center"/>
            </w:pPr>
            <w:r w:rsidRPr="00401293">
              <w:t xml:space="preserve">Сроки действия договора </w:t>
            </w:r>
            <w:r w:rsidRPr="00401293">
              <w:rPr>
                <w:i/>
                <w:sz w:val="20"/>
                <w:szCs w:val="20"/>
              </w:rPr>
              <w:t>(месяц/год начала и окончания, с разбивкой по годам 202</w:t>
            </w:r>
            <w:r>
              <w:rPr>
                <w:i/>
                <w:sz w:val="20"/>
                <w:szCs w:val="20"/>
              </w:rPr>
              <w:t>2</w:t>
            </w:r>
            <w:r w:rsidRPr="00401293">
              <w:rPr>
                <w:i/>
                <w:sz w:val="20"/>
                <w:szCs w:val="20"/>
              </w:rPr>
              <w:t>-202</w:t>
            </w:r>
            <w:r>
              <w:rPr>
                <w:i/>
                <w:sz w:val="20"/>
                <w:szCs w:val="20"/>
              </w:rPr>
              <w:t>5</w:t>
            </w:r>
            <w:r w:rsidRPr="00401293">
              <w:rPr>
                <w:i/>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045073E" w14:textId="77777777" w:rsidR="00120D9D" w:rsidRPr="002F5AB0" w:rsidRDefault="00120D9D" w:rsidP="00B2616D">
            <w:pPr>
              <w:jc w:val="center"/>
            </w:pPr>
            <w:r w:rsidRPr="002F5AB0">
              <w:t>Наименование контрагента/ ИНН</w:t>
            </w:r>
          </w:p>
        </w:tc>
        <w:tc>
          <w:tcPr>
            <w:tcW w:w="1276" w:type="dxa"/>
            <w:tcBorders>
              <w:top w:val="single" w:sz="4" w:space="0" w:color="auto"/>
              <w:left w:val="single" w:sz="4" w:space="0" w:color="auto"/>
              <w:bottom w:val="single" w:sz="4" w:space="0" w:color="auto"/>
              <w:right w:val="single" w:sz="4" w:space="0" w:color="auto"/>
            </w:tcBorders>
            <w:noWrap/>
            <w:vAlign w:val="center"/>
          </w:tcPr>
          <w:p w14:paraId="6333A0C0" w14:textId="77777777" w:rsidR="00120D9D" w:rsidRPr="002F5AB0" w:rsidRDefault="00120D9D" w:rsidP="00B2616D">
            <w:pPr>
              <w:jc w:val="center"/>
            </w:pPr>
            <w:r w:rsidRPr="002F5AB0">
              <w:t>Ссылка на электронную форму договора (</w:t>
            </w:r>
            <w:r w:rsidRPr="002F5AB0">
              <w:rPr>
                <w:i/>
                <w:sz w:val="20"/>
                <w:szCs w:val="20"/>
              </w:rPr>
              <w:t>ЕИС Закупки и т.п</w:t>
            </w:r>
            <w:r w:rsidRPr="002F5AB0">
              <w:t>.)</w:t>
            </w:r>
          </w:p>
        </w:tc>
        <w:tc>
          <w:tcPr>
            <w:tcW w:w="1773" w:type="dxa"/>
            <w:tcBorders>
              <w:top w:val="single" w:sz="4" w:space="0" w:color="auto"/>
              <w:left w:val="single" w:sz="4" w:space="0" w:color="auto"/>
              <w:bottom w:val="single" w:sz="4" w:space="0" w:color="auto"/>
              <w:right w:val="single" w:sz="4" w:space="0" w:color="auto"/>
            </w:tcBorders>
          </w:tcPr>
          <w:p w14:paraId="09A13D38" w14:textId="451637EF" w:rsidR="00120D9D" w:rsidRPr="002F5AB0" w:rsidRDefault="00120D9D" w:rsidP="00B2616D">
            <w:pPr>
              <w:jc w:val="center"/>
            </w:pPr>
            <w:r>
              <w:t xml:space="preserve">Количество шин </w:t>
            </w:r>
            <w:r w:rsidRPr="002F5AB0">
              <w:t>по документам, подтверждающ</w:t>
            </w:r>
            <w:r>
              <w:t xml:space="preserve">им </w:t>
            </w:r>
            <w:r w:rsidRPr="002F5AB0">
              <w:t>факт реализации договора</w:t>
            </w:r>
          </w:p>
        </w:tc>
      </w:tr>
      <w:tr w:rsidR="00120D9D" w:rsidRPr="002F5AB0" w14:paraId="514EA358" w14:textId="77777777" w:rsidTr="00025C4D">
        <w:trPr>
          <w:trHeight w:val="222"/>
        </w:trPr>
        <w:tc>
          <w:tcPr>
            <w:tcW w:w="8969" w:type="dxa"/>
            <w:gridSpan w:val="7"/>
            <w:tcBorders>
              <w:top w:val="single" w:sz="4" w:space="0" w:color="auto"/>
              <w:left w:val="single" w:sz="4" w:space="0" w:color="auto"/>
              <w:bottom w:val="single" w:sz="4" w:space="0" w:color="auto"/>
              <w:right w:val="single" w:sz="4" w:space="0" w:color="auto"/>
            </w:tcBorders>
            <w:noWrap/>
            <w:vAlign w:val="center"/>
          </w:tcPr>
          <w:p w14:paraId="2EB0D7AC" w14:textId="1CE62B9A" w:rsidR="00120D9D" w:rsidRPr="00401293" w:rsidRDefault="00120D9D" w:rsidP="00B2616D">
            <w:pPr>
              <w:jc w:val="center"/>
            </w:pPr>
            <w:r w:rsidRPr="00401293">
              <w:t>202</w:t>
            </w:r>
            <w:r>
              <w:rPr>
                <w:lang w:val="en-US"/>
              </w:rPr>
              <w:t>2</w:t>
            </w:r>
            <w:r w:rsidRPr="00401293">
              <w:t xml:space="preserve"> год</w:t>
            </w:r>
          </w:p>
        </w:tc>
      </w:tr>
      <w:tr w:rsidR="00120D9D" w:rsidRPr="002F5AB0" w14:paraId="53DA7C25" w14:textId="77777777" w:rsidTr="00120D9D">
        <w:trPr>
          <w:trHeight w:val="267"/>
        </w:trPr>
        <w:tc>
          <w:tcPr>
            <w:tcW w:w="392" w:type="dxa"/>
            <w:tcBorders>
              <w:top w:val="single" w:sz="4" w:space="0" w:color="auto"/>
              <w:left w:val="single" w:sz="4" w:space="0" w:color="auto"/>
              <w:bottom w:val="single" w:sz="4" w:space="0" w:color="auto"/>
              <w:right w:val="single" w:sz="4" w:space="0" w:color="auto"/>
            </w:tcBorders>
            <w:noWrap/>
          </w:tcPr>
          <w:p w14:paraId="50DD5A35" w14:textId="77777777" w:rsidR="00120D9D" w:rsidRPr="002F5AB0" w:rsidRDefault="00120D9D" w:rsidP="00B2616D">
            <w:pPr>
              <w:rPr>
                <w:sz w:val="22"/>
                <w:szCs w:val="22"/>
              </w:rPr>
            </w:pPr>
            <w:bookmarkStart w:id="59" w:name="_Hlk162954537"/>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56DA8B07"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19147B57" w14:textId="77777777" w:rsidR="00120D9D" w:rsidRPr="00401293"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41CC6C62" w14:textId="77777777" w:rsidR="00120D9D" w:rsidRPr="00401293" w:rsidRDefault="00120D9D" w:rsidP="00B2616D"/>
        </w:tc>
        <w:tc>
          <w:tcPr>
            <w:tcW w:w="992" w:type="dxa"/>
            <w:tcBorders>
              <w:top w:val="single" w:sz="4" w:space="0" w:color="auto"/>
              <w:left w:val="single" w:sz="4" w:space="0" w:color="auto"/>
              <w:bottom w:val="single" w:sz="4" w:space="0" w:color="auto"/>
              <w:right w:val="single" w:sz="4" w:space="0" w:color="auto"/>
            </w:tcBorders>
            <w:noWrap/>
          </w:tcPr>
          <w:p w14:paraId="5A66B2C8" w14:textId="77777777" w:rsidR="00120D9D" w:rsidRPr="002F5AB0"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30E591ED" w14:textId="77777777" w:rsidR="00120D9D" w:rsidRPr="002F5AB0" w:rsidRDefault="00120D9D" w:rsidP="00B2616D"/>
        </w:tc>
        <w:tc>
          <w:tcPr>
            <w:tcW w:w="1773" w:type="dxa"/>
            <w:tcBorders>
              <w:top w:val="single" w:sz="4" w:space="0" w:color="auto"/>
              <w:left w:val="single" w:sz="4" w:space="0" w:color="auto"/>
              <w:bottom w:val="single" w:sz="4" w:space="0" w:color="auto"/>
              <w:right w:val="single" w:sz="4" w:space="0" w:color="auto"/>
            </w:tcBorders>
          </w:tcPr>
          <w:p w14:paraId="37585C52" w14:textId="77777777" w:rsidR="00120D9D" w:rsidRPr="002F5AB0" w:rsidRDefault="00120D9D" w:rsidP="00B2616D"/>
        </w:tc>
      </w:tr>
      <w:tr w:rsidR="00120D9D" w:rsidRPr="002F5AB0" w14:paraId="32A222D7" w14:textId="77777777" w:rsidTr="00120D9D">
        <w:trPr>
          <w:trHeight w:val="255"/>
        </w:trPr>
        <w:tc>
          <w:tcPr>
            <w:tcW w:w="392" w:type="dxa"/>
            <w:tcBorders>
              <w:top w:val="single" w:sz="4" w:space="0" w:color="auto"/>
              <w:left w:val="single" w:sz="4" w:space="0" w:color="auto"/>
              <w:bottom w:val="single" w:sz="4" w:space="0" w:color="auto"/>
              <w:right w:val="single" w:sz="4" w:space="0" w:color="auto"/>
            </w:tcBorders>
            <w:noWrap/>
          </w:tcPr>
          <w:p w14:paraId="7FD986C8" w14:textId="77777777" w:rsidR="00120D9D" w:rsidRPr="002F5AB0" w:rsidRDefault="00120D9D" w:rsidP="00B2616D">
            <w:pP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5714A3B6"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4DD95D1A" w14:textId="77777777" w:rsidR="00120D9D" w:rsidRPr="00401293"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26D57C13" w14:textId="77777777" w:rsidR="00120D9D" w:rsidRPr="00401293" w:rsidRDefault="00120D9D" w:rsidP="00B2616D"/>
        </w:tc>
        <w:tc>
          <w:tcPr>
            <w:tcW w:w="992" w:type="dxa"/>
            <w:tcBorders>
              <w:top w:val="single" w:sz="4" w:space="0" w:color="auto"/>
              <w:left w:val="single" w:sz="4" w:space="0" w:color="auto"/>
              <w:bottom w:val="single" w:sz="4" w:space="0" w:color="auto"/>
              <w:right w:val="single" w:sz="4" w:space="0" w:color="auto"/>
            </w:tcBorders>
            <w:noWrap/>
          </w:tcPr>
          <w:p w14:paraId="67059F45" w14:textId="77777777" w:rsidR="00120D9D" w:rsidRPr="002F5AB0"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5DBC0703" w14:textId="77777777" w:rsidR="00120D9D" w:rsidRPr="002F5AB0" w:rsidRDefault="00120D9D" w:rsidP="00B2616D"/>
        </w:tc>
        <w:tc>
          <w:tcPr>
            <w:tcW w:w="1773" w:type="dxa"/>
            <w:tcBorders>
              <w:top w:val="single" w:sz="4" w:space="0" w:color="auto"/>
              <w:left w:val="single" w:sz="4" w:space="0" w:color="auto"/>
              <w:bottom w:val="single" w:sz="4" w:space="0" w:color="auto"/>
              <w:right w:val="single" w:sz="4" w:space="0" w:color="auto"/>
            </w:tcBorders>
          </w:tcPr>
          <w:p w14:paraId="0BB4D027" w14:textId="77777777" w:rsidR="00120D9D" w:rsidRPr="002F5AB0" w:rsidRDefault="00120D9D" w:rsidP="00B2616D"/>
        </w:tc>
      </w:tr>
      <w:bookmarkEnd w:id="59"/>
      <w:tr w:rsidR="00120D9D" w:rsidRPr="002F5AB0" w14:paraId="498C1A5D" w14:textId="77777777" w:rsidTr="00120D9D">
        <w:trPr>
          <w:trHeight w:val="255"/>
        </w:trPr>
        <w:tc>
          <w:tcPr>
            <w:tcW w:w="392" w:type="dxa"/>
            <w:tcBorders>
              <w:top w:val="single" w:sz="4" w:space="0" w:color="auto"/>
              <w:left w:val="single" w:sz="4" w:space="0" w:color="auto"/>
              <w:bottom w:val="single" w:sz="4" w:space="0" w:color="auto"/>
              <w:right w:val="single" w:sz="4" w:space="0" w:color="auto"/>
            </w:tcBorders>
            <w:noWrap/>
          </w:tcPr>
          <w:p w14:paraId="111F4E33" w14:textId="77777777" w:rsidR="00120D9D" w:rsidRPr="002F5AB0" w:rsidRDefault="00120D9D" w:rsidP="00B2616D">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7907C7ED"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3A8DC14A" w14:textId="77777777" w:rsidR="00120D9D" w:rsidRPr="00401293"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6B3D06D3" w14:textId="77777777" w:rsidR="00120D9D" w:rsidRPr="00401293" w:rsidRDefault="00120D9D" w:rsidP="00B2616D"/>
        </w:tc>
        <w:tc>
          <w:tcPr>
            <w:tcW w:w="992" w:type="dxa"/>
            <w:tcBorders>
              <w:top w:val="single" w:sz="4" w:space="0" w:color="auto"/>
              <w:left w:val="single" w:sz="4" w:space="0" w:color="auto"/>
              <w:bottom w:val="single" w:sz="4" w:space="0" w:color="auto"/>
              <w:right w:val="single" w:sz="4" w:space="0" w:color="auto"/>
            </w:tcBorders>
            <w:noWrap/>
          </w:tcPr>
          <w:p w14:paraId="1F3BCFC7" w14:textId="77777777" w:rsidR="00120D9D" w:rsidRPr="002F5AB0" w:rsidRDefault="00120D9D" w:rsidP="00B2616D"/>
        </w:tc>
        <w:tc>
          <w:tcPr>
            <w:tcW w:w="1276" w:type="dxa"/>
            <w:tcBorders>
              <w:top w:val="single" w:sz="4" w:space="0" w:color="auto"/>
              <w:left w:val="single" w:sz="4" w:space="0" w:color="auto"/>
              <w:bottom w:val="single" w:sz="4" w:space="0" w:color="auto"/>
              <w:right w:val="single" w:sz="4" w:space="0" w:color="auto"/>
            </w:tcBorders>
            <w:noWrap/>
          </w:tcPr>
          <w:p w14:paraId="549EDA56" w14:textId="77777777" w:rsidR="00120D9D" w:rsidRPr="002F5AB0" w:rsidRDefault="00120D9D" w:rsidP="00B2616D"/>
        </w:tc>
        <w:tc>
          <w:tcPr>
            <w:tcW w:w="1773" w:type="dxa"/>
            <w:tcBorders>
              <w:top w:val="single" w:sz="4" w:space="0" w:color="auto"/>
              <w:left w:val="single" w:sz="4" w:space="0" w:color="auto"/>
              <w:bottom w:val="single" w:sz="4" w:space="0" w:color="auto"/>
              <w:right w:val="single" w:sz="4" w:space="0" w:color="auto"/>
            </w:tcBorders>
          </w:tcPr>
          <w:p w14:paraId="24115F92" w14:textId="77777777" w:rsidR="00120D9D" w:rsidRPr="002F5AB0" w:rsidRDefault="00120D9D" w:rsidP="00B2616D"/>
        </w:tc>
      </w:tr>
      <w:tr w:rsidR="00120D9D" w:rsidRPr="002F5AB0" w14:paraId="001F2F5D" w14:textId="77777777" w:rsidTr="00025C4D">
        <w:trPr>
          <w:trHeight w:val="255"/>
        </w:trPr>
        <w:tc>
          <w:tcPr>
            <w:tcW w:w="8969" w:type="dxa"/>
            <w:gridSpan w:val="7"/>
            <w:tcBorders>
              <w:top w:val="single" w:sz="4" w:space="0" w:color="auto"/>
              <w:left w:val="single" w:sz="4" w:space="0" w:color="auto"/>
              <w:bottom w:val="single" w:sz="4" w:space="0" w:color="auto"/>
              <w:right w:val="single" w:sz="4" w:space="0" w:color="auto"/>
            </w:tcBorders>
            <w:noWrap/>
          </w:tcPr>
          <w:p w14:paraId="1EDC2FB7" w14:textId="4B4CBC3D" w:rsidR="00120D9D" w:rsidRPr="00401293" w:rsidRDefault="00120D9D" w:rsidP="00B2616D">
            <w:pPr>
              <w:jc w:val="center"/>
            </w:pPr>
            <w:r w:rsidRPr="00401293">
              <w:t>202</w:t>
            </w:r>
            <w:r>
              <w:rPr>
                <w:lang w:val="en-US"/>
              </w:rPr>
              <w:t>3</w:t>
            </w:r>
            <w:r w:rsidRPr="00401293">
              <w:t xml:space="preserve"> год</w:t>
            </w:r>
          </w:p>
        </w:tc>
      </w:tr>
      <w:tr w:rsidR="00120D9D" w:rsidRPr="002F5AB0" w14:paraId="4F3C7524" w14:textId="77777777" w:rsidTr="00120D9D">
        <w:trPr>
          <w:trHeight w:val="267"/>
        </w:trPr>
        <w:tc>
          <w:tcPr>
            <w:tcW w:w="392" w:type="dxa"/>
            <w:tcBorders>
              <w:top w:val="single" w:sz="4" w:space="0" w:color="auto"/>
              <w:left w:val="single" w:sz="4" w:space="0" w:color="auto"/>
              <w:bottom w:val="single" w:sz="4" w:space="0" w:color="auto"/>
              <w:right w:val="single" w:sz="4" w:space="0" w:color="auto"/>
            </w:tcBorders>
            <w:noWrap/>
          </w:tcPr>
          <w:p w14:paraId="4768B8E2" w14:textId="77777777" w:rsidR="00120D9D" w:rsidRPr="002F5AB0" w:rsidRDefault="00120D9D" w:rsidP="00B2616D">
            <w:pPr>
              <w:jc w:val="center"/>
              <w:rPr>
                <w:sz w:val="22"/>
                <w:szCs w:val="22"/>
              </w:rPr>
            </w:pPr>
            <w:r w:rsidRPr="002F5AB0">
              <w:rPr>
                <w:sz w:val="22"/>
                <w:szCs w:val="22"/>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1789957D"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1438A70B" w14:textId="77777777" w:rsidR="00120D9D" w:rsidRPr="00401293"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5C6D012C" w14:textId="77777777" w:rsidR="00120D9D" w:rsidRPr="00401293" w:rsidRDefault="00120D9D" w:rsidP="00B2616D">
            <w:pPr>
              <w:jc w:val="center"/>
            </w:pPr>
          </w:p>
        </w:tc>
        <w:tc>
          <w:tcPr>
            <w:tcW w:w="992" w:type="dxa"/>
            <w:tcBorders>
              <w:top w:val="single" w:sz="4" w:space="0" w:color="auto"/>
              <w:left w:val="single" w:sz="4" w:space="0" w:color="auto"/>
              <w:bottom w:val="single" w:sz="4" w:space="0" w:color="auto"/>
              <w:right w:val="single" w:sz="4" w:space="0" w:color="auto"/>
            </w:tcBorders>
            <w:noWrap/>
          </w:tcPr>
          <w:p w14:paraId="5CD2ED51" w14:textId="77777777" w:rsidR="00120D9D" w:rsidRPr="002F5AB0"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22E731B1" w14:textId="77777777" w:rsidR="00120D9D" w:rsidRPr="002F5AB0" w:rsidRDefault="00120D9D" w:rsidP="00B2616D">
            <w:pPr>
              <w:jc w:val="center"/>
            </w:pPr>
          </w:p>
        </w:tc>
        <w:tc>
          <w:tcPr>
            <w:tcW w:w="1773" w:type="dxa"/>
            <w:tcBorders>
              <w:top w:val="single" w:sz="4" w:space="0" w:color="auto"/>
              <w:left w:val="single" w:sz="4" w:space="0" w:color="auto"/>
              <w:bottom w:val="single" w:sz="4" w:space="0" w:color="auto"/>
              <w:right w:val="single" w:sz="4" w:space="0" w:color="auto"/>
            </w:tcBorders>
          </w:tcPr>
          <w:p w14:paraId="721CA03F" w14:textId="77777777" w:rsidR="00120D9D" w:rsidRPr="002F5AB0" w:rsidRDefault="00120D9D" w:rsidP="00B2616D">
            <w:pPr>
              <w:jc w:val="center"/>
            </w:pPr>
          </w:p>
        </w:tc>
      </w:tr>
      <w:tr w:rsidR="00120D9D" w:rsidRPr="002F5AB0" w14:paraId="728CB32C" w14:textId="77777777" w:rsidTr="00120D9D">
        <w:trPr>
          <w:trHeight w:val="255"/>
        </w:trPr>
        <w:tc>
          <w:tcPr>
            <w:tcW w:w="392" w:type="dxa"/>
            <w:tcBorders>
              <w:top w:val="single" w:sz="4" w:space="0" w:color="auto"/>
              <w:left w:val="single" w:sz="4" w:space="0" w:color="auto"/>
              <w:bottom w:val="single" w:sz="4" w:space="0" w:color="auto"/>
              <w:right w:val="single" w:sz="4" w:space="0" w:color="auto"/>
            </w:tcBorders>
            <w:noWrap/>
          </w:tcPr>
          <w:p w14:paraId="5D66C16A" w14:textId="77777777" w:rsidR="00120D9D" w:rsidRPr="002F5AB0" w:rsidRDefault="00120D9D" w:rsidP="00B2616D">
            <w:pPr>
              <w:jc w:val="center"/>
              <w:rPr>
                <w:sz w:val="22"/>
                <w:szCs w:val="22"/>
              </w:rPr>
            </w:pPr>
            <w:r w:rsidRPr="002F5AB0">
              <w:rPr>
                <w:sz w:val="22"/>
                <w:szCs w:val="22"/>
              </w:rPr>
              <w:t>2.</w:t>
            </w:r>
          </w:p>
        </w:tc>
        <w:tc>
          <w:tcPr>
            <w:tcW w:w="992" w:type="dxa"/>
            <w:tcBorders>
              <w:top w:val="single" w:sz="4" w:space="0" w:color="auto"/>
              <w:left w:val="single" w:sz="4" w:space="0" w:color="auto"/>
              <w:bottom w:val="single" w:sz="4" w:space="0" w:color="auto"/>
              <w:right w:val="single" w:sz="4" w:space="0" w:color="auto"/>
            </w:tcBorders>
            <w:noWrap/>
            <w:vAlign w:val="center"/>
          </w:tcPr>
          <w:p w14:paraId="4A16E975"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6C070132" w14:textId="77777777" w:rsidR="00120D9D" w:rsidRPr="00401293"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63C5D73E" w14:textId="77777777" w:rsidR="00120D9D" w:rsidRPr="00401293" w:rsidRDefault="00120D9D" w:rsidP="00B2616D">
            <w:pPr>
              <w:jc w:val="center"/>
            </w:pPr>
          </w:p>
        </w:tc>
        <w:tc>
          <w:tcPr>
            <w:tcW w:w="992" w:type="dxa"/>
            <w:tcBorders>
              <w:top w:val="single" w:sz="4" w:space="0" w:color="auto"/>
              <w:left w:val="single" w:sz="4" w:space="0" w:color="auto"/>
              <w:bottom w:val="single" w:sz="4" w:space="0" w:color="auto"/>
              <w:right w:val="single" w:sz="4" w:space="0" w:color="auto"/>
            </w:tcBorders>
            <w:noWrap/>
          </w:tcPr>
          <w:p w14:paraId="37DF5DEF" w14:textId="77777777" w:rsidR="00120D9D" w:rsidRPr="002F5AB0"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0F236FB2" w14:textId="77777777" w:rsidR="00120D9D" w:rsidRPr="002F5AB0" w:rsidRDefault="00120D9D" w:rsidP="00B2616D">
            <w:pPr>
              <w:jc w:val="center"/>
            </w:pPr>
          </w:p>
        </w:tc>
        <w:tc>
          <w:tcPr>
            <w:tcW w:w="1773" w:type="dxa"/>
            <w:tcBorders>
              <w:top w:val="single" w:sz="4" w:space="0" w:color="auto"/>
              <w:left w:val="single" w:sz="4" w:space="0" w:color="auto"/>
              <w:bottom w:val="single" w:sz="4" w:space="0" w:color="auto"/>
              <w:right w:val="single" w:sz="4" w:space="0" w:color="auto"/>
            </w:tcBorders>
          </w:tcPr>
          <w:p w14:paraId="2E50F326" w14:textId="77777777" w:rsidR="00120D9D" w:rsidRPr="002F5AB0" w:rsidRDefault="00120D9D" w:rsidP="00B2616D">
            <w:pPr>
              <w:jc w:val="center"/>
            </w:pPr>
          </w:p>
        </w:tc>
      </w:tr>
      <w:tr w:rsidR="00120D9D" w:rsidRPr="002F5AB0" w14:paraId="414E096B" w14:textId="77777777" w:rsidTr="00120D9D">
        <w:trPr>
          <w:trHeight w:val="255"/>
        </w:trPr>
        <w:tc>
          <w:tcPr>
            <w:tcW w:w="392" w:type="dxa"/>
            <w:tcBorders>
              <w:top w:val="single" w:sz="4" w:space="0" w:color="auto"/>
              <w:left w:val="single" w:sz="4" w:space="0" w:color="auto"/>
              <w:bottom w:val="single" w:sz="4" w:space="0" w:color="auto"/>
              <w:right w:val="single" w:sz="4" w:space="0" w:color="auto"/>
            </w:tcBorders>
            <w:noWrap/>
          </w:tcPr>
          <w:p w14:paraId="1AC28BEF" w14:textId="77777777" w:rsidR="00120D9D" w:rsidRPr="002F5AB0" w:rsidRDefault="00120D9D" w:rsidP="00B2616D">
            <w:pPr>
              <w:jc w:val="center"/>
            </w:pPr>
            <w:r w:rsidRPr="002F5AB0">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47F077F" w14:textId="77777777" w:rsidR="00120D9D" w:rsidRPr="002F5AB0" w:rsidRDefault="00120D9D" w:rsidP="00B2616D">
            <w:pPr>
              <w:jc w:val="center"/>
            </w:pPr>
          </w:p>
        </w:tc>
        <w:tc>
          <w:tcPr>
            <w:tcW w:w="2268" w:type="dxa"/>
            <w:tcBorders>
              <w:top w:val="single" w:sz="4" w:space="0" w:color="auto"/>
              <w:left w:val="single" w:sz="4" w:space="0" w:color="auto"/>
              <w:bottom w:val="single" w:sz="4" w:space="0" w:color="auto"/>
              <w:right w:val="single" w:sz="4" w:space="0" w:color="auto"/>
            </w:tcBorders>
            <w:noWrap/>
          </w:tcPr>
          <w:p w14:paraId="084F6B68" w14:textId="77777777" w:rsidR="00120D9D" w:rsidRPr="00401293"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69D82735" w14:textId="77777777" w:rsidR="00120D9D" w:rsidRPr="00401293" w:rsidRDefault="00120D9D" w:rsidP="00B2616D">
            <w:pPr>
              <w:jc w:val="center"/>
            </w:pPr>
          </w:p>
        </w:tc>
        <w:tc>
          <w:tcPr>
            <w:tcW w:w="992" w:type="dxa"/>
            <w:tcBorders>
              <w:top w:val="single" w:sz="4" w:space="0" w:color="auto"/>
              <w:left w:val="single" w:sz="4" w:space="0" w:color="auto"/>
              <w:bottom w:val="single" w:sz="4" w:space="0" w:color="auto"/>
              <w:right w:val="single" w:sz="4" w:space="0" w:color="auto"/>
            </w:tcBorders>
            <w:noWrap/>
          </w:tcPr>
          <w:p w14:paraId="2464FF76" w14:textId="77777777" w:rsidR="00120D9D" w:rsidRPr="002F5AB0" w:rsidRDefault="00120D9D" w:rsidP="00B2616D">
            <w:pPr>
              <w:jc w:val="center"/>
            </w:pPr>
          </w:p>
        </w:tc>
        <w:tc>
          <w:tcPr>
            <w:tcW w:w="1276" w:type="dxa"/>
            <w:tcBorders>
              <w:top w:val="single" w:sz="4" w:space="0" w:color="auto"/>
              <w:left w:val="single" w:sz="4" w:space="0" w:color="auto"/>
              <w:bottom w:val="single" w:sz="4" w:space="0" w:color="auto"/>
              <w:right w:val="single" w:sz="4" w:space="0" w:color="auto"/>
            </w:tcBorders>
            <w:noWrap/>
          </w:tcPr>
          <w:p w14:paraId="51A91839" w14:textId="77777777" w:rsidR="00120D9D" w:rsidRPr="002F5AB0" w:rsidRDefault="00120D9D" w:rsidP="00B2616D">
            <w:pPr>
              <w:jc w:val="center"/>
            </w:pPr>
          </w:p>
        </w:tc>
        <w:tc>
          <w:tcPr>
            <w:tcW w:w="1773" w:type="dxa"/>
            <w:tcBorders>
              <w:top w:val="single" w:sz="4" w:space="0" w:color="auto"/>
              <w:left w:val="single" w:sz="4" w:space="0" w:color="auto"/>
              <w:bottom w:val="single" w:sz="4" w:space="0" w:color="auto"/>
              <w:right w:val="single" w:sz="4" w:space="0" w:color="auto"/>
            </w:tcBorders>
          </w:tcPr>
          <w:p w14:paraId="7E73F369" w14:textId="77777777" w:rsidR="00120D9D" w:rsidRPr="002F5AB0" w:rsidRDefault="00120D9D" w:rsidP="00B2616D">
            <w:pPr>
              <w:jc w:val="center"/>
            </w:pPr>
          </w:p>
        </w:tc>
      </w:tr>
      <w:tr w:rsidR="00120D9D" w:rsidRPr="002F5AB0" w14:paraId="553C63E5" w14:textId="77777777" w:rsidTr="00025C4D">
        <w:trPr>
          <w:trHeight w:val="255"/>
        </w:trPr>
        <w:tc>
          <w:tcPr>
            <w:tcW w:w="8969" w:type="dxa"/>
            <w:gridSpan w:val="7"/>
            <w:tcBorders>
              <w:top w:val="single" w:sz="4" w:space="0" w:color="auto"/>
              <w:left w:val="single" w:sz="4" w:space="0" w:color="auto"/>
              <w:bottom w:val="single" w:sz="4" w:space="0" w:color="auto"/>
              <w:right w:val="single" w:sz="4" w:space="0" w:color="auto"/>
            </w:tcBorders>
            <w:noWrap/>
          </w:tcPr>
          <w:p w14:paraId="69CC1487" w14:textId="2F784382" w:rsidR="00120D9D" w:rsidRPr="00401293" w:rsidRDefault="00120D9D" w:rsidP="00B2616D">
            <w:pPr>
              <w:jc w:val="center"/>
            </w:pPr>
            <w:r w:rsidRPr="00401293">
              <w:t>202</w:t>
            </w:r>
            <w:r>
              <w:t>4</w:t>
            </w:r>
            <w:r w:rsidRPr="00401293">
              <w:t>, 202</w:t>
            </w:r>
            <w:r>
              <w:t>5</w:t>
            </w:r>
            <w:r w:rsidRPr="00401293">
              <w:t xml:space="preserve"> и т.д.</w:t>
            </w:r>
          </w:p>
        </w:tc>
      </w:tr>
      <w:tr w:rsidR="00120D9D" w:rsidRPr="002F5AB0" w14:paraId="09F77874" w14:textId="77777777" w:rsidTr="00120D9D">
        <w:trPr>
          <w:trHeight w:val="201"/>
        </w:trPr>
        <w:tc>
          <w:tcPr>
            <w:tcW w:w="7196" w:type="dxa"/>
            <w:gridSpan w:val="6"/>
            <w:tcBorders>
              <w:top w:val="single" w:sz="4" w:space="0" w:color="auto"/>
              <w:left w:val="single" w:sz="4" w:space="0" w:color="auto"/>
              <w:bottom w:val="single" w:sz="4" w:space="0" w:color="auto"/>
              <w:right w:val="single" w:sz="4" w:space="0" w:color="auto"/>
            </w:tcBorders>
            <w:noWrap/>
            <w:vAlign w:val="center"/>
          </w:tcPr>
          <w:p w14:paraId="08D134C4" w14:textId="77777777" w:rsidR="00120D9D" w:rsidRPr="002F5AB0" w:rsidRDefault="00120D9D" w:rsidP="00B2616D">
            <w:pPr>
              <w:jc w:val="center"/>
            </w:pPr>
            <w:r w:rsidRPr="002F5AB0">
              <w:t>Итого:</w:t>
            </w:r>
          </w:p>
        </w:tc>
        <w:tc>
          <w:tcPr>
            <w:tcW w:w="1773" w:type="dxa"/>
            <w:tcBorders>
              <w:top w:val="single" w:sz="4" w:space="0" w:color="auto"/>
              <w:left w:val="single" w:sz="4" w:space="0" w:color="auto"/>
              <w:bottom w:val="single" w:sz="4" w:space="0" w:color="auto"/>
              <w:right w:val="single" w:sz="4" w:space="0" w:color="auto"/>
            </w:tcBorders>
          </w:tcPr>
          <w:p w14:paraId="64E395D2" w14:textId="5DF35919" w:rsidR="00120D9D" w:rsidRPr="002F5AB0" w:rsidRDefault="00120D9D" w:rsidP="00B2616D">
            <w:pPr>
              <w:rPr>
                <w:i/>
                <w:sz w:val="20"/>
                <w:szCs w:val="20"/>
              </w:rPr>
            </w:pPr>
            <w:r w:rsidRPr="002F5AB0">
              <w:rPr>
                <w:i/>
                <w:sz w:val="20"/>
                <w:szCs w:val="20"/>
              </w:rPr>
              <w:t>_______</w:t>
            </w:r>
            <w:r w:rsidR="00D46315">
              <w:rPr>
                <w:i/>
                <w:sz w:val="20"/>
                <w:szCs w:val="20"/>
              </w:rPr>
              <w:br/>
            </w:r>
            <w:r w:rsidRPr="002F5AB0">
              <w:rPr>
                <w:i/>
                <w:sz w:val="20"/>
                <w:szCs w:val="20"/>
              </w:rPr>
              <w:t>указывается сумма</w:t>
            </w:r>
            <w:r>
              <w:rPr>
                <w:i/>
                <w:sz w:val="20"/>
                <w:szCs w:val="20"/>
              </w:rPr>
              <w:t>рное количество</w:t>
            </w:r>
            <w:r w:rsidRPr="002F5AB0">
              <w:rPr>
                <w:i/>
                <w:sz w:val="20"/>
                <w:szCs w:val="20"/>
              </w:rPr>
              <w:t xml:space="preserve"> по всем документам.</w:t>
            </w:r>
          </w:p>
        </w:tc>
      </w:tr>
    </w:tbl>
    <w:p w14:paraId="75D4A17A" w14:textId="77777777" w:rsidR="001B766C" w:rsidRPr="002F5AB0" w:rsidRDefault="001B766C" w:rsidP="001B766C">
      <w:pPr>
        <w:rPr>
          <w:sz w:val="28"/>
          <w:szCs w:val="28"/>
        </w:rPr>
      </w:pPr>
    </w:p>
    <w:p w14:paraId="7943AD05" w14:textId="77777777" w:rsidR="001B766C" w:rsidRPr="002F5AB0" w:rsidRDefault="001B766C" w:rsidP="001B766C">
      <w:r w:rsidRPr="002F5AB0">
        <w:t xml:space="preserve">Порядок предоставления документов по опыту </w:t>
      </w:r>
      <w:r w:rsidRPr="002F5AB0">
        <w:rPr>
          <w:b/>
        </w:rPr>
        <w:t>в файле</w:t>
      </w:r>
      <w:r>
        <w:rPr>
          <w:b/>
        </w:rPr>
        <w:t xml:space="preserve"> заявки</w:t>
      </w:r>
      <w:r w:rsidRPr="002F5AB0">
        <w:t xml:space="preserve">: </w:t>
      </w:r>
    </w:p>
    <w:p w14:paraId="345181A4" w14:textId="77777777" w:rsidR="001B766C" w:rsidRPr="002F5AB0" w:rsidRDefault="001B766C" w:rsidP="001B766C">
      <w:r w:rsidRPr="002F5AB0">
        <w:t>1.1. копия договора, указанного в строке 1 таблицы;</w:t>
      </w:r>
    </w:p>
    <w:p w14:paraId="35E74EEA" w14:textId="77777777" w:rsidR="001B766C" w:rsidRPr="002F5AB0" w:rsidRDefault="001B766C" w:rsidP="001B766C">
      <w:r w:rsidRPr="002F5AB0">
        <w:t>1.2. копии документов, подтверждающих факт реализации договора на сумму, указанную в строке 1 таблицы;</w:t>
      </w:r>
    </w:p>
    <w:p w14:paraId="05CB34CA" w14:textId="77777777" w:rsidR="001B766C" w:rsidRPr="002F5AB0" w:rsidRDefault="001B766C" w:rsidP="001B766C">
      <w:r w:rsidRPr="002F5AB0">
        <w:t>2.1. копия договора, указанного в строке 2 таблицы;</w:t>
      </w:r>
    </w:p>
    <w:p w14:paraId="5FB4CB53" w14:textId="77777777" w:rsidR="001B766C" w:rsidRPr="002F5AB0" w:rsidRDefault="001B766C" w:rsidP="001B766C">
      <w:r w:rsidRPr="002F5AB0">
        <w:t>2.2. копии документов, подтверждающих факт реализации договора на сумму, указанную в строке 2 таблицы;</w:t>
      </w:r>
    </w:p>
    <w:p w14:paraId="35E913DB" w14:textId="5DEF535D" w:rsidR="001B766C" w:rsidRPr="002F5AB0" w:rsidRDefault="001B766C" w:rsidP="001B766C">
      <w:r w:rsidRPr="002F5AB0">
        <w:t>3.1</w:t>
      </w:r>
      <w:r w:rsidR="00475F8E" w:rsidRPr="002F5AB0">
        <w:t>……</w:t>
      </w:r>
      <w:r w:rsidRPr="002F5AB0">
        <w:t xml:space="preserve"> и т.д.</w:t>
      </w:r>
    </w:p>
    <w:p w14:paraId="68A17168" w14:textId="77777777" w:rsidR="00B06094" w:rsidRDefault="00B06094" w:rsidP="00B2616D"/>
    <w:p w14:paraId="225445F7" w14:textId="245EEC71" w:rsidR="001B766C" w:rsidRPr="0079698B" w:rsidRDefault="001B766C" w:rsidP="00B2616D">
      <w:pPr>
        <w:rPr>
          <w:rFonts w:eastAsia="Arial"/>
          <w:b/>
          <w:sz w:val="28"/>
          <w:szCs w:val="20"/>
        </w:rPr>
      </w:pPr>
      <w:r w:rsidRPr="0079698B">
        <w:rPr>
          <w:rFonts w:eastAsia="Arial"/>
          <w:b/>
          <w:sz w:val="28"/>
          <w:szCs w:val="20"/>
        </w:rPr>
        <w:t xml:space="preserve">Представитель, имеющий полномочия подписать заявку на участие </w:t>
      </w:r>
      <w:r>
        <w:rPr>
          <w:rFonts w:eastAsia="Arial"/>
          <w:b/>
          <w:sz w:val="28"/>
          <w:szCs w:val="20"/>
        </w:rPr>
        <w:t>в закупке от</w:t>
      </w:r>
      <w:r w:rsidRPr="0079698B">
        <w:rPr>
          <w:rFonts w:eastAsia="Arial"/>
          <w:b/>
          <w:sz w:val="28"/>
          <w:szCs w:val="20"/>
        </w:rPr>
        <w:t xml:space="preserve"> имени </w:t>
      </w:r>
      <w:r w:rsidRPr="0079698B">
        <w:rPr>
          <w:sz w:val="28"/>
          <w:szCs w:val="28"/>
          <w:lang w:eastAsia="ru-RU"/>
        </w:rPr>
        <w:t>____________________________________________________</w:t>
      </w:r>
      <w:r>
        <w:rPr>
          <w:sz w:val="28"/>
          <w:szCs w:val="28"/>
          <w:lang w:eastAsia="ru-RU"/>
        </w:rPr>
        <w:t>_______</w:t>
      </w:r>
      <w:r w:rsidRPr="0079698B">
        <w:rPr>
          <w:sz w:val="28"/>
          <w:szCs w:val="28"/>
          <w:lang w:eastAsia="ru-RU"/>
        </w:rPr>
        <w:t>___</w:t>
      </w:r>
    </w:p>
    <w:p w14:paraId="160CD492" w14:textId="77777777" w:rsidR="001B766C" w:rsidRPr="0079698B" w:rsidRDefault="001B766C" w:rsidP="001B766C">
      <w:pPr>
        <w:tabs>
          <w:tab w:val="left" w:pos="8640"/>
        </w:tabs>
        <w:jc w:val="both"/>
        <w:rPr>
          <w:i/>
        </w:rPr>
      </w:pPr>
      <w:r w:rsidRPr="0079698B">
        <w:rPr>
          <w:i/>
        </w:rPr>
        <w:t xml:space="preserve">                                                                              (наименование претендента)</w:t>
      </w:r>
    </w:p>
    <w:p w14:paraId="0543B597" w14:textId="77777777" w:rsidR="001B766C" w:rsidRPr="0079698B" w:rsidRDefault="001B766C" w:rsidP="001B766C">
      <w:pPr>
        <w:jc w:val="both"/>
        <w:rPr>
          <w:sz w:val="28"/>
          <w:szCs w:val="28"/>
          <w:lang w:eastAsia="ru-RU"/>
        </w:rPr>
      </w:pPr>
      <w:r w:rsidRPr="0079698B">
        <w:rPr>
          <w:sz w:val="28"/>
          <w:szCs w:val="28"/>
          <w:lang w:eastAsia="ru-RU"/>
        </w:rPr>
        <w:lastRenderedPageBreak/>
        <w:t>________________</w:t>
      </w:r>
      <w:r>
        <w:rPr>
          <w:sz w:val="28"/>
          <w:szCs w:val="28"/>
          <w:lang w:eastAsia="ru-RU"/>
        </w:rPr>
        <w:t xml:space="preserve">    </w:t>
      </w:r>
      <w:r w:rsidRPr="0079698B">
        <w:rPr>
          <w:sz w:val="28"/>
          <w:szCs w:val="28"/>
          <w:lang w:eastAsia="ru-RU"/>
        </w:rPr>
        <w:t>__________________________________________</w:t>
      </w:r>
      <w:r>
        <w:rPr>
          <w:sz w:val="28"/>
          <w:szCs w:val="28"/>
          <w:lang w:eastAsia="ru-RU"/>
        </w:rPr>
        <w:t>________</w:t>
      </w:r>
      <w:r w:rsidRPr="0079698B">
        <w:rPr>
          <w:sz w:val="28"/>
          <w:szCs w:val="28"/>
          <w:lang w:eastAsia="ru-RU"/>
        </w:rPr>
        <w:t>___</w:t>
      </w:r>
    </w:p>
    <w:p w14:paraId="119A1F73" w14:textId="77777777" w:rsidR="001B766C" w:rsidRPr="0079698B" w:rsidRDefault="001B766C" w:rsidP="001B766C">
      <w:pPr>
        <w:jc w:val="both"/>
        <w:rPr>
          <w:i/>
        </w:rPr>
      </w:pPr>
      <w:r w:rsidRPr="0079698B">
        <w:rPr>
          <w:i/>
        </w:rPr>
        <w:t xml:space="preserve">           </w:t>
      </w:r>
      <w:r>
        <w:rPr>
          <w:i/>
        </w:rPr>
        <w:t>(</w:t>
      </w:r>
      <w:r w:rsidRPr="0079698B">
        <w:rPr>
          <w:i/>
        </w:rPr>
        <w:t>подпись</w:t>
      </w:r>
      <w:r>
        <w:rPr>
          <w:i/>
        </w:rPr>
        <w:t xml:space="preserve">)             </w:t>
      </w:r>
      <w:r w:rsidRPr="0079698B">
        <w:rPr>
          <w:i/>
        </w:rPr>
        <w:t xml:space="preserve"> М.П.</w:t>
      </w:r>
      <w:r w:rsidRPr="0079698B">
        <w:rPr>
          <w:i/>
        </w:rPr>
        <w:tab/>
      </w:r>
      <w:r>
        <w:rPr>
          <w:i/>
        </w:rPr>
        <w:t xml:space="preserve">            </w:t>
      </w:r>
      <w:r w:rsidRPr="0079698B">
        <w:rPr>
          <w:i/>
        </w:rPr>
        <w:t xml:space="preserve">   (ФИО полностью, должность)</w:t>
      </w:r>
    </w:p>
    <w:p w14:paraId="60B53E17" w14:textId="77777777" w:rsidR="001B766C" w:rsidRDefault="001B766C" w:rsidP="001B766C">
      <w:pPr>
        <w:rPr>
          <w:sz w:val="28"/>
          <w:szCs w:val="28"/>
          <w:lang w:eastAsia="ru-RU"/>
        </w:rPr>
      </w:pPr>
    </w:p>
    <w:p w14:paraId="241BE4DB" w14:textId="77777777" w:rsidR="001B766C" w:rsidRPr="0079698B" w:rsidRDefault="001B766C" w:rsidP="001B766C">
      <w:r w:rsidRPr="0079698B">
        <w:rPr>
          <w:sz w:val="28"/>
          <w:szCs w:val="28"/>
          <w:lang w:eastAsia="ru-RU"/>
        </w:rPr>
        <w:t>«____» ____________ 202__ г.</w:t>
      </w:r>
    </w:p>
    <w:p w14:paraId="5D2759A2" w14:textId="77777777" w:rsidR="001B766C" w:rsidRDefault="001B766C" w:rsidP="001B766C"/>
    <w:p w14:paraId="49A67EE8" w14:textId="77777777" w:rsidR="001B766C" w:rsidRDefault="001B766C" w:rsidP="001B766C"/>
    <w:p w14:paraId="4035F2F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bookmarkEnd w:id="58"/>
    <w:p w14:paraId="5BFC626F" w14:textId="77777777" w:rsidR="00540B3E" w:rsidRPr="00031237" w:rsidRDefault="00540B3E" w:rsidP="00540B3E">
      <w:pPr>
        <w:pStyle w:val="af8"/>
        <w:ind w:firstLine="0"/>
        <w:jc w:val="right"/>
        <w:rPr>
          <w:rFonts w:cs="Arial"/>
          <w:b/>
          <w:bCs/>
          <w:i/>
          <w:iCs/>
          <w:sz w:val="28"/>
          <w:szCs w:val="28"/>
        </w:rPr>
      </w:pPr>
      <w:r w:rsidRPr="00031237">
        <w:rPr>
          <w:sz w:val="28"/>
          <w:szCs w:val="28"/>
        </w:rPr>
        <w:lastRenderedPageBreak/>
        <w:t>Приложение № 5</w:t>
      </w:r>
    </w:p>
    <w:p w14:paraId="7C592931" w14:textId="77777777" w:rsidR="00540B3E" w:rsidRPr="00031237" w:rsidRDefault="00540B3E" w:rsidP="00540B3E">
      <w:pPr>
        <w:jc w:val="right"/>
        <w:rPr>
          <w:sz w:val="28"/>
          <w:szCs w:val="28"/>
        </w:rPr>
      </w:pPr>
      <w:r w:rsidRPr="00031237">
        <w:rPr>
          <w:sz w:val="28"/>
          <w:szCs w:val="28"/>
        </w:rPr>
        <w:t>к документации о закупке</w:t>
      </w:r>
    </w:p>
    <w:p w14:paraId="038E3A16" w14:textId="77777777" w:rsidR="00540B3E" w:rsidRDefault="00540B3E" w:rsidP="00540B3E">
      <w:pPr>
        <w:suppressAutoHyphens w:val="0"/>
        <w:rPr>
          <w:iCs/>
          <w:sz w:val="28"/>
          <w:szCs w:val="28"/>
        </w:rPr>
      </w:pPr>
    </w:p>
    <w:p w14:paraId="02570615" w14:textId="77777777" w:rsidR="00540B3E" w:rsidRDefault="00540B3E" w:rsidP="00540B3E">
      <w:pPr>
        <w:suppressAutoHyphens w:val="0"/>
        <w:rPr>
          <w:iCs/>
          <w:sz w:val="28"/>
          <w:szCs w:val="28"/>
        </w:rPr>
      </w:pPr>
    </w:p>
    <w:p w14:paraId="5F910DEC" w14:textId="77777777" w:rsidR="00540B3E" w:rsidRDefault="00540B3E" w:rsidP="00540B3E">
      <w:pPr>
        <w:suppressAutoHyphens w:val="0"/>
        <w:rPr>
          <w:iCs/>
          <w:sz w:val="28"/>
          <w:szCs w:val="28"/>
        </w:rPr>
      </w:pPr>
    </w:p>
    <w:p w14:paraId="5ACFFCB6" w14:textId="77777777" w:rsidR="00540B3E" w:rsidRDefault="00540B3E" w:rsidP="00540B3E">
      <w:pPr>
        <w:pStyle w:val="Standard"/>
        <w:jc w:val="center"/>
        <w:outlineLvl w:val="1"/>
        <w:rPr>
          <w:iCs/>
          <w:color w:val="000000" w:themeColor="text1"/>
          <w:sz w:val="28"/>
          <w:szCs w:val="28"/>
        </w:rPr>
      </w:pPr>
      <w:r>
        <w:rPr>
          <w:iCs/>
          <w:color w:val="000000" w:themeColor="text1"/>
          <w:sz w:val="28"/>
          <w:szCs w:val="28"/>
        </w:rPr>
        <w:t>ПРОЕКТ ДОГОВОРА</w:t>
      </w:r>
    </w:p>
    <w:p w14:paraId="781ECB20" w14:textId="77777777" w:rsidR="00540B3E" w:rsidRDefault="00540B3E" w:rsidP="00540B3E">
      <w:pPr>
        <w:pStyle w:val="111"/>
        <w:numPr>
          <w:ilvl w:val="0"/>
          <w:numId w:val="33"/>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506371E0" w14:textId="77777777" w:rsidR="00540B3E" w:rsidRPr="00E73720" w:rsidRDefault="00540B3E" w:rsidP="00540B3E">
      <w:pPr>
        <w:tabs>
          <w:tab w:val="num" w:pos="142"/>
        </w:tabs>
        <w:ind w:left="142"/>
        <w:jc w:val="center"/>
      </w:pPr>
    </w:p>
    <w:p w14:paraId="121483E8" w14:textId="505D2D45" w:rsidR="00540B3E" w:rsidRPr="00E73720" w:rsidRDefault="00540B3E" w:rsidP="00540B3E">
      <w:pPr>
        <w:tabs>
          <w:tab w:val="num" w:pos="142"/>
        </w:tabs>
        <w:ind w:left="142"/>
        <w:jc w:val="both"/>
        <w:rPr>
          <w:rFonts w:eastAsia="MS Mincho"/>
          <w:b/>
          <w:sz w:val="28"/>
        </w:rPr>
      </w:pPr>
      <w:r>
        <w:rPr>
          <w:rFonts w:eastAsia="MS Mincho"/>
          <w:sz w:val="28"/>
          <w:szCs w:val="28"/>
        </w:rPr>
        <w:t xml:space="preserve"> </w:t>
      </w:r>
      <w:r>
        <w:rPr>
          <w:rFonts w:eastAsia="MS Mincho"/>
          <w:sz w:val="28"/>
        </w:rPr>
        <w:t xml:space="preserve">г.  </w:t>
      </w:r>
      <w:r>
        <w:rPr>
          <w:rFonts w:eastAsia="MS Mincho"/>
          <w:sz w:val="28"/>
          <w:lang w:val="en-US"/>
        </w:rPr>
        <w:t>____________</w:t>
      </w:r>
      <w:r>
        <w:rPr>
          <w:rFonts w:eastAsia="MS Mincho"/>
          <w:sz w:val="28"/>
        </w:rPr>
        <w:t xml:space="preserve">                                                         «__» _________20__г.</w:t>
      </w:r>
    </w:p>
    <w:p w14:paraId="3815137A" w14:textId="77777777" w:rsidR="00540B3E" w:rsidRPr="00E73720" w:rsidRDefault="00540B3E" w:rsidP="00540B3E">
      <w:pPr>
        <w:tabs>
          <w:tab w:val="num" w:pos="142"/>
          <w:tab w:val="left" w:pos="22680"/>
        </w:tabs>
        <w:ind w:left="142"/>
        <w:jc w:val="both"/>
        <w:rPr>
          <w:sz w:val="28"/>
        </w:rPr>
      </w:pPr>
      <w:r>
        <w:rPr>
          <w:sz w:val="28"/>
        </w:rPr>
        <w:t xml:space="preserve">                                                                                                                                           </w:t>
      </w:r>
      <w:r>
        <w:rPr>
          <w:sz w:val="28"/>
          <w:szCs w:val="28"/>
        </w:rPr>
        <w:t>__________________________________,</w:t>
      </w:r>
      <w:r>
        <w:rPr>
          <w:sz w:val="28"/>
        </w:rPr>
        <w:t xml:space="preserve"> именуемое в дальнейшем  «Поставщик», в лице </w:t>
      </w:r>
      <w:r>
        <w:rPr>
          <w:sz w:val="28"/>
          <w:szCs w:val="28"/>
        </w:rPr>
        <w:t>___________________________,</w:t>
      </w:r>
      <w:r>
        <w:rPr>
          <w:sz w:val="28"/>
        </w:rPr>
        <w:t xml:space="preserve"> </w:t>
      </w:r>
      <w:r w:rsidRPr="00A366D2">
        <w:rPr>
          <w:sz w:val="28"/>
        </w:rPr>
        <w:t>в лице _________________, действующего на основании доверенности_____________, действующего на основании ___________, с одной стороны</w:t>
      </w:r>
      <w:r>
        <w:rPr>
          <w:sz w:val="28"/>
        </w:rPr>
        <w:t xml:space="preserve">, с одной стороны, и </w:t>
      </w:r>
      <w:r>
        <w:rPr>
          <w:sz w:val="28"/>
          <w:szCs w:val="28"/>
        </w:rPr>
        <w:t>публичное</w:t>
      </w:r>
      <w:r>
        <w:rPr>
          <w:sz w:val="28"/>
        </w:rPr>
        <w:t xml:space="preserve"> акционерное общество «ТрансКонтейнер» (ПАО «ТрансКонтейнер»), именуемое в дальнейшем «Покупатель», в лице </w:t>
      </w:r>
      <w:r>
        <w:rPr>
          <w:sz w:val="28"/>
          <w:szCs w:val="28"/>
        </w:rPr>
        <w:t>__________________________________,</w:t>
      </w:r>
      <w:r>
        <w:rPr>
          <w:sz w:val="28"/>
        </w:rPr>
        <w:t xml:space="preserve"> действующего на основании </w:t>
      </w:r>
      <w:r w:rsidRPr="00A366D2">
        <w:rPr>
          <w:sz w:val="28"/>
        </w:rPr>
        <w:t>________________________________________</w:t>
      </w:r>
      <w:r>
        <w:rPr>
          <w:sz w:val="28"/>
        </w:rPr>
        <w:t>, с другой стороны, совместно именуемые Стороны, заключили настоящий Договор о нижеследующем:</w:t>
      </w:r>
    </w:p>
    <w:p w14:paraId="1B991201" w14:textId="77777777" w:rsidR="00540B3E" w:rsidRPr="00CE545B" w:rsidRDefault="00540B3E" w:rsidP="00540B3E">
      <w:pPr>
        <w:tabs>
          <w:tab w:val="num" w:pos="142"/>
          <w:tab w:val="left" w:pos="22680"/>
        </w:tabs>
        <w:ind w:left="142"/>
        <w:jc w:val="center"/>
        <w:rPr>
          <w:sz w:val="28"/>
          <w:szCs w:val="28"/>
        </w:rPr>
      </w:pPr>
    </w:p>
    <w:p w14:paraId="5A546C4E" w14:textId="77777777" w:rsidR="00540B3E" w:rsidRPr="00CE545B" w:rsidRDefault="00540B3E" w:rsidP="00540B3E">
      <w:pPr>
        <w:tabs>
          <w:tab w:val="num" w:pos="142"/>
          <w:tab w:val="left" w:pos="22680"/>
        </w:tabs>
        <w:ind w:left="142"/>
        <w:jc w:val="center"/>
        <w:rPr>
          <w:b/>
          <w:sz w:val="28"/>
          <w:szCs w:val="28"/>
        </w:rPr>
      </w:pPr>
      <w:r w:rsidRPr="00CE545B">
        <w:rPr>
          <w:b/>
          <w:sz w:val="28"/>
          <w:szCs w:val="28"/>
        </w:rPr>
        <w:t>1. Предмет Договора</w:t>
      </w:r>
    </w:p>
    <w:p w14:paraId="73CBD229" w14:textId="77777777" w:rsidR="00540B3E" w:rsidRPr="00E73720" w:rsidRDefault="00540B3E" w:rsidP="00540B3E">
      <w:pPr>
        <w:tabs>
          <w:tab w:val="num" w:pos="142"/>
          <w:tab w:val="left" w:pos="22680"/>
        </w:tabs>
        <w:ind w:left="142" w:firstLine="567"/>
        <w:jc w:val="both"/>
        <w:rPr>
          <w:sz w:val="28"/>
          <w:szCs w:val="28"/>
        </w:rPr>
      </w:pPr>
      <w:r>
        <w:rPr>
          <w:sz w:val="28"/>
          <w:szCs w:val="28"/>
        </w:rPr>
        <w:t>1.1. По настоящему Договору Поставщик обязуется поставить, а Покупатель принять и оплатить новые, не находившиеся в эксплуатации шины для погрузчиков типа «ричстакер» типоразмера __________, производства ______________ (далее – «Товар» или «шины») для нужд ______________________.</w:t>
      </w:r>
    </w:p>
    <w:p w14:paraId="6D4A6953" w14:textId="77777777" w:rsidR="00540B3E" w:rsidRPr="00E73720" w:rsidRDefault="00540B3E" w:rsidP="00540B3E">
      <w:pPr>
        <w:ind w:right="-1" w:firstLine="709"/>
        <w:jc w:val="both"/>
        <w:rPr>
          <w:sz w:val="28"/>
          <w:szCs w:val="28"/>
        </w:rPr>
      </w:pPr>
      <w:r>
        <w:rPr>
          <w:sz w:val="28"/>
          <w:szCs w:val="28"/>
        </w:rPr>
        <w:t>Общее количество Товара - __ (___) штуки.</w:t>
      </w:r>
    </w:p>
    <w:p w14:paraId="5AB78DDC" w14:textId="3DAE27EE" w:rsidR="00540B3E" w:rsidRPr="00E73720" w:rsidRDefault="00540B3E" w:rsidP="00540B3E">
      <w:pPr>
        <w:tabs>
          <w:tab w:val="num" w:pos="142"/>
        </w:tabs>
        <w:ind w:firstLine="709"/>
        <w:jc w:val="both"/>
        <w:rPr>
          <w:sz w:val="28"/>
          <w:szCs w:val="28"/>
        </w:rPr>
      </w:pPr>
      <w:r>
        <w:rPr>
          <w:sz w:val="28"/>
          <w:szCs w:val="28"/>
        </w:rPr>
        <w:t>1.2. Наименование, технические характеристики, стоимость Товара, срок поставки, адреса мест поставки и количество партии Товара определяются Сторонами в Спецификации (Приложение №1), являющейся неотъемлемой частью настоящего Договора.</w:t>
      </w:r>
    </w:p>
    <w:p w14:paraId="4ECA22BD" w14:textId="77777777" w:rsidR="00540B3E" w:rsidRPr="00E73720" w:rsidRDefault="00540B3E" w:rsidP="00540B3E">
      <w:pPr>
        <w:tabs>
          <w:tab w:val="num" w:pos="142"/>
        </w:tabs>
        <w:ind w:firstLine="709"/>
        <w:jc w:val="both"/>
        <w:rPr>
          <w:sz w:val="28"/>
          <w:szCs w:val="28"/>
        </w:rPr>
      </w:pPr>
      <w:r>
        <w:rPr>
          <w:sz w:val="28"/>
          <w:szCs w:val="28"/>
        </w:rPr>
        <w:t>1.3. Поставщик настоящим гарантирует, что Товар является собственностью Поставщика, не заложен, не сдан в аренду, не находится под арестом и не обременен правами третьих лиц.</w:t>
      </w:r>
    </w:p>
    <w:p w14:paraId="3BA38321" w14:textId="549F2171" w:rsidR="00540B3E" w:rsidRPr="00E73720" w:rsidRDefault="00540B3E" w:rsidP="00540B3E">
      <w:pPr>
        <w:ind w:firstLine="709"/>
        <w:jc w:val="both"/>
        <w:rPr>
          <w:sz w:val="28"/>
          <w:szCs w:val="28"/>
        </w:rPr>
      </w:pPr>
      <w:r>
        <w:rPr>
          <w:sz w:val="28"/>
          <w:szCs w:val="28"/>
        </w:rPr>
        <w:t xml:space="preserve">1.4. Все права и обязанности Покупателя по настоящему Договору в части приемки Товара осуществляет </w:t>
      </w:r>
      <w:r w:rsidRPr="005C0F5C">
        <w:rPr>
          <w:sz w:val="28"/>
          <w:szCs w:val="28"/>
          <w:u w:val="single"/>
        </w:rPr>
        <w:t>_______________________</w:t>
      </w:r>
      <w:r w:rsidR="008228AB" w:rsidRPr="005C0F5C">
        <w:rPr>
          <w:sz w:val="28"/>
          <w:szCs w:val="28"/>
          <w:u w:val="single"/>
        </w:rPr>
        <w:t>_</w:t>
      </w:r>
      <w:r w:rsidR="008228AB">
        <w:rPr>
          <w:sz w:val="28"/>
          <w:szCs w:val="28"/>
        </w:rPr>
        <w:t>. Наименование</w:t>
      </w:r>
      <w:r>
        <w:rPr>
          <w:sz w:val="28"/>
          <w:szCs w:val="28"/>
        </w:rPr>
        <w:t>, адрес и банковские реквизиты филиала Покупателя указаны в Приложении №3, являющемся неотъемлемой частью настоящего Договора.</w:t>
      </w:r>
    </w:p>
    <w:p w14:paraId="0AEA53FF" w14:textId="77777777" w:rsidR="00540B3E" w:rsidRDefault="00540B3E" w:rsidP="00540B3E">
      <w:pPr>
        <w:tabs>
          <w:tab w:val="num" w:pos="142"/>
          <w:tab w:val="left" w:pos="22680"/>
        </w:tabs>
        <w:ind w:firstLine="709"/>
        <w:jc w:val="center"/>
        <w:rPr>
          <w:b/>
        </w:rPr>
      </w:pPr>
    </w:p>
    <w:p w14:paraId="5AA50A4B" w14:textId="77777777" w:rsidR="00540B3E" w:rsidRDefault="00540B3E" w:rsidP="00540B3E">
      <w:pPr>
        <w:tabs>
          <w:tab w:val="num" w:pos="142"/>
          <w:tab w:val="left" w:pos="22680"/>
        </w:tabs>
        <w:ind w:firstLine="709"/>
        <w:jc w:val="center"/>
        <w:rPr>
          <w:b/>
        </w:rPr>
      </w:pPr>
    </w:p>
    <w:p w14:paraId="0888C2FB" w14:textId="77777777" w:rsidR="00540B3E" w:rsidRDefault="00540B3E" w:rsidP="00540B3E">
      <w:pPr>
        <w:tabs>
          <w:tab w:val="num" w:pos="142"/>
          <w:tab w:val="left" w:pos="22680"/>
        </w:tabs>
        <w:ind w:firstLine="709"/>
        <w:jc w:val="center"/>
        <w:rPr>
          <w:b/>
        </w:rPr>
      </w:pPr>
    </w:p>
    <w:p w14:paraId="01ACC199" w14:textId="77777777" w:rsidR="00540B3E" w:rsidRDefault="00540B3E" w:rsidP="00540B3E">
      <w:pPr>
        <w:tabs>
          <w:tab w:val="num" w:pos="142"/>
          <w:tab w:val="left" w:pos="22680"/>
        </w:tabs>
        <w:ind w:firstLine="709"/>
        <w:jc w:val="center"/>
        <w:rPr>
          <w:b/>
        </w:rPr>
      </w:pPr>
    </w:p>
    <w:p w14:paraId="5B8BB6B7" w14:textId="77777777" w:rsidR="00540B3E" w:rsidRDefault="00540B3E" w:rsidP="00540B3E">
      <w:pPr>
        <w:tabs>
          <w:tab w:val="num" w:pos="142"/>
          <w:tab w:val="left" w:pos="22680"/>
        </w:tabs>
        <w:ind w:firstLine="709"/>
        <w:jc w:val="center"/>
        <w:rPr>
          <w:b/>
        </w:rPr>
      </w:pPr>
    </w:p>
    <w:p w14:paraId="19ED63CD" w14:textId="77777777" w:rsidR="00540B3E" w:rsidRPr="00CE545B" w:rsidRDefault="00540B3E" w:rsidP="00540B3E">
      <w:pPr>
        <w:tabs>
          <w:tab w:val="num" w:pos="142"/>
          <w:tab w:val="left" w:pos="22680"/>
        </w:tabs>
        <w:ind w:firstLine="709"/>
        <w:jc w:val="center"/>
        <w:rPr>
          <w:b/>
          <w:sz w:val="28"/>
          <w:szCs w:val="28"/>
        </w:rPr>
      </w:pPr>
      <w:r w:rsidRPr="00CE545B">
        <w:rPr>
          <w:b/>
          <w:sz w:val="28"/>
          <w:szCs w:val="28"/>
        </w:rPr>
        <w:lastRenderedPageBreak/>
        <w:t>2. Цена Договора, порядок оплаты, обеспечение исполнения Договора</w:t>
      </w:r>
    </w:p>
    <w:p w14:paraId="66FC6E51" w14:textId="796E93AF" w:rsidR="00540B3E" w:rsidRPr="00E73720" w:rsidRDefault="00540B3E" w:rsidP="00540B3E">
      <w:pPr>
        <w:ind w:firstLine="720"/>
        <w:jc w:val="both"/>
        <w:rPr>
          <w:sz w:val="28"/>
          <w:szCs w:val="20"/>
        </w:rPr>
      </w:pPr>
      <w:r>
        <w:rPr>
          <w:sz w:val="28"/>
          <w:szCs w:val="28"/>
        </w:rPr>
        <w:t>2.1.</w:t>
      </w:r>
      <w:r w:rsidRPr="00D24AC8">
        <w:rPr>
          <w:sz w:val="28"/>
          <w:szCs w:val="28"/>
        </w:rPr>
        <w:tab/>
      </w:r>
      <w:r>
        <w:rPr>
          <w:sz w:val="28"/>
          <w:szCs w:val="28"/>
        </w:rPr>
        <w:t>Общая стоимость настоящего Договора</w:t>
      </w:r>
      <w:r>
        <w:rPr>
          <w:sz w:val="28"/>
          <w:szCs w:val="20"/>
        </w:rPr>
        <w:t xml:space="preserve">, </w:t>
      </w:r>
      <w:r>
        <w:rPr>
          <w:sz w:val="28"/>
          <w:szCs w:val="20"/>
          <w:lang w:eastAsia="ru-RU"/>
        </w:rPr>
        <w:t>с учетом стоимости Товара, расходов</w:t>
      </w:r>
      <w:r>
        <w:rPr>
          <w:sz w:val="28"/>
          <w:szCs w:val="20"/>
        </w:rPr>
        <w:t xml:space="preserve"> </w:t>
      </w:r>
      <w:r>
        <w:rPr>
          <w:sz w:val="28"/>
          <w:szCs w:val="20"/>
          <w:lang w:eastAsia="ru-RU"/>
        </w:rPr>
        <w:t>Поставщика, связанных с поставкой Товара, стоимости хранения, доставки, тары</w:t>
      </w:r>
      <w:r>
        <w:rPr>
          <w:sz w:val="28"/>
          <w:szCs w:val="20"/>
        </w:rPr>
        <w:t xml:space="preserve"> </w:t>
      </w:r>
      <w:r>
        <w:rPr>
          <w:sz w:val="28"/>
          <w:szCs w:val="20"/>
          <w:lang w:eastAsia="ru-RU"/>
        </w:rPr>
        <w:t>и упаковки, гарантии, погрузочно-разгрузочных работ, затрат на оформление</w:t>
      </w:r>
      <w:r>
        <w:rPr>
          <w:sz w:val="28"/>
          <w:szCs w:val="20"/>
        </w:rPr>
        <w:t xml:space="preserve"> </w:t>
      </w:r>
      <w:r>
        <w:rPr>
          <w:sz w:val="28"/>
          <w:szCs w:val="20"/>
          <w:lang w:eastAsia="ru-RU"/>
        </w:rPr>
        <w:t xml:space="preserve">необходимой документации, </w:t>
      </w:r>
      <w:r>
        <w:rPr>
          <w:sz w:val="28"/>
          <w:szCs w:val="28"/>
        </w:rPr>
        <w:t xml:space="preserve">стоимости гарантии, </w:t>
      </w:r>
      <w:r>
        <w:rPr>
          <w:sz w:val="28"/>
          <w:szCs w:val="20"/>
          <w:lang w:eastAsia="ru-RU"/>
        </w:rPr>
        <w:t>страховки, сборов, пошлин и других обязательных</w:t>
      </w:r>
      <w:r>
        <w:rPr>
          <w:sz w:val="28"/>
          <w:szCs w:val="20"/>
        </w:rPr>
        <w:t xml:space="preserve"> </w:t>
      </w:r>
      <w:r>
        <w:rPr>
          <w:sz w:val="28"/>
          <w:szCs w:val="20"/>
          <w:lang w:eastAsia="ru-RU"/>
        </w:rPr>
        <w:t>платежей</w:t>
      </w:r>
      <w:r>
        <w:rPr>
          <w:sz w:val="28"/>
          <w:szCs w:val="28"/>
        </w:rPr>
        <w:t xml:space="preserve"> </w:t>
      </w:r>
      <w:r w:rsidR="005F43A5">
        <w:rPr>
          <w:sz w:val="28"/>
          <w:szCs w:val="28"/>
        </w:rPr>
        <w:t>составляет</w:t>
      </w:r>
      <w:r>
        <w:rPr>
          <w:sz w:val="28"/>
          <w:szCs w:val="28"/>
        </w:rPr>
        <w:t xml:space="preserve">  _______________ (_________________) рублей __ копеек, в том числе НДС 20% - _________________ (______________) рублей </w:t>
      </w:r>
      <w:r w:rsidRPr="00473A05">
        <w:rPr>
          <w:sz w:val="28"/>
          <w:szCs w:val="28"/>
        </w:rPr>
        <w:t xml:space="preserve">__ </w:t>
      </w:r>
      <w:r>
        <w:rPr>
          <w:sz w:val="28"/>
          <w:szCs w:val="28"/>
        </w:rPr>
        <w:t>копеек</w:t>
      </w:r>
      <w:r>
        <w:rPr>
          <w:sz w:val="28"/>
          <w:szCs w:val="20"/>
          <w:lang w:eastAsia="ru-RU"/>
        </w:rPr>
        <w:t>.</w:t>
      </w:r>
    </w:p>
    <w:p w14:paraId="7D210C36" w14:textId="77777777" w:rsidR="00540B3E" w:rsidRPr="00E73720" w:rsidRDefault="00540B3E" w:rsidP="00540B3E">
      <w:pPr>
        <w:jc w:val="both"/>
        <w:rPr>
          <w:sz w:val="28"/>
          <w:szCs w:val="28"/>
        </w:rPr>
      </w:pPr>
      <w:r>
        <w:rPr>
          <w:sz w:val="28"/>
          <w:szCs w:val="28"/>
        </w:rPr>
        <w:t xml:space="preserve">          2.2. Цена за единицу Товара указана в Спецификации (Приложение № 1 к настоящему Договору).</w:t>
      </w:r>
    </w:p>
    <w:p w14:paraId="4063BC2C" w14:textId="77777777" w:rsidR="006348BA" w:rsidRPr="006348BA" w:rsidRDefault="00540B3E" w:rsidP="006348BA">
      <w:pPr>
        <w:ind w:firstLine="709"/>
        <w:jc w:val="both"/>
        <w:rPr>
          <w:sz w:val="28"/>
          <w:szCs w:val="28"/>
        </w:rPr>
      </w:pPr>
      <w:r>
        <w:rPr>
          <w:sz w:val="28"/>
          <w:szCs w:val="28"/>
        </w:rPr>
        <w:t xml:space="preserve">2.3. </w:t>
      </w:r>
      <w:r w:rsidR="006348BA" w:rsidRPr="006348BA">
        <w:rPr>
          <w:sz w:val="28"/>
          <w:szCs w:val="28"/>
        </w:rPr>
        <w:t xml:space="preserve">Оплата осуществляется Покупателем в безналичной форме путем перечисления средств на счет Поставщика в следующем порядке:         </w:t>
      </w:r>
    </w:p>
    <w:p w14:paraId="4D36C949" w14:textId="77777777" w:rsidR="006348BA" w:rsidRPr="006348BA" w:rsidRDefault="006348BA" w:rsidP="006348BA">
      <w:pPr>
        <w:ind w:firstLine="709"/>
        <w:jc w:val="both"/>
        <w:rPr>
          <w:sz w:val="28"/>
          <w:szCs w:val="28"/>
        </w:rPr>
      </w:pPr>
      <w:r w:rsidRPr="006348BA">
        <w:rPr>
          <w:sz w:val="28"/>
          <w:szCs w:val="28"/>
        </w:rPr>
        <w:t>- авансовый платеж в размере _______________ (_________________) рублей __ копеек, в том числе НДС 20% - _________________ (______________) рублей __ копеек в течение 10 (десяти) календарных дней  с даты получения выставленного Поставщиком счета.</w:t>
      </w:r>
    </w:p>
    <w:p w14:paraId="49D4E589" w14:textId="77777777" w:rsidR="006348BA" w:rsidRPr="006348BA" w:rsidRDefault="006348BA" w:rsidP="006348BA">
      <w:pPr>
        <w:ind w:firstLine="709"/>
        <w:jc w:val="both"/>
        <w:rPr>
          <w:sz w:val="28"/>
          <w:szCs w:val="28"/>
        </w:rPr>
      </w:pPr>
      <w:r w:rsidRPr="006348BA">
        <w:rPr>
          <w:sz w:val="28"/>
          <w:szCs w:val="28"/>
        </w:rPr>
        <w:t xml:space="preserve">Окончательный платеж Покупатель оплачивает в течение 30 (тридцати) календарных дней с даты подписания Сторонами товарной накладной </w:t>
      </w:r>
      <w:r w:rsidRPr="006348BA">
        <w:rPr>
          <w:sz w:val="28"/>
          <w:szCs w:val="28"/>
        </w:rPr>
        <w:br/>
        <w:t xml:space="preserve">(ТОРГ-12) / универсального передаточного документа (УПД) на последнюю из поставленных партию Товара на основании, выставленного Поставщиком счета. </w:t>
      </w:r>
    </w:p>
    <w:p w14:paraId="7ED6EDD1" w14:textId="362B90EE" w:rsidR="00767C33" w:rsidRPr="00E73720" w:rsidRDefault="00767C33" w:rsidP="006348BA">
      <w:pPr>
        <w:ind w:firstLine="709"/>
        <w:jc w:val="both"/>
        <w:rPr>
          <w:sz w:val="28"/>
          <w:szCs w:val="28"/>
        </w:rPr>
      </w:pPr>
    </w:p>
    <w:p w14:paraId="2D3A345A" w14:textId="77777777" w:rsidR="00540B3E" w:rsidRPr="00E73720" w:rsidRDefault="00540B3E" w:rsidP="00540B3E">
      <w:pPr>
        <w:tabs>
          <w:tab w:val="num" w:pos="142"/>
          <w:tab w:val="left" w:pos="22680"/>
        </w:tabs>
        <w:ind w:firstLine="709"/>
        <w:jc w:val="center"/>
        <w:rPr>
          <w:b/>
          <w:sz w:val="28"/>
          <w:szCs w:val="28"/>
        </w:rPr>
      </w:pPr>
      <w:r>
        <w:rPr>
          <w:b/>
          <w:sz w:val="28"/>
          <w:szCs w:val="28"/>
        </w:rPr>
        <w:t>3. Условия поставки Товара</w:t>
      </w:r>
    </w:p>
    <w:p w14:paraId="2CF71EAA" w14:textId="77777777" w:rsidR="00540B3E" w:rsidRPr="00E73720" w:rsidRDefault="00540B3E" w:rsidP="00540B3E">
      <w:pPr>
        <w:ind w:firstLine="851"/>
        <w:jc w:val="both"/>
        <w:rPr>
          <w:sz w:val="28"/>
          <w:szCs w:val="28"/>
        </w:rPr>
      </w:pPr>
      <w:r>
        <w:rPr>
          <w:sz w:val="28"/>
          <w:szCs w:val="28"/>
        </w:rPr>
        <w:t>3.1. Поставщик обязан поставить Товар Покупателю в течение срока поставки, указанного в Спецификации (Приложение № 1 к настоящему Договору).</w:t>
      </w:r>
    </w:p>
    <w:p w14:paraId="1F601B8E" w14:textId="77777777" w:rsidR="00540B3E" w:rsidRPr="00E73720" w:rsidRDefault="00540B3E" w:rsidP="00540B3E">
      <w:pPr>
        <w:ind w:firstLine="851"/>
        <w:jc w:val="both"/>
        <w:rPr>
          <w:sz w:val="28"/>
          <w:szCs w:val="28"/>
        </w:rPr>
      </w:pPr>
      <w:r>
        <w:rPr>
          <w:sz w:val="28"/>
          <w:szCs w:val="28"/>
        </w:rPr>
        <w:t>3.2. Поставка Товара Покупателю осуществляется Поставщиком в каждый адрес поставки, указанный в Спецификации (Приложение № 1 к настоящему Договору).</w:t>
      </w:r>
    </w:p>
    <w:p w14:paraId="450DC81D" w14:textId="77777777" w:rsidR="00540B3E" w:rsidRPr="00E73720" w:rsidRDefault="00540B3E" w:rsidP="00540B3E">
      <w:pPr>
        <w:ind w:firstLine="851"/>
        <w:jc w:val="both"/>
        <w:rPr>
          <w:sz w:val="28"/>
          <w:szCs w:val="28"/>
        </w:rPr>
      </w:pPr>
      <w:r>
        <w:rPr>
          <w:sz w:val="28"/>
          <w:szCs w:val="28"/>
        </w:rPr>
        <w:t>3.3. Поставщик формирует товарную накладную (форма № ТОРГ – 12), счет и счет–фактуру (или УПД) на каждую партию Товара в электронном виде, подписывает их усиленной квалифицированной электронной подписью (далее – квалифицированная электронная подпись), направляет файл с документом (-ами) в электронном виде Покупателю по телекоммуникационным каналам связи (далее – первичные документы) и уведомляет Покупателя о дате готовности партии Товара к приемке не менее, чем за 5 (пять) рабочих дней.</w:t>
      </w:r>
    </w:p>
    <w:p w14:paraId="3CC2DCD9" w14:textId="77777777" w:rsidR="00540B3E" w:rsidRPr="00E73720" w:rsidRDefault="00540B3E" w:rsidP="00540B3E">
      <w:pPr>
        <w:ind w:firstLine="851"/>
        <w:jc w:val="both"/>
        <w:rPr>
          <w:sz w:val="28"/>
          <w:szCs w:val="28"/>
        </w:rPr>
      </w:pPr>
      <w:r>
        <w:rPr>
          <w:sz w:val="28"/>
          <w:szCs w:val="28"/>
        </w:rPr>
        <w:t>Порядок, условия организации между Сторонами защищенного электронного документооборота, формат первичных документов определен Приложением №4 к настоящему Договору.</w:t>
      </w:r>
    </w:p>
    <w:p w14:paraId="1A9F4248" w14:textId="77777777" w:rsidR="00540B3E" w:rsidRPr="00E73720" w:rsidRDefault="00540B3E" w:rsidP="00540B3E">
      <w:pPr>
        <w:tabs>
          <w:tab w:val="left" w:pos="-1276"/>
          <w:tab w:val="left" w:pos="-993"/>
        </w:tabs>
        <w:ind w:firstLine="851"/>
        <w:jc w:val="both"/>
        <w:rPr>
          <w:sz w:val="28"/>
          <w:szCs w:val="28"/>
        </w:rPr>
      </w:pPr>
      <w:r>
        <w:rPr>
          <w:sz w:val="28"/>
          <w:szCs w:val="28"/>
        </w:rPr>
        <w:t>3.4. При отсутствии у Покупателя каких-либо документов, перечисленных в пункте 3.3. настоящего Договора, Покупатель в праве не осуществлять приемку Товара до предоставления Поставщиком всего комплекта документов.</w:t>
      </w:r>
    </w:p>
    <w:p w14:paraId="6ABE88A3" w14:textId="77777777" w:rsidR="00540B3E" w:rsidRPr="00E73720" w:rsidRDefault="00540B3E" w:rsidP="00540B3E">
      <w:pPr>
        <w:ind w:firstLine="851"/>
        <w:jc w:val="both"/>
        <w:rPr>
          <w:sz w:val="28"/>
          <w:szCs w:val="28"/>
        </w:rPr>
      </w:pPr>
      <w:r>
        <w:rPr>
          <w:sz w:val="28"/>
          <w:szCs w:val="28"/>
        </w:rPr>
        <w:lastRenderedPageBreak/>
        <w:t>3.5. Приемка Товара осуществляется представителями Поставщика и представителями филиала Покупателя на территории филиала Покупателя в месте приемки Товара.</w:t>
      </w:r>
    </w:p>
    <w:p w14:paraId="2A8CD62B" w14:textId="77777777" w:rsidR="00540B3E" w:rsidRPr="00E73720" w:rsidRDefault="00540B3E" w:rsidP="00540B3E">
      <w:pPr>
        <w:tabs>
          <w:tab w:val="left" w:pos="-1276"/>
          <w:tab w:val="left" w:pos="-993"/>
        </w:tabs>
        <w:ind w:firstLine="851"/>
        <w:jc w:val="both"/>
        <w:rPr>
          <w:sz w:val="28"/>
          <w:szCs w:val="28"/>
        </w:rPr>
      </w:pPr>
      <w:r>
        <w:rPr>
          <w:sz w:val="28"/>
          <w:szCs w:val="28"/>
        </w:rPr>
        <w:t>При отсутствии представителя Поставщика приёмка Товара осуществляется представителями филиала Покупателя.</w:t>
      </w:r>
    </w:p>
    <w:p w14:paraId="7800FA3F" w14:textId="77777777" w:rsidR="00540B3E" w:rsidRPr="00E73720" w:rsidRDefault="00540B3E" w:rsidP="00540B3E">
      <w:pPr>
        <w:tabs>
          <w:tab w:val="num" w:pos="0"/>
        </w:tabs>
        <w:ind w:firstLine="851"/>
        <w:jc w:val="both"/>
        <w:rPr>
          <w:sz w:val="28"/>
          <w:szCs w:val="28"/>
        </w:rPr>
      </w:pPr>
      <w:r>
        <w:rPr>
          <w:sz w:val="28"/>
          <w:szCs w:val="28"/>
        </w:rPr>
        <w:t>3.6. При приемке Товара представитель Покупателя осуществляет его проверку по количеству и качеству в соответствии с подписанной между Сторонами Спецификацией (Приложение №1 к настоящему Договору).</w:t>
      </w:r>
    </w:p>
    <w:p w14:paraId="588D3FCA" w14:textId="77777777" w:rsidR="00540B3E" w:rsidRPr="00E73720" w:rsidRDefault="00540B3E" w:rsidP="00540B3E">
      <w:pPr>
        <w:tabs>
          <w:tab w:val="left" w:pos="-1276"/>
          <w:tab w:val="left" w:pos="-993"/>
        </w:tabs>
        <w:ind w:firstLine="851"/>
        <w:jc w:val="both"/>
        <w:rPr>
          <w:sz w:val="28"/>
          <w:szCs w:val="28"/>
        </w:rPr>
      </w:pPr>
      <w:r>
        <w:rPr>
          <w:sz w:val="28"/>
          <w:szCs w:val="28"/>
        </w:rPr>
        <w:t>По результатам приемки Товара Покупатель подписывает товарную накладную (форма № ТОРГ 12) (или УПД) квалифицированной электронной подписью и отправляет ее Поставщику после приемки Товара – в случае отсутствия претензий. Или отказывает Поставщику в подписании – в случае выявления в ходе осуществления приемки Товара, несоответствия Товара условиям настоящего Договора.</w:t>
      </w:r>
    </w:p>
    <w:p w14:paraId="3DD520CB" w14:textId="77777777" w:rsidR="00540B3E" w:rsidRPr="00E73720" w:rsidRDefault="00540B3E" w:rsidP="00540B3E">
      <w:pPr>
        <w:tabs>
          <w:tab w:val="left" w:pos="-1276"/>
          <w:tab w:val="left" w:pos="-993"/>
        </w:tabs>
        <w:ind w:firstLine="851"/>
        <w:jc w:val="both"/>
        <w:rPr>
          <w:sz w:val="28"/>
          <w:szCs w:val="28"/>
        </w:rPr>
      </w:pPr>
      <w:r>
        <w:rPr>
          <w:sz w:val="28"/>
          <w:szCs w:val="28"/>
        </w:rPr>
        <w:t>В этом случае Сторонами составляется акт с перечнем недостатков и со сроками их устранения за счет Поставщика.</w:t>
      </w:r>
    </w:p>
    <w:p w14:paraId="3457E19D" w14:textId="77777777" w:rsidR="00540B3E" w:rsidRPr="00E73720" w:rsidRDefault="00540B3E" w:rsidP="00540B3E">
      <w:pPr>
        <w:tabs>
          <w:tab w:val="left" w:pos="-1276"/>
          <w:tab w:val="left" w:pos="-993"/>
        </w:tabs>
        <w:ind w:firstLine="851"/>
        <w:jc w:val="both"/>
        <w:rPr>
          <w:sz w:val="28"/>
          <w:szCs w:val="28"/>
        </w:rPr>
      </w:pPr>
      <w:r>
        <w:rPr>
          <w:sz w:val="28"/>
          <w:szCs w:val="28"/>
        </w:rPr>
        <w:t>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настоящем Договоре.</w:t>
      </w:r>
    </w:p>
    <w:p w14:paraId="2A772405" w14:textId="77777777" w:rsidR="00540B3E" w:rsidRPr="00E73720" w:rsidRDefault="00540B3E" w:rsidP="00540B3E">
      <w:pPr>
        <w:tabs>
          <w:tab w:val="num" w:pos="0"/>
        </w:tabs>
        <w:ind w:firstLine="851"/>
        <w:jc w:val="both"/>
        <w:rPr>
          <w:sz w:val="28"/>
          <w:szCs w:val="28"/>
        </w:rPr>
      </w:pPr>
      <w:r>
        <w:rPr>
          <w:sz w:val="28"/>
          <w:szCs w:val="28"/>
        </w:rPr>
        <w:t>3.7. Покупатель в течение всего периода поставки Товара имеет право провести контроль качества Товара (партии Товара)</w:t>
      </w:r>
      <w:r>
        <w:rPr>
          <w:rFonts w:eastAsia="Arial"/>
          <w:sz w:val="28"/>
          <w:szCs w:val="28"/>
        </w:rPr>
        <w:t xml:space="preserve"> </w:t>
      </w:r>
      <w:r>
        <w:rPr>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w:t>
      </w:r>
    </w:p>
    <w:p w14:paraId="37ADA171" w14:textId="77777777" w:rsidR="00540B3E" w:rsidRPr="00E73720" w:rsidRDefault="00540B3E" w:rsidP="00540B3E">
      <w:pPr>
        <w:ind w:firstLine="851"/>
        <w:jc w:val="both"/>
        <w:rPr>
          <w:sz w:val="28"/>
          <w:szCs w:val="28"/>
        </w:rPr>
      </w:pPr>
      <w:r>
        <w:rPr>
          <w:sz w:val="28"/>
          <w:szCs w:val="28"/>
        </w:rPr>
        <w:t>3.8. Датой поставки Товара считается дата подписания Сторонами товарной накладной (форма № ТОРГ 12) (или УПД).</w:t>
      </w:r>
    </w:p>
    <w:p w14:paraId="1B174CC9" w14:textId="77777777" w:rsidR="00540B3E" w:rsidRDefault="00540B3E" w:rsidP="00540B3E">
      <w:pPr>
        <w:tabs>
          <w:tab w:val="num" w:pos="0"/>
        </w:tabs>
        <w:ind w:firstLine="851"/>
        <w:jc w:val="both"/>
        <w:rPr>
          <w:sz w:val="28"/>
          <w:szCs w:val="28"/>
        </w:rPr>
      </w:pPr>
      <w:r>
        <w:rPr>
          <w:sz w:val="28"/>
          <w:szCs w:val="28"/>
        </w:rPr>
        <w:t>3.9. Право собственности на Товар, а также риск случайной гибели или порчи Товара переходит от Поставщика к Покупателю с даты подписания Сторонами товарной накладной (форма № ТОРГ</w:t>
      </w:r>
      <w:r>
        <w:rPr>
          <w:sz w:val="28"/>
          <w:szCs w:val="28"/>
        </w:rPr>
        <w:noBreakHyphen/>
        <w:t>12) (или УПД).</w:t>
      </w:r>
    </w:p>
    <w:p w14:paraId="67E9819A" w14:textId="77777777" w:rsidR="00540B3E" w:rsidRPr="00E73720" w:rsidRDefault="00540B3E" w:rsidP="00540B3E">
      <w:pPr>
        <w:tabs>
          <w:tab w:val="num" w:pos="0"/>
        </w:tabs>
        <w:ind w:firstLine="709"/>
        <w:jc w:val="both"/>
        <w:rPr>
          <w:sz w:val="28"/>
          <w:szCs w:val="28"/>
        </w:rPr>
      </w:pPr>
    </w:p>
    <w:p w14:paraId="041DCED6" w14:textId="77777777" w:rsidR="00540B3E" w:rsidRPr="00E73720" w:rsidRDefault="00540B3E" w:rsidP="00540B3E">
      <w:pPr>
        <w:tabs>
          <w:tab w:val="num" w:pos="142"/>
          <w:tab w:val="left" w:pos="22680"/>
        </w:tabs>
        <w:ind w:left="142"/>
        <w:jc w:val="center"/>
        <w:rPr>
          <w:b/>
          <w:sz w:val="28"/>
          <w:szCs w:val="28"/>
        </w:rPr>
      </w:pPr>
      <w:r>
        <w:rPr>
          <w:b/>
          <w:sz w:val="28"/>
          <w:szCs w:val="28"/>
        </w:rPr>
        <w:t>4. Качество и комплектность</w:t>
      </w:r>
    </w:p>
    <w:p w14:paraId="06948BB6" w14:textId="77777777" w:rsidR="00540B3E" w:rsidRPr="00E73720" w:rsidRDefault="00540B3E" w:rsidP="00540B3E">
      <w:pPr>
        <w:tabs>
          <w:tab w:val="num" w:pos="0"/>
          <w:tab w:val="left" w:pos="22680"/>
        </w:tabs>
        <w:ind w:firstLine="709"/>
        <w:jc w:val="both"/>
        <w:rPr>
          <w:sz w:val="28"/>
          <w:szCs w:val="28"/>
        </w:rPr>
      </w:pPr>
      <w:r>
        <w:rPr>
          <w:sz w:val="28"/>
          <w:szCs w:val="28"/>
        </w:rPr>
        <w:t>4.1. Качество и комплектность поставляемого Товара должны соответствовать Спецификации на Товар (Приложение № 1 и № 1а к настоящему Договору), требованиям государственных стандартов на соответствующий вид Товара. В случае обязательной сертификации Товар должен иметь сертификаты соответствия и сертификаты качества.</w:t>
      </w:r>
    </w:p>
    <w:p w14:paraId="0BC07FCA" w14:textId="77777777" w:rsidR="00540B3E" w:rsidRPr="00E73720" w:rsidRDefault="00540B3E" w:rsidP="00540B3E">
      <w:pPr>
        <w:tabs>
          <w:tab w:val="num" w:pos="0"/>
          <w:tab w:val="left" w:pos="22680"/>
        </w:tabs>
        <w:ind w:firstLine="709"/>
        <w:jc w:val="both"/>
        <w:rPr>
          <w:sz w:val="28"/>
          <w:szCs w:val="28"/>
        </w:rPr>
      </w:pPr>
    </w:p>
    <w:p w14:paraId="72F32479" w14:textId="77777777" w:rsidR="00540B3E" w:rsidRPr="00E73720" w:rsidRDefault="00540B3E" w:rsidP="00540B3E">
      <w:pPr>
        <w:tabs>
          <w:tab w:val="num" w:pos="142"/>
          <w:tab w:val="left" w:pos="22680"/>
        </w:tabs>
        <w:ind w:left="142"/>
        <w:jc w:val="center"/>
        <w:rPr>
          <w:b/>
          <w:sz w:val="28"/>
          <w:szCs w:val="28"/>
        </w:rPr>
      </w:pPr>
      <w:r>
        <w:rPr>
          <w:b/>
          <w:sz w:val="28"/>
          <w:szCs w:val="28"/>
        </w:rPr>
        <w:t>5. Гарантийные обязательства</w:t>
      </w:r>
    </w:p>
    <w:p w14:paraId="74CB29B8" w14:textId="77777777" w:rsidR="00540B3E" w:rsidRPr="00E73720" w:rsidRDefault="00540B3E" w:rsidP="00540B3E">
      <w:pPr>
        <w:ind w:firstLine="851"/>
        <w:jc w:val="both"/>
        <w:rPr>
          <w:sz w:val="28"/>
          <w:szCs w:val="28"/>
        </w:rPr>
      </w:pPr>
      <w:r>
        <w:rPr>
          <w:sz w:val="28"/>
          <w:szCs w:val="28"/>
        </w:rPr>
        <w:t>5.1. Срок предоставления гарантии качества на Товар указан в Спецификации на Товар (Приложение № 1 к настоящему Договору).</w:t>
      </w:r>
    </w:p>
    <w:p w14:paraId="310C6A1C" w14:textId="77777777" w:rsidR="00540B3E" w:rsidRPr="00E73720" w:rsidRDefault="00540B3E" w:rsidP="00540B3E">
      <w:pPr>
        <w:ind w:firstLine="851"/>
        <w:jc w:val="both"/>
        <w:rPr>
          <w:sz w:val="28"/>
          <w:szCs w:val="28"/>
        </w:rPr>
      </w:pPr>
      <w:r>
        <w:rPr>
          <w:sz w:val="28"/>
          <w:szCs w:val="28"/>
        </w:rPr>
        <w:t xml:space="preserve">В течение гарантийного срока Товара Поставщик гарантирует </w:t>
      </w:r>
      <w:r>
        <w:rPr>
          <w:bCs/>
          <w:sz w:val="28"/>
          <w:szCs w:val="28"/>
        </w:rPr>
        <w:t xml:space="preserve">полнофункциональную работу (пригодность) Товара, </w:t>
      </w:r>
      <w:r>
        <w:rPr>
          <w:sz w:val="28"/>
          <w:szCs w:val="28"/>
        </w:rPr>
        <w:t>соответствие качества Товара требованиям настоящего Договора.</w:t>
      </w:r>
    </w:p>
    <w:p w14:paraId="444F8E29" w14:textId="77777777" w:rsidR="00540B3E" w:rsidRPr="00E73720" w:rsidRDefault="00540B3E" w:rsidP="00540B3E">
      <w:pPr>
        <w:ind w:firstLine="709"/>
        <w:jc w:val="both"/>
        <w:rPr>
          <w:sz w:val="28"/>
          <w:szCs w:val="28"/>
        </w:rPr>
      </w:pPr>
      <w:r>
        <w:rPr>
          <w:sz w:val="28"/>
          <w:szCs w:val="28"/>
        </w:rPr>
        <w:lastRenderedPageBreak/>
        <w:t>5.2. При установке шин Покупателем на техническое средство составляется Уведомление об установке шин по форме Приложения № 2 к настоящему Договору, в котором указывается дата установки шины, заводской номер технического средства, ось (ведущая или рулевая), показания счётчика моточасов.</w:t>
      </w:r>
    </w:p>
    <w:p w14:paraId="3B0D9A81" w14:textId="77777777" w:rsidR="00540B3E" w:rsidRPr="00E73720" w:rsidRDefault="00540B3E" w:rsidP="00540B3E">
      <w:pPr>
        <w:ind w:firstLine="709"/>
        <w:jc w:val="both"/>
        <w:rPr>
          <w:sz w:val="28"/>
          <w:szCs w:val="28"/>
        </w:rPr>
      </w:pPr>
      <w:r>
        <w:rPr>
          <w:sz w:val="28"/>
          <w:szCs w:val="28"/>
        </w:rPr>
        <w:t xml:space="preserve">Уведомление об установке шин составляется Покупателем, заверяется печатью и передаётся Поставщику по электронной почте в течение 3 (трёх) рабочих дней с даты установки шин с последующим предоставлением оригиналов в течение 10 (десяти) рабочих дней. </w:t>
      </w:r>
    </w:p>
    <w:p w14:paraId="13ED1803" w14:textId="77777777" w:rsidR="00540B3E" w:rsidRPr="00E73720" w:rsidRDefault="00540B3E" w:rsidP="00540B3E">
      <w:pPr>
        <w:ind w:firstLine="709"/>
        <w:jc w:val="both"/>
        <w:rPr>
          <w:sz w:val="28"/>
          <w:szCs w:val="28"/>
        </w:rPr>
      </w:pPr>
      <w:r>
        <w:rPr>
          <w:sz w:val="28"/>
          <w:szCs w:val="28"/>
        </w:rPr>
        <w:t>Поставщик в течение 3 (трёх) рабочих дней подписывает Уведомление об установки шин и отправляет Покупателю по электронной почте с последующим предоставлением оригиналов в течение 10 (десяти) рабочих дней.</w:t>
      </w:r>
    </w:p>
    <w:p w14:paraId="09BEFA11" w14:textId="69E65D6D" w:rsidR="00540B3E" w:rsidRPr="00E73720" w:rsidRDefault="00540B3E" w:rsidP="00540B3E">
      <w:pPr>
        <w:ind w:firstLine="709"/>
        <w:jc w:val="both"/>
        <w:rPr>
          <w:sz w:val="28"/>
          <w:szCs w:val="28"/>
        </w:rPr>
      </w:pPr>
      <w:r>
        <w:rPr>
          <w:sz w:val="28"/>
          <w:szCs w:val="28"/>
        </w:rPr>
        <w:t xml:space="preserve">5.3. </w:t>
      </w:r>
      <w:r w:rsidR="00894759">
        <w:rPr>
          <w:sz w:val="28"/>
          <w:szCs w:val="28"/>
        </w:rPr>
        <w:t>Гарантийными</w:t>
      </w:r>
      <w:r>
        <w:rPr>
          <w:sz w:val="28"/>
          <w:szCs w:val="28"/>
        </w:rPr>
        <w:t xml:space="preserve"> случаями </w:t>
      </w:r>
      <w:r w:rsidR="00894759">
        <w:rPr>
          <w:sz w:val="28"/>
          <w:szCs w:val="28"/>
        </w:rPr>
        <w:t xml:space="preserve">не </w:t>
      </w:r>
      <w:r>
        <w:rPr>
          <w:sz w:val="28"/>
          <w:szCs w:val="28"/>
        </w:rPr>
        <w:t>считаются:</w:t>
      </w:r>
    </w:p>
    <w:p w14:paraId="7E8C22E2" w14:textId="77777777" w:rsidR="00540B3E" w:rsidRPr="00E73720" w:rsidRDefault="00540B3E" w:rsidP="00540B3E">
      <w:pPr>
        <w:ind w:firstLine="709"/>
        <w:jc w:val="both"/>
        <w:rPr>
          <w:sz w:val="28"/>
          <w:szCs w:val="28"/>
        </w:rPr>
      </w:pPr>
      <w:r>
        <w:rPr>
          <w:sz w:val="28"/>
          <w:szCs w:val="28"/>
        </w:rPr>
        <w:t>- умышленное воздействие на Товар (пробои, глубокие порезы, вырыв протектора и т.п.);</w:t>
      </w:r>
    </w:p>
    <w:p w14:paraId="61232798" w14:textId="77777777" w:rsidR="00540B3E" w:rsidRPr="00E73720" w:rsidRDefault="00540B3E" w:rsidP="00540B3E">
      <w:pPr>
        <w:ind w:firstLine="709"/>
        <w:jc w:val="both"/>
        <w:rPr>
          <w:sz w:val="28"/>
          <w:szCs w:val="28"/>
        </w:rPr>
      </w:pPr>
      <w:r>
        <w:rPr>
          <w:sz w:val="28"/>
          <w:szCs w:val="28"/>
        </w:rPr>
        <w:t>- повреждения Товара элементами конструкции транспортного средства или колеса;</w:t>
      </w:r>
    </w:p>
    <w:p w14:paraId="1CB2D6DA" w14:textId="77777777" w:rsidR="00540B3E" w:rsidRPr="00E73720" w:rsidRDefault="00540B3E" w:rsidP="00540B3E">
      <w:pPr>
        <w:ind w:firstLine="709"/>
        <w:jc w:val="both"/>
        <w:rPr>
          <w:sz w:val="28"/>
          <w:szCs w:val="28"/>
        </w:rPr>
      </w:pPr>
      <w:r>
        <w:rPr>
          <w:sz w:val="28"/>
          <w:szCs w:val="28"/>
        </w:rPr>
        <w:t>- нарушение правил эксплуатации Товара при проведении монтажа/демонтажа Товара на/c обода;</w:t>
      </w:r>
    </w:p>
    <w:p w14:paraId="13E91A80" w14:textId="77777777" w:rsidR="00540B3E" w:rsidRPr="00E73720" w:rsidRDefault="00540B3E" w:rsidP="00540B3E">
      <w:pPr>
        <w:ind w:firstLine="709"/>
        <w:contextualSpacing/>
        <w:jc w:val="both"/>
        <w:rPr>
          <w:sz w:val="28"/>
          <w:szCs w:val="28"/>
        </w:rPr>
      </w:pPr>
      <w:r>
        <w:rPr>
          <w:sz w:val="28"/>
          <w:szCs w:val="28"/>
        </w:rPr>
        <w:t>- нарушение правил эксплуатации Товара завода-изготовителя: пониженное давление (подтверждается журналом учёта давления в шинах), перегруз и т.п.</w:t>
      </w:r>
    </w:p>
    <w:p w14:paraId="70AA67E7" w14:textId="77777777" w:rsidR="00540B3E" w:rsidRPr="00E73720" w:rsidRDefault="00540B3E" w:rsidP="00540B3E">
      <w:pPr>
        <w:widowControl w:val="0"/>
        <w:ind w:firstLine="709"/>
        <w:jc w:val="both"/>
        <w:rPr>
          <w:sz w:val="28"/>
          <w:szCs w:val="28"/>
        </w:rPr>
      </w:pPr>
      <w:r>
        <w:rPr>
          <w:sz w:val="28"/>
          <w:szCs w:val="28"/>
        </w:rPr>
        <w:t>5.4. Покупатель направляет Поставщику уведомление о выявлении в течение гарантийного срока недостатков Товара с указанием соответствующего требования Покупателя,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54610D17" w14:textId="77777777" w:rsidR="00540B3E" w:rsidRPr="00E73720" w:rsidRDefault="00540B3E" w:rsidP="00540B3E">
      <w:pPr>
        <w:widowControl w:val="0"/>
        <w:ind w:firstLine="709"/>
        <w:jc w:val="both"/>
        <w:rPr>
          <w:sz w:val="28"/>
          <w:szCs w:val="28"/>
        </w:rPr>
      </w:pPr>
      <w:r>
        <w:rPr>
          <w:sz w:val="28"/>
          <w:szCs w:val="28"/>
        </w:rPr>
        <w:t>5.5. В случае, если в течение гарантийного срока Товар станет непригодными для дальнейшего использования, Покупатель по своему выбору вправе потребовать от Поставщика:</w:t>
      </w:r>
    </w:p>
    <w:p w14:paraId="2A401515" w14:textId="77777777" w:rsidR="00540B3E" w:rsidRPr="00E73720" w:rsidRDefault="00540B3E" w:rsidP="00540B3E">
      <w:pPr>
        <w:widowControl w:val="0"/>
        <w:ind w:firstLine="709"/>
        <w:jc w:val="both"/>
        <w:rPr>
          <w:sz w:val="28"/>
          <w:szCs w:val="28"/>
        </w:rPr>
      </w:pPr>
      <w:r>
        <w:rPr>
          <w:sz w:val="28"/>
          <w:szCs w:val="28"/>
        </w:rPr>
        <w:t>- проведения гарантийного ремонта Товара;</w:t>
      </w:r>
    </w:p>
    <w:p w14:paraId="7775856A" w14:textId="77777777" w:rsidR="00540B3E" w:rsidRPr="00E73720" w:rsidRDefault="00540B3E" w:rsidP="00540B3E">
      <w:pPr>
        <w:widowControl w:val="0"/>
        <w:ind w:firstLine="709"/>
        <w:jc w:val="both"/>
        <w:rPr>
          <w:sz w:val="28"/>
          <w:szCs w:val="28"/>
        </w:rPr>
      </w:pPr>
      <w:r>
        <w:rPr>
          <w:sz w:val="28"/>
          <w:szCs w:val="28"/>
        </w:rPr>
        <w:t>- замены Товара ненадлежащего качества Товаром надлежащего качества, соответствующего требованиям настоящего Договора;</w:t>
      </w:r>
    </w:p>
    <w:p w14:paraId="728C3BF3" w14:textId="77777777" w:rsidR="00540B3E" w:rsidRPr="00E73720" w:rsidRDefault="00540B3E" w:rsidP="00540B3E">
      <w:pPr>
        <w:widowControl w:val="0"/>
        <w:ind w:firstLine="709"/>
        <w:jc w:val="both"/>
        <w:rPr>
          <w:sz w:val="28"/>
          <w:szCs w:val="28"/>
        </w:rPr>
      </w:pPr>
      <w:r>
        <w:rPr>
          <w:sz w:val="28"/>
          <w:szCs w:val="28"/>
        </w:rPr>
        <w:t>- возврата денежной суммы, уплаченной Поставщику за Товар ненадлежащего качества</w:t>
      </w:r>
      <w:r>
        <w:rPr>
          <w:bCs/>
          <w:sz w:val="28"/>
          <w:szCs w:val="28"/>
        </w:rPr>
        <w:t>.</w:t>
      </w:r>
    </w:p>
    <w:p w14:paraId="08E4D0A4" w14:textId="77777777" w:rsidR="00540B3E" w:rsidRPr="00E73720" w:rsidRDefault="00540B3E" w:rsidP="00540B3E">
      <w:pPr>
        <w:widowControl w:val="0"/>
        <w:ind w:firstLine="709"/>
        <w:jc w:val="both"/>
        <w:rPr>
          <w:sz w:val="28"/>
          <w:szCs w:val="28"/>
        </w:rPr>
      </w:pPr>
      <w:r>
        <w:rPr>
          <w:rFonts w:eastAsia="Arial"/>
          <w:sz w:val="28"/>
          <w:szCs w:val="28"/>
        </w:rPr>
        <w:t>5.6.</w:t>
      </w:r>
      <w:r>
        <w:rPr>
          <w:rFonts w:eastAsia="Arial"/>
          <w:sz w:val="28"/>
          <w:szCs w:val="28"/>
        </w:rPr>
        <w:tab/>
      </w:r>
      <w:r>
        <w:rPr>
          <w:sz w:val="28"/>
          <w:szCs w:val="28"/>
        </w:rPr>
        <w:t>Срок проведения гарантийного ремонта не должен превышать 3 (трёх) рабочих дней с даты получения Поставщиком уведомления Покупателя с требованием о проведении гарантийного ремонта. В случае проведения гарантийного ремонта Товара гарантийный срок продлевается на период времени, в течение которого Покупатель не мог использовать Товар.</w:t>
      </w:r>
    </w:p>
    <w:p w14:paraId="4D24E4B1" w14:textId="77777777" w:rsidR="00540B3E" w:rsidRPr="00E73720" w:rsidRDefault="00540B3E" w:rsidP="00540B3E">
      <w:pPr>
        <w:widowControl w:val="0"/>
        <w:ind w:firstLine="851"/>
        <w:jc w:val="both"/>
        <w:rPr>
          <w:sz w:val="28"/>
          <w:szCs w:val="28"/>
        </w:rPr>
      </w:pPr>
      <w:r>
        <w:rPr>
          <w:sz w:val="28"/>
          <w:szCs w:val="28"/>
        </w:rPr>
        <w:t>В случае замены Товара ненадлежащего качества Поставщик производит замену Товаром надлежащего качества, соответствующего требованиям настоящего Договора</w:t>
      </w:r>
      <w:r>
        <w:rPr>
          <w:bCs/>
          <w:sz w:val="28"/>
          <w:szCs w:val="28"/>
        </w:rPr>
        <w:t>,</w:t>
      </w:r>
      <w:r>
        <w:rPr>
          <w:sz w:val="28"/>
          <w:szCs w:val="28"/>
        </w:rPr>
        <w:t xml:space="preserve"> не ранее 2024 года выпуска, не находившимся в употреблении</w:t>
      </w:r>
      <w:r>
        <w:rPr>
          <w:snapToGrid w:val="0"/>
          <w:sz w:val="28"/>
          <w:szCs w:val="28"/>
          <w:lang w:eastAsia="ru-RU"/>
        </w:rPr>
        <w:t>,</w:t>
      </w:r>
      <w:r>
        <w:rPr>
          <w:sz w:val="28"/>
          <w:szCs w:val="28"/>
        </w:rPr>
        <w:t xml:space="preserve"> не позднее 15 (пятнадцати) рабочих дней с даты получения </w:t>
      </w:r>
      <w:r>
        <w:rPr>
          <w:sz w:val="28"/>
          <w:szCs w:val="28"/>
        </w:rPr>
        <w:lastRenderedPageBreak/>
        <w:t>Поставщиком уведомления от Покупателя о выявлении недостатков Товара с требованием о замене Товара.</w:t>
      </w:r>
    </w:p>
    <w:p w14:paraId="1B662E39" w14:textId="77777777" w:rsidR="00540B3E" w:rsidRPr="00E73720" w:rsidRDefault="00540B3E" w:rsidP="00540B3E">
      <w:pPr>
        <w:tabs>
          <w:tab w:val="left" w:pos="1134"/>
        </w:tabs>
        <w:autoSpaceDE w:val="0"/>
        <w:ind w:firstLine="851"/>
        <w:jc w:val="both"/>
        <w:rPr>
          <w:sz w:val="28"/>
          <w:szCs w:val="28"/>
        </w:rPr>
      </w:pPr>
      <w:r>
        <w:rPr>
          <w:rFonts w:eastAsia="Arial"/>
          <w:sz w:val="28"/>
          <w:szCs w:val="28"/>
        </w:rPr>
        <w:t xml:space="preserve">При замене Товара гарантийный срок на новый Товар устанавливается в соответствии с п.5.1 </w:t>
      </w:r>
      <w:r>
        <w:rPr>
          <w:sz w:val="28"/>
          <w:szCs w:val="28"/>
        </w:rPr>
        <w:t>настоящего Договора.</w:t>
      </w:r>
    </w:p>
    <w:p w14:paraId="3A0804F8" w14:textId="77777777" w:rsidR="00540B3E" w:rsidRPr="00E73720" w:rsidRDefault="00540B3E" w:rsidP="00540B3E">
      <w:pPr>
        <w:tabs>
          <w:tab w:val="left" w:pos="1134"/>
        </w:tabs>
        <w:autoSpaceDE w:val="0"/>
        <w:ind w:firstLine="851"/>
        <w:jc w:val="both"/>
        <w:rPr>
          <w:sz w:val="28"/>
          <w:szCs w:val="28"/>
        </w:rPr>
      </w:pPr>
      <w:r>
        <w:rPr>
          <w:sz w:val="28"/>
          <w:szCs w:val="28"/>
        </w:rPr>
        <w:t xml:space="preserve">Возврат денежных средств, уплаченных Покупателем за поставку Товара ненадлежащего качества, производится Поставщиком на расчётный счёт Покупателя в </w:t>
      </w:r>
      <w:r>
        <w:rPr>
          <w:bCs/>
          <w:sz w:val="28"/>
          <w:szCs w:val="28"/>
        </w:rPr>
        <w:t>течение</w:t>
      </w:r>
      <w:r>
        <w:rPr>
          <w:sz w:val="28"/>
          <w:szCs w:val="28"/>
        </w:rPr>
        <w:t xml:space="preserve"> 10 (десяти) рабочих дней с даты уведомления Поставщика о выявлении недостатков Товара с требованием о возврате уплаченной за Товар денежной суммы.</w:t>
      </w:r>
    </w:p>
    <w:p w14:paraId="60B363C7" w14:textId="77777777" w:rsidR="00540B3E" w:rsidRPr="00E73720" w:rsidRDefault="00540B3E" w:rsidP="00540B3E">
      <w:pPr>
        <w:tabs>
          <w:tab w:val="left" w:pos="1134"/>
        </w:tabs>
        <w:autoSpaceDE w:val="0"/>
        <w:ind w:firstLine="851"/>
        <w:jc w:val="both"/>
        <w:rPr>
          <w:rFonts w:eastAsia="Arial"/>
          <w:sz w:val="28"/>
          <w:szCs w:val="28"/>
        </w:rPr>
      </w:pPr>
      <w:r>
        <w:rPr>
          <w:sz w:val="28"/>
          <w:szCs w:val="28"/>
        </w:rPr>
        <w:t xml:space="preserve">5.7. </w:t>
      </w:r>
      <w:r>
        <w:rPr>
          <w:rFonts w:eastAsia="Arial"/>
          <w:sz w:val="28"/>
          <w:szCs w:val="28"/>
        </w:rPr>
        <w:t>Транспортные расходы Поставщика, связанные с проведением гарантийного срока ремонта, заменой Товара, иные расходы, связанные с исполнением Поставщиком гарантийных обязательств по настоящему Договору, Покупателем не возмещаются.</w:t>
      </w:r>
    </w:p>
    <w:p w14:paraId="5D07A049" w14:textId="77777777" w:rsidR="00540B3E" w:rsidRPr="00E73720" w:rsidRDefault="00540B3E" w:rsidP="00540B3E">
      <w:pPr>
        <w:tabs>
          <w:tab w:val="left" w:pos="1134"/>
        </w:tabs>
        <w:autoSpaceDE w:val="0"/>
        <w:ind w:firstLine="851"/>
        <w:jc w:val="both"/>
        <w:rPr>
          <w:sz w:val="28"/>
          <w:szCs w:val="28"/>
        </w:rPr>
      </w:pPr>
      <w:r>
        <w:rPr>
          <w:rFonts w:eastAsia="Arial"/>
          <w:sz w:val="28"/>
          <w:szCs w:val="28"/>
        </w:rPr>
        <w:t xml:space="preserve">5.8. Покупатель вправе произвести ремонт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рабочих дней </w:t>
      </w:r>
      <w:r>
        <w:rPr>
          <w:sz w:val="28"/>
          <w:szCs w:val="28"/>
        </w:rPr>
        <w:t xml:space="preserve">с даты направления </w:t>
      </w:r>
      <w:r>
        <w:rPr>
          <w:bCs/>
          <w:sz w:val="28"/>
          <w:szCs w:val="28"/>
        </w:rPr>
        <w:t>Поставщику</w:t>
      </w:r>
      <w:r>
        <w:rPr>
          <w:sz w:val="28"/>
          <w:szCs w:val="28"/>
        </w:rPr>
        <w:t xml:space="preserve"> уведомления о возмещении понесенных расходов с приложением подтверждающих документов.</w:t>
      </w:r>
    </w:p>
    <w:p w14:paraId="089CE5F1" w14:textId="77777777" w:rsidR="00540B3E" w:rsidRPr="00E73720" w:rsidRDefault="00540B3E" w:rsidP="00540B3E">
      <w:pPr>
        <w:tabs>
          <w:tab w:val="left" w:pos="1134"/>
        </w:tabs>
        <w:autoSpaceDE w:val="0"/>
        <w:ind w:firstLine="851"/>
        <w:jc w:val="both"/>
        <w:rPr>
          <w:sz w:val="28"/>
          <w:szCs w:val="28"/>
        </w:rPr>
      </w:pPr>
      <w:r>
        <w:rPr>
          <w:sz w:val="28"/>
          <w:szCs w:val="28"/>
        </w:rPr>
        <w:t xml:space="preserve">5.9. </w:t>
      </w:r>
      <w:r>
        <w:rPr>
          <w:rFonts w:eastAsia="Arial"/>
          <w:sz w:val="28"/>
          <w:szCs w:val="28"/>
        </w:rPr>
        <w:t>В случае, если Поставщик не соглашается с выводами Покупателя о причинах выхода Товара из строя, его качество определяется экспертизой, которая проводится за счет Поставщика 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14:paraId="062E04BA" w14:textId="77777777" w:rsidR="00540B3E" w:rsidRPr="00E73720" w:rsidRDefault="00540B3E" w:rsidP="00540B3E">
      <w:pPr>
        <w:ind w:firstLine="851"/>
        <w:jc w:val="both"/>
        <w:rPr>
          <w:sz w:val="28"/>
          <w:szCs w:val="28"/>
        </w:rPr>
      </w:pPr>
    </w:p>
    <w:p w14:paraId="2E78138F" w14:textId="77777777" w:rsidR="00540B3E" w:rsidRPr="00E73720" w:rsidRDefault="00540B3E" w:rsidP="00540B3E">
      <w:pPr>
        <w:tabs>
          <w:tab w:val="num" w:pos="142"/>
          <w:tab w:val="left" w:pos="22680"/>
        </w:tabs>
        <w:ind w:left="142"/>
        <w:jc w:val="center"/>
        <w:rPr>
          <w:b/>
          <w:sz w:val="28"/>
          <w:szCs w:val="28"/>
        </w:rPr>
      </w:pPr>
      <w:r>
        <w:rPr>
          <w:b/>
          <w:sz w:val="28"/>
          <w:szCs w:val="28"/>
        </w:rPr>
        <w:t>6. Упаковка и маркировка</w:t>
      </w:r>
    </w:p>
    <w:p w14:paraId="4F93336F" w14:textId="77777777" w:rsidR="00540B3E" w:rsidRPr="00E73720" w:rsidRDefault="00540B3E" w:rsidP="00540B3E">
      <w:pPr>
        <w:tabs>
          <w:tab w:val="num" w:pos="0"/>
          <w:tab w:val="left" w:pos="22680"/>
        </w:tabs>
        <w:ind w:firstLine="709"/>
        <w:jc w:val="both"/>
        <w:rPr>
          <w:sz w:val="28"/>
          <w:szCs w:val="28"/>
        </w:rPr>
      </w:pPr>
      <w:r>
        <w:rPr>
          <w:sz w:val="28"/>
          <w:szCs w:val="28"/>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5D290509" w14:textId="77777777" w:rsidR="00540B3E" w:rsidRPr="00E73720" w:rsidRDefault="00540B3E" w:rsidP="00540B3E">
      <w:pPr>
        <w:tabs>
          <w:tab w:val="num" w:pos="0"/>
          <w:tab w:val="left" w:pos="22680"/>
        </w:tabs>
        <w:ind w:firstLine="709"/>
        <w:jc w:val="both"/>
        <w:rPr>
          <w:sz w:val="28"/>
          <w:szCs w:val="28"/>
        </w:rPr>
      </w:pPr>
      <w:r>
        <w:rPr>
          <w:sz w:val="28"/>
          <w:szCs w:val="28"/>
        </w:rPr>
        <w:t>6.2. 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14:paraId="09B310B3" w14:textId="77777777" w:rsidR="00540B3E" w:rsidRPr="00E73720" w:rsidRDefault="00540B3E" w:rsidP="00540B3E">
      <w:pPr>
        <w:tabs>
          <w:tab w:val="num" w:pos="0"/>
          <w:tab w:val="left" w:pos="22680"/>
        </w:tabs>
        <w:ind w:firstLine="709"/>
        <w:jc w:val="both"/>
        <w:rPr>
          <w:sz w:val="28"/>
          <w:szCs w:val="28"/>
        </w:rPr>
      </w:pPr>
      <w:r>
        <w:rPr>
          <w:sz w:val="28"/>
          <w:szCs w:val="28"/>
        </w:rPr>
        <w:t>6.3. Маркировка должна включать в себя следующее: позиции №; грузополучатель; адрес грузополучателя; вес нетто (в кг); вес брутто (в кг).</w:t>
      </w:r>
    </w:p>
    <w:p w14:paraId="3594621E" w14:textId="77777777" w:rsidR="00540B3E" w:rsidRPr="00E73720" w:rsidRDefault="00540B3E" w:rsidP="00540B3E">
      <w:pPr>
        <w:tabs>
          <w:tab w:val="num" w:pos="0"/>
        </w:tabs>
        <w:ind w:firstLine="709"/>
        <w:jc w:val="both"/>
        <w:rPr>
          <w:rFonts w:eastAsia="Arial"/>
          <w:sz w:val="28"/>
          <w:szCs w:val="28"/>
        </w:rPr>
      </w:pPr>
      <w:r>
        <w:rPr>
          <w:sz w:val="28"/>
        </w:rPr>
        <w:t>6.4. Транспортирование и хранение шин в соответствии с</w:t>
      </w:r>
      <w:r>
        <w:rPr>
          <w:rFonts w:eastAsia="Arial"/>
          <w:sz w:val="28"/>
          <w:szCs w:val="28"/>
        </w:rPr>
        <w:t xml:space="preserve"> ГОСТ 24779-81 «Шины пневматические. Упаковка, транспортирование, хранение».</w:t>
      </w:r>
    </w:p>
    <w:p w14:paraId="1884F07E" w14:textId="1B126C54" w:rsidR="00540B3E" w:rsidRDefault="00540B3E" w:rsidP="00540B3E">
      <w:pPr>
        <w:shd w:val="clear" w:color="auto" w:fill="FFFFFF"/>
        <w:tabs>
          <w:tab w:val="num" w:pos="0"/>
        </w:tabs>
        <w:ind w:firstLine="709"/>
        <w:jc w:val="both"/>
        <w:rPr>
          <w:sz w:val="28"/>
          <w:szCs w:val="28"/>
          <w:lang w:eastAsia="ru-RU"/>
        </w:rPr>
      </w:pPr>
      <w:r>
        <w:rPr>
          <w:spacing w:val="1"/>
          <w:sz w:val="28"/>
          <w:szCs w:val="28"/>
          <w:lang w:eastAsia="ru-RU"/>
        </w:rPr>
        <w:t>6.5.</w:t>
      </w:r>
      <w:r>
        <w:rPr>
          <w:b/>
          <w:spacing w:val="1"/>
          <w:sz w:val="28"/>
          <w:szCs w:val="28"/>
          <w:lang w:eastAsia="ru-RU"/>
        </w:rPr>
        <w:t xml:space="preserve"> </w:t>
      </w:r>
      <w:r>
        <w:rPr>
          <w:sz w:val="28"/>
          <w:szCs w:val="28"/>
          <w:lang w:eastAsia="ru-RU"/>
        </w:rPr>
        <w:t>Упаковка в соответствии с конструкторской документацией согласно п.п. 5.5.1 п. 5.1.</w:t>
      </w:r>
      <w:r>
        <w:rPr>
          <w:sz w:val="28"/>
          <w:szCs w:val="28"/>
          <w:shd w:val="clear" w:color="auto" w:fill="FFFFFF"/>
          <w:lang w:eastAsia="ru-RU"/>
        </w:rPr>
        <w:t xml:space="preserve"> </w:t>
      </w:r>
      <w:r w:rsidRPr="00CA41EB">
        <w:rPr>
          <w:sz w:val="28"/>
          <w:szCs w:val="28"/>
          <w:shd w:val="clear" w:color="auto" w:fill="FFFFFF"/>
          <w:lang w:eastAsia="ru-RU"/>
        </w:rPr>
        <w:t>ГОСТ</w:t>
      </w:r>
      <w:r w:rsidRPr="00CA41EB">
        <w:rPr>
          <w:rFonts w:eastAsia="MS Mincho"/>
          <w:sz w:val="28"/>
          <w:szCs w:val="28"/>
          <w:shd w:val="clear" w:color="auto" w:fill="FFFFFF"/>
          <w:lang w:eastAsia="ru-RU"/>
        </w:rPr>
        <w:t> </w:t>
      </w:r>
      <w:r w:rsidRPr="00CA41EB">
        <w:rPr>
          <w:sz w:val="28"/>
          <w:szCs w:val="28"/>
          <w:lang w:eastAsia="ru-RU"/>
        </w:rPr>
        <w:t>8430-2003 «Шины</w:t>
      </w:r>
      <w:r>
        <w:rPr>
          <w:sz w:val="28"/>
          <w:szCs w:val="28"/>
          <w:lang w:eastAsia="ru-RU"/>
        </w:rPr>
        <w:t xml:space="preserve"> пневматические для строительных, дорожных, подъемно-транспортных и рудничных машин. Технические условия».</w:t>
      </w:r>
    </w:p>
    <w:p w14:paraId="2CD2A05E" w14:textId="77777777" w:rsidR="00B07722" w:rsidRPr="00E73720" w:rsidRDefault="00B07722" w:rsidP="00540B3E">
      <w:pPr>
        <w:shd w:val="clear" w:color="auto" w:fill="FFFFFF"/>
        <w:tabs>
          <w:tab w:val="num" w:pos="0"/>
        </w:tabs>
        <w:ind w:firstLine="709"/>
        <w:jc w:val="both"/>
        <w:rPr>
          <w:sz w:val="28"/>
          <w:szCs w:val="28"/>
          <w:lang w:eastAsia="ru-RU"/>
        </w:rPr>
      </w:pPr>
    </w:p>
    <w:p w14:paraId="3F0AD236" w14:textId="77777777" w:rsidR="00540B3E" w:rsidRDefault="00540B3E" w:rsidP="00540B3E">
      <w:pPr>
        <w:tabs>
          <w:tab w:val="num" w:pos="142"/>
          <w:tab w:val="left" w:pos="22680"/>
        </w:tabs>
        <w:ind w:left="142" w:firstLine="709"/>
        <w:jc w:val="both"/>
        <w:rPr>
          <w:sz w:val="28"/>
          <w:szCs w:val="28"/>
        </w:rPr>
      </w:pPr>
    </w:p>
    <w:p w14:paraId="1D2F438D" w14:textId="77777777" w:rsidR="00540B3E" w:rsidRPr="00E73720" w:rsidRDefault="00540B3E" w:rsidP="00540B3E">
      <w:pPr>
        <w:tabs>
          <w:tab w:val="num" w:pos="142"/>
          <w:tab w:val="left" w:pos="22680"/>
        </w:tabs>
        <w:ind w:left="142"/>
        <w:jc w:val="center"/>
        <w:rPr>
          <w:b/>
          <w:sz w:val="28"/>
          <w:szCs w:val="28"/>
        </w:rPr>
      </w:pPr>
      <w:r>
        <w:rPr>
          <w:b/>
          <w:sz w:val="28"/>
          <w:szCs w:val="28"/>
        </w:rPr>
        <w:lastRenderedPageBreak/>
        <w:t>7. Ответственность Сторон</w:t>
      </w:r>
    </w:p>
    <w:p w14:paraId="393F3B36" w14:textId="77777777" w:rsidR="00540B3E" w:rsidRPr="00E73720" w:rsidRDefault="00540B3E" w:rsidP="00540B3E">
      <w:pPr>
        <w:tabs>
          <w:tab w:val="num" w:pos="0"/>
          <w:tab w:val="left" w:pos="22680"/>
        </w:tabs>
        <w:ind w:firstLine="851"/>
        <w:jc w:val="both"/>
        <w:rPr>
          <w:sz w:val="28"/>
          <w:szCs w:val="28"/>
        </w:rPr>
      </w:pPr>
      <w:r>
        <w:rPr>
          <w:sz w:val="28"/>
          <w:szCs w:val="28"/>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настоящим Договором.</w:t>
      </w:r>
    </w:p>
    <w:p w14:paraId="49CF48EE" w14:textId="77777777" w:rsidR="00540B3E" w:rsidRPr="00E73720" w:rsidRDefault="00540B3E" w:rsidP="00540B3E">
      <w:pPr>
        <w:tabs>
          <w:tab w:val="num" w:pos="0"/>
          <w:tab w:val="left" w:pos="22680"/>
        </w:tabs>
        <w:ind w:firstLine="851"/>
        <w:jc w:val="both"/>
        <w:rPr>
          <w:sz w:val="28"/>
          <w:szCs w:val="28"/>
        </w:rPr>
      </w:pPr>
      <w:r>
        <w:rPr>
          <w:sz w:val="28"/>
          <w:szCs w:val="28"/>
        </w:rPr>
        <w:t>7.2. В случае нарушения сроков поставки Товара по настоящему Договору Покупатель вправе потребовать от Поставщика уплаты неустойки в виде пени в размере 0,05% от стоимости не поставленного в срок Товара за каждый день просрочки.</w:t>
      </w:r>
    </w:p>
    <w:p w14:paraId="302DA2C9" w14:textId="77777777" w:rsidR="00540B3E" w:rsidRPr="00E73720" w:rsidRDefault="00540B3E" w:rsidP="00540B3E">
      <w:pPr>
        <w:tabs>
          <w:tab w:val="num" w:pos="0"/>
          <w:tab w:val="left" w:pos="22680"/>
        </w:tabs>
        <w:ind w:firstLine="851"/>
        <w:jc w:val="both"/>
        <w:rPr>
          <w:sz w:val="28"/>
          <w:szCs w:val="28"/>
        </w:rPr>
      </w:pPr>
      <w:r>
        <w:rPr>
          <w:sz w:val="28"/>
          <w:szCs w:val="28"/>
        </w:rPr>
        <w:t>В случае, если просрочка поставки Товара составляет 20 (двадцать) календарных дней и более, Покупатель имеет право расторгнуть настоящий Договор в порядке, установленном п. 13.3 настоящего Договора.</w:t>
      </w:r>
    </w:p>
    <w:p w14:paraId="61CAC811" w14:textId="77777777" w:rsidR="00540B3E" w:rsidRPr="00E73720" w:rsidRDefault="00540B3E" w:rsidP="00540B3E">
      <w:pPr>
        <w:tabs>
          <w:tab w:val="num" w:pos="0"/>
        </w:tabs>
        <w:ind w:firstLine="851"/>
        <w:jc w:val="both"/>
        <w:rPr>
          <w:sz w:val="28"/>
          <w:szCs w:val="28"/>
        </w:rPr>
      </w:pPr>
      <w:r>
        <w:rPr>
          <w:sz w:val="28"/>
          <w:szCs w:val="28"/>
        </w:rPr>
        <w:t>7.3. 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0,05% от стоимости не отремонтированного или не замененного в срок Товара за каждый день просрочки.</w:t>
      </w:r>
    </w:p>
    <w:p w14:paraId="3B6A2638" w14:textId="77777777" w:rsidR="00540B3E" w:rsidRPr="00E73720" w:rsidRDefault="00540B3E" w:rsidP="00540B3E">
      <w:pPr>
        <w:tabs>
          <w:tab w:val="num" w:pos="0"/>
        </w:tabs>
        <w:ind w:firstLine="851"/>
        <w:jc w:val="both"/>
        <w:rPr>
          <w:sz w:val="28"/>
          <w:szCs w:val="28"/>
        </w:rPr>
      </w:pPr>
      <w:r>
        <w:rPr>
          <w:sz w:val="28"/>
          <w:szCs w:val="28"/>
        </w:rPr>
        <w:t>7.4. В случае нарушения сроков выплат, предусмотренных пунктами 5.6, 5.8 настоящего Договора, Поставщик уплачивает Покупателю неустойку в размере 0,05% от суммы, подлежащей возврату и/или возмещению, за каждый день просрочки.</w:t>
      </w:r>
    </w:p>
    <w:p w14:paraId="7248F75A" w14:textId="77777777" w:rsidR="00540B3E" w:rsidRPr="00E73720" w:rsidRDefault="00540B3E" w:rsidP="00540B3E">
      <w:pPr>
        <w:tabs>
          <w:tab w:val="num" w:pos="0"/>
        </w:tabs>
        <w:ind w:firstLine="851"/>
        <w:jc w:val="both"/>
        <w:rPr>
          <w:sz w:val="28"/>
          <w:szCs w:val="28"/>
        </w:rPr>
      </w:pPr>
      <w:r>
        <w:rPr>
          <w:sz w:val="28"/>
          <w:szCs w:val="28"/>
        </w:rPr>
        <w:t>7.5. Поставщик не несет ответственность за повреждение Товара, возникшее в результате нарушения Покупателем правил эксплуатации Товара.</w:t>
      </w:r>
    </w:p>
    <w:p w14:paraId="74461CB2" w14:textId="77777777" w:rsidR="00540B3E" w:rsidRPr="00E73720" w:rsidRDefault="00540B3E" w:rsidP="00540B3E">
      <w:pPr>
        <w:tabs>
          <w:tab w:val="num" w:pos="0"/>
        </w:tabs>
        <w:ind w:firstLine="851"/>
        <w:jc w:val="both"/>
        <w:rPr>
          <w:sz w:val="28"/>
          <w:szCs w:val="28"/>
        </w:rPr>
      </w:pPr>
      <w:r>
        <w:rPr>
          <w:sz w:val="28"/>
          <w:szCs w:val="28"/>
        </w:rPr>
        <w:t>7.6. Поставщик несет ответственность перед Покупателем за неисполнение или ненадлежащее исполнение обязательств третьими лицами.</w:t>
      </w:r>
    </w:p>
    <w:p w14:paraId="40C7D32C" w14:textId="77777777" w:rsidR="00540B3E" w:rsidRPr="00E73720" w:rsidRDefault="00540B3E" w:rsidP="00540B3E">
      <w:pPr>
        <w:widowControl w:val="0"/>
        <w:tabs>
          <w:tab w:val="num" w:pos="0"/>
        </w:tabs>
        <w:autoSpaceDE w:val="0"/>
        <w:autoSpaceDN w:val="0"/>
        <w:adjustRightInd w:val="0"/>
        <w:ind w:firstLine="851"/>
        <w:jc w:val="both"/>
        <w:rPr>
          <w:sz w:val="28"/>
          <w:szCs w:val="28"/>
        </w:rPr>
      </w:pPr>
      <w:r>
        <w:rPr>
          <w:sz w:val="28"/>
          <w:szCs w:val="28"/>
        </w:rPr>
        <w:t>7.7. Указанные в пунктах 7.2 - 7.4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штрафы)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4CFD1839" w14:textId="77777777" w:rsidR="00540B3E" w:rsidRPr="00E73720" w:rsidRDefault="00540B3E" w:rsidP="00540B3E">
      <w:pPr>
        <w:tabs>
          <w:tab w:val="num" w:pos="142"/>
        </w:tabs>
        <w:ind w:left="142"/>
        <w:jc w:val="center"/>
        <w:rPr>
          <w:b/>
          <w:bCs/>
          <w:sz w:val="28"/>
          <w:szCs w:val="28"/>
        </w:rPr>
      </w:pPr>
    </w:p>
    <w:p w14:paraId="2497295C" w14:textId="77777777" w:rsidR="00540B3E" w:rsidRPr="00E73720" w:rsidRDefault="00540B3E" w:rsidP="00540B3E">
      <w:pPr>
        <w:tabs>
          <w:tab w:val="num" w:pos="142"/>
          <w:tab w:val="left" w:pos="22680"/>
        </w:tabs>
        <w:ind w:left="142"/>
        <w:jc w:val="center"/>
        <w:rPr>
          <w:b/>
          <w:sz w:val="28"/>
          <w:szCs w:val="28"/>
        </w:rPr>
      </w:pPr>
      <w:r>
        <w:rPr>
          <w:b/>
          <w:sz w:val="28"/>
          <w:szCs w:val="28"/>
        </w:rPr>
        <w:t>8. Конфиденциальность</w:t>
      </w:r>
    </w:p>
    <w:p w14:paraId="561A826A" w14:textId="77777777" w:rsidR="00540B3E" w:rsidRPr="00E73720" w:rsidRDefault="00540B3E" w:rsidP="00540B3E">
      <w:pPr>
        <w:tabs>
          <w:tab w:val="num" w:pos="142"/>
        </w:tabs>
        <w:ind w:left="142" w:firstLine="709"/>
        <w:jc w:val="both"/>
        <w:rPr>
          <w:sz w:val="28"/>
          <w:szCs w:val="28"/>
        </w:rPr>
      </w:pPr>
      <w:r>
        <w:rPr>
          <w:sz w:val="28"/>
          <w:szCs w:val="28"/>
        </w:rPr>
        <w:t>8.1. Стороны обязаны сохранять конфиденциальность информации, полученной в ходе исполнения настоящего Договора.</w:t>
      </w:r>
    </w:p>
    <w:p w14:paraId="520A0E19" w14:textId="77777777" w:rsidR="00540B3E" w:rsidRPr="00E73720" w:rsidRDefault="00540B3E" w:rsidP="00540B3E">
      <w:pPr>
        <w:tabs>
          <w:tab w:val="num" w:pos="142"/>
        </w:tabs>
        <w:ind w:left="142" w:firstLine="709"/>
        <w:jc w:val="both"/>
        <w:rPr>
          <w:sz w:val="28"/>
          <w:szCs w:val="28"/>
        </w:rPr>
      </w:pPr>
      <w:r>
        <w:rPr>
          <w:sz w:val="28"/>
          <w:szCs w:val="28"/>
        </w:rPr>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66CBBD01" w14:textId="77777777" w:rsidR="00540B3E" w:rsidRPr="00E73720" w:rsidRDefault="00540B3E" w:rsidP="00540B3E">
      <w:pPr>
        <w:tabs>
          <w:tab w:val="num" w:pos="142"/>
        </w:tabs>
        <w:ind w:left="142" w:firstLine="709"/>
        <w:jc w:val="both"/>
        <w:rPr>
          <w:sz w:val="28"/>
          <w:szCs w:val="28"/>
        </w:rPr>
      </w:pPr>
      <w:r>
        <w:rPr>
          <w:sz w:val="28"/>
          <w:szCs w:val="28"/>
        </w:rPr>
        <w:t>8.3. Поставщик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Покупателя об обращении за информацией соответствующих государственных органов.</w:t>
      </w:r>
    </w:p>
    <w:p w14:paraId="311ECD18" w14:textId="77777777" w:rsidR="00540B3E" w:rsidRPr="00E73720" w:rsidRDefault="00540B3E" w:rsidP="00540B3E">
      <w:pPr>
        <w:tabs>
          <w:tab w:val="num" w:pos="142"/>
          <w:tab w:val="left" w:pos="22680"/>
        </w:tabs>
        <w:ind w:left="142" w:right="-13"/>
        <w:jc w:val="center"/>
        <w:rPr>
          <w:b/>
          <w:sz w:val="28"/>
          <w:szCs w:val="28"/>
        </w:rPr>
      </w:pPr>
    </w:p>
    <w:p w14:paraId="05AEE39F" w14:textId="77777777" w:rsidR="00540B3E" w:rsidRPr="00E73720" w:rsidRDefault="00540B3E" w:rsidP="00540B3E">
      <w:pPr>
        <w:tabs>
          <w:tab w:val="num" w:pos="142"/>
          <w:tab w:val="left" w:pos="22680"/>
        </w:tabs>
        <w:ind w:left="142"/>
        <w:jc w:val="center"/>
        <w:rPr>
          <w:b/>
          <w:sz w:val="28"/>
          <w:szCs w:val="28"/>
        </w:rPr>
      </w:pPr>
      <w:r>
        <w:rPr>
          <w:b/>
          <w:sz w:val="28"/>
          <w:szCs w:val="28"/>
        </w:rPr>
        <w:t>9. Обстоятельства непреодолимой силы</w:t>
      </w:r>
    </w:p>
    <w:p w14:paraId="215EEC55" w14:textId="77777777" w:rsidR="00540B3E" w:rsidRDefault="00540B3E" w:rsidP="00540B3E">
      <w:pPr>
        <w:tabs>
          <w:tab w:val="num" w:pos="142"/>
          <w:tab w:val="left" w:pos="22680"/>
        </w:tabs>
        <w:ind w:left="142" w:firstLine="709"/>
        <w:jc w:val="both"/>
        <w:rPr>
          <w:sz w:val="28"/>
          <w:szCs w:val="28"/>
        </w:rPr>
      </w:pPr>
      <w:r>
        <w:rPr>
          <w:sz w:val="28"/>
          <w:szCs w:val="28"/>
        </w:rPr>
        <w:t>9</w:t>
      </w:r>
      <w:r w:rsidRPr="00CD4B69">
        <w:rPr>
          <w:sz w:val="28"/>
          <w:szCs w:val="28"/>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19D3ABD" w14:textId="77777777" w:rsidR="00540B3E" w:rsidRPr="00CD4B69" w:rsidRDefault="00540B3E" w:rsidP="00540B3E">
      <w:pPr>
        <w:tabs>
          <w:tab w:val="num" w:pos="142"/>
          <w:tab w:val="left" w:pos="22680"/>
        </w:tabs>
        <w:ind w:left="142" w:firstLine="709"/>
        <w:jc w:val="both"/>
        <w:rPr>
          <w:sz w:val="28"/>
          <w:szCs w:val="28"/>
        </w:rPr>
      </w:pPr>
      <w:r>
        <w:rPr>
          <w:sz w:val="28"/>
          <w:szCs w:val="28"/>
        </w:rPr>
        <w:t>9</w:t>
      </w:r>
      <w:r w:rsidRPr="00CD4B69">
        <w:rPr>
          <w:sz w:val="28"/>
          <w:szCs w:val="28"/>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7E357E7" w14:textId="77777777" w:rsidR="00540B3E" w:rsidRPr="00CD4B69" w:rsidRDefault="00540B3E" w:rsidP="00540B3E">
      <w:pPr>
        <w:tabs>
          <w:tab w:val="num" w:pos="142"/>
          <w:tab w:val="left" w:pos="22680"/>
        </w:tabs>
        <w:ind w:left="142" w:firstLine="709"/>
        <w:jc w:val="both"/>
        <w:rPr>
          <w:sz w:val="28"/>
          <w:szCs w:val="28"/>
        </w:rPr>
      </w:pPr>
      <w:r>
        <w:rPr>
          <w:sz w:val="28"/>
          <w:szCs w:val="28"/>
        </w:rPr>
        <w:t>9</w:t>
      </w:r>
      <w:r w:rsidRPr="00CD4B69">
        <w:rPr>
          <w:sz w:val="28"/>
          <w:szCs w:val="28"/>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07AFFA56" w14:textId="1A075D17" w:rsidR="00540B3E" w:rsidRDefault="00540B3E" w:rsidP="00540B3E">
      <w:pPr>
        <w:tabs>
          <w:tab w:val="num" w:pos="142"/>
          <w:tab w:val="left" w:pos="22680"/>
        </w:tabs>
        <w:ind w:left="142" w:firstLine="709"/>
        <w:jc w:val="both"/>
        <w:rPr>
          <w:sz w:val="28"/>
          <w:szCs w:val="28"/>
        </w:rPr>
      </w:pPr>
      <w:r>
        <w:rPr>
          <w:sz w:val="28"/>
          <w:szCs w:val="28"/>
        </w:rPr>
        <w:t>9</w:t>
      </w:r>
      <w:r w:rsidRPr="00CD4B69">
        <w:rPr>
          <w:sz w:val="28"/>
          <w:szCs w:val="28"/>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78B028A" w14:textId="1AED310A" w:rsidR="00FF295D" w:rsidRDefault="00FF295D" w:rsidP="00540B3E">
      <w:pPr>
        <w:tabs>
          <w:tab w:val="num" w:pos="142"/>
          <w:tab w:val="left" w:pos="22680"/>
        </w:tabs>
        <w:ind w:left="142" w:firstLine="709"/>
        <w:jc w:val="both"/>
        <w:rPr>
          <w:b/>
          <w:bCs/>
          <w:sz w:val="28"/>
          <w:szCs w:val="28"/>
          <w:lang w:eastAsia="ru-RU"/>
        </w:rPr>
      </w:pPr>
    </w:p>
    <w:p w14:paraId="187F1C5C" w14:textId="166E5687" w:rsidR="00FF295D" w:rsidRDefault="00FF295D" w:rsidP="00540B3E">
      <w:pPr>
        <w:tabs>
          <w:tab w:val="num" w:pos="142"/>
          <w:tab w:val="left" w:pos="22680"/>
        </w:tabs>
        <w:ind w:left="142" w:firstLine="709"/>
        <w:jc w:val="both"/>
        <w:rPr>
          <w:b/>
          <w:bCs/>
          <w:sz w:val="28"/>
          <w:szCs w:val="28"/>
          <w:lang w:eastAsia="ru-RU"/>
        </w:rPr>
      </w:pPr>
    </w:p>
    <w:p w14:paraId="37FFA8D7" w14:textId="77777777" w:rsidR="00540B3E" w:rsidRPr="00E73720" w:rsidRDefault="00540B3E" w:rsidP="00540B3E">
      <w:pPr>
        <w:tabs>
          <w:tab w:val="num" w:pos="142"/>
          <w:tab w:val="left" w:pos="22680"/>
        </w:tabs>
        <w:ind w:left="142"/>
        <w:jc w:val="center"/>
        <w:rPr>
          <w:b/>
          <w:sz w:val="28"/>
          <w:szCs w:val="28"/>
        </w:rPr>
      </w:pPr>
      <w:r>
        <w:rPr>
          <w:b/>
          <w:sz w:val="28"/>
          <w:szCs w:val="28"/>
        </w:rPr>
        <w:t>10. Разрешение споров</w:t>
      </w:r>
    </w:p>
    <w:p w14:paraId="65FD0749" w14:textId="77777777" w:rsidR="00540B3E" w:rsidRPr="00E73720" w:rsidRDefault="00540B3E" w:rsidP="00540B3E">
      <w:pPr>
        <w:tabs>
          <w:tab w:val="num" w:pos="142"/>
        </w:tabs>
        <w:ind w:left="142" w:firstLine="709"/>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14:paraId="370D6ACA" w14:textId="77777777" w:rsidR="00540B3E" w:rsidRPr="00E73720" w:rsidRDefault="00540B3E" w:rsidP="00540B3E">
      <w:pPr>
        <w:tabs>
          <w:tab w:val="num" w:pos="142"/>
        </w:tabs>
        <w:ind w:left="142" w:firstLine="709"/>
        <w:jc w:val="both"/>
        <w:rPr>
          <w:sz w:val="28"/>
          <w:szCs w:val="28"/>
        </w:rPr>
      </w:pPr>
      <w:r>
        <w:rPr>
          <w:sz w:val="28"/>
          <w:szCs w:val="28"/>
        </w:rPr>
        <w:t>Инициирование, вступление и проведение переговоров является правом Сторон.</w:t>
      </w:r>
    </w:p>
    <w:p w14:paraId="18C6971C" w14:textId="77777777" w:rsidR="00540B3E" w:rsidRPr="00E73720" w:rsidRDefault="00540B3E" w:rsidP="00540B3E">
      <w:pPr>
        <w:tabs>
          <w:tab w:val="num" w:pos="142"/>
        </w:tabs>
        <w:ind w:left="142" w:firstLine="709"/>
        <w:jc w:val="both"/>
        <w:rPr>
          <w:sz w:val="28"/>
          <w:szCs w:val="28"/>
        </w:rPr>
      </w:pPr>
      <w:r>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159FCAD7" w14:textId="77777777" w:rsidR="00540B3E" w:rsidRPr="00E73720" w:rsidRDefault="00540B3E" w:rsidP="00540B3E">
      <w:pPr>
        <w:tabs>
          <w:tab w:val="num" w:pos="142"/>
        </w:tabs>
        <w:ind w:left="142" w:firstLine="709"/>
        <w:jc w:val="both"/>
        <w:rPr>
          <w:sz w:val="28"/>
          <w:szCs w:val="28"/>
        </w:rPr>
      </w:pPr>
      <w:r>
        <w:rPr>
          <w:sz w:val="28"/>
          <w:szCs w:val="28"/>
        </w:rP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14:paraId="2E356064" w14:textId="77777777" w:rsidR="00540B3E" w:rsidRPr="00E73720" w:rsidRDefault="00540B3E" w:rsidP="00540B3E">
      <w:pPr>
        <w:tabs>
          <w:tab w:val="num" w:pos="142"/>
        </w:tabs>
        <w:ind w:left="142" w:firstLine="709"/>
        <w:jc w:val="both"/>
        <w:rPr>
          <w:sz w:val="28"/>
          <w:szCs w:val="28"/>
        </w:rPr>
      </w:pPr>
      <w:r>
        <w:rPr>
          <w:sz w:val="28"/>
          <w:szCs w:val="28"/>
        </w:rPr>
        <w:t>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0BF9E57" w14:textId="77777777" w:rsidR="00540B3E" w:rsidRPr="00E73720" w:rsidRDefault="00540B3E" w:rsidP="00540B3E">
      <w:pPr>
        <w:keepNext/>
        <w:keepLines/>
        <w:autoSpaceDE w:val="0"/>
        <w:autoSpaceDN w:val="0"/>
        <w:adjustRightInd w:val="0"/>
        <w:ind w:firstLine="567"/>
        <w:jc w:val="both"/>
        <w:rPr>
          <w:sz w:val="28"/>
          <w:szCs w:val="28"/>
        </w:rPr>
      </w:pPr>
      <w:r>
        <w:rPr>
          <w:sz w:val="28"/>
          <w:szCs w:val="28"/>
        </w:rPr>
        <w:lastRenderedPageBreak/>
        <w:t>для Покупателя trcont@trcont.com, trcont@trcont.ru;</w:t>
      </w:r>
    </w:p>
    <w:p w14:paraId="622A4A6B" w14:textId="77777777" w:rsidR="00540B3E" w:rsidRPr="00E73720" w:rsidRDefault="00540B3E" w:rsidP="00540B3E">
      <w:pPr>
        <w:keepNext/>
        <w:keepLines/>
        <w:autoSpaceDE w:val="0"/>
        <w:autoSpaceDN w:val="0"/>
        <w:adjustRightInd w:val="0"/>
        <w:ind w:firstLine="567"/>
        <w:jc w:val="both"/>
        <w:rPr>
          <w:sz w:val="28"/>
          <w:szCs w:val="28"/>
        </w:rPr>
      </w:pPr>
      <w:r>
        <w:rPr>
          <w:sz w:val="28"/>
          <w:szCs w:val="28"/>
        </w:rPr>
        <w:t xml:space="preserve">для Поставщика _____________________. </w:t>
      </w:r>
    </w:p>
    <w:p w14:paraId="0B75CA68" w14:textId="77777777" w:rsidR="00540B3E" w:rsidRPr="00E73720" w:rsidRDefault="00540B3E" w:rsidP="00540B3E">
      <w:pPr>
        <w:tabs>
          <w:tab w:val="num" w:pos="142"/>
        </w:tabs>
        <w:ind w:left="142" w:firstLine="709"/>
        <w:jc w:val="both"/>
        <w:rPr>
          <w:sz w:val="28"/>
          <w:szCs w:val="28"/>
        </w:rPr>
      </w:pPr>
      <w:r>
        <w:rPr>
          <w:sz w:val="28"/>
          <w:szCs w:val="28"/>
        </w:rPr>
        <w:t>10.3.2. В случае предъявления претензии в электронном виде посредством электронной почты:</w:t>
      </w:r>
    </w:p>
    <w:p w14:paraId="40E2C1F6" w14:textId="77777777" w:rsidR="00540B3E" w:rsidRPr="00E73720" w:rsidRDefault="00540B3E" w:rsidP="00540B3E">
      <w:pPr>
        <w:tabs>
          <w:tab w:val="num" w:pos="142"/>
        </w:tabs>
        <w:ind w:left="142" w:firstLine="709"/>
        <w:jc w:val="both"/>
        <w:rPr>
          <w:sz w:val="28"/>
          <w:szCs w:val="28"/>
        </w:rPr>
      </w:pPr>
      <w:r>
        <w:rPr>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5637CD76" w14:textId="77777777" w:rsidR="00540B3E" w:rsidRPr="00E73720" w:rsidRDefault="00540B3E" w:rsidP="00540B3E">
      <w:pPr>
        <w:tabs>
          <w:tab w:val="num" w:pos="142"/>
        </w:tabs>
        <w:ind w:left="142" w:firstLine="709"/>
        <w:jc w:val="both"/>
        <w:rPr>
          <w:sz w:val="28"/>
          <w:szCs w:val="28"/>
        </w:rPr>
      </w:pPr>
      <w:r>
        <w:rPr>
          <w:sz w:val="28"/>
          <w:szCs w:val="28"/>
        </w:rPr>
        <w:t>Стороны обязаны обеспечить актуальность адресов электронной почты, а также своевременность получения и обработки поступающих сообщений.</w:t>
      </w:r>
    </w:p>
    <w:p w14:paraId="35D21291" w14:textId="77777777" w:rsidR="00540B3E" w:rsidRPr="00E73720" w:rsidRDefault="00540B3E" w:rsidP="00540B3E">
      <w:pPr>
        <w:tabs>
          <w:tab w:val="num" w:pos="142"/>
        </w:tabs>
        <w:ind w:left="142" w:firstLine="709"/>
        <w:jc w:val="both"/>
        <w:rPr>
          <w:sz w:val="28"/>
          <w:szCs w:val="28"/>
        </w:rPr>
      </w:pPr>
      <w:r>
        <w:rPr>
          <w:sz w:val="28"/>
          <w:szCs w:val="28"/>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71F1154" w14:textId="77777777" w:rsidR="00540B3E" w:rsidRPr="00E73720" w:rsidRDefault="00540B3E" w:rsidP="00540B3E">
      <w:pPr>
        <w:tabs>
          <w:tab w:val="num" w:pos="142"/>
        </w:tabs>
        <w:ind w:left="142" w:firstLine="709"/>
        <w:jc w:val="both"/>
        <w:rPr>
          <w:sz w:val="28"/>
          <w:szCs w:val="28"/>
        </w:rPr>
      </w:pPr>
      <w:r>
        <w:rPr>
          <w:sz w:val="28"/>
          <w:szCs w:val="28"/>
        </w:rPr>
        <w:t>б) датой направления претензии считается дата отправления сообщения (-ий) с вложенными файлами претензии и приложений к ней;</w:t>
      </w:r>
    </w:p>
    <w:p w14:paraId="5DE89663" w14:textId="77777777" w:rsidR="00540B3E" w:rsidRPr="00E73720" w:rsidRDefault="00540B3E" w:rsidP="00540B3E">
      <w:pPr>
        <w:tabs>
          <w:tab w:val="num" w:pos="142"/>
        </w:tabs>
        <w:ind w:left="142" w:firstLine="709"/>
        <w:jc w:val="both"/>
        <w:rPr>
          <w:sz w:val="28"/>
          <w:szCs w:val="28"/>
        </w:rPr>
      </w:pPr>
      <w:r>
        <w:rPr>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3EDE29C2" w14:textId="77777777" w:rsidR="00540B3E" w:rsidRPr="00E73720" w:rsidRDefault="00540B3E" w:rsidP="00540B3E">
      <w:pPr>
        <w:tabs>
          <w:tab w:val="num" w:pos="142"/>
        </w:tabs>
        <w:ind w:left="142" w:firstLine="709"/>
        <w:jc w:val="both"/>
        <w:rPr>
          <w:sz w:val="28"/>
          <w:szCs w:val="28"/>
        </w:rPr>
      </w:pPr>
      <w:r>
        <w:rPr>
          <w:sz w:val="28"/>
          <w:szCs w:val="28"/>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14:paraId="6BF4D07D" w14:textId="77777777" w:rsidR="00540B3E" w:rsidRPr="00E73720" w:rsidRDefault="00540B3E" w:rsidP="00540B3E">
      <w:pPr>
        <w:tabs>
          <w:tab w:val="num" w:pos="142"/>
        </w:tabs>
        <w:ind w:left="142" w:firstLine="709"/>
        <w:jc w:val="both"/>
        <w:rPr>
          <w:sz w:val="28"/>
          <w:szCs w:val="28"/>
        </w:rPr>
      </w:pPr>
      <w:r>
        <w:rPr>
          <w:sz w:val="28"/>
          <w:szCs w:val="28"/>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29EF4386" w14:textId="77777777" w:rsidR="00540B3E" w:rsidRPr="00E73720" w:rsidRDefault="00540B3E" w:rsidP="00540B3E">
      <w:pPr>
        <w:tabs>
          <w:tab w:val="num" w:pos="142"/>
        </w:tabs>
        <w:ind w:left="142" w:firstLine="709"/>
        <w:jc w:val="both"/>
        <w:rPr>
          <w:sz w:val="28"/>
          <w:szCs w:val="28"/>
        </w:rPr>
      </w:pPr>
      <w:r>
        <w:rPr>
          <w:sz w:val="28"/>
          <w:szCs w:val="28"/>
        </w:rPr>
        <w:t>е) во всех случаях Стороны сохраняют подлинные документы до разрешения спора.</w:t>
      </w:r>
    </w:p>
    <w:p w14:paraId="5AFE25BF" w14:textId="77777777" w:rsidR="00540B3E" w:rsidRPr="00E73720" w:rsidRDefault="00540B3E" w:rsidP="00540B3E">
      <w:pPr>
        <w:tabs>
          <w:tab w:val="num" w:pos="142"/>
        </w:tabs>
        <w:ind w:left="142" w:firstLine="709"/>
        <w:jc w:val="both"/>
        <w:rPr>
          <w:sz w:val="28"/>
          <w:szCs w:val="28"/>
        </w:rPr>
      </w:pPr>
      <w:r>
        <w:rPr>
          <w:sz w:val="28"/>
          <w:szCs w:val="28"/>
        </w:rPr>
        <w:t>10.3.3. Ответ на претензию, как правило, направляется в порядке, аналогичном порядку предъявления претензии.</w:t>
      </w:r>
    </w:p>
    <w:p w14:paraId="62FB07D2" w14:textId="77777777" w:rsidR="00540B3E" w:rsidRPr="00E73720" w:rsidRDefault="00540B3E" w:rsidP="00540B3E">
      <w:pPr>
        <w:tabs>
          <w:tab w:val="num" w:pos="142"/>
        </w:tabs>
        <w:ind w:left="142" w:firstLine="709"/>
        <w:jc w:val="both"/>
        <w:rPr>
          <w:sz w:val="28"/>
          <w:szCs w:val="28"/>
        </w:rPr>
      </w:pPr>
      <w:r>
        <w:rPr>
          <w:sz w:val="28"/>
          <w:szCs w:val="28"/>
        </w:rP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5367F1A8" w14:textId="77777777" w:rsidR="00540B3E" w:rsidRPr="00E73720" w:rsidRDefault="00540B3E" w:rsidP="00540B3E">
      <w:pPr>
        <w:tabs>
          <w:tab w:val="num" w:pos="142"/>
        </w:tabs>
        <w:ind w:left="142" w:firstLine="709"/>
        <w:jc w:val="both"/>
        <w:rPr>
          <w:sz w:val="28"/>
          <w:szCs w:val="28"/>
        </w:rPr>
      </w:pPr>
      <w:r>
        <w:rPr>
          <w:sz w:val="28"/>
          <w:szCs w:val="28"/>
        </w:rP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Покупателя).</w:t>
      </w:r>
    </w:p>
    <w:p w14:paraId="55AEA939" w14:textId="275F056D" w:rsidR="00540B3E" w:rsidRDefault="00540B3E" w:rsidP="00540B3E">
      <w:pPr>
        <w:tabs>
          <w:tab w:val="num" w:pos="142"/>
        </w:tabs>
        <w:ind w:left="142" w:firstLine="709"/>
        <w:jc w:val="both"/>
        <w:rPr>
          <w:sz w:val="28"/>
          <w:szCs w:val="28"/>
        </w:rPr>
      </w:pPr>
    </w:p>
    <w:p w14:paraId="035FE0D2" w14:textId="104090F0" w:rsidR="00B07722" w:rsidRDefault="00B07722" w:rsidP="00540B3E">
      <w:pPr>
        <w:tabs>
          <w:tab w:val="num" w:pos="142"/>
        </w:tabs>
        <w:ind w:left="142" w:firstLine="709"/>
        <w:jc w:val="both"/>
        <w:rPr>
          <w:sz w:val="28"/>
          <w:szCs w:val="28"/>
        </w:rPr>
      </w:pPr>
    </w:p>
    <w:p w14:paraId="180506F4" w14:textId="77777777" w:rsidR="00B07722" w:rsidRPr="00E73720" w:rsidRDefault="00B07722" w:rsidP="00540B3E">
      <w:pPr>
        <w:tabs>
          <w:tab w:val="num" w:pos="142"/>
        </w:tabs>
        <w:ind w:left="142" w:firstLine="709"/>
        <w:jc w:val="both"/>
        <w:rPr>
          <w:sz w:val="28"/>
          <w:szCs w:val="28"/>
        </w:rPr>
      </w:pPr>
    </w:p>
    <w:p w14:paraId="289EDED4" w14:textId="77777777" w:rsidR="00540B3E" w:rsidRDefault="00540B3E" w:rsidP="00540B3E">
      <w:pPr>
        <w:autoSpaceDE w:val="0"/>
        <w:autoSpaceDN w:val="0"/>
        <w:jc w:val="center"/>
        <w:rPr>
          <w:b/>
          <w:sz w:val="28"/>
          <w:szCs w:val="28"/>
        </w:rPr>
      </w:pPr>
      <w:r>
        <w:rPr>
          <w:b/>
          <w:sz w:val="28"/>
          <w:szCs w:val="28"/>
        </w:rPr>
        <w:lastRenderedPageBreak/>
        <w:t>11. Антикоррупционная оговорка</w:t>
      </w:r>
    </w:p>
    <w:p w14:paraId="71D72CCD"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6DEA0BE"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5C98500"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EFFFAAA"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D3FFEEF"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 xml:space="preserve">11.5.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w:t>
      </w:r>
      <w:r>
        <w:rPr>
          <w:sz w:val="28"/>
          <w:szCs w:val="28"/>
          <w:lang w:eastAsia="ru-RU"/>
        </w:rPr>
        <w:lastRenderedPageBreak/>
        <w:t>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7B23F2FC"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D2D976C"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916D709"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11.6.2. если в результате нарушения другой Стороной антикоррупционных требований Стороне причинены убытки;</w:t>
      </w:r>
    </w:p>
    <w:p w14:paraId="0C445515"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3480ADD1"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479904B1"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11.8.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455C501" w14:textId="77777777" w:rsidR="00540B3E" w:rsidRPr="00E73720" w:rsidRDefault="00540B3E" w:rsidP="00540B3E">
      <w:pPr>
        <w:shd w:val="clear" w:color="auto" w:fill="FFFFFF"/>
        <w:spacing w:line="0" w:lineRule="atLeast"/>
        <w:ind w:firstLine="709"/>
        <w:jc w:val="both"/>
        <w:rPr>
          <w:i/>
          <w:sz w:val="28"/>
          <w:szCs w:val="28"/>
          <w:lang w:eastAsia="ru-RU"/>
        </w:rPr>
      </w:pPr>
      <w:r>
        <w:rPr>
          <w:sz w:val="28"/>
          <w:szCs w:val="28"/>
          <w:lang w:eastAsia="ru-RU"/>
        </w:rPr>
        <w:t xml:space="preserve">11.9. </w:t>
      </w:r>
      <w:r w:rsidRPr="00512DE3">
        <w:rPr>
          <w:sz w:val="28"/>
          <w:szCs w:val="28"/>
          <w:lang w:eastAsia="ru-RU"/>
        </w:rPr>
        <w:t>Каналы уведомления Покупателя о нарушениях антикоррупционных требований: тел.: 8 (800) 100-22-80, адрес электронной почты: line@trcont.ru</w:t>
      </w:r>
    </w:p>
    <w:p w14:paraId="797394DF" w14:textId="77777777" w:rsidR="00540B3E" w:rsidRPr="00E73720" w:rsidRDefault="00540B3E" w:rsidP="00540B3E">
      <w:pPr>
        <w:shd w:val="clear" w:color="auto" w:fill="FFFFFF"/>
        <w:spacing w:line="0" w:lineRule="atLeast"/>
        <w:ind w:firstLine="709"/>
        <w:jc w:val="both"/>
        <w:rPr>
          <w:sz w:val="28"/>
          <w:szCs w:val="28"/>
          <w:lang w:eastAsia="ru-RU"/>
        </w:rPr>
      </w:pPr>
      <w:r>
        <w:rPr>
          <w:sz w:val="28"/>
          <w:szCs w:val="28"/>
          <w:lang w:eastAsia="ru-RU"/>
        </w:rPr>
        <w:t>Каналы уведомления Поставщика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62232339" w14:textId="77777777" w:rsidR="00540B3E" w:rsidRDefault="00540B3E" w:rsidP="00540B3E">
      <w:pPr>
        <w:autoSpaceDE w:val="0"/>
        <w:autoSpaceDN w:val="0"/>
        <w:ind w:firstLine="709"/>
        <w:jc w:val="both"/>
        <w:rPr>
          <w:sz w:val="28"/>
          <w:szCs w:val="28"/>
        </w:rPr>
      </w:pPr>
    </w:p>
    <w:p w14:paraId="790B376B" w14:textId="77777777" w:rsidR="00540B3E" w:rsidRPr="00E73720" w:rsidRDefault="00540B3E" w:rsidP="00540B3E">
      <w:pPr>
        <w:autoSpaceDE w:val="0"/>
        <w:autoSpaceDN w:val="0"/>
        <w:ind w:firstLine="709"/>
        <w:jc w:val="both"/>
        <w:rPr>
          <w:sz w:val="28"/>
          <w:szCs w:val="28"/>
        </w:rPr>
      </w:pPr>
    </w:p>
    <w:p w14:paraId="3E59EB6C" w14:textId="77777777" w:rsidR="00540B3E" w:rsidRPr="00E73720" w:rsidRDefault="00540B3E" w:rsidP="00540B3E">
      <w:pPr>
        <w:tabs>
          <w:tab w:val="num" w:pos="142"/>
          <w:tab w:val="left" w:pos="22680"/>
        </w:tabs>
        <w:ind w:left="142"/>
        <w:jc w:val="center"/>
        <w:rPr>
          <w:b/>
          <w:sz w:val="28"/>
          <w:szCs w:val="28"/>
        </w:rPr>
      </w:pPr>
      <w:r>
        <w:rPr>
          <w:b/>
          <w:sz w:val="28"/>
          <w:szCs w:val="28"/>
        </w:rPr>
        <w:t>12. Гарантии и заверения Поставщика</w:t>
      </w:r>
    </w:p>
    <w:p w14:paraId="1AA96946" w14:textId="77777777" w:rsidR="00540B3E" w:rsidRPr="00E73720" w:rsidRDefault="00540B3E" w:rsidP="00540B3E">
      <w:pPr>
        <w:numPr>
          <w:ilvl w:val="1"/>
          <w:numId w:val="24"/>
        </w:numPr>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14:paraId="70387081" w14:textId="77777777" w:rsidR="00540B3E" w:rsidRPr="00E73720" w:rsidRDefault="00540B3E" w:rsidP="00540B3E">
      <w:pPr>
        <w:numPr>
          <w:ilvl w:val="2"/>
          <w:numId w:val="24"/>
        </w:numPr>
        <w:ind w:firstLine="709"/>
        <w:contextualSpacing/>
        <w:jc w:val="both"/>
        <w:rPr>
          <w:sz w:val="28"/>
          <w:szCs w:val="28"/>
        </w:rPr>
      </w:pPr>
      <w:r>
        <w:rPr>
          <w:sz w:val="28"/>
          <w:szCs w:val="28"/>
        </w:rPr>
        <w:lastRenderedPageBreak/>
        <w:t>Поставщик является надлежащим образом созданным юридическим лицом, действующим в соответствии с законодательством Российской Федерации;</w:t>
      </w:r>
    </w:p>
    <w:p w14:paraId="4040E90B" w14:textId="77777777" w:rsidR="00540B3E" w:rsidRPr="00E73720" w:rsidRDefault="00540B3E" w:rsidP="00540B3E">
      <w:pPr>
        <w:numPr>
          <w:ilvl w:val="2"/>
          <w:numId w:val="24"/>
        </w:numPr>
        <w:ind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15391F4B" w14:textId="77777777" w:rsidR="00540B3E" w:rsidRPr="00E73720" w:rsidRDefault="00540B3E" w:rsidP="00540B3E">
      <w:pPr>
        <w:numPr>
          <w:ilvl w:val="2"/>
          <w:numId w:val="24"/>
        </w:numPr>
        <w:ind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14:paraId="4B7240FC" w14:textId="77777777" w:rsidR="00540B3E" w:rsidRPr="00E73720" w:rsidRDefault="00540B3E" w:rsidP="00540B3E">
      <w:pPr>
        <w:numPr>
          <w:ilvl w:val="2"/>
          <w:numId w:val="24"/>
        </w:numPr>
        <w:ind w:firstLine="709"/>
        <w:contextualSpacing/>
        <w:jc w:val="both"/>
        <w:rPr>
          <w:sz w:val="28"/>
          <w:szCs w:val="28"/>
        </w:rPr>
      </w:pPr>
      <w:r>
        <w:rPr>
          <w:sz w:val="28"/>
          <w:szCs w:val="28"/>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933DAFC" w14:textId="77777777" w:rsidR="00540B3E" w:rsidRPr="00E73720" w:rsidRDefault="00540B3E" w:rsidP="00540B3E">
      <w:pPr>
        <w:numPr>
          <w:ilvl w:val="2"/>
          <w:numId w:val="24"/>
        </w:numPr>
        <w:ind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14:paraId="5564F4C6" w14:textId="77777777" w:rsidR="00540B3E" w:rsidRPr="00E73720" w:rsidRDefault="00540B3E" w:rsidP="00540B3E">
      <w:pPr>
        <w:ind w:firstLine="709"/>
        <w:contextualSpacing/>
        <w:jc w:val="both"/>
        <w:rPr>
          <w:sz w:val="28"/>
          <w:szCs w:val="28"/>
        </w:rPr>
      </w:pPr>
      <w:r>
        <w:rPr>
          <w:sz w:val="28"/>
          <w:szCs w:val="28"/>
        </w:rPr>
        <w:t xml:space="preserve">12.2. Поставщик </w:t>
      </w:r>
      <w:r>
        <w:rPr>
          <w:sz w:val="28"/>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1D0F3A41" w14:textId="77777777" w:rsidR="00540B3E" w:rsidRPr="00E73720" w:rsidRDefault="00540B3E" w:rsidP="00540B3E">
      <w:pPr>
        <w:tabs>
          <w:tab w:val="num" w:pos="142"/>
          <w:tab w:val="left" w:pos="22680"/>
        </w:tabs>
        <w:ind w:left="142"/>
        <w:jc w:val="center"/>
        <w:rPr>
          <w:b/>
          <w:sz w:val="28"/>
          <w:szCs w:val="28"/>
        </w:rPr>
      </w:pPr>
      <w:r>
        <w:rPr>
          <w:b/>
          <w:sz w:val="28"/>
          <w:szCs w:val="28"/>
        </w:rPr>
        <w:t>13. Порядок внесения изменений, дополнений в Договор и его расторжения</w:t>
      </w:r>
    </w:p>
    <w:p w14:paraId="6C3A9FC9" w14:textId="77777777" w:rsidR="00540B3E" w:rsidRPr="00E73720" w:rsidRDefault="00540B3E" w:rsidP="00540B3E">
      <w:pPr>
        <w:tabs>
          <w:tab w:val="num" w:pos="142"/>
        </w:tabs>
        <w:ind w:left="142" w:firstLine="709"/>
        <w:jc w:val="both"/>
        <w:rPr>
          <w:sz w:val="28"/>
          <w:szCs w:val="28"/>
        </w:rPr>
      </w:pPr>
      <w:r>
        <w:rPr>
          <w:sz w:val="28"/>
          <w:szCs w:val="28"/>
        </w:rPr>
        <w:t>13.1.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2010C97F" w14:textId="77777777" w:rsidR="00540B3E" w:rsidRPr="00E73720" w:rsidRDefault="00540B3E" w:rsidP="00540B3E">
      <w:pPr>
        <w:tabs>
          <w:tab w:val="num" w:pos="142"/>
        </w:tabs>
        <w:ind w:left="142" w:firstLine="709"/>
        <w:jc w:val="both"/>
        <w:rPr>
          <w:sz w:val="28"/>
          <w:szCs w:val="28"/>
        </w:rPr>
      </w:pPr>
      <w:r>
        <w:rPr>
          <w:sz w:val="28"/>
          <w:szCs w:val="28"/>
        </w:rPr>
        <w:t>13.2.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F0EE122" w14:textId="77777777" w:rsidR="00540B3E" w:rsidRDefault="00540B3E" w:rsidP="00540B3E">
      <w:pPr>
        <w:tabs>
          <w:tab w:val="num" w:pos="142"/>
        </w:tabs>
        <w:ind w:left="142" w:firstLine="709"/>
        <w:jc w:val="both"/>
        <w:rPr>
          <w:sz w:val="28"/>
          <w:szCs w:val="28"/>
        </w:rPr>
      </w:pPr>
      <w:r>
        <w:rPr>
          <w:sz w:val="28"/>
          <w:szCs w:val="28"/>
        </w:rPr>
        <w:t xml:space="preserve">13.3. Настоящий Договор может быть досрочно расторгнут Покупателем в одностороннем внесудебном порядке,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38DFA095" w14:textId="77777777" w:rsidR="00540B3E" w:rsidRPr="00A30EFC" w:rsidRDefault="00540B3E" w:rsidP="00540B3E">
      <w:pPr>
        <w:tabs>
          <w:tab w:val="num" w:pos="142"/>
        </w:tabs>
        <w:ind w:left="142" w:firstLine="709"/>
        <w:jc w:val="both"/>
        <w:rPr>
          <w:sz w:val="28"/>
          <w:szCs w:val="28"/>
        </w:rPr>
      </w:pPr>
      <w:r>
        <w:rPr>
          <w:rFonts w:eastAsia="Arial"/>
          <w:sz w:val="28"/>
          <w:szCs w:val="28"/>
        </w:rPr>
        <w:t>13.4.</w:t>
      </w:r>
      <w:r>
        <w:rPr>
          <w:rFonts w:eastAsia="Arial" w:cs="Arial"/>
          <w:sz w:val="28"/>
          <w:szCs w:val="28"/>
        </w:rPr>
        <w:t xml:space="preserve">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рабочих дней с даты расторжения настоящего Договора.  </w:t>
      </w:r>
      <w:r>
        <w:rPr>
          <w:rFonts w:eastAsia="Arial"/>
          <w:sz w:val="28"/>
          <w:szCs w:val="28"/>
        </w:rPr>
        <w:t>При этом Покупатель обязан оплатить Товар, поставленный до даты получения Поставщиком уведомления о расторжении настоящего Договора, а Поставщик обязуется возвратить Покупателю авансовый платеж в части, превышающей стоимость поставленного Товара.</w:t>
      </w:r>
    </w:p>
    <w:p w14:paraId="762035B0" w14:textId="77777777" w:rsidR="00540B3E" w:rsidRDefault="00540B3E" w:rsidP="00540B3E">
      <w:pPr>
        <w:tabs>
          <w:tab w:val="num" w:pos="142"/>
        </w:tabs>
        <w:ind w:left="142" w:firstLine="709"/>
        <w:jc w:val="both"/>
        <w:rPr>
          <w:sz w:val="28"/>
          <w:szCs w:val="28"/>
        </w:rPr>
      </w:pPr>
    </w:p>
    <w:p w14:paraId="4CB89EAB" w14:textId="77777777" w:rsidR="00540B3E" w:rsidRPr="00E73720" w:rsidRDefault="00540B3E" w:rsidP="00540B3E">
      <w:pPr>
        <w:tabs>
          <w:tab w:val="num" w:pos="142"/>
          <w:tab w:val="left" w:pos="22680"/>
        </w:tabs>
        <w:ind w:left="142"/>
        <w:jc w:val="center"/>
        <w:rPr>
          <w:b/>
          <w:sz w:val="28"/>
          <w:szCs w:val="28"/>
        </w:rPr>
      </w:pPr>
      <w:r>
        <w:rPr>
          <w:b/>
          <w:sz w:val="28"/>
          <w:szCs w:val="28"/>
        </w:rPr>
        <w:t>14. Срок действия Договора</w:t>
      </w:r>
    </w:p>
    <w:p w14:paraId="61ABD82A" w14:textId="77777777" w:rsidR="00540B3E" w:rsidRDefault="00540B3E" w:rsidP="00540B3E">
      <w:pPr>
        <w:tabs>
          <w:tab w:val="num" w:pos="142"/>
        </w:tabs>
        <w:ind w:left="142" w:firstLine="709"/>
        <w:jc w:val="both"/>
        <w:rPr>
          <w:sz w:val="28"/>
          <w:szCs w:val="28"/>
        </w:rPr>
      </w:pPr>
      <w:r>
        <w:rPr>
          <w:sz w:val="28"/>
          <w:szCs w:val="28"/>
        </w:rPr>
        <w:t>14.1.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1890BF7E" w14:textId="77777777" w:rsidR="00540B3E" w:rsidRPr="00755200" w:rsidRDefault="00540B3E" w:rsidP="00540B3E">
      <w:pPr>
        <w:tabs>
          <w:tab w:val="num" w:pos="142"/>
        </w:tabs>
        <w:ind w:left="142" w:firstLine="709"/>
        <w:jc w:val="both"/>
        <w:rPr>
          <w:sz w:val="28"/>
          <w:szCs w:val="28"/>
        </w:rPr>
      </w:pPr>
      <w:r>
        <w:rPr>
          <w:sz w:val="28"/>
          <w:szCs w:val="28"/>
        </w:rPr>
        <w:lastRenderedPageBreak/>
        <w:t xml:space="preserve">14.2. </w:t>
      </w:r>
      <w:r w:rsidRPr="00755200">
        <w:rPr>
          <w:sz w:val="28"/>
          <w:szCs w:val="28"/>
        </w:rPr>
        <w:t>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040EFE66" w14:textId="77777777" w:rsidR="00540B3E" w:rsidRPr="00E73720" w:rsidRDefault="00540B3E" w:rsidP="00540B3E">
      <w:pPr>
        <w:tabs>
          <w:tab w:val="num" w:pos="142"/>
        </w:tabs>
        <w:ind w:left="142" w:firstLine="709"/>
        <w:jc w:val="both"/>
        <w:rPr>
          <w:sz w:val="28"/>
          <w:szCs w:val="28"/>
        </w:rPr>
      </w:pPr>
    </w:p>
    <w:p w14:paraId="4E423651" w14:textId="77777777" w:rsidR="00540B3E" w:rsidRDefault="00540B3E" w:rsidP="00540B3E">
      <w:pPr>
        <w:tabs>
          <w:tab w:val="num" w:pos="142"/>
          <w:tab w:val="left" w:pos="22680"/>
        </w:tabs>
        <w:ind w:left="142"/>
        <w:jc w:val="center"/>
        <w:rPr>
          <w:b/>
          <w:sz w:val="28"/>
          <w:szCs w:val="28"/>
        </w:rPr>
      </w:pPr>
      <w:r>
        <w:rPr>
          <w:b/>
          <w:sz w:val="28"/>
          <w:szCs w:val="28"/>
        </w:rPr>
        <w:t>15. Прочие условия</w:t>
      </w:r>
    </w:p>
    <w:p w14:paraId="5D2AA228" w14:textId="77777777" w:rsidR="00540B3E" w:rsidRPr="00E73720" w:rsidRDefault="00540B3E" w:rsidP="00540B3E">
      <w:pPr>
        <w:tabs>
          <w:tab w:val="num" w:pos="142"/>
        </w:tabs>
        <w:ind w:left="142" w:firstLine="709"/>
        <w:jc w:val="both"/>
        <w:rPr>
          <w:sz w:val="28"/>
          <w:szCs w:val="28"/>
        </w:rPr>
      </w:pPr>
      <w:r>
        <w:rPr>
          <w:sz w:val="28"/>
          <w:szCs w:val="28"/>
        </w:rPr>
        <w:t>15.1. Исполнение обязательств по настоящему Договору может быть возложено Поставщиком на третье лицо с письменного согласия Покупателя.</w:t>
      </w:r>
    </w:p>
    <w:p w14:paraId="479BC57A" w14:textId="77777777" w:rsidR="00540B3E" w:rsidRPr="00E73720" w:rsidRDefault="00540B3E" w:rsidP="00540B3E">
      <w:pPr>
        <w:tabs>
          <w:tab w:val="num" w:pos="142"/>
        </w:tabs>
        <w:ind w:left="142" w:firstLine="709"/>
        <w:jc w:val="both"/>
        <w:rPr>
          <w:sz w:val="28"/>
          <w:szCs w:val="28"/>
        </w:rPr>
      </w:pPr>
      <w:r>
        <w:rPr>
          <w:sz w:val="28"/>
          <w:szCs w:val="28"/>
        </w:rPr>
        <w:t>15.2. Поставщик не вправе полностью или частично уступать свои права по настоящему Договору третьим лицам без письменного согласия Покупателя.</w:t>
      </w:r>
    </w:p>
    <w:p w14:paraId="3DF3B735" w14:textId="77777777" w:rsidR="00540B3E" w:rsidRPr="00E73720" w:rsidRDefault="00540B3E" w:rsidP="00540B3E">
      <w:pPr>
        <w:tabs>
          <w:tab w:val="num" w:pos="142"/>
        </w:tabs>
        <w:ind w:left="142" w:firstLine="709"/>
        <w:jc w:val="both"/>
        <w:rPr>
          <w:sz w:val="28"/>
          <w:szCs w:val="28"/>
        </w:rPr>
      </w:pPr>
      <w:r>
        <w:rPr>
          <w:sz w:val="28"/>
          <w:szCs w:val="28"/>
        </w:rPr>
        <w:t>15.3.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14:paraId="49C83695" w14:textId="77777777" w:rsidR="00540B3E" w:rsidRPr="00E73720" w:rsidRDefault="00540B3E" w:rsidP="00540B3E">
      <w:pPr>
        <w:tabs>
          <w:tab w:val="num" w:pos="142"/>
        </w:tabs>
        <w:ind w:left="142" w:firstLine="709"/>
        <w:jc w:val="both"/>
        <w:rPr>
          <w:sz w:val="28"/>
          <w:szCs w:val="28"/>
        </w:rPr>
      </w:pPr>
      <w:r>
        <w:rPr>
          <w:sz w:val="28"/>
          <w:szCs w:val="28"/>
        </w:rPr>
        <w:t>15.4. Все Приложения к настоящему Договору являются его неотъемлемыми частями.</w:t>
      </w:r>
    </w:p>
    <w:p w14:paraId="20E2D32A" w14:textId="77777777" w:rsidR="00540B3E" w:rsidRPr="00E73720" w:rsidRDefault="00540B3E" w:rsidP="00540B3E">
      <w:pPr>
        <w:tabs>
          <w:tab w:val="num" w:pos="142"/>
        </w:tabs>
        <w:ind w:left="142" w:firstLine="709"/>
        <w:jc w:val="both"/>
        <w:rPr>
          <w:sz w:val="28"/>
          <w:szCs w:val="28"/>
        </w:rPr>
      </w:pPr>
      <w:r>
        <w:rPr>
          <w:sz w:val="28"/>
          <w:szCs w:val="28"/>
        </w:rPr>
        <w:t xml:space="preserve">15.5. Все вопросы, не предусмотренные настоящим Договором, регулируются законодательством Российской Федерации. </w:t>
      </w:r>
    </w:p>
    <w:p w14:paraId="38CBAE5A" w14:textId="77777777" w:rsidR="00540B3E" w:rsidRPr="00E73720" w:rsidRDefault="00540B3E" w:rsidP="00540B3E">
      <w:pPr>
        <w:tabs>
          <w:tab w:val="num" w:pos="142"/>
        </w:tabs>
        <w:ind w:left="142" w:firstLine="709"/>
        <w:jc w:val="both"/>
        <w:rPr>
          <w:sz w:val="28"/>
          <w:szCs w:val="28"/>
        </w:rPr>
      </w:pPr>
      <w:r>
        <w:rPr>
          <w:sz w:val="28"/>
          <w:szCs w:val="28"/>
        </w:rPr>
        <w:t>15.6. Настоящий Договор составлен в двух экземплярах, имеющих одинаковую силу, по одному для каждой из Сторон.</w:t>
      </w:r>
    </w:p>
    <w:p w14:paraId="78EC8018" w14:textId="77777777" w:rsidR="00540B3E" w:rsidRPr="008228AB" w:rsidRDefault="00540B3E" w:rsidP="00540B3E">
      <w:pPr>
        <w:tabs>
          <w:tab w:val="num" w:pos="142"/>
        </w:tabs>
        <w:ind w:left="142" w:firstLine="709"/>
        <w:jc w:val="both"/>
        <w:rPr>
          <w:sz w:val="28"/>
          <w:szCs w:val="28"/>
        </w:rPr>
      </w:pPr>
      <w:r w:rsidRPr="008228AB">
        <w:rPr>
          <w:sz w:val="28"/>
          <w:szCs w:val="28"/>
        </w:rPr>
        <w:t>15.7. К настоящему Договору прилагаются:</w:t>
      </w:r>
    </w:p>
    <w:p w14:paraId="23FB0AE9" w14:textId="77777777" w:rsidR="00540B3E" w:rsidRPr="008228AB" w:rsidRDefault="00540B3E" w:rsidP="00540B3E">
      <w:pPr>
        <w:tabs>
          <w:tab w:val="num" w:pos="142"/>
        </w:tabs>
        <w:ind w:left="142" w:firstLine="709"/>
        <w:jc w:val="both"/>
        <w:rPr>
          <w:sz w:val="28"/>
          <w:szCs w:val="28"/>
        </w:rPr>
      </w:pPr>
      <w:r w:rsidRPr="008228AB">
        <w:rPr>
          <w:sz w:val="28"/>
          <w:szCs w:val="28"/>
        </w:rPr>
        <w:t>15.7.1. Спецификация (Приложение № 1);</w:t>
      </w:r>
    </w:p>
    <w:p w14:paraId="1E06009E" w14:textId="28EFEEA5" w:rsidR="00540B3E" w:rsidRPr="008228AB" w:rsidRDefault="00540B3E" w:rsidP="00540B3E">
      <w:pPr>
        <w:tabs>
          <w:tab w:val="num" w:pos="142"/>
        </w:tabs>
        <w:ind w:left="142" w:firstLine="709"/>
        <w:jc w:val="both"/>
        <w:rPr>
          <w:sz w:val="28"/>
          <w:szCs w:val="28"/>
        </w:rPr>
      </w:pPr>
      <w:r w:rsidRPr="008228AB">
        <w:rPr>
          <w:sz w:val="28"/>
          <w:szCs w:val="28"/>
        </w:rPr>
        <w:t>15.7.</w:t>
      </w:r>
      <w:r w:rsidR="00E86091" w:rsidRPr="008228AB">
        <w:rPr>
          <w:sz w:val="28"/>
          <w:szCs w:val="28"/>
        </w:rPr>
        <w:t>2</w:t>
      </w:r>
      <w:r w:rsidRPr="008228AB">
        <w:rPr>
          <w:sz w:val="28"/>
          <w:szCs w:val="28"/>
        </w:rPr>
        <w:t>. Форма уведомления об установке шин (Приложение № 2);</w:t>
      </w:r>
    </w:p>
    <w:p w14:paraId="67528271" w14:textId="619BF347" w:rsidR="00540B3E" w:rsidRPr="008228AB" w:rsidRDefault="00540B3E" w:rsidP="00540B3E">
      <w:pPr>
        <w:tabs>
          <w:tab w:val="num" w:pos="142"/>
        </w:tabs>
        <w:ind w:left="142" w:firstLine="709"/>
        <w:jc w:val="both"/>
        <w:rPr>
          <w:sz w:val="28"/>
          <w:szCs w:val="28"/>
        </w:rPr>
      </w:pPr>
      <w:r w:rsidRPr="008228AB">
        <w:rPr>
          <w:sz w:val="28"/>
          <w:szCs w:val="28"/>
        </w:rPr>
        <w:t>15.7.</w:t>
      </w:r>
      <w:r w:rsidR="00E86091" w:rsidRPr="008228AB">
        <w:rPr>
          <w:sz w:val="28"/>
          <w:szCs w:val="28"/>
        </w:rPr>
        <w:t>3</w:t>
      </w:r>
      <w:r w:rsidRPr="008228AB">
        <w:rPr>
          <w:sz w:val="28"/>
          <w:szCs w:val="28"/>
        </w:rPr>
        <w:t>. Наименование, адреса и банковские реквизиты филиалов Покупателя (Приложение № 3);</w:t>
      </w:r>
    </w:p>
    <w:p w14:paraId="6363091B" w14:textId="06F99424" w:rsidR="00540B3E" w:rsidRPr="008228AB" w:rsidRDefault="00540B3E" w:rsidP="00540B3E">
      <w:pPr>
        <w:tabs>
          <w:tab w:val="num" w:pos="142"/>
        </w:tabs>
        <w:ind w:left="142" w:firstLine="709"/>
        <w:jc w:val="both"/>
        <w:rPr>
          <w:sz w:val="28"/>
          <w:szCs w:val="28"/>
        </w:rPr>
      </w:pPr>
      <w:r w:rsidRPr="008228AB">
        <w:rPr>
          <w:sz w:val="28"/>
          <w:szCs w:val="28"/>
        </w:rPr>
        <w:t>15.7.</w:t>
      </w:r>
      <w:r w:rsidR="00E86091" w:rsidRPr="008228AB">
        <w:rPr>
          <w:sz w:val="28"/>
          <w:szCs w:val="28"/>
        </w:rPr>
        <w:t>4</w:t>
      </w:r>
      <w:r w:rsidRPr="008228AB">
        <w:rPr>
          <w:sz w:val="28"/>
          <w:szCs w:val="28"/>
        </w:rPr>
        <w:t>. Порядок электронного документооборота (Приложение № 4);</w:t>
      </w:r>
    </w:p>
    <w:p w14:paraId="69614BC4" w14:textId="495E3B2C" w:rsidR="00540B3E" w:rsidRPr="008228AB" w:rsidRDefault="00540B3E" w:rsidP="00540B3E">
      <w:pPr>
        <w:tabs>
          <w:tab w:val="num" w:pos="142"/>
        </w:tabs>
        <w:ind w:left="142" w:firstLine="709"/>
        <w:jc w:val="both"/>
        <w:rPr>
          <w:sz w:val="28"/>
          <w:szCs w:val="28"/>
        </w:rPr>
      </w:pPr>
      <w:r w:rsidRPr="008228AB">
        <w:rPr>
          <w:sz w:val="28"/>
          <w:szCs w:val="28"/>
        </w:rPr>
        <w:t>15.7.</w:t>
      </w:r>
      <w:r w:rsidR="00E86091" w:rsidRPr="008228AB">
        <w:rPr>
          <w:sz w:val="28"/>
          <w:szCs w:val="28"/>
        </w:rPr>
        <w:t>5</w:t>
      </w:r>
      <w:r w:rsidRPr="008228AB">
        <w:rPr>
          <w:sz w:val="28"/>
          <w:szCs w:val="28"/>
        </w:rPr>
        <w:t>. Налоговая оговорка (Приложение № 5);</w:t>
      </w:r>
    </w:p>
    <w:p w14:paraId="6EF93A76" w14:textId="77777777" w:rsidR="00540B3E" w:rsidRDefault="00540B3E" w:rsidP="00540B3E">
      <w:pPr>
        <w:tabs>
          <w:tab w:val="num" w:pos="142"/>
          <w:tab w:val="left" w:pos="22680"/>
        </w:tabs>
        <w:rPr>
          <w:sz w:val="28"/>
          <w:szCs w:val="28"/>
        </w:rPr>
      </w:pPr>
    </w:p>
    <w:p w14:paraId="20CA5554" w14:textId="77777777" w:rsidR="00A10B49" w:rsidRDefault="00A10B49" w:rsidP="00540B3E">
      <w:pPr>
        <w:tabs>
          <w:tab w:val="num" w:pos="142"/>
          <w:tab w:val="left" w:pos="22680"/>
        </w:tabs>
        <w:ind w:left="142"/>
        <w:jc w:val="center"/>
        <w:rPr>
          <w:b/>
          <w:sz w:val="28"/>
          <w:szCs w:val="28"/>
        </w:rPr>
      </w:pPr>
    </w:p>
    <w:p w14:paraId="58F9D543" w14:textId="6F7619D8" w:rsidR="00540B3E" w:rsidRPr="00E372A2" w:rsidRDefault="00540B3E" w:rsidP="00540B3E">
      <w:pPr>
        <w:tabs>
          <w:tab w:val="num" w:pos="142"/>
          <w:tab w:val="left" w:pos="22680"/>
        </w:tabs>
        <w:ind w:left="142"/>
        <w:jc w:val="center"/>
        <w:rPr>
          <w:b/>
          <w:sz w:val="28"/>
          <w:szCs w:val="28"/>
        </w:rPr>
      </w:pPr>
      <w:r>
        <w:rPr>
          <w:b/>
          <w:sz w:val="28"/>
          <w:szCs w:val="28"/>
        </w:rPr>
        <w:t>16. Адреса и платёжные реквизиты Сторон</w:t>
      </w:r>
    </w:p>
    <w:p w14:paraId="037751B2" w14:textId="77777777" w:rsidR="00540B3E" w:rsidRPr="00E73720" w:rsidRDefault="00540B3E" w:rsidP="00540B3E">
      <w:pPr>
        <w:tabs>
          <w:tab w:val="num" w:pos="142"/>
          <w:tab w:val="left" w:pos="22680"/>
        </w:tabs>
        <w:ind w:left="142"/>
        <w:jc w:val="center"/>
        <w:rPr>
          <w:b/>
          <w:sz w:val="28"/>
          <w:szCs w:val="28"/>
        </w:rPr>
      </w:pPr>
    </w:p>
    <w:tbl>
      <w:tblPr>
        <w:tblW w:w="9639" w:type="dxa"/>
        <w:tblLook w:val="0000" w:firstRow="0" w:lastRow="0" w:firstColumn="0" w:lastColumn="0" w:noHBand="0" w:noVBand="0"/>
      </w:tblPr>
      <w:tblGrid>
        <w:gridCol w:w="4595"/>
        <w:gridCol w:w="5044"/>
      </w:tblGrid>
      <w:tr w:rsidR="00540B3E" w14:paraId="49BB918D" w14:textId="77777777" w:rsidTr="00540B3E">
        <w:trPr>
          <w:trHeight w:val="498"/>
        </w:trPr>
        <w:tc>
          <w:tcPr>
            <w:tcW w:w="4595" w:type="dxa"/>
          </w:tcPr>
          <w:p w14:paraId="1385D1CA" w14:textId="77777777" w:rsidR="00540B3E" w:rsidRPr="00E73720" w:rsidRDefault="00540B3E" w:rsidP="00540B3E">
            <w:pPr>
              <w:ind w:left="5" w:hanging="5"/>
            </w:pPr>
            <w:r>
              <w:rPr>
                <w:b/>
              </w:rPr>
              <w:t>Покупатель:</w:t>
            </w:r>
          </w:p>
          <w:p w14:paraId="0FCDE7BC" w14:textId="77777777" w:rsidR="00540B3E" w:rsidRPr="00B445EE" w:rsidRDefault="00540B3E" w:rsidP="00540B3E">
            <w:pPr>
              <w:keepNext/>
              <w:keepLines/>
              <w:rPr>
                <w:sz w:val="20"/>
                <w:szCs w:val="20"/>
              </w:rPr>
            </w:pPr>
            <w:r>
              <w:rPr>
                <w:sz w:val="20"/>
                <w:szCs w:val="20"/>
              </w:rPr>
              <w:t>Публичное акционерное общество (ПАО) «ТрансКонтейнер»</w:t>
            </w:r>
          </w:p>
          <w:p w14:paraId="693FD75C" w14:textId="77777777" w:rsidR="00540B3E" w:rsidRPr="00B445EE" w:rsidRDefault="00540B3E" w:rsidP="00540B3E">
            <w:pPr>
              <w:keepNext/>
              <w:keepLines/>
              <w:shd w:val="clear" w:color="auto" w:fill="FFFFFF"/>
              <w:jc w:val="both"/>
              <w:rPr>
                <w:spacing w:val="5"/>
                <w:sz w:val="20"/>
                <w:szCs w:val="20"/>
              </w:rPr>
            </w:pPr>
            <w:r>
              <w:rPr>
                <w:spacing w:val="5"/>
                <w:sz w:val="20"/>
                <w:szCs w:val="20"/>
              </w:rPr>
              <w:t>Место нахождения: Российская Федерация,</w:t>
            </w:r>
            <w:r>
              <w:rPr>
                <w:sz w:val="20"/>
                <w:szCs w:val="20"/>
                <w:shd w:val="clear" w:color="auto" w:fill="FFFFFF"/>
              </w:rPr>
              <w:t>141402, РОССИЯ, МОСКОВСКАЯ ОБЛ., ХИМКИ Г.О., ХИМКИ Г., ЛЕНИНГРАДСКАЯ УЛ., ВЛД. 39, СТР. 6, ОФИС 3 (ЭТАЖ 6)</w:t>
            </w:r>
          </w:p>
          <w:p w14:paraId="5135C9E0" w14:textId="77777777" w:rsidR="00540B3E" w:rsidRPr="00B445EE" w:rsidRDefault="00540B3E" w:rsidP="00540B3E">
            <w:pPr>
              <w:keepNext/>
              <w:keepLines/>
              <w:shd w:val="clear" w:color="auto" w:fill="FFFFFF"/>
              <w:jc w:val="both"/>
              <w:rPr>
                <w:sz w:val="20"/>
                <w:szCs w:val="20"/>
              </w:rPr>
            </w:pPr>
            <w:r>
              <w:rPr>
                <w:spacing w:val="5"/>
                <w:sz w:val="20"/>
                <w:szCs w:val="20"/>
              </w:rPr>
              <w:t xml:space="preserve">Фактический адрес: </w:t>
            </w:r>
            <w:r>
              <w:rPr>
                <w:sz w:val="20"/>
                <w:szCs w:val="20"/>
              </w:rPr>
              <w:t>125047, ГОРОД МОСКВА, ПЕРЕУЛОК ОРУЖЕЙНЫЙ, ДОМ 19</w:t>
            </w:r>
          </w:p>
          <w:p w14:paraId="178E6DF8" w14:textId="77777777" w:rsidR="00540B3E" w:rsidRPr="00B445EE" w:rsidRDefault="00540B3E" w:rsidP="00540B3E">
            <w:pPr>
              <w:keepNext/>
              <w:keepLines/>
              <w:jc w:val="both"/>
              <w:rPr>
                <w:sz w:val="20"/>
                <w:szCs w:val="20"/>
              </w:rPr>
            </w:pPr>
            <w:r>
              <w:rPr>
                <w:sz w:val="20"/>
                <w:szCs w:val="20"/>
              </w:rPr>
              <w:t>Почтовый адрес: 125047, ГОРОД МОСКВА, ПЕРЕУЛОК ОРУЖЕЙНЫЙ, ДОМ 19</w:t>
            </w:r>
          </w:p>
          <w:p w14:paraId="4E1D8388" w14:textId="77777777" w:rsidR="00540B3E" w:rsidRPr="00B445EE" w:rsidRDefault="00540B3E" w:rsidP="00540B3E">
            <w:pPr>
              <w:keepNext/>
              <w:keepLines/>
              <w:jc w:val="both"/>
              <w:rPr>
                <w:sz w:val="20"/>
                <w:szCs w:val="20"/>
              </w:rPr>
            </w:pPr>
            <w:r>
              <w:rPr>
                <w:spacing w:val="5"/>
                <w:sz w:val="20"/>
                <w:szCs w:val="20"/>
              </w:rPr>
              <w:t xml:space="preserve">ИНН 7708591995, ОКПО 94421386, </w:t>
            </w:r>
            <w:r>
              <w:rPr>
                <w:sz w:val="20"/>
                <w:szCs w:val="20"/>
              </w:rPr>
              <w:t xml:space="preserve">КПП 997650001, </w:t>
            </w:r>
          </w:p>
          <w:p w14:paraId="5D4BDA56" w14:textId="77777777" w:rsidR="00540B3E" w:rsidRPr="00B445EE" w:rsidRDefault="00540B3E" w:rsidP="00540B3E">
            <w:pPr>
              <w:keepNext/>
              <w:keepLines/>
              <w:jc w:val="both"/>
              <w:rPr>
                <w:sz w:val="20"/>
                <w:szCs w:val="20"/>
              </w:rPr>
            </w:pPr>
            <w:r>
              <w:rPr>
                <w:sz w:val="20"/>
                <w:szCs w:val="20"/>
              </w:rPr>
              <w:t>Р/с 40702810200030004399 в Банк ВТБ (ПАО)</w:t>
            </w:r>
          </w:p>
          <w:p w14:paraId="4203FE97" w14:textId="77777777" w:rsidR="00540B3E" w:rsidRPr="00B445EE" w:rsidRDefault="00540B3E" w:rsidP="00540B3E">
            <w:pPr>
              <w:keepNext/>
              <w:keepLines/>
              <w:jc w:val="both"/>
              <w:rPr>
                <w:sz w:val="20"/>
                <w:szCs w:val="20"/>
              </w:rPr>
            </w:pPr>
            <w:r>
              <w:rPr>
                <w:sz w:val="20"/>
                <w:szCs w:val="20"/>
              </w:rPr>
              <w:t>БИК 044525187</w:t>
            </w:r>
          </w:p>
          <w:p w14:paraId="2E4ACF88" w14:textId="77777777" w:rsidR="00540B3E" w:rsidRPr="00B445EE" w:rsidRDefault="00540B3E" w:rsidP="00540B3E">
            <w:pPr>
              <w:keepNext/>
              <w:keepLines/>
              <w:rPr>
                <w:sz w:val="20"/>
                <w:szCs w:val="20"/>
              </w:rPr>
            </w:pPr>
            <w:r>
              <w:rPr>
                <w:sz w:val="20"/>
                <w:szCs w:val="20"/>
              </w:rPr>
              <w:t xml:space="preserve">К/с 30101810700000000187 в ОПЕРУ Московского ГТУ Банка России, </w:t>
            </w:r>
          </w:p>
          <w:p w14:paraId="070864BC" w14:textId="77777777" w:rsidR="00540B3E" w:rsidRPr="00B445EE" w:rsidRDefault="00540B3E" w:rsidP="00540B3E">
            <w:pPr>
              <w:keepNext/>
              <w:keepLines/>
              <w:shd w:val="clear" w:color="auto" w:fill="FFFFFF"/>
              <w:jc w:val="both"/>
              <w:rPr>
                <w:spacing w:val="5"/>
                <w:sz w:val="20"/>
                <w:szCs w:val="20"/>
              </w:rPr>
            </w:pPr>
            <w:r>
              <w:rPr>
                <w:spacing w:val="5"/>
                <w:sz w:val="20"/>
                <w:szCs w:val="20"/>
              </w:rPr>
              <w:t>тел. (495) 788-17-17, факс (499) 262-75-78</w:t>
            </w:r>
          </w:p>
          <w:p w14:paraId="680D28FB" w14:textId="77777777" w:rsidR="00540B3E" w:rsidRPr="00B445EE" w:rsidRDefault="00540B3E" w:rsidP="00540B3E">
            <w:pPr>
              <w:keepNext/>
              <w:keepLines/>
              <w:ind w:right="-144"/>
              <w:rPr>
                <w:sz w:val="20"/>
                <w:szCs w:val="20"/>
              </w:rPr>
            </w:pPr>
            <w:r>
              <w:rPr>
                <w:sz w:val="20"/>
                <w:szCs w:val="20"/>
                <w:lang w:val="en-US"/>
              </w:rPr>
              <w:t>E</w:t>
            </w:r>
            <w:r>
              <w:rPr>
                <w:sz w:val="20"/>
                <w:szCs w:val="20"/>
              </w:rPr>
              <w:t>-</w:t>
            </w:r>
            <w:r>
              <w:rPr>
                <w:sz w:val="20"/>
                <w:szCs w:val="20"/>
                <w:lang w:val="en-US"/>
              </w:rPr>
              <w:t>mail</w:t>
            </w:r>
            <w:r>
              <w:rPr>
                <w:sz w:val="20"/>
                <w:szCs w:val="20"/>
              </w:rPr>
              <w:t xml:space="preserve">: </w:t>
            </w:r>
            <w:hyperlink r:id="rId49" w:history="1">
              <w:r>
                <w:rPr>
                  <w:sz w:val="20"/>
                  <w:szCs w:val="20"/>
                  <w:u w:val="single"/>
                  <w:lang w:val="en-US"/>
                </w:rPr>
                <w:t>trcont</w:t>
              </w:r>
              <w:r>
                <w:rPr>
                  <w:sz w:val="20"/>
                  <w:szCs w:val="20"/>
                  <w:u w:val="single"/>
                </w:rPr>
                <w:t>@</w:t>
              </w:r>
              <w:r>
                <w:rPr>
                  <w:sz w:val="20"/>
                  <w:szCs w:val="20"/>
                  <w:u w:val="single"/>
                  <w:lang w:val="en-US"/>
                </w:rPr>
                <w:t>trcont</w:t>
              </w:r>
              <w:r>
                <w:rPr>
                  <w:sz w:val="20"/>
                  <w:szCs w:val="20"/>
                  <w:u w:val="single"/>
                </w:rPr>
                <w:t>.</w:t>
              </w:r>
              <w:r>
                <w:rPr>
                  <w:sz w:val="20"/>
                  <w:szCs w:val="20"/>
                  <w:u w:val="single"/>
                  <w:lang w:val="en-US"/>
                </w:rPr>
                <w:t>ru</w:t>
              </w:r>
            </w:hyperlink>
          </w:p>
          <w:p w14:paraId="5BEA1739" w14:textId="77777777" w:rsidR="00540B3E" w:rsidRPr="00E73720" w:rsidRDefault="00540B3E" w:rsidP="00540B3E">
            <w:pPr>
              <w:widowControl w:val="0"/>
              <w:autoSpaceDE w:val="0"/>
              <w:ind w:left="578" w:hanging="578"/>
              <w:jc w:val="center"/>
              <w:rPr>
                <w:rFonts w:eastAsia="Arial"/>
                <w:b/>
              </w:rPr>
            </w:pPr>
          </w:p>
        </w:tc>
        <w:tc>
          <w:tcPr>
            <w:tcW w:w="5044" w:type="dxa"/>
          </w:tcPr>
          <w:p w14:paraId="3E89D114" w14:textId="77777777" w:rsidR="00540B3E" w:rsidRPr="00E73720" w:rsidRDefault="00540B3E" w:rsidP="00540B3E">
            <w:pPr>
              <w:widowControl w:val="0"/>
              <w:autoSpaceDE w:val="0"/>
              <w:ind w:left="578" w:hanging="578"/>
              <w:jc w:val="center"/>
            </w:pPr>
            <w:r>
              <w:rPr>
                <w:b/>
              </w:rPr>
              <w:t>Поставщик:</w:t>
            </w:r>
            <w:r>
              <w:rPr>
                <w:rFonts w:eastAsia="Arial"/>
                <w:b/>
              </w:rPr>
              <w:t xml:space="preserve"> </w:t>
            </w:r>
            <w:r>
              <w:rPr>
                <w:rFonts w:eastAsia="Arial"/>
              </w:rPr>
              <w:t>(полное наименование)</w:t>
            </w:r>
          </w:p>
          <w:p w14:paraId="4826D145" w14:textId="77777777" w:rsidR="00540B3E" w:rsidRPr="00245479" w:rsidRDefault="00540B3E" w:rsidP="00540B3E">
            <w:pPr>
              <w:ind w:left="578" w:hanging="578"/>
              <w:jc w:val="center"/>
              <w:rPr>
                <w:spacing w:val="5"/>
                <w:sz w:val="28"/>
              </w:rPr>
            </w:pPr>
          </w:p>
          <w:p w14:paraId="14371837" w14:textId="77777777" w:rsidR="00540B3E" w:rsidRPr="00E73720" w:rsidRDefault="00540B3E" w:rsidP="00540B3E">
            <w:pPr>
              <w:ind w:left="508" w:hanging="141"/>
            </w:pPr>
            <w:r>
              <w:rPr>
                <w:spacing w:val="5"/>
              </w:rPr>
              <w:t>Место нахождения</w:t>
            </w:r>
            <w:r>
              <w:t>: ____________________</w:t>
            </w:r>
          </w:p>
          <w:p w14:paraId="20A8A8C9" w14:textId="77777777" w:rsidR="00540B3E" w:rsidRPr="00E73720" w:rsidRDefault="00540B3E" w:rsidP="00540B3E">
            <w:pPr>
              <w:ind w:left="508" w:hanging="141"/>
            </w:pPr>
            <w:r>
              <w:t>Почтовый адрес: _______________________</w:t>
            </w:r>
          </w:p>
          <w:p w14:paraId="015FE058" w14:textId="77777777" w:rsidR="00540B3E" w:rsidRPr="00E73720" w:rsidRDefault="00540B3E" w:rsidP="00540B3E">
            <w:pPr>
              <w:ind w:left="367" w:right="-5"/>
            </w:pPr>
            <w:r>
              <w:t xml:space="preserve">ОГРН_______________ИНН ______________, ОКПО_____________ КПП ______________, </w:t>
            </w:r>
          </w:p>
          <w:p w14:paraId="562E41B8" w14:textId="77777777" w:rsidR="00540B3E" w:rsidRPr="00E73720" w:rsidRDefault="00540B3E" w:rsidP="00540B3E">
            <w:pPr>
              <w:ind w:left="508" w:right="-5" w:hanging="141"/>
            </w:pPr>
            <w:r>
              <w:t xml:space="preserve">р/счет  ______________________________ </w:t>
            </w:r>
          </w:p>
          <w:p w14:paraId="479C2110" w14:textId="77777777" w:rsidR="00540B3E" w:rsidRPr="00E73720" w:rsidRDefault="00540B3E" w:rsidP="00540B3E">
            <w:pPr>
              <w:ind w:left="508" w:right="-5" w:hanging="141"/>
            </w:pPr>
            <w:r>
              <w:t xml:space="preserve">в  __________________________________, </w:t>
            </w:r>
          </w:p>
          <w:p w14:paraId="4BAD335C" w14:textId="77777777" w:rsidR="00540B3E" w:rsidRPr="00E73720" w:rsidRDefault="00540B3E" w:rsidP="00540B3E">
            <w:pPr>
              <w:ind w:left="508" w:right="-5" w:hanging="578"/>
            </w:pPr>
            <w:r>
              <w:t xml:space="preserve">       к/счет </w:t>
            </w:r>
            <w:r>
              <w:rPr>
                <w:rFonts w:eastAsia="MS Mincho"/>
              </w:rPr>
              <w:t>____________________________</w:t>
            </w:r>
          </w:p>
          <w:p w14:paraId="4E983460" w14:textId="77777777" w:rsidR="00540B3E" w:rsidRPr="00E73720" w:rsidRDefault="00540B3E" w:rsidP="00540B3E">
            <w:pPr>
              <w:ind w:left="508" w:right="-5" w:hanging="141"/>
            </w:pPr>
            <w:r>
              <w:rPr>
                <w:rFonts w:eastAsia="MS Mincho"/>
              </w:rPr>
              <w:t xml:space="preserve">в  __________________________________, </w:t>
            </w:r>
          </w:p>
          <w:p w14:paraId="401E2C8E" w14:textId="77777777" w:rsidR="00540B3E" w:rsidRPr="00E73720" w:rsidRDefault="00540B3E" w:rsidP="00540B3E">
            <w:pPr>
              <w:ind w:left="508" w:right="-5" w:hanging="141"/>
            </w:pPr>
            <w:r>
              <w:t xml:space="preserve">БИК </w:t>
            </w:r>
            <w:r>
              <w:rPr>
                <w:rFonts w:eastAsia="MS Mincho"/>
              </w:rPr>
              <w:t xml:space="preserve">_______________, </w:t>
            </w:r>
          </w:p>
          <w:p w14:paraId="60A009B8" w14:textId="77777777" w:rsidR="00540B3E" w:rsidRPr="00E73720" w:rsidRDefault="00540B3E" w:rsidP="00540B3E">
            <w:pPr>
              <w:ind w:left="508" w:right="-5" w:hanging="141"/>
            </w:pPr>
            <w:r>
              <w:t xml:space="preserve">тел. </w:t>
            </w:r>
            <w:r>
              <w:rPr>
                <w:rFonts w:eastAsia="MS Mincho"/>
              </w:rPr>
              <w:t>________,</w:t>
            </w:r>
            <w:r>
              <w:t xml:space="preserve"> факс</w:t>
            </w:r>
            <w:r>
              <w:rPr>
                <w:rFonts w:eastAsia="MS Mincho"/>
              </w:rPr>
              <w:t>__________</w:t>
            </w:r>
          </w:p>
          <w:p w14:paraId="76A1B247" w14:textId="77777777" w:rsidR="00540B3E" w:rsidRPr="00E73720" w:rsidRDefault="00540B3E" w:rsidP="00540B3E">
            <w:pPr>
              <w:ind w:left="578" w:hanging="578"/>
              <w:jc w:val="center"/>
            </w:pPr>
          </w:p>
          <w:p w14:paraId="34415736" w14:textId="77777777" w:rsidR="00540B3E" w:rsidRPr="00E73720" w:rsidRDefault="00540B3E" w:rsidP="00540B3E">
            <w:pPr>
              <w:ind w:left="578" w:hanging="578"/>
              <w:jc w:val="center"/>
            </w:pPr>
            <w:r>
              <w:rPr>
                <w:vertAlign w:val="superscript"/>
              </w:rPr>
              <w:t xml:space="preserve"> </w:t>
            </w:r>
          </w:p>
        </w:tc>
      </w:tr>
      <w:tr w:rsidR="00540B3E" w14:paraId="07272C77" w14:textId="77777777" w:rsidTr="00540B3E">
        <w:trPr>
          <w:trHeight w:val="498"/>
        </w:trPr>
        <w:tc>
          <w:tcPr>
            <w:tcW w:w="4595" w:type="dxa"/>
          </w:tcPr>
          <w:p w14:paraId="3BCBAD62" w14:textId="77777777" w:rsidR="00540B3E" w:rsidRPr="00E73720" w:rsidRDefault="00540B3E" w:rsidP="00540B3E">
            <w:pPr>
              <w:widowControl w:val="0"/>
              <w:autoSpaceDE w:val="0"/>
              <w:autoSpaceDN w:val="0"/>
              <w:adjustRightInd w:val="0"/>
              <w:ind w:left="578" w:hanging="578"/>
              <w:jc w:val="center"/>
            </w:pPr>
            <w:r>
              <w:rPr>
                <w:b/>
                <w:bCs/>
              </w:rPr>
              <w:lastRenderedPageBreak/>
              <w:t>Покупатель</w:t>
            </w:r>
          </w:p>
          <w:p w14:paraId="0FC7564E" w14:textId="77777777" w:rsidR="00540B3E" w:rsidRPr="00E73720" w:rsidRDefault="00540B3E" w:rsidP="00540B3E">
            <w:pPr>
              <w:ind w:left="578" w:right="163" w:hanging="578"/>
              <w:jc w:val="center"/>
            </w:pPr>
            <w:r>
              <w:t>_________             ___________________</w:t>
            </w:r>
          </w:p>
          <w:p w14:paraId="6D46AFAC" w14:textId="77777777" w:rsidR="00540B3E" w:rsidRPr="00E73720" w:rsidRDefault="00540B3E" w:rsidP="00540B3E">
            <w:pPr>
              <w:ind w:left="5" w:hanging="578"/>
              <w:jc w:val="center"/>
              <w:rPr>
                <w:b/>
              </w:rPr>
            </w:pPr>
            <w:r>
              <w:rPr>
                <w:i/>
                <w:vertAlign w:val="superscript"/>
              </w:rPr>
              <w:t xml:space="preserve">(подпись)           (ФИО) ( Например: Иванов И.И.)                                         </w:t>
            </w:r>
            <w:r>
              <w:rPr>
                <w:bCs/>
              </w:rPr>
              <w:t>М.П.</w:t>
            </w:r>
          </w:p>
        </w:tc>
        <w:tc>
          <w:tcPr>
            <w:tcW w:w="5044" w:type="dxa"/>
          </w:tcPr>
          <w:p w14:paraId="4BCE424F" w14:textId="77777777" w:rsidR="00540B3E" w:rsidRPr="00E73720" w:rsidRDefault="00540B3E" w:rsidP="00540B3E">
            <w:pPr>
              <w:widowControl w:val="0"/>
              <w:autoSpaceDE w:val="0"/>
              <w:autoSpaceDN w:val="0"/>
              <w:adjustRightInd w:val="0"/>
              <w:ind w:left="578" w:hanging="578"/>
              <w:jc w:val="center"/>
              <w:rPr>
                <w:b/>
                <w:bCs/>
              </w:rPr>
            </w:pPr>
            <w:r>
              <w:rPr>
                <w:b/>
                <w:bCs/>
              </w:rPr>
              <w:t>Поставщик</w:t>
            </w:r>
          </w:p>
          <w:p w14:paraId="42D2AF09" w14:textId="77777777" w:rsidR="00540B3E" w:rsidRPr="00E73720" w:rsidRDefault="00540B3E" w:rsidP="00540B3E">
            <w:pPr>
              <w:widowControl w:val="0"/>
              <w:autoSpaceDE w:val="0"/>
              <w:autoSpaceDN w:val="0"/>
              <w:adjustRightInd w:val="0"/>
              <w:ind w:left="508" w:hanging="578"/>
              <w:jc w:val="center"/>
              <w:rPr>
                <w:bCs/>
              </w:rPr>
            </w:pPr>
            <w:r>
              <w:rPr>
                <w:bCs/>
              </w:rPr>
              <w:t>_________           ____________________</w:t>
            </w:r>
          </w:p>
          <w:p w14:paraId="2791BA0C" w14:textId="77777777" w:rsidR="00540B3E" w:rsidRPr="00E73720" w:rsidRDefault="00540B3E" w:rsidP="00540B3E">
            <w:pPr>
              <w:widowControl w:val="0"/>
              <w:autoSpaceDE w:val="0"/>
              <w:autoSpaceDN w:val="0"/>
              <w:adjustRightInd w:val="0"/>
              <w:ind w:left="508" w:hanging="578"/>
              <w:jc w:val="center"/>
              <w:rPr>
                <w:b/>
                <w:bCs/>
              </w:rPr>
            </w:pPr>
            <w:r>
              <w:rPr>
                <w:i/>
                <w:vertAlign w:val="superscript"/>
              </w:rPr>
              <w:t xml:space="preserve"> (подпись)                      (ФИО) (Например: Иванов И.И.)                                     </w:t>
            </w:r>
          </w:p>
          <w:p w14:paraId="1C9B26AB" w14:textId="77777777" w:rsidR="00540B3E" w:rsidRPr="00E73720" w:rsidRDefault="00540B3E" w:rsidP="00540B3E">
            <w:pPr>
              <w:widowControl w:val="0"/>
              <w:autoSpaceDE w:val="0"/>
              <w:ind w:left="508" w:hanging="578"/>
              <w:jc w:val="center"/>
              <w:rPr>
                <w:rFonts w:eastAsia="Arial"/>
              </w:rPr>
            </w:pPr>
            <w:r>
              <w:rPr>
                <w:b/>
                <w:bCs/>
              </w:rPr>
              <w:t xml:space="preserve">  </w:t>
            </w:r>
            <w:r>
              <w:rPr>
                <w:bCs/>
              </w:rPr>
              <w:t>М.П.</w:t>
            </w:r>
          </w:p>
        </w:tc>
      </w:tr>
    </w:tbl>
    <w:p w14:paraId="04E18981" w14:textId="77777777" w:rsidR="00540B3E" w:rsidRPr="00E73720" w:rsidRDefault="00540B3E" w:rsidP="00540B3E">
      <w:pPr>
        <w:tabs>
          <w:tab w:val="num" w:pos="142"/>
          <w:tab w:val="left" w:pos="22680"/>
        </w:tabs>
        <w:ind w:left="142"/>
        <w:jc w:val="center"/>
        <w:rPr>
          <w:b/>
          <w:sz w:val="28"/>
          <w:szCs w:val="28"/>
        </w:rPr>
        <w:sectPr w:rsidR="00540B3E" w:rsidRPr="00E73720" w:rsidSect="00540B3E">
          <w:headerReference w:type="default" r:id="rId50"/>
          <w:footerReference w:type="even" r:id="rId51"/>
          <w:footerReference w:type="default" r:id="rId52"/>
          <w:pgSz w:w="11906" w:h="16838"/>
          <w:pgMar w:top="1134" w:right="851" w:bottom="1134" w:left="1418" w:header="709" w:footer="709" w:gutter="0"/>
          <w:cols w:space="708"/>
          <w:docGrid w:linePitch="360"/>
        </w:sectPr>
      </w:pPr>
    </w:p>
    <w:p w14:paraId="72EC58B2" w14:textId="77777777" w:rsidR="00373298" w:rsidRPr="008B7ABF" w:rsidRDefault="00373298" w:rsidP="00373298">
      <w:pPr>
        <w:ind w:left="10773"/>
        <w:rPr>
          <w:sz w:val="28"/>
          <w:szCs w:val="28"/>
        </w:rPr>
      </w:pPr>
      <w:r w:rsidRPr="008B7ABF">
        <w:rPr>
          <w:sz w:val="28"/>
          <w:szCs w:val="28"/>
        </w:rPr>
        <w:lastRenderedPageBreak/>
        <w:t>Приложение № 1</w:t>
      </w:r>
    </w:p>
    <w:p w14:paraId="701396A1" w14:textId="77777777" w:rsidR="00373298" w:rsidRPr="008B7ABF" w:rsidRDefault="00373298" w:rsidP="00373298">
      <w:pPr>
        <w:ind w:left="10773"/>
        <w:rPr>
          <w:b/>
          <w:sz w:val="28"/>
          <w:szCs w:val="28"/>
        </w:rPr>
      </w:pPr>
      <w:r w:rsidRPr="008B7ABF">
        <w:rPr>
          <w:sz w:val="28"/>
          <w:szCs w:val="28"/>
        </w:rPr>
        <w:t>к Договору поставки</w:t>
      </w:r>
    </w:p>
    <w:p w14:paraId="3A8682F8" w14:textId="77777777" w:rsidR="00373298" w:rsidRPr="008B7ABF" w:rsidRDefault="00373298" w:rsidP="00373298">
      <w:pPr>
        <w:ind w:left="10773"/>
        <w:rPr>
          <w:sz w:val="28"/>
          <w:szCs w:val="28"/>
        </w:rPr>
      </w:pPr>
      <w:r w:rsidRPr="008B7ABF">
        <w:rPr>
          <w:sz w:val="28"/>
          <w:szCs w:val="28"/>
        </w:rPr>
        <w:t>№ ТКд/___/___/___</w:t>
      </w:r>
    </w:p>
    <w:p w14:paraId="555B2DE6" w14:textId="41DDF309" w:rsidR="00373298" w:rsidRPr="008B7ABF" w:rsidRDefault="00373298" w:rsidP="00373298">
      <w:pPr>
        <w:ind w:left="10773"/>
        <w:rPr>
          <w:sz w:val="28"/>
          <w:szCs w:val="28"/>
        </w:rPr>
      </w:pPr>
      <w:r w:rsidRPr="008B7ABF">
        <w:rPr>
          <w:sz w:val="28"/>
          <w:szCs w:val="28"/>
        </w:rPr>
        <w:t>от «____» ____________ 20_ г.</w:t>
      </w:r>
    </w:p>
    <w:p w14:paraId="25FCA72C" w14:textId="77777777" w:rsidR="00373298" w:rsidRPr="008B7ABF" w:rsidRDefault="00373298" w:rsidP="00373298">
      <w:pPr>
        <w:tabs>
          <w:tab w:val="left" w:pos="2329"/>
        </w:tabs>
        <w:ind w:hanging="578"/>
        <w:jc w:val="both"/>
        <w:rPr>
          <w:sz w:val="28"/>
          <w:szCs w:val="28"/>
          <w:lang w:val="en-US"/>
        </w:rPr>
      </w:pPr>
      <w:r w:rsidRPr="008B7ABF">
        <w:rPr>
          <w:sz w:val="28"/>
          <w:szCs w:val="28"/>
        </w:rPr>
        <w:tab/>
      </w:r>
      <w:r w:rsidRPr="008B7ABF">
        <w:rPr>
          <w:sz w:val="28"/>
          <w:szCs w:val="28"/>
        </w:rPr>
        <w:tab/>
      </w:r>
    </w:p>
    <w:p w14:paraId="68A61BEC" w14:textId="77777777" w:rsidR="00373298" w:rsidRPr="00E73720" w:rsidRDefault="00373298" w:rsidP="00373298">
      <w:pPr>
        <w:tabs>
          <w:tab w:val="left" w:pos="2329"/>
        </w:tabs>
        <w:ind w:hanging="578"/>
        <w:jc w:val="both"/>
      </w:pPr>
    </w:p>
    <w:p w14:paraId="478A1DE0" w14:textId="77777777" w:rsidR="00373298" w:rsidRPr="00E73720" w:rsidRDefault="00373298" w:rsidP="00373298">
      <w:pPr>
        <w:tabs>
          <w:tab w:val="num" w:pos="142"/>
          <w:tab w:val="left" w:pos="22680"/>
        </w:tabs>
        <w:ind w:left="142"/>
        <w:jc w:val="center"/>
        <w:rPr>
          <w:rFonts w:eastAsia="MS Mincho"/>
          <w:b/>
          <w:sz w:val="28"/>
        </w:rPr>
      </w:pPr>
      <w:r>
        <w:rPr>
          <w:rFonts w:eastAsia="MS Mincho"/>
          <w:b/>
        </w:rPr>
        <w:t>СПЕЦИФИКАЦИЯ</w:t>
      </w:r>
      <w:r>
        <w:rPr>
          <w:sz w:val="26"/>
          <w:vertAlign w:val="superscript"/>
        </w:rPr>
        <w:footnoteReference w:id="27"/>
      </w:r>
    </w:p>
    <w:p w14:paraId="18A8FEDB" w14:textId="77777777" w:rsidR="00373298" w:rsidRPr="00E73720" w:rsidRDefault="00373298" w:rsidP="00373298">
      <w:pPr>
        <w:ind w:hanging="578"/>
        <w:jc w:val="both"/>
        <w:rPr>
          <w:b/>
          <w:sz w:val="28"/>
          <w:szCs w:val="28"/>
        </w:rPr>
      </w:pPr>
    </w:p>
    <w:tbl>
      <w:tblPr>
        <w:tblStyle w:val="38"/>
        <w:tblW w:w="5000" w:type="pct"/>
        <w:jc w:val="center"/>
        <w:tblLook w:val="04A0" w:firstRow="1" w:lastRow="0" w:firstColumn="1" w:lastColumn="0" w:noHBand="0" w:noVBand="1"/>
      </w:tblPr>
      <w:tblGrid>
        <w:gridCol w:w="540"/>
        <w:gridCol w:w="1181"/>
        <w:gridCol w:w="1687"/>
        <w:gridCol w:w="1715"/>
        <w:gridCol w:w="1044"/>
        <w:gridCol w:w="1440"/>
        <w:gridCol w:w="1817"/>
        <w:gridCol w:w="1595"/>
        <w:gridCol w:w="1537"/>
        <w:gridCol w:w="2006"/>
      </w:tblGrid>
      <w:tr w:rsidR="00373298" w14:paraId="7937C4EE" w14:textId="77777777" w:rsidTr="00063CB4">
        <w:trPr>
          <w:trHeight w:val="2619"/>
          <w:jc w:val="center"/>
        </w:trPr>
        <w:tc>
          <w:tcPr>
            <w:tcW w:w="198" w:type="pct"/>
          </w:tcPr>
          <w:p w14:paraId="2645E14A"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w:t>
            </w:r>
          </w:p>
          <w:p w14:paraId="61E0A388"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п</w:t>
            </w:r>
            <w:r w:rsidRPr="00BC5416">
              <w:rPr>
                <w:rFonts w:ascii="Times New Roman" w:hAnsi="Times New Roman" w:cs="Times New Roman"/>
                <w:lang w:val="en-US"/>
              </w:rPr>
              <w:t>/</w:t>
            </w:r>
            <w:r w:rsidRPr="00BC5416">
              <w:rPr>
                <w:rFonts w:ascii="Times New Roman" w:hAnsi="Times New Roman" w:cs="Times New Roman"/>
              </w:rPr>
              <w:t>п</w:t>
            </w:r>
          </w:p>
        </w:tc>
        <w:tc>
          <w:tcPr>
            <w:tcW w:w="436" w:type="pct"/>
          </w:tcPr>
          <w:p w14:paraId="01EE7579"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Адрес поставки партии Товара</w:t>
            </w:r>
          </w:p>
        </w:tc>
        <w:tc>
          <w:tcPr>
            <w:tcW w:w="601" w:type="pct"/>
          </w:tcPr>
          <w:p w14:paraId="341D4700"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Срок поставки партии Товара (календарных дней с даты подписания Договора)</w:t>
            </w:r>
          </w:p>
        </w:tc>
        <w:tc>
          <w:tcPr>
            <w:tcW w:w="466" w:type="pct"/>
          </w:tcPr>
          <w:p w14:paraId="62398CA3" w14:textId="77777777" w:rsidR="00373298" w:rsidRPr="00BC5416" w:rsidRDefault="00373298" w:rsidP="00063CB4">
            <w:pPr>
              <w:widowControl w:val="0"/>
              <w:autoSpaceDE w:val="0"/>
              <w:autoSpaceDN w:val="0"/>
              <w:adjustRightInd w:val="0"/>
              <w:spacing w:before="100" w:beforeAutospacing="1" w:after="100" w:afterAutospacing="1"/>
              <w:jc w:val="both"/>
              <w:rPr>
                <w:rFonts w:ascii="Times New Roman" w:hAnsi="Times New Roman" w:cs="Times New Roman"/>
              </w:rPr>
            </w:pPr>
            <w:r w:rsidRPr="00BC5416">
              <w:rPr>
                <w:rFonts w:ascii="Times New Roman" w:hAnsi="Times New Roman" w:cs="Times New Roman"/>
              </w:rPr>
              <w:t>Наименование Товара (марка, модель)</w:t>
            </w:r>
          </w:p>
        </w:tc>
        <w:tc>
          <w:tcPr>
            <w:tcW w:w="380" w:type="pct"/>
          </w:tcPr>
          <w:p w14:paraId="54D53E8D"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 xml:space="preserve">Кол-во, </w:t>
            </w:r>
          </w:p>
          <w:p w14:paraId="13CD924C"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шт.</w:t>
            </w:r>
          </w:p>
        </w:tc>
        <w:tc>
          <w:tcPr>
            <w:tcW w:w="512" w:type="pct"/>
          </w:tcPr>
          <w:p w14:paraId="507236BD" w14:textId="77777777" w:rsidR="00373298" w:rsidRPr="00BC5416" w:rsidRDefault="00373298" w:rsidP="00063CB4">
            <w:pPr>
              <w:widowControl w:val="0"/>
              <w:autoSpaceDE w:val="0"/>
              <w:autoSpaceDN w:val="0"/>
              <w:adjustRightInd w:val="0"/>
              <w:spacing w:before="100" w:beforeAutospacing="1" w:after="100" w:afterAutospacing="1"/>
              <w:jc w:val="both"/>
              <w:rPr>
                <w:rFonts w:ascii="Times New Roman" w:hAnsi="Times New Roman" w:cs="Times New Roman"/>
              </w:rPr>
            </w:pPr>
            <w:r w:rsidRPr="00BC5416">
              <w:rPr>
                <w:rFonts w:ascii="Times New Roman" w:hAnsi="Times New Roman" w:cs="Times New Roman"/>
              </w:rPr>
              <w:t>Типоразмер Товара</w:t>
            </w:r>
          </w:p>
        </w:tc>
        <w:tc>
          <w:tcPr>
            <w:tcW w:w="649" w:type="pct"/>
          </w:tcPr>
          <w:p w14:paraId="48AAD54A"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Производитель Товара</w:t>
            </w:r>
          </w:p>
        </w:tc>
        <w:tc>
          <w:tcPr>
            <w:tcW w:w="499" w:type="pct"/>
          </w:tcPr>
          <w:p w14:paraId="5CC54F8C"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Страна производства</w:t>
            </w:r>
          </w:p>
        </w:tc>
        <w:tc>
          <w:tcPr>
            <w:tcW w:w="549" w:type="pct"/>
          </w:tcPr>
          <w:p w14:paraId="18899BA2"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Цена за ед., руб. с НДС</w:t>
            </w:r>
          </w:p>
          <w:p w14:paraId="72244D4C"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p>
        </w:tc>
        <w:tc>
          <w:tcPr>
            <w:tcW w:w="710" w:type="pct"/>
          </w:tcPr>
          <w:p w14:paraId="75B64655" w14:textId="2B490D22"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r w:rsidRPr="00BC5416">
              <w:rPr>
                <w:rFonts w:ascii="Times New Roman" w:hAnsi="Times New Roman" w:cs="Times New Roman"/>
              </w:rPr>
              <w:t>Стоимость, руб. с НДС</w:t>
            </w:r>
          </w:p>
          <w:p w14:paraId="6CB5101B" w14:textId="77777777" w:rsidR="00373298" w:rsidRPr="00BC5416" w:rsidRDefault="00373298" w:rsidP="00063CB4">
            <w:pPr>
              <w:widowControl w:val="0"/>
              <w:autoSpaceDE w:val="0"/>
              <w:autoSpaceDN w:val="0"/>
              <w:adjustRightInd w:val="0"/>
              <w:spacing w:before="100" w:beforeAutospacing="1" w:afterAutospacing="1"/>
              <w:jc w:val="both"/>
              <w:rPr>
                <w:rFonts w:ascii="Times New Roman" w:hAnsi="Times New Roman" w:cs="Times New Roman"/>
              </w:rPr>
            </w:pPr>
          </w:p>
        </w:tc>
      </w:tr>
      <w:tr w:rsidR="00373298" w14:paraId="0338C585" w14:textId="77777777" w:rsidTr="00063CB4">
        <w:trPr>
          <w:trHeight w:val="278"/>
          <w:jc w:val="center"/>
        </w:trPr>
        <w:tc>
          <w:tcPr>
            <w:tcW w:w="198" w:type="pct"/>
          </w:tcPr>
          <w:p w14:paraId="6B8AD8AB" w14:textId="77777777" w:rsidR="00373298" w:rsidRPr="00730B8A" w:rsidRDefault="00373298" w:rsidP="00063CB4">
            <w:pPr>
              <w:widowControl w:val="0"/>
              <w:autoSpaceDE w:val="0"/>
              <w:autoSpaceDN w:val="0"/>
              <w:adjustRightInd w:val="0"/>
              <w:spacing w:before="100" w:beforeAutospacing="1" w:afterAutospacing="1"/>
              <w:jc w:val="both"/>
            </w:pPr>
          </w:p>
        </w:tc>
        <w:tc>
          <w:tcPr>
            <w:tcW w:w="436" w:type="pct"/>
          </w:tcPr>
          <w:p w14:paraId="48A6FBDA" w14:textId="77777777" w:rsidR="00373298" w:rsidRPr="00730B8A" w:rsidRDefault="00373298" w:rsidP="00063CB4">
            <w:pPr>
              <w:widowControl w:val="0"/>
              <w:autoSpaceDE w:val="0"/>
              <w:autoSpaceDN w:val="0"/>
              <w:adjustRightInd w:val="0"/>
              <w:spacing w:before="100" w:beforeAutospacing="1" w:afterAutospacing="1"/>
              <w:jc w:val="both"/>
            </w:pPr>
          </w:p>
        </w:tc>
        <w:tc>
          <w:tcPr>
            <w:tcW w:w="601" w:type="pct"/>
          </w:tcPr>
          <w:p w14:paraId="4918AB0B" w14:textId="77777777" w:rsidR="00373298" w:rsidRPr="00730B8A" w:rsidRDefault="00373298" w:rsidP="00063CB4">
            <w:pPr>
              <w:widowControl w:val="0"/>
              <w:autoSpaceDE w:val="0"/>
              <w:autoSpaceDN w:val="0"/>
              <w:adjustRightInd w:val="0"/>
              <w:spacing w:before="100" w:beforeAutospacing="1" w:afterAutospacing="1"/>
              <w:jc w:val="both"/>
            </w:pPr>
          </w:p>
        </w:tc>
        <w:tc>
          <w:tcPr>
            <w:tcW w:w="466" w:type="pct"/>
          </w:tcPr>
          <w:p w14:paraId="52669E76" w14:textId="77777777" w:rsidR="00373298" w:rsidRPr="00730B8A" w:rsidRDefault="00373298" w:rsidP="00063CB4">
            <w:pPr>
              <w:widowControl w:val="0"/>
              <w:autoSpaceDE w:val="0"/>
              <w:autoSpaceDN w:val="0"/>
              <w:adjustRightInd w:val="0"/>
              <w:spacing w:before="100" w:beforeAutospacing="1" w:afterAutospacing="1"/>
              <w:jc w:val="both"/>
            </w:pPr>
          </w:p>
        </w:tc>
        <w:tc>
          <w:tcPr>
            <w:tcW w:w="380" w:type="pct"/>
          </w:tcPr>
          <w:p w14:paraId="45D9EA10" w14:textId="77777777" w:rsidR="00373298" w:rsidRPr="00730B8A" w:rsidRDefault="00373298" w:rsidP="00063CB4">
            <w:pPr>
              <w:widowControl w:val="0"/>
              <w:autoSpaceDE w:val="0"/>
              <w:autoSpaceDN w:val="0"/>
              <w:adjustRightInd w:val="0"/>
              <w:spacing w:before="100" w:beforeAutospacing="1" w:afterAutospacing="1"/>
              <w:jc w:val="both"/>
            </w:pPr>
          </w:p>
        </w:tc>
        <w:tc>
          <w:tcPr>
            <w:tcW w:w="512" w:type="pct"/>
          </w:tcPr>
          <w:p w14:paraId="53F52F71" w14:textId="77777777" w:rsidR="00373298" w:rsidRPr="00730B8A" w:rsidRDefault="00373298" w:rsidP="00063CB4">
            <w:pPr>
              <w:widowControl w:val="0"/>
              <w:autoSpaceDE w:val="0"/>
              <w:autoSpaceDN w:val="0"/>
              <w:adjustRightInd w:val="0"/>
              <w:spacing w:before="100" w:beforeAutospacing="1" w:afterAutospacing="1"/>
              <w:jc w:val="both"/>
            </w:pPr>
          </w:p>
        </w:tc>
        <w:tc>
          <w:tcPr>
            <w:tcW w:w="649" w:type="pct"/>
          </w:tcPr>
          <w:p w14:paraId="0029F4C5" w14:textId="77777777" w:rsidR="00373298" w:rsidRPr="00730B8A" w:rsidRDefault="00373298" w:rsidP="00063CB4">
            <w:pPr>
              <w:widowControl w:val="0"/>
              <w:autoSpaceDE w:val="0"/>
              <w:autoSpaceDN w:val="0"/>
              <w:adjustRightInd w:val="0"/>
              <w:spacing w:before="100" w:beforeAutospacing="1" w:afterAutospacing="1"/>
              <w:jc w:val="both"/>
            </w:pPr>
          </w:p>
        </w:tc>
        <w:tc>
          <w:tcPr>
            <w:tcW w:w="499" w:type="pct"/>
          </w:tcPr>
          <w:p w14:paraId="649FE090" w14:textId="77777777" w:rsidR="00373298" w:rsidRPr="00730B8A" w:rsidRDefault="00373298" w:rsidP="00063CB4">
            <w:pPr>
              <w:widowControl w:val="0"/>
              <w:autoSpaceDE w:val="0"/>
              <w:autoSpaceDN w:val="0"/>
              <w:adjustRightInd w:val="0"/>
              <w:spacing w:before="100" w:beforeAutospacing="1" w:afterAutospacing="1"/>
              <w:jc w:val="both"/>
            </w:pPr>
          </w:p>
        </w:tc>
        <w:tc>
          <w:tcPr>
            <w:tcW w:w="549" w:type="pct"/>
          </w:tcPr>
          <w:p w14:paraId="6476DA97" w14:textId="77777777" w:rsidR="00373298" w:rsidRPr="00730B8A" w:rsidRDefault="00373298" w:rsidP="00063CB4">
            <w:pPr>
              <w:widowControl w:val="0"/>
              <w:autoSpaceDE w:val="0"/>
              <w:autoSpaceDN w:val="0"/>
              <w:adjustRightInd w:val="0"/>
              <w:spacing w:before="100" w:beforeAutospacing="1" w:afterAutospacing="1"/>
              <w:jc w:val="both"/>
            </w:pPr>
          </w:p>
        </w:tc>
        <w:tc>
          <w:tcPr>
            <w:tcW w:w="710" w:type="pct"/>
          </w:tcPr>
          <w:p w14:paraId="3EACB8C2" w14:textId="77777777" w:rsidR="00373298" w:rsidRPr="00730B8A" w:rsidRDefault="00373298" w:rsidP="00063CB4">
            <w:pPr>
              <w:widowControl w:val="0"/>
              <w:autoSpaceDE w:val="0"/>
              <w:autoSpaceDN w:val="0"/>
              <w:adjustRightInd w:val="0"/>
              <w:spacing w:before="100" w:beforeAutospacing="1" w:afterAutospacing="1"/>
              <w:jc w:val="both"/>
            </w:pPr>
          </w:p>
        </w:tc>
      </w:tr>
      <w:tr w:rsidR="00373298" w14:paraId="6C8ECF11" w14:textId="77777777" w:rsidTr="00063CB4">
        <w:trPr>
          <w:trHeight w:val="297"/>
          <w:jc w:val="center"/>
        </w:trPr>
        <w:tc>
          <w:tcPr>
            <w:tcW w:w="198" w:type="pct"/>
          </w:tcPr>
          <w:p w14:paraId="33FE2708" w14:textId="77777777" w:rsidR="00373298" w:rsidRPr="00730B8A" w:rsidRDefault="00373298" w:rsidP="00063CB4">
            <w:pPr>
              <w:widowControl w:val="0"/>
              <w:autoSpaceDE w:val="0"/>
              <w:autoSpaceDN w:val="0"/>
              <w:adjustRightInd w:val="0"/>
              <w:spacing w:before="100" w:beforeAutospacing="1" w:afterAutospacing="1"/>
              <w:jc w:val="both"/>
            </w:pPr>
          </w:p>
        </w:tc>
        <w:tc>
          <w:tcPr>
            <w:tcW w:w="436" w:type="pct"/>
          </w:tcPr>
          <w:p w14:paraId="382C1BBA" w14:textId="77777777" w:rsidR="00373298" w:rsidRPr="00730B8A" w:rsidRDefault="00373298" w:rsidP="00063CB4">
            <w:pPr>
              <w:widowControl w:val="0"/>
              <w:autoSpaceDE w:val="0"/>
              <w:autoSpaceDN w:val="0"/>
              <w:adjustRightInd w:val="0"/>
              <w:spacing w:before="100" w:beforeAutospacing="1" w:afterAutospacing="1"/>
              <w:jc w:val="both"/>
            </w:pPr>
          </w:p>
        </w:tc>
        <w:tc>
          <w:tcPr>
            <w:tcW w:w="601" w:type="pct"/>
          </w:tcPr>
          <w:p w14:paraId="0F30736F" w14:textId="77777777" w:rsidR="00373298" w:rsidRPr="00730B8A" w:rsidRDefault="00373298" w:rsidP="00063CB4">
            <w:pPr>
              <w:widowControl w:val="0"/>
              <w:autoSpaceDE w:val="0"/>
              <w:autoSpaceDN w:val="0"/>
              <w:adjustRightInd w:val="0"/>
              <w:spacing w:before="100" w:beforeAutospacing="1" w:afterAutospacing="1"/>
              <w:jc w:val="both"/>
            </w:pPr>
          </w:p>
        </w:tc>
        <w:tc>
          <w:tcPr>
            <w:tcW w:w="466" w:type="pct"/>
          </w:tcPr>
          <w:p w14:paraId="50C91A07" w14:textId="77777777" w:rsidR="00373298" w:rsidRPr="00730B8A" w:rsidRDefault="00373298" w:rsidP="00063CB4">
            <w:pPr>
              <w:widowControl w:val="0"/>
              <w:autoSpaceDE w:val="0"/>
              <w:autoSpaceDN w:val="0"/>
              <w:adjustRightInd w:val="0"/>
              <w:spacing w:before="100" w:beforeAutospacing="1" w:afterAutospacing="1"/>
              <w:jc w:val="both"/>
            </w:pPr>
          </w:p>
        </w:tc>
        <w:tc>
          <w:tcPr>
            <w:tcW w:w="380" w:type="pct"/>
          </w:tcPr>
          <w:p w14:paraId="4DF85AEE" w14:textId="77777777" w:rsidR="00373298" w:rsidRPr="00730B8A" w:rsidRDefault="00373298" w:rsidP="00063CB4">
            <w:pPr>
              <w:widowControl w:val="0"/>
              <w:autoSpaceDE w:val="0"/>
              <w:autoSpaceDN w:val="0"/>
              <w:adjustRightInd w:val="0"/>
              <w:spacing w:before="100" w:beforeAutospacing="1" w:afterAutospacing="1"/>
              <w:jc w:val="both"/>
            </w:pPr>
          </w:p>
        </w:tc>
        <w:tc>
          <w:tcPr>
            <w:tcW w:w="512" w:type="pct"/>
          </w:tcPr>
          <w:p w14:paraId="4BC534E0" w14:textId="77777777" w:rsidR="00373298" w:rsidRPr="00730B8A" w:rsidRDefault="00373298" w:rsidP="00063CB4">
            <w:pPr>
              <w:widowControl w:val="0"/>
              <w:autoSpaceDE w:val="0"/>
              <w:autoSpaceDN w:val="0"/>
              <w:adjustRightInd w:val="0"/>
              <w:spacing w:before="100" w:beforeAutospacing="1" w:afterAutospacing="1"/>
              <w:jc w:val="both"/>
            </w:pPr>
          </w:p>
        </w:tc>
        <w:tc>
          <w:tcPr>
            <w:tcW w:w="649" w:type="pct"/>
          </w:tcPr>
          <w:p w14:paraId="678A5C19" w14:textId="77777777" w:rsidR="00373298" w:rsidRPr="00730B8A" w:rsidRDefault="00373298" w:rsidP="00063CB4">
            <w:pPr>
              <w:widowControl w:val="0"/>
              <w:autoSpaceDE w:val="0"/>
              <w:autoSpaceDN w:val="0"/>
              <w:adjustRightInd w:val="0"/>
              <w:spacing w:before="100" w:beforeAutospacing="1" w:afterAutospacing="1"/>
              <w:jc w:val="both"/>
            </w:pPr>
          </w:p>
        </w:tc>
        <w:tc>
          <w:tcPr>
            <w:tcW w:w="499" w:type="pct"/>
          </w:tcPr>
          <w:p w14:paraId="41FC2C69" w14:textId="77777777" w:rsidR="00373298" w:rsidRPr="00730B8A" w:rsidRDefault="00373298" w:rsidP="00063CB4">
            <w:pPr>
              <w:widowControl w:val="0"/>
              <w:autoSpaceDE w:val="0"/>
              <w:autoSpaceDN w:val="0"/>
              <w:adjustRightInd w:val="0"/>
              <w:spacing w:before="100" w:beforeAutospacing="1" w:afterAutospacing="1"/>
              <w:jc w:val="both"/>
            </w:pPr>
          </w:p>
        </w:tc>
        <w:tc>
          <w:tcPr>
            <w:tcW w:w="549" w:type="pct"/>
          </w:tcPr>
          <w:p w14:paraId="02407F41" w14:textId="77777777" w:rsidR="00373298" w:rsidRPr="00730B8A" w:rsidRDefault="00373298" w:rsidP="00063CB4">
            <w:pPr>
              <w:widowControl w:val="0"/>
              <w:autoSpaceDE w:val="0"/>
              <w:autoSpaceDN w:val="0"/>
              <w:adjustRightInd w:val="0"/>
              <w:spacing w:before="100" w:beforeAutospacing="1" w:afterAutospacing="1"/>
              <w:jc w:val="both"/>
            </w:pPr>
          </w:p>
        </w:tc>
        <w:tc>
          <w:tcPr>
            <w:tcW w:w="710" w:type="pct"/>
          </w:tcPr>
          <w:p w14:paraId="7F5EA28C" w14:textId="77777777" w:rsidR="00373298" w:rsidRPr="00730B8A" w:rsidRDefault="00373298" w:rsidP="00063CB4">
            <w:pPr>
              <w:widowControl w:val="0"/>
              <w:autoSpaceDE w:val="0"/>
              <w:autoSpaceDN w:val="0"/>
              <w:adjustRightInd w:val="0"/>
              <w:spacing w:before="100" w:beforeAutospacing="1" w:afterAutospacing="1"/>
              <w:jc w:val="both"/>
            </w:pPr>
          </w:p>
        </w:tc>
      </w:tr>
      <w:tr w:rsidR="00373298" w14:paraId="0991C604" w14:textId="77777777" w:rsidTr="00063CB4">
        <w:trPr>
          <w:trHeight w:val="260"/>
          <w:jc w:val="center"/>
        </w:trPr>
        <w:tc>
          <w:tcPr>
            <w:tcW w:w="198" w:type="pct"/>
          </w:tcPr>
          <w:p w14:paraId="3DAAB9D5" w14:textId="77777777" w:rsidR="00373298" w:rsidRPr="00245479" w:rsidRDefault="00373298" w:rsidP="00063CB4">
            <w:pPr>
              <w:widowControl w:val="0"/>
              <w:autoSpaceDE w:val="0"/>
              <w:autoSpaceDN w:val="0"/>
              <w:adjustRightInd w:val="0"/>
              <w:spacing w:before="100" w:beforeAutospacing="1" w:afterAutospacing="1"/>
              <w:jc w:val="both"/>
            </w:pPr>
          </w:p>
        </w:tc>
        <w:tc>
          <w:tcPr>
            <w:tcW w:w="436" w:type="pct"/>
          </w:tcPr>
          <w:p w14:paraId="59A8078E" w14:textId="77777777" w:rsidR="00373298" w:rsidRPr="00245479" w:rsidRDefault="00373298" w:rsidP="00063CB4">
            <w:pPr>
              <w:widowControl w:val="0"/>
              <w:autoSpaceDE w:val="0"/>
              <w:autoSpaceDN w:val="0"/>
              <w:adjustRightInd w:val="0"/>
              <w:spacing w:before="100" w:beforeAutospacing="1" w:afterAutospacing="1"/>
              <w:jc w:val="both"/>
            </w:pPr>
          </w:p>
        </w:tc>
        <w:tc>
          <w:tcPr>
            <w:tcW w:w="601" w:type="pct"/>
          </w:tcPr>
          <w:p w14:paraId="1E36B0FF" w14:textId="77777777" w:rsidR="00373298" w:rsidRPr="00245479" w:rsidRDefault="00373298" w:rsidP="00063CB4">
            <w:pPr>
              <w:widowControl w:val="0"/>
              <w:autoSpaceDE w:val="0"/>
              <w:autoSpaceDN w:val="0"/>
              <w:adjustRightInd w:val="0"/>
              <w:spacing w:before="100" w:beforeAutospacing="1" w:afterAutospacing="1"/>
              <w:jc w:val="both"/>
            </w:pPr>
          </w:p>
        </w:tc>
        <w:tc>
          <w:tcPr>
            <w:tcW w:w="466" w:type="pct"/>
          </w:tcPr>
          <w:p w14:paraId="3330FB62" w14:textId="77777777" w:rsidR="00373298" w:rsidRPr="00245479" w:rsidRDefault="00373298" w:rsidP="00063CB4">
            <w:pPr>
              <w:widowControl w:val="0"/>
              <w:autoSpaceDE w:val="0"/>
              <w:autoSpaceDN w:val="0"/>
              <w:adjustRightInd w:val="0"/>
              <w:spacing w:before="100" w:beforeAutospacing="1" w:afterAutospacing="1"/>
              <w:jc w:val="both"/>
            </w:pPr>
          </w:p>
        </w:tc>
        <w:tc>
          <w:tcPr>
            <w:tcW w:w="380" w:type="pct"/>
          </w:tcPr>
          <w:p w14:paraId="7928A2C8" w14:textId="77777777" w:rsidR="00373298" w:rsidRPr="00245479" w:rsidRDefault="00373298" w:rsidP="00063CB4">
            <w:pPr>
              <w:widowControl w:val="0"/>
              <w:autoSpaceDE w:val="0"/>
              <w:autoSpaceDN w:val="0"/>
              <w:adjustRightInd w:val="0"/>
              <w:spacing w:before="100" w:beforeAutospacing="1" w:afterAutospacing="1"/>
              <w:jc w:val="both"/>
            </w:pPr>
          </w:p>
        </w:tc>
        <w:tc>
          <w:tcPr>
            <w:tcW w:w="512" w:type="pct"/>
          </w:tcPr>
          <w:p w14:paraId="26F9DE1A" w14:textId="77777777" w:rsidR="00373298" w:rsidRPr="00245479" w:rsidRDefault="00373298" w:rsidP="00063CB4">
            <w:pPr>
              <w:widowControl w:val="0"/>
              <w:autoSpaceDE w:val="0"/>
              <w:autoSpaceDN w:val="0"/>
              <w:adjustRightInd w:val="0"/>
              <w:spacing w:before="100" w:beforeAutospacing="1" w:afterAutospacing="1"/>
              <w:jc w:val="both"/>
            </w:pPr>
          </w:p>
        </w:tc>
        <w:tc>
          <w:tcPr>
            <w:tcW w:w="649" w:type="pct"/>
          </w:tcPr>
          <w:p w14:paraId="5ACA4045" w14:textId="77777777" w:rsidR="00373298" w:rsidRPr="00245479" w:rsidRDefault="00373298" w:rsidP="00063CB4">
            <w:pPr>
              <w:widowControl w:val="0"/>
              <w:autoSpaceDE w:val="0"/>
              <w:autoSpaceDN w:val="0"/>
              <w:adjustRightInd w:val="0"/>
              <w:spacing w:before="100" w:beforeAutospacing="1" w:afterAutospacing="1"/>
              <w:jc w:val="both"/>
            </w:pPr>
          </w:p>
        </w:tc>
        <w:tc>
          <w:tcPr>
            <w:tcW w:w="499" w:type="pct"/>
          </w:tcPr>
          <w:p w14:paraId="1C107315" w14:textId="77777777" w:rsidR="00373298" w:rsidRPr="00245479" w:rsidRDefault="00373298" w:rsidP="00063CB4">
            <w:pPr>
              <w:widowControl w:val="0"/>
              <w:autoSpaceDE w:val="0"/>
              <w:autoSpaceDN w:val="0"/>
              <w:adjustRightInd w:val="0"/>
              <w:spacing w:before="100" w:beforeAutospacing="1" w:afterAutospacing="1"/>
              <w:jc w:val="both"/>
            </w:pPr>
          </w:p>
        </w:tc>
        <w:tc>
          <w:tcPr>
            <w:tcW w:w="549" w:type="pct"/>
          </w:tcPr>
          <w:p w14:paraId="3E1BA234" w14:textId="77777777" w:rsidR="00373298" w:rsidRPr="00245479" w:rsidRDefault="00373298" w:rsidP="00063CB4">
            <w:pPr>
              <w:widowControl w:val="0"/>
              <w:autoSpaceDE w:val="0"/>
              <w:autoSpaceDN w:val="0"/>
              <w:adjustRightInd w:val="0"/>
              <w:spacing w:before="100" w:beforeAutospacing="1" w:afterAutospacing="1"/>
              <w:jc w:val="both"/>
            </w:pPr>
          </w:p>
        </w:tc>
        <w:tc>
          <w:tcPr>
            <w:tcW w:w="710" w:type="pct"/>
          </w:tcPr>
          <w:p w14:paraId="452A79DC" w14:textId="77777777" w:rsidR="00373298" w:rsidRPr="00245479" w:rsidRDefault="00373298" w:rsidP="00063CB4">
            <w:pPr>
              <w:widowControl w:val="0"/>
              <w:autoSpaceDE w:val="0"/>
              <w:autoSpaceDN w:val="0"/>
              <w:adjustRightInd w:val="0"/>
              <w:spacing w:before="100" w:beforeAutospacing="1" w:afterAutospacing="1"/>
              <w:jc w:val="both"/>
            </w:pPr>
          </w:p>
        </w:tc>
      </w:tr>
    </w:tbl>
    <w:p w14:paraId="386639CE" w14:textId="77777777" w:rsidR="00373298" w:rsidRPr="00E73720" w:rsidRDefault="00373298" w:rsidP="00373298">
      <w:pPr>
        <w:ind w:firstLine="709"/>
        <w:jc w:val="both"/>
        <w:rPr>
          <w:rFonts w:eastAsia="MS Mincho"/>
          <w:bCs/>
          <w:sz w:val="28"/>
          <w:szCs w:val="28"/>
        </w:rPr>
      </w:pPr>
    </w:p>
    <w:p w14:paraId="44C47013" w14:textId="77777777" w:rsidR="00373298" w:rsidRPr="00E73720" w:rsidRDefault="00373298" w:rsidP="00373298">
      <w:pPr>
        <w:keepNext/>
        <w:ind w:firstLine="709"/>
        <w:jc w:val="both"/>
        <w:rPr>
          <w:rFonts w:eastAsia="Arial"/>
          <w:sz w:val="28"/>
          <w:szCs w:val="28"/>
        </w:rPr>
      </w:pPr>
      <w:r>
        <w:rPr>
          <w:rFonts w:eastAsia="Arial"/>
          <w:sz w:val="28"/>
          <w:szCs w:val="28"/>
        </w:rPr>
        <w:t>Товар должен:</w:t>
      </w:r>
    </w:p>
    <w:p w14:paraId="3F0C5362" w14:textId="77777777" w:rsidR="00373298" w:rsidRPr="00965AB5" w:rsidRDefault="00373298" w:rsidP="00373298">
      <w:pPr>
        <w:keepNext/>
        <w:ind w:firstLine="709"/>
        <w:jc w:val="both"/>
        <w:rPr>
          <w:rFonts w:eastAsia="Arial"/>
          <w:sz w:val="28"/>
          <w:szCs w:val="28"/>
        </w:rPr>
      </w:pPr>
      <w:r>
        <w:rPr>
          <w:rFonts w:eastAsia="Arial"/>
          <w:sz w:val="28"/>
          <w:szCs w:val="28"/>
        </w:rPr>
        <w:t>- быть не ранее 202</w:t>
      </w:r>
      <w:r w:rsidRPr="00BC5416">
        <w:rPr>
          <w:rFonts w:eastAsia="Arial"/>
          <w:sz w:val="28"/>
          <w:szCs w:val="28"/>
        </w:rPr>
        <w:t>4</w:t>
      </w:r>
      <w:r>
        <w:rPr>
          <w:rFonts w:eastAsia="Arial"/>
          <w:sz w:val="28"/>
          <w:szCs w:val="28"/>
        </w:rPr>
        <w:t xml:space="preserve"> года выпуска, не находившимся в эксплуатации; не допускается поставка выставочных образцов и товара, ранее находившегося в эксплуатации;</w:t>
      </w:r>
    </w:p>
    <w:p w14:paraId="56E79F35" w14:textId="77777777" w:rsidR="00373298" w:rsidRPr="00245479" w:rsidRDefault="00373298" w:rsidP="00373298">
      <w:pPr>
        <w:autoSpaceDE w:val="0"/>
        <w:autoSpaceDN w:val="0"/>
        <w:adjustRightInd w:val="0"/>
        <w:ind w:firstLine="709"/>
        <w:jc w:val="both"/>
        <w:rPr>
          <w:sz w:val="28"/>
        </w:rPr>
      </w:pPr>
      <w:r>
        <w:rPr>
          <w:sz w:val="28"/>
        </w:rPr>
        <w:t>- быть серийным, не должен являться новой разработкой завода-изготовителя;</w:t>
      </w:r>
    </w:p>
    <w:p w14:paraId="0ED38E79" w14:textId="77777777" w:rsidR="00373298" w:rsidRPr="00245479" w:rsidRDefault="00373298" w:rsidP="00373298">
      <w:pPr>
        <w:autoSpaceDE w:val="0"/>
        <w:autoSpaceDN w:val="0"/>
        <w:adjustRightInd w:val="0"/>
        <w:ind w:firstLine="709"/>
        <w:jc w:val="both"/>
        <w:rPr>
          <w:kern w:val="36"/>
          <w:sz w:val="28"/>
        </w:rPr>
      </w:pPr>
      <w:r>
        <w:rPr>
          <w:sz w:val="28"/>
        </w:rPr>
        <w:t xml:space="preserve">- поставляться с одним </w:t>
      </w:r>
      <w:r>
        <w:rPr>
          <w:kern w:val="36"/>
          <w:sz w:val="28"/>
        </w:rPr>
        <w:t>уплотнительным кольцом в комплекте с каждой шиной;</w:t>
      </w:r>
    </w:p>
    <w:p w14:paraId="650D5FBE" w14:textId="77777777" w:rsidR="00373298" w:rsidRPr="00245479" w:rsidRDefault="00373298" w:rsidP="00373298">
      <w:pPr>
        <w:autoSpaceDE w:val="0"/>
        <w:autoSpaceDN w:val="0"/>
        <w:adjustRightInd w:val="0"/>
        <w:ind w:firstLine="709"/>
        <w:jc w:val="both"/>
        <w:rPr>
          <w:sz w:val="28"/>
        </w:rPr>
      </w:pPr>
      <w:r>
        <w:rPr>
          <w:sz w:val="28"/>
        </w:rPr>
        <w:lastRenderedPageBreak/>
        <w:t>- соответствовать техническим условиям завода-изготовителя, что должно подтверждаться сертификатом соответствия на Товар согласно Техническому регламенту ТР ТС 018/2011 «О безопасности колесных транспортных средств»;</w:t>
      </w:r>
    </w:p>
    <w:p w14:paraId="4D1EE72C" w14:textId="77777777" w:rsidR="00373298" w:rsidRPr="00245479" w:rsidRDefault="00373298" w:rsidP="00373298">
      <w:pPr>
        <w:widowControl w:val="0"/>
        <w:autoSpaceDE w:val="0"/>
        <w:autoSpaceDN w:val="0"/>
        <w:adjustRightInd w:val="0"/>
        <w:ind w:firstLine="709"/>
        <w:jc w:val="both"/>
        <w:rPr>
          <w:sz w:val="28"/>
        </w:rPr>
      </w:pPr>
      <w:r>
        <w:rPr>
          <w:sz w:val="28"/>
        </w:rPr>
        <w:t>-  иметь соответствующую маркировку.</w:t>
      </w:r>
    </w:p>
    <w:p w14:paraId="35975315" w14:textId="77777777" w:rsidR="00373298" w:rsidRPr="00E73720" w:rsidRDefault="00373298" w:rsidP="00373298">
      <w:pPr>
        <w:autoSpaceDE w:val="0"/>
        <w:autoSpaceDN w:val="0"/>
        <w:adjustRightInd w:val="0"/>
        <w:jc w:val="both"/>
        <w:rPr>
          <w:rFonts w:eastAsia="MS Mincho"/>
          <w:sz w:val="28"/>
          <w:szCs w:val="28"/>
        </w:rPr>
      </w:pPr>
      <w:r>
        <w:rPr>
          <w:rFonts w:eastAsia="MS Mincho"/>
          <w:sz w:val="28"/>
          <w:szCs w:val="28"/>
        </w:rPr>
        <w:t>Поставка Товара должна осуществляться в каждый адрес поставки одной партией.</w:t>
      </w:r>
    </w:p>
    <w:p w14:paraId="095B2D24" w14:textId="77777777" w:rsidR="00373298" w:rsidRPr="00E73720" w:rsidRDefault="00373298" w:rsidP="00373298">
      <w:pPr>
        <w:widowControl w:val="0"/>
        <w:autoSpaceDE w:val="0"/>
        <w:jc w:val="both"/>
        <w:rPr>
          <w:rFonts w:eastAsia="Arial" w:cs="Arial"/>
          <w:sz w:val="28"/>
          <w:szCs w:val="28"/>
        </w:rPr>
      </w:pPr>
      <w:r>
        <w:rPr>
          <w:rFonts w:eastAsia="Arial" w:cs="Arial"/>
          <w:sz w:val="28"/>
          <w:szCs w:val="28"/>
        </w:rPr>
        <w:t>Доставку, погрузочно-разгрузочные работы Поставщик осуществляет собственными силами или с привлечением третьих лиц за свой счет.</w:t>
      </w:r>
    </w:p>
    <w:p w14:paraId="09DF6FC2" w14:textId="77777777" w:rsidR="00373298" w:rsidRPr="00E73720" w:rsidRDefault="00373298" w:rsidP="00373298">
      <w:pPr>
        <w:ind w:left="709"/>
        <w:rPr>
          <w:sz w:val="28"/>
          <w:szCs w:val="28"/>
        </w:rPr>
      </w:pPr>
    </w:p>
    <w:p w14:paraId="5BCF295C" w14:textId="77777777" w:rsidR="00373298" w:rsidRPr="00E73720" w:rsidRDefault="00373298" w:rsidP="00373298">
      <w:pPr>
        <w:ind w:firstLine="709"/>
        <w:jc w:val="both"/>
        <w:rPr>
          <w:rFonts w:eastAsia="MS Mincho"/>
          <w:sz w:val="28"/>
          <w:szCs w:val="28"/>
          <w:highlight w:val="yellow"/>
        </w:rPr>
      </w:pPr>
    </w:p>
    <w:p w14:paraId="35729DFE" w14:textId="77777777" w:rsidR="00373298" w:rsidRPr="00E73720" w:rsidRDefault="00373298" w:rsidP="00373298">
      <w:pPr>
        <w:ind w:firstLine="709"/>
        <w:jc w:val="both"/>
        <w:rPr>
          <w:rFonts w:eastAsia="MS Mincho"/>
          <w:sz w:val="28"/>
          <w:szCs w:val="28"/>
        </w:rPr>
      </w:pPr>
      <w:r>
        <w:rPr>
          <w:rFonts w:eastAsia="MS Mincho"/>
          <w:sz w:val="28"/>
          <w:szCs w:val="28"/>
        </w:rPr>
        <w:t>Настоящая Спецификация является неотъемлемой частью Договора.</w:t>
      </w:r>
    </w:p>
    <w:p w14:paraId="0923DE83" w14:textId="77777777" w:rsidR="00373298" w:rsidRDefault="00373298" w:rsidP="00373298">
      <w:pPr>
        <w:ind w:firstLine="709"/>
        <w:jc w:val="both"/>
        <w:rPr>
          <w:sz w:val="28"/>
        </w:rPr>
      </w:pPr>
    </w:p>
    <w:p w14:paraId="401BF4C6" w14:textId="77777777" w:rsidR="00373298" w:rsidRPr="00E73720" w:rsidRDefault="00373298" w:rsidP="00373298">
      <w:pPr>
        <w:ind w:firstLine="709"/>
        <w:jc w:val="both"/>
        <w:rPr>
          <w:sz w:val="28"/>
        </w:rPr>
      </w:pPr>
    </w:p>
    <w:tbl>
      <w:tblPr>
        <w:tblW w:w="5000" w:type="pct"/>
        <w:jc w:val="center"/>
        <w:tblLook w:val="04A0" w:firstRow="1" w:lastRow="0" w:firstColumn="1" w:lastColumn="0" w:noHBand="0" w:noVBand="1"/>
      </w:tblPr>
      <w:tblGrid>
        <w:gridCol w:w="6342"/>
        <w:gridCol w:w="5788"/>
        <w:gridCol w:w="2442"/>
      </w:tblGrid>
      <w:tr w:rsidR="00373298" w14:paraId="18D719E7" w14:textId="77777777" w:rsidTr="00063CB4">
        <w:trPr>
          <w:gridAfter w:val="1"/>
          <w:wAfter w:w="838" w:type="pct"/>
          <w:trHeight w:val="88"/>
          <w:jc w:val="center"/>
        </w:trPr>
        <w:tc>
          <w:tcPr>
            <w:tcW w:w="2176" w:type="pct"/>
          </w:tcPr>
          <w:p w14:paraId="0B8A17B7" w14:textId="77777777" w:rsidR="00373298" w:rsidRPr="00E73720" w:rsidRDefault="00373298" w:rsidP="00063CB4">
            <w:pPr>
              <w:jc w:val="both"/>
              <w:rPr>
                <w:sz w:val="28"/>
              </w:rPr>
            </w:pPr>
            <w:r>
              <w:rPr>
                <w:sz w:val="28"/>
                <w:szCs w:val="28"/>
              </w:rPr>
              <w:t>ПОКУПАТЕЛЬ</w:t>
            </w:r>
          </w:p>
        </w:tc>
        <w:tc>
          <w:tcPr>
            <w:tcW w:w="1986" w:type="pct"/>
          </w:tcPr>
          <w:p w14:paraId="4BBC7B68" w14:textId="77777777" w:rsidR="00373298" w:rsidRPr="00E73720" w:rsidRDefault="00373298" w:rsidP="00063CB4">
            <w:pPr>
              <w:ind w:hanging="578"/>
              <w:jc w:val="both"/>
              <w:rPr>
                <w:rFonts w:eastAsia="Arial"/>
                <w:b/>
                <w:sz w:val="28"/>
                <w:lang w:val="en-US"/>
              </w:rPr>
            </w:pPr>
            <w:r>
              <w:rPr>
                <w:sz w:val="28"/>
                <w:szCs w:val="28"/>
              </w:rPr>
              <w:t>ОТ            ПОСТАВЩИК</w:t>
            </w:r>
          </w:p>
        </w:tc>
      </w:tr>
      <w:tr w:rsidR="00373298" w14:paraId="43924FEE" w14:textId="77777777" w:rsidTr="00063CB4">
        <w:trPr>
          <w:trHeight w:val="414"/>
          <w:jc w:val="center"/>
        </w:trPr>
        <w:tc>
          <w:tcPr>
            <w:tcW w:w="2176" w:type="pct"/>
          </w:tcPr>
          <w:p w14:paraId="0F097396" w14:textId="77777777" w:rsidR="00373298" w:rsidRPr="00E73720" w:rsidRDefault="00373298" w:rsidP="00063CB4">
            <w:pPr>
              <w:jc w:val="both"/>
              <w:rPr>
                <w:sz w:val="28"/>
                <w:szCs w:val="28"/>
              </w:rPr>
            </w:pPr>
            <w:r>
              <w:rPr>
                <w:sz w:val="28"/>
                <w:szCs w:val="28"/>
              </w:rPr>
              <w:t>________________</w:t>
            </w:r>
          </w:p>
        </w:tc>
        <w:tc>
          <w:tcPr>
            <w:tcW w:w="2824" w:type="pct"/>
            <w:gridSpan w:val="2"/>
          </w:tcPr>
          <w:p w14:paraId="78A3EB99" w14:textId="77777777" w:rsidR="00373298" w:rsidRPr="00E73720" w:rsidRDefault="00373298" w:rsidP="00063CB4">
            <w:pPr>
              <w:jc w:val="both"/>
              <w:rPr>
                <w:sz w:val="28"/>
                <w:szCs w:val="28"/>
              </w:rPr>
            </w:pPr>
            <w:r>
              <w:rPr>
                <w:sz w:val="28"/>
                <w:szCs w:val="28"/>
              </w:rPr>
              <w:t xml:space="preserve">         ________________</w:t>
            </w:r>
          </w:p>
        </w:tc>
      </w:tr>
    </w:tbl>
    <w:p w14:paraId="5F114755" w14:textId="77777777" w:rsidR="00373298" w:rsidRPr="00E73720" w:rsidRDefault="00373298" w:rsidP="00373298">
      <w:pPr>
        <w:jc w:val="both"/>
        <w:rPr>
          <w:sz w:val="28"/>
          <w:szCs w:val="28"/>
        </w:rPr>
        <w:sectPr w:rsidR="00373298" w:rsidRPr="00E73720" w:rsidSect="00063CB4">
          <w:headerReference w:type="default" r:id="rId53"/>
          <w:footerReference w:type="even" r:id="rId54"/>
          <w:footerReference w:type="default" r:id="rId55"/>
          <w:pgSz w:w="16840" w:h="11907" w:orient="landscape" w:code="9"/>
          <w:pgMar w:top="1418" w:right="1134" w:bottom="851" w:left="1134" w:header="794" w:footer="794" w:gutter="0"/>
          <w:cols w:space="720"/>
          <w:titlePg/>
          <w:docGrid w:linePitch="326"/>
        </w:sectPr>
      </w:pPr>
    </w:p>
    <w:p w14:paraId="34EA7AF8" w14:textId="77777777" w:rsidR="00373298" w:rsidRPr="00E73720" w:rsidRDefault="00373298" w:rsidP="00373298">
      <w:pPr>
        <w:jc w:val="right"/>
        <w:rPr>
          <w:rFonts w:ascii="Arial" w:hAnsi="Arial"/>
          <w:sz w:val="28"/>
        </w:rPr>
      </w:pPr>
      <w:r>
        <w:rPr>
          <w:sz w:val="28"/>
        </w:rPr>
        <w:lastRenderedPageBreak/>
        <w:t>Приложение №</w:t>
      </w:r>
      <w:r>
        <w:rPr>
          <w:sz w:val="28"/>
          <w:szCs w:val="28"/>
        </w:rPr>
        <w:t xml:space="preserve"> </w:t>
      </w:r>
      <w:r>
        <w:rPr>
          <w:sz w:val="28"/>
        </w:rPr>
        <w:t>2</w:t>
      </w:r>
    </w:p>
    <w:p w14:paraId="227C55EF" w14:textId="77777777" w:rsidR="00373298" w:rsidRPr="00E73720" w:rsidRDefault="00373298" w:rsidP="00373298">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16F98380" w14:textId="77777777" w:rsidR="00373298" w:rsidRPr="00E73720" w:rsidRDefault="00373298" w:rsidP="00373298">
      <w:pPr>
        <w:tabs>
          <w:tab w:val="left" w:pos="5387"/>
        </w:tabs>
        <w:ind w:left="5670"/>
        <w:jc w:val="right"/>
        <w:rPr>
          <w:sz w:val="28"/>
        </w:rPr>
      </w:pPr>
      <w:bookmarkStart w:id="60" w:name="_Hlk182998127"/>
      <w:r>
        <w:rPr>
          <w:sz w:val="28"/>
        </w:rPr>
        <w:t>от «____» ____________ 20</w:t>
      </w:r>
      <w:r w:rsidRPr="00730B8A">
        <w:rPr>
          <w:sz w:val="28"/>
        </w:rPr>
        <w:t>__</w:t>
      </w:r>
      <w:r>
        <w:rPr>
          <w:sz w:val="28"/>
        </w:rPr>
        <w:t xml:space="preserve"> г.</w:t>
      </w:r>
    </w:p>
    <w:p w14:paraId="7D367886" w14:textId="77777777" w:rsidR="00373298" w:rsidRPr="00E73720" w:rsidRDefault="00373298" w:rsidP="00373298">
      <w:pPr>
        <w:tabs>
          <w:tab w:val="left" w:pos="5387"/>
        </w:tabs>
        <w:ind w:left="5670"/>
        <w:jc w:val="right"/>
        <w:rPr>
          <w:sz w:val="28"/>
          <w:szCs w:val="28"/>
        </w:rPr>
      </w:pPr>
      <w:r>
        <w:rPr>
          <w:sz w:val="28"/>
          <w:szCs w:val="28"/>
        </w:rPr>
        <w:t>№ __________________</w:t>
      </w:r>
    </w:p>
    <w:bookmarkEnd w:id="60"/>
    <w:p w14:paraId="2DBAA145" w14:textId="77777777" w:rsidR="00373298" w:rsidRPr="00E73720" w:rsidRDefault="00373298" w:rsidP="00373298">
      <w:pPr>
        <w:shd w:val="clear" w:color="auto" w:fill="FFFFFF"/>
        <w:jc w:val="center"/>
        <w:rPr>
          <w:b/>
          <w:sz w:val="28"/>
        </w:rPr>
      </w:pPr>
    </w:p>
    <w:p w14:paraId="6BC99FD1" w14:textId="77777777" w:rsidR="00373298" w:rsidRPr="00E73720" w:rsidRDefault="00373298" w:rsidP="008F5449">
      <w:pPr>
        <w:shd w:val="clear" w:color="auto" w:fill="FFFFFF"/>
        <w:spacing w:after="120"/>
        <w:rPr>
          <w:b/>
          <w:sz w:val="28"/>
        </w:rPr>
      </w:pPr>
      <w:r>
        <w:rPr>
          <w:b/>
          <w:sz w:val="28"/>
        </w:rPr>
        <w:t>ФОРМА</w:t>
      </w:r>
    </w:p>
    <w:p w14:paraId="31050745" w14:textId="77777777" w:rsidR="00373298" w:rsidRPr="00E73720" w:rsidRDefault="00373298" w:rsidP="00373298">
      <w:pPr>
        <w:ind w:firstLine="709"/>
        <w:jc w:val="center"/>
        <w:rPr>
          <w:sz w:val="28"/>
        </w:rPr>
      </w:pPr>
      <w:r>
        <w:rPr>
          <w:rFonts w:eastAsia="MS Mincho"/>
          <w:b/>
        </w:rPr>
        <w:t>Уведомление</w:t>
      </w:r>
      <w:r>
        <w:rPr>
          <w:b/>
        </w:rPr>
        <w:t xml:space="preserve"> </w:t>
      </w:r>
      <w:r>
        <w:rPr>
          <w:rFonts w:eastAsia="MS Mincho"/>
          <w:b/>
        </w:rPr>
        <w:t>об установке шин</w:t>
      </w:r>
    </w:p>
    <w:tbl>
      <w:tblPr>
        <w:tblW w:w="5000" w:type="pct"/>
        <w:tblLayout w:type="fixed"/>
        <w:tblLook w:val="04A0" w:firstRow="1" w:lastRow="0" w:firstColumn="1" w:lastColumn="0" w:noHBand="0" w:noVBand="1"/>
      </w:tblPr>
      <w:tblGrid>
        <w:gridCol w:w="939"/>
        <w:gridCol w:w="1022"/>
        <w:gridCol w:w="1432"/>
        <w:gridCol w:w="1434"/>
        <w:gridCol w:w="842"/>
        <w:gridCol w:w="800"/>
        <w:gridCol w:w="1480"/>
        <w:gridCol w:w="1689"/>
      </w:tblGrid>
      <w:tr w:rsidR="00373298" w14:paraId="34624B84" w14:textId="77777777" w:rsidTr="00063CB4">
        <w:trPr>
          <w:trHeight w:val="398"/>
        </w:trPr>
        <w:tc>
          <w:tcPr>
            <w:tcW w:w="4123" w:type="pct"/>
            <w:gridSpan w:val="7"/>
            <w:tcBorders>
              <w:top w:val="nil"/>
              <w:left w:val="nil"/>
              <w:bottom w:val="single" w:sz="4" w:space="0" w:color="auto"/>
              <w:right w:val="nil"/>
            </w:tcBorders>
            <w:shd w:val="clear" w:color="auto" w:fill="auto"/>
            <w:noWrap/>
            <w:vAlign w:val="bottom"/>
            <w:hideMark/>
          </w:tcPr>
          <w:p w14:paraId="28F49CBD" w14:textId="77777777" w:rsidR="00373298" w:rsidRPr="00E73720" w:rsidRDefault="00373298" w:rsidP="00063CB4">
            <w:pPr>
              <w:rPr>
                <w:b/>
                <w:bCs/>
                <w:sz w:val="20"/>
                <w:szCs w:val="20"/>
                <w:lang w:eastAsia="ru-RU"/>
              </w:rPr>
            </w:pPr>
          </w:p>
        </w:tc>
        <w:tc>
          <w:tcPr>
            <w:tcW w:w="877" w:type="pct"/>
            <w:tcBorders>
              <w:top w:val="nil"/>
              <w:left w:val="nil"/>
              <w:bottom w:val="single" w:sz="4" w:space="0" w:color="auto"/>
              <w:right w:val="nil"/>
            </w:tcBorders>
            <w:shd w:val="clear" w:color="auto" w:fill="auto"/>
            <w:noWrap/>
            <w:vAlign w:val="bottom"/>
            <w:hideMark/>
          </w:tcPr>
          <w:p w14:paraId="4B2DBAC1" w14:textId="77777777" w:rsidR="00373298" w:rsidRPr="00E73720" w:rsidRDefault="00373298" w:rsidP="00063CB4">
            <w:pPr>
              <w:rPr>
                <w:sz w:val="20"/>
                <w:szCs w:val="20"/>
                <w:u w:val="single"/>
                <w:lang w:eastAsia="ru-RU"/>
              </w:rPr>
            </w:pPr>
            <w:r>
              <w:rPr>
                <w:sz w:val="20"/>
                <w:szCs w:val="20"/>
                <w:u w:val="single"/>
                <w:lang w:eastAsia="ru-RU"/>
              </w:rPr>
              <w:t> </w:t>
            </w:r>
          </w:p>
        </w:tc>
      </w:tr>
      <w:tr w:rsidR="00373298" w14:paraId="735E1599" w14:textId="77777777" w:rsidTr="00063CB4">
        <w:trPr>
          <w:trHeight w:val="229"/>
        </w:trPr>
        <w:tc>
          <w:tcPr>
            <w:tcW w:w="5000" w:type="pct"/>
            <w:gridSpan w:val="8"/>
            <w:tcBorders>
              <w:top w:val="single" w:sz="4" w:space="0" w:color="auto"/>
              <w:left w:val="nil"/>
              <w:bottom w:val="nil"/>
              <w:right w:val="nil"/>
            </w:tcBorders>
            <w:shd w:val="clear" w:color="auto" w:fill="auto"/>
            <w:noWrap/>
            <w:hideMark/>
          </w:tcPr>
          <w:p w14:paraId="39F7D2C8" w14:textId="77777777" w:rsidR="00373298" w:rsidRPr="00E73720" w:rsidRDefault="00373298" w:rsidP="00063CB4">
            <w:pPr>
              <w:jc w:val="center"/>
              <w:rPr>
                <w:sz w:val="20"/>
                <w:szCs w:val="20"/>
                <w:lang w:eastAsia="ru-RU"/>
              </w:rPr>
            </w:pPr>
            <w:r>
              <w:rPr>
                <w:sz w:val="20"/>
                <w:szCs w:val="20"/>
                <w:lang w:eastAsia="ru-RU"/>
              </w:rPr>
              <w:t>Филиал Покупателя, адрес установки</w:t>
            </w:r>
          </w:p>
        </w:tc>
      </w:tr>
      <w:tr w:rsidR="00373298" w14:paraId="4E2FE983" w14:textId="77777777" w:rsidTr="00063CB4">
        <w:trPr>
          <w:trHeight w:val="260"/>
        </w:trPr>
        <w:tc>
          <w:tcPr>
            <w:tcW w:w="487" w:type="pct"/>
            <w:tcBorders>
              <w:top w:val="nil"/>
              <w:left w:val="nil"/>
              <w:bottom w:val="nil"/>
              <w:right w:val="nil"/>
            </w:tcBorders>
            <w:shd w:val="clear" w:color="auto" w:fill="auto"/>
            <w:noWrap/>
            <w:vAlign w:val="bottom"/>
            <w:hideMark/>
          </w:tcPr>
          <w:p w14:paraId="7B6F91B4" w14:textId="77777777" w:rsidR="00373298" w:rsidRPr="00E73720" w:rsidRDefault="00373298" w:rsidP="00063CB4">
            <w:pPr>
              <w:jc w:val="center"/>
              <w:rPr>
                <w:sz w:val="20"/>
                <w:szCs w:val="20"/>
                <w:lang w:eastAsia="ru-RU"/>
              </w:rPr>
            </w:pPr>
          </w:p>
        </w:tc>
        <w:tc>
          <w:tcPr>
            <w:tcW w:w="530" w:type="pct"/>
            <w:tcBorders>
              <w:top w:val="nil"/>
              <w:left w:val="nil"/>
              <w:bottom w:val="nil"/>
              <w:right w:val="nil"/>
            </w:tcBorders>
            <w:shd w:val="clear" w:color="auto" w:fill="auto"/>
            <w:noWrap/>
            <w:vAlign w:val="bottom"/>
            <w:hideMark/>
          </w:tcPr>
          <w:p w14:paraId="0235A1CD" w14:textId="77777777" w:rsidR="00373298" w:rsidRPr="00E73720" w:rsidRDefault="00373298" w:rsidP="00063CB4">
            <w:pPr>
              <w:rPr>
                <w:sz w:val="20"/>
                <w:szCs w:val="20"/>
                <w:lang w:eastAsia="ru-RU"/>
              </w:rPr>
            </w:pPr>
          </w:p>
        </w:tc>
        <w:tc>
          <w:tcPr>
            <w:tcW w:w="743" w:type="pct"/>
            <w:tcBorders>
              <w:top w:val="nil"/>
              <w:left w:val="nil"/>
              <w:bottom w:val="nil"/>
              <w:right w:val="nil"/>
            </w:tcBorders>
            <w:shd w:val="clear" w:color="auto" w:fill="auto"/>
            <w:noWrap/>
            <w:vAlign w:val="bottom"/>
            <w:hideMark/>
          </w:tcPr>
          <w:p w14:paraId="5E8CEF3E" w14:textId="77777777" w:rsidR="00373298" w:rsidRPr="00E73720" w:rsidRDefault="00373298" w:rsidP="00063CB4">
            <w:pPr>
              <w:rPr>
                <w:sz w:val="20"/>
                <w:szCs w:val="20"/>
                <w:lang w:eastAsia="ru-RU"/>
              </w:rPr>
            </w:pPr>
          </w:p>
        </w:tc>
        <w:tc>
          <w:tcPr>
            <w:tcW w:w="1596" w:type="pct"/>
            <w:gridSpan w:val="3"/>
            <w:tcBorders>
              <w:top w:val="nil"/>
              <w:left w:val="nil"/>
              <w:bottom w:val="nil"/>
              <w:right w:val="nil"/>
            </w:tcBorders>
            <w:shd w:val="clear" w:color="auto" w:fill="auto"/>
            <w:noWrap/>
            <w:hideMark/>
          </w:tcPr>
          <w:p w14:paraId="5FC2F916" w14:textId="77777777" w:rsidR="00373298" w:rsidRPr="00E73720" w:rsidRDefault="00373298" w:rsidP="00063CB4">
            <w:pPr>
              <w:rPr>
                <w:sz w:val="20"/>
                <w:szCs w:val="20"/>
                <w:lang w:eastAsia="ru-RU"/>
              </w:rPr>
            </w:pPr>
          </w:p>
        </w:tc>
        <w:tc>
          <w:tcPr>
            <w:tcW w:w="767" w:type="pct"/>
            <w:tcBorders>
              <w:top w:val="nil"/>
              <w:left w:val="nil"/>
              <w:bottom w:val="nil"/>
              <w:right w:val="nil"/>
            </w:tcBorders>
            <w:shd w:val="clear" w:color="auto" w:fill="auto"/>
            <w:noWrap/>
            <w:vAlign w:val="bottom"/>
            <w:hideMark/>
          </w:tcPr>
          <w:p w14:paraId="55DAB07C" w14:textId="77777777" w:rsidR="00373298" w:rsidRPr="00E73720" w:rsidRDefault="00373298" w:rsidP="00063CB4">
            <w:pPr>
              <w:jc w:val="center"/>
              <w:rPr>
                <w:sz w:val="20"/>
                <w:szCs w:val="20"/>
                <w:lang w:eastAsia="ru-RU"/>
              </w:rPr>
            </w:pPr>
          </w:p>
        </w:tc>
        <w:tc>
          <w:tcPr>
            <w:tcW w:w="877" w:type="pct"/>
            <w:tcBorders>
              <w:top w:val="nil"/>
              <w:left w:val="nil"/>
              <w:bottom w:val="nil"/>
              <w:right w:val="nil"/>
            </w:tcBorders>
            <w:shd w:val="clear" w:color="auto" w:fill="auto"/>
            <w:noWrap/>
            <w:vAlign w:val="bottom"/>
            <w:hideMark/>
          </w:tcPr>
          <w:p w14:paraId="41B169AD" w14:textId="77777777" w:rsidR="00373298" w:rsidRPr="00E73720" w:rsidRDefault="00373298" w:rsidP="00063CB4">
            <w:pPr>
              <w:rPr>
                <w:sz w:val="20"/>
                <w:szCs w:val="20"/>
                <w:lang w:eastAsia="ru-RU"/>
              </w:rPr>
            </w:pPr>
          </w:p>
        </w:tc>
      </w:tr>
      <w:tr w:rsidR="00373298" w14:paraId="7F1C07B1" w14:textId="77777777" w:rsidTr="00063CB4">
        <w:trPr>
          <w:trHeight w:val="260"/>
        </w:trPr>
        <w:tc>
          <w:tcPr>
            <w:tcW w:w="1760" w:type="pct"/>
            <w:gridSpan w:val="3"/>
            <w:tcBorders>
              <w:top w:val="nil"/>
              <w:left w:val="nil"/>
              <w:bottom w:val="nil"/>
              <w:right w:val="nil"/>
            </w:tcBorders>
            <w:shd w:val="clear" w:color="auto" w:fill="auto"/>
            <w:noWrap/>
            <w:vAlign w:val="bottom"/>
            <w:hideMark/>
          </w:tcPr>
          <w:p w14:paraId="1F1E345D" w14:textId="77777777" w:rsidR="00373298" w:rsidRPr="00E73720" w:rsidRDefault="00373298" w:rsidP="00063CB4">
            <w:pPr>
              <w:rPr>
                <w:sz w:val="20"/>
                <w:szCs w:val="20"/>
                <w:lang w:eastAsia="ru-RU"/>
              </w:rPr>
            </w:pPr>
            <w:r>
              <w:rPr>
                <w:sz w:val="20"/>
                <w:szCs w:val="20"/>
                <w:lang w:eastAsia="ru-RU"/>
              </w:rPr>
              <w:t>Обозначение (размер) шины</w:t>
            </w:r>
          </w:p>
        </w:tc>
        <w:tc>
          <w:tcPr>
            <w:tcW w:w="743" w:type="pct"/>
            <w:tcBorders>
              <w:top w:val="nil"/>
              <w:left w:val="nil"/>
              <w:bottom w:val="single" w:sz="4" w:space="0" w:color="auto"/>
              <w:right w:val="nil"/>
            </w:tcBorders>
            <w:shd w:val="clear" w:color="auto" w:fill="auto"/>
            <w:noWrap/>
            <w:vAlign w:val="bottom"/>
            <w:hideMark/>
          </w:tcPr>
          <w:p w14:paraId="64CB8B3B" w14:textId="77777777" w:rsidR="00373298" w:rsidRPr="00E73720" w:rsidRDefault="00373298" w:rsidP="00063CB4">
            <w:pPr>
              <w:rPr>
                <w:b/>
                <w:bCs/>
                <w:sz w:val="20"/>
                <w:szCs w:val="20"/>
                <w:lang w:eastAsia="ru-RU"/>
              </w:rPr>
            </w:pPr>
            <w:r>
              <w:rPr>
                <w:b/>
                <w:bCs/>
                <w:sz w:val="20"/>
                <w:szCs w:val="20"/>
                <w:lang w:eastAsia="ru-RU"/>
              </w:rPr>
              <w:t> </w:t>
            </w:r>
          </w:p>
        </w:tc>
        <w:tc>
          <w:tcPr>
            <w:tcW w:w="437" w:type="pct"/>
            <w:tcBorders>
              <w:top w:val="nil"/>
              <w:left w:val="nil"/>
              <w:bottom w:val="single" w:sz="4" w:space="0" w:color="auto"/>
              <w:right w:val="nil"/>
            </w:tcBorders>
            <w:shd w:val="clear" w:color="auto" w:fill="auto"/>
            <w:noWrap/>
            <w:vAlign w:val="bottom"/>
            <w:hideMark/>
          </w:tcPr>
          <w:p w14:paraId="6FA94028" w14:textId="77777777" w:rsidR="00373298" w:rsidRPr="00E73720" w:rsidRDefault="00373298" w:rsidP="00063CB4">
            <w:pPr>
              <w:rPr>
                <w:b/>
                <w:bCs/>
                <w:sz w:val="20"/>
                <w:szCs w:val="20"/>
                <w:lang w:eastAsia="ru-RU"/>
              </w:rPr>
            </w:pPr>
            <w:r>
              <w:rPr>
                <w:b/>
                <w:bCs/>
                <w:sz w:val="20"/>
                <w:szCs w:val="20"/>
                <w:lang w:eastAsia="ru-RU"/>
              </w:rPr>
              <w:t> </w:t>
            </w:r>
          </w:p>
        </w:tc>
        <w:tc>
          <w:tcPr>
            <w:tcW w:w="1182" w:type="pct"/>
            <w:gridSpan w:val="2"/>
            <w:tcBorders>
              <w:top w:val="nil"/>
              <w:left w:val="nil"/>
              <w:bottom w:val="nil"/>
              <w:right w:val="nil"/>
            </w:tcBorders>
            <w:shd w:val="clear" w:color="auto" w:fill="auto"/>
            <w:noWrap/>
            <w:vAlign w:val="bottom"/>
            <w:hideMark/>
          </w:tcPr>
          <w:p w14:paraId="4B0F23AF" w14:textId="77777777" w:rsidR="00373298" w:rsidRPr="00E73720" w:rsidRDefault="00373298" w:rsidP="00063CB4">
            <w:pPr>
              <w:jc w:val="right"/>
              <w:rPr>
                <w:sz w:val="20"/>
                <w:szCs w:val="20"/>
                <w:lang w:eastAsia="ru-RU"/>
              </w:rPr>
            </w:pPr>
            <w:r>
              <w:rPr>
                <w:sz w:val="20"/>
                <w:szCs w:val="20"/>
                <w:lang w:eastAsia="ru-RU"/>
              </w:rPr>
              <w:t>Завод-изготовитель шин</w:t>
            </w:r>
          </w:p>
        </w:tc>
        <w:tc>
          <w:tcPr>
            <w:tcW w:w="877" w:type="pct"/>
            <w:tcBorders>
              <w:top w:val="nil"/>
              <w:left w:val="nil"/>
              <w:bottom w:val="single" w:sz="4" w:space="0" w:color="auto"/>
              <w:right w:val="nil"/>
            </w:tcBorders>
            <w:shd w:val="clear" w:color="auto" w:fill="auto"/>
            <w:noWrap/>
            <w:vAlign w:val="bottom"/>
            <w:hideMark/>
          </w:tcPr>
          <w:p w14:paraId="1ED8D2CF" w14:textId="77777777" w:rsidR="00373298" w:rsidRPr="00E73720" w:rsidRDefault="00373298" w:rsidP="00063CB4">
            <w:pPr>
              <w:rPr>
                <w:sz w:val="20"/>
                <w:szCs w:val="20"/>
                <w:lang w:eastAsia="ru-RU"/>
              </w:rPr>
            </w:pPr>
            <w:r>
              <w:rPr>
                <w:sz w:val="20"/>
                <w:szCs w:val="20"/>
                <w:lang w:eastAsia="ru-RU"/>
              </w:rPr>
              <w:t> </w:t>
            </w:r>
          </w:p>
        </w:tc>
      </w:tr>
      <w:tr w:rsidR="00373298" w14:paraId="2D3C4C14" w14:textId="77777777" w:rsidTr="00063CB4">
        <w:trPr>
          <w:trHeight w:val="260"/>
        </w:trPr>
        <w:tc>
          <w:tcPr>
            <w:tcW w:w="487" w:type="pct"/>
            <w:tcBorders>
              <w:top w:val="nil"/>
              <w:left w:val="nil"/>
              <w:bottom w:val="nil"/>
              <w:right w:val="nil"/>
            </w:tcBorders>
            <w:shd w:val="clear" w:color="auto" w:fill="auto"/>
            <w:noWrap/>
            <w:vAlign w:val="bottom"/>
            <w:hideMark/>
          </w:tcPr>
          <w:p w14:paraId="71600FDA" w14:textId="77777777" w:rsidR="00373298" w:rsidRPr="00E73720" w:rsidRDefault="00373298" w:rsidP="00063CB4">
            <w:pPr>
              <w:rPr>
                <w:sz w:val="20"/>
                <w:szCs w:val="20"/>
                <w:lang w:eastAsia="ru-RU"/>
              </w:rPr>
            </w:pPr>
          </w:p>
        </w:tc>
        <w:tc>
          <w:tcPr>
            <w:tcW w:w="530" w:type="pct"/>
            <w:tcBorders>
              <w:top w:val="nil"/>
              <w:left w:val="nil"/>
              <w:bottom w:val="nil"/>
              <w:right w:val="nil"/>
            </w:tcBorders>
            <w:shd w:val="clear" w:color="auto" w:fill="auto"/>
            <w:noWrap/>
            <w:vAlign w:val="bottom"/>
            <w:hideMark/>
          </w:tcPr>
          <w:p w14:paraId="0D4D1675" w14:textId="77777777" w:rsidR="00373298" w:rsidRPr="00E73720" w:rsidRDefault="00373298" w:rsidP="00063CB4">
            <w:pPr>
              <w:rPr>
                <w:sz w:val="20"/>
                <w:szCs w:val="20"/>
                <w:lang w:eastAsia="ru-RU"/>
              </w:rPr>
            </w:pPr>
          </w:p>
        </w:tc>
        <w:tc>
          <w:tcPr>
            <w:tcW w:w="743" w:type="pct"/>
            <w:tcBorders>
              <w:top w:val="nil"/>
              <w:left w:val="nil"/>
              <w:bottom w:val="nil"/>
              <w:right w:val="nil"/>
            </w:tcBorders>
            <w:shd w:val="clear" w:color="auto" w:fill="auto"/>
            <w:noWrap/>
            <w:vAlign w:val="bottom"/>
            <w:hideMark/>
          </w:tcPr>
          <w:p w14:paraId="61634E82" w14:textId="77777777" w:rsidR="00373298" w:rsidRPr="00E73720" w:rsidRDefault="00373298" w:rsidP="00063CB4">
            <w:pPr>
              <w:rPr>
                <w:sz w:val="20"/>
                <w:szCs w:val="20"/>
                <w:lang w:eastAsia="ru-RU"/>
              </w:rPr>
            </w:pPr>
          </w:p>
        </w:tc>
        <w:tc>
          <w:tcPr>
            <w:tcW w:w="743" w:type="pct"/>
            <w:tcBorders>
              <w:top w:val="nil"/>
              <w:left w:val="nil"/>
              <w:bottom w:val="nil"/>
              <w:right w:val="nil"/>
            </w:tcBorders>
            <w:shd w:val="clear" w:color="auto" w:fill="auto"/>
            <w:noWrap/>
            <w:vAlign w:val="bottom"/>
            <w:hideMark/>
          </w:tcPr>
          <w:p w14:paraId="39C7C06C" w14:textId="77777777" w:rsidR="00373298" w:rsidRPr="00E73720" w:rsidRDefault="00373298" w:rsidP="00063CB4">
            <w:pPr>
              <w:rPr>
                <w:sz w:val="20"/>
                <w:szCs w:val="20"/>
                <w:lang w:eastAsia="ru-RU"/>
              </w:rPr>
            </w:pPr>
          </w:p>
        </w:tc>
        <w:tc>
          <w:tcPr>
            <w:tcW w:w="437" w:type="pct"/>
            <w:tcBorders>
              <w:top w:val="nil"/>
              <w:left w:val="nil"/>
              <w:bottom w:val="nil"/>
              <w:right w:val="nil"/>
            </w:tcBorders>
            <w:shd w:val="clear" w:color="auto" w:fill="auto"/>
            <w:noWrap/>
            <w:vAlign w:val="bottom"/>
            <w:hideMark/>
          </w:tcPr>
          <w:p w14:paraId="3F2DB7FD" w14:textId="77777777" w:rsidR="00373298" w:rsidRPr="00E73720" w:rsidRDefault="00373298" w:rsidP="00063CB4">
            <w:pPr>
              <w:rPr>
                <w:sz w:val="20"/>
                <w:szCs w:val="20"/>
                <w:lang w:eastAsia="ru-RU"/>
              </w:rPr>
            </w:pPr>
          </w:p>
        </w:tc>
        <w:tc>
          <w:tcPr>
            <w:tcW w:w="415" w:type="pct"/>
            <w:tcBorders>
              <w:top w:val="nil"/>
              <w:left w:val="nil"/>
              <w:bottom w:val="nil"/>
              <w:right w:val="nil"/>
            </w:tcBorders>
            <w:shd w:val="clear" w:color="auto" w:fill="auto"/>
            <w:noWrap/>
            <w:vAlign w:val="bottom"/>
            <w:hideMark/>
          </w:tcPr>
          <w:p w14:paraId="57F84D0F" w14:textId="77777777" w:rsidR="00373298" w:rsidRPr="00E73720" w:rsidRDefault="00373298" w:rsidP="00063CB4">
            <w:pPr>
              <w:rPr>
                <w:sz w:val="20"/>
                <w:szCs w:val="20"/>
                <w:lang w:eastAsia="ru-RU"/>
              </w:rPr>
            </w:pPr>
          </w:p>
        </w:tc>
        <w:tc>
          <w:tcPr>
            <w:tcW w:w="767" w:type="pct"/>
            <w:tcBorders>
              <w:top w:val="nil"/>
              <w:left w:val="nil"/>
              <w:bottom w:val="nil"/>
              <w:right w:val="nil"/>
            </w:tcBorders>
            <w:shd w:val="clear" w:color="auto" w:fill="auto"/>
            <w:noWrap/>
            <w:vAlign w:val="bottom"/>
            <w:hideMark/>
          </w:tcPr>
          <w:p w14:paraId="6BB124B8" w14:textId="77777777" w:rsidR="00373298" w:rsidRPr="00E73720" w:rsidRDefault="00373298" w:rsidP="00063CB4">
            <w:pPr>
              <w:rPr>
                <w:sz w:val="20"/>
                <w:szCs w:val="20"/>
                <w:lang w:eastAsia="ru-RU"/>
              </w:rPr>
            </w:pPr>
          </w:p>
        </w:tc>
        <w:tc>
          <w:tcPr>
            <w:tcW w:w="877" w:type="pct"/>
            <w:tcBorders>
              <w:top w:val="nil"/>
              <w:left w:val="nil"/>
              <w:bottom w:val="nil"/>
              <w:right w:val="nil"/>
            </w:tcBorders>
            <w:shd w:val="clear" w:color="auto" w:fill="auto"/>
            <w:noWrap/>
            <w:vAlign w:val="bottom"/>
            <w:hideMark/>
          </w:tcPr>
          <w:p w14:paraId="05DA92BF" w14:textId="77777777" w:rsidR="00373298" w:rsidRPr="00E73720" w:rsidRDefault="00373298" w:rsidP="00063CB4">
            <w:pPr>
              <w:rPr>
                <w:sz w:val="20"/>
                <w:szCs w:val="20"/>
                <w:lang w:eastAsia="ru-RU"/>
              </w:rPr>
            </w:pPr>
          </w:p>
        </w:tc>
      </w:tr>
      <w:tr w:rsidR="00373298" w14:paraId="5CF58721" w14:textId="77777777" w:rsidTr="00063CB4">
        <w:trPr>
          <w:trHeight w:val="260"/>
        </w:trPr>
        <w:tc>
          <w:tcPr>
            <w:tcW w:w="1016" w:type="pct"/>
            <w:gridSpan w:val="2"/>
            <w:tcBorders>
              <w:top w:val="nil"/>
              <w:left w:val="nil"/>
              <w:bottom w:val="nil"/>
              <w:right w:val="nil"/>
            </w:tcBorders>
            <w:shd w:val="clear" w:color="auto" w:fill="auto"/>
            <w:noWrap/>
            <w:vAlign w:val="bottom"/>
            <w:hideMark/>
          </w:tcPr>
          <w:p w14:paraId="7D3F78EC" w14:textId="77777777" w:rsidR="00373298" w:rsidRPr="00E73720" w:rsidRDefault="00373298" w:rsidP="00063CB4">
            <w:pPr>
              <w:rPr>
                <w:sz w:val="20"/>
                <w:szCs w:val="20"/>
                <w:lang w:eastAsia="ru-RU"/>
              </w:rPr>
            </w:pPr>
            <w:r>
              <w:rPr>
                <w:sz w:val="20"/>
                <w:szCs w:val="20"/>
                <w:lang w:eastAsia="ru-RU"/>
              </w:rPr>
              <w:t>Модель шины</w:t>
            </w:r>
          </w:p>
        </w:tc>
        <w:tc>
          <w:tcPr>
            <w:tcW w:w="743" w:type="pct"/>
            <w:tcBorders>
              <w:top w:val="nil"/>
              <w:left w:val="nil"/>
              <w:bottom w:val="single" w:sz="4" w:space="0" w:color="auto"/>
              <w:right w:val="nil"/>
            </w:tcBorders>
            <w:shd w:val="clear" w:color="auto" w:fill="auto"/>
            <w:noWrap/>
            <w:vAlign w:val="bottom"/>
            <w:hideMark/>
          </w:tcPr>
          <w:p w14:paraId="070EF7E3" w14:textId="77777777" w:rsidR="00373298" w:rsidRPr="00E73720" w:rsidRDefault="00373298" w:rsidP="00063CB4">
            <w:pPr>
              <w:rPr>
                <w:b/>
                <w:bCs/>
                <w:sz w:val="20"/>
                <w:szCs w:val="20"/>
                <w:lang w:eastAsia="ru-RU"/>
              </w:rPr>
            </w:pPr>
            <w:r>
              <w:rPr>
                <w:b/>
                <w:bCs/>
                <w:sz w:val="20"/>
                <w:szCs w:val="20"/>
                <w:lang w:eastAsia="ru-RU"/>
              </w:rPr>
              <w:t> </w:t>
            </w:r>
          </w:p>
        </w:tc>
        <w:tc>
          <w:tcPr>
            <w:tcW w:w="743" w:type="pct"/>
            <w:tcBorders>
              <w:top w:val="nil"/>
              <w:left w:val="nil"/>
              <w:bottom w:val="single" w:sz="4" w:space="0" w:color="auto"/>
              <w:right w:val="nil"/>
            </w:tcBorders>
            <w:shd w:val="clear" w:color="auto" w:fill="auto"/>
            <w:noWrap/>
            <w:vAlign w:val="bottom"/>
            <w:hideMark/>
          </w:tcPr>
          <w:p w14:paraId="64488692" w14:textId="77777777" w:rsidR="00373298" w:rsidRPr="00E73720" w:rsidRDefault="00373298" w:rsidP="00063CB4">
            <w:pPr>
              <w:rPr>
                <w:sz w:val="20"/>
                <w:szCs w:val="20"/>
                <w:lang w:eastAsia="ru-RU"/>
              </w:rPr>
            </w:pPr>
            <w:r>
              <w:rPr>
                <w:sz w:val="20"/>
                <w:szCs w:val="20"/>
                <w:lang w:eastAsia="ru-RU"/>
              </w:rPr>
              <w:t> </w:t>
            </w:r>
          </w:p>
        </w:tc>
        <w:tc>
          <w:tcPr>
            <w:tcW w:w="437" w:type="pct"/>
            <w:tcBorders>
              <w:top w:val="nil"/>
              <w:left w:val="nil"/>
              <w:bottom w:val="nil"/>
              <w:right w:val="nil"/>
            </w:tcBorders>
            <w:shd w:val="clear" w:color="auto" w:fill="auto"/>
            <w:noWrap/>
            <w:vAlign w:val="bottom"/>
            <w:hideMark/>
          </w:tcPr>
          <w:p w14:paraId="4D5F7757" w14:textId="77777777" w:rsidR="00373298" w:rsidRPr="00E73720" w:rsidRDefault="00373298" w:rsidP="00063CB4">
            <w:pPr>
              <w:rPr>
                <w:sz w:val="20"/>
                <w:szCs w:val="20"/>
                <w:lang w:eastAsia="ru-RU"/>
              </w:rPr>
            </w:pPr>
          </w:p>
        </w:tc>
        <w:tc>
          <w:tcPr>
            <w:tcW w:w="1182" w:type="pct"/>
            <w:gridSpan w:val="2"/>
            <w:tcBorders>
              <w:top w:val="nil"/>
              <w:left w:val="nil"/>
              <w:bottom w:val="nil"/>
              <w:right w:val="nil"/>
            </w:tcBorders>
            <w:shd w:val="clear" w:color="auto" w:fill="auto"/>
            <w:noWrap/>
            <w:vAlign w:val="bottom"/>
            <w:hideMark/>
          </w:tcPr>
          <w:p w14:paraId="62721873" w14:textId="77777777" w:rsidR="00373298" w:rsidRPr="00E73720" w:rsidRDefault="00373298" w:rsidP="00063CB4">
            <w:pPr>
              <w:jc w:val="right"/>
              <w:rPr>
                <w:sz w:val="20"/>
                <w:szCs w:val="20"/>
                <w:lang w:eastAsia="ru-RU"/>
              </w:rPr>
            </w:pPr>
            <w:r>
              <w:rPr>
                <w:sz w:val="20"/>
                <w:szCs w:val="20"/>
                <w:lang w:eastAsia="ru-RU"/>
              </w:rPr>
              <w:t>Заводской номер шины</w:t>
            </w:r>
          </w:p>
        </w:tc>
        <w:tc>
          <w:tcPr>
            <w:tcW w:w="877" w:type="pct"/>
            <w:tcBorders>
              <w:top w:val="nil"/>
              <w:left w:val="nil"/>
              <w:bottom w:val="single" w:sz="4" w:space="0" w:color="auto"/>
              <w:right w:val="nil"/>
            </w:tcBorders>
            <w:shd w:val="clear" w:color="auto" w:fill="auto"/>
            <w:noWrap/>
            <w:vAlign w:val="bottom"/>
            <w:hideMark/>
          </w:tcPr>
          <w:p w14:paraId="4E20D76E" w14:textId="77777777" w:rsidR="00373298" w:rsidRPr="00E73720" w:rsidRDefault="00373298" w:rsidP="00063CB4">
            <w:pPr>
              <w:jc w:val="center"/>
              <w:rPr>
                <w:b/>
                <w:bCs/>
                <w:sz w:val="20"/>
                <w:szCs w:val="20"/>
                <w:lang w:eastAsia="ru-RU"/>
              </w:rPr>
            </w:pPr>
            <w:r>
              <w:rPr>
                <w:b/>
                <w:bCs/>
                <w:sz w:val="20"/>
                <w:szCs w:val="20"/>
                <w:lang w:eastAsia="ru-RU"/>
              </w:rPr>
              <w:t> </w:t>
            </w:r>
          </w:p>
        </w:tc>
      </w:tr>
      <w:tr w:rsidR="00373298" w14:paraId="681A4A4B" w14:textId="77777777" w:rsidTr="00063CB4">
        <w:trPr>
          <w:trHeight w:val="275"/>
        </w:trPr>
        <w:tc>
          <w:tcPr>
            <w:tcW w:w="1016" w:type="pct"/>
            <w:gridSpan w:val="2"/>
            <w:tcBorders>
              <w:top w:val="nil"/>
              <w:left w:val="nil"/>
              <w:bottom w:val="nil"/>
              <w:right w:val="nil"/>
            </w:tcBorders>
            <w:shd w:val="clear" w:color="auto" w:fill="auto"/>
            <w:noWrap/>
            <w:vAlign w:val="bottom"/>
          </w:tcPr>
          <w:p w14:paraId="524DD39B" w14:textId="77777777" w:rsidR="00373298" w:rsidRPr="00E73720" w:rsidRDefault="00373298" w:rsidP="00063CB4">
            <w:pPr>
              <w:rPr>
                <w:bCs/>
                <w:sz w:val="20"/>
                <w:szCs w:val="20"/>
                <w:lang w:eastAsia="ru-RU"/>
              </w:rPr>
            </w:pPr>
          </w:p>
        </w:tc>
        <w:tc>
          <w:tcPr>
            <w:tcW w:w="743" w:type="pct"/>
            <w:tcBorders>
              <w:top w:val="nil"/>
              <w:left w:val="nil"/>
              <w:right w:val="nil"/>
            </w:tcBorders>
            <w:shd w:val="clear" w:color="auto" w:fill="auto"/>
            <w:noWrap/>
            <w:vAlign w:val="bottom"/>
          </w:tcPr>
          <w:p w14:paraId="0EBBBA40" w14:textId="77777777" w:rsidR="00373298" w:rsidRPr="00E73720" w:rsidRDefault="00373298" w:rsidP="00063CB4">
            <w:pPr>
              <w:rPr>
                <w:sz w:val="20"/>
                <w:szCs w:val="20"/>
                <w:lang w:eastAsia="ru-RU"/>
              </w:rPr>
            </w:pPr>
          </w:p>
        </w:tc>
        <w:tc>
          <w:tcPr>
            <w:tcW w:w="743" w:type="pct"/>
            <w:tcBorders>
              <w:top w:val="nil"/>
              <w:left w:val="nil"/>
              <w:right w:val="nil"/>
            </w:tcBorders>
            <w:shd w:val="clear" w:color="auto" w:fill="auto"/>
            <w:noWrap/>
            <w:vAlign w:val="bottom"/>
          </w:tcPr>
          <w:p w14:paraId="52E4F407" w14:textId="77777777" w:rsidR="00373298" w:rsidRPr="00E73720" w:rsidRDefault="00373298" w:rsidP="00063CB4">
            <w:pPr>
              <w:rPr>
                <w:sz w:val="20"/>
                <w:szCs w:val="20"/>
                <w:lang w:eastAsia="ru-RU"/>
              </w:rPr>
            </w:pPr>
          </w:p>
        </w:tc>
        <w:tc>
          <w:tcPr>
            <w:tcW w:w="437" w:type="pct"/>
            <w:tcBorders>
              <w:top w:val="nil"/>
              <w:left w:val="nil"/>
              <w:bottom w:val="nil"/>
              <w:right w:val="nil"/>
            </w:tcBorders>
            <w:shd w:val="clear" w:color="auto" w:fill="auto"/>
            <w:noWrap/>
            <w:vAlign w:val="bottom"/>
          </w:tcPr>
          <w:p w14:paraId="34729506" w14:textId="77777777" w:rsidR="00373298" w:rsidRPr="00E73720" w:rsidRDefault="00373298" w:rsidP="00063CB4">
            <w:pPr>
              <w:rPr>
                <w:sz w:val="20"/>
                <w:szCs w:val="20"/>
                <w:lang w:eastAsia="ru-RU"/>
              </w:rPr>
            </w:pPr>
          </w:p>
        </w:tc>
        <w:tc>
          <w:tcPr>
            <w:tcW w:w="2060" w:type="pct"/>
            <w:gridSpan w:val="3"/>
            <w:tcBorders>
              <w:top w:val="nil"/>
              <w:left w:val="nil"/>
              <w:bottom w:val="nil"/>
              <w:right w:val="nil"/>
            </w:tcBorders>
            <w:shd w:val="clear" w:color="auto" w:fill="auto"/>
            <w:noWrap/>
          </w:tcPr>
          <w:p w14:paraId="2ACBD0E9" w14:textId="77777777" w:rsidR="00373298" w:rsidRPr="00E73720" w:rsidRDefault="00373298" w:rsidP="00063CB4">
            <w:pPr>
              <w:rPr>
                <w:sz w:val="20"/>
                <w:szCs w:val="20"/>
                <w:lang w:eastAsia="ru-RU"/>
              </w:rPr>
            </w:pPr>
          </w:p>
        </w:tc>
      </w:tr>
      <w:tr w:rsidR="00373298" w14:paraId="0C6FF35A" w14:textId="77777777" w:rsidTr="00063CB4">
        <w:trPr>
          <w:trHeight w:val="275"/>
        </w:trPr>
        <w:tc>
          <w:tcPr>
            <w:tcW w:w="1016" w:type="pct"/>
            <w:gridSpan w:val="2"/>
            <w:tcBorders>
              <w:top w:val="nil"/>
              <w:left w:val="nil"/>
              <w:bottom w:val="nil"/>
              <w:right w:val="nil"/>
            </w:tcBorders>
            <w:shd w:val="clear" w:color="auto" w:fill="auto"/>
            <w:noWrap/>
            <w:vAlign w:val="bottom"/>
          </w:tcPr>
          <w:p w14:paraId="53A0FC4E" w14:textId="77777777" w:rsidR="00373298" w:rsidRPr="00E73720" w:rsidRDefault="00373298" w:rsidP="00063CB4">
            <w:pPr>
              <w:rPr>
                <w:sz w:val="20"/>
                <w:szCs w:val="20"/>
                <w:lang w:eastAsia="ru-RU"/>
              </w:rPr>
            </w:pPr>
            <w:r>
              <w:rPr>
                <w:bCs/>
                <w:sz w:val="20"/>
                <w:szCs w:val="20"/>
                <w:lang w:eastAsia="ru-RU"/>
              </w:rPr>
              <w:t>Состояние шины</w:t>
            </w:r>
          </w:p>
        </w:tc>
        <w:tc>
          <w:tcPr>
            <w:tcW w:w="743" w:type="pct"/>
            <w:tcBorders>
              <w:top w:val="nil"/>
              <w:left w:val="nil"/>
              <w:bottom w:val="single" w:sz="4" w:space="0" w:color="auto"/>
              <w:right w:val="nil"/>
            </w:tcBorders>
            <w:shd w:val="clear" w:color="auto" w:fill="auto"/>
            <w:noWrap/>
            <w:vAlign w:val="bottom"/>
          </w:tcPr>
          <w:p w14:paraId="61FC2D1A" w14:textId="77777777" w:rsidR="00373298" w:rsidRPr="00E73720" w:rsidRDefault="00373298" w:rsidP="00063CB4">
            <w:pPr>
              <w:rPr>
                <w:sz w:val="20"/>
                <w:szCs w:val="20"/>
                <w:lang w:eastAsia="ru-RU"/>
              </w:rPr>
            </w:pPr>
          </w:p>
        </w:tc>
        <w:tc>
          <w:tcPr>
            <w:tcW w:w="743" w:type="pct"/>
            <w:tcBorders>
              <w:top w:val="nil"/>
              <w:left w:val="nil"/>
              <w:bottom w:val="single" w:sz="4" w:space="0" w:color="auto"/>
              <w:right w:val="nil"/>
            </w:tcBorders>
            <w:shd w:val="clear" w:color="auto" w:fill="auto"/>
            <w:noWrap/>
            <w:vAlign w:val="bottom"/>
          </w:tcPr>
          <w:p w14:paraId="225B2673" w14:textId="77777777" w:rsidR="00373298" w:rsidRPr="00E73720" w:rsidRDefault="00373298" w:rsidP="00063CB4">
            <w:pPr>
              <w:rPr>
                <w:sz w:val="20"/>
                <w:szCs w:val="20"/>
                <w:lang w:eastAsia="ru-RU"/>
              </w:rPr>
            </w:pPr>
          </w:p>
        </w:tc>
        <w:tc>
          <w:tcPr>
            <w:tcW w:w="437" w:type="pct"/>
            <w:tcBorders>
              <w:top w:val="nil"/>
              <w:left w:val="nil"/>
              <w:bottom w:val="nil"/>
              <w:right w:val="nil"/>
            </w:tcBorders>
            <w:shd w:val="clear" w:color="auto" w:fill="auto"/>
            <w:noWrap/>
            <w:vAlign w:val="bottom"/>
          </w:tcPr>
          <w:p w14:paraId="1DDEC1C0" w14:textId="77777777" w:rsidR="00373298" w:rsidRPr="00E73720" w:rsidRDefault="00373298" w:rsidP="00063CB4">
            <w:pPr>
              <w:rPr>
                <w:sz w:val="20"/>
                <w:szCs w:val="20"/>
                <w:lang w:eastAsia="ru-RU"/>
              </w:rPr>
            </w:pPr>
          </w:p>
        </w:tc>
        <w:tc>
          <w:tcPr>
            <w:tcW w:w="2060" w:type="pct"/>
            <w:gridSpan w:val="3"/>
            <w:tcBorders>
              <w:top w:val="nil"/>
              <w:left w:val="nil"/>
              <w:bottom w:val="nil"/>
              <w:right w:val="nil"/>
            </w:tcBorders>
            <w:shd w:val="clear" w:color="auto" w:fill="auto"/>
            <w:noWrap/>
          </w:tcPr>
          <w:p w14:paraId="05BBB088" w14:textId="77777777" w:rsidR="00373298" w:rsidRPr="00E73720" w:rsidRDefault="00373298" w:rsidP="00063CB4">
            <w:pPr>
              <w:rPr>
                <w:sz w:val="20"/>
                <w:szCs w:val="20"/>
                <w:lang w:eastAsia="ru-RU"/>
              </w:rPr>
            </w:pPr>
          </w:p>
        </w:tc>
      </w:tr>
      <w:tr w:rsidR="00373298" w14:paraId="072D7E2D" w14:textId="77777777" w:rsidTr="00063CB4">
        <w:trPr>
          <w:trHeight w:val="164"/>
        </w:trPr>
        <w:tc>
          <w:tcPr>
            <w:tcW w:w="487" w:type="pct"/>
            <w:tcBorders>
              <w:top w:val="nil"/>
              <w:left w:val="nil"/>
              <w:bottom w:val="nil"/>
              <w:right w:val="nil"/>
            </w:tcBorders>
            <w:shd w:val="clear" w:color="auto" w:fill="auto"/>
            <w:noWrap/>
            <w:vAlign w:val="bottom"/>
            <w:hideMark/>
          </w:tcPr>
          <w:p w14:paraId="3DD78209" w14:textId="77777777" w:rsidR="00373298" w:rsidRPr="00E73720" w:rsidRDefault="00373298" w:rsidP="00063CB4">
            <w:pPr>
              <w:jc w:val="center"/>
              <w:rPr>
                <w:b/>
                <w:bCs/>
                <w:sz w:val="20"/>
                <w:szCs w:val="20"/>
                <w:lang w:eastAsia="ru-RU"/>
              </w:rPr>
            </w:pPr>
          </w:p>
        </w:tc>
        <w:tc>
          <w:tcPr>
            <w:tcW w:w="530" w:type="pct"/>
            <w:tcBorders>
              <w:top w:val="nil"/>
              <w:left w:val="nil"/>
              <w:bottom w:val="nil"/>
              <w:right w:val="nil"/>
            </w:tcBorders>
            <w:shd w:val="clear" w:color="auto" w:fill="auto"/>
            <w:noWrap/>
            <w:vAlign w:val="bottom"/>
            <w:hideMark/>
          </w:tcPr>
          <w:p w14:paraId="0FA471E8" w14:textId="77777777" w:rsidR="00373298" w:rsidRPr="00E73720" w:rsidRDefault="00373298" w:rsidP="00063CB4">
            <w:pPr>
              <w:rPr>
                <w:sz w:val="20"/>
                <w:szCs w:val="20"/>
                <w:lang w:eastAsia="ru-RU"/>
              </w:rPr>
            </w:pPr>
          </w:p>
        </w:tc>
        <w:tc>
          <w:tcPr>
            <w:tcW w:w="1487" w:type="pct"/>
            <w:gridSpan w:val="2"/>
            <w:tcBorders>
              <w:top w:val="single" w:sz="4" w:space="0" w:color="auto"/>
              <w:left w:val="nil"/>
              <w:bottom w:val="nil"/>
              <w:right w:val="nil"/>
            </w:tcBorders>
            <w:shd w:val="clear" w:color="auto" w:fill="auto"/>
            <w:noWrap/>
            <w:vAlign w:val="bottom"/>
            <w:hideMark/>
          </w:tcPr>
          <w:p w14:paraId="32B29491" w14:textId="77777777" w:rsidR="00373298" w:rsidRPr="00E73720" w:rsidRDefault="00373298" w:rsidP="00063CB4">
            <w:pPr>
              <w:jc w:val="center"/>
              <w:rPr>
                <w:sz w:val="20"/>
                <w:szCs w:val="20"/>
                <w:lang w:eastAsia="ru-RU"/>
              </w:rPr>
            </w:pPr>
            <w:r>
              <w:rPr>
                <w:sz w:val="20"/>
                <w:szCs w:val="20"/>
                <w:lang w:eastAsia="ru-RU"/>
              </w:rPr>
              <w:t>новая</w:t>
            </w:r>
          </w:p>
        </w:tc>
        <w:tc>
          <w:tcPr>
            <w:tcW w:w="437" w:type="pct"/>
            <w:tcBorders>
              <w:top w:val="nil"/>
              <w:left w:val="nil"/>
              <w:bottom w:val="nil"/>
              <w:right w:val="nil"/>
            </w:tcBorders>
            <w:shd w:val="clear" w:color="auto" w:fill="auto"/>
            <w:noWrap/>
            <w:vAlign w:val="bottom"/>
            <w:hideMark/>
          </w:tcPr>
          <w:p w14:paraId="07FA5CDD" w14:textId="77777777" w:rsidR="00373298" w:rsidRPr="00E73720" w:rsidRDefault="00373298" w:rsidP="00063CB4">
            <w:pPr>
              <w:rPr>
                <w:sz w:val="20"/>
                <w:szCs w:val="20"/>
                <w:lang w:eastAsia="ru-RU"/>
              </w:rPr>
            </w:pPr>
          </w:p>
        </w:tc>
        <w:tc>
          <w:tcPr>
            <w:tcW w:w="2060" w:type="pct"/>
            <w:gridSpan w:val="3"/>
            <w:tcBorders>
              <w:top w:val="nil"/>
              <w:left w:val="nil"/>
              <w:bottom w:val="nil"/>
              <w:right w:val="nil"/>
            </w:tcBorders>
            <w:shd w:val="clear" w:color="auto" w:fill="auto"/>
            <w:noWrap/>
            <w:hideMark/>
          </w:tcPr>
          <w:p w14:paraId="2AC94A20" w14:textId="77777777" w:rsidR="00373298" w:rsidRPr="00E73720" w:rsidRDefault="00373298" w:rsidP="00063CB4">
            <w:pPr>
              <w:rPr>
                <w:sz w:val="20"/>
                <w:szCs w:val="20"/>
                <w:lang w:eastAsia="ru-RU"/>
              </w:rPr>
            </w:pPr>
          </w:p>
        </w:tc>
      </w:tr>
      <w:tr w:rsidR="00373298" w14:paraId="77682FEA" w14:textId="77777777" w:rsidTr="00063CB4">
        <w:trPr>
          <w:trHeight w:val="264"/>
        </w:trPr>
        <w:tc>
          <w:tcPr>
            <w:tcW w:w="1016" w:type="pct"/>
            <w:gridSpan w:val="2"/>
            <w:tcBorders>
              <w:top w:val="nil"/>
              <w:left w:val="nil"/>
              <w:bottom w:val="nil"/>
              <w:right w:val="nil"/>
            </w:tcBorders>
            <w:shd w:val="clear" w:color="auto" w:fill="auto"/>
            <w:noWrap/>
            <w:vAlign w:val="bottom"/>
            <w:hideMark/>
          </w:tcPr>
          <w:p w14:paraId="774E41F0" w14:textId="77777777" w:rsidR="00373298" w:rsidRPr="00E73720" w:rsidRDefault="00373298" w:rsidP="00063CB4">
            <w:pPr>
              <w:rPr>
                <w:sz w:val="20"/>
                <w:szCs w:val="20"/>
                <w:lang w:eastAsia="ru-RU"/>
              </w:rPr>
            </w:pPr>
            <w:r>
              <w:rPr>
                <w:sz w:val="20"/>
                <w:szCs w:val="20"/>
                <w:lang w:eastAsia="ru-RU"/>
              </w:rPr>
              <w:t>Поставщик</w:t>
            </w:r>
          </w:p>
        </w:tc>
        <w:tc>
          <w:tcPr>
            <w:tcW w:w="743" w:type="pct"/>
            <w:tcBorders>
              <w:top w:val="nil"/>
              <w:left w:val="nil"/>
              <w:bottom w:val="single" w:sz="4" w:space="0" w:color="auto"/>
              <w:right w:val="nil"/>
            </w:tcBorders>
            <w:shd w:val="clear" w:color="auto" w:fill="auto"/>
            <w:noWrap/>
            <w:vAlign w:val="bottom"/>
            <w:hideMark/>
          </w:tcPr>
          <w:p w14:paraId="104479DE" w14:textId="77777777" w:rsidR="00373298" w:rsidRPr="00E73720" w:rsidRDefault="00373298" w:rsidP="00063CB4">
            <w:pPr>
              <w:rPr>
                <w:sz w:val="20"/>
                <w:szCs w:val="20"/>
                <w:lang w:eastAsia="ru-RU"/>
              </w:rPr>
            </w:pPr>
            <w:r>
              <w:rPr>
                <w:sz w:val="20"/>
                <w:szCs w:val="20"/>
                <w:lang w:eastAsia="ru-RU"/>
              </w:rPr>
              <w:t> </w:t>
            </w:r>
          </w:p>
        </w:tc>
        <w:tc>
          <w:tcPr>
            <w:tcW w:w="743" w:type="pct"/>
            <w:tcBorders>
              <w:top w:val="nil"/>
              <w:left w:val="nil"/>
              <w:bottom w:val="single" w:sz="4" w:space="0" w:color="auto"/>
              <w:right w:val="nil"/>
            </w:tcBorders>
            <w:shd w:val="clear" w:color="auto" w:fill="auto"/>
            <w:noWrap/>
            <w:vAlign w:val="bottom"/>
            <w:hideMark/>
          </w:tcPr>
          <w:p w14:paraId="2E03FFDC" w14:textId="77777777" w:rsidR="00373298" w:rsidRPr="00E73720" w:rsidRDefault="00373298" w:rsidP="00063CB4">
            <w:pPr>
              <w:rPr>
                <w:sz w:val="20"/>
                <w:szCs w:val="20"/>
                <w:lang w:eastAsia="ru-RU"/>
              </w:rPr>
            </w:pPr>
            <w:r>
              <w:rPr>
                <w:sz w:val="20"/>
                <w:szCs w:val="20"/>
                <w:lang w:eastAsia="ru-RU"/>
              </w:rPr>
              <w:t> </w:t>
            </w:r>
          </w:p>
        </w:tc>
        <w:tc>
          <w:tcPr>
            <w:tcW w:w="1620" w:type="pct"/>
            <w:gridSpan w:val="3"/>
            <w:tcBorders>
              <w:top w:val="nil"/>
              <w:left w:val="nil"/>
              <w:bottom w:val="nil"/>
              <w:right w:val="nil"/>
            </w:tcBorders>
            <w:shd w:val="clear" w:color="auto" w:fill="auto"/>
            <w:noWrap/>
            <w:vAlign w:val="bottom"/>
            <w:hideMark/>
          </w:tcPr>
          <w:p w14:paraId="6A7B55F7" w14:textId="77777777" w:rsidR="00373298" w:rsidRPr="00E73720" w:rsidRDefault="00373298" w:rsidP="00063CB4">
            <w:pPr>
              <w:ind w:left="-239" w:right="-108"/>
              <w:jc w:val="right"/>
              <w:rPr>
                <w:sz w:val="20"/>
                <w:szCs w:val="20"/>
                <w:lang w:eastAsia="ru-RU"/>
              </w:rPr>
            </w:pPr>
            <w:r>
              <w:rPr>
                <w:sz w:val="20"/>
                <w:szCs w:val="20"/>
                <w:lang w:eastAsia="ru-RU"/>
              </w:rPr>
              <w:t xml:space="preserve">  Дата, номер ТОРГ 12 (при поступлении)</w:t>
            </w:r>
          </w:p>
        </w:tc>
        <w:tc>
          <w:tcPr>
            <w:tcW w:w="877" w:type="pct"/>
            <w:tcBorders>
              <w:top w:val="nil"/>
              <w:left w:val="nil"/>
              <w:bottom w:val="single" w:sz="4" w:space="0" w:color="auto"/>
              <w:right w:val="nil"/>
            </w:tcBorders>
            <w:shd w:val="clear" w:color="auto" w:fill="auto"/>
            <w:noWrap/>
            <w:vAlign w:val="bottom"/>
            <w:hideMark/>
          </w:tcPr>
          <w:p w14:paraId="189DC3AB" w14:textId="77777777" w:rsidR="00373298" w:rsidRPr="00E73720" w:rsidRDefault="00373298" w:rsidP="00063CB4">
            <w:pPr>
              <w:jc w:val="center"/>
              <w:rPr>
                <w:b/>
                <w:bCs/>
                <w:sz w:val="20"/>
                <w:szCs w:val="20"/>
                <w:lang w:eastAsia="ru-RU"/>
              </w:rPr>
            </w:pPr>
            <w:r>
              <w:rPr>
                <w:b/>
                <w:bCs/>
                <w:sz w:val="20"/>
                <w:szCs w:val="20"/>
                <w:lang w:eastAsia="ru-RU"/>
              </w:rPr>
              <w:t> </w:t>
            </w:r>
          </w:p>
        </w:tc>
      </w:tr>
      <w:tr w:rsidR="00373298" w14:paraId="65B31C36" w14:textId="77777777" w:rsidTr="00063CB4">
        <w:trPr>
          <w:trHeight w:val="306"/>
        </w:trPr>
        <w:tc>
          <w:tcPr>
            <w:tcW w:w="487" w:type="pct"/>
            <w:tcBorders>
              <w:top w:val="nil"/>
              <w:left w:val="nil"/>
              <w:bottom w:val="nil"/>
              <w:right w:val="nil"/>
            </w:tcBorders>
            <w:shd w:val="clear" w:color="auto" w:fill="auto"/>
            <w:noWrap/>
            <w:vAlign w:val="bottom"/>
            <w:hideMark/>
          </w:tcPr>
          <w:p w14:paraId="73031812" w14:textId="77777777" w:rsidR="00373298" w:rsidRPr="00E73720" w:rsidRDefault="00373298" w:rsidP="00063CB4">
            <w:pPr>
              <w:jc w:val="center"/>
              <w:rPr>
                <w:b/>
                <w:bCs/>
                <w:sz w:val="20"/>
                <w:szCs w:val="20"/>
                <w:lang w:eastAsia="ru-RU"/>
              </w:rPr>
            </w:pPr>
          </w:p>
        </w:tc>
        <w:tc>
          <w:tcPr>
            <w:tcW w:w="530" w:type="pct"/>
            <w:tcBorders>
              <w:top w:val="nil"/>
              <w:left w:val="nil"/>
              <w:bottom w:val="nil"/>
              <w:right w:val="nil"/>
            </w:tcBorders>
            <w:shd w:val="clear" w:color="auto" w:fill="auto"/>
            <w:noWrap/>
            <w:vAlign w:val="bottom"/>
            <w:hideMark/>
          </w:tcPr>
          <w:p w14:paraId="58BF5250" w14:textId="77777777" w:rsidR="00373298" w:rsidRPr="00E73720" w:rsidRDefault="00373298" w:rsidP="00063CB4">
            <w:pPr>
              <w:rPr>
                <w:sz w:val="20"/>
                <w:szCs w:val="20"/>
                <w:lang w:eastAsia="ru-RU"/>
              </w:rPr>
            </w:pPr>
          </w:p>
        </w:tc>
        <w:tc>
          <w:tcPr>
            <w:tcW w:w="743" w:type="pct"/>
            <w:tcBorders>
              <w:top w:val="nil"/>
              <w:left w:val="nil"/>
              <w:bottom w:val="nil"/>
              <w:right w:val="nil"/>
            </w:tcBorders>
            <w:shd w:val="clear" w:color="auto" w:fill="auto"/>
            <w:noWrap/>
            <w:vAlign w:val="bottom"/>
            <w:hideMark/>
          </w:tcPr>
          <w:p w14:paraId="3EC5B6EE" w14:textId="77777777" w:rsidR="00373298" w:rsidRPr="00E73720" w:rsidRDefault="00373298" w:rsidP="00063CB4">
            <w:pPr>
              <w:rPr>
                <w:sz w:val="20"/>
                <w:szCs w:val="20"/>
                <w:lang w:eastAsia="ru-RU"/>
              </w:rPr>
            </w:pPr>
          </w:p>
        </w:tc>
        <w:tc>
          <w:tcPr>
            <w:tcW w:w="743" w:type="pct"/>
            <w:tcBorders>
              <w:top w:val="nil"/>
              <w:left w:val="nil"/>
              <w:bottom w:val="nil"/>
              <w:right w:val="nil"/>
            </w:tcBorders>
            <w:shd w:val="clear" w:color="auto" w:fill="auto"/>
            <w:noWrap/>
            <w:vAlign w:val="bottom"/>
            <w:hideMark/>
          </w:tcPr>
          <w:p w14:paraId="4207A991" w14:textId="77777777" w:rsidR="00373298" w:rsidRPr="00E73720" w:rsidRDefault="00373298" w:rsidP="00063CB4">
            <w:pPr>
              <w:rPr>
                <w:sz w:val="20"/>
                <w:szCs w:val="20"/>
                <w:lang w:eastAsia="ru-RU"/>
              </w:rPr>
            </w:pPr>
          </w:p>
        </w:tc>
        <w:tc>
          <w:tcPr>
            <w:tcW w:w="437" w:type="pct"/>
            <w:tcBorders>
              <w:top w:val="nil"/>
              <w:left w:val="nil"/>
              <w:bottom w:val="nil"/>
              <w:right w:val="nil"/>
            </w:tcBorders>
            <w:shd w:val="clear" w:color="auto" w:fill="auto"/>
            <w:noWrap/>
            <w:vAlign w:val="bottom"/>
            <w:hideMark/>
          </w:tcPr>
          <w:p w14:paraId="3B01091A" w14:textId="77777777" w:rsidR="00373298" w:rsidRPr="00E73720" w:rsidRDefault="00373298" w:rsidP="00063CB4">
            <w:pPr>
              <w:rPr>
                <w:sz w:val="20"/>
                <w:szCs w:val="20"/>
                <w:lang w:eastAsia="ru-RU"/>
              </w:rPr>
            </w:pPr>
          </w:p>
        </w:tc>
        <w:tc>
          <w:tcPr>
            <w:tcW w:w="415" w:type="pct"/>
            <w:tcBorders>
              <w:top w:val="nil"/>
              <w:left w:val="nil"/>
              <w:bottom w:val="nil"/>
              <w:right w:val="nil"/>
            </w:tcBorders>
            <w:shd w:val="clear" w:color="auto" w:fill="auto"/>
            <w:noWrap/>
            <w:vAlign w:val="bottom"/>
            <w:hideMark/>
          </w:tcPr>
          <w:p w14:paraId="31C6F3BA" w14:textId="77777777" w:rsidR="00373298" w:rsidRPr="00E73720" w:rsidRDefault="00373298" w:rsidP="00063CB4">
            <w:pPr>
              <w:rPr>
                <w:sz w:val="20"/>
                <w:szCs w:val="20"/>
                <w:lang w:eastAsia="ru-RU"/>
              </w:rPr>
            </w:pPr>
          </w:p>
        </w:tc>
        <w:tc>
          <w:tcPr>
            <w:tcW w:w="767" w:type="pct"/>
            <w:tcBorders>
              <w:top w:val="nil"/>
              <w:left w:val="nil"/>
              <w:bottom w:val="nil"/>
              <w:right w:val="nil"/>
            </w:tcBorders>
            <w:shd w:val="clear" w:color="auto" w:fill="auto"/>
            <w:noWrap/>
            <w:vAlign w:val="bottom"/>
            <w:hideMark/>
          </w:tcPr>
          <w:p w14:paraId="3880F2C6" w14:textId="77777777" w:rsidR="00373298" w:rsidRPr="00E73720" w:rsidRDefault="00373298" w:rsidP="00063CB4">
            <w:pPr>
              <w:rPr>
                <w:sz w:val="20"/>
                <w:szCs w:val="20"/>
                <w:lang w:eastAsia="ru-RU"/>
              </w:rPr>
            </w:pPr>
          </w:p>
        </w:tc>
        <w:tc>
          <w:tcPr>
            <w:tcW w:w="877" w:type="pct"/>
            <w:tcBorders>
              <w:top w:val="nil"/>
              <w:left w:val="nil"/>
              <w:bottom w:val="nil"/>
              <w:right w:val="nil"/>
            </w:tcBorders>
            <w:shd w:val="clear" w:color="auto" w:fill="auto"/>
            <w:noWrap/>
            <w:vAlign w:val="bottom"/>
            <w:hideMark/>
          </w:tcPr>
          <w:p w14:paraId="45EE655B" w14:textId="77777777" w:rsidR="00373298" w:rsidRPr="00E73720" w:rsidRDefault="00373298" w:rsidP="00063CB4">
            <w:pPr>
              <w:rPr>
                <w:sz w:val="20"/>
                <w:szCs w:val="20"/>
                <w:lang w:eastAsia="ru-RU"/>
              </w:rPr>
            </w:pPr>
          </w:p>
        </w:tc>
      </w:tr>
      <w:tr w:rsidR="00373298" w14:paraId="58FA3F41" w14:textId="77777777" w:rsidTr="00063CB4">
        <w:trPr>
          <w:trHeight w:val="704"/>
        </w:trPr>
        <w:tc>
          <w:tcPr>
            <w:tcW w:w="1016" w:type="pct"/>
            <w:gridSpan w:val="2"/>
            <w:tcBorders>
              <w:top w:val="single" w:sz="4" w:space="0" w:color="auto"/>
              <w:left w:val="single" w:sz="4" w:space="0" w:color="auto"/>
              <w:bottom w:val="single" w:sz="4" w:space="0" w:color="auto"/>
              <w:right w:val="nil"/>
            </w:tcBorders>
            <w:shd w:val="clear" w:color="auto" w:fill="auto"/>
            <w:vAlign w:val="center"/>
            <w:hideMark/>
          </w:tcPr>
          <w:p w14:paraId="234E40C0" w14:textId="77777777" w:rsidR="00373298" w:rsidRPr="00E73720" w:rsidRDefault="00373298" w:rsidP="00063CB4">
            <w:pPr>
              <w:jc w:val="center"/>
              <w:rPr>
                <w:lang w:eastAsia="ru-RU"/>
              </w:rPr>
            </w:pPr>
            <w:r>
              <w:rPr>
                <w:lang w:eastAsia="ru-RU"/>
              </w:rPr>
              <w:t>Дата</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C644" w14:textId="77777777" w:rsidR="00373298" w:rsidRPr="00E73720" w:rsidRDefault="00373298" w:rsidP="00063CB4">
            <w:pPr>
              <w:jc w:val="center"/>
              <w:rPr>
                <w:lang w:eastAsia="ru-RU"/>
              </w:rPr>
            </w:pPr>
            <w:r>
              <w:rPr>
                <w:lang w:eastAsia="ru-RU"/>
              </w:rPr>
              <w:t xml:space="preserve">Название, модель </w:t>
            </w:r>
            <w:r>
              <w:rPr>
                <w:lang w:eastAsia="ru-RU"/>
              </w:rPr>
              <w:br/>
              <w:t>технического средства</w:t>
            </w:r>
          </w:p>
        </w:tc>
        <w:tc>
          <w:tcPr>
            <w:tcW w:w="7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C0E13D" w14:textId="77777777" w:rsidR="00373298" w:rsidRPr="00E73720" w:rsidRDefault="00373298" w:rsidP="00063CB4">
            <w:pPr>
              <w:jc w:val="center"/>
              <w:rPr>
                <w:lang w:eastAsia="ru-RU"/>
              </w:rPr>
            </w:pPr>
            <w:r>
              <w:rPr>
                <w:lang w:eastAsia="ru-RU"/>
              </w:rPr>
              <w:t>Заводской номер</w:t>
            </w:r>
            <w:r>
              <w:rPr>
                <w:lang w:eastAsia="ru-RU"/>
              </w:rPr>
              <w:br/>
              <w:t>технического средства</w:t>
            </w:r>
          </w:p>
        </w:tc>
        <w:tc>
          <w:tcPr>
            <w:tcW w:w="852" w:type="pct"/>
            <w:gridSpan w:val="2"/>
            <w:tcBorders>
              <w:top w:val="single" w:sz="4" w:space="0" w:color="auto"/>
              <w:left w:val="nil"/>
              <w:bottom w:val="single" w:sz="4" w:space="0" w:color="auto"/>
              <w:right w:val="single" w:sz="4" w:space="0" w:color="auto"/>
            </w:tcBorders>
            <w:shd w:val="clear" w:color="auto" w:fill="auto"/>
            <w:vAlign w:val="center"/>
            <w:hideMark/>
          </w:tcPr>
          <w:p w14:paraId="628DC663" w14:textId="77777777" w:rsidR="00373298" w:rsidRPr="00E73720" w:rsidRDefault="00373298" w:rsidP="00063CB4">
            <w:pPr>
              <w:ind w:left="-54" w:right="-119"/>
              <w:jc w:val="center"/>
              <w:rPr>
                <w:lang w:eastAsia="ru-RU"/>
              </w:rPr>
            </w:pPr>
            <w:r>
              <w:rPr>
                <w:lang w:eastAsia="ru-RU"/>
              </w:rPr>
              <w:t xml:space="preserve">Показания счётчика, моточасы            </w:t>
            </w:r>
          </w:p>
        </w:tc>
        <w:tc>
          <w:tcPr>
            <w:tcW w:w="1645" w:type="pct"/>
            <w:gridSpan w:val="2"/>
            <w:tcBorders>
              <w:top w:val="single" w:sz="4" w:space="0" w:color="auto"/>
              <w:left w:val="nil"/>
              <w:bottom w:val="single" w:sz="4" w:space="0" w:color="auto"/>
              <w:right w:val="single" w:sz="4" w:space="0" w:color="auto"/>
            </w:tcBorders>
            <w:shd w:val="clear" w:color="auto" w:fill="auto"/>
            <w:vAlign w:val="center"/>
            <w:hideMark/>
          </w:tcPr>
          <w:p w14:paraId="7400AD03" w14:textId="77777777" w:rsidR="00373298" w:rsidRPr="00E73720" w:rsidRDefault="00373298" w:rsidP="00063CB4">
            <w:pPr>
              <w:jc w:val="center"/>
              <w:rPr>
                <w:lang w:eastAsia="ru-RU"/>
              </w:rPr>
            </w:pPr>
            <w:r>
              <w:rPr>
                <w:lang w:eastAsia="ru-RU"/>
              </w:rPr>
              <w:t>Замена шин в процессе эксплуатации</w:t>
            </w:r>
          </w:p>
        </w:tc>
      </w:tr>
      <w:tr w:rsidR="00373298" w14:paraId="71794B47" w14:textId="77777777" w:rsidTr="00063CB4">
        <w:trPr>
          <w:trHeight w:val="1992"/>
        </w:trPr>
        <w:tc>
          <w:tcPr>
            <w:tcW w:w="487" w:type="pct"/>
            <w:tcBorders>
              <w:top w:val="nil"/>
              <w:left w:val="single" w:sz="4" w:space="0" w:color="auto"/>
              <w:bottom w:val="single" w:sz="4" w:space="0" w:color="auto"/>
              <w:right w:val="nil"/>
            </w:tcBorders>
            <w:shd w:val="clear" w:color="auto" w:fill="auto"/>
            <w:vAlign w:val="center"/>
            <w:hideMark/>
          </w:tcPr>
          <w:p w14:paraId="13598180" w14:textId="77777777" w:rsidR="00373298" w:rsidRPr="00E73720" w:rsidRDefault="00373298" w:rsidP="00063CB4">
            <w:pPr>
              <w:jc w:val="center"/>
              <w:rPr>
                <w:lang w:eastAsia="ru-RU"/>
              </w:rPr>
            </w:pPr>
            <w:r>
              <w:rPr>
                <w:lang w:eastAsia="ru-RU"/>
              </w:rPr>
              <w:t>установки шины</w:t>
            </w:r>
          </w:p>
        </w:tc>
        <w:tc>
          <w:tcPr>
            <w:tcW w:w="530" w:type="pct"/>
            <w:tcBorders>
              <w:top w:val="nil"/>
              <w:left w:val="single" w:sz="4" w:space="0" w:color="auto"/>
              <w:bottom w:val="single" w:sz="4" w:space="0" w:color="auto"/>
              <w:right w:val="nil"/>
            </w:tcBorders>
            <w:shd w:val="clear" w:color="auto" w:fill="auto"/>
            <w:vAlign w:val="center"/>
            <w:hideMark/>
          </w:tcPr>
          <w:p w14:paraId="6BC9B9A7" w14:textId="77777777" w:rsidR="00373298" w:rsidRPr="00E73720" w:rsidRDefault="00373298" w:rsidP="00063CB4">
            <w:pPr>
              <w:jc w:val="center"/>
              <w:rPr>
                <w:lang w:eastAsia="ru-RU"/>
              </w:rPr>
            </w:pPr>
            <w:r>
              <w:rPr>
                <w:lang w:eastAsia="ru-RU"/>
              </w:rPr>
              <w:t>снятия шины</w:t>
            </w: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34E437AD" w14:textId="77777777" w:rsidR="00373298" w:rsidRPr="00E73720" w:rsidRDefault="00373298" w:rsidP="00063CB4">
            <w:pPr>
              <w:rPr>
                <w:lang w:eastAsia="ru-RU"/>
              </w:rPr>
            </w:pPr>
          </w:p>
        </w:tc>
        <w:tc>
          <w:tcPr>
            <w:tcW w:w="743" w:type="pct"/>
            <w:vMerge/>
            <w:tcBorders>
              <w:top w:val="single" w:sz="4" w:space="0" w:color="auto"/>
              <w:left w:val="single" w:sz="4" w:space="0" w:color="auto"/>
              <w:bottom w:val="single" w:sz="4" w:space="0" w:color="000000"/>
              <w:right w:val="single" w:sz="4" w:space="0" w:color="auto"/>
            </w:tcBorders>
            <w:vAlign w:val="center"/>
            <w:hideMark/>
          </w:tcPr>
          <w:p w14:paraId="3238B300" w14:textId="77777777" w:rsidR="00373298" w:rsidRPr="00E73720" w:rsidRDefault="00373298" w:rsidP="00063CB4">
            <w:pPr>
              <w:rPr>
                <w:lang w:eastAsia="ru-RU"/>
              </w:rPr>
            </w:pPr>
          </w:p>
        </w:tc>
        <w:tc>
          <w:tcPr>
            <w:tcW w:w="437" w:type="pct"/>
            <w:tcBorders>
              <w:top w:val="nil"/>
              <w:left w:val="nil"/>
              <w:bottom w:val="single" w:sz="4" w:space="0" w:color="auto"/>
              <w:right w:val="nil"/>
            </w:tcBorders>
            <w:shd w:val="clear" w:color="auto" w:fill="auto"/>
            <w:vAlign w:val="center"/>
            <w:hideMark/>
          </w:tcPr>
          <w:p w14:paraId="21599441" w14:textId="77777777" w:rsidR="00690B82" w:rsidRDefault="00373298" w:rsidP="00063CB4">
            <w:pPr>
              <w:ind w:left="-196" w:right="-108"/>
              <w:jc w:val="center"/>
              <w:rPr>
                <w:lang w:eastAsia="ru-RU"/>
              </w:rPr>
            </w:pPr>
            <w:r>
              <w:rPr>
                <w:lang w:eastAsia="ru-RU"/>
              </w:rPr>
              <w:t xml:space="preserve">в                 момент </w:t>
            </w:r>
            <w:r w:rsidR="00690B82">
              <w:rPr>
                <w:lang w:eastAsia="ru-RU"/>
              </w:rPr>
              <w:t>уста</w:t>
            </w:r>
          </w:p>
          <w:p w14:paraId="4437E7F5" w14:textId="401FDC77" w:rsidR="00373298" w:rsidRPr="00E73720" w:rsidRDefault="00690B82" w:rsidP="00063CB4">
            <w:pPr>
              <w:ind w:left="-196" w:right="-108"/>
              <w:jc w:val="center"/>
              <w:rPr>
                <w:lang w:eastAsia="ru-RU"/>
              </w:rPr>
            </w:pPr>
            <w:r>
              <w:rPr>
                <w:lang w:val="en-US" w:eastAsia="ru-RU"/>
              </w:rPr>
              <w:t>новки</w:t>
            </w:r>
          </w:p>
        </w:tc>
        <w:tc>
          <w:tcPr>
            <w:tcW w:w="415" w:type="pct"/>
            <w:tcBorders>
              <w:top w:val="nil"/>
              <w:left w:val="single" w:sz="4" w:space="0" w:color="auto"/>
              <w:bottom w:val="single" w:sz="4" w:space="0" w:color="auto"/>
              <w:right w:val="nil"/>
            </w:tcBorders>
            <w:shd w:val="clear" w:color="auto" w:fill="auto"/>
            <w:vAlign w:val="center"/>
            <w:hideMark/>
          </w:tcPr>
          <w:p w14:paraId="2FCA7D7E" w14:textId="77777777" w:rsidR="00373298" w:rsidRPr="00E73720" w:rsidRDefault="00373298" w:rsidP="00063CB4">
            <w:pPr>
              <w:ind w:left="-108" w:right="-119"/>
              <w:jc w:val="center"/>
              <w:rPr>
                <w:lang w:eastAsia="ru-RU"/>
              </w:rPr>
            </w:pPr>
            <w:r>
              <w:rPr>
                <w:lang w:eastAsia="ru-RU"/>
              </w:rPr>
              <w:t>в момент снятия</w:t>
            </w:r>
          </w:p>
        </w:tc>
        <w:tc>
          <w:tcPr>
            <w:tcW w:w="767" w:type="pct"/>
            <w:tcBorders>
              <w:top w:val="nil"/>
              <w:left w:val="single" w:sz="4" w:space="0" w:color="auto"/>
              <w:bottom w:val="single" w:sz="4" w:space="0" w:color="auto"/>
              <w:right w:val="single" w:sz="4" w:space="0" w:color="auto"/>
            </w:tcBorders>
            <w:shd w:val="clear" w:color="auto" w:fill="auto"/>
            <w:vAlign w:val="center"/>
            <w:hideMark/>
          </w:tcPr>
          <w:p w14:paraId="063D1C4D" w14:textId="77777777" w:rsidR="00373298" w:rsidRPr="00E73720" w:rsidRDefault="00373298" w:rsidP="00063CB4">
            <w:pPr>
              <w:jc w:val="center"/>
              <w:rPr>
                <w:lang w:eastAsia="ru-RU"/>
              </w:rPr>
            </w:pPr>
            <w:r>
              <w:rPr>
                <w:lang w:eastAsia="ru-RU"/>
              </w:rPr>
              <w:t>Техническое состояние шины: дефекты, характер и размер повреждений, глубина рисунка протектора, мм</w:t>
            </w:r>
          </w:p>
        </w:tc>
        <w:tc>
          <w:tcPr>
            <w:tcW w:w="877" w:type="pct"/>
            <w:tcBorders>
              <w:top w:val="nil"/>
              <w:left w:val="nil"/>
              <w:bottom w:val="single" w:sz="4" w:space="0" w:color="auto"/>
              <w:right w:val="single" w:sz="4" w:space="0" w:color="auto"/>
            </w:tcBorders>
            <w:shd w:val="clear" w:color="auto" w:fill="auto"/>
            <w:vAlign w:val="center"/>
            <w:hideMark/>
          </w:tcPr>
          <w:p w14:paraId="71735B0F" w14:textId="77777777" w:rsidR="00373298" w:rsidRPr="00E73720" w:rsidRDefault="00373298" w:rsidP="00063CB4">
            <w:pPr>
              <w:jc w:val="center"/>
              <w:rPr>
                <w:lang w:eastAsia="ru-RU"/>
              </w:rPr>
            </w:pPr>
            <w:r>
              <w:rPr>
                <w:lang w:eastAsia="ru-RU"/>
              </w:rPr>
              <w:t>Причина снятия шины: сдача в ремонт, на восстановление, передача на другой автомобиль, дорожную машину или в запас, сдача на склад, списание</w:t>
            </w:r>
          </w:p>
        </w:tc>
      </w:tr>
      <w:tr w:rsidR="00373298" w14:paraId="58A06B58" w14:textId="77777777" w:rsidTr="00063CB4">
        <w:trPr>
          <w:trHeight w:val="26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549D44F" w14:textId="77777777" w:rsidR="00373298" w:rsidRPr="00E73720" w:rsidRDefault="00373298" w:rsidP="00063CB4">
            <w:pPr>
              <w:jc w:val="center"/>
              <w:rPr>
                <w:b/>
                <w:bCs/>
                <w:sz w:val="28"/>
                <w:szCs w:val="28"/>
                <w:lang w:eastAsia="ru-RU"/>
              </w:rPr>
            </w:pPr>
            <w:r>
              <w:rPr>
                <w:b/>
                <w:bCs/>
                <w:sz w:val="28"/>
                <w:szCs w:val="28"/>
                <w:lang w:eastAsia="ru-RU"/>
              </w:rPr>
              <w:t> </w:t>
            </w:r>
          </w:p>
        </w:tc>
        <w:tc>
          <w:tcPr>
            <w:tcW w:w="530" w:type="pct"/>
            <w:tcBorders>
              <w:top w:val="nil"/>
              <w:left w:val="nil"/>
              <w:bottom w:val="single" w:sz="4" w:space="0" w:color="auto"/>
              <w:right w:val="single" w:sz="4" w:space="0" w:color="auto"/>
            </w:tcBorders>
            <w:shd w:val="clear" w:color="auto" w:fill="auto"/>
            <w:vAlign w:val="center"/>
            <w:hideMark/>
          </w:tcPr>
          <w:p w14:paraId="0C62BBBC" w14:textId="77777777" w:rsidR="00373298" w:rsidRPr="00E73720" w:rsidRDefault="00373298" w:rsidP="00063CB4">
            <w:pPr>
              <w:jc w:val="center"/>
              <w:rPr>
                <w:b/>
                <w:bCs/>
                <w:sz w:val="28"/>
                <w:szCs w:val="28"/>
                <w:lang w:eastAsia="ru-RU"/>
              </w:rPr>
            </w:pPr>
            <w:r>
              <w:rPr>
                <w:b/>
                <w:bCs/>
                <w:sz w:val="28"/>
                <w:szCs w:val="28"/>
                <w:lang w:eastAsia="ru-RU"/>
              </w:rPr>
              <w:t> </w:t>
            </w:r>
          </w:p>
        </w:tc>
        <w:tc>
          <w:tcPr>
            <w:tcW w:w="743" w:type="pct"/>
            <w:tcBorders>
              <w:top w:val="nil"/>
              <w:left w:val="nil"/>
              <w:bottom w:val="single" w:sz="4" w:space="0" w:color="auto"/>
              <w:right w:val="nil"/>
            </w:tcBorders>
            <w:shd w:val="clear" w:color="auto" w:fill="auto"/>
            <w:vAlign w:val="center"/>
            <w:hideMark/>
          </w:tcPr>
          <w:p w14:paraId="42C8D764" w14:textId="77777777" w:rsidR="00373298" w:rsidRPr="00E73720" w:rsidRDefault="00373298" w:rsidP="00063CB4">
            <w:pPr>
              <w:jc w:val="center"/>
              <w:rPr>
                <w:b/>
                <w:bCs/>
                <w:sz w:val="28"/>
                <w:szCs w:val="28"/>
                <w:lang w:eastAsia="ru-RU"/>
              </w:rPr>
            </w:pPr>
            <w:r>
              <w:rPr>
                <w:b/>
                <w:bCs/>
                <w:sz w:val="28"/>
                <w:szCs w:val="28"/>
                <w:lang w:eastAsia="ru-RU"/>
              </w:rPr>
              <w:t> </w:t>
            </w:r>
          </w:p>
        </w:tc>
        <w:tc>
          <w:tcPr>
            <w:tcW w:w="743" w:type="pct"/>
            <w:tcBorders>
              <w:top w:val="nil"/>
              <w:left w:val="single" w:sz="4" w:space="0" w:color="auto"/>
              <w:bottom w:val="single" w:sz="4" w:space="0" w:color="auto"/>
              <w:right w:val="nil"/>
            </w:tcBorders>
            <w:shd w:val="clear" w:color="auto" w:fill="auto"/>
            <w:vAlign w:val="center"/>
            <w:hideMark/>
          </w:tcPr>
          <w:p w14:paraId="2DFBE4BB" w14:textId="77777777" w:rsidR="00373298" w:rsidRPr="00E73720" w:rsidRDefault="00373298" w:rsidP="00063CB4">
            <w:pPr>
              <w:jc w:val="center"/>
              <w:rPr>
                <w:b/>
                <w:bCs/>
                <w:sz w:val="28"/>
                <w:szCs w:val="28"/>
                <w:lang w:eastAsia="ru-RU"/>
              </w:rPr>
            </w:pPr>
            <w:r>
              <w:rPr>
                <w:b/>
                <w:bCs/>
                <w:sz w:val="28"/>
                <w:szCs w:val="28"/>
                <w:lang w:eastAsia="ru-RU"/>
              </w:rPr>
              <w:t> </w:t>
            </w:r>
          </w:p>
        </w:tc>
        <w:tc>
          <w:tcPr>
            <w:tcW w:w="437" w:type="pct"/>
            <w:tcBorders>
              <w:top w:val="nil"/>
              <w:left w:val="single" w:sz="4" w:space="0" w:color="auto"/>
              <w:bottom w:val="single" w:sz="4" w:space="0" w:color="auto"/>
              <w:right w:val="nil"/>
            </w:tcBorders>
            <w:shd w:val="clear" w:color="auto" w:fill="auto"/>
            <w:vAlign w:val="center"/>
            <w:hideMark/>
          </w:tcPr>
          <w:p w14:paraId="3382A5C3" w14:textId="77777777" w:rsidR="00373298" w:rsidRPr="00E73720" w:rsidRDefault="00373298" w:rsidP="00063CB4">
            <w:pPr>
              <w:jc w:val="center"/>
              <w:rPr>
                <w:b/>
                <w:bCs/>
                <w:sz w:val="28"/>
                <w:szCs w:val="28"/>
                <w:lang w:eastAsia="ru-RU"/>
              </w:rPr>
            </w:pPr>
            <w:r>
              <w:rPr>
                <w:b/>
                <w:bCs/>
                <w:sz w:val="28"/>
                <w:szCs w:val="28"/>
                <w:lang w:eastAsia="ru-RU"/>
              </w:rPr>
              <w:t> </w:t>
            </w:r>
          </w:p>
        </w:tc>
        <w:tc>
          <w:tcPr>
            <w:tcW w:w="415" w:type="pct"/>
            <w:tcBorders>
              <w:top w:val="nil"/>
              <w:left w:val="single" w:sz="4" w:space="0" w:color="auto"/>
              <w:bottom w:val="single" w:sz="4" w:space="0" w:color="auto"/>
              <w:right w:val="nil"/>
            </w:tcBorders>
            <w:shd w:val="clear" w:color="auto" w:fill="auto"/>
            <w:vAlign w:val="center"/>
            <w:hideMark/>
          </w:tcPr>
          <w:p w14:paraId="361DFCC9" w14:textId="77777777" w:rsidR="00373298" w:rsidRPr="00E73720" w:rsidRDefault="00373298" w:rsidP="00063CB4">
            <w:pPr>
              <w:jc w:val="center"/>
              <w:rPr>
                <w:b/>
                <w:bCs/>
                <w:sz w:val="28"/>
                <w:szCs w:val="28"/>
                <w:lang w:eastAsia="ru-RU"/>
              </w:rPr>
            </w:pPr>
            <w:r>
              <w:rPr>
                <w:b/>
                <w:bCs/>
                <w:sz w:val="28"/>
                <w:szCs w:val="28"/>
                <w:lang w:eastAsia="ru-RU"/>
              </w:rPr>
              <w:t> </w:t>
            </w:r>
          </w:p>
        </w:tc>
        <w:tc>
          <w:tcPr>
            <w:tcW w:w="767" w:type="pct"/>
            <w:tcBorders>
              <w:top w:val="nil"/>
              <w:left w:val="single" w:sz="4" w:space="0" w:color="auto"/>
              <w:bottom w:val="single" w:sz="4" w:space="0" w:color="auto"/>
              <w:right w:val="single" w:sz="4" w:space="0" w:color="auto"/>
            </w:tcBorders>
            <w:shd w:val="clear" w:color="auto" w:fill="auto"/>
            <w:vAlign w:val="center"/>
            <w:hideMark/>
          </w:tcPr>
          <w:p w14:paraId="377787C8" w14:textId="77777777" w:rsidR="00373298" w:rsidRPr="00E73720" w:rsidRDefault="00373298" w:rsidP="00063CB4">
            <w:pPr>
              <w:jc w:val="center"/>
              <w:rPr>
                <w:b/>
                <w:bCs/>
                <w:sz w:val="28"/>
                <w:szCs w:val="28"/>
                <w:lang w:eastAsia="ru-RU"/>
              </w:rPr>
            </w:pPr>
            <w:r>
              <w:rPr>
                <w:b/>
                <w:bCs/>
                <w:sz w:val="28"/>
                <w:szCs w:val="28"/>
                <w:lang w:eastAsia="ru-RU"/>
              </w:rPr>
              <w:t> </w:t>
            </w:r>
          </w:p>
        </w:tc>
        <w:tc>
          <w:tcPr>
            <w:tcW w:w="877" w:type="pct"/>
            <w:tcBorders>
              <w:top w:val="nil"/>
              <w:left w:val="nil"/>
              <w:bottom w:val="single" w:sz="4" w:space="0" w:color="auto"/>
              <w:right w:val="single" w:sz="4" w:space="0" w:color="auto"/>
            </w:tcBorders>
            <w:shd w:val="clear" w:color="auto" w:fill="auto"/>
            <w:vAlign w:val="center"/>
            <w:hideMark/>
          </w:tcPr>
          <w:p w14:paraId="7FA0D88C" w14:textId="77777777" w:rsidR="00373298" w:rsidRPr="00E73720" w:rsidRDefault="00373298" w:rsidP="00063CB4">
            <w:pPr>
              <w:jc w:val="center"/>
              <w:rPr>
                <w:b/>
                <w:bCs/>
                <w:sz w:val="28"/>
                <w:szCs w:val="28"/>
                <w:lang w:eastAsia="ru-RU"/>
              </w:rPr>
            </w:pPr>
            <w:r>
              <w:rPr>
                <w:b/>
                <w:bCs/>
                <w:sz w:val="28"/>
                <w:szCs w:val="28"/>
                <w:lang w:eastAsia="ru-RU"/>
              </w:rPr>
              <w:t> </w:t>
            </w:r>
          </w:p>
        </w:tc>
      </w:tr>
      <w:tr w:rsidR="00373298" w14:paraId="1908BE86" w14:textId="77777777" w:rsidTr="00063CB4">
        <w:trPr>
          <w:trHeight w:val="26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D42EBCF" w14:textId="77777777" w:rsidR="00373298" w:rsidRPr="00E73720" w:rsidRDefault="00373298" w:rsidP="00063CB4">
            <w:pPr>
              <w:jc w:val="center"/>
              <w:rPr>
                <w:sz w:val="28"/>
                <w:szCs w:val="28"/>
                <w:lang w:eastAsia="ru-RU"/>
              </w:rPr>
            </w:pPr>
            <w:r>
              <w:rPr>
                <w:sz w:val="28"/>
                <w:szCs w:val="28"/>
                <w:lang w:eastAsia="ru-RU"/>
              </w:rPr>
              <w:t> </w:t>
            </w:r>
          </w:p>
        </w:tc>
        <w:tc>
          <w:tcPr>
            <w:tcW w:w="530" w:type="pct"/>
            <w:tcBorders>
              <w:top w:val="nil"/>
              <w:left w:val="nil"/>
              <w:bottom w:val="single" w:sz="4" w:space="0" w:color="auto"/>
              <w:right w:val="single" w:sz="4" w:space="0" w:color="auto"/>
            </w:tcBorders>
            <w:shd w:val="clear" w:color="auto" w:fill="auto"/>
            <w:vAlign w:val="center"/>
            <w:hideMark/>
          </w:tcPr>
          <w:p w14:paraId="2B5D19B3" w14:textId="77777777" w:rsidR="00373298" w:rsidRPr="00E73720" w:rsidRDefault="00373298" w:rsidP="00063CB4">
            <w:pPr>
              <w:jc w:val="center"/>
              <w:rPr>
                <w:sz w:val="28"/>
                <w:szCs w:val="28"/>
                <w:lang w:eastAsia="ru-RU"/>
              </w:rPr>
            </w:pPr>
            <w:r>
              <w:rPr>
                <w:sz w:val="28"/>
                <w:szCs w:val="28"/>
                <w:lang w:eastAsia="ru-RU"/>
              </w:rPr>
              <w:t> </w:t>
            </w:r>
          </w:p>
        </w:tc>
        <w:tc>
          <w:tcPr>
            <w:tcW w:w="743" w:type="pct"/>
            <w:tcBorders>
              <w:top w:val="nil"/>
              <w:left w:val="nil"/>
              <w:bottom w:val="single" w:sz="4" w:space="0" w:color="auto"/>
              <w:right w:val="nil"/>
            </w:tcBorders>
            <w:shd w:val="clear" w:color="auto" w:fill="auto"/>
            <w:vAlign w:val="center"/>
            <w:hideMark/>
          </w:tcPr>
          <w:p w14:paraId="2DAFB607" w14:textId="77777777" w:rsidR="00373298" w:rsidRPr="00E73720" w:rsidRDefault="00373298" w:rsidP="00063CB4">
            <w:pPr>
              <w:jc w:val="center"/>
              <w:rPr>
                <w:sz w:val="28"/>
                <w:szCs w:val="28"/>
                <w:lang w:eastAsia="ru-RU"/>
              </w:rPr>
            </w:pPr>
            <w:r>
              <w:rPr>
                <w:sz w:val="28"/>
                <w:szCs w:val="28"/>
                <w:lang w:eastAsia="ru-RU"/>
              </w:rPr>
              <w:t> </w:t>
            </w:r>
          </w:p>
        </w:tc>
        <w:tc>
          <w:tcPr>
            <w:tcW w:w="743" w:type="pct"/>
            <w:tcBorders>
              <w:top w:val="nil"/>
              <w:left w:val="single" w:sz="4" w:space="0" w:color="auto"/>
              <w:bottom w:val="single" w:sz="4" w:space="0" w:color="auto"/>
              <w:right w:val="nil"/>
            </w:tcBorders>
            <w:shd w:val="clear" w:color="auto" w:fill="auto"/>
            <w:vAlign w:val="center"/>
            <w:hideMark/>
          </w:tcPr>
          <w:p w14:paraId="48E707C1" w14:textId="77777777" w:rsidR="00373298" w:rsidRPr="00E73720" w:rsidRDefault="00373298" w:rsidP="00063CB4">
            <w:pPr>
              <w:jc w:val="center"/>
              <w:rPr>
                <w:sz w:val="28"/>
                <w:szCs w:val="28"/>
                <w:lang w:eastAsia="ru-RU"/>
              </w:rPr>
            </w:pPr>
            <w:r>
              <w:rPr>
                <w:sz w:val="28"/>
                <w:szCs w:val="28"/>
                <w:lang w:eastAsia="ru-RU"/>
              </w:rPr>
              <w:t> </w:t>
            </w:r>
          </w:p>
        </w:tc>
        <w:tc>
          <w:tcPr>
            <w:tcW w:w="437" w:type="pct"/>
            <w:tcBorders>
              <w:top w:val="nil"/>
              <w:left w:val="single" w:sz="4" w:space="0" w:color="auto"/>
              <w:bottom w:val="single" w:sz="4" w:space="0" w:color="auto"/>
              <w:right w:val="nil"/>
            </w:tcBorders>
            <w:shd w:val="clear" w:color="auto" w:fill="auto"/>
            <w:vAlign w:val="center"/>
            <w:hideMark/>
          </w:tcPr>
          <w:p w14:paraId="62214F74" w14:textId="77777777" w:rsidR="00373298" w:rsidRPr="00E73720" w:rsidRDefault="00373298" w:rsidP="00063CB4">
            <w:pPr>
              <w:jc w:val="center"/>
              <w:rPr>
                <w:sz w:val="28"/>
                <w:szCs w:val="28"/>
                <w:lang w:eastAsia="ru-RU"/>
              </w:rPr>
            </w:pPr>
            <w:r>
              <w:rPr>
                <w:sz w:val="28"/>
                <w:szCs w:val="28"/>
                <w:lang w:eastAsia="ru-RU"/>
              </w:rPr>
              <w:t> </w:t>
            </w:r>
          </w:p>
        </w:tc>
        <w:tc>
          <w:tcPr>
            <w:tcW w:w="415" w:type="pct"/>
            <w:tcBorders>
              <w:top w:val="nil"/>
              <w:left w:val="single" w:sz="4" w:space="0" w:color="auto"/>
              <w:bottom w:val="single" w:sz="4" w:space="0" w:color="auto"/>
              <w:right w:val="nil"/>
            </w:tcBorders>
            <w:shd w:val="clear" w:color="auto" w:fill="auto"/>
            <w:vAlign w:val="center"/>
            <w:hideMark/>
          </w:tcPr>
          <w:p w14:paraId="32F1F4E6" w14:textId="77777777" w:rsidR="00373298" w:rsidRPr="00E73720" w:rsidRDefault="00373298" w:rsidP="00063CB4">
            <w:pPr>
              <w:jc w:val="center"/>
              <w:rPr>
                <w:sz w:val="28"/>
                <w:szCs w:val="28"/>
                <w:lang w:eastAsia="ru-RU"/>
              </w:rPr>
            </w:pPr>
            <w:r>
              <w:rPr>
                <w:sz w:val="28"/>
                <w:szCs w:val="28"/>
                <w:lang w:eastAsia="ru-RU"/>
              </w:rPr>
              <w:t> </w:t>
            </w:r>
          </w:p>
        </w:tc>
        <w:tc>
          <w:tcPr>
            <w:tcW w:w="767" w:type="pct"/>
            <w:tcBorders>
              <w:top w:val="nil"/>
              <w:left w:val="single" w:sz="4" w:space="0" w:color="auto"/>
              <w:bottom w:val="single" w:sz="4" w:space="0" w:color="auto"/>
              <w:right w:val="single" w:sz="4" w:space="0" w:color="auto"/>
            </w:tcBorders>
            <w:shd w:val="clear" w:color="auto" w:fill="auto"/>
            <w:vAlign w:val="center"/>
            <w:hideMark/>
          </w:tcPr>
          <w:p w14:paraId="074CFAA4" w14:textId="77777777" w:rsidR="00373298" w:rsidRPr="00E73720" w:rsidRDefault="00373298" w:rsidP="00063CB4">
            <w:pPr>
              <w:jc w:val="center"/>
              <w:rPr>
                <w:sz w:val="28"/>
                <w:szCs w:val="28"/>
                <w:lang w:eastAsia="ru-RU"/>
              </w:rPr>
            </w:pPr>
            <w:r>
              <w:rPr>
                <w:sz w:val="28"/>
                <w:szCs w:val="28"/>
                <w:lang w:eastAsia="ru-RU"/>
              </w:rPr>
              <w:t> </w:t>
            </w:r>
          </w:p>
        </w:tc>
        <w:tc>
          <w:tcPr>
            <w:tcW w:w="877" w:type="pct"/>
            <w:tcBorders>
              <w:top w:val="nil"/>
              <w:left w:val="nil"/>
              <w:bottom w:val="single" w:sz="4" w:space="0" w:color="auto"/>
              <w:right w:val="single" w:sz="4" w:space="0" w:color="auto"/>
            </w:tcBorders>
            <w:shd w:val="clear" w:color="auto" w:fill="auto"/>
            <w:vAlign w:val="center"/>
            <w:hideMark/>
          </w:tcPr>
          <w:p w14:paraId="2F382C50" w14:textId="77777777" w:rsidR="00373298" w:rsidRPr="00E73720" w:rsidRDefault="00373298" w:rsidP="00063CB4">
            <w:pPr>
              <w:jc w:val="center"/>
              <w:rPr>
                <w:sz w:val="28"/>
                <w:szCs w:val="28"/>
                <w:lang w:eastAsia="ru-RU"/>
              </w:rPr>
            </w:pPr>
            <w:r>
              <w:rPr>
                <w:sz w:val="28"/>
                <w:szCs w:val="28"/>
                <w:lang w:eastAsia="ru-RU"/>
              </w:rPr>
              <w:t> </w:t>
            </w:r>
          </w:p>
        </w:tc>
      </w:tr>
      <w:tr w:rsidR="00373298" w14:paraId="325EF650" w14:textId="77777777" w:rsidTr="00063CB4">
        <w:trPr>
          <w:trHeight w:val="26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F81DCC3" w14:textId="77777777" w:rsidR="00373298" w:rsidRPr="00E73720" w:rsidRDefault="00373298" w:rsidP="00063CB4">
            <w:pPr>
              <w:jc w:val="center"/>
              <w:rPr>
                <w:sz w:val="28"/>
                <w:szCs w:val="28"/>
                <w:lang w:eastAsia="ru-RU"/>
              </w:rPr>
            </w:pPr>
            <w:r>
              <w:rPr>
                <w:sz w:val="28"/>
                <w:szCs w:val="28"/>
                <w:lang w:eastAsia="ru-RU"/>
              </w:rPr>
              <w:t> </w:t>
            </w:r>
          </w:p>
        </w:tc>
        <w:tc>
          <w:tcPr>
            <w:tcW w:w="530" w:type="pct"/>
            <w:tcBorders>
              <w:top w:val="nil"/>
              <w:left w:val="nil"/>
              <w:bottom w:val="single" w:sz="4" w:space="0" w:color="auto"/>
              <w:right w:val="single" w:sz="4" w:space="0" w:color="auto"/>
            </w:tcBorders>
            <w:shd w:val="clear" w:color="auto" w:fill="auto"/>
            <w:vAlign w:val="center"/>
            <w:hideMark/>
          </w:tcPr>
          <w:p w14:paraId="33FF2CFC" w14:textId="77777777" w:rsidR="00373298" w:rsidRPr="00E73720" w:rsidRDefault="00373298" w:rsidP="00063CB4">
            <w:pPr>
              <w:jc w:val="center"/>
              <w:rPr>
                <w:sz w:val="28"/>
                <w:szCs w:val="28"/>
                <w:lang w:eastAsia="ru-RU"/>
              </w:rPr>
            </w:pPr>
            <w:r>
              <w:rPr>
                <w:sz w:val="28"/>
                <w:szCs w:val="28"/>
                <w:lang w:eastAsia="ru-RU"/>
              </w:rPr>
              <w:t> </w:t>
            </w:r>
          </w:p>
        </w:tc>
        <w:tc>
          <w:tcPr>
            <w:tcW w:w="743" w:type="pct"/>
            <w:tcBorders>
              <w:top w:val="nil"/>
              <w:left w:val="nil"/>
              <w:bottom w:val="single" w:sz="4" w:space="0" w:color="auto"/>
              <w:right w:val="nil"/>
            </w:tcBorders>
            <w:shd w:val="clear" w:color="auto" w:fill="auto"/>
            <w:vAlign w:val="center"/>
            <w:hideMark/>
          </w:tcPr>
          <w:p w14:paraId="5F6D9B08" w14:textId="77777777" w:rsidR="00373298" w:rsidRPr="00E73720" w:rsidRDefault="00373298" w:rsidP="00063CB4">
            <w:pPr>
              <w:jc w:val="center"/>
              <w:rPr>
                <w:sz w:val="28"/>
                <w:szCs w:val="28"/>
                <w:lang w:eastAsia="ru-RU"/>
              </w:rPr>
            </w:pPr>
            <w:r>
              <w:rPr>
                <w:sz w:val="28"/>
                <w:szCs w:val="28"/>
                <w:lang w:eastAsia="ru-RU"/>
              </w:rPr>
              <w:t> </w:t>
            </w:r>
          </w:p>
        </w:tc>
        <w:tc>
          <w:tcPr>
            <w:tcW w:w="743" w:type="pct"/>
            <w:tcBorders>
              <w:top w:val="nil"/>
              <w:left w:val="single" w:sz="4" w:space="0" w:color="auto"/>
              <w:bottom w:val="single" w:sz="4" w:space="0" w:color="auto"/>
              <w:right w:val="nil"/>
            </w:tcBorders>
            <w:shd w:val="clear" w:color="auto" w:fill="auto"/>
            <w:vAlign w:val="center"/>
            <w:hideMark/>
          </w:tcPr>
          <w:p w14:paraId="0AE179CC" w14:textId="77777777" w:rsidR="00373298" w:rsidRPr="00E73720" w:rsidRDefault="00373298" w:rsidP="00063CB4">
            <w:pPr>
              <w:jc w:val="center"/>
              <w:rPr>
                <w:sz w:val="28"/>
                <w:szCs w:val="28"/>
                <w:lang w:eastAsia="ru-RU"/>
              </w:rPr>
            </w:pPr>
            <w:r>
              <w:rPr>
                <w:sz w:val="28"/>
                <w:szCs w:val="28"/>
                <w:lang w:eastAsia="ru-RU"/>
              </w:rPr>
              <w:t> </w:t>
            </w:r>
          </w:p>
        </w:tc>
        <w:tc>
          <w:tcPr>
            <w:tcW w:w="437" w:type="pct"/>
            <w:tcBorders>
              <w:top w:val="nil"/>
              <w:left w:val="single" w:sz="4" w:space="0" w:color="auto"/>
              <w:bottom w:val="single" w:sz="4" w:space="0" w:color="auto"/>
              <w:right w:val="nil"/>
            </w:tcBorders>
            <w:shd w:val="clear" w:color="auto" w:fill="auto"/>
            <w:vAlign w:val="center"/>
            <w:hideMark/>
          </w:tcPr>
          <w:p w14:paraId="070A2C34" w14:textId="77777777" w:rsidR="00373298" w:rsidRPr="00E73720" w:rsidRDefault="00373298" w:rsidP="00063CB4">
            <w:pPr>
              <w:jc w:val="center"/>
              <w:rPr>
                <w:sz w:val="28"/>
                <w:szCs w:val="28"/>
                <w:lang w:eastAsia="ru-RU"/>
              </w:rPr>
            </w:pPr>
            <w:r>
              <w:rPr>
                <w:sz w:val="28"/>
                <w:szCs w:val="28"/>
                <w:lang w:eastAsia="ru-RU"/>
              </w:rPr>
              <w:t> </w:t>
            </w:r>
          </w:p>
        </w:tc>
        <w:tc>
          <w:tcPr>
            <w:tcW w:w="415" w:type="pct"/>
            <w:tcBorders>
              <w:top w:val="nil"/>
              <w:left w:val="single" w:sz="4" w:space="0" w:color="auto"/>
              <w:bottom w:val="single" w:sz="4" w:space="0" w:color="auto"/>
              <w:right w:val="nil"/>
            </w:tcBorders>
            <w:shd w:val="clear" w:color="auto" w:fill="auto"/>
            <w:vAlign w:val="center"/>
            <w:hideMark/>
          </w:tcPr>
          <w:p w14:paraId="2C4E76FF" w14:textId="77777777" w:rsidR="00373298" w:rsidRPr="00E73720" w:rsidRDefault="00373298" w:rsidP="00063CB4">
            <w:pPr>
              <w:jc w:val="center"/>
              <w:rPr>
                <w:sz w:val="28"/>
                <w:szCs w:val="28"/>
                <w:lang w:eastAsia="ru-RU"/>
              </w:rPr>
            </w:pPr>
            <w:r>
              <w:rPr>
                <w:sz w:val="28"/>
                <w:szCs w:val="28"/>
                <w:lang w:eastAsia="ru-RU"/>
              </w:rPr>
              <w:t> </w:t>
            </w:r>
          </w:p>
        </w:tc>
        <w:tc>
          <w:tcPr>
            <w:tcW w:w="767" w:type="pct"/>
            <w:tcBorders>
              <w:top w:val="nil"/>
              <w:left w:val="single" w:sz="4" w:space="0" w:color="auto"/>
              <w:bottom w:val="single" w:sz="4" w:space="0" w:color="auto"/>
              <w:right w:val="single" w:sz="4" w:space="0" w:color="auto"/>
            </w:tcBorders>
            <w:shd w:val="clear" w:color="auto" w:fill="auto"/>
            <w:vAlign w:val="center"/>
            <w:hideMark/>
          </w:tcPr>
          <w:p w14:paraId="5937DFA4" w14:textId="77777777" w:rsidR="00373298" w:rsidRPr="00E73720" w:rsidRDefault="00373298" w:rsidP="00063CB4">
            <w:pPr>
              <w:jc w:val="center"/>
              <w:rPr>
                <w:sz w:val="28"/>
                <w:szCs w:val="28"/>
                <w:lang w:eastAsia="ru-RU"/>
              </w:rPr>
            </w:pPr>
            <w:r>
              <w:rPr>
                <w:sz w:val="28"/>
                <w:szCs w:val="28"/>
                <w:lang w:eastAsia="ru-RU"/>
              </w:rPr>
              <w:t> </w:t>
            </w:r>
          </w:p>
        </w:tc>
        <w:tc>
          <w:tcPr>
            <w:tcW w:w="877" w:type="pct"/>
            <w:tcBorders>
              <w:top w:val="nil"/>
              <w:left w:val="nil"/>
              <w:bottom w:val="single" w:sz="4" w:space="0" w:color="auto"/>
              <w:right w:val="single" w:sz="4" w:space="0" w:color="auto"/>
            </w:tcBorders>
            <w:shd w:val="clear" w:color="auto" w:fill="auto"/>
            <w:vAlign w:val="center"/>
            <w:hideMark/>
          </w:tcPr>
          <w:p w14:paraId="4F8B6999" w14:textId="77777777" w:rsidR="00373298" w:rsidRPr="00E73720" w:rsidRDefault="00373298" w:rsidP="00063CB4">
            <w:pPr>
              <w:jc w:val="center"/>
              <w:rPr>
                <w:sz w:val="28"/>
                <w:szCs w:val="28"/>
                <w:lang w:eastAsia="ru-RU"/>
              </w:rPr>
            </w:pPr>
            <w:r>
              <w:rPr>
                <w:sz w:val="28"/>
                <w:szCs w:val="28"/>
                <w:lang w:eastAsia="ru-RU"/>
              </w:rPr>
              <w:t> </w:t>
            </w:r>
          </w:p>
        </w:tc>
      </w:tr>
    </w:tbl>
    <w:p w14:paraId="001C2BD7" w14:textId="77777777" w:rsidR="00373298" w:rsidRPr="00E73720" w:rsidRDefault="00373298" w:rsidP="0037329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3CA833D" w14:textId="77777777" w:rsidR="00373298" w:rsidRPr="00E73720" w:rsidRDefault="00373298" w:rsidP="0037329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u w:val="single"/>
        </w:rPr>
      </w:pPr>
      <w:r>
        <w:rPr>
          <w:sz w:val="28"/>
          <w:szCs w:val="28"/>
        </w:rPr>
        <w:tab/>
      </w:r>
      <w:r>
        <w:rPr>
          <w:bCs/>
          <w:i/>
          <w:sz w:val="20"/>
          <w:szCs w:val="20"/>
          <w:u w:val="single"/>
        </w:rPr>
        <w:t>Уведомление получено Поставщиком: _______________________ (дата, должность, подпись)</w:t>
      </w:r>
    </w:p>
    <w:p w14:paraId="1B19947B" w14:textId="77777777" w:rsidR="00373298" w:rsidRPr="00E73720" w:rsidRDefault="00373298" w:rsidP="0037329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bCs/>
          <w:i/>
          <w:sz w:val="20"/>
          <w:szCs w:val="20"/>
        </w:rPr>
      </w:pPr>
      <w:r>
        <w:rPr>
          <w:bCs/>
          <w:i/>
          <w:sz w:val="20"/>
          <w:szCs w:val="20"/>
        </w:rPr>
        <w:tab/>
        <w:t>Подтверждаю:</w:t>
      </w:r>
    </w:p>
    <w:p w14:paraId="3F61E1F7" w14:textId="77777777" w:rsidR="00373298" w:rsidRPr="00E73720" w:rsidRDefault="00373298" w:rsidP="00373298">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i/>
          <w:sz w:val="20"/>
          <w:szCs w:val="20"/>
          <w:u w:val="single"/>
        </w:rPr>
      </w:pPr>
    </w:p>
    <w:p w14:paraId="29268BCF" w14:textId="77777777" w:rsidR="00373298" w:rsidRPr="00E73720" w:rsidRDefault="00373298" w:rsidP="00373298">
      <w:pPr>
        <w:widowControl w:val="0"/>
        <w:autoSpaceDE w:val="0"/>
        <w:autoSpaceDN w:val="0"/>
        <w:adjustRightInd w:val="0"/>
        <w:rPr>
          <w:b/>
        </w:rPr>
      </w:pPr>
      <w:r>
        <w:t>Форму Уведомления утверждаем:</w:t>
      </w: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tbl>
      <w:tblPr>
        <w:tblW w:w="9830" w:type="dxa"/>
        <w:tblLook w:val="0000" w:firstRow="0" w:lastRow="0" w:firstColumn="0" w:lastColumn="0" w:noHBand="0" w:noVBand="0"/>
      </w:tblPr>
      <w:tblGrid>
        <w:gridCol w:w="4786"/>
        <w:gridCol w:w="5044"/>
      </w:tblGrid>
      <w:tr w:rsidR="00373298" w14:paraId="740E99F1" w14:textId="77777777" w:rsidTr="00063CB4">
        <w:trPr>
          <w:trHeight w:val="498"/>
        </w:trPr>
        <w:tc>
          <w:tcPr>
            <w:tcW w:w="4786" w:type="dxa"/>
          </w:tcPr>
          <w:p w14:paraId="46CE5E30" w14:textId="77777777" w:rsidR="00373298" w:rsidRPr="00E73720" w:rsidRDefault="00373298" w:rsidP="00063CB4">
            <w:pPr>
              <w:widowControl w:val="0"/>
              <w:autoSpaceDE w:val="0"/>
              <w:ind w:left="578" w:hanging="578"/>
              <w:rPr>
                <w:b/>
              </w:rPr>
            </w:pPr>
          </w:p>
          <w:p w14:paraId="7600370B" w14:textId="77777777" w:rsidR="00373298" w:rsidRPr="00C60F0C" w:rsidRDefault="00373298" w:rsidP="00063CB4">
            <w:pPr>
              <w:widowControl w:val="0"/>
              <w:autoSpaceDE w:val="0"/>
              <w:autoSpaceDN w:val="0"/>
              <w:adjustRightInd w:val="0"/>
              <w:ind w:left="578" w:hanging="578"/>
              <w:rPr>
                <w:rFonts w:eastAsia="Arial"/>
                <w:sz w:val="28"/>
                <w:szCs w:val="28"/>
              </w:rPr>
            </w:pPr>
            <w:r>
              <w:rPr>
                <w:rFonts w:eastAsia="Arial"/>
                <w:b/>
                <w:sz w:val="28"/>
                <w:szCs w:val="28"/>
              </w:rPr>
              <w:t>Покупатель</w:t>
            </w:r>
          </w:p>
          <w:p w14:paraId="014C9883" w14:textId="77777777" w:rsidR="00373298" w:rsidRPr="00E73720" w:rsidRDefault="00373298" w:rsidP="00063CB4">
            <w:pPr>
              <w:ind w:left="578" w:right="163" w:hanging="578"/>
              <w:jc w:val="center"/>
              <w:rPr>
                <w:sz w:val="28"/>
                <w:szCs w:val="28"/>
              </w:rPr>
            </w:pPr>
          </w:p>
          <w:p w14:paraId="72838246" w14:textId="77777777" w:rsidR="00373298" w:rsidRPr="00E73720" w:rsidRDefault="00373298" w:rsidP="00063CB4">
            <w:pPr>
              <w:ind w:left="578" w:right="163" w:hanging="578"/>
              <w:rPr>
                <w:i/>
                <w:sz w:val="28"/>
                <w:szCs w:val="28"/>
                <w:vertAlign w:val="superscript"/>
              </w:rPr>
            </w:pPr>
            <w:r>
              <w:rPr>
                <w:sz w:val="28"/>
                <w:szCs w:val="28"/>
              </w:rPr>
              <w:t>__________________</w:t>
            </w:r>
            <w:r>
              <w:rPr>
                <w:i/>
                <w:sz w:val="28"/>
                <w:szCs w:val="28"/>
                <w:vertAlign w:val="superscript"/>
              </w:rPr>
              <w:t xml:space="preserve">                                   </w:t>
            </w:r>
          </w:p>
          <w:p w14:paraId="3A29A979" w14:textId="77777777" w:rsidR="00373298" w:rsidRPr="00E73720" w:rsidRDefault="00373298" w:rsidP="00063CB4">
            <w:pPr>
              <w:ind w:left="5" w:hanging="578"/>
              <w:jc w:val="center"/>
              <w:rPr>
                <w:b/>
                <w:sz w:val="28"/>
              </w:rPr>
            </w:pPr>
            <w:r>
              <w:rPr>
                <w:bCs/>
                <w:sz w:val="28"/>
                <w:szCs w:val="28"/>
              </w:rPr>
              <w:t>М.П.</w:t>
            </w:r>
          </w:p>
        </w:tc>
        <w:tc>
          <w:tcPr>
            <w:tcW w:w="5044" w:type="dxa"/>
          </w:tcPr>
          <w:p w14:paraId="6B575781" w14:textId="77777777" w:rsidR="00373298" w:rsidRPr="00E73720" w:rsidRDefault="00373298" w:rsidP="00063CB4">
            <w:pPr>
              <w:widowControl w:val="0"/>
              <w:tabs>
                <w:tab w:val="left" w:pos="360"/>
              </w:tabs>
              <w:autoSpaceDE w:val="0"/>
              <w:autoSpaceDN w:val="0"/>
              <w:adjustRightInd w:val="0"/>
              <w:ind w:left="508"/>
              <w:jc w:val="center"/>
              <w:rPr>
                <w:rFonts w:ascii="Calibri" w:eastAsia="Arial" w:hAnsi="Calibri"/>
                <w:b/>
                <w:spacing w:val="-2"/>
                <w:sz w:val="28"/>
              </w:rPr>
            </w:pPr>
          </w:p>
          <w:p w14:paraId="10C4D3D2" w14:textId="77777777" w:rsidR="00373298" w:rsidRPr="00E73720" w:rsidRDefault="00373298" w:rsidP="00063CB4">
            <w:pPr>
              <w:widowControl w:val="0"/>
              <w:autoSpaceDE w:val="0"/>
              <w:autoSpaceDN w:val="0"/>
              <w:adjustRightInd w:val="0"/>
              <w:ind w:left="578" w:hanging="578"/>
              <w:jc w:val="center"/>
              <w:rPr>
                <w:rFonts w:eastAsia="Arial"/>
                <w:b/>
                <w:sz w:val="28"/>
              </w:rPr>
            </w:pPr>
            <w:r>
              <w:rPr>
                <w:rFonts w:eastAsia="Arial"/>
                <w:b/>
                <w:sz w:val="28"/>
              </w:rPr>
              <w:t>Поставщик</w:t>
            </w:r>
          </w:p>
          <w:p w14:paraId="69FEDEC0" w14:textId="77777777" w:rsidR="00373298" w:rsidRPr="00E73720" w:rsidRDefault="00373298" w:rsidP="00063CB4">
            <w:pPr>
              <w:widowControl w:val="0"/>
              <w:autoSpaceDE w:val="0"/>
              <w:autoSpaceDN w:val="0"/>
              <w:adjustRightInd w:val="0"/>
              <w:rPr>
                <w:bCs/>
                <w:sz w:val="28"/>
                <w:szCs w:val="28"/>
              </w:rPr>
            </w:pPr>
          </w:p>
          <w:p w14:paraId="71B4662E" w14:textId="77777777" w:rsidR="00373298" w:rsidRPr="00E73720" w:rsidRDefault="00373298" w:rsidP="00063CB4">
            <w:pPr>
              <w:widowControl w:val="0"/>
              <w:autoSpaceDE w:val="0"/>
              <w:autoSpaceDN w:val="0"/>
              <w:adjustRightInd w:val="0"/>
              <w:ind w:left="508" w:hanging="578"/>
              <w:jc w:val="center"/>
              <w:rPr>
                <w:bCs/>
                <w:sz w:val="28"/>
                <w:szCs w:val="28"/>
              </w:rPr>
            </w:pPr>
            <w:r>
              <w:rPr>
                <w:bCs/>
                <w:sz w:val="28"/>
                <w:szCs w:val="28"/>
              </w:rPr>
              <w:t xml:space="preserve">      ____________________</w:t>
            </w:r>
          </w:p>
          <w:p w14:paraId="30C0EB46" w14:textId="77777777" w:rsidR="00373298" w:rsidRPr="00E73720" w:rsidRDefault="00373298" w:rsidP="00063CB4">
            <w:pPr>
              <w:widowControl w:val="0"/>
              <w:autoSpaceDE w:val="0"/>
              <w:ind w:left="508" w:hanging="578"/>
              <w:jc w:val="center"/>
              <w:rPr>
                <w:rFonts w:eastAsia="Arial"/>
                <w:sz w:val="28"/>
              </w:rPr>
            </w:pPr>
            <w:r>
              <w:rPr>
                <w:b/>
                <w:bCs/>
                <w:sz w:val="28"/>
                <w:szCs w:val="28"/>
              </w:rPr>
              <w:t xml:space="preserve">  </w:t>
            </w:r>
            <w:r>
              <w:rPr>
                <w:bCs/>
                <w:sz w:val="28"/>
                <w:szCs w:val="28"/>
              </w:rPr>
              <w:t>М.П.</w:t>
            </w:r>
          </w:p>
        </w:tc>
      </w:tr>
    </w:tbl>
    <w:p w14:paraId="6F34B79F" w14:textId="77777777" w:rsidR="00373298" w:rsidRPr="00E73720" w:rsidRDefault="00373298" w:rsidP="00373298">
      <w:pPr>
        <w:tabs>
          <w:tab w:val="left" w:pos="5387"/>
        </w:tabs>
        <w:ind w:left="5387"/>
        <w:jc w:val="right"/>
        <w:rPr>
          <w:sz w:val="28"/>
          <w:szCs w:val="28"/>
        </w:rPr>
      </w:pPr>
    </w:p>
    <w:p w14:paraId="54753F61" w14:textId="77777777" w:rsidR="00373298" w:rsidRPr="008B7ABF" w:rsidRDefault="00373298" w:rsidP="00373298">
      <w:pPr>
        <w:jc w:val="right"/>
        <w:rPr>
          <w:sz w:val="28"/>
          <w:szCs w:val="28"/>
        </w:rPr>
      </w:pPr>
      <w:r w:rsidRPr="008B7ABF">
        <w:rPr>
          <w:sz w:val="28"/>
          <w:szCs w:val="28"/>
        </w:rPr>
        <w:t>Приложение № 3</w:t>
      </w:r>
    </w:p>
    <w:p w14:paraId="310D4661" w14:textId="77777777" w:rsidR="00373298" w:rsidRPr="008B7ABF" w:rsidRDefault="00373298" w:rsidP="00373298">
      <w:pPr>
        <w:ind w:left="6379" w:hanging="567"/>
        <w:jc w:val="right"/>
        <w:rPr>
          <w:sz w:val="28"/>
          <w:szCs w:val="28"/>
        </w:rPr>
      </w:pPr>
      <w:r w:rsidRPr="008B7ABF">
        <w:rPr>
          <w:sz w:val="28"/>
          <w:szCs w:val="28"/>
        </w:rPr>
        <w:t>к Договору поставки</w:t>
      </w:r>
    </w:p>
    <w:p w14:paraId="6551BE6B" w14:textId="77777777" w:rsidR="00373298" w:rsidRPr="008B7ABF" w:rsidRDefault="00373298" w:rsidP="00373298">
      <w:pPr>
        <w:ind w:left="6379" w:hanging="567"/>
        <w:jc w:val="right"/>
        <w:rPr>
          <w:sz w:val="28"/>
          <w:szCs w:val="28"/>
        </w:rPr>
      </w:pPr>
      <w:r w:rsidRPr="008B7ABF">
        <w:rPr>
          <w:sz w:val="28"/>
          <w:szCs w:val="28"/>
        </w:rPr>
        <w:t xml:space="preserve"> № </w:t>
      </w:r>
      <w:r w:rsidRPr="008B7ABF">
        <w:rPr>
          <w:b/>
          <w:sz w:val="28"/>
          <w:szCs w:val="28"/>
        </w:rPr>
        <w:t xml:space="preserve">  </w:t>
      </w:r>
      <w:r w:rsidRPr="008B7ABF">
        <w:rPr>
          <w:sz w:val="28"/>
          <w:szCs w:val="28"/>
        </w:rPr>
        <w:t>ТКд</w:t>
      </w:r>
      <w:r w:rsidRPr="008B7ABF">
        <w:rPr>
          <w:b/>
          <w:sz w:val="28"/>
          <w:szCs w:val="28"/>
        </w:rPr>
        <w:t>/___/___/___</w:t>
      </w:r>
    </w:p>
    <w:p w14:paraId="0C02FE25" w14:textId="77777777" w:rsidR="00373298" w:rsidRPr="008B7ABF" w:rsidRDefault="00373298" w:rsidP="00373298">
      <w:pPr>
        <w:ind w:left="6379" w:hanging="567"/>
        <w:jc w:val="right"/>
        <w:rPr>
          <w:sz w:val="28"/>
          <w:szCs w:val="28"/>
        </w:rPr>
      </w:pPr>
      <w:r w:rsidRPr="008B7ABF">
        <w:rPr>
          <w:sz w:val="28"/>
          <w:szCs w:val="28"/>
        </w:rPr>
        <w:t>от «___» ____________20__ г.</w:t>
      </w:r>
    </w:p>
    <w:p w14:paraId="69DC7ACD" w14:textId="77777777" w:rsidR="00373298" w:rsidRPr="00E73720" w:rsidRDefault="00373298" w:rsidP="00373298">
      <w:pPr>
        <w:tabs>
          <w:tab w:val="left" w:pos="5387"/>
        </w:tabs>
        <w:ind w:left="5387"/>
        <w:jc w:val="both"/>
      </w:pPr>
    </w:p>
    <w:p w14:paraId="4A5FEE80" w14:textId="77777777" w:rsidR="00373298" w:rsidRPr="00245479" w:rsidRDefault="00373298" w:rsidP="00373298">
      <w:pPr>
        <w:jc w:val="center"/>
        <w:rPr>
          <w:b/>
        </w:rPr>
      </w:pPr>
      <w:r>
        <w:rPr>
          <w:b/>
        </w:rPr>
        <w:t>Наименование, адреса и банковские реквизиты филиалов Покупателя</w:t>
      </w:r>
    </w:p>
    <w:p w14:paraId="5D4D9125" w14:textId="77777777" w:rsidR="00373298" w:rsidRPr="00245479" w:rsidRDefault="00373298" w:rsidP="00373298">
      <w:pPr>
        <w:jc w:val="center"/>
        <w:rPr>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320"/>
      </w:tblGrid>
      <w:tr w:rsidR="00373298" w14:paraId="24EC4E32" w14:textId="77777777" w:rsidTr="00063CB4">
        <w:trPr>
          <w:trHeight w:val="853"/>
          <w:jc w:val="center"/>
        </w:trPr>
        <w:tc>
          <w:tcPr>
            <w:tcW w:w="1718" w:type="pct"/>
            <w:vAlign w:val="center"/>
          </w:tcPr>
          <w:p w14:paraId="03C620D2" w14:textId="77777777" w:rsidR="00373298" w:rsidRPr="00567ACA" w:rsidRDefault="00373298" w:rsidP="00063CB4">
            <w:pPr>
              <w:jc w:val="center"/>
              <w:rPr>
                <w:b/>
              </w:rPr>
            </w:pPr>
            <w:r>
              <w:rPr>
                <w:b/>
              </w:rPr>
              <w:t>Филиал ПАО «ТрансКонтейнер»</w:t>
            </w:r>
          </w:p>
        </w:tc>
        <w:tc>
          <w:tcPr>
            <w:tcW w:w="3282" w:type="pct"/>
            <w:vAlign w:val="center"/>
          </w:tcPr>
          <w:p w14:paraId="62E5CCBD" w14:textId="77777777" w:rsidR="00373298" w:rsidRPr="00567ACA" w:rsidRDefault="00373298" w:rsidP="00063CB4">
            <w:pPr>
              <w:jc w:val="center"/>
              <w:rPr>
                <w:b/>
              </w:rPr>
            </w:pPr>
            <w:r>
              <w:rPr>
                <w:b/>
              </w:rPr>
              <w:t>Реквизиты</w:t>
            </w:r>
          </w:p>
        </w:tc>
      </w:tr>
      <w:tr w:rsidR="00373298" w14:paraId="1547B1B5" w14:textId="77777777" w:rsidTr="00063CB4">
        <w:trPr>
          <w:jc w:val="center"/>
        </w:trPr>
        <w:tc>
          <w:tcPr>
            <w:tcW w:w="1718" w:type="pct"/>
          </w:tcPr>
          <w:p w14:paraId="18809E59" w14:textId="050DBD47" w:rsidR="00373298" w:rsidRPr="00A84B0A" w:rsidRDefault="00373298" w:rsidP="00063CB4">
            <w:pPr>
              <w:outlineLvl w:val="0"/>
              <w:rPr>
                <w:b/>
              </w:rPr>
            </w:pPr>
            <w:r w:rsidRPr="00A84B0A">
              <w:rPr>
                <w:b/>
              </w:rPr>
              <w:t>Филиал ПАО «ТрансКонтейнер»</w:t>
            </w:r>
            <w:r>
              <w:rPr>
                <w:b/>
              </w:rPr>
              <w:br/>
            </w:r>
            <w:r w:rsidRPr="00A84B0A">
              <w:rPr>
                <w:b/>
              </w:rPr>
              <w:t>на Забайкальской железной дороге</w:t>
            </w:r>
          </w:p>
          <w:p w14:paraId="19476911" w14:textId="77777777" w:rsidR="00373298" w:rsidRPr="00A84B0A" w:rsidRDefault="00373298" w:rsidP="00063CB4">
            <w:pPr>
              <w:rPr>
                <w:b/>
              </w:rPr>
            </w:pPr>
          </w:p>
        </w:tc>
        <w:tc>
          <w:tcPr>
            <w:tcW w:w="3282" w:type="pct"/>
          </w:tcPr>
          <w:p w14:paraId="63967582" w14:textId="77777777" w:rsidR="00373298" w:rsidRPr="00567ACA" w:rsidRDefault="00373298" w:rsidP="00063CB4">
            <w:pPr>
              <w:jc w:val="both"/>
              <w:outlineLvl w:val="0"/>
            </w:pPr>
            <w:r>
              <w:t>ИНН 7708591995 КПП 753602002</w:t>
            </w:r>
          </w:p>
          <w:p w14:paraId="1E26EF3E" w14:textId="77777777" w:rsidR="00373298" w:rsidRPr="00567ACA" w:rsidRDefault="00373298" w:rsidP="00063CB4">
            <w:pPr>
              <w:jc w:val="both"/>
              <w:outlineLvl w:val="0"/>
            </w:pPr>
            <w:r>
              <w:t>Почтовый адрес:</w:t>
            </w:r>
          </w:p>
          <w:p w14:paraId="56B4F065" w14:textId="77777777" w:rsidR="00373298" w:rsidRPr="00567ACA" w:rsidRDefault="00373298" w:rsidP="00063CB4">
            <w:pPr>
              <w:jc w:val="both"/>
              <w:outlineLvl w:val="0"/>
            </w:pPr>
            <w:r>
              <w:t>672000, г. Чита, ул. Анохина д. 91</w:t>
            </w:r>
          </w:p>
          <w:p w14:paraId="7677287B" w14:textId="77777777" w:rsidR="00373298" w:rsidRPr="00567ACA" w:rsidRDefault="00373298" w:rsidP="00063CB4">
            <w:pPr>
              <w:jc w:val="both"/>
              <w:outlineLvl w:val="0"/>
            </w:pPr>
            <w:r>
              <w:t>Банковские реквизиты:</w:t>
            </w:r>
          </w:p>
          <w:p w14:paraId="5458F610" w14:textId="77777777" w:rsidR="00373298" w:rsidRPr="00567ACA" w:rsidRDefault="00373298" w:rsidP="00063CB4">
            <w:pPr>
              <w:jc w:val="both"/>
              <w:outlineLvl w:val="0"/>
            </w:pPr>
            <w:r>
              <w:t>Операционный офис в г. Чите филиала Банка ВТБ (ПАО) в г. Красноярске</w:t>
            </w:r>
          </w:p>
          <w:p w14:paraId="73E4958E" w14:textId="77777777" w:rsidR="00373298" w:rsidRPr="00567ACA" w:rsidRDefault="00373298" w:rsidP="00063CB4">
            <w:pPr>
              <w:jc w:val="both"/>
              <w:outlineLvl w:val="0"/>
            </w:pPr>
            <w:r>
              <w:t>р/с 40702810009030002960</w:t>
            </w:r>
          </w:p>
          <w:p w14:paraId="234A6F4F" w14:textId="77777777" w:rsidR="00373298" w:rsidRPr="00567ACA" w:rsidRDefault="00373298" w:rsidP="00063CB4">
            <w:pPr>
              <w:jc w:val="both"/>
              <w:outlineLvl w:val="0"/>
            </w:pPr>
            <w:r>
              <w:t>к/с 30101810200000000777</w:t>
            </w:r>
          </w:p>
          <w:p w14:paraId="799CF3F3" w14:textId="77777777" w:rsidR="00373298" w:rsidRPr="00567ACA" w:rsidRDefault="00373298" w:rsidP="00063CB4">
            <w:pPr>
              <w:jc w:val="both"/>
              <w:outlineLvl w:val="0"/>
            </w:pPr>
            <w:r>
              <w:t>БИК 040407777</w:t>
            </w:r>
          </w:p>
        </w:tc>
      </w:tr>
      <w:tr w:rsidR="00373298" w14:paraId="692B1CB0" w14:textId="77777777" w:rsidTr="00063CB4">
        <w:trPr>
          <w:jc w:val="center"/>
        </w:trPr>
        <w:tc>
          <w:tcPr>
            <w:tcW w:w="1718" w:type="pct"/>
          </w:tcPr>
          <w:p w14:paraId="7A792D1D" w14:textId="77777777" w:rsidR="00373298" w:rsidRPr="00A84B0A" w:rsidRDefault="00373298" w:rsidP="00063CB4">
            <w:pPr>
              <w:outlineLvl w:val="0"/>
              <w:rPr>
                <w:b/>
              </w:rPr>
            </w:pPr>
            <w:r w:rsidRPr="00A84B0A">
              <w:rPr>
                <w:b/>
              </w:rPr>
              <w:t xml:space="preserve">Филиал ПАО «ТрансКонтейнер» </w:t>
            </w:r>
            <w:r>
              <w:rPr>
                <w:b/>
              </w:rPr>
              <w:br/>
            </w:r>
            <w:r w:rsidRPr="00A84B0A">
              <w:rPr>
                <w:b/>
              </w:rPr>
              <w:t>на Красноярской железной дороге</w:t>
            </w:r>
          </w:p>
          <w:p w14:paraId="15C4B2DD" w14:textId="77777777" w:rsidR="00373298" w:rsidRPr="00A84B0A" w:rsidRDefault="00373298" w:rsidP="00063CB4">
            <w:pPr>
              <w:rPr>
                <w:b/>
              </w:rPr>
            </w:pPr>
          </w:p>
        </w:tc>
        <w:tc>
          <w:tcPr>
            <w:tcW w:w="3282" w:type="pct"/>
          </w:tcPr>
          <w:p w14:paraId="360E8F8B" w14:textId="77777777" w:rsidR="00373298" w:rsidRPr="00567ACA" w:rsidRDefault="00373298" w:rsidP="00063CB4">
            <w:pPr>
              <w:jc w:val="both"/>
              <w:outlineLvl w:val="0"/>
            </w:pPr>
            <w:r>
              <w:t>ИНН 7708591995 КПП 246043001</w:t>
            </w:r>
          </w:p>
          <w:p w14:paraId="67A5975E" w14:textId="77777777" w:rsidR="00373298" w:rsidRPr="00567ACA" w:rsidRDefault="00373298" w:rsidP="00063CB4">
            <w:pPr>
              <w:jc w:val="both"/>
              <w:outlineLvl w:val="0"/>
            </w:pPr>
            <w:r>
              <w:t>Почтовый адрес:</w:t>
            </w:r>
          </w:p>
          <w:p w14:paraId="56ACE31D" w14:textId="77777777" w:rsidR="00373298" w:rsidRPr="00567ACA" w:rsidRDefault="00373298" w:rsidP="00063CB4">
            <w:pPr>
              <w:jc w:val="both"/>
              <w:outlineLvl w:val="0"/>
            </w:pPr>
            <w:r>
              <w:t>660058, г. Красноярск ул. Деповская, д. 15</w:t>
            </w:r>
          </w:p>
          <w:p w14:paraId="4191B3F0" w14:textId="77777777" w:rsidR="00373298" w:rsidRPr="00567ACA" w:rsidRDefault="00373298" w:rsidP="00063CB4">
            <w:pPr>
              <w:jc w:val="both"/>
              <w:outlineLvl w:val="0"/>
            </w:pPr>
            <w:r>
              <w:t>Банковские реквизиты:</w:t>
            </w:r>
          </w:p>
          <w:p w14:paraId="0DB0E751" w14:textId="77777777" w:rsidR="00373298" w:rsidRPr="00567ACA" w:rsidRDefault="00373298" w:rsidP="00063CB4">
            <w:pPr>
              <w:jc w:val="both"/>
              <w:outlineLvl w:val="0"/>
            </w:pPr>
            <w:r>
              <w:t>Филиал Банка ВТБ (ПАО) в г. Красноярске</w:t>
            </w:r>
          </w:p>
          <w:p w14:paraId="56A6BBD5" w14:textId="77777777" w:rsidR="00373298" w:rsidRPr="00567ACA" w:rsidRDefault="00373298" w:rsidP="00063CB4">
            <w:pPr>
              <w:jc w:val="both"/>
              <w:outlineLvl w:val="0"/>
            </w:pPr>
            <w:r>
              <w:t>р/с 40702810600030003245</w:t>
            </w:r>
          </w:p>
          <w:p w14:paraId="5580B710" w14:textId="77777777" w:rsidR="00373298" w:rsidRPr="00567ACA" w:rsidRDefault="00373298" w:rsidP="00063CB4">
            <w:pPr>
              <w:jc w:val="both"/>
              <w:outlineLvl w:val="0"/>
            </w:pPr>
            <w:r>
              <w:t>к/с 30101810200000000777</w:t>
            </w:r>
          </w:p>
          <w:p w14:paraId="45FBD51A" w14:textId="77777777" w:rsidR="00373298" w:rsidRPr="00567ACA" w:rsidRDefault="00373298" w:rsidP="00063CB4">
            <w:pPr>
              <w:jc w:val="both"/>
              <w:outlineLvl w:val="0"/>
            </w:pPr>
            <w:r>
              <w:t>БИК 040407777</w:t>
            </w:r>
          </w:p>
        </w:tc>
      </w:tr>
      <w:tr w:rsidR="00373298" w14:paraId="4E65B9B2" w14:textId="77777777" w:rsidTr="00063CB4">
        <w:trPr>
          <w:jc w:val="center"/>
        </w:trPr>
        <w:tc>
          <w:tcPr>
            <w:tcW w:w="1718" w:type="pct"/>
          </w:tcPr>
          <w:p w14:paraId="35F86866" w14:textId="77777777" w:rsidR="00373298" w:rsidRPr="00A84B0A" w:rsidRDefault="00373298" w:rsidP="00063CB4">
            <w:pPr>
              <w:outlineLvl w:val="0"/>
              <w:rPr>
                <w:b/>
              </w:rPr>
            </w:pPr>
            <w:r w:rsidRPr="00A84B0A">
              <w:rPr>
                <w:b/>
              </w:rPr>
              <w:t xml:space="preserve">Филиал ПАО «ТрансКонтейнер» </w:t>
            </w:r>
            <w:r>
              <w:rPr>
                <w:b/>
              </w:rPr>
              <w:br/>
            </w:r>
            <w:r w:rsidRPr="00A84B0A">
              <w:rPr>
                <w:b/>
              </w:rPr>
              <w:t>на Восточно-Сибирской железной дороге</w:t>
            </w:r>
          </w:p>
          <w:p w14:paraId="15C9F071" w14:textId="77777777" w:rsidR="00373298" w:rsidRPr="00A84B0A" w:rsidRDefault="00373298" w:rsidP="00063CB4">
            <w:pPr>
              <w:outlineLvl w:val="0"/>
              <w:rPr>
                <w:b/>
              </w:rPr>
            </w:pPr>
          </w:p>
        </w:tc>
        <w:tc>
          <w:tcPr>
            <w:tcW w:w="3282" w:type="pct"/>
          </w:tcPr>
          <w:p w14:paraId="7F19DB4A" w14:textId="77777777" w:rsidR="00373298" w:rsidRPr="00567ACA" w:rsidRDefault="00373298" w:rsidP="00063CB4">
            <w:pPr>
              <w:jc w:val="both"/>
              <w:outlineLvl w:val="0"/>
            </w:pPr>
            <w:r>
              <w:t>ИНН 7708591995 КПП 381143001</w:t>
            </w:r>
          </w:p>
          <w:p w14:paraId="1DFEA796" w14:textId="77777777" w:rsidR="00373298" w:rsidRPr="00567ACA" w:rsidRDefault="00373298" w:rsidP="00063CB4">
            <w:pPr>
              <w:jc w:val="both"/>
              <w:outlineLvl w:val="0"/>
            </w:pPr>
            <w:r>
              <w:t>Почтовый адрес:</w:t>
            </w:r>
          </w:p>
          <w:p w14:paraId="4D6FE927" w14:textId="77777777" w:rsidR="00373298" w:rsidRPr="00567ACA" w:rsidRDefault="00373298" w:rsidP="00063CB4">
            <w:pPr>
              <w:jc w:val="both"/>
              <w:outlineLvl w:val="0"/>
            </w:pPr>
            <w:r>
              <w:t>664003, г. Иркутск, ул. Коммунаров, д. 1-а</w:t>
            </w:r>
          </w:p>
          <w:p w14:paraId="595057D4" w14:textId="77777777" w:rsidR="00373298" w:rsidRPr="00567ACA" w:rsidRDefault="00373298" w:rsidP="00063CB4">
            <w:pPr>
              <w:jc w:val="both"/>
              <w:outlineLvl w:val="0"/>
            </w:pPr>
            <w:r>
              <w:t>Банковские реквизиты:</w:t>
            </w:r>
          </w:p>
          <w:p w14:paraId="7A4657F9" w14:textId="77777777" w:rsidR="00373298" w:rsidRPr="00567ACA" w:rsidRDefault="00373298" w:rsidP="00063CB4">
            <w:pPr>
              <w:jc w:val="both"/>
              <w:outlineLvl w:val="0"/>
            </w:pPr>
            <w:r>
              <w:t>Филиал Банка ВТБ (ПАО) в г. Красноярске</w:t>
            </w:r>
          </w:p>
          <w:p w14:paraId="77A9E43D" w14:textId="77777777" w:rsidR="00373298" w:rsidRPr="00567ACA" w:rsidRDefault="00373298" w:rsidP="00063CB4">
            <w:pPr>
              <w:jc w:val="both"/>
              <w:outlineLvl w:val="0"/>
            </w:pPr>
            <w:r>
              <w:t xml:space="preserve">р/с 40702810308030003880 </w:t>
            </w:r>
          </w:p>
          <w:p w14:paraId="4BA5F0DF" w14:textId="77777777" w:rsidR="00373298" w:rsidRPr="00567ACA" w:rsidRDefault="00373298" w:rsidP="00063CB4">
            <w:pPr>
              <w:jc w:val="both"/>
              <w:outlineLvl w:val="0"/>
            </w:pPr>
            <w:r>
              <w:t>К/с 30101810200000000777</w:t>
            </w:r>
          </w:p>
          <w:p w14:paraId="38166677" w14:textId="77777777" w:rsidR="00373298" w:rsidRPr="00567ACA" w:rsidRDefault="00373298" w:rsidP="00063CB4">
            <w:pPr>
              <w:jc w:val="both"/>
              <w:outlineLvl w:val="0"/>
            </w:pPr>
            <w:r>
              <w:t>БИК 040407777</w:t>
            </w:r>
          </w:p>
        </w:tc>
      </w:tr>
      <w:tr w:rsidR="00373298" w14:paraId="22BCCA31" w14:textId="77777777" w:rsidTr="00063CB4">
        <w:trPr>
          <w:jc w:val="center"/>
        </w:trPr>
        <w:tc>
          <w:tcPr>
            <w:tcW w:w="1718" w:type="pct"/>
          </w:tcPr>
          <w:p w14:paraId="2F91D308" w14:textId="77777777" w:rsidR="00373298" w:rsidRPr="00A84B0A" w:rsidRDefault="00373298" w:rsidP="00063CB4">
            <w:pPr>
              <w:outlineLvl w:val="0"/>
              <w:rPr>
                <w:rFonts w:eastAsia="Arial"/>
                <w:b/>
              </w:rPr>
            </w:pPr>
            <w:r w:rsidRPr="00A84B0A">
              <w:rPr>
                <w:b/>
              </w:rPr>
              <w:t xml:space="preserve">Филиал </w:t>
            </w:r>
            <w:r w:rsidRPr="00A84B0A">
              <w:rPr>
                <w:rFonts w:eastAsia="Arial"/>
                <w:b/>
              </w:rPr>
              <w:t>ПАО «ТрансКонтейнер»</w:t>
            </w:r>
            <w:r w:rsidRPr="00A84B0A">
              <w:rPr>
                <w:b/>
              </w:rPr>
              <w:t xml:space="preserve"> </w:t>
            </w:r>
            <w:r>
              <w:rPr>
                <w:b/>
              </w:rPr>
              <w:br/>
            </w:r>
            <w:r w:rsidRPr="00A84B0A">
              <w:rPr>
                <w:b/>
              </w:rPr>
              <w:t>на Горьковской железной дороге</w:t>
            </w:r>
          </w:p>
          <w:p w14:paraId="0859ACEE" w14:textId="77777777" w:rsidR="00373298" w:rsidRPr="00A84B0A" w:rsidRDefault="00373298" w:rsidP="00063CB4">
            <w:pPr>
              <w:outlineLvl w:val="0"/>
              <w:rPr>
                <w:b/>
              </w:rPr>
            </w:pPr>
          </w:p>
        </w:tc>
        <w:tc>
          <w:tcPr>
            <w:tcW w:w="3282" w:type="pct"/>
          </w:tcPr>
          <w:p w14:paraId="734BE3D3" w14:textId="77777777" w:rsidR="00373298" w:rsidRPr="00567ACA" w:rsidRDefault="00373298" w:rsidP="00063CB4">
            <w:pPr>
              <w:jc w:val="both"/>
              <w:outlineLvl w:val="0"/>
            </w:pPr>
            <w:r>
              <w:t>ИНН 7708591995 КПП 525743001</w:t>
            </w:r>
          </w:p>
          <w:p w14:paraId="41700CCA" w14:textId="77777777" w:rsidR="00373298" w:rsidRPr="00567ACA" w:rsidRDefault="00373298" w:rsidP="00063CB4">
            <w:pPr>
              <w:jc w:val="both"/>
              <w:outlineLvl w:val="0"/>
            </w:pPr>
            <w:r>
              <w:t>Почтовый адрес: 603116, г. Н. Новгород, Московское шоссе, д. 17А</w:t>
            </w:r>
          </w:p>
          <w:p w14:paraId="02A77408" w14:textId="77777777" w:rsidR="00373298" w:rsidRPr="00567ACA" w:rsidRDefault="00373298" w:rsidP="00063CB4">
            <w:pPr>
              <w:jc w:val="both"/>
              <w:outlineLvl w:val="0"/>
            </w:pPr>
            <w:r>
              <w:t>Банковские реквизиты:</w:t>
            </w:r>
          </w:p>
          <w:p w14:paraId="6D1B17CB" w14:textId="77777777" w:rsidR="00373298" w:rsidRPr="00567ACA" w:rsidRDefault="00373298" w:rsidP="00063CB4">
            <w:pPr>
              <w:jc w:val="both"/>
              <w:outlineLvl w:val="0"/>
            </w:pPr>
            <w:r>
              <w:t>Филиал Банка ВТБ (ПАО) в г. Нижнем Новгороде</w:t>
            </w:r>
          </w:p>
          <w:p w14:paraId="436CAC20" w14:textId="77777777" w:rsidR="00373298" w:rsidRPr="00567ACA" w:rsidRDefault="00373298" w:rsidP="00063CB4">
            <w:pPr>
              <w:jc w:val="both"/>
              <w:outlineLvl w:val="0"/>
            </w:pPr>
            <w:r>
              <w:t>р/с 40702810600240014351</w:t>
            </w:r>
          </w:p>
          <w:p w14:paraId="3B142F40" w14:textId="77777777" w:rsidR="00373298" w:rsidRPr="00567ACA" w:rsidRDefault="00373298" w:rsidP="00063CB4">
            <w:pPr>
              <w:jc w:val="both"/>
              <w:outlineLvl w:val="0"/>
            </w:pPr>
            <w:r>
              <w:t>к/с 30101810200000000837</w:t>
            </w:r>
          </w:p>
          <w:p w14:paraId="10658C1C" w14:textId="77777777" w:rsidR="00373298" w:rsidRPr="00567ACA" w:rsidRDefault="00373298" w:rsidP="00063CB4">
            <w:pPr>
              <w:jc w:val="both"/>
              <w:outlineLvl w:val="0"/>
              <w:rPr>
                <w:rFonts w:eastAsia="Arial"/>
              </w:rPr>
            </w:pPr>
            <w:r>
              <w:t>БИК 042202837</w:t>
            </w:r>
          </w:p>
        </w:tc>
      </w:tr>
      <w:tr w:rsidR="00373298" w14:paraId="614CEC9F" w14:textId="77777777" w:rsidTr="00063CB4">
        <w:trPr>
          <w:jc w:val="center"/>
        </w:trPr>
        <w:tc>
          <w:tcPr>
            <w:tcW w:w="1718" w:type="pct"/>
          </w:tcPr>
          <w:p w14:paraId="3FA5803C" w14:textId="77777777" w:rsidR="00373298" w:rsidRPr="00A84B0A" w:rsidRDefault="00373298" w:rsidP="00063CB4">
            <w:pPr>
              <w:outlineLvl w:val="0"/>
              <w:rPr>
                <w:rFonts w:eastAsia="Arial"/>
                <w:b/>
              </w:rPr>
            </w:pPr>
            <w:r w:rsidRPr="00A84B0A">
              <w:rPr>
                <w:b/>
              </w:rPr>
              <w:t xml:space="preserve">Филиал </w:t>
            </w:r>
            <w:r w:rsidRPr="00A84B0A">
              <w:rPr>
                <w:rFonts w:eastAsia="Arial"/>
                <w:b/>
              </w:rPr>
              <w:t>ПАО «ТрансКонтейнер»</w:t>
            </w:r>
            <w:r w:rsidRPr="00A84B0A">
              <w:rPr>
                <w:b/>
              </w:rPr>
              <w:t xml:space="preserve"> </w:t>
            </w:r>
            <w:r>
              <w:rPr>
                <w:b/>
              </w:rPr>
              <w:br/>
            </w:r>
            <w:r w:rsidRPr="00A84B0A">
              <w:rPr>
                <w:b/>
              </w:rPr>
              <w:t>на Западно-Сибирской железной дороге</w:t>
            </w:r>
          </w:p>
          <w:p w14:paraId="4B354DBF" w14:textId="77777777" w:rsidR="00373298" w:rsidRPr="00A84B0A" w:rsidRDefault="00373298" w:rsidP="00063CB4">
            <w:pPr>
              <w:rPr>
                <w:b/>
              </w:rPr>
            </w:pPr>
          </w:p>
        </w:tc>
        <w:tc>
          <w:tcPr>
            <w:tcW w:w="3282" w:type="pct"/>
          </w:tcPr>
          <w:p w14:paraId="56F46AF5" w14:textId="77777777" w:rsidR="00373298" w:rsidRPr="00567ACA" w:rsidRDefault="00373298" w:rsidP="00063CB4">
            <w:pPr>
              <w:jc w:val="both"/>
              <w:outlineLvl w:val="0"/>
            </w:pPr>
            <w:r>
              <w:t>ИНН 7708591995 КПП 997650001</w:t>
            </w:r>
          </w:p>
          <w:p w14:paraId="79B81949" w14:textId="6F4BA7B3" w:rsidR="00373298" w:rsidRPr="00567ACA" w:rsidRDefault="00373298" w:rsidP="00063CB4">
            <w:pPr>
              <w:jc w:val="both"/>
              <w:outlineLvl w:val="0"/>
            </w:pPr>
            <w:r>
              <w:t>Почтовый адрес: Российская Федерация, 630001, г. Новосибирск, ул. Жуковского, д. 102</w:t>
            </w:r>
          </w:p>
          <w:p w14:paraId="26AEEF05" w14:textId="77777777" w:rsidR="00373298" w:rsidRPr="00567ACA" w:rsidRDefault="00373298" w:rsidP="00063CB4">
            <w:pPr>
              <w:jc w:val="both"/>
              <w:outlineLvl w:val="0"/>
            </w:pPr>
            <w:r>
              <w:t>Банковские реквизиты:</w:t>
            </w:r>
          </w:p>
          <w:p w14:paraId="20146311" w14:textId="77777777" w:rsidR="00373298" w:rsidRPr="00567ACA" w:rsidRDefault="00373298" w:rsidP="00063CB4">
            <w:pPr>
              <w:jc w:val="both"/>
              <w:outlineLvl w:val="0"/>
            </w:pPr>
            <w:r>
              <w:t xml:space="preserve">Сибирский банк ПАО Сбербанк в г. Новосибирске </w:t>
            </w:r>
          </w:p>
          <w:p w14:paraId="49294B42" w14:textId="77777777" w:rsidR="00373298" w:rsidRPr="00567ACA" w:rsidRDefault="00373298" w:rsidP="00063CB4">
            <w:pPr>
              <w:jc w:val="both"/>
              <w:outlineLvl w:val="0"/>
            </w:pPr>
            <w:r>
              <w:t>р/с 40702810444050062200</w:t>
            </w:r>
          </w:p>
          <w:p w14:paraId="5038F2C6" w14:textId="77777777" w:rsidR="00373298" w:rsidRPr="00567ACA" w:rsidRDefault="00373298" w:rsidP="00063CB4">
            <w:pPr>
              <w:jc w:val="both"/>
              <w:outlineLvl w:val="0"/>
            </w:pPr>
            <w:r>
              <w:lastRenderedPageBreak/>
              <w:t>к/с 30101810500000000641</w:t>
            </w:r>
          </w:p>
          <w:p w14:paraId="33C680EE" w14:textId="77777777" w:rsidR="00373298" w:rsidRPr="00567ACA" w:rsidRDefault="00373298" w:rsidP="00063CB4">
            <w:pPr>
              <w:jc w:val="both"/>
              <w:outlineLvl w:val="0"/>
            </w:pPr>
            <w:r>
              <w:t>БИК 045004641</w:t>
            </w:r>
          </w:p>
        </w:tc>
      </w:tr>
      <w:tr w:rsidR="00373298" w14:paraId="7BC8B960" w14:textId="77777777" w:rsidTr="00063CB4">
        <w:trPr>
          <w:jc w:val="center"/>
        </w:trPr>
        <w:tc>
          <w:tcPr>
            <w:tcW w:w="1718" w:type="pct"/>
          </w:tcPr>
          <w:p w14:paraId="5F1E7883" w14:textId="77777777" w:rsidR="00373298" w:rsidRPr="00A84B0A" w:rsidRDefault="00373298" w:rsidP="00063CB4">
            <w:pPr>
              <w:outlineLvl w:val="0"/>
              <w:rPr>
                <w:b/>
              </w:rPr>
            </w:pPr>
            <w:r w:rsidRPr="00A84B0A">
              <w:rPr>
                <w:b/>
              </w:rPr>
              <w:lastRenderedPageBreak/>
              <w:t xml:space="preserve">Уральский филиал ПАО «ТрансКонтейнер» </w:t>
            </w:r>
          </w:p>
          <w:p w14:paraId="2F0210E2" w14:textId="77777777" w:rsidR="00373298" w:rsidRPr="00A84B0A" w:rsidRDefault="00373298" w:rsidP="00063CB4">
            <w:pPr>
              <w:rPr>
                <w:b/>
              </w:rPr>
            </w:pPr>
          </w:p>
        </w:tc>
        <w:tc>
          <w:tcPr>
            <w:tcW w:w="3282" w:type="pct"/>
          </w:tcPr>
          <w:p w14:paraId="7D4E7907" w14:textId="77777777" w:rsidR="00373298" w:rsidRPr="00567ACA" w:rsidRDefault="00373298" w:rsidP="00063CB4">
            <w:pPr>
              <w:jc w:val="both"/>
              <w:outlineLvl w:val="0"/>
            </w:pPr>
            <w:r>
              <w:t>ИНН 7708591995    КПП 665945001</w:t>
            </w:r>
          </w:p>
          <w:p w14:paraId="4685F3F5" w14:textId="77777777" w:rsidR="00373298" w:rsidRPr="00567ACA" w:rsidRDefault="00373298" w:rsidP="00063CB4">
            <w:pPr>
              <w:jc w:val="both"/>
              <w:outlineLvl w:val="0"/>
            </w:pPr>
            <w:r>
              <w:t>Почтовый адрес:</w:t>
            </w:r>
          </w:p>
          <w:p w14:paraId="1BECE5EF" w14:textId="77777777" w:rsidR="00373298" w:rsidRPr="00567ACA" w:rsidRDefault="00373298" w:rsidP="00063CB4">
            <w:pPr>
              <w:jc w:val="both"/>
              <w:outlineLvl w:val="0"/>
            </w:pPr>
            <w:r>
              <w:t>620027, г. Екатеринбург, ул. Николая Никонова, д. 8</w:t>
            </w:r>
          </w:p>
          <w:p w14:paraId="6A3DB2D3" w14:textId="77777777" w:rsidR="00373298" w:rsidRPr="00567ACA" w:rsidRDefault="00373298" w:rsidP="00063CB4">
            <w:pPr>
              <w:jc w:val="both"/>
              <w:outlineLvl w:val="0"/>
            </w:pPr>
            <w:r>
              <w:t>Банковские реквизиты:</w:t>
            </w:r>
          </w:p>
          <w:p w14:paraId="5C0240E9" w14:textId="77777777" w:rsidR="00373298" w:rsidRPr="00567ACA" w:rsidRDefault="00373298" w:rsidP="00063CB4">
            <w:pPr>
              <w:jc w:val="both"/>
              <w:outlineLvl w:val="0"/>
            </w:pPr>
            <w:r>
              <w:t>Филиал Банка ВТБ (ПАО) г. Екатеринбурге</w:t>
            </w:r>
          </w:p>
          <w:p w14:paraId="5D8118F0" w14:textId="77777777" w:rsidR="00373298" w:rsidRPr="00567ACA" w:rsidRDefault="00373298" w:rsidP="00063CB4">
            <w:pPr>
              <w:jc w:val="both"/>
              <w:outlineLvl w:val="0"/>
            </w:pPr>
            <w:r>
              <w:t>Р/с 40702810600280107758</w:t>
            </w:r>
          </w:p>
          <w:p w14:paraId="3CA6976A" w14:textId="77777777" w:rsidR="00373298" w:rsidRPr="00567ACA" w:rsidRDefault="00373298" w:rsidP="00063CB4">
            <w:pPr>
              <w:jc w:val="both"/>
              <w:outlineLvl w:val="0"/>
            </w:pPr>
            <w:r>
              <w:t>К/с 30101810400000000952</w:t>
            </w:r>
          </w:p>
          <w:p w14:paraId="5E0B8A62" w14:textId="77777777" w:rsidR="00373298" w:rsidRPr="00567ACA" w:rsidRDefault="00373298" w:rsidP="00063CB4">
            <w:pPr>
              <w:jc w:val="both"/>
              <w:outlineLvl w:val="0"/>
            </w:pPr>
            <w:r>
              <w:t>БИК 046577952</w:t>
            </w:r>
          </w:p>
        </w:tc>
      </w:tr>
      <w:tr w:rsidR="00373298" w14:paraId="710B82C4" w14:textId="77777777" w:rsidTr="00063CB4">
        <w:trPr>
          <w:jc w:val="center"/>
        </w:trPr>
        <w:tc>
          <w:tcPr>
            <w:tcW w:w="1718" w:type="pct"/>
          </w:tcPr>
          <w:p w14:paraId="5E7C87AB" w14:textId="77777777" w:rsidR="00373298" w:rsidRPr="00567ACA" w:rsidRDefault="00373298" w:rsidP="00063CB4">
            <w:pPr>
              <w:outlineLvl w:val="0"/>
              <w:rPr>
                <w:b/>
              </w:rPr>
            </w:pPr>
            <w:r>
              <w:rPr>
                <w:b/>
              </w:rPr>
              <w:t xml:space="preserve">Филиал ПАО «ТрансКонтейнер» </w:t>
            </w:r>
            <w:r>
              <w:rPr>
                <w:b/>
              </w:rPr>
              <w:br/>
              <w:t>на Северо-Кавказской железной дороге</w:t>
            </w:r>
          </w:p>
          <w:p w14:paraId="6A6D8542" w14:textId="77777777" w:rsidR="00373298" w:rsidRPr="00567ACA" w:rsidRDefault="00373298" w:rsidP="00063CB4">
            <w:pPr>
              <w:rPr>
                <w:b/>
              </w:rPr>
            </w:pPr>
          </w:p>
        </w:tc>
        <w:tc>
          <w:tcPr>
            <w:tcW w:w="3282" w:type="pct"/>
          </w:tcPr>
          <w:p w14:paraId="069E2287" w14:textId="77777777" w:rsidR="00373298" w:rsidRPr="00567ACA" w:rsidRDefault="00373298" w:rsidP="00063CB4">
            <w:pPr>
              <w:jc w:val="both"/>
              <w:outlineLvl w:val="0"/>
            </w:pPr>
            <w:r>
              <w:t>ИНН 7708591995 КПП 616743001</w:t>
            </w:r>
          </w:p>
          <w:p w14:paraId="7B9F3795" w14:textId="77777777" w:rsidR="00373298" w:rsidRPr="00567ACA" w:rsidRDefault="00373298" w:rsidP="00063CB4">
            <w:pPr>
              <w:jc w:val="both"/>
              <w:outlineLvl w:val="0"/>
            </w:pPr>
            <w:r>
              <w:t>Почтовый адрес:</w:t>
            </w:r>
          </w:p>
          <w:p w14:paraId="26244538" w14:textId="77777777" w:rsidR="00373298" w:rsidRPr="00567ACA" w:rsidRDefault="00373298" w:rsidP="00063CB4">
            <w:pPr>
              <w:jc w:val="both"/>
              <w:outlineLvl w:val="0"/>
            </w:pPr>
            <w:r>
              <w:t>344000, г. Ростов-на-Дону, пер. Энергетиков, д.3-5А/378/90</w:t>
            </w:r>
          </w:p>
          <w:p w14:paraId="58803302" w14:textId="77777777" w:rsidR="00373298" w:rsidRPr="00567ACA" w:rsidRDefault="00373298" w:rsidP="00063CB4">
            <w:pPr>
              <w:jc w:val="both"/>
              <w:outlineLvl w:val="0"/>
            </w:pPr>
            <w:r>
              <w:t>Банковские реквизиты:</w:t>
            </w:r>
          </w:p>
          <w:p w14:paraId="4931C05F" w14:textId="77777777" w:rsidR="00373298" w:rsidRPr="00567ACA" w:rsidRDefault="00373298" w:rsidP="00063CB4">
            <w:pPr>
              <w:jc w:val="both"/>
              <w:outlineLvl w:val="0"/>
            </w:pPr>
            <w:r>
              <w:t>Филиал Банка ВТБ (ПАО) г. Ростов-на-Дону</w:t>
            </w:r>
          </w:p>
          <w:p w14:paraId="14ADE4E4" w14:textId="77777777" w:rsidR="00373298" w:rsidRPr="00567ACA" w:rsidRDefault="00373298" w:rsidP="00063CB4">
            <w:pPr>
              <w:jc w:val="both"/>
              <w:outlineLvl w:val="0"/>
            </w:pPr>
            <w:r>
              <w:t>р/с 40702810700300004791</w:t>
            </w:r>
          </w:p>
          <w:p w14:paraId="6E32B347" w14:textId="77777777" w:rsidR="00373298" w:rsidRPr="00567ACA" w:rsidRDefault="00373298" w:rsidP="00063CB4">
            <w:pPr>
              <w:jc w:val="both"/>
              <w:outlineLvl w:val="0"/>
            </w:pPr>
            <w:r>
              <w:t>к/с 30101810300000000999</w:t>
            </w:r>
          </w:p>
          <w:p w14:paraId="2A148A54" w14:textId="77777777" w:rsidR="00373298" w:rsidRPr="00567ACA" w:rsidRDefault="00373298" w:rsidP="00063CB4">
            <w:pPr>
              <w:jc w:val="both"/>
              <w:outlineLvl w:val="0"/>
              <w:rPr>
                <w:b/>
              </w:rPr>
            </w:pPr>
            <w:r>
              <w:t>БИК 046015999</w:t>
            </w:r>
          </w:p>
        </w:tc>
      </w:tr>
    </w:tbl>
    <w:p w14:paraId="61A499A1" w14:textId="77777777" w:rsidR="00373298" w:rsidRPr="00E73720" w:rsidRDefault="00373298" w:rsidP="00373298">
      <w:pPr>
        <w:ind w:left="5670"/>
      </w:pPr>
    </w:p>
    <w:tbl>
      <w:tblPr>
        <w:tblW w:w="0" w:type="auto"/>
        <w:tblLook w:val="01E0" w:firstRow="1" w:lastRow="1" w:firstColumn="1" w:lastColumn="1" w:noHBand="0" w:noVBand="0"/>
      </w:tblPr>
      <w:tblGrid>
        <w:gridCol w:w="4751"/>
        <w:gridCol w:w="4680"/>
      </w:tblGrid>
      <w:tr w:rsidR="00373298" w14:paraId="52FA69C1" w14:textId="77777777" w:rsidTr="00063CB4">
        <w:trPr>
          <w:trHeight w:val="1275"/>
        </w:trPr>
        <w:tc>
          <w:tcPr>
            <w:tcW w:w="4751" w:type="dxa"/>
          </w:tcPr>
          <w:p w14:paraId="02A69C38" w14:textId="77777777" w:rsidR="00373298" w:rsidRPr="00E73720" w:rsidRDefault="00373298" w:rsidP="00063CB4">
            <w:pPr>
              <w:rPr>
                <w:b/>
              </w:rPr>
            </w:pPr>
            <w:r>
              <w:rPr>
                <w:b/>
                <w:sz w:val="28"/>
                <w:szCs w:val="28"/>
              </w:rPr>
              <w:t>Покупатель:</w:t>
            </w:r>
          </w:p>
          <w:p w14:paraId="4CC3C4F1" w14:textId="77777777" w:rsidR="00373298" w:rsidRPr="00E73720" w:rsidRDefault="00373298" w:rsidP="00063CB4"/>
          <w:p w14:paraId="0D673F07" w14:textId="77777777" w:rsidR="00373298" w:rsidRPr="00E73720" w:rsidRDefault="00373298" w:rsidP="00063CB4">
            <w:pPr>
              <w:rPr>
                <w:sz w:val="28"/>
                <w:szCs w:val="28"/>
              </w:rPr>
            </w:pPr>
            <w:r>
              <w:rPr>
                <w:sz w:val="28"/>
                <w:szCs w:val="28"/>
              </w:rPr>
              <w:t xml:space="preserve">_______________       </w:t>
            </w:r>
          </w:p>
          <w:p w14:paraId="4CE9A21E" w14:textId="77777777" w:rsidR="00373298" w:rsidRPr="00E73720" w:rsidRDefault="00373298" w:rsidP="00063CB4">
            <w:r>
              <w:rPr>
                <w:sz w:val="28"/>
                <w:szCs w:val="28"/>
              </w:rPr>
              <w:t>М.П.</w:t>
            </w:r>
          </w:p>
        </w:tc>
        <w:tc>
          <w:tcPr>
            <w:tcW w:w="4680" w:type="dxa"/>
          </w:tcPr>
          <w:p w14:paraId="39FD4A0A" w14:textId="77777777" w:rsidR="00373298" w:rsidRPr="00E73720" w:rsidRDefault="00373298" w:rsidP="00063CB4">
            <w:pPr>
              <w:rPr>
                <w:b/>
              </w:rPr>
            </w:pPr>
            <w:r>
              <w:rPr>
                <w:b/>
                <w:sz w:val="28"/>
                <w:szCs w:val="28"/>
              </w:rPr>
              <w:t>Поставщик:</w:t>
            </w:r>
          </w:p>
          <w:p w14:paraId="450E461D" w14:textId="77777777" w:rsidR="00373298" w:rsidRPr="00E73720" w:rsidRDefault="00373298" w:rsidP="00063CB4">
            <w:pPr>
              <w:rPr>
                <w:b/>
              </w:rPr>
            </w:pPr>
          </w:p>
          <w:p w14:paraId="4FA49044" w14:textId="77777777" w:rsidR="00373298" w:rsidRPr="00E73720" w:rsidRDefault="00373298" w:rsidP="00063CB4">
            <w:r>
              <w:rPr>
                <w:sz w:val="28"/>
                <w:szCs w:val="28"/>
              </w:rPr>
              <w:t xml:space="preserve">________________ </w:t>
            </w:r>
          </w:p>
          <w:p w14:paraId="773F5059" w14:textId="77777777" w:rsidR="00373298" w:rsidRPr="00E73720" w:rsidRDefault="00373298" w:rsidP="00063CB4">
            <w:pPr>
              <w:rPr>
                <w:b/>
              </w:rPr>
            </w:pPr>
            <w:r>
              <w:rPr>
                <w:sz w:val="28"/>
                <w:szCs w:val="28"/>
              </w:rPr>
              <w:t xml:space="preserve">       М.П.</w:t>
            </w:r>
          </w:p>
        </w:tc>
      </w:tr>
    </w:tbl>
    <w:p w14:paraId="6BB80207" w14:textId="77777777" w:rsidR="00373298" w:rsidRPr="00E73720" w:rsidRDefault="00373298" w:rsidP="00373298">
      <w:pPr>
        <w:ind w:left="5670"/>
        <w:rPr>
          <w:b/>
          <w:sz w:val="28"/>
          <w:szCs w:val="28"/>
        </w:rPr>
      </w:pPr>
    </w:p>
    <w:p w14:paraId="0D32BC7C" w14:textId="77777777" w:rsidR="00373298" w:rsidRPr="00E73720" w:rsidRDefault="00373298" w:rsidP="00373298">
      <w:pPr>
        <w:ind w:left="5670"/>
        <w:jc w:val="right"/>
        <w:rPr>
          <w:sz w:val="28"/>
        </w:rPr>
      </w:pPr>
      <w:r>
        <w:rPr>
          <w:sz w:val="28"/>
          <w:szCs w:val="28"/>
        </w:rPr>
        <w:br w:type="column"/>
      </w:r>
      <w:r>
        <w:rPr>
          <w:sz w:val="28"/>
        </w:rPr>
        <w:lastRenderedPageBreak/>
        <w:t>Приложение №4</w:t>
      </w:r>
    </w:p>
    <w:p w14:paraId="6E7590EC" w14:textId="77777777" w:rsidR="00373298" w:rsidRPr="00E73720" w:rsidRDefault="00373298" w:rsidP="00373298">
      <w:pPr>
        <w:ind w:left="5670"/>
        <w:jc w:val="right"/>
        <w:rPr>
          <w:b/>
          <w:sz w:val="28"/>
        </w:rPr>
      </w:pPr>
      <w:r>
        <w:rPr>
          <w:sz w:val="28"/>
        </w:rPr>
        <w:t xml:space="preserve">к </w:t>
      </w:r>
      <w:r>
        <w:rPr>
          <w:sz w:val="28"/>
          <w:szCs w:val="28"/>
        </w:rPr>
        <w:t>договору</w:t>
      </w:r>
      <w:r>
        <w:rPr>
          <w:sz w:val="28"/>
        </w:rPr>
        <w:t xml:space="preserve"> поставки</w:t>
      </w:r>
      <w:r>
        <w:rPr>
          <w:b/>
          <w:sz w:val="28"/>
        </w:rPr>
        <w:t xml:space="preserve">                            </w:t>
      </w:r>
    </w:p>
    <w:p w14:paraId="2F45B08F" w14:textId="77777777" w:rsidR="00373298" w:rsidRPr="00E73720" w:rsidRDefault="00373298" w:rsidP="00373298">
      <w:pPr>
        <w:tabs>
          <w:tab w:val="left" w:pos="5387"/>
        </w:tabs>
        <w:ind w:left="5670"/>
        <w:jc w:val="right"/>
        <w:rPr>
          <w:sz w:val="28"/>
          <w:szCs w:val="28"/>
        </w:rPr>
      </w:pPr>
      <w:r>
        <w:rPr>
          <w:sz w:val="28"/>
          <w:szCs w:val="28"/>
        </w:rPr>
        <w:t>от «____» ____________ 20</w:t>
      </w:r>
      <w:r w:rsidRPr="00730B8A">
        <w:rPr>
          <w:sz w:val="28"/>
        </w:rPr>
        <w:t>__</w:t>
      </w:r>
      <w:r>
        <w:rPr>
          <w:sz w:val="28"/>
          <w:szCs w:val="28"/>
        </w:rPr>
        <w:t xml:space="preserve"> г.</w:t>
      </w:r>
    </w:p>
    <w:p w14:paraId="1F933D7C" w14:textId="77777777" w:rsidR="00373298" w:rsidRPr="00E73720" w:rsidRDefault="00373298" w:rsidP="00373298">
      <w:pPr>
        <w:tabs>
          <w:tab w:val="left" w:pos="5387"/>
        </w:tabs>
        <w:ind w:left="5670"/>
        <w:jc w:val="right"/>
        <w:rPr>
          <w:sz w:val="28"/>
          <w:szCs w:val="28"/>
        </w:rPr>
      </w:pPr>
      <w:r>
        <w:rPr>
          <w:sz w:val="28"/>
          <w:szCs w:val="28"/>
        </w:rPr>
        <w:t>№ __________________</w:t>
      </w:r>
    </w:p>
    <w:p w14:paraId="6EAA8839" w14:textId="77777777" w:rsidR="00373298" w:rsidRPr="00E73720" w:rsidRDefault="00373298" w:rsidP="00373298">
      <w:pPr>
        <w:ind w:left="5670"/>
        <w:rPr>
          <w:sz w:val="28"/>
        </w:rPr>
      </w:pPr>
    </w:p>
    <w:p w14:paraId="1F38EC2B" w14:textId="77777777" w:rsidR="00373298" w:rsidRPr="00E73720" w:rsidRDefault="00373298" w:rsidP="00373298">
      <w:pPr>
        <w:jc w:val="center"/>
        <w:rPr>
          <w:b/>
          <w:sz w:val="28"/>
        </w:rPr>
      </w:pPr>
      <w:r>
        <w:rPr>
          <w:b/>
          <w:sz w:val="28"/>
        </w:rPr>
        <w:t>Порядок электронного документооборота</w:t>
      </w:r>
    </w:p>
    <w:p w14:paraId="65C8F207" w14:textId="77777777" w:rsidR="00373298" w:rsidRPr="00E73720" w:rsidRDefault="00373298" w:rsidP="00373298">
      <w:pPr>
        <w:pBdr>
          <w:top w:val="nil"/>
          <w:left w:val="nil"/>
          <w:bottom w:val="nil"/>
          <w:right w:val="nil"/>
          <w:between w:val="nil"/>
        </w:pBdr>
        <w:ind w:firstLine="709"/>
        <w:jc w:val="center"/>
        <w:rPr>
          <w:sz w:val="28"/>
        </w:rPr>
      </w:pPr>
    </w:p>
    <w:p w14:paraId="68F9F086" w14:textId="77777777" w:rsidR="00373298" w:rsidRPr="00730B8A" w:rsidRDefault="00373298" w:rsidP="00373298">
      <w:pPr>
        <w:pStyle w:val="aff6"/>
        <w:keepNext/>
        <w:keepLines/>
        <w:numPr>
          <w:ilvl w:val="0"/>
          <w:numId w:val="31"/>
        </w:numPr>
        <w:tabs>
          <w:tab w:val="clear" w:pos="720"/>
          <w:tab w:val="left" w:pos="851"/>
        </w:tabs>
        <w:ind w:left="0" w:firstLine="567"/>
        <w:contextualSpacing/>
        <w:jc w:val="both"/>
      </w:pPr>
      <w:r w:rsidRPr="00730B8A">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r w:rsidRPr="004C36A2">
        <w:rPr>
          <w:szCs w:val="28"/>
        </w:rPr>
        <w:t xml:space="preserve"> </w:t>
      </w:r>
    </w:p>
    <w:p w14:paraId="578D39CB" w14:textId="77777777" w:rsidR="00373298" w:rsidRPr="00730B8A" w:rsidRDefault="00373298" w:rsidP="00373298">
      <w:pPr>
        <w:pStyle w:val="aff6"/>
        <w:widowControl w:val="0"/>
        <w:numPr>
          <w:ilvl w:val="0"/>
          <w:numId w:val="31"/>
        </w:numPr>
        <w:tabs>
          <w:tab w:val="clear" w:pos="720"/>
          <w:tab w:val="num" w:pos="360"/>
          <w:tab w:val="left" w:pos="851"/>
        </w:tabs>
        <w:autoSpaceDE w:val="0"/>
        <w:autoSpaceDN w:val="0"/>
        <w:ind w:left="0" w:firstLine="567"/>
        <w:jc w:val="both"/>
      </w:pPr>
      <w:r w:rsidRPr="00730B8A">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6" w:history="1">
        <w:r w:rsidRPr="004C36A2">
          <w:rPr>
            <w:rStyle w:val="a7"/>
            <w:szCs w:val="28"/>
            <w:lang w:val="en-US"/>
          </w:rPr>
          <w:t>https</w:t>
        </w:r>
        <w:r w:rsidRPr="004C36A2">
          <w:rPr>
            <w:rStyle w:val="a7"/>
            <w:szCs w:val="28"/>
          </w:rPr>
          <w:t>://www.nalog.gov.ru</w:t>
        </w:r>
      </w:hyperlink>
      <w:r w:rsidRPr="00730B8A">
        <w:t>).</w:t>
      </w:r>
    </w:p>
    <w:p w14:paraId="5FEEF6E9" w14:textId="77777777" w:rsidR="00373298" w:rsidRPr="00730B8A" w:rsidRDefault="00373298" w:rsidP="00373298">
      <w:pPr>
        <w:pStyle w:val="aff6"/>
        <w:numPr>
          <w:ilvl w:val="0"/>
          <w:numId w:val="31"/>
        </w:numPr>
        <w:tabs>
          <w:tab w:val="clear" w:pos="720"/>
          <w:tab w:val="left" w:pos="142"/>
          <w:tab w:val="left" w:pos="851"/>
        </w:tabs>
        <w:ind w:left="0" w:firstLine="567"/>
        <w:contextualSpacing/>
        <w:jc w:val="both"/>
      </w:pPr>
      <w:r w:rsidRPr="00730B8A">
        <w:t>В электронной форме Стороны составляют и подписывают квалифицированной электронной подписью следующие виды документов</w:t>
      </w:r>
      <w:r w:rsidRPr="004C36A2">
        <w:rPr>
          <w:szCs w:val="28"/>
        </w:rPr>
        <w:t>:</w:t>
      </w:r>
    </w:p>
    <w:p w14:paraId="6D834480" w14:textId="77777777" w:rsidR="00373298" w:rsidRPr="00730B8A" w:rsidRDefault="00373298" w:rsidP="00373298">
      <w:pPr>
        <w:pStyle w:val="aff6"/>
        <w:tabs>
          <w:tab w:val="left" w:pos="142"/>
          <w:tab w:val="left" w:pos="851"/>
        </w:tabs>
        <w:ind w:firstLine="567"/>
        <w:jc w:val="both"/>
        <w:rPr>
          <w:color w:val="000000"/>
        </w:rPr>
      </w:pPr>
      <w:r w:rsidRPr="00730B8A">
        <w:rPr>
          <w:color w:val="000000"/>
        </w:rPr>
        <w:t>Акт о выполненных работах (оказанных услугах);</w:t>
      </w:r>
    </w:p>
    <w:p w14:paraId="5FE7C601" w14:textId="77777777" w:rsidR="00373298" w:rsidRPr="004C36A2" w:rsidRDefault="00373298" w:rsidP="00373298">
      <w:pPr>
        <w:pStyle w:val="aff6"/>
        <w:tabs>
          <w:tab w:val="left" w:pos="142"/>
          <w:tab w:val="left" w:pos="851"/>
        </w:tabs>
        <w:ind w:firstLine="567"/>
        <w:jc w:val="both"/>
        <w:rPr>
          <w:color w:val="000000"/>
          <w:szCs w:val="28"/>
        </w:rPr>
      </w:pPr>
      <w:r w:rsidRPr="00730B8A">
        <w:rPr>
          <w:color w:val="000000"/>
        </w:rPr>
        <w:t>Товарная накладная ТОРГ-12</w:t>
      </w:r>
      <w:r w:rsidRPr="004C36A2">
        <w:rPr>
          <w:color w:val="000000"/>
          <w:szCs w:val="28"/>
        </w:rPr>
        <w:t>;</w:t>
      </w:r>
    </w:p>
    <w:p w14:paraId="59A3F698" w14:textId="77777777" w:rsidR="00373298" w:rsidRDefault="00373298" w:rsidP="00373298">
      <w:pPr>
        <w:pStyle w:val="aff6"/>
        <w:tabs>
          <w:tab w:val="left" w:pos="142"/>
          <w:tab w:val="left" w:pos="851"/>
        </w:tabs>
        <w:ind w:firstLine="567"/>
        <w:jc w:val="both"/>
        <w:rPr>
          <w:color w:val="000000"/>
          <w:szCs w:val="28"/>
        </w:rPr>
      </w:pPr>
      <w:r w:rsidRPr="004C36A2">
        <w:rPr>
          <w:color w:val="000000"/>
          <w:szCs w:val="28"/>
        </w:rPr>
        <w:t>Счет-фактура</w:t>
      </w:r>
      <w:r>
        <w:rPr>
          <w:color w:val="000000"/>
          <w:szCs w:val="28"/>
        </w:rPr>
        <w:t>;</w:t>
      </w:r>
    </w:p>
    <w:p w14:paraId="02380415" w14:textId="77777777" w:rsidR="00373298" w:rsidRPr="004C36A2" w:rsidRDefault="00373298" w:rsidP="00373298">
      <w:pPr>
        <w:pStyle w:val="aff6"/>
        <w:tabs>
          <w:tab w:val="left" w:pos="142"/>
          <w:tab w:val="left" w:pos="851"/>
        </w:tabs>
        <w:ind w:firstLine="567"/>
        <w:jc w:val="both"/>
        <w:rPr>
          <w:szCs w:val="28"/>
        </w:rPr>
      </w:pPr>
      <w:r>
        <w:rPr>
          <w:color w:val="000000"/>
          <w:szCs w:val="28"/>
        </w:rPr>
        <w:t>Корректировочный счет-фактура</w:t>
      </w:r>
      <w:r w:rsidRPr="004C36A2">
        <w:rPr>
          <w:color w:val="000000"/>
          <w:szCs w:val="28"/>
        </w:rPr>
        <w:t>.</w:t>
      </w:r>
    </w:p>
    <w:p w14:paraId="3A014B75" w14:textId="77777777" w:rsidR="00373298" w:rsidRPr="00730B8A" w:rsidRDefault="00373298" w:rsidP="00373298">
      <w:pPr>
        <w:pStyle w:val="aff6"/>
        <w:tabs>
          <w:tab w:val="left" w:pos="851"/>
        </w:tabs>
        <w:ind w:left="0" w:firstLine="567"/>
        <w:jc w:val="both"/>
      </w:pPr>
      <w:r w:rsidRPr="00730B8A">
        <w:t xml:space="preserve">Электронные документы, которыми обмениваются </w:t>
      </w:r>
      <w:r w:rsidRPr="004C36A2">
        <w:rPr>
          <w:szCs w:val="28"/>
        </w:rPr>
        <w:t>стороны</w:t>
      </w:r>
      <w:r w:rsidRPr="00730B8A">
        <w:t>, должны быть сформированы по формату, утвержденному ФНС России и действующему на</w:t>
      </w:r>
      <w:r w:rsidRPr="004C36A2">
        <w:rPr>
          <w:szCs w:val="28"/>
        </w:rPr>
        <w:t> </w:t>
      </w:r>
      <w:r w:rsidRPr="00730B8A">
        <w:t>дату выставления документа. В случае если действует более одного формата одновременно, то применяется формат, согласованный Сторонами.</w:t>
      </w:r>
      <w:r w:rsidRPr="004C36A2">
        <w:rPr>
          <w:szCs w:val="28"/>
        </w:rPr>
        <w:t xml:space="preserve"> </w:t>
      </w:r>
    </w:p>
    <w:p w14:paraId="5EB89954" w14:textId="77777777" w:rsidR="00373298" w:rsidRPr="00730B8A" w:rsidRDefault="00373298" w:rsidP="00373298">
      <w:pPr>
        <w:pStyle w:val="aff6"/>
        <w:tabs>
          <w:tab w:val="left" w:pos="851"/>
        </w:tabs>
        <w:ind w:left="0" w:firstLine="567"/>
        <w:jc w:val="both"/>
        <w:rPr>
          <w:color w:val="000000"/>
        </w:rPr>
      </w:pPr>
      <w:r w:rsidRPr="00730B8A">
        <w:t>При формировании электронных документов (</w:t>
      </w:r>
      <w:r>
        <w:rPr>
          <w:szCs w:val="28"/>
        </w:rPr>
        <w:t>а</w:t>
      </w:r>
      <w:r w:rsidRPr="004C36A2">
        <w:rPr>
          <w:color w:val="000000"/>
          <w:szCs w:val="28"/>
        </w:rPr>
        <w:t>кт о выполненных работах (оказанных услугах);</w:t>
      </w:r>
      <w:r>
        <w:rPr>
          <w:color w:val="000000"/>
          <w:szCs w:val="28"/>
        </w:rPr>
        <w:t xml:space="preserve"> т</w:t>
      </w:r>
      <w:r w:rsidRPr="004C36A2">
        <w:rPr>
          <w:color w:val="000000"/>
          <w:szCs w:val="28"/>
        </w:rPr>
        <w:t>оварная накладная ТОРГ-12;</w:t>
      </w:r>
      <w:r>
        <w:rPr>
          <w:color w:val="000000"/>
          <w:szCs w:val="28"/>
        </w:rPr>
        <w:t xml:space="preserve"> с</w:t>
      </w:r>
      <w:r w:rsidRPr="004C36A2">
        <w:rPr>
          <w:color w:val="000000"/>
          <w:szCs w:val="28"/>
        </w:rPr>
        <w:t>чет-фактура</w:t>
      </w:r>
      <w:r>
        <w:rPr>
          <w:color w:val="000000"/>
          <w:szCs w:val="28"/>
        </w:rPr>
        <w:t>; корректировочный счет-фактура</w:t>
      </w:r>
      <w:r w:rsidRPr="00730B8A">
        <w:rPr>
          <w:color w:val="000000"/>
        </w:rPr>
        <w:t>)</w:t>
      </w:r>
      <w:r w:rsidRPr="00730B8A">
        <w:t xml:space="preserve"> обязательны к заполнению поля в</w:t>
      </w:r>
      <w:r>
        <w:rPr>
          <w:szCs w:val="28"/>
        </w:rPr>
        <w:t> </w:t>
      </w:r>
      <w:r w:rsidRPr="00730B8A">
        <w:t xml:space="preserve">группе </w:t>
      </w:r>
      <w:r w:rsidRPr="00730B8A">
        <w:rPr>
          <w:color w:val="000000"/>
        </w:rPr>
        <w:t>«ИнфПолФХЖ1»:</w:t>
      </w:r>
    </w:p>
    <w:p w14:paraId="6ADF037B" w14:textId="77777777" w:rsidR="00373298" w:rsidRPr="00730B8A" w:rsidRDefault="00373298" w:rsidP="00373298">
      <w:pPr>
        <w:pStyle w:val="aff6"/>
        <w:tabs>
          <w:tab w:val="left" w:pos="851"/>
        </w:tabs>
        <w:ind w:firstLine="567"/>
        <w:jc w:val="both"/>
        <w:rPr>
          <w:color w:val="000000"/>
        </w:rPr>
      </w:pPr>
      <w:r w:rsidRPr="00730B8A">
        <w:t xml:space="preserve">элемента </w:t>
      </w:r>
      <w:r w:rsidRPr="00730B8A">
        <w:rPr>
          <w:color w:val="000000"/>
        </w:rPr>
        <w:t>«ТекстИнф»:</w:t>
      </w:r>
    </w:p>
    <w:p w14:paraId="089568F8" w14:textId="77777777" w:rsidR="00373298" w:rsidRPr="00730B8A" w:rsidRDefault="00373298" w:rsidP="00373298">
      <w:pPr>
        <w:pStyle w:val="aff6"/>
        <w:tabs>
          <w:tab w:val="left" w:pos="851"/>
        </w:tabs>
        <w:ind w:firstLine="567"/>
        <w:jc w:val="both"/>
        <w:rPr>
          <w:color w:val="000000"/>
        </w:rPr>
      </w:pPr>
      <w:r w:rsidRPr="00730B8A">
        <w:rPr>
          <w:color w:val="000000"/>
        </w:rPr>
        <w:t>в поле «Идентиф» указать «КодБЕ»;</w:t>
      </w:r>
    </w:p>
    <w:p w14:paraId="66E89921" w14:textId="77777777" w:rsidR="00373298" w:rsidRPr="00730B8A" w:rsidRDefault="00373298" w:rsidP="00373298">
      <w:pPr>
        <w:pStyle w:val="aff6"/>
        <w:tabs>
          <w:tab w:val="left" w:pos="851"/>
        </w:tabs>
        <w:ind w:firstLine="567"/>
        <w:jc w:val="both"/>
        <w:rPr>
          <w:color w:val="000000"/>
        </w:rPr>
      </w:pPr>
      <w:r w:rsidRPr="00730B8A">
        <w:rPr>
          <w:color w:val="000000"/>
        </w:rPr>
        <w:t>в поле «Значен» указать значение кода БЕ</w:t>
      </w:r>
      <w:r w:rsidRPr="00730B8A">
        <w:rPr>
          <w:color w:val="000000"/>
          <w:vertAlign w:val="superscript"/>
        </w:rPr>
        <w:footnoteReference w:id="28"/>
      </w:r>
      <w:r w:rsidRPr="00730B8A">
        <w:rPr>
          <w:color w:val="000000"/>
        </w:rPr>
        <w:t>.</w:t>
      </w:r>
    </w:p>
    <w:p w14:paraId="0447792F" w14:textId="77777777" w:rsidR="00373298" w:rsidRPr="00730B8A" w:rsidRDefault="00373298" w:rsidP="00373298">
      <w:pPr>
        <w:pStyle w:val="aff6"/>
        <w:tabs>
          <w:tab w:val="left" w:pos="851"/>
        </w:tabs>
        <w:ind w:firstLine="567"/>
        <w:jc w:val="both"/>
        <w:rPr>
          <w:color w:val="000000"/>
        </w:rPr>
      </w:pPr>
      <w:r w:rsidRPr="00730B8A">
        <w:t xml:space="preserve">элемента основания передачи </w:t>
      </w:r>
      <w:r w:rsidRPr="00730B8A">
        <w:rPr>
          <w:color w:val="000000"/>
        </w:rPr>
        <w:t>«ОснПер»:</w:t>
      </w:r>
    </w:p>
    <w:p w14:paraId="4500ACA8" w14:textId="77777777" w:rsidR="00373298" w:rsidRPr="00730B8A" w:rsidRDefault="00373298" w:rsidP="00373298">
      <w:pPr>
        <w:pStyle w:val="aff6"/>
        <w:tabs>
          <w:tab w:val="left" w:pos="851"/>
        </w:tabs>
        <w:ind w:firstLine="567"/>
        <w:jc w:val="both"/>
        <w:rPr>
          <w:color w:val="000000"/>
        </w:rPr>
      </w:pPr>
      <w:r w:rsidRPr="00730B8A">
        <w:rPr>
          <w:color w:val="000000"/>
        </w:rPr>
        <w:t>в поле «НаимОсн» указать «Договор»;</w:t>
      </w:r>
    </w:p>
    <w:p w14:paraId="45EC85CB" w14:textId="77777777" w:rsidR="00373298" w:rsidRPr="00730B8A" w:rsidRDefault="00373298" w:rsidP="00373298">
      <w:pPr>
        <w:pStyle w:val="aff6"/>
        <w:tabs>
          <w:tab w:val="left" w:pos="851"/>
        </w:tabs>
        <w:ind w:firstLine="567"/>
        <w:jc w:val="both"/>
        <w:rPr>
          <w:color w:val="000000"/>
        </w:rPr>
      </w:pPr>
      <w:r w:rsidRPr="00730B8A">
        <w:rPr>
          <w:color w:val="000000"/>
        </w:rPr>
        <w:t>в поле «НомерОсн» указать номер Договора:</w:t>
      </w:r>
    </w:p>
    <w:p w14:paraId="1DD591A4" w14:textId="77777777" w:rsidR="00373298" w:rsidRPr="00730B8A" w:rsidRDefault="00373298" w:rsidP="00373298">
      <w:pPr>
        <w:pStyle w:val="aff6"/>
        <w:tabs>
          <w:tab w:val="left" w:pos="851"/>
        </w:tabs>
        <w:ind w:firstLine="567"/>
        <w:jc w:val="both"/>
        <w:rPr>
          <w:color w:val="000000"/>
        </w:rPr>
      </w:pPr>
      <w:r w:rsidRPr="00730B8A">
        <w:rPr>
          <w:color w:val="000000"/>
        </w:rPr>
        <w:t>в поле «ДатаОсн» указать дату Договора.</w:t>
      </w:r>
    </w:p>
    <w:p w14:paraId="254112B4" w14:textId="77777777" w:rsidR="00373298" w:rsidRPr="00730B8A" w:rsidRDefault="00373298" w:rsidP="00373298">
      <w:pPr>
        <w:pStyle w:val="aff6"/>
        <w:tabs>
          <w:tab w:val="left" w:pos="851"/>
        </w:tabs>
        <w:ind w:left="0" w:firstLine="567"/>
        <w:jc w:val="both"/>
      </w:pPr>
      <w:r w:rsidRPr="00730B8A">
        <w:t>Иные документы, предусмотренные условиями настоящего договора (</w:t>
      </w:r>
      <w:r>
        <w:rPr>
          <w:szCs w:val="28"/>
        </w:rPr>
        <w:t>авиационный билет, железнодорожный билет,</w:t>
      </w:r>
      <w:r w:rsidRPr="00730B8A">
        <w:t xml:space="preserve"> в </w:t>
      </w:r>
      <w:r>
        <w:rPr>
          <w:szCs w:val="28"/>
        </w:rPr>
        <w:t>том числе билет на аэроэкспресс, билет на междугородний автобус, билет на паром</w:t>
      </w:r>
      <w:r w:rsidRPr="004C36A2">
        <w:rPr>
          <w:szCs w:val="28"/>
        </w:rPr>
        <w:t>),</w:t>
      </w:r>
      <w:r w:rsidRPr="00730B8A">
        <w:t xml:space="preserve"> формируются в формате </w:t>
      </w:r>
      <w:r w:rsidRPr="00730B8A">
        <w:rPr>
          <w:lang w:val="en-US"/>
        </w:rPr>
        <w:t>pdf</w:t>
      </w:r>
      <w:r w:rsidRPr="00730B8A">
        <w:t xml:space="preserve"> и передаются только в</w:t>
      </w:r>
      <w:r>
        <w:rPr>
          <w:szCs w:val="28"/>
        </w:rPr>
        <w:t> </w:t>
      </w:r>
      <w:r w:rsidRPr="00730B8A">
        <w:t>комплекте с формализованными документами.</w:t>
      </w:r>
    </w:p>
    <w:p w14:paraId="4C7739DD" w14:textId="5F7B5626" w:rsidR="00373298" w:rsidRPr="00730B8A" w:rsidRDefault="00373298" w:rsidP="00373298">
      <w:pPr>
        <w:pStyle w:val="aff6"/>
        <w:numPr>
          <w:ilvl w:val="0"/>
          <w:numId w:val="31"/>
        </w:numPr>
        <w:tabs>
          <w:tab w:val="clear" w:pos="720"/>
          <w:tab w:val="left" w:pos="851"/>
        </w:tabs>
        <w:ind w:left="0" w:firstLine="567"/>
        <w:contextualSpacing/>
        <w:jc w:val="both"/>
      </w:pPr>
      <w:r w:rsidRPr="00730B8A">
        <w:t>Направление, получение, подписание и обмен первичными документами происходит в</w:t>
      </w:r>
      <w:r>
        <w:rPr>
          <w:szCs w:val="28"/>
        </w:rPr>
        <w:t> </w:t>
      </w:r>
      <w:r w:rsidRPr="00730B8A">
        <w:t xml:space="preserve">электронном виде с использованием квалифицированной электронной подписи посредством </w:t>
      </w:r>
      <w:r w:rsidRPr="00730B8A">
        <w:lastRenderedPageBreak/>
        <w:t>ЭДО. Стороны признают, что первичные документы, оформленные в</w:t>
      </w:r>
      <w:r>
        <w:rPr>
          <w:szCs w:val="28"/>
        </w:rPr>
        <w:t> </w:t>
      </w:r>
      <w:r w:rsidRPr="00730B8A">
        <w:t>соответствии с</w:t>
      </w:r>
      <w:r w:rsidRPr="004C36A2">
        <w:rPr>
          <w:szCs w:val="28"/>
        </w:rPr>
        <w:t> </w:t>
      </w:r>
      <w:r w:rsidRPr="00730B8A">
        <w:t>требованиями законодательства Российской Федерации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w:t>
      </w:r>
      <w:r w:rsidRPr="004C36A2">
        <w:rPr>
          <w:szCs w:val="28"/>
        </w:rPr>
        <w:t> </w:t>
      </w:r>
      <w:r w:rsidRPr="00730B8A">
        <w:t>бумажном носителе.</w:t>
      </w:r>
    </w:p>
    <w:p w14:paraId="14F3AF26" w14:textId="77777777" w:rsidR="00373298" w:rsidRPr="00730B8A" w:rsidRDefault="00373298" w:rsidP="00373298">
      <w:pPr>
        <w:pStyle w:val="aff6"/>
        <w:numPr>
          <w:ilvl w:val="0"/>
          <w:numId w:val="31"/>
        </w:numPr>
        <w:tabs>
          <w:tab w:val="clear" w:pos="720"/>
          <w:tab w:val="left" w:pos="709"/>
          <w:tab w:val="left" w:pos="851"/>
        </w:tabs>
        <w:ind w:left="0" w:firstLine="567"/>
        <w:contextualSpacing/>
        <w:jc w:val="both"/>
      </w:pPr>
      <w:r w:rsidRPr="00730B8A">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w:t>
      </w:r>
      <w:r w:rsidRPr="004C36A2">
        <w:rPr>
          <w:szCs w:val="28"/>
        </w:rPr>
        <w:t> </w:t>
      </w:r>
      <w:r w:rsidRPr="00730B8A">
        <w:t>порядок, установленные законодательством, применимыми нормативными актами, а также совместимые технические средства ЭДО.</w:t>
      </w:r>
    </w:p>
    <w:p w14:paraId="639312CE" w14:textId="77777777" w:rsidR="00373298" w:rsidRPr="00730B8A" w:rsidRDefault="00373298" w:rsidP="00373298">
      <w:pPr>
        <w:pStyle w:val="aff6"/>
        <w:numPr>
          <w:ilvl w:val="0"/>
          <w:numId w:val="31"/>
        </w:numPr>
        <w:tabs>
          <w:tab w:val="clear" w:pos="720"/>
          <w:tab w:val="left" w:pos="709"/>
          <w:tab w:val="left" w:pos="851"/>
        </w:tabs>
        <w:ind w:left="0" w:firstLine="567"/>
        <w:contextualSpacing/>
        <w:jc w:val="both"/>
      </w:pPr>
      <w:r w:rsidRPr="00730B8A">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w:t>
      </w:r>
      <w:r w:rsidRPr="004C36A2">
        <w:rPr>
          <w:szCs w:val="28"/>
        </w:rPr>
        <w:t> </w:t>
      </w:r>
      <w:r w:rsidRPr="00730B8A">
        <w:t>судебных разбирательствах и предоставляются при необходимости в</w:t>
      </w:r>
      <w:r w:rsidRPr="004C36A2">
        <w:rPr>
          <w:szCs w:val="28"/>
        </w:rPr>
        <w:t> </w:t>
      </w:r>
      <w:r w:rsidRPr="00730B8A">
        <w:t>государственные органы. В</w:t>
      </w:r>
      <w:r>
        <w:rPr>
          <w:szCs w:val="28"/>
        </w:rPr>
        <w:t> </w:t>
      </w:r>
      <w:r w:rsidRPr="00730B8A">
        <w:t>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1C45460D" w14:textId="77777777" w:rsidR="00373298" w:rsidRPr="004C36A2" w:rsidRDefault="00373298" w:rsidP="00373298">
      <w:pPr>
        <w:pStyle w:val="aff6"/>
        <w:numPr>
          <w:ilvl w:val="0"/>
          <w:numId w:val="31"/>
        </w:numPr>
        <w:tabs>
          <w:tab w:val="clear" w:pos="720"/>
          <w:tab w:val="left" w:pos="709"/>
          <w:tab w:val="left" w:pos="851"/>
        </w:tabs>
        <w:ind w:left="0" w:firstLine="567"/>
        <w:contextualSpacing/>
        <w:jc w:val="both"/>
        <w:rPr>
          <w:szCs w:val="28"/>
        </w:rPr>
      </w:pPr>
      <w:r w:rsidRPr="00730B8A">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w:t>
      </w:r>
      <w:r>
        <w:rPr>
          <w:szCs w:val="28"/>
        </w:rPr>
        <w:t> </w:t>
      </w:r>
      <w:r w:rsidRPr="00730B8A">
        <w:t>ее согласия.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89D12B4" w14:textId="0E87359F" w:rsidR="00373298" w:rsidRPr="00730B8A" w:rsidRDefault="00373298" w:rsidP="00373298">
      <w:pPr>
        <w:pStyle w:val="aff6"/>
        <w:numPr>
          <w:ilvl w:val="0"/>
          <w:numId w:val="31"/>
        </w:numPr>
        <w:tabs>
          <w:tab w:val="clear" w:pos="720"/>
          <w:tab w:val="left" w:pos="709"/>
          <w:tab w:val="left" w:pos="851"/>
        </w:tabs>
        <w:ind w:left="0" w:firstLine="567"/>
        <w:contextualSpacing/>
        <w:jc w:val="both"/>
      </w:pPr>
      <w:r w:rsidRPr="00730B8A">
        <w:t>Стороны обязаны в течение 3 (трех) рабочих дней информировать друг друга о</w:t>
      </w:r>
      <w:r>
        <w:rPr>
          <w:szCs w:val="28"/>
        </w:rPr>
        <w:t> </w:t>
      </w:r>
      <w:r w:rsidRPr="00730B8A">
        <w:t>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w:t>
      </w:r>
      <w:r>
        <w:rPr>
          <w:szCs w:val="28"/>
        </w:rPr>
        <w:t> </w:t>
      </w:r>
      <w:r w:rsidRPr="00730B8A">
        <w:t>период действия такого сбоя Стороны производят обмен первичными документами на бумажном носителе с подписанием собственноручной подписью.</w:t>
      </w:r>
    </w:p>
    <w:p w14:paraId="2CE33CCA" w14:textId="77777777" w:rsidR="00373298" w:rsidRPr="004C36A2" w:rsidRDefault="00373298" w:rsidP="00373298">
      <w:pPr>
        <w:pStyle w:val="aff6"/>
        <w:numPr>
          <w:ilvl w:val="0"/>
          <w:numId w:val="31"/>
        </w:numPr>
        <w:tabs>
          <w:tab w:val="clear" w:pos="720"/>
          <w:tab w:val="left" w:pos="709"/>
          <w:tab w:val="left" w:pos="851"/>
        </w:tabs>
        <w:ind w:left="0" w:firstLine="567"/>
        <w:contextualSpacing/>
        <w:jc w:val="both"/>
        <w:rPr>
          <w:szCs w:val="28"/>
        </w:rPr>
      </w:pPr>
      <w:r w:rsidRPr="00730B8A">
        <w:t>В отношениях, не урегулированных настоящим Приложением, Стороны руководствуются законодательством Российской Федерации.</w:t>
      </w:r>
    </w:p>
    <w:p w14:paraId="249FCA1B" w14:textId="77777777" w:rsidR="00373298" w:rsidRPr="00730B8A" w:rsidRDefault="00373298" w:rsidP="00373298">
      <w:pPr>
        <w:pStyle w:val="aff6"/>
        <w:ind w:left="426"/>
        <w:jc w:val="both"/>
        <w:rPr>
          <w:sz w:val="22"/>
        </w:rPr>
      </w:pPr>
    </w:p>
    <w:p w14:paraId="2119348B" w14:textId="77777777" w:rsidR="00373298" w:rsidRPr="00730B8A" w:rsidRDefault="00373298" w:rsidP="00373298">
      <w:pPr>
        <w:jc w:val="both"/>
        <w:rPr>
          <w:sz w:val="22"/>
        </w:rPr>
      </w:pPr>
    </w:p>
    <w:p w14:paraId="5F017DF4" w14:textId="77777777" w:rsidR="00373298" w:rsidRPr="006071C4" w:rsidRDefault="00373298" w:rsidP="00373298">
      <w:pPr>
        <w:pStyle w:val="aff6"/>
        <w:ind w:left="0"/>
        <w:jc w:val="both"/>
      </w:pPr>
    </w:p>
    <w:tbl>
      <w:tblPr>
        <w:tblW w:w="10368" w:type="dxa"/>
        <w:tblLook w:val="0000" w:firstRow="0" w:lastRow="0" w:firstColumn="0" w:lastColumn="0" w:noHBand="0" w:noVBand="0"/>
      </w:tblPr>
      <w:tblGrid>
        <w:gridCol w:w="5148"/>
        <w:gridCol w:w="5220"/>
      </w:tblGrid>
      <w:tr w:rsidR="00373298" w14:paraId="4D588C8B" w14:textId="77777777" w:rsidTr="00063CB4">
        <w:tc>
          <w:tcPr>
            <w:tcW w:w="5148" w:type="dxa"/>
          </w:tcPr>
          <w:p w14:paraId="5749E217" w14:textId="77777777" w:rsidR="00373298" w:rsidRPr="006071C4" w:rsidRDefault="00373298" w:rsidP="00063CB4">
            <w:pPr>
              <w:ind w:right="-915"/>
              <w:rPr>
                <w:b/>
                <w:bCs/>
              </w:rPr>
            </w:pPr>
            <w:r w:rsidRPr="006071C4">
              <w:rPr>
                <w:b/>
                <w:bCs/>
              </w:rPr>
              <w:t>Исполнитель</w:t>
            </w:r>
          </w:p>
          <w:p w14:paraId="48736E23" w14:textId="77777777" w:rsidR="00373298" w:rsidRPr="006071C4" w:rsidRDefault="00373298" w:rsidP="00063CB4">
            <w:pPr>
              <w:ind w:right="-915"/>
              <w:rPr>
                <w:b/>
                <w:bCs/>
              </w:rPr>
            </w:pPr>
          </w:p>
        </w:tc>
        <w:tc>
          <w:tcPr>
            <w:tcW w:w="5220" w:type="dxa"/>
          </w:tcPr>
          <w:p w14:paraId="0F551021" w14:textId="77777777" w:rsidR="00373298" w:rsidRPr="00834EDC" w:rsidRDefault="00373298" w:rsidP="00063CB4">
            <w:pPr>
              <w:pStyle w:val="9"/>
              <w:spacing w:before="0"/>
              <w:rPr>
                <w:rFonts w:ascii="Times New Roman" w:eastAsia="Times New Roman" w:hAnsi="Times New Roman" w:cs="Times New Roman"/>
                <w:b/>
                <w:bCs/>
                <w:i w:val="0"/>
                <w:iCs w:val="0"/>
                <w:color w:val="auto"/>
                <w:sz w:val="24"/>
                <w:szCs w:val="24"/>
              </w:rPr>
            </w:pPr>
            <w:r w:rsidRPr="00834EDC">
              <w:rPr>
                <w:rFonts w:ascii="Times New Roman" w:eastAsia="Times New Roman" w:hAnsi="Times New Roman" w:cs="Times New Roman"/>
                <w:b/>
                <w:bCs/>
                <w:i w:val="0"/>
                <w:iCs w:val="0"/>
                <w:color w:val="auto"/>
                <w:sz w:val="24"/>
                <w:szCs w:val="24"/>
              </w:rPr>
              <w:t xml:space="preserve">Заказчик </w:t>
            </w:r>
          </w:p>
        </w:tc>
      </w:tr>
      <w:tr w:rsidR="00373298" w14:paraId="5191FD60" w14:textId="77777777" w:rsidTr="00063CB4">
        <w:tc>
          <w:tcPr>
            <w:tcW w:w="5148" w:type="dxa"/>
          </w:tcPr>
          <w:p w14:paraId="59148012" w14:textId="77777777" w:rsidR="00373298" w:rsidRPr="006071C4" w:rsidRDefault="00373298" w:rsidP="00063CB4">
            <w:pPr>
              <w:ind w:right="-915"/>
              <w:rPr>
                <w:b/>
                <w:bCs/>
              </w:rPr>
            </w:pPr>
          </w:p>
        </w:tc>
        <w:tc>
          <w:tcPr>
            <w:tcW w:w="5220" w:type="dxa"/>
          </w:tcPr>
          <w:p w14:paraId="028208A3" w14:textId="77777777" w:rsidR="00373298" w:rsidRPr="00834EDC" w:rsidRDefault="00373298" w:rsidP="00063CB4">
            <w:pPr>
              <w:pStyle w:val="9"/>
              <w:rPr>
                <w:rFonts w:ascii="Times New Roman" w:eastAsia="Times New Roman" w:hAnsi="Times New Roman" w:cs="Times New Roman"/>
                <w:b/>
                <w:bCs/>
                <w:i w:val="0"/>
                <w:iCs w:val="0"/>
                <w:color w:val="auto"/>
                <w:sz w:val="24"/>
                <w:szCs w:val="24"/>
              </w:rPr>
            </w:pPr>
            <w:r w:rsidRPr="00834EDC">
              <w:rPr>
                <w:rFonts w:ascii="Times New Roman" w:eastAsia="Times New Roman" w:hAnsi="Times New Roman" w:cs="Times New Roman"/>
                <w:b/>
                <w:bCs/>
                <w:i w:val="0"/>
                <w:iCs w:val="0"/>
                <w:color w:val="auto"/>
                <w:sz w:val="24"/>
                <w:szCs w:val="24"/>
              </w:rPr>
              <w:t>ПАО «ТрансКонтейнер»</w:t>
            </w:r>
          </w:p>
        </w:tc>
      </w:tr>
      <w:tr w:rsidR="00373298" w14:paraId="62176EB5" w14:textId="77777777" w:rsidTr="00063CB4">
        <w:tc>
          <w:tcPr>
            <w:tcW w:w="5148" w:type="dxa"/>
          </w:tcPr>
          <w:p w14:paraId="68B23380" w14:textId="77777777" w:rsidR="00373298" w:rsidRPr="006071C4" w:rsidRDefault="00373298" w:rsidP="00063CB4">
            <w:pPr>
              <w:ind w:right="-915"/>
              <w:rPr>
                <w:b/>
                <w:bCs/>
              </w:rPr>
            </w:pPr>
          </w:p>
          <w:p w14:paraId="176EAE5D" w14:textId="77777777" w:rsidR="00373298" w:rsidRPr="006071C4" w:rsidRDefault="00373298" w:rsidP="00063CB4">
            <w:pPr>
              <w:ind w:right="-915"/>
              <w:rPr>
                <w:b/>
                <w:bCs/>
              </w:rPr>
            </w:pPr>
          </w:p>
          <w:p w14:paraId="0C23D8BD" w14:textId="77777777" w:rsidR="00373298" w:rsidRPr="006071C4" w:rsidRDefault="00373298" w:rsidP="00063CB4">
            <w:pPr>
              <w:ind w:right="-915"/>
              <w:rPr>
                <w:b/>
                <w:bCs/>
              </w:rPr>
            </w:pPr>
            <w:r w:rsidRPr="006071C4">
              <w:rPr>
                <w:b/>
                <w:bCs/>
              </w:rPr>
              <w:t xml:space="preserve">______________________ </w:t>
            </w:r>
          </w:p>
          <w:p w14:paraId="563E91EA" w14:textId="77777777" w:rsidR="00373298" w:rsidRPr="00730B8A" w:rsidRDefault="00373298" w:rsidP="00063CB4">
            <w:pPr>
              <w:ind w:right="-915"/>
              <w:rPr>
                <w:b/>
              </w:rPr>
            </w:pPr>
            <w:r w:rsidRPr="006071C4">
              <w:rPr>
                <w:b/>
              </w:rPr>
              <w:t xml:space="preserve"> </w:t>
            </w:r>
            <w:r w:rsidRPr="006071C4">
              <w:rPr>
                <w:b/>
                <w:bCs/>
              </w:rPr>
              <w:t>(подпись), м.п.</w:t>
            </w:r>
          </w:p>
        </w:tc>
        <w:tc>
          <w:tcPr>
            <w:tcW w:w="5220" w:type="dxa"/>
          </w:tcPr>
          <w:p w14:paraId="3970B43F" w14:textId="77777777" w:rsidR="00373298" w:rsidRPr="006071C4" w:rsidRDefault="00373298" w:rsidP="00063CB4">
            <w:pPr>
              <w:ind w:right="-915"/>
              <w:rPr>
                <w:b/>
                <w:bCs/>
              </w:rPr>
            </w:pPr>
          </w:p>
          <w:p w14:paraId="33BFA07E" w14:textId="77777777" w:rsidR="00373298" w:rsidRPr="006071C4" w:rsidRDefault="00373298" w:rsidP="00063CB4">
            <w:pPr>
              <w:ind w:right="-915"/>
              <w:rPr>
                <w:b/>
                <w:bCs/>
              </w:rPr>
            </w:pPr>
          </w:p>
          <w:p w14:paraId="597CBFD0" w14:textId="34A796CD" w:rsidR="00373298" w:rsidRPr="006071C4" w:rsidRDefault="00373298" w:rsidP="00063CB4">
            <w:pPr>
              <w:ind w:right="-915"/>
              <w:rPr>
                <w:b/>
                <w:bCs/>
              </w:rPr>
            </w:pPr>
            <w:r w:rsidRPr="006071C4">
              <w:rPr>
                <w:b/>
                <w:bCs/>
              </w:rPr>
              <w:t xml:space="preserve">_____________________ </w:t>
            </w:r>
          </w:p>
          <w:p w14:paraId="21D777B0" w14:textId="77777777" w:rsidR="00373298" w:rsidRPr="00730B8A" w:rsidRDefault="00373298" w:rsidP="00063CB4">
            <w:pPr>
              <w:ind w:right="-915"/>
              <w:rPr>
                <w:b/>
              </w:rPr>
            </w:pPr>
            <w:r w:rsidRPr="006071C4">
              <w:rPr>
                <w:b/>
              </w:rPr>
              <w:t xml:space="preserve"> </w:t>
            </w:r>
            <w:r w:rsidRPr="006071C4">
              <w:rPr>
                <w:b/>
                <w:bCs/>
              </w:rPr>
              <w:t>(подпись), м.п.</w:t>
            </w:r>
          </w:p>
        </w:tc>
      </w:tr>
    </w:tbl>
    <w:p w14:paraId="37FEF271" w14:textId="77777777" w:rsidR="00373298" w:rsidRPr="00730B8A" w:rsidRDefault="00373298" w:rsidP="00373298">
      <w:pPr>
        <w:pStyle w:val="aff6"/>
        <w:ind w:left="0"/>
        <w:jc w:val="both"/>
      </w:pPr>
      <w:bookmarkStart w:id="61" w:name="_gjdgxs" w:colFirst="0" w:colLast="0"/>
      <w:bookmarkEnd w:id="61"/>
    </w:p>
    <w:p w14:paraId="4AA7A6FA" w14:textId="77777777" w:rsidR="00373298" w:rsidRPr="00730B8A" w:rsidRDefault="00373298" w:rsidP="00373298">
      <w:pPr>
        <w:pBdr>
          <w:top w:val="nil"/>
          <w:left w:val="nil"/>
          <w:bottom w:val="nil"/>
          <w:right w:val="nil"/>
          <w:between w:val="nil"/>
        </w:pBdr>
        <w:jc w:val="right"/>
        <w:rPr>
          <w:b/>
        </w:rPr>
      </w:pPr>
    </w:p>
    <w:p w14:paraId="1CBD9B11" w14:textId="77777777" w:rsidR="00373298" w:rsidRPr="00730B8A" w:rsidRDefault="00373298" w:rsidP="00373298">
      <w:pPr>
        <w:pBdr>
          <w:top w:val="nil"/>
          <w:left w:val="nil"/>
          <w:bottom w:val="nil"/>
          <w:right w:val="nil"/>
          <w:between w:val="nil"/>
        </w:pBdr>
        <w:jc w:val="right"/>
        <w:rPr>
          <w:b/>
        </w:rPr>
      </w:pPr>
    </w:p>
    <w:p w14:paraId="30F29146" w14:textId="77777777" w:rsidR="00373298" w:rsidRPr="00730B8A" w:rsidRDefault="00373298" w:rsidP="00373298">
      <w:pPr>
        <w:pBdr>
          <w:top w:val="nil"/>
          <w:left w:val="nil"/>
          <w:bottom w:val="nil"/>
          <w:right w:val="nil"/>
          <w:between w:val="nil"/>
        </w:pBdr>
        <w:jc w:val="right"/>
        <w:rPr>
          <w:b/>
        </w:rPr>
      </w:pPr>
    </w:p>
    <w:p w14:paraId="64BC09D0" w14:textId="09450602" w:rsidR="00373298" w:rsidRDefault="00373298" w:rsidP="00373298">
      <w:pPr>
        <w:pBdr>
          <w:top w:val="nil"/>
          <w:left w:val="nil"/>
          <w:bottom w:val="nil"/>
          <w:right w:val="nil"/>
          <w:between w:val="nil"/>
        </w:pBdr>
        <w:jc w:val="right"/>
        <w:rPr>
          <w:b/>
        </w:rPr>
      </w:pPr>
    </w:p>
    <w:p w14:paraId="38042C8E" w14:textId="21F4ADA2" w:rsidR="008B7ABF" w:rsidRDefault="008B7ABF" w:rsidP="00373298">
      <w:pPr>
        <w:pBdr>
          <w:top w:val="nil"/>
          <w:left w:val="nil"/>
          <w:bottom w:val="nil"/>
          <w:right w:val="nil"/>
          <w:between w:val="nil"/>
        </w:pBdr>
        <w:jc w:val="right"/>
        <w:rPr>
          <w:b/>
        </w:rPr>
      </w:pPr>
    </w:p>
    <w:p w14:paraId="42B5D533" w14:textId="77777777" w:rsidR="008B7ABF" w:rsidRPr="00730B8A" w:rsidRDefault="008B7ABF" w:rsidP="00373298">
      <w:pPr>
        <w:pBdr>
          <w:top w:val="nil"/>
          <w:left w:val="nil"/>
          <w:bottom w:val="nil"/>
          <w:right w:val="nil"/>
          <w:between w:val="nil"/>
        </w:pBdr>
        <w:jc w:val="right"/>
        <w:rPr>
          <w:b/>
        </w:rPr>
      </w:pPr>
    </w:p>
    <w:p w14:paraId="1CD1532C" w14:textId="77777777" w:rsidR="00373298" w:rsidRPr="00730B8A" w:rsidRDefault="00373298" w:rsidP="00373298">
      <w:pPr>
        <w:pBdr>
          <w:top w:val="nil"/>
          <w:left w:val="nil"/>
          <w:bottom w:val="nil"/>
          <w:right w:val="nil"/>
          <w:between w:val="nil"/>
        </w:pBdr>
        <w:jc w:val="right"/>
        <w:rPr>
          <w:b/>
        </w:rPr>
      </w:pPr>
    </w:p>
    <w:p w14:paraId="1129CF57" w14:textId="55C2E731" w:rsidR="00373298" w:rsidRPr="00E73720" w:rsidRDefault="00373298" w:rsidP="003372D2">
      <w:pPr>
        <w:jc w:val="right"/>
        <w:rPr>
          <w:b/>
          <w:sz w:val="28"/>
        </w:rPr>
      </w:pPr>
      <w:r>
        <w:rPr>
          <w:sz w:val="28"/>
        </w:rPr>
        <w:lastRenderedPageBreak/>
        <w:t>Приложение № 5</w:t>
      </w:r>
    </w:p>
    <w:p w14:paraId="0C03EBF7" w14:textId="77777777" w:rsidR="00373298" w:rsidRPr="00730B8A" w:rsidRDefault="00373298" w:rsidP="00373298">
      <w:pPr>
        <w:spacing w:line="300" w:lineRule="auto"/>
        <w:ind w:left="6521" w:right="139"/>
        <w:jc w:val="right"/>
        <w:rPr>
          <w:b/>
          <w:sz w:val="28"/>
        </w:rPr>
      </w:pPr>
      <w:r>
        <w:rPr>
          <w:sz w:val="28"/>
        </w:rPr>
        <w:t xml:space="preserve">к </w:t>
      </w:r>
      <w:r>
        <w:rPr>
          <w:sz w:val="28"/>
          <w:szCs w:val="28"/>
        </w:rPr>
        <w:t>договору</w:t>
      </w:r>
      <w:r>
        <w:rPr>
          <w:sz w:val="28"/>
        </w:rPr>
        <w:t xml:space="preserve"> поставки</w:t>
      </w:r>
    </w:p>
    <w:p w14:paraId="0D800E6B" w14:textId="77777777" w:rsidR="00373298" w:rsidRPr="00E73720" w:rsidRDefault="00373298" w:rsidP="00373298">
      <w:pPr>
        <w:ind w:left="6521" w:right="139"/>
        <w:jc w:val="right"/>
        <w:rPr>
          <w:sz w:val="28"/>
        </w:rPr>
      </w:pPr>
      <w:r>
        <w:rPr>
          <w:sz w:val="28"/>
        </w:rPr>
        <w:t xml:space="preserve">№ </w:t>
      </w:r>
      <w:r>
        <w:rPr>
          <w:sz w:val="28"/>
          <w:szCs w:val="28"/>
        </w:rPr>
        <w:t>________________</w:t>
      </w:r>
    </w:p>
    <w:p w14:paraId="04B5CE61" w14:textId="77777777" w:rsidR="00373298" w:rsidRPr="00E73720" w:rsidRDefault="00373298" w:rsidP="00373298">
      <w:pPr>
        <w:ind w:left="6521" w:right="139"/>
        <w:jc w:val="right"/>
        <w:rPr>
          <w:sz w:val="28"/>
        </w:rPr>
      </w:pPr>
      <w:r>
        <w:rPr>
          <w:sz w:val="28"/>
        </w:rPr>
        <w:t>от «___» ________20</w:t>
      </w:r>
      <w:r w:rsidRPr="00730B8A">
        <w:rPr>
          <w:sz w:val="28"/>
        </w:rPr>
        <w:t>__</w:t>
      </w:r>
      <w:r>
        <w:rPr>
          <w:sz w:val="28"/>
        </w:rPr>
        <w:t>г.</w:t>
      </w:r>
    </w:p>
    <w:p w14:paraId="4DBB18DC" w14:textId="77777777" w:rsidR="00373298" w:rsidRPr="00E73720" w:rsidRDefault="00373298" w:rsidP="00373298">
      <w:bookmarkStart w:id="62" w:name="_Hlk182995055"/>
    </w:p>
    <w:p w14:paraId="1DB57D8D" w14:textId="77777777" w:rsidR="00373298" w:rsidRPr="00FB4C5F" w:rsidRDefault="00373298" w:rsidP="00373298">
      <w:pPr>
        <w:tabs>
          <w:tab w:val="left" w:pos="540"/>
        </w:tabs>
        <w:ind w:right="-6"/>
        <w:jc w:val="center"/>
        <w:outlineLvl w:val="3"/>
        <w:rPr>
          <w:rStyle w:val="FontStyle12"/>
          <w:b/>
        </w:rPr>
      </w:pPr>
      <w:r w:rsidRPr="00FB4C5F">
        <w:rPr>
          <w:rStyle w:val="FontStyle12"/>
          <w:b/>
        </w:rPr>
        <w:t>НАЛОГОВАЯ ОГОВОРКА</w:t>
      </w:r>
    </w:p>
    <w:p w14:paraId="569E4497" w14:textId="77777777" w:rsidR="00373298" w:rsidRPr="00730B8A" w:rsidRDefault="00373298" w:rsidP="00373298">
      <w:pPr>
        <w:pStyle w:val="Style2"/>
        <w:widowControl/>
        <w:suppressAutoHyphens/>
        <w:spacing w:line="240" w:lineRule="auto"/>
        <w:ind w:right="43" w:firstLine="426"/>
        <w:jc w:val="both"/>
      </w:pPr>
    </w:p>
    <w:p w14:paraId="10BA41CE" w14:textId="77777777" w:rsidR="00373298" w:rsidRPr="00730B8A" w:rsidRDefault="00373298" w:rsidP="00373298">
      <w:pPr>
        <w:pStyle w:val="Style2"/>
        <w:widowControl/>
        <w:suppressAutoHyphens/>
        <w:spacing w:before="120" w:line="240" w:lineRule="auto"/>
        <w:ind w:right="43" w:firstLine="426"/>
        <w:jc w:val="both"/>
        <w:rPr>
          <w:rStyle w:val="FontStyle12"/>
        </w:rPr>
      </w:pPr>
      <w:r w:rsidRPr="00730B8A">
        <w:rPr>
          <w:rStyle w:val="FontStyle12"/>
        </w:rPr>
        <w:t xml:space="preserve">1. </w:t>
      </w:r>
      <w:r>
        <w:rPr>
          <w:rStyle w:val="FontStyle12"/>
        </w:rPr>
        <w:t>Поставщик</w:t>
      </w:r>
      <w:r w:rsidRPr="00730B8A">
        <w:rPr>
          <w:rStyle w:val="FontStyle13"/>
        </w:rPr>
        <w:t xml:space="preserve"> на момент заключения и/или при исполнении </w:t>
      </w:r>
      <w:r w:rsidRPr="00383606">
        <w:rPr>
          <w:rStyle w:val="FontStyle12"/>
        </w:rPr>
        <w:t xml:space="preserve">договора </w:t>
      </w:r>
      <w:r w:rsidRPr="00383606">
        <w:rPr>
          <w:rStyle w:val="FontStyle11"/>
          <w:rFonts w:hint="default"/>
        </w:rPr>
        <w:t>от</w:t>
      </w:r>
      <w:r w:rsidRPr="00383606">
        <w:rPr>
          <w:rStyle w:val="FontStyle11"/>
          <w:rFonts w:hint="default"/>
        </w:rPr>
        <w:t xml:space="preserve"> </w:t>
      </w:r>
      <w:r w:rsidRPr="00383606">
        <w:rPr>
          <w:rStyle w:val="FontStyle11"/>
          <w:rFonts w:hint="default"/>
        </w:rPr>
        <w:t>«</w:t>
      </w:r>
      <w:r w:rsidRPr="00383606">
        <w:rPr>
          <w:rStyle w:val="FontStyle11"/>
          <w:rFonts w:hint="default"/>
        </w:rPr>
        <w:t>__</w:t>
      </w:r>
      <w:r w:rsidRPr="00383606">
        <w:rPr>
          <w:rStyle w:val="FontStyle11"/>
          <w:rFonts w:hint="default"/>
        </w:rPr>
        <w:t>»</w:t>
      </w:r>
      <w:r w:rsidRPr="00383606">
        <w:rPr>
          <w:rStyle w:val="FontStyle11"/>
          <w:rFonts w:hint="default"/>
        </w:rPr>
        <w:t xml:space="preserve"> </w:t>
      </w:r>
      <w:r w:rsidRPr="00383606">
        <w:rPr>
          <w:rStyle w:val="FontStyle13"/>
        </w:rPr>
        <w:t>______ 20</w:t>
      </w:r>
      <w:r>
        <w:rPr>
          <w:rStyle w:val="FontStyle13"/>
        </w:rPr>
        <w:t>_</w:t>
      </w:r>
      <w:r w:rsidRPr="00383606">
        <w:rPr>
          <w:rStyle w:val="FontStyle13"/>
        </w:rPr>
        <w:t>__г.</w:t>
      </w:r>
      <w:r w:rsidRPr="00383606">
        <w:rPr>
          <w:rStyle w:val="FontStyle11"/>
          <w:rFonts w:hint="default"/>
        </w:rPr>
        <w:t xml:space="preserve"> </w:t>
      </w:r>
      <w:r w:rsidRPr="00383606">
        <w:rPr>
          <w:rStyle w:val="FontStyle12"/>
        </w:rPr>
        <w:t xml:space="preserve">№________________, </w:t>
      </w:r>
      <w:r w:rsidRPr="00383606">
        <w:rPr>
          <w:rStyle w:val="FontStyle11"/>
          <w:rFonts w:hint="default"/>
        </w:rPr>
        <w:t>(</w:t>
      </w:r>
      <w:r w:rsidRPr="00383606">
        <w:rPr>
          <w:rStyle w:val="FontStyle11"/>
          <w:rFonts w:hint="default"/>
        </w:rPr>
        <w:t>далее</w:t>
      </w:r>
      <w:r w:rsidRPr="00383606">
        <w:rPr>
          <w:rStyle w:val="FontStyle11"/>
          <w:rFonts w:hint="default"/>
        </w:rPr>
        <w:t xml:space="preserve"> </w:t>
      </w:r>
      <w:r w:rsidRPr="00383606">
        <w:rPr>
          <w:rStyle w:val="FontStyle11"/>
          <w:rFonts w:hint="default"/>
        </w:rPr>
        <w:t>также</w:t>
      </w:r>
      <w:r w:rsidRPr="00383606">
        <w:rPr>
          <w:rStyle w:val="FontStyle11"/>
          <w:rFonts w:hint="default"/>
        </w:rPr>
        <w:t xml:space="preserve"> </w:t>
      </w:r>
      <w:r w:rsidRPr="00383606">
        <w:rPr>
          <w:rStyle w:val="FontStyle11"/>
          <w:rFonts w:hint="default"/>
        </w:rPr>
        <w:t>–</w:t>
      </w:r>
      <w:r w:rsidRPr="00383606">
        <w:rPr>
          <w:rStyle w:val="FontStyle11"/>
          <w:rFonts w:hint="default"/>
        </w:rPr>
        <w:t xml:space="preserve"> </w:t>
      </w:r>
      <w:r w:rsidRPr="00383606">
        <w:rPr>
          <w:rStyle w:val="FontStyle11"/>
          <w:rFonts w:hint="default"/>
        </w:rPr>
        <w:t>Договор</w:t>
      </w:r>
      <w:r w:rsidRPr="00383606">
        <w:rPr>
          <w:rStyle w:val="FontStyle11"/>
          <w:rFonts w:hint="default"/>
        </w:rPr>
        <w:t xml:space="preserve">, </w:t>
      </w:r>
      <w:r w:rsidRPr="00383606">
        <w:rPr>
          <w:rStyle w:val="FontStyle11"/>
          <w:rFonts w:hint="default"/>
        </w:rPr>
        <w:t>настоящий</w:t>
      </w:r>
      <w:r w:rsidRPr="00383606">
        <w:rPr>
          <w:rStyle w:val="FontStyle11"/>
          <w:rFonts w:hint="default"/>
        </w:rPr>
        <w:t xml:space="preserve"> </w:t>
      </w:r>
      <w:r w:rsidRPr="00383606">
        <w:rPr>
          <w:rStyle w:val="FontStyle11"/>
          <w:rFonts w:hint="default"/>
        </w:rPr>
        <w:t>Договор</w:t>
      </w:r>
      <w:r w:rsidRPr="00383606">
        <w:rPr>
          <w:rStyle w:val="FontStyle11"/>
          <w:rFonts w:hint="default"/>
        </w:rPr>
        <w:t>)</w:t>
      </w:r>
      <w:r w:rsidRPr="00730B8A">
        <w:rPr>
          <w:rStyle w:val="FontStyle11"/>
          <w:rFonts w:hint="default"/>
        </w:rPr>
        <w:t xml:space="preserve"> </w:t>
      </w:r>
      <w:r w:rsidRPr="00730B8A">
        <w:rPr>
          <w:rStyle w:val="FontStyle11"/>
          <w:rFonts w:hint="default"/>
        </w:rPr>
        <w:t>заключенного</w:t>
      </w:r>
      <w:r w:rsidRPr="00730B8A">
        <w:rPr>
          <w:rStyle w:val="FontStyle11"/>
          <w:rFonts w:hint="default"/>
        </w:rPr>
        <w:t xml:space="preserve"> </w:t>
      </w:r>
      <w:r w:rsidRPr="00730B8A">
        <w:rPr>
          <w:rStyle w:val="FontStyle11"/>
          <w:rFonts w:hint="default"/>
        </w:rPr>
        <w:t>с</w:t>
      </w:r>
      <w:r w:rsidRPr="00730B8A">
        <w:rPr>
          <w:rStyle w:val="FontStyle11"/>
          <w:rFonts w:hint="default"/>
        </w:rPr>
        <w:t xml:space="preserve"> </w:t>
      </w:r>
      <w:r w:rsidRPr="00383606">
        <w:rPr>
          <w:rStyle w:val="FontStyle11"/>
          <w:rFonts w:hint="default"/>
        </w:rPr>
        <w:t>ПАО</w:t>
      </w:r>
      <w:r w:rsidRPr="00383606">
        <w:rPr>
          <w:rStyle w:val="FontStyle11"/>
          <w:rFonts w:hint="default"/>
        </w:rPr>
        <w:t xml:space="preserve"> </w:t>
      </w:r>
      <w:r w:rsidRPr="00383606">
        <w:rPr>
          <w:rStyle w:val="FontStyle11"/>
          <w:rFonts w:hint="default"/>
        </w:rPr>
        <w:t>«ТрансКонтейнер»</w:t>
      </w:r>
      <w:r w:rsidRPr="00383606">
        <w:rPr>
          <w:rStyle w:val="FontStyle11"/>
          <w:rFonts w:hint="default"/>
        </w:rPr>
        <w:t xml:space="preserve"> (</w:t>
      </w:r>
      <w:r w:rsidRPr="00AA1BAE">
        <w:rPr>
          <w:rStyle w:val="FontStyle11"/>
          <w:rFonts w:hint="default"/>
          <w:i/>
        </w:rPr>
        <w:t>далее</w:t>
      </w:r>
      <w:r w:rsidRPr="00AA1BAE">
        <w:rPr>
          <w:rStyle w:val="FontStyle11"/>
          <w:rFonts w:hint="default"/>
          <w:i/>
        </w:rPr>
        <w:t xml:space="preserve"> </w:t>
      </w:r>
      <w:r w:rsidRPr="00AA1BAE">
        <w:rPr>
          <w:rStyle w:val="FontStyle11"/>
          <w:rFonts w:hint="default"/>
          <w:i/>
        </w:rPr>
        <w:t>–</w:t>
      </w:r>
      <w:r w:rsidRPr="00AA1BAE">
        <w:rPr>
          <w:rStyle w:val="FontStyle11"/>
          <w:rFonts w:hint="default"/>
          <w:i/>
        </w:rPr>
        <w:t xml:space="preserve"> </w:t>
      </w:r>
      <w:r w:rsidRPr="00AA1BAE">
        <w:rPr>
          <w:rStyle w:val="FontStyle11"/>
          <w:rFonts w:hint="default"/>
          <w:i/>
        </w:rPr>
        <w:t>Заказчик</w:t>
      </w:r>
      <w:r w:rsidRPr="00383606">
        <w:rPr>
          <w:rStyle w:val="FontStyle11"/>
          <w:rFonts w:hint="default"/>
        </w:rPr>
        <w:t>),</w:t>
      </w:r>
      <w:r w:rsidRPr="00730B8A">
        <w:rPr>
          <w:rStyle w:val="FontStyle11"/>
          <w:rFonts w:hint="default"/>
        </w:rPr>
        <w:t xml:space="preserve"> </w:t>
      </w:r>
      <w:r w:rsidRPr="00730B8A">
        <w:rPr>
          <w:rStyle w:val="FontStyle12"/>
        </w:rPr>
        <w:t>гарантирует (заверяет), что:</w:t>
      </w:r>
    </w:p>
    <w:p w14:paraId="547B335B" w14:textId="77777777" w:rsidR="00373298" w:rsidRPr="00730B8A" w:rsidRDefault="00373298" w:rsidP="00373298">
      <w:pPr>
        <w:pStyle w:val="Style1"/>
        <w:widowControl/>
        <w:suppressAutoHyphens/>
        <w:spacing w:line="240" w:lineRule="auto"/>
        <w:ind w:firstLine="426"/>
        <w:rPr>
          <w:rStyle w:val="FontStyle12"/>
        </w:rPr>
      </w:pPr>
      <w:r>
        <w:t>Поставщик</w:t>
      </w:r>
      <w:r w:rsidRPr="00730B8A">
        <w:t xml:space="preserve"> является надлежащим образом созданным юридическим лицом, действующим в соответствии с законодательством Российской Федерации;</w:t>
      </w:r>
    </w:p>
    <w:p w14:paraId="156E1AC1" w14:textId="77777777" w:rsidR="00373298" w:rsidRPr="00730B8A" w:rsidRDefault="00373298" w:rsidP="00373298">
      <w:pPr>
        <w:pStyle w:val="Style1"/>
        <w:widowControl/>
        <w:suppressAutoHyphens/>
        <w:spacing w:before="5" w:line="240" w:lineRule="auto"/>
        <w:ind w:left="5" w:right="10" w:firstLine="426"/>
        <w:rPr>
          <w:rStyle w:val="FontStyle12"/>
        </w:rPr>
      </w:pPr>
      <w:r w:rsidRPr="00730B8A">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C0518C8" w14:textId="77777777" w:rsidR="00373298" w:rsidRPr="00730B8A" w:rsidRDefault="00373298" w:rsidP="00373298">
      <w:pPr>
        <w:pStyle w:val="Style1"/>
        <w:widowControl/>
        <w:suppressAutoHyphens/>
        <w:spacing w:line="240" w:lineRule="auto"/>
        <w:ind w:left="10" w:right="14" w:firstLine="426"/>
        <w:rPr>
          <w:rStyle w:val="FontStyle12"/>
        </w:rPr>
      </w:pPr>
      <w:r w:rsidRPr="00730B8A">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A94931D" w14:textId="77777777" w:rsidR="00373298" w:rsidRPr="00730B8A" w:rsidRDefault="00373298" w:rsidP="00373298">
      <w:pPr>
        <w:pStyle w:val="Style1"/>
        <w:widowControl/>
        <w:suppressAutoHyphens/>
        <w:spacing w:line="240" w:lineRule="auto"/>
        <w:ind w:left="10" w:right="10" w:firstLine="426"/>
        <w:rPr>
          <w:rStyle w:val="FontStyle12"/>
        </w:rPr>
      </w:pPr>
      <w:r w:rsidRPr="00730B8A">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0DC8CF0" w14:textId="77777777" w:rsidR="00373298" w:rsidRPr="00730B8A" w:rsidRDefault="00373298" w:rsidP="00373298">
      <w:pPr>
        <w:pStyle w:val="Style1"/>
        <w:widowControl/>
        <w:suppressAutoHyphens/>
        <w:spacing w:line="240" w:lineRule="auto"/>
        <w:ind w:left="19" w:right="10" w:firstLine="426"/>
        <w:rPr>
          <w:rStyle w:val="FontStyle12"/>
        </w:rPr>
      </w:pPr>
      <w:r w:rsidRPr="00730B8A">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8179F04" w14:textId="77777777" w:rsidR="00373298" w:rsidRPr="00730B8A" w:rsidRDefault="00373298" w:rsidP="00373298">
      <w:pPr>
        <w:pStyle w:val="Style1"/>
        <w:widowControl/>
        <w:suppressAutoHyphens/>
        <w:spacing w:line="240" w:lineRule="auto"/>
        <w:ind w:left="19" w:right="10" w:firstLine="426"/>
        <w:rPr>
          <w:rStyle w:val="FontStyle12"/>
        </w:rPr>
      </w:pPr>
      <w:r w:rsidRPr="00730B8A">
        <w:rPr>
          <w:rStyle w:val="FontStyle12"/>
        </w:rPr>
        <w:t>не совершает сделок (операций) основной целью которых являются неуплата (неполная уплата) и (или) зачет (возврат) суммы налога;</w:t>
      </w:r>
    </w:p>
    <w:p w14:paraId="4D3C2F66" w14:textId="77777777" w:rsidR="00373298" w:rsidRPr="00730B8A" w:rsidRDefault="00373298" w:rsidP="00373298">
      <w:pPr>
        <w:pStyle w:val="Style1"/>
        <w:widowControl/>
        <w:suppressAutoHyphens/>
        <w:spacing w:line="240" w:lineRule="auto"/>
        <w:ind w:left="19" w:right="10" w:firstLine="426"/>
        <w:rPr>
          <w:rStyle w:val="FontStyle12"/>
        </w:rPr>
      </w:pPr>
      <w:r w:rsidRPr="00730B8A">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18F338D2" w14:textId="77777777" w:rsidR="00373298" w:rsidRPr="00730B8A" w:rsidRDefault="00373298" w:rsidP="00373298">
      <w:pPr>
        <w:pStyle w:val="Style1"/>
        <w:widowControl/>
        <w:suppressAutoHyphens/>
        <w:spacing w:line="240" w:lineRule="auto"/>
        <w:ind w:left="24" w:right="5" w:firstLine="426"/>
        <w:rPr>
          <w:rStyle w:val="FontStyle12"/>
        </w:rPr>
      </w:pPr>
      <w:r w:rsidRPr="00730B8A">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5D77ED2" w14:textId="77777777" w:rsidR="00373298" w:rsidRPr="00730B8A" w:rsidRDefault="00373298" w:rsidP="00373298">
      <w:pPr>
        <w:pStyle w:val="Style1"/>
        <w:widowControl/>
        <w:suppressAutoHyphens/>
        <w:spacing w:line="240" w:lineRule="auto"/>
        <w:ind w:left="24" w:firstLine="426"/>
        <w:rPr>
          <w:rStyle w:val="FontStyle12"/>
        </w:rPr>
      </w:pPr>
      <w:r w:rsidRPr="00730B8A">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7291068" w14:textId="77777777" w:rsidR="00373298" w:rsidRPr="00730B8A" w:rsidRDefault="00373298" w:rsidP="00373298">
      <w:pPr>
        <w:pStyle w:val="Style1"/>
        <w:widowControl/>
        <w:suppressAutoHyphens/>
        <w:spacing w:line="240" w:lineRule="auto"/>
        <w:ind w:left="24" w:firstLine="426"/>
        <w:rPr>
          <w:rStyle w:val="FontStyle12"/>
        </w:rPr>
      </w:pPr>
      <w:r w:rsidRPr="00730B8A">
        <w:rPr>
          <w:rStyle w:val="FontStyle12"/>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7D6768FA" w14:textId="77777777" w:rsidR="00373298" w:rsidRPr="00730B8A" w:rsidRDefault="00373298" w:rsidP="00373298">
      <w:pPr>
        <w:pStyle w:val="Style1"/>
        <w:widowControl/>
        <w:suppressAutoHyphens/>
        <w:spacing w:line="240" w:lineRule="auto"/>
        <w:ind w:left="24" w:firstLine="426"/>
        <w:rPr>
          <w:rStyle w:val="FontStyle13"/>
        </w:rPr>
      </w:pPr>
      <w:r w:rsidRPr="00730B8A">
        <w:rPr>
          <w:rStyle w:val="FontStyle12"/>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FB4493">
        <w:rPr>
          <w:rStyle w:val="FontStyle12"/>
          <w:i/>
        </w:rPr>
        <w:t>Заказчику</w:t>
      </w:r>
      <w:r w:rsidRPr="00730B8A">
        <w:rPr>
          <w:rStyle w:val="FontStyle13"/>
        </w:rPr>
        <w:t>;</w:t>
      </w:r>
    </w:p>
    <w:p w14:paraId="03334120" w14:textId="77777777" w:rsidR="00373298" w:rsidRPr="00730B8A" w:rsidRDefault="00373298" w:rsidP="00373298">
      <w:pPr>
        <w:pStyle w:val="Style1"/>
        <w:widowControl/>
        <w:suppressAutoHyphens/>
        <w:spacing w:line="240" w:lineRule="auto"/>
        <w:ind w:left="14" w:right="19" w:firstLine="426"/>
        <w:rPr>
          <w:rStyle w:val="FontStyle12"/>
        </w:rPr>
      </w:pPr>
      <w:r w:rsidRPr="00730B8A">
        <w:rPr>
          <w:rStyle w:val="FontStyle12"/>
        </w:rPr>
        <w:t>лица, подписывающие от его имени первичные документы и счета-фактуры, имеют на это все необходимые полномочия.</w:t>
      </w:r>
    </w:p>
    <w:p w14:paraId="6056174E"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 xml:space="preserve">2. В соответствии со ст. 406.1 Гражданского кодекса Российской Федерации (далее </w:t>
      </w:r>
      <w:r w:rsidRPr="00730B8A">
        <w:rPr>
          <w:rStyle w:val="FontStyle11"/>
          <w:rFonts w:hint="default"/>
        </w:rPr>
        <w:t>–</w:t>
      </w:r>
      <w:r w:rsidRPr="00730B8A">
        <w:rPr>
          <w:rStyle w:val="FontStyle11"/>
          <w:rFonts w:hint="default"/>
        </w:rPr>
        <w:t xml:space="preserve"> </w:t>
      </w:r>
      <w:r w:rsidRPr="00730B8A">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730B8A">
        <w:rPr>
          <w:rStyle w:val="FontStyle12"/>
          <w:i/>
        </w:rPr>
        <w:t>Заказчика</w:t>
      </w:r>
      <w:r w:rsidRPr="00730B8A">
        <w:rPr>
          <w:rStyle w:val="FontStyle12"/>
        </w:rPr>
        <w:t xml:space="preserve"> налоговый орган:</w:t>
      </w:r>
    </w:p>
    <w:p w14:paraId="61C8EB65"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2.1.</w:t>
      </w:r>
      <w:r w:rsidRPr="00FB4493">
        <w:rPr>
          <w:rStyle w:val="FontStyle12"/>
        </w:rPr>
        <w:tab/>
      </w:r>
      <w:r w:rsidRPr="00730B8A">
        <w:rPr>
          <w:rStyle w:val="FontStyle12"/>
        </w:rPr>
        <w:t xml:space="preserve"> установит получение </w:t>
      </w:r>
      <w:r w:rsidRPr="00730B8A">
        <w:rPr>
          <w:rStyle w:val="FontStyle12"/>
          <w:i/>
        </w:rPr>
        <w:t>Заказчиком</w:t>
      </w:r>
      <w:r w:rsidRPr="00730B8A">
        <w:rPr>
          <w:rStyle w:val="FontStyle12"/>
        </w:rPr>
        <w:t xml:space="preserve"> необоснованной налоговой выгоды в связи с исполнением Договора и/или</w:t>
      </w:r>
    </w:p>
    <w:p w14:paraId="73FB6D49"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2.2.</w:t>
      </w:r>
      <w:r w:rsidRPr="00FB4493">
        <w:rPr>
          <w:rStyle w:val="FontStyle12"/>
        </w:rPr>
        <w:tab/>
      </w:r>
      <w:r w:rsidRPr="00730B8A">
        <w:rPr>
          <w:rStyle w:val="FontStyle12"/>
        </w:rPr>
        <w:t xml:space="preserve"> признает неправомерным учет расходов </w:t>
      </w:r>
      <w:r w:rsidRPr="00730B8A">
        <w:rPr>
          <w:rStyle w:val="FontStyle12"/>
          <w:i/>
        </w:rPr>
        <w:t>Заказчика</w:t>
      </w:r>
      <w:r w:rsidRPr="00730B8A">
        <w:rPr>
          <w:rStyle w:val="FontStyle12"/>
        </w:rPr>
        <w:t xml:space="preserve"> на приобретение товаров, работ, услуг или иных объектов гражданских прав по Договору и/или</w:t>
      </w:r>
    </w:p>
    <w:p w14:paraId="0F9C836E" w14:textId="77777777" w:rsidR="00373298" w:rsidRPr="00FB4493"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2.3.</w:t>
      </w:r>
      <w:r w:rsidRPr="00FB4493">
        <w:rPr>
          <w:rStyle w:val="FontStyle12"/>
        </w:rPr>
        <w:tab/>
      </w:r>
      <w:r w:rsidRPr="00730B8A">
        <w:rPr>
          <w:rStyle w:val="FontStyle12"/>
        </w:rPr>
        <w:t xml:space="preserve"> признает неправомерным применение</w:t>
      </w:r>
      <w:r w:rsidRPr="00730B8A">
        <w:rPr>
          <w:rStyle w:val="FontStyle12"/>
          <w:i/>
        </w:rPr>
        <w:t xml:space="preserve"> Заказчиком</w:t>
      </w:r>
      <w:r w:rsidRPr="00730B8A">
        <w:rPr>
          <w:rStyle w:val="FontStyle12"/>
        </w:rPr>
        <w:t xml:space="preserve"> налоговых вычетов в отношении сумм НДС</w:t>
      </w:r>
    </w:p>
    <w:p w14:paraId="026ADAD2" w14:textId="77777777" w:rsidR="00373298" w:rsidRPr="00730B8A" w:rsidRDefault="00373298" w:rsidP="00373298">
      <w:pPr>
        <w:pStyle w:val="Style5"/>
        <w:widowControl/>
        <w:tabs>
          <w:tab w:val="left" w:pos="1272"/>
        </w:tabs>
        <w:suppressAutoHyphens/>
        <w:spacing w:line="240" w:lineRule="auto"/>
        <w:ind w:right="14" w:firstLine="426"/>
        <w:rPr>
          <w:rStyle w:val="FontStyle13"/>
          <w:i w:val="0"/>
        </w:rPr>
      </w:pPr>
      <w:r w:rsidRPr="00730B8A">
        <w:rPr>
          <w:rStyle w:val="FontStyle12"/>
        </w:rPr>
        <w:t xml:space="preserve">в связи с тем, что </w:t>
      </w:r>
      <w:r w:rsidRPr="00834EDC">
        <w:rPr>
          <w:rStyle w:val="FontStyle12"/>
          <w:i/>
        </w:rPr>
        <w:t>Поставщик</w:t>
      </w:r>
      <w:r w:rsidRPr="00730B8A">
        <w:rPr>
          <w:rStyle w:val="FontStyle13"/>
        </w:rPr>
        <w:t>:</w:t>
      </w:r>
    </w:p>
    <w:p w14:paraId="5859652E" w14:textId="77777777" w:rsidR="00373298" w:rsidRPr="00730B8A" w:rsidRDefault="00373298" w:rsidP="00373298">
      <w:pPr>
        <w:pStyle w:val="Style5"/>
        <w:widowControl/>
        <w:tabs>
          <w:tab w:val="left" w:pos="1272"/>
        </w:tabs>
        <w:suppressAutoHyphens/>
        <w:spacing w:line="240" w:lineRule="auto"/>
        <w:ind w:right="14" w:firstLine="426"/>
        <w:rPr>
          <w:rStyle w:val="FontStyle13"/>
          <w:i w:val="0"/>
        </w:rPr>
      </w:pPr>
      <w:r w:rsidRPr="00730B8A">
        <w:rPr>
          <w:rStyle w:val="FontStyle13"/>
        </w:rPr>
        <w:t>2.4.</w:t>
      </w:r>
      <w:r w:rsidRPr="00FB4493">
        <w:rPr>
          <w:rStyle w:val="FontStyle13"/>
        </w:rPr>
        <w:tab/>
      </w:r>
      <w:r w:rsidRPr="00730B8A">
        <w:rPr>
          <w:rStyle w:val="FontStyle13"/>
        </w:rPr>
        <w:t xml:space="preserve"> нарушал свои налоговые обязанности по отражению в качестве дохода сумм, полученных от </w:t>
      </w:r>
      <w:r w:rsidRPr="00730B8A">
        <w:rPr>
          <w:rStyle w:val="FontStyle12"/>
          <w:i/>
        </w:rPr>
        <w:t>Заказчика</w:t>
      </w:r>
      <w:r w:rsidRPr="00730B8A">
        <w:rPr>
          <w:rStyle w:val="FontStyle12"/>
        </w:rPr>
        <w:t xml:space="preserve"> </w:t>
      </w:r>
      <w:r w:rsidRPr="00730B8A">
        <w:rPr>
          <w:rStyle w:val="FontStyle13"/>
        </w:rPr>
        <w:t>по Договору, а равно по исчислению и перечислению в бюджет НДС и/или</w:t>
      </w:r>
    </w:p>
    <w:p w14:paraId="788B8D12"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3"/>
        </w:rPr>
        <w:t>2.5.</w:t>
      </w:r>
      <w:r w:rsidRPr="00FB4493">
        <w:rPr>
          <w:rStyle w:val="FontStyle13"/>
        </w:rPr>
        <w:tab/>
      </w:r>
      <w:r w:rsidRPr="00730B8A">
        <w:rPr>
          <w:rStyle w:val="FontStyle13"/>
        </w:rPr>
        <w:t xml:space="preserve"> </w:t>
      </w:r>
      <w:r w:rsidRPr="00730B8A">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CAFE9F2"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834EDC">
        <w:rPr>
          <w:rStyle w:val="FontStyle12"/>
          <w:i/>
        </w:rPr>
        <w:t>Поставщиком</w:t>
      </w:r>
      <w:r w:rsidRPr="00730B8A">
        <w:rPr>
          <w:rStyle w:val="FontStyle12"/>
        </w:rPr>
        <w:t xml:space="preserve">, то </w:t>
      </w:r>
      <w:r w:rsidRPr="00834EDC">
        <w:rPr>
          <w:rStyle w:val="FontStyle12"/>
          <w:i/>
        </w:rPr>
        <w:t>Поставщик</w:t>
      </w:r>
      <w:r w:rsidRPr="00730B8A">
        <w:rPr>
          <w:rStyle w:val="FontStyle12"/>
        </w:rPr>
        <w:t xml:space="preserve"> </w:t>
      </w:r>
      <w:r w:rsidRPr="00730B8A">
        <w:rPr>
          <w:rStyle w:val="FontStyle13"/>
        </w:rPr>
        <w:t xml:space="preserve">вправе в течение 10 (десяти) рабочих дней с даты письменного предложения </w:t>
      </w:r>
      <w:r w:rsidRPr="00730B8A">
        <w:rPr>
          <w:rStyle w:val="FontStyle12"/>
          <w:i/>
        </w:rPr>
        <w:t>Заказчика</w:t>
      </w:r>
      <w:r w:rsidRPr="00730B8A">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23AEACE0"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2.6.</w:t>
      </w:r>
      <w:r w:rsidRPr="00FB4493">
        <w:rPr>
          <w:rStyle w:val="FontStyle12"/>
        </w:rPr>
        <w:tab/>
      </w:r>
      <w:r w:rsidRPr="00730B8A">
        <w:rPr>
          <w:rStyle w:val="FontStyle12"/>
        </w:rPr>
        <w:t xml:space="preserve"> сумма доначисленного </w:t>
      </w:r>
      <w:r w:rsidRPr="00730B8A">
        <w:rPr>
          <w:rStyle w:val="FontStyle12"/>
          <w:i/>
        </w:rPr>
        <w:t>Заказчику</w:t>
      </w:r>
      <w:r w:rsidRPr="00730B8A">
        <w:rPr>
          <w:rStyle w:val="FontStyle12"/>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834EDC">
        <w:rPr>
          <w:rStyle w:val="FontStyle12"/>
          <w:i/>
        </w:rPr>
        <w:t>Поставщиком</w:t>
      </w:r>
      <w:r w:rsidRPr="00730B8A">
        <w:rPr>
          <w:rStyle w:val="FontStyle12"/>
          <w:i/>
        </w:rPr>
        <w:t xml:space="preserve"> </w:t>
      </w:r>
      <w:r w:rsidRPr="00730B8A">
        <w:rPr>
          <w:rStyle w:val="FontStyle12"/>
        </w:rPr>
        <w:t>(далее – Доначисленные налоги); плюс</w:t>
      </w:r>
    </w:p>
    <w:p w14:paraId="7F2ADD8B"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2.7.</w:t>
      </w:r>
      <w:r w:rsidRPr="00FB4493">
        <w:rPr>
          <w:rStyle w:val="FontStyle12"/>
        </w:rPr>
        <w:tab/>
      </w:r>
      <w:r w:rsidRPr="00730B8A">
        <w:rPr>
          <w:rStyle w:val="FontStyle12"/>
        </w:rPr>
        <w:t xml:space="preserve"> сумма начисленных </w:t>
      </w:r>
      <w:r w:rsidRPr="00730B8A">
        <w:rPr>
          <w:rStyle w:val="FontStyle12"/>
          <w:i/>
        </w:rPr>
        <w:t>Заказчику</w:t>
      </w:r>
      <w:r w:rsidRPr="00730B8A">
        <w:rPr>
          <w:rStyle w:val="FontStyle12"/>
        </w:rPr>
        <w:t xml:space="preserve"> пеней на сумму Доначисленных налогов (далее – Пени); плюс</w:t>
      </w:r>
    </w:p>
    <w:p w14:paraId="2A822B56" w14:textId="77777777" w:rsidR="00373298" w:rsidRPr="00730B8A" w:rsidRDefault="00373298" w:rsidP="00373298">
      <w:pPr>
        <w:pStyle w:val="Style1"/>
        <w:widowControl/>
        <w:suppressAutoHyphens/>
        <w:spacing w:line="240" w:lineRule="auto"/>
        <w:ind w:left="10" w:right="10" w:firstLine="426"/>
        <w:rPr>
          <w:rStyle w:val="FontStyle12"/>
        </w:rPr>
      </w:pPr>
      <w:r w:rsidRPr="00730B8A">
        <w:rPr>
          <w:rStyle w:val="FontStyle12"/>
        </w:rPr>
        <w:t>2.8.</w:t>
      </w:r>
      <w:r w:rsidRPr="00FB4493">
        <w:rPr>
          <w:rStyle w:val="FontStyle12"/>
        </w:rPr>
        <w:tab/>
      </w:r>
      <w:r w:rsidRPr="00730B8A">
        <w:rPr>
          <w:rStyle w:val="FontStyle12"/>
        </w:rPr>
        <w:t xml:space="preserve">штрафы начисленные </w:t>
      </w:r>
      <w:r w:rsidRPr="00730B8A">
        <w:rPr>
          <w:rStyle w:val="FontStyle12"/>
          <w:i/>
        </w:rPr>
        <w:t>Заказчику</w:t>
      </w:r>
      <w:r w:rsidRPr="00730B8A">
        <w:rPr>
          <w:rStyle w:val="FontStyle12"/>
        </w:rPr>
        <w:t xml:space="preserve"> за соответствующие налоговые нарушения в связи с неуплатой ею Доначисленных налогов (далее – Штрафы).</w:t>
      </w:r>
    </w:p>
    <w:p w14:paraId="5EC5563C" w14:textId="77777777" w:rsidR="00373298" w:rsidRPr="00730B8A" w:rsidRDefault="00373298" w:rsidP="00373298">
      <w:pPr>
        <w:pStyle w:val="Style1"/>
        <w:widowControl/>
        <w:suppressAutoHyphens/>
        <w:spacing w:line="240" w:lineRule="auto"/>
        <w:ind w:left="10" w:right="10" w:firstLine="426"/>
        <w:rPr>
          <w:rStyle w:val="FontStyle12"/>
        </w:rPr>
      </w:pPr>
      <w:r w:rsidRPr="00730B8A">
        <w:rPr>
          <w:rStyle w:val="FontStyle12"/>
        </w:rPr>
        <w:t>3.</w:t>
      </w:r>
      <w:r w:rsidRPr="00FB4493">
        <w:rPr>
          <w:rStyle w:val="FontStyle12"/>
        </w:rPr>
        <w:tab/>
      </w:r>
      <w:r w:rsidRPr="00730B8A">
        <w:rPr>
          <w:rStyle w:val="FontStyle12"/>
        </w:rPr>
        <w:t xml:space="preserve">Стороны, в соответствии со ст. 406.1 ГК РФ также договорились, что в случае предъявления </w:t>
      </w:r>
      <w:r w:rsidRPr="00730B8A">
        <w:rPr>
          <w:rStyle w:val="FontStyle12"/>
          <w:i/>
        </w:rPr>
        <w:t>Заказчику</w:t>
      </w:r>
      <w:r w:rsidRPr="00730B8A">
        <w:rPr>
          <w:rStyle w:val="FontStyle12"/>
        </w:rPr>
        <w:t xml:space="preserve"> третьими лицами (для целей настоящего Договора) – лицами, приобретавшими у </w:t>
      </w:r>
      <w:r w:rsidRPr="00730B8A">
        <w:rPr>
          <w:rStyle w:val="FontStyle12"/>
          <w:i/>
        </w:rPr>
        <w:t>Заказчика</w:t>
      </w:r>
      <w:r w:rsidRPr="00730B8A">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14:paraId="538A2D63"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3.1.</w:t>
      </w:r>
      <w:r w:rsidRPr="00FB4493">
        <w:rPr>
          <w:rStyle w:val="FontStyle12"/>
        </w:rPr>
        <w:tab/>
      </w:r>
      <w:r w:rsidRPr="00730B8A">
        <w:rPr>
          <w:rStyle w:val="FontStyle12"/>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6FC16E3" w14:textId="77777777" w:rsidR="00373298" w:rsidRPr="00730B8A" w:rsidRDefault="00373298" w:rsidP="00373298">
      <w:pPr>
        <w:pStyle w:val="Style5"/>
        <w:widowControl/>
        <w:tabs>
          <w:tab w:val="left" w:pos="1272"/>
        </w:tabs>
        <w:suppressAutoHyphens/>
        <w:spacing w:line="240" w:lineRule="auto"/>
        <w:ind w:right="14" w:firstLine="426"/>
        <w:rPr>
          <w:rStyle w:val="FontStyle12"/>
        </w:rPr>
      </w:pPr>
      <w:r w:rsidRPr="00730B8A">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w:t>
      </w:r>
      <w:r w:rsidRPr="005F73E6">
        <w:rPr>
          <w:rStyle w:val="FontStyle12"/>
        </w:rPr>
        <w:lastRenderedPageBreak/>
        <w:t xml:space="preserve">третьими лицами – </w:t>
      </w:r>
      <w:r w:rsidRPr="00730B8A">
        <w:rPr>
          <w:rStyle w:val="FontStyle12"/>
        </w:rPr>
        <w:t xml:space="preserve">контрагентами </w:t>
      </w:r>
      <w:r w:rsidRPr="00730B8A">
        <w:rPr>
          <w:rStyle w:val="FontStyle12"/>
          <w:i/>
        </w:rPr>
        <w:t>Заказчика</w:t>
      </w:r>
      <w:r w:rsidRPr="00730B8A">
        <w:rPr>
          <w:rStyle w:val="FontStyle12"/>
        </w:rPr>
        <w:t xml:space="preserve">), то </w:t>
      </w:r>
      <w:r w:rsidRPr="00834EDC">
        <w:rPr>
          <w:rStyle w:val="FontStyle12"/>
          <w:i/>
        </w:rPr>
        <w:t>Поставщик</w:t>
      </w:r>
      <w:r w:rsidRPr="00730B8A">
        <w:rPr>
          <w:rStyle w:val="FontStyle12"/>
        </w:rPr>
        <w:t xml:space="preserve"> </w:t>
      </w:r>
      <w:r w:rsidRPr="00730B8A">
        <w:rPr>
          <w:rStyle w:val="FontStyle13"/>
        </w:rPr>
        <w:t xml:space="preserve">обязан в течение 10 (десять) рабочих дней с даты письменного требования </w:t>
      </w:r>
      <w:r w:rsidRPr="00730B8A">
        <w:rPr>
          <w:rStyle w:val="FontStyle12"/>
          <w:i/>
        </w:rPr>
        <w:t>Заказчика</w:t>
      </w:r>
      <w:r w:rsidRPr="00730B8A">
        <w:rPr>
          <w:rStyle w:val="FontStyle12"/>
        </w:rPr>
        <w:t xml:space="preserve"> возместить последнему Имущественные потери, связанные с нарушением имущественных прав третьих лиц.</w:t>
      </w:r>
    </w:p>
    <w:p w14:paraId="40070032"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4.</w:t>
      </w:r>
      <w:r w:rsidRPr="00FB4493">
        <w:rPr>
          <w:rStyle w:val="FontStyle12"/>
        </w:rPr>
        <w:tab/>
      </w:r>
      <w:r w:rsidRPr="00730B8A">
        <w:rPr>
          <w:rStyle w:val="FontStyle12"/>
        </w:rPr>
        <w:t xml:space="preserve">В соответствии со ст. 406.1 ГК РФ Стороны также предусмотрели, что в случае не реализации </w:t>
      </w:r>
      <w:r w:rsidRPr="00834EDC">
        <w:rPr>
          <w:rStyle w:val="FontStyle12"/>
          <w:i/>
        </w:rPr>
        <w:t>Поставщиком</w:t>
      </w:r>
      <w:r w:rsidRPr="00730B8A">
        <w:rPr>
          <w:rStyle w:val="FontStyle12"/>
        </w:rPr>
        <w:t xml:space="preserve"> права, указанного в пункте 2.5 настоящей Налоговой оговорки, на возмещение </w:t>
      </w:r>
      <w:r w:rsidRPr="00730B8A">
        <w:rPr>
          <w:rStyle w:val="FontStyle12"/>
          <w:i/>
        </w:rPr>
        <w:t xml:space="preserve">Заказчику </w:t>
      </w:r>
      <w:r w:rsidRPr="00730B8A">
        <w:rPr>
          <w:rStyle w:val="FontStyle12"/>
        </w:rPr>
        <w:t xml:space="preserve">Имущественных потерь, связанных с налоговой проверкой, </w:t>
      </w:r>
      <w:r w:rsidRPr="00730B8A">
        <w:rPr>
          <w:rStyle w:val="FontStyle12"/>
          <w:i/>
        </w:rPr>
        <w:t>Заказчик</w:t>
      </w:r>
      <w:r w:rsidRPr="00730B8A">
        <w:rPr>
          <w:rStyle w:val="FontStyle12"/>
        </w:rPr>
        <w:t xml:space="preserve"> вправе оспорить Решение налогового органа в установленном законом порядке и в этом случае </w:t>
      </w:r>
      <w:r w:rsidRPr="00834EDC">
        <w:rPr>
          <w:rStyle w:val="FontStyle12"/>
          <w:i/>
        </w:rPr>
        <w:t>Поставщик</w:t>
      </w:r>
      <w:r w:rsidRPr="00730B8A">
        <w:rPr>
          <w:rStyle w:val="FontStyle13"/>
        </w:rPr>
        <w:t xml:space="preserve"> </w:t>
      </w:r>
      <w:r w:rsidRPr="00730B8A">
        <w:rPr>
          <w:rStyle w:val="FontStyle12"/>
          <w:u w:val="single"/>
        </w:rPr>
        <w:t>будет обязан</w:t>
      </w:r>
      <w:r w:rsidRPr="00730B8A">
        <w:rPr>
          <w:rStyle w:val="FontStyle12"/>
        </w:rPr>
        <w:t xml:space="preserve"> возместить </w:t>
      </w:r>
      <w:r w:rsidRPr="00730B8A">
        <w:rPr>
          <w:rStyle w:val="FontStyle12"/>
          <w:i/>
        </w:rPr>
        <w:t>Заказчику</w:t>
      </w:r>
      <w:r w:rsidRPr="00730B8A">
        <w:rPr>
          <w:rStyle w:val="FontStyle12"/>
        </w:rPr>
        <w:t xml:space="preserve"> имущественные потери, в течение 10 (десяти) рабочих дней с даты письменного требования </w:t>
      </w:r>
      <w:r w:rsidRPr="00730B8A">
        <w:rPr>
          <w:rStyle w:val="FontStyle12"/>
          <w:i/>
        </w:rPr>
        <w:t>Заказчика</w:t>
      </w:r>
      <w:r w:rsidRPr="00730B8A">
        <w:rPr>
          <w:rStyle w:val="FontStyle12"/>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sidRPr="00730B8A">
        <w:rPr>
          <w:rStyle w:val="FontStyle12"/>
          <w:i/>
        </w:rPr>
        <w:t>Заказчиком</w:t>
      </w:r>
      <w:r w:rsidRPr="00730B8A">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834EDC">
        <w:rPr>
          <w:rStyle w:val="FontStyle12"/>
          <w:i/>
        </w:rPr>
        <w:t>Поставщиком</w:t>
      </w:r>
      <w:r w:rsidRPr="00730B8A">
        <w:rPr>
          <w:rStyle w:val="FontStyle12"/>
        </w:rPr>
        <w:t>), определяемые как:</w:t>
      </w:r>
    </w:p>
    <w:p w14:paraId="679F5035"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4.1.</w:t>
      </w:r>
      <w:r w:rsidRPr="00FB4493">
        <w:rPr>
          <w:rStyle w:val="FontStyle12"/>
        </w:rPr>
        <w:tab/>
      </w:r>
      <w:r w:rsidRPr="00730B8A">
        <w:rPr>
          <w:rStyle w:val="FontStyle12"/>
        </w:rPr>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FB4493">
        <w:rPr>
          <w:rStyle w:val="FontStyle12"/>
        </w:rPr>
        <w:br/>
      </w:r>
      <w:r w:rsidRPr="00730B8A">
        <w:rPr>
          <w:rStyle w:val="FontStyle12"/>
        </w:rPr>
        <w:t xml:space="preserve">(-ам), в рамках которого (-ых) </w:t>
      </w:r>
      <w:r w:rsidRPr="00730B8A">
        <w:rPr>
          <w:rStyle w:val="FontStyle12"/>
          <w:i/>
        </w:rPr>
        <w:t>Заказчик</w:t>
      </w:r>
      <w:r w:rsidRPr="00730B8A">
        <w:rPr>
          <w:rStyle w:val="FontStyle12"/>
        </w:rPr>
        <w:t xml:space="preserve"> предпринял добросовестные усилия по оспариванию Решения налогового органа, а также</w:t>
      </w:r>
    </w:p>
    <w:p w14:paraId="65D4FD7C"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4.2.</w:t>
      </w:r>
      <w:r w:rsidRPr="00FB4493">
        <w:rPr>
          <w:rStyle w:val="FontStyle12"/>
        </w:rPr>
        <w:tab/>
      </w:r>
      <w:r w:rsidRPr="00730B8A">
        <w:rPr>
          <w:rStyle w:val="FontStyle12"/>
        </w:rPr>
        <w:t xml:space="preserve">судебные расходы </w:t>
      </w:r>
      <w:r w:rsidRPr="00730B8A">
        <w:rPr>
          <w:rStyle w:val="FontStyle12"/>
          <w:i/>
        </w:rPr>
        <w:t>Заказчика</w:t>
      </w:r>
      <w:r w:rsidRPr="00730B8A">
        <w:rPr>
          <w:rStyle w:val="FontStyle12"/>
        </w:rPr>
        <w:t xml:space="preserve"> в связи с оспариванием Решения налогового органа в полном размере.</w:t>
      </w:r>
    </w:p>
    <w:p w14:paraId="370D5E08"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5.</w:t>
      </w:r>
      <w:r w:rsidRPr="00FB4493">
        <w:rPr>
          <w:rStyle w:val="FontStyle12"/>
        </w:rPr>
        <w:tab/>
      </w:r>
      <w:r w:rsidRPr="00834EDC">
        <w:rPr>
          <w:rStyle w:val="FontStyle12"/>
          <w:i/>
        </w:rPr>
        <w:t>Поставщик</w:t>
      </w:r>
      <w:r w:rsidRPr="00730B8A">
        <w:rPr>
          <w:rStyle w:val="FontStyle12"/>
        </w:rPr>
        <w:t xml:space="preserve"> признает и соглашается, что </w:t>
      </w:r>
      <w:r w:rsidRPr="00730B8A">
        <w:rPr>
          <w:rStyle w:val="FontStyle12"/>
          <w:i/>
        </w:rPr>
        <w:t>Заказчик</w:t>
      </w:r>
      <w:r w:rsidRPr="00730B8A">
        <w:rPr>
          <w:rStyle w:val="FontStyle12"/>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sidRPr="00730B8A">
        <w:rPr>
          <w:rStyle w:val="FontStyle12"/>
          <w:i/>
        </w:rPr>
        <w:t>Заказчик</w:t>
      </w:r>
      <w:r w:rsidRPr="00730B8A">
        <w:rPr>
          <w:rStyle w:val="FontStyle12"/>
        </w:rPr>
        <w:t xml:space="preserve"> оспаривает Решение налогового органа, содержащее Эпизоды, связанные с </w:t>
      </w:r>
      <w:r w:rsidRPr="00834EDC">
        <w:rPr>
          <w:rStyle w:val="FontStyle12"/>
          <w:i/>
        </w:rPr>
        <w:t>Поставщиком</w:t>
      </w:r>
      <w:r w:rsidRPr="00FB4493">
        <w:rPr>
          <w:rStyle w:val="FontStyle12"/>
        </w:rPr>
        <w:t xml:space="preserve">. </w:t>
      </w:r>
      <w:r w:rsidRPr="00834EDC">
        <w:rPr>
          <w:rStyle w:val="FontStyle12"/>
          <w:i/>
        </w:rPr>
        <w:t>Поставщик</w:t>
      </w:r>
      <w:r w:rsidRPr="00730B8A">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730B8A">
        <w:rPr>
          <w:rStyle w:val="FontStyle12"/>
          <w:i/>
        </w:rPr>
        <w:t>Заказчика</w:t>
      </w:r>
      <w:r w:rsidRPr="00730B8A">
        <w:rPr>
          <w:rStyle w:val="FontStyle12"/>
        </w:rPr>
        <w:t xml:space="preserve"> и в обоснование своего отказа или задержки возмещать </w:t>
      </w:r>
      <w:r w:rsidRPr="00730B8A">
        <w:rPr>
          <w:rStyle w:val="FontStyle12"/>
          <w:i/>
        </w:rPr>
        <w:t>Заказчику</w:t>
      </w:r>
      <w:r w:rsidRPr="00730B8A">
        <w:rPr>
          <w:rStyle w:val="FontStyle12"/>
        </w:rPr>
        <w:t xml:space="preserve"> Имущественные потери, связанные с налоговой проверкой.</w:t>
      </w:r>
    </w:p>
    <w:p w14:paraId="16DD2689"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6.</w:t>
      </w:r>
      <w:r w:rsidRPr="00FB4493">
        <w:rPr>
          <w:rStyle w:val="FontStyle12"/>
        </w:rPr>
        <w:tab/>
      </w:r>
      <w:r w:rsidRPr="00730B8A">
        <w:rPr>
          <w:rStyle w:val="FontStyle12"/>
        </w:rPr>
        <w:t xml:space="preserve">В случае если </w:t>
      </w:r>
      <w:r w:rsidRPr="00834EDC">
        <w:rPr>
          <w:rStyle w:val="FontStyle12"/>
          <w:i/>
        </w:rPr>
        <w:t>Поставщик</w:t>
      </w:r>
      <w:r w:rsidRPr="00730B8A">
        <w:rPr>
          <w:rStyle w:val="FontStyle12"/>
        </w:rPr>
        <w:t xml:space="preserve"> возместит </w:t>
      </w:r>
      <w:r w:rsidRPr="00730B8A">
        <w:rPr>
          <w:rStyle w:val="FontStyle12"/>
          <w:i/>
        </w:rPr>
        <w:t>Заказчику</w:t>
      </w:r>
      <w:r w:rsidRPr="00730B8A">
        <w:rPr>
          <w:rStyle w:val="FontStyle12"/>
        </w:rPr>
        <w:t xml:space="preserve"> Имущественные потери, связанные с налоговой проверкой, а </w:t>
      </w:r>
      <w:r w:rsidRPr="00730B8A">
        <w:rPr>
          <w:rStyle w:val="FontStyle12"/>
          <w:i/>
        </w:rPr>
        <w:t>Заказчик</w:t>
      </w:r>
      <w:r w:rsidRPr="00730B8A">
        <w:rPr>
          <w:rStyle w:val="FontStyle12"/>
        </w:rPr>
        <w:t xml:space="preserve"> впоследствии продолжит оспаривание Решения налогового органа в части Эпизодов, связанных с </w:t>
      </w:r>
      <w:r w:rsidRPr="00834EDC">
        <w:rPr>
          <w:rStyle w:val="FontStyle12"/>
          <w:i/>
        </w:rPr>
        <w:t>Поставщиком</w:t>
      </w:r>
      <w:r w:rsidRPr="00730B8A">
        <w:rPr>
          <w:rStyle w:val="FontStyle12"/>
        </w:rPr>
        <w:t xml:space="preserve">, и вернет из бюджета полностью или частично Доначисленные налоги, Пени и/или Штрафы (далее – Возвращенные суммы), то </w:t>
      </w:r>
      <w:r w:rsidRPr="00730B8A">
        <w:rPr>
          <w:rStyle w:val="FontStyle12"/>
          <w:i/>
        </w:rPr>
        <w:t>Заказчик</w:t>
      </w:r>
      <w:r w:rsidRPr="00730B8A">
        <w:rPr>
          <w:rStyle w:val="FontStyle12"/>
        </w:rPr>
        <w:t xml:space="preserve"> обязуется уведомить </w:t>
      </w:r>
      <w:r w:rsidRPr="00834EDC">
        <w:rPr>
          <w:rStyle w:val="FontStyle12"/>
          <w:i/>
        </w:rPr>
        <w:t>Поставщика</w:t>
      </w:r>
      <w:r w:rsidRPr="00730B8A">
        <w:rPr>
          <w:rStyle w:val="FontStyle12"/>
          <w:i/>
        </w:rPr>
        <w:t xml:space="preserve"> </w:t>
      </w:r>
      <w:r w:rsidRPr="00730B8A">
        <w:rPr>
          <w:rStyle w:val="FontStyle12"/>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834EDC">
        <w:rPr>
          <w:rStyle w:val="FontStyle12"/>
          <w:i/>
        </w:rPr>
        <w:t>Поставщика</w:t>
      </w:r>
      <w:r w:rsidRPr="00730B8A">
        <w:rPr>
          <w:rStyle w:val="FontStyle12"/>
          <w:i/>
        </w:rPr>
        <w:t xml:space="preserve"> </w:t>
      </w:r>
      <w:r w:rsidRPr="00730B8A">
        <w:rPr>
          <w:rStyle w:val="FontStyle12"/>
        </w:rPr>
        <w:t>об этом.</w:t>
      </w:r>
    </w:p>
    <w:p w14:paraId="3D1C1024" w14:textId="77777777" w:rsidR="00373298" w:rsidRPr="00730B8A" w:rsidRDefault="00373298" w:rsidP="00373298">
      <w:pPr>
        <w:pStyle w:val="Style5"/>
        <w:widowControl/>
        <w:tabs>
          <w:tab w:val="left" w:pos="1133"/>
        </w:tabs>
        <w:suppressAutoHyphens/>
        <w:spacing w:line="240" w:lineRule="auto"/>
        <w:ind w:left="5" w:firstLine="426"/>
        <w:rPr>
          <w:rStyle w:val="FontStyle12"/>
        </w:rPr>
      </w:pPr>
      <w:r w:rsidRPr="00730B8A">
        <w:rPr>
          <w:rStyle w:val="FontStyle12"/>
        </w:rPr>
        <w:t>7.</w:t>
      </w:r>
      <w:r w:rsidRPr="00FB4493">
        <w:rPr>
          <w:rStyle w:val="FontStyle12"/>
        </w:rPr>
        <w:tab/>
      </w:r>
      <w:r w:rsidRPr="00834EDC">
        <w:rPr>
          <w:rStyle w:val="FontStyle12"/>
          <w:i/>
        </w:rPr>
        <w:t>Поставщик</w:t>
      </w:r>
      <w:r w:rsidRPr="00730B8A">
        <w:rPr>
          <w:rStyle w:val="FontStyle12"/>
        </w:rPr>
        <w:t xml:space="preserve"> обязан предпринять максимальные усилия для содействия </w:t>
      </w:r>
      <w:r w:rsidRPr="00730B8A">
        <w:rPr>
          <w:rStyle w:val="FontStyle12"/>
          <w:i/>
        </w:rPr>
        <w:t xml:space="preserve">Заказчику </w:t>
      </w:r>
      <w:r w:rsidRPr="00730B8A">
        <w:rPr>
          <w:rStyle w:val="FontStyle12"/>
        </w:rPr>
        <w:t xml:space="preserve">в предотвращении доначисления налогов, штрафов и пеней по Эпизодам, связанным с </w:t>
      </w:r>
      <w:r w:rsidRPr="00834EDC">
        <w:rPr>
          <w:rStyle w:val="FontStyle12"/>
          <w:i/>
        </w:rPr>
        <w:t>Поставщиком</w:t>
      </w:r>
      <w:r w:rsidRPr="00730B8A">
        <w:rPr>
          <w:rStyle w:val="FontStyle12"/>
        </w:rPr>
        <w:t xml:space="preserve">, а также в досудебном и судебном обжаловании Решения налогового органа в части Эпизодов, связанных с </w:t>
      </w:r>
      <w:r w:rsidRPr="00834EDC">
        <w:rPr>
          <w:rStyle w:val="FontStyle12"/>
          <w:i/>
        </w:rPr>
        <w:t>Поставщиком</w:t>
      </w:r>
      <w:r w:rsidRPr="00730B8A">
        <w:rPr>
          <w:rStyle w:val="FontStyle12"/>
        </w:rPr>
        <w:t xml:space="preserve">, в частности, представлять </w:t>
      </w:r>
      <w:r w:rsidRPr="00730B8A">
        <w:rPr>
          <w:rStyle w:val="FontStyle12"/>
          <w:i/>
        </w:rPr>
        <w:t>Заказчику</w:t>
      </w:r>
      <w:r w:rsidRPr="00730B8A">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730B8A">
        <w:rPr>
          <w:rStyle w:val="FontStyle12"/>
          <w:i/>
        </w:rPr>
        <w:t>Заказчику</w:t>
      </w:r>
      <w:r w:rsidRPr="00730B8A">
        <w:rPr>
          <w:rStyle w:val="FontStyle12"/>
        </w:rPr>
        <w:t xml:space="preserve"> в сборе таких доказательств в ходе досудебного и судебного обжалования Эпизодов, связанных с </w:t>
      </w:r>
      <w:r w:rsidRPr="00834EDC">
        <w:rPr>
          <w:rStyle w:val="FontStyle12"/>
          <w:i/>
        </w:rPr>
        <w:t>Поставщиком</w:t>
      </w:r>
      <w:r w:rsidRPr="00730B8A">
        <w:rPr>
          <w:rStyle w:val="FontStyle12"/>
        </w:rPr>
        <w:t>, обеспечивать, где необходимо, явку своих свидетелей-сотрудников для дачи показаний налоговому органу, суду и прочее.</w:t>
      </w:r>
    </w:p>
    <w:p w14:paraId="78A3FBA8" w14:textId="77777777" w:rsidR="00373298" w:rsidRPr="00730B8A" w:rsidRDefault="00373298" w:rsidP="00373298">
      <w:pPr>
        <w:pStyle w:val="Style5"/>
        <w:widowControl/>
        <w:tabs>
          <w:tab w:val="left" w:pos="1133"/>
        </w:tabs>
        <w:suppressAutoHyphens/>
        <w:spacing w:line="240" w:lineRule="auto"/>
        <w:ind w:left="5" w:firstLine="426"/>
        <w:rPr>
          <w:i/>
        </w:rPr>
      </w:pPr>
      <w:r w:rsidRPr="00730B8A">
        <w:rPr>
          <w:rStyle w:val="FontStyle12"/>
        </w:rPr>
        <w:lastRenderedPageBreak/>
        <w:t>8.</w:t>
      </w:r>
      <w:r w:rsidRPr="00FB4493">
        <w:rPr>
          <w:rStyle w:val="FontStyle12"/>
        </w:rPr>
        <w:tab/>
      </w:r>
      <w:r w:rsidRPr="00834EDC">
        <w:rPr>
          <w:rStyle w:val="FontStyle12"/>
          <w:i/>
        </w:rPr>
        <w:t>Поставщик</w:t>
      </w:r>
      <w:r w:rsidRPr="00730B8A">
        <w:rPr>
          <w:rStyle w:val="FontStyle12"/>
          <w:i/>
        </w:rPr>
        <w:t xml:space="preserve"> </w:t>
      </w:r>
      <w:r w:rsidRPr="00730B8A">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834EDC">
        <w:rPr>
          <w:rStyle w:val="FontStyle12"/>
          <w:i/>
        </w:rPr>
        <w:t>Поставщик</w:t>
      </w:r>
      <w:r w:rsidRPr="00730B8A">
        <w:rPr>
          <w:rStyle w:val="FontStyle12"/>
        </w:rPr>
        <w:t xml:space="preserve"> </w:t>
      </w:r>
      <w:r w:rsidRPr="00730B8A">
        <w:rPr>
          <w:rStyle w:val="FontStyle13"/>
        </w:rPr>
        <w:t xml:space="preserve">обязан возместить </w:t>
      </w:r>
      <w:r w:rsidRPr="00730B8A">
        <w:rPr>
          <w:rStyle w:val="FontStyle12"/>
          <w:i/>
        </w:rPr>
        <w:t>Заказчику</w:t>
      </w:r>
      <w:r w:rsidRPr="00730B8A">
        <w:rPr>
          <w:rStyle w:val="FontStyle12"/>
        </w:rPr>
        <w:t xml:space="preserve"> </w:t>
      </w:r>
      <w:r w:rsidRPr="00730B8A">
        <w:rPr>
          <w:rStyle w:val="FontStyle13"/>
        </w:rPr>
        <w:t>по его требованию убытки, причиненные недостоверностью таких заверений</w:t>
      </w:r>
      <w:r w:rsidRPr="00730B8A">
        <w:rPr>
          <w:rStyle w:val="FontStyle12"/>
          <w:i/>
        </w:rPr>
        <w:t>.</w:t>
      </w:r>
    </w:p>
    <w:p w14:paraId="45FA6048" w14:textId="77777777" w:rsidR="00373298" w:rsidRPr="00E73720" w:rsidRDefault="00373298" w:rsidP="00373298">
      <w:pPr>
        <w:tabs>
          <w:tab w:val="left" w:pos="1133"/>
        </w:tabs>
        <w:autoSpaceDE w:val="0"/>
        <w:autoSpaceDN w:val="0"/>
        <w:adjustRightInd w:val="0"/>
        <w:ind w:left="5" w:firstLine="854"/>
        <w:jc w:val="both"/>
        <w:rPr>
          <w:sz w:val="26"/>
        </w:rPr>
      </w:pPr>
    </w:p>
    <w:p w14:paraId="314C7490" w14:textId="77777777" w:rsidR="00373298" w:rsidRPr="00E73720" w:rsidRDefault="00373298" w:rsidP="00373298">
      <w:pPr>
        <w:jc w:val="both"/>
        <w:rPr>
          <w:rFonts w:eastAsia="Arial"/>
          <w:sz w:val="28"/>
          <w:szCs w:val="20"/>
        </w:rPr>
      </w:pPr>
    </w:p>
    <w:tbl>
      <w:tblPr>
        <w:tblW w:w="9639" w:type="dxa"/>
        <w:tblLook w:val="01E0" w:firstRow="1" w:lastRow="1" w:firstColumn="1" w:lastColumn="1" w:noHBand="0" w:noVBand="0"/>
      </w:tblPr>
      <w:tblGrid>
        <w:gridCol w:w="4856"/>
        <w:gridCol w:w="4783"/>
      </w:tblGrid>
      <w:tr w:rsidR="00373298" w14:paraId="4630A654" w14:textId="77777777" w:rsidTr="00063CB4">
        <w:trPr>
          <w:trHeight w:val="1373"/>
        </w:trPr>
        <w:tc>
          <w:tcPr>
            <w:tcW w:w="4751" w:type="dxa"/>
          </w:tcPr>
          <w:p w14:paraId="5D2079F3" w14:textId="77777777" w:rsidR="00373298" w:rsidRPr="00E73720" w:rsidRDefault="00373298" w:rsidP="00063CB4">
            <w:pPr>
              <w:rPr>
                <w:rFonts w:eastAsia="Arial"/>
                <w:b/>
              </w:rPr>
            </w:pPr>
            <w:r>
              <w:rPr>
                <w:rFonts w:eastAsia="Arial"/>
                <w:b/>
                <w:sz w:val="28"/>
              </w:rPr>
              <w:t>Покупатель:</w:t>
            </w:r>
          </w:p>
          <w:p w14:paraId="41F33D9D" w14:textId="77777777" w:rsidR="00373298" w:rsidRPr="00E73720" w:rsidRDefault="00373298" w:rsidP="00063CB4"/>
          <w:p w14:paraId="2B8F7DD0" w14:textId="77777777" w:rsidR="00373298" w:rsidRPr="00E73720" w:rsidRDefault="00373298" w:rsidP="00063CB4">
            <w:pPr>
              <w:rPr>
                <w:sz w:val="28"/>
                <w:szCs w:val="28"/>
              </w:rPr>
            </w:pPr>
            <w:r>
              <w:rPr>
                <w:sz w:val="28"/>
                <w:szCs w:val="28"/>
              </w:rPr>
              <w:t xml:space="preserve">_______________       </w:t>
            </w:r>
          </w:p>
          <w:p w14:paraId="3ADA5CDE" w14:textId="77777777" w:rsidR="00373298" w:rsidRPr="00E73720" w:rsidRDefault="00373298" w:rsidP="00063CB4">
            <w:r>
              <w:rPr>
                <w:sz w:val="28"/>
                <w:szCs w:val="28"/>
              </w:rPr>
              <w:t>М.П.</w:t>
            </w:r>
          </w:p>
        </w:tc>
        <w:tc>
          <w:tcPr>
            <w:tcW w:w="4680" w:type="dxa"/>
          </w:tcPr>
          <w:p w14:paraId="6629955A" w14:textId="77777777" w:rsidR="00373298" w:rsidRPr="00E73720" w:rsidRDefault="00373298" w:rsidP="00063CB4">
            <w:pPr>
              <w:widowControl w:val="0"/>
              <w:autoSpaceDE w:val="0"/>
              <w:ind w:left="578" w:hanging="578"/>
              <w:rPr>
                <w:rFonts w:eastAsia="Arial"/>
                <w:b/>
              </w:rPr>
            </w:pPr>
            <w:r>
              <w:rPr>
                <w:rFonts w:eastAsia="Arial"/>
                <w:b/>
                <w:sz w:val="28"/>
              </w:rPr>
              <w:t>Поставщик:</w:t>
            </w:r>
          </w:p>
          <w:p w14:paraId="64537C54" w14:textId="77777777" w:rsidR="00373298" w:rsidRPr="00E73720" w:rsidRDefault="00373298" w:rsidP="00063CB4">
            <w:pPr>
              <w:rPr>
                <w:b/>
              </w:rPr>
            </w:pPr>
          </w:p>
          <w:p w14:paraId="71D58C29" w14:textId="77777777" w:rsidR="00373298" w:rsidRPr="00E73720" w:rsidRDefault="00373298" w:rsidP="00063CB4">
            <w:r>
              <w:rPr>
                <w:sz w:val="28"/>
                <w:szCs w:val="28"/>
              </w:rPr>
              <w:t xml:space="preserve">________________ </w:t>
            </w:r>
          </w:p>
          <w:p w14:paraId="286F0572" w14:textId="77777777" w:rsidR="00373298" w:rsidRPr="00E73720" w:rsidRDefault="00373298" w:rsidP="00063CB4">
            <w:pPr>
              <w:widowControl w:val="0"/>
              <w:autoSpaceDE w:val="0"/>
              <w:ind w:left="578" w:hanging="578"/>
              <w:rPr>
                <w:rFonts w:eastAsia="Arial"/>
                <w:b/>
              </w:rPr>
            </w:pPr>
            <w:r>
              <w:rPr>
                <w:sz w:val="28"/>
                <w:szCs w:val="28"/>
              </w:rPr>
              <w:t xml:space="preserve">       М.П.</w:t>
            </w:r>
          </w:p>
        </w:tc>
      </w:tr>
    </w:tbl>
    <w:p w14:paraId="5369BC08" w14:textId="77777777" w:rsidR="00373298" w:rsidRPr="00E73720" w:rsidRDefault="00373298" w:rsidP="00373298">
      <w:pPr>
        <w:tabs>
          <w:tab w:val="left" w:pos="1133"/>
        </w:tabs>
        <w:autoSpaceDE w:val="0"/>
        <w:autoSpaceDN w:val="0"/>
        <w:adjustRightInd w:val="0"/>
        <w:ind w:left="5" w:firstLine="854"/>
        <w:jc w:val="both"/>
        <w:rPr>
          <w:sz w:val="26"/>
        </w:rPr>
      </w:pPr>
    </w:p>
    <w:bookmarkEnd w:id="62"/>
    <w:p w14:paraId="1A5F5EBE"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57C25EB6"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56B85517"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78A53F8C"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7683E926"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3D944A6B"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7CF7CF32"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49D4B9AF"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00E4469E" w14:textId="77777777" w:rsidR="00373298" w:rsidRPr="00E73720" w:rsidRDefault="00373298" w:rsidP="00373298">
      <w:pPr>
        <w:tabs>
          <w:tab w:val="left" w:pos="1133"/>
        </w:tabs>
        <w:autoSpaceDE w:val="0"/>
        <w:autoSpaceDN w:val="0"/>
        <w:adjustRightInd w:val="0"/>
        <w:ind w:left="5" w:firstLine="854"/>
        <w:jc w:val="both"/>
        <w:rPr>
          <w:sz w:val="26"/>
          <w:szCs w:val="26"/>
          <w:lang w:eastAsia="ru-RU"/>
        </w:rPr>
      </w:pPr>
    </w:p>
    <w:p w14:paraId="5075DF48"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5503BCBA"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0B6BFC46"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48B9AE98"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166BDAA8"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42B025EA"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7AAB5566"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19F830A1"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616E4CA7"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5F7F9D66"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3DC64020"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7996DEF1"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2BF3C328"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419295E5"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2F8D4D28"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5AD5BEA3"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54FF5B84" w14:textId="77777777" w:rsidR="00373298" w:rsidRDefault="00373298" w:rsidP="00373298">
      <w:pPr>
        <w:tabs>
          <w:tab w:val="left" w:pos="1133"/>
        </w:tabs>
        <w:autoSpaceDE w:val="0"/>
        <w:autoSpaceDN w:val="0"/>
        <w:adjustRightInd w:val="0"/>
        <w:ind w:left="5" w:firstLine="854"/>
        <w:jc w:val="both"/>
        <w:rPr>
          <w:sz w:val="26"/>
          <w:szCs w:val="26"/>
          <w:lang w:eastAsia="ru-RU"/>
        </w:rPr>
      </w:pPr>
    </w:p>
    <w:p w14:paraId="6366AACC" w14:textId="43897CAF" w:rsidR="00373298" w:rsidRDefault="00373298" w:rsidP="00373298">
      <w:pPr>
        <w:tabs>
          <w:tab w:val="left" w:pos="1133"/>
        </w:tabs>
        <w:autoSpaceDE w:val="0"/>
        <w:autoSpaceDN w:val="0"/>
        <w:adjustRightInd w:val="0"/>
        <w:ind w:left="5" w:firstLine="854"/>
        <w:jc w:val="both"/>
        <w:rPr>
          <w:sz w:val="26"/>
          <w:szCs w:val="26"/>
          <w:lang w:eastAsia="ru-RU"/>
        </w:rPr>
      </w:pPr>
    </w:p>
    <w:p w14:paraId="0C812616" w14:textId="519ECBAB" w:rsidR="00803224" w:rsidRDefault="00803224" w:rsidP="00373298">
      <w:pPr>
        <w:tabs>
          <w:tab w:val="left" w:pos="1133"/>
        </w:tabs>
        <w:autoSpaceDE w:val="0"/>
        <w:autoSpaceDN w:val="0"/>
        <w:adjustRightInd w:val="0"/>
        <w:ind w:left="5" w:firstLine="854"/>
        <w:jc w:val="both"/>
        <w:rPr>
          <w:sz w:val="26"/>
          <w:szCs w:val="26"/>
          <w:lang w:eastAsia="ru-RU"/>
        </w:rPr>
      </w:pPr>
    </w:p>
    <w:p w14:paraId="53F8495E" w14:textId="77238AB7" w:rsidR="00803224" w:rsidRDefault="00803224" w:rsidP="00373298">
      <w:pPr>
        <w:tabs>
          <w:tab w:val="left" w:pos="1133"/>
        </w:tabs>
        <w:autoSpaceDE w:val="0"/>
        <w:autoSpaceDN w:val="0"/>
        <w:adjustRightInd w:val="0"/>
        <w:ind w:left="5" w:firstLine="854"/>
        <w:jc w:val="both"/>
        <w:rPr>
          <w:sz w:val="26"/>
          <w:szCs w:val="26"/>
          <w:lang w:eastAsia="ru-RU"/>
        </w:rPr>
      </w:pPr>
    </w:p>
    <w:p w14:paraId="298D7A14" w14:textId="339124D0" w:rsidR="00803224" w:rsidRDefault="00803224" w:rsidP="00373298">
      <w:pPr>
        <w:tabs>
          <w:tab w:val="left" w:pos="1133"/>
        </w:tabs>
        <w:autoSpaceDE w:val="0"/>
        <w:autoSpaceDN w:val="0"/>
        <w:adjustRightInd w:val="0"/>
        <w:ind w:left="5" w:firstLine="854"/>
        <w:jc w:val="both"/>
        <w:rPr>
          <w:sz w:val="26"/>
          <w:szCs w:val="26"/>
          <w:lang w:eastAsia="ru-RU"/>
        </w:rPr>
      </w:pPr>
    </w:p>
    <w:p w14:paraId="623E0758" w14:textId="00AC9543" w:rsidR="00803224" w:rsidRDefault="00803224" w:rsidP="00373298">
      <w:pPr>
        <w:tabs>
          <w:tab w:val="left" w:pos="1133"/>
        </w:tabs>
        <w:autoSpaceDE w:val="0"/>
        <w:autoSpaceDN w:val="0"/>
        <w:adjustRightInd w:val="0"/>
        <w:ind w:left="5" w:firstLine="854"/>
        <w:jc w:val="both"/>
        <w:rPr>
          <w:sz w:val="26"/>
          <w:szCs w:val="26"/>
          <w:lang w:eastAsia="ru-RU"/>
        </w:rPr>
      </w:pPr>
    </w:p>
    <w:p w14:paraId="77E6DA18" w14:textId="6E49B1BE" w:rsidR="00803224" w:rsidRDefault="00803224" w:rsidP="00373298">
      <w:pPr>
        <w:tabs>
          <w:tab w:val="left" w:pos="1133"/>
        </w:tabs>
        <w:autoSpaceDE w:val="0"/>
        <w:autoSpaceDN w:val="0"/>
        <w:adjustRightInd w:val="0"/>
        <w:ind w:left="5" w:firstLine="854"/>
        <w:jc w:val="both"/>
        <w:rPr>
          <w:sz w:val="26"/>
          <w:szCs w:val="26"/>
          <w:lang w:eastAsia="ru-RU"/>
        </w:rPr>
      </w:pPr>
    </w:p>
    <w:p w14:paraId="1C34C87A" w14:textId="2FFBACF0" w:rsidR="00803224" w:rsidRDefault="00803224" w:rsidP="00373298">
      <w:pPr>
        <w:tabs>
          <w:tab w:val="left" w:pos="1133"/>
        </w:tabs>
        <w:autoSpaceDE w:val="0"/>
        <w:autoSpaceDN w:val="0"/>
        <w:adjustRightInd w:val="0"/>
        <w:ind w:left="5" w:firstLine="854"/>
        <w:jc w:val="both"/>
        <w:rPr>
          <w:sz w:val="26"/>
          <w:szCs w:val="26"/>
          <w:lang w:eastAsia="ru-RU"/>
        </w:rPr>
      </w:pPr>
    </w:p>
    <w:p w14:paraId="65264B00" w14:textId="09183AB6" w:rsidR="00803224" w:rsidRDefault="00803224" w:rsidP="00373298">
      <w:pPr>
        <w:tabs>
          <w:tab w:val="left" w:pos="1133"/>
        </w:tabs>
        <w:autoSpaceDE w:val="0"/>
        <w:autoSpaceDN w:val="0"/>
        <w:adjustRightInd w:val="0"/>
        <w:ind w:left="5" w:firstLine="854"/>
        <w:jc w:val="both"/>
        <w:rPr>
          <w:sz w:val="26"/>
          <w:szCs w:val="26"/>
          <w:lang w:eastAsia="ru-RU"/>
        </w:rPr>
      </w:pPr>
    </w:p>
    <w:sectPr w:rsidR="00803224" w:rsidSect="007C51E1">
      <w:headerReference w:type="default" r:id="rId57"/>
      <w:footerReference w:type="even" r:id="rId58"/>
      <w:footerReference w:type="default" r:id="rId5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99427" w14:textId="77777777" w:rsidR="00F14DB5" w:rsidRDefault="00F14DB5">
      <w:r>
        <w:separator/>
      </w:r>
    </w:p>
  </w:endnote>
  <w:endnote w:type="continuationSeparator" w:id="0">
    <w:p w14:paraId="0DA05ECD" w14:textId="77777777" w:rsidR="00F14DB5" w:rsidRDefault="00F14DB5">
      <w:r>
        <w:continuationSeparator/>
      </w:r>
    </w:p>
  </w:endnote>
  <w:endnote w:type="continuationNotice" w:id="1">
    <w:p w14:paraId="2964C3B4" w14:textId="77777777" w:rsidR="00F14DB5" w:rsidRDefault="00F1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9A10" w14:textId="77777777" w:rsidR="004159D6" w:rsidRDefault="004159D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20638EC" w14:textId="77777777" w:rsidR="004159D6" w:rsidRDefault="004159D6" w:rsidP="00BF6892">
    <w:pPr>
      <w:pStyle w:val="af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06BE" w14:textId="77777777" w:rsidR="004159D6" w:rsidRDefault="004159D6" w:rsidP="00D412CA">
    <w:pPr>
      <w:pStyle w:val="11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EA5" w14:textId="77777777" w:rsidR="004159D6" w:rsidRDefault="004159D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516F8EB" w14:textId="77777777" w:rsidR="004159D6" w:rsidRDefault="004159D6"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50D2" w14:textId="77777777" w:rsidR="004159D6" w:rsidRDefault="004159D6">
    <w:pPr>
      <w:pStyle w:val="afc"/>
      <w:jc w:val="center"/>
    </w:pPr>
  </w:p>
  <w:p w14:paraId="70535576" w14:textId="77777777" w:rsidR="004159D6" w:rsidRDefault="004159D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2EA5" w14:textId="77777777" w:rsidR="004159D6" w:rsidRDefault="004159D6">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5481D" w14:textId="77777777" w:rsidR="004159D6" w:rsidRDefault="004159D6" w:rsidP="00540B3E">
    <w:pPr>
      <w:pStyle w:val="11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6A2C5115" w14:textId="77777777" w:rsidR="004159D6" w:rsidRDefault="004159D6" w:rsidP="00540B3E">
    <w:pPr>
      <w:pStyle w:val="111"/>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17CE" w14:textId="77777777" w:rsidR="004159D6" w:rsidRDefault="004159D6" w:rsidP="00540B3E">
    <w:pPr>
      <w:pStyle w:val="11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63DC" w14:textId="77777777" w:rsidR="004159D6" w:rsidRDefault="004159D6" w:rsidP="00D412CA">
    <w:pPr>
      <w:pStyle w:val="11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0172AC38" w14:textId="77777777" w:rsidR="004159D6" w:rsidRDefault="004159D6" w:rsidP="00D412CA">
    <w:pPr>
      <w:pStyle w:val="11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9B03" w14:textId="77777777" w:rsidR="004159D6" w:rsidRDefault="004159D6" w:rsidP="00D412CA">
    <w:pPr>
      <w:pStyle w:val="111"/>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1EBC" w14:textId="77777777" w:rsidR="004159D6" w:rsidRDefault="004159D6" w:rsidP="00D412CA">
    <w:pPr>
      <w:pStyle w:val="11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14:paraId="43BBE039" w14:textId="77777777" w:rsidR="004159D6" w:rsidRDefault="004159D6" w:rsidP="00D412CA">
    <w:pPr>
      <w:pStyle w:val="11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7974" w14:textId="77777777" w:rsidR="00F14DB5" w:rsidRDefault="00F14DB5">
      <w:r>
        <w:separator/>
      </w:r>
    </w:p>
  </w:footnote>
  <w:footnote w:type="continuationSeparator" w:id="0">
    <w:p w14:paraId="0DA7DDF0" w14:textId="77777777" w:rsidR="00F14DB5" w:rsidRDefault="00F14DB5">
      <w:r>
        <w:continuationSeparator/>
      </w:r>
    </w:p>
  </w:footnote>
  <w:footnote w:type="continuationNotice" w:id="1">
    <w:p w14:paraId="3F618E4B" w14:textId="77777777" w:rsidR="00F14DB5" w:rsidRDefault="00F14DB5"/>
  </w:footnote>
  <w:footnote w:id="2">
    <w:p w14:paraId="7F05B748" w14:textId="77777777" w:rsidR="004159D6" w:rsidRDefault="004159D6" w:rsidP="00D412CA">
      <w:pPr>
        <w:jc w:val="both"/>
      </w:pPr>
      <w:r>
        <w:rPr>
          <w:rStyle w:val="af4"/>
        </w:rPr>
        <w:footnoteRef/>
      </w:r>
      <w:r>
        <w:t xml:space="preserve"> Полное наименование, а также адреса филиалов указаны в таблице в пункте 4.4 настоящего технического задания.</w:t>
      </w:r>
    </w:p>
  </w:footnote>
  <w:footnote w:id="3">
    <w:p w14:paraId="19552F1C" w14:textId="513A199D" w:rsidR="004159D6" w:rsidRDefault="004159D6" w:rsidP="00D412CA">
      <w:pPr>
        <w:jc w:val="both"/>
      </w:pPr>
      <w:r>
        <w:rPr>
          <w:rStyle w:val="af4"/>
        </w:rPr>
        <w:footnoteRef/>
      </w:r>
      <w:r>
        <w:t xml:space="preserve"> Представлен планируемый к поставке объем Товара.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footnote>
  <w:footnote w:id="4">
    <w:p w14:paraId="105705C0" w14:textId="77777777" w:rsidR="004159D6" w:rsidRDefault="004159D6" w:rsidP="00822851">
      <w:pPr>
        <w:pStyle w:val="afd"/>
      </w:pPr>
      <w:r>
        <w:rPr>
          <w:rStyle w:val="af6"/>
        </w:rPr>
        <w:footnoteRef/>
      </w:r>
      <w:r>
        <w:t xml:space="preserve"> Финансово-коммерческое предложение на каждый Лот заполняется отдельно.</w:t>
      </w:r>
    </w:p>
  </w:footnote>
  <w:footnote w:id="5">
    <w:p w14:paraId="597661BC" w14:textId="4E209F03"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6">
    <w:p w14:paraId="75843F0F" w14:textId="75F4072D" w:rsidR="004159D6" w:rsidRDefault="004159D6" w:rsidP="00822851">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footnote>
  <w:footnote w:id="7">
    <w:p w14:paraId="778170BA" w14:textId="3A09B522" w:rsidR="004159D6" w:rsidRPr="00B97680" w:rsidRDefault="004159D6" w:rsidP="00B97680">
      <w:pPr>
        <w:pStyle w:val="af8"/>
        <w:ind w:firstLine="0"/>
        <w:rPr>
          <w:rFonts w:eastAsia="Times New Roman"/>
          <w:sz w:val="24"/>
        </w:rPr>
      </w:pPr>
      <w:r>
        <w:rPr>
          <w:rStyle w:val="af6"/>
        </w:rPr>
        <w:footnoteRef/>
      </w:r>
      <w:r>
        <w:t xml:space="preserve"> </w:t>
      </w:r>
      <w:r w:rsidRPr="00BC1C40">
        <w:rPr>
          <w:rFonts w:eastAsia="Times New Roman"/>
          <w:sz w:val="20"/>
          <w:szCs w:val="20"/>
        </w:rPr>
        <w:t>При изменении фактического количества приобретаемого Товара размер авансирования может быть пропорционально изменен.</w:t>
      </w:r>
    </w:p>
  </w:footnote>
  <w:footnote w:id="8">
    <w:p w14:paraId="4F9C3EF8" w14:textId="506822A6"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9">
    <w:p w14:paraId="49DE7434" w14:textId="77777777" w:rsidR="004159D6" w:rsidRDefault="004159D6" w:rsidP="00B97680">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19CA04C8" w14:textId="3F2A03BE" w:rsidR="004159D6" w:rsidRDefault="004159D6" w:rsidP="00822851">
      <w:pPr>
        <w:pStyle w:val="afd"/>
      </w:pPr>
    </w:p>
  </w:footnote>
  <w:footnote w:id="10">
    <w:p w14:paraId="079E94F9" w14:textId="68B54888" w:rsidR="004159D6" w:rsidRPr="001B3642"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1">
    <w:p w14:paraId="39428882" w14:textId="613CBAD6"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2">
    <w:p w14:paraId="7C02F571" w14:textId="77777777" w:rsidR="004159D6" w:rsidRDefault="004159D6" w:rsidP="00B97680">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725FE50E" w14:textId="229CFF82" w:rsidR="004159D6" w:rsidRPr="00B97680" w:rsidRDefault="004159D6">
      <w:pPr>
        <w:pStyle w:val="afd"/>
      </w:pPr>
    </w:p>
  </w:footnote>
  <w:footnote w:id="13">
    <w:p w14:paraId="2EA3BD4B" w14:textId="2627B816" w:rsidR="004159D6" w:rsidRPr="001B3642"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4">
    <w:p w14:paraId="79774C03" w14:textId="1302BCBF"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5">
    <w:p w14:paraId="514AA3DE" w14:textId="77777777" w:rsidR="004159D6" w:rsidRDefault="004159D6" w:rsidP="00B97680">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2A044B4" w14:textId="64274338" w:rsidR="004159D6" w:rsidRPr="00B97680" w:rsidRDefault="004159D6">
      <w:pPr>
        <w:pStyle w:val="afd"/>
      </w:pPr>
    </w:p>
  </w:footnote>
  <w:footnote w:id="16">
    <w:p w14:paraId="61CCB160" w14:textId="364767FB" w:rsidR="004159D6" w:rsidRPr="001B3642"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17">
    <w:p w14:paraId="21B22825" w14:textId="00C2268A"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18">
    <w:p w14:paraId="285C10EA" w14:textId="77777777" w:rsidR="004159D6" w:rsidRDefault="004159D6" w:rsidP="00A74775">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BD84663" w14:textId="28E9B1F0" w:rsidR="004159D6" w:rsidRPr="00A74775" w:rsidRDefault="004159D6">
      <w:pPr>
        <w:pStyle w:val="afd"/>
      </w:pPr>
    </w:p>
  </w:footnote>
  <w:footnote w:id="19">
    <w:p w14:paraId="25AF6E4E" w14:textId="723CFE32" w:rsidR="004159D6" w:rsidRPr="001B3642"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20">
    <w:p w14:paraId="26AEE94E" w14:textId="682AD1F6"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21">
    <w:p w14:paraId="0643EC4F" w14:textId="77777777" w:rsidR="004159D6" w:rsidRDefault="004159D6" w:rsidP="00A74775">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A097666" w14:textId="6F17FCA3" w:rsidR="004159D6" w:rsidRPr="00A74775" w:rsidRDefault="004159D6">
      <w:pPr>
        <w:pStyle w:val="afd"/>
      </w:pPr>
    </w:p>
  </w:footnote>
  <w:footnote w:id="22">
    <w:p w14:paraId="36A48797" w14:textId="1B79E2DD" w:rsidR="004159D6" w:rsidRPr="001B3642"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23">
    <w:p w14:paraId="2B4A842E" w14:textId="2ADE7CF9" w:rsidR="004159D6" w:rsidRPr="00A74775" w:rsidRDefault="004159D6">
      <w:pPr>
        <w:pStyle w:val="afd"/>
      </w:pPr>
      <w:r>
        <w:rPr>
          <w:rStyle w:val="af6"/>
        </w:rPr>
        <w:footnoteRef/>
      </w:r>
      <w:r>
        <w:t xml:space="preserve"> В соответствии с предельными расценками на Товар, указанными в 5 пункте раздела 5 «Информационная карта» документации о закупке.</w:t>
      </w:r>
    </w:p>
  </w:footnote>
  <w:footnote w:id="24">
    <w:p w14:paraId="3F1D9925" w14:textId="77777777" w:rsidR="004159D6" w:rsidRDefault="004159D6" w:rsidP="00A74775">
      <w:pPr>
        <w:pStyle w:val="afd"/>
      </w:pPr>
      <w:r>
        <w:rPr>
          <w:rStyle w:val="af6"/>
        </w:rPr>
        <w:footnoteRef/>
      </w:r>
      <w:r>
        <w:t xml:space="preserve"> Фактическое количество приобретаемого Товара определяется спецификацией исполнителя обязательств ПАО «ТрансКонтейнер» по договору, исходя из их потребностей. Товар может быть приобретен Покупателем, как в меньшем, так и в большем объеме, в пределах максимальной цены договора.</w:t>
      </w:r>
    </w:p>
    <w:p w14:paraId="6662DF5B" w14:textId="25D38838" w:rsidR="004159D6" w:rsidRPr="00A74775" w:rsidRDefault="004159D6">
      <w:pPr>
        <w:pStyle w:val="afd"/>
      </w:pPr>
    </w:p>
  </w:footnote>
  <w:footnote w:id="25">
    <w:p w14:paraId="6083A489" w14:textId="60DD987F" w:rsidR="004159D6" w:rsidRPr="00847C74" w:rsidRDefault="004159D6">
      <w:pPr>
        <w:pStyle w:val="afd"/>
      </w:pPr>
      <w:r>
        <w:rPr>
          <w:rStyle w:val="af6"/>
        </w:rPr>
        <w:footnoteRef/>
      </w:r>
      <w:r>
        <w:t xml:space="preserve"> </w:t>
      </w:r>
      <w:r w:rsidRPr="00BC1C40">
        <w:t>При изменении фактического количества приобретаемого Товара размер авансирования может быть пропорционально изменен.</w:t>
      </w:r>
    </w:p>
  </w:footnote>
  <w:footnote w:id="26">
    <w:p w14:paraId="135F6912" w14:textId="44FB491C" w:rsidR="004159D6" w:rsidRDefault="004159D6" w:rsidP="001B766C">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количества товара) составляющая коммерческую или иную тайну, может быть удалена.</w:t>
      </w:r>
    </w:p>
  </w:footnote>
  <w:footnote w:id="27">
    <w:p w14:paraId="319B952D" w14:textId="77777777" w:rsidR="004159D6" w:rsidRDefault="004159D6" w:rsidP="00373298">
      <w:r>
        <w:rPr>
          <w:rStyle w:val="af4"/>
          <w:rFonts w:eastAsia="MS Mincho"/>
        </w:rPr>
        <w:footnoteRef/>
      </w:r>
      <w:r>
        <w:t xml:space="preserve"> Оформляется в соответствии с п. 4.4 Технического задания и финансово-коммерческим предложением</w:t>
      </w:r>
    </w:p>
  </w:footnote>
  <w:footnote w:id="28">
    <w:p w14:paraId="38B69E10" w14:textId="77777777" w:rsidR="004159D6" w:rsidRPr="00730B8A" w:rsidRDefault="004159D6" w:rsidP="00373298">
      <w:pPr>
        <w:pBdr>
          <w:top w:val="nil"/>
          <w:left w:val="nil"/>
          <w:bottom w:val="nil"/>
          <w:right w:val="nil"/>
          <w:between w:val="nil"/>
        </w:pBdr>
        <w:rPr>
          <w:sz w:val="18"/>
        </w:rPr>
      </w:pPr>
      <w:r w:rsidRPr="00730B8A">
        <w:rPr>
          <w:vertAlign w:val="superscript"/>
        </w:rPr>
        <w:footnoteRef/>
      </w:r>
      <w:r w:rsidRPr="00730B8A">
        <w:rPr>
          <w:color w:val="000000"/>
          <w:sz w:val="20"/>
        </w:rPr>
        <w:t xml:space="preserve"> </w:t>
      </w:r>
      <w:r w:rsidRPr="00730B8A">
        <w:rPr>
          <w:color w:val="000000"/>
          <w:sz w:val="18"/>
        </w:rPr>
        <w:t>Указывается конкретный код БЕ в зависимости от подразделения ПАО «ТрансКонтейнер», являющегося стороной по Договору.</w:t>
      </w:r>
    </w:p>
    <w:p w14:paraId="50DAA6ED" w14:textId="77777777" w:rsidR="004159D6" w:rsidRPr="00730B8A" w:rsidRDefault="004159D6" w:rsidP="00373298">
      <w:pPr>
        <w:pBdr>
          <w:top w:val="nil"/>
          <w:left w:val="nil"/>
          <w:bottom w:val="nil"/>
          <w:right w:val="nil"/>
          <w:between w:val="nil"/>
        </w:pBdr>
        <w:rPr>
          <w:color w:val="000000"/>
          <w:sz w:val="18"/>
        </w:rPr>
      </w:pPr>
      <w:r w:rsidRPr="00730B8A">
        <w:rPr>
          <w:sz w:val="18"/>
        </w:rPr>
        <w:t>N350</w:t>
      </w:r>
      <w:r w:rsidRPr="00730B8A">
        <w:rPr>
          <w:color w:val="000000"/>
          <w:sz w:val="18"/>
        </w:rPr>
        <w:t xml:space="preserve"> Аппарат управления</w:t>
      </w:r>
      <w:r w:rsidRPr="00730B8A">
        <w:rPr>
          <w:sz w:val="18"/>
        </w:rPr>
        <w:tab/>
      </w:r>
      <w:r w:rsidRPr="00730B8A">
        <w:rPr>
          <w:sz w:val="18"/>
        </w:rPr>
        <w:tab/>
      </w:r>
      <w:r w:rsidRPr="00730B8A">
        <w:rPr>
          <w:sz w:val="18"/>
        </w:rPr>
        <w:tab/>
      </w:r>
      <w:r w:rsidRPr="00730B8A">
        <w:rPr>
          <w:sz w:val="18"/>
        </w:rPr>
        <w:tab/>
        <w:t>N358</w:t>
      </w:r>
      <w:r w:rsidRPr="00730B8A">
        <w:rPr>
          <w:color w:val="000000"/>
          <w:sz w:val="18"/>
        </w:rPr>
        <w:t xml:space="preserve"> Приволжский филиал</w:t>
      </w:r>
    </w:p>
    <w:p w14:paraId="6F42A724" w14:textId="77777777" w:rsidR="004159D6" w:rsidRPr="00730B8A" w:rsidRDefault="004159D6" w:rsidP="00373298">
      <w:pPr>
        <w:pBdr>
          <w:top w:val="nil"/>
          <w:left w:val="nil"/>
          <w:bottom w:val="nil"/>
          <w:right w:val="nil"/>
          <w:between w:val="nil"/>
        </w:pBdr>
        <w:rPr>
          <w:color w:val="000000"/>
          <w:sz w:val="18"/>
        </w:rPr>
      </w:pPr>
      <w:r w:rsidRPr="00730B8A">
        <w:rPr>
          <w:sz w:val="18"/>
        </w:rPr>
        <w:t>N351</w:t>
      </w:r>
      <w:r w:rsidRPr="00730B8A">
        <w:rPr>
          <w:color w:val="000000"/>
          <w:sz w:val="18"/>
        </w:rPr>
        <w:t xml:space="preserve"> Октябрьский филиал</w:t>
      </w:r>
      <w:r w:rsidRPr="00730B8A">
        <w:rPr>
          <w:sz w:val="18"/>
        </w:rPr>
        <w:tab/>
      </w:r>
      <w:r w:rsidRPr="00730B8A">
        <w:rPr>
          <w:sz w:val="18"/>
        </w:rPr>
        <w:tab/>
      </w:r>
      <w:r w:rsidRPr="00730B8A">
        <w:rPr>
          <w:sz w:val="18"/>
        </w:rPr>
        <w:tab/>
      </w:r>
      <w:r w:rsidRPr="00730B8A">
        <w:rPr>
          <w:sz w:val="18"/>
        </w:rPr>
        <w:tab/>
        <w:t>N359</w:t>
      </w:r>
      <w:r w:rsidRPr="00730B8A">
        <w:rPr>
          <w:color w:val="000000"/>
          <w:sz w:val="18"/>
        </w:rPr>
        <w:t xml:space="preserve"> Уральский филиал </w:t>
      </w:r>
    </w:p>
    <w:p w14:paraId="6B12F022" w14:textId="77777777" w:rsidR="004159D6" w:rsidRPr="00730B8A" w:rsidRDefault="004159D6" w:rsidP="00373298">
      <w:pPr>
        <w:pBdr>
          <w:top w:val="nil"/>
          <w:left w:val="nil"/>
          <w:bottom w:val="nil"/>
          <w:right w:val="nil"/>
          <w:between w:val="nil"/>
        </w:pBdr>
        <w:rPr>
          <w:color w:val="000000"/>
          <w:sz w:val="18"/>
        </w:rPr>
      </w:pPr>
      <w:r w:rsidRPr="00730B8A">
        <w:rPr>
          <w:sz w:val="18"/>
        </w:rPr>
        <w:t>N352</w:t>
      </w:r>
      <w:r w:rsidRPr="00730B8A">
        <w:rPr>
          <w:color w:val="000000"/>
          <w:sz w:val="18"/>
        </w:rPr>
        <w:t xml:space="preserve"> Московский филиал</w:t>
      </w:r>
      <w:r w:rsidRPr="00730B8A">
        <w:rPr>
          <w:sz w:val="18"/>
        </w:rPr>
        <w:tab/>
      </w:r>
      <w:r w:rsidRPr="00730B8A">
        <w:rPr>
          <w:sz w:val="18"/>
        </w:rPr>
        <w:tab/>
      </w:r>
      <w:r w:rsidRPr="00730B8A">
        <w:rPr>
          <w:sz w:val="18"/>
        </w:rPr>
        <w:tab/>
      </w:r>
      <w:r w:rsidRPr="00730B8A">
        <w:rPr>
          <w:sz w:val="18"/>
        </w:rPr>
        <w:tab/>
        <w:t>N361</w:t>
      </w:r>
      <w:r w:rsidRPr="00730B8A">
        <w:rPr>
          <w:color w:val="000000"/>
          <w:sz w:val="18"/>
        </w:rPr>
        <w:t xml:space="preserve"> Западно-Сибирский филиал</w:t>
      </w:r>
    </w:p>
    <w:p w14:paraId="50934375" w14:textId="1A3E1841" w:rsidR="004159D6" w:rsidRPr="00730B8A" w:rsidRDefault="004159D6" w:rsidP="00373298">
      <w:pPr>
        <w:pBdr>
          <w:top w:val="nil"/>
          <w:left w:val="nil"/>
          <w:bottom w:val="nil"/>
          <w:right w:val="nil"/>
          <w:between w:val="nil"/>
        </w:pBdr>
        <w:rPr>
          <w:sz w:val="18"/>
        </w:rPr>
      </w:pPr>
      <w:r w:rsidRPr="00730B8A">
        <w:rPr>
          <w:sz w:val="18"/>
        </w:rPr>
        <w:t>N353</w:t>
      </w:r>
      <w:r w:rsidRPr="00730B8A">
        <w:rPr>
          <w:color w:val="000000"/>
          <w:sz w:val="18"/>
        </w:rPr>
        <w:t xml:space="preserve"> Северный филиал</w:t>
      </w:r>
      <w:r w:rsidRPr="00730B8A">
        <w:rPr>
          <w:sz w:val="18"/>
        </w:rPr>
        <w:tab/>
      </w:r>
      <w:r w:rsidRPr="00730B8A">
        <w:rPr>
          <w:sz w:val="18"/>
        </w:rPr>
        <w:tab/>
      </w:r>
      <w:r w:rsidRPr="00730B8A">
        <w:rPr>
          <w:sz w:val="18"/>
        </w:rPr>
        <w:tab/>
      </w:r>
      <w:r w:rsidRPr="00730B8A">
        <w:rPr>
          <w:sz w:val="18"/>
        </w:rPr>
        <w:tab/>
        <w:t>N362</w:t>
      </w:r>
      <w:r w:rsidRPr="00730B8A">
        <w:rPr>
          <w:color w:val="000000"/>
          <w:sz w:val="18"/>
        </w:rPr>
        <w:t xml:space="preserve"> Красноярский филиал</w:t>
      </w:r>
    </w:p>
    <w:p w14:paraId="3C8FCA21" w14:textId="77777777" w:rsidR="004159D6" w:rsidRPr="00730B8A" w:rsidRDefault="004159D6" w:rsidP="00373298">
      <w:pPr>
        <w:pBdr>
          <w:top w:val="nil"/>
          <w:left w:val="nil"/>
          <w:bottom w:val="nil"/>
          <w:right w:val="nil"/>
          <w:between w:val="nil"/>
        </w:pBdr>
        <w:rPr>
          <w:color w:val="000000"/>
          <w:sz w:val="18"/>
        </w:rPr>
      </w:pPr>
      <w:r w:rsidRPr="00730B8A">
        <w:rPr>
          <w:sz w:val="18"/>
        </w:rPr>
        <w:t>N354</w:t>
      </w:r>
      <w:r w:rsidRPr="00730B8A">
        <w:rPr>
          <w:color w:val="000000"/>
          <w:sz w:val="18"/>
        </w:rPr>
        <w:t xml:space="preserve"> Горьковский филиал</w:t>
      </w:r>
      <w:r w:rsidRPr="00730B8A">
        <w:rPr>
          <w:sz w:val="18"/>
        </w:rPr>
        <w:tab/>
      </w:r>
      <w:r w:rsidRPr="00730B8A">
        <w:rPr>
          <w:sz w:val="18"/>
        </w:rPr>
        <w:tab/>
      </w:r>
      <w:r w:rsidRPr="00730B8A">
        <w:rPr>
          <w:sz w:val="18"/>
        </w:rPr>
        <w:tab/>
      </w:r>
      <w:r w:rsidRPr="00730B8A">
        <w:rPr>
          <w:sz w:val="18"/>
        </w:rPr>
        <w:tab/>
        <w:t>N363</w:t>
      </w:r>
      <w:r w:rsidRPr="00730B8A">
        <w:rPr>
          <w:color w:val="000000"/>
          <w:sz w:val="18"/>
        </w:rPr>
        <w:t xml:space="preserve"> Восточно-Сибирский филиал</w:t>
      </w:r>
    </w:p>
    <w:p w14:paraId="734A19AB" w14:textId="5B354423" w:rsidR="004159D6" w:rsidRPr="00730B8A" w:rsidRDefault="004159D6" w:rsidP="00373298">
      <w:pPr>
        <w:pBdr>
          <w:top w:val="nil"/>
          <w:left w:val="nil"/>
          <w:bottom w:val="nil"/>
          <w:right w:val="nil"/>
          <w:between w:val="nil"/>
        </w:pBdr>
        <w:rPr>
          <w:color w:val="000000"/>
          <w:sz w:val="18"/>
        </w:rPr>
      </w:pPr>
      <w:r w:rsidRPr="00730B8A">
        <w:rPr>
          <w:sz w:val="18"/>
        </w:rPr>
        <w:t>N355</w:t>
      </w:r>
      <w:r w:rsidRPr="00730B8A">
        <w:rPr>
          <w:color w:val="000000"/>
          <w:sz w:val="18"/>
        </w:rPr>
        <w:t xml:space="preserve"> Юго-Восточный филиал</w:t>
      </w:r>
      <w:r w:rsidRPr="00730B8A">
        <w:rPr>
          <w:sz w:val="18"/>
        </w:rPr>
        <w:tab/>
      </w:r>
      <w:r w:rsidRPr="00730B8A">
        <w:rPr>
          <w:sz w:val="18"/>
        </w:rPr>
        <w:tab/>
      </w:r>
      <w:r w:rsidRPr="00730B8A">
        <w:rPr>
          <w:sz w:val="18"/>
        </w:rPr>
        <w:tab/>
        <w:t>N364</w:t>
      </w:r>
      <w:r w:rsidRPr="00730B8A">
        <w:rPr>
          <w:color w:val="000000"/>
          <w:sz w:val="18"/>
        </w:rPr>
        <w:t xml:space="preserve"> Забайкальский филиал</w:t>
      </w:r>
    </w:p>
    <w:p w14:paraId="7CC7B279" w14:textId="77777777" w:rsidR="004159D6" w:rsidRPr="00730B8A" w:rsidRDefault="004159D6" w:rsidP="00373298">
      <w:pPr>
        <w:pBdr>
          <w:top w:val="nil"/>
          <w:left w:val="nil"/>
          <w:bottom w:val="nil"/>
          <w:right w:val="nil"/>
          <w:between w:val="nil"/>
        </w:pBdr>
        <w:rPr>
          <w:color w:val="000000"/>
          <w:sz w:val="18"/>
        </w:rPr>
      </w:pPr>
      <w:r w:rsidRPr="00730B8A">
        <w:rPr>
          <w:sz w:val="18"/>
        </w:rPr>
        <w:t>N356</w:t>
      </w:r>
      <w:r w:rsidRPr="00730B8A">
        <w:rPr>
          <w:color w:val="000000"/>
          <w:sz w:val="18"/>
        </w:rPr>
        <w:t xml:space="preserve"> Северо-Кавказский филиал</w:t>
      </w:r>
      <w:r w:rsidRPr="00730B8A">
        <w:rPr>
          <w:sz w:val="18"/>
        </w:rPr>
        <w:tab/>
      </w:r>
      <w:r w:rsidRPr="00730B8A">
        <w:rPr>
          <w:sz w:val="18"/>
        </w:rPr>
        <w:tab/>
      </w:r>
      <w:r w:rsidRPr="00730B8A">
        <w:rPr>
          <w:sz w:val="18"/>
        </w:rPr>
        <w:tab/>
        <w:t>N365</w:t>
      </w:r>
      <w:r w:rsidRPr="00730B8A">
        <w:rPr>
          <w:color w:val="000000"/>
          <w:sz w:val="18"/>
        </w:rPr>
        <w:t xml:space="preserve"> Дальневосточный филиал </w:t>
      </w:r>
    </w:p>
    <w:p w14:paraId="1416C7D1" w14:textId="77777777" w:rsidR="004159D6" w:rsidRDefault="004159D6" w:rsidP="00373298">
      <w:pPr>
        <w:pBdr>
          <w:top w:val="nil"/>
          <w:left w:val="nil"/>
          <w:bottom w:val="nil"/>
          <w:right w:val="nil"/>
          <w:between w:val="nil"/>
        </w:pBdr>
        <w:rPr>
          <w:color w:val="000000"/>
          <w:sz w:val="20"/>
        </w:rPr>
      </w:pPr>
      <w:r>
        <w:rPr>
          <w:sz w:val="18"/>
          <w:szCs w:val="18"/>
        </w:rPr>
        <w:t>N357</w:t>
      </w:r>
      <w:r>
        <w:rPr>
          <w:color w:val="000000"/>
          <w:sz w:val="18"/>
          <w:szCs w:val="18"/>
        </w:rPr>
        <w:t xml:space="preserve"> Куйбышевский филиал</w:t>
      </w:r>
      <w:r w:rsidRPr="00CE787D">
        <w:rPr>
          <w:color w:val="000000"/>
          <w:sz w:val="18"/>
          <w:szCs w:val="18"/>
        </w:rPr>
        <w:t xml:space="preserve"> </w:t>
      </w:r>
      <w:r>
        <w:rPr>
          <w:color w:val="000000"/>
          <w:sz w:val="18"/>
          <w:szCs w:val="18"/>
        </w:rPr>
        <w:t xml:space="preserve">                                           </w:t>
      </w:r>
      <w:r>
        <w:rPr>
          <w:color w:val="000000"/>
          <w:sz w:val="18"/>
          <w:szCs w:val="18"/>
          <w:lang w:val="en-US"/>
        </w:rPr>
        <w:t>N</w:t>
      </w:r>
      <w:r w:rsidRPr="00994D60">
        <w:rPr>
          <w:color w:val="000000"/>
          <w:sz w:val="18"/>
          <w:szCs w:val="18"/>
        </w:rPr>
        <w:t xml:space="preserve">360 </w:t>
      </w:r>
      <w:r>
        <w:rPr>
          <w:color w:val="000000"/>
          <w:sz w:val="18"/>
          <w:szCs w:val="18"/>
        </w:rPr>
        <w:t>Общий Центр Обслуживания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988B" w14:textId="77777777" w:rsidR="004159D6" w:rsidRDefault="004159D6">
    <w:pPr>
      <w:pStyle w:val="afa"/>
      <w:jc w:val="center"/>
    </w:pPr>
    <w:r>
      <w:fldChar w:fldCharType="begin"/>
    </w:r>
    <w:r>
      <w:instrText xml:space="preserve"> PAGE   \* MERGEFORMAT </w:instrText>
    </w:r>
    <w:r>
      <w:fldChar w:fldCharType="separate"/>
    </w:r>
    <w:r>
      <w:rPr>
        <w:noProof/>
      </w:rPr>
      <w:t>28</w:t>
    </w:r>
    <w:r>
      <w:rPr>
        <w:noProof/>
      </w:rPr>
      <w:fldChar w:fldCharType="end"/>
    </w:r>
  </w:p>
  <w:p w14:paraId="48A0BC13" w14:textId="77777777" w:rsidR="004159D6" w:rsidRDefault="004159D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F364" w14:textId="77777777" w:rsidR="004159D6" w:rsidRDefault="004159D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57290"/>
      <w:docPartObj>
        <w:docPartGallery w:val="Page Numbers (Top of Page)"/>
        <w:docPartUnique/>
      </w:docPartObj>
    </w:sdtPr>
    <w:sdtEndPr/>
    <w:sdtContent>
      <w:p w14:paraId="08AEA3D5" w14:textId="77777777" w:rsidR="004159D6" w:rsidRDefault="004159D6">
        <w:pPr>
          <w:pStyle w:val="afa"/>
          <w:jc w:val="center"/>
        </w:pPr>
        <w:r>
          <w:fldChar w:fldCharType="begin"/>
        </w:r>
        <w:r>
          <w:instrText>PAGE   \* MERGEFORMAT</w:instrText>
        </w:r>
        <w:r>
          <w:fldChar w:fldCharType="separate"/>
        </w:r>
        <w:r>
          <w:t>2</w:t>
        </w:r>
        <w:r>
          <w:fldChar w:fldCharType="end"/>
        </w:r>
      </w:p>
    </w:sdtContent>
  </w:sdt>
  <w:p w14:paraId="2ECFEA89" w14:textId="77777777" w:rsidR="004159D6" w:rsidRDefault="004159D6" w:rsidP="00510148">
    <w:pPr>
      <w:pStyle w:val="afa"/>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38718"/>
      <w:docPartObj>
        <w:docPartGallery w:val="Page Numbers (Top of Page)"/>
        <w:docPartUnique/>
      </w:docPartObj>
    </w:sdtPr>
    <w:sdtEndPr/>
    <w:sdtContent>
      <w:p w14:paraId="25E20E57" w14:textId="77777777" w:rsidR="004159D6" w:rsidRDefault="004159D6">
        <w:pPr>
          <w:pStyle w:val="afa"/>
          <w:jc w:val="center"/>
        </w:pPr>
        <w:r>
          <w:fldChar w:fldCharType="begin"/>
        </w:r>
        <w:r>
          <w:instrText>PAGE   \* MERGEFORMAT</w:instrText>
        </w:r>
        <w:r>
          <w:fldChar w:fldCharType="separate"/>
        </w:r>
        <w:r>
          <w:t>2</w:t>
        </w:r>
        <w:r>
          <w:fldChar w:fldCharType="end"/>
        </w:r>
      </w:p>
    </w:sdtContent>
  </w:sdt>
  <w:p w14:paraId="6C4CDBD8" w14:textId="77777777" w:rsidR="004159D6" w:rsidRDefault="004159D6">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DD26" w14:textId="77777777" w:rsidR="004159D6" w:rsidRDefault="004159D6" w:rsidP="00540B3E">
    <w:pPr>
      <w:pStyle w:val="1a"/>
      <w:jc w:val="center"/>
    </w:pPr>
    <w:r>
      <w:fldChar w:fldCharType="begin"/>
    </w:r>
    <w:r>
      <w:instrText xml:space="preserve"> PAGE   \* MERGEFORMAT </w:instrText>
    </w:r>
    <w:r>
      <w:fldChar w:fldCharType="separate"/>
    </w:r>
    <w:r>
      <w:rPr>
        <w:noProof/>
      </w:rPr>
      <w:t>75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0ABB" w14:textId="77777777" w:rsidR="004159D6" w:rsidRDefault="004159D6" w:rsidP="00D412CA">
    <w:pPr>
      <w:pStyle w:val="1a"/>
      <w:jc w:val="center"/>
    </w:pPr>
    <w:r>
      <w:fldChar w:fldCharType="begin"/>
    </w:r>
    <w:r>
      <w:instrText xml:space="preserve"> PAGE   \* MERGEFORMAT </w:instrText>
    </w:r>
    <w:r>
      <w:fldChar w:fldCharType="separate"/>
    </w:r>
    <w:r>
      <w:rPr>
        <w:noProof/>
      </w:rPr>
      <w:t>75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8B23" w14:textId="77777777" w:rsidR="004159D6" w:rsidRDefault="004159D6" w:rsidP="00D412CA">
    <w:pPr>
      <w:pStyle w:val="1a"/>
      <w:jc w:val="center"/>
    </w:pPr>
    <w:r>
      <w:fldChar w:fldCharType="begin"/>
    </w:r>
    <w:r>
      <w:instrText xml:space="preserve"> PAGE   \* MERGEFORMAT </w:instrText>
    </w:r>
    <w:r>
      <w:fldChar w:fldCharType="separate"/>
    </w:r>
    <w:r>
      <w:rPr>
        <w:noProof/>
      </w:rPr>
      <w:t>75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2951CC7"/>
    <w:multiLevelType w:val="multilevel"/>
    <w:tmpl w:val="B5D2C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0" w:firstLine="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14DC6973"/>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1F0D6B70"/>
    <w:multiLevelType w:val="hybridMultilevel"/>
    <w:tmpl w:val="1258F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B27C7F"/>
    <w:multiLevelType w:val="hybridMultilevel"/>
    <w:tmpl w:val="18ACFD14"/>
    <w:lvl w:ilvl="0" w:tplc="01B60CEC">
      <w:start w:val="1"/>
      <w:numFmt w:val="decimal"/>
      <w:lvlText w:val="%1."/>
      <w:lvlJc w:val="left"/>
      <w:pPr>
        <w:ind w:left="720" w:hanging="360"/>
      </w:pPr>
      <w:rPr>
        <w:rFonts w:hint="default"/>
        <w:sz w:val="24"/>
        <w:szCs w:val="24"/>
      </w:rPr>
    </w:lvl>
    <w:lvl w:ilvl="1" w:tplc="08643AEA">
      <w:start w:val="1"/>
      <w:numFmt w:val="lowerLetter"/>
      <w:lvlText w:val="%2."/>
      <w:lvlJc w:val="left"/>
      <w:pPr>
        <w:ind w:left="1440" w:hanging="360"/>
      </w:pPr>
    </w:lvl>
    <w:lvl w:ilvl="2" w:tplc="928A6278" w:tentative="1">
      <w:start w:val="1"/>
      <w:numFmt w:val="lowerRoman"/>
      <w:lvlText w:val="%3."/>
      <w:lvlJc w:val="right"/>
      <w:pPr>
        <w:ind w:left="2160" w:hanging="180"/>
      </w:pPr>
    </w:lvl>
    <w:lvl w:ilvl="3" w:tplc="1346E8B8" w:tentative="1">
      <w:start w:val="1"/>
      <w:numFmt w:val="decimal"/>
      <w:lvlText w:val="%4."/>
      <w:lvlJc w:val="left"/>
      <w:pPr>
        <w:ind w:left="2880" w:hanging="360"/>
      </w:pPr>
    </w:lvl>
    <w:lvl w:ilvl="4" w:tplc="99DE5488" w:tentative="1">
      <w:start w:val="1"/>
      <w:numFmt w:val="lowerLetter"/>
      <w:lvlText w:val="%5."/>
      <w:lvlJc w:val="left"/>
      <w:pPr>
        <w:ind w:left="3600" w:hanging="360"/>
      </w:pPr>
    </w:lvl>
    <w:lvl w:ilvl="5" w:tplc="438CC548" w:tentative="1">
      <w:start w:val="1"/>
      <w:numFmt w:val="lowerRoman"/>
      <w:lvlText w:val="%6."/>
      <w:lvlJc w:val="right"/>
      <w:pPr>
        <w:ind w:left="4320" w:hanging="180"/>
      </w:pPr>
    </w:lvl>
    <w:lvl w:ilvl="6" w:tplc="D4F2DE20" w:tentative="1">
      <w:start w:val="1"/>
      <w:numFmt w:val="decimal"/>
      <w:lvlText w:val="%7."/>
      <w:lvlJc w:val="left"/>
      <w:pPr>
        <w:ind w:left="5040" w:hanging="360"/>
      </w:pPr>
    </w:lvl>
    <w:lvl w:ilvl="7" w:tplc="1ED09392" w:tentative="1">
      <w:start w:val="1"/>
      <w:numFmt w:val="lowerLetter"/>
      <w:lvlText w:val="%8."/>
      <w:lvlJc w:val="left"/>
      <w:pPr>
        <w:ind w:left="5760" w:hanging="360"/>
      </w:pPr>
    </w:lvl>
    <w:lvl w:ilvl="8" w:tplc="EC1ED9F8" w:tentative="1">
      <w:start w:val="1"/>
      <w:numFmt w:val="lowerRoman"/>
      <w:lvlText w:val="%9."/>
      <w:lvlJc w:val="right"/>
      <w:pPr>
        <w:ind w:left="6480" w:hanging="180"/>
      </w:pPr>
    </w:lvl>
  </w:abstractNum>
  <w:abstractNum w:abstractNumId="30" w15:restartNumberingAfterBreak="0">
    <w:nsid w:val="2C975283"/>
    <w:multiLevelType w:val="hybridMultilevel"/>
    <w:tmpl w:val="376C9660"/>
    <w:lvl w:ilvl="0" w:tplc="20A4A324">
      <w:start w:val="1"/>
      <w:numFmt w:val="decimal"/>
      <w:lvlText w:val="%1."/>
      <w:lvlJc w:val="left"/>
      <w:pPr>
        <w:ind w:left="258" w:hanging="732"/>
      </w:pPr>
      <w:rPr>
        <w:rFonts w:ascii="Times New Roman" w:eastAsia="Times New Roman" w:hAnsi="Times New Roman" w:cs="Times New Roman" w:hint="default"/>
        <w:b w:val="0"/>
        <w:bCs w:val="0"/>
        <w:i w:val="0"/>
        <w:iCs w:val="0"/>
        <w:spacing w:val="0"/>
        <w:w w:val="100"/>
        <w:sz w:val="28"/>
        <w:szCs w:val="28"/>
        <w:lang w:val="ru-RU" w:eastAsia="en-US" w:bidi="ar-SA"/>
      </w:rPr>
    </w:lvl>
    <w:lvl w:ilvl="1" w:tplc="46301D16">
      <w:numFmt w:val="bullet"/>
      <w:lvlText w:val="•"/>
      <w:lvlJc w:val="left"/>
      <w:pPr>
        <w:ind w:left="1309" w:hanging="732"/>
      </w:pPr>
      <w:rPr>
        <w:rFonts w:hint="default"/>
        <w:lang w:val="ru-RU" w:eastAsia="en-US" w:bidi="ar-SA"/>
      </w:rPr>
    </w:lvl>
    <w:lvl w:ilvl="2" w:tplc="2D881A8C">
      <w:numFmt w:val="bullet"/>
      <w:lvlText w:val="•"/>
      <w:lvlJc w:val="left"/>
      <w:pPr>
        <w:ind w:left="2358" w:hanging="732"/>
      </w:pPr>
      <w:rPr>
        <w:rFonts w:hint="default"/>
        <w:lang w:val="ru-RU" w:eastAsia="en-US" w:bidi="ar-SA"/>
      </w:rPr>
    </w:lvl>
    <w:lvl w:ilvl="3" w:tplc="EE1E9B7C">
      <w:numFmt w:val="bullet"/>
      <w:lvlText w:val="•"/>
      <w:lvlJc w:val="left"/>
      <w:pPr>
        <w:ind w:left="3407" w:hanging="732"/>
      </w:pPr>
      <w:rPr>
        <w:rFonts w:hint="default"/>
        <w:lang w:val="ru-RU" w:eastAsia="en-US" w:bidi="ar-SA"/>
      </w:rPr>
    </w:lvl>
    <w:lvl w:ilvl="4" w:tplc="7A9C5708">
      <w:numFmt w:val="bullet"/>
      <w:lvlText w:val="•"/>
      <w:lvlJc w:val="left"/>
      <w:pPr>
        <w:ind w:left="4456" w:hanging="732"/>
      </w:pPr>
      <w:rPr>
        <w:rFonts w:hint="default"/>
        <w:lang w:val="ru-RU" w:eastAsia="en-US" w:bidi="ar-SA"/>
      </w:rPr>
    </w:lvl>
    <w:lvl w:ilvl="5" w:tplc="654EEA12">
      <w:numFmt w:val="bullet"/>
      <w:lvlText w:val="•"/>
      <w:lvlJc w:val="left"/>
      <w:pPr>
        <w:ind w:left="5505" w:hanging="732"/>
      </w:pPr>
      <w:rPr>
        <w:rFonts w:hint="default"/>
        <w:lang w:val="ru-RU" w:eastAsia="en-US" w:bidi="ar-SA"/>
      </w:rPr>
    </w:lvl>
    <w:lvl w:ilvl="6" w:tplc="34283D94">
      <w:numFmt w:val="bullet"/>
      <w:lvlText w:val="•"/>
      <w:lvlJc w:val="left"/>
      <w:pPr>
        <w:ind w:left="6554" w:hanging="732"/>
      </w:pPr>
      <w:rPr>
        <w:rFonts w:hint="default"/>
        <w:lang w:val="ru-RU" w:eastAsia="en-US" w:bidi="ar-SA"/>
      </w:rPr>
    </w:lvl>
    <w:lvl w:ilvl="7" w:tplc="BFF6D4F2">
      <w:numFmt w:val="bullet"/>
      <w:lvlText w:val="•"/>
      <w:lvlJc w:val="left"/>
      <w:pPr>
        <w:ind w:left="7603" w:hanging="732"/>
      </w:pPr>
      <w:rPr>
        <w:rFonts w:hint="default"/>
        <w:lang w:val="ru-RU" w:eastAsia="en-US" w:bidi="ar-SA"/>
      </w:rPr>
    </w:lvl>
    <w:lvl w:ilvl="8" w:tplc="D2A46038">
      <w:numFmt w:val="bullet"/>
      <w:lvlText w:val="•"/>
      <w:lvlJc w:val="left"/>
      <w:pPr>
        <w:ind w:left="8652" w:hanging="732"/>
      </w:pPr>
      <w:rPr>
        <w:rFonts w:hint="default"/>
        <w:lang w:val="ru-RU" w:eastAsia="en-US" w:bidi="ar-SA"/>
      </w:r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78087B"/>
    <w:multiLevelType w:val="hybridMultilevel"/>
    <w:tmpl w:val="0E74D97C"/>
    <w:lvl w:ilvl="0" w:tplc="70D8911A">
      <w:start w:val="1"/>
      <w:numFmt w:val="decimal"/>
      <w:lvlText w:val="%1."/>
      <w:lvlJc w:val="left"/>
      <w:pPr>
        <w:ind w:left="720" w:hanging="360"/>
      </w:pPr>
      <w:rPr>
        <w:rFonts w:hint="default"/>
      </w:rPr>
    </w:lvl>
    <w:lvl w:ilvl="1" w:tplc="1340D76C" w:tentative="1">
      <w:start w:val="1"/>
      <w:numFmt w:val="lowerLetter"/>
      <w:lvlText w:val="%2."/>
      <w:lvlJc w:val="left"/>
      <w:pPr>
        <w:ind w:left="1440" w:hanging="360"/>
      </w:pPr>
    </w:lvl>
    <w:lvl w:ilvl="2" w:tplc="E8687F90" w:tentative="1">
      <w:start w:val="1"/>
      <w:numFmt w:val="lowerRoman"/>
      <w:lvlText w:val="%3."/>
      <w:lvlJc w:val="right"/>
      <w:pPr>
        <w:ind w:left="2160" w:hanging="180"/>
      </w:pPr>
    </w:lvl>
    <w:lvl w:ilvl="3" w:tplc="5D34ECE2" w:tentative="1">
      <w:start w:val="1"/>
      <w:numFmt w:val="decimal"/>
      <w:lvlText w:val="%4."/>
      <w:lvlJc w:val="left"/>
      <w:pPr>
        <w:ind w:left="2880" w:hanging="360"/>
      </w:pPr>
    </w:lvl>
    <w:lvl w:ilvl="4" w:tplc="5B2062A0" w:tentative="1">
      <w:start w:val="1"/>
      <w:numFmt w:val="lowerLetter"/>
      <w:lvlText w:val="%5."/>
      <w:lvlJc w:val="left"/>
      <w:pPr>
        <w:ind w:left="3600" w:hanging="360"/>
      </w:pPr>
    </w:lvl>
    <w:lvl w:ilvl="5" w:tplc="204EB1FA" w:tentative="1">
      <w:start w:val="1"/>
      <w:numFmt w:val="lowerRoman"/>
      <w:lvlText w:val="%6."/>
      <w:lvlJc w:val="right"/>
      <w:pPr>
        <w:ind w:left="4320" w:hanging="180"/>
      </w:pPr>
    </w:lvl>
    <w:lvl w:ilvl="6" w:tplc="32D8ED64" w:tentative="1">
      <w:start w:val="1"/>
      <w:numFmt w:val="decimal"/>
      <w:lvlText w:val="%7."/>
      <w:lvlJc w:val="left"/>
      <w:pPr>
        <w:ind w:left="5040" w:hanging="360"/>
      </w:pPr>
    </w:lvl>
    <w:lvl w:ilvl="7" w:tplc="D804BF40" w:tentative="1">
      <w:start w:val="1"/>
      <w:numFmt w:val="lowerLetter"/>
      <w:lvlText w:val="%8."/>
      <w:lvlJc w:val="left"/>
      <w:pPr>
        <w:ind w:left="5760" w:hanging="360"/>
      </w:pPr>
    </w:lvl>
    <w:lvl w:ilvl="8" w:tplc="9104C688" w:tentative="1">
      <w:start w:val="1"/>
      <w:numFmt w:val="lowerRoman"/>
      <w:lvlText w:val="%9."/>
      <w:lvlJc w:val="right"/>
      <w:pPr>
        <w:ind w:left="6480" w:hanging="180"/>
      </w:p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1694B68"/>
    <w:multiLevelType w:val="hybridMultilevel"/>
    <w:tmpl w:val="77987086"/>
    <w:lvl w:ilvl="0" w:tplc="97B44976">
      <w:start w:val="1"/>
      <w:numFmt w:val="decimal"/>
      <w:lvlText w:val="%1."/>
      <w:lvlJc w:val="left"/>
      <w:pPr>
        <w:tabs>
          <w:tab w:val="num" w:pos="720"/>
        </w:tabs>
        <w:ind w:left="720" w:hanging="360"/>
      </w:pPr>
      <w:rPr>
        <w:rFonts w:ascii="Times New Roman" w:eastAsia="Times New Roman" w:hAnsi="Times New Roman" w:cs="Times New Roman"/>
      </w:rPr>
    </w:lvl>
    <w:lvl w:ilvl="1" w:tplc="80AA65F2">
      <w:start w:val="1"/>
      <w:numFmt w:val="lowerLetter"/>
      <w:lvlText w:val="%2."/>
      <w:lvlJc w:val="left"/>
      <w:pPr>
        <w:tabs>
          <w:tab w:val="num" w:pos="1440"/>
        </w:tabs>
        <w:ind w:left="1440" w:hanging="360"/>
      </w:pPr>
    </w:lvl>
    <w:lvl w:ilvl="2" w:tplc="5B52F558">
      <w:start w:val="1"/>
      <w:numFmt w:val="lowerRoman"/>
      <w:lvlText w:val="%3."/>
      <w:lvlJc w:val="right"/>
      <w:pPr>
        <w:tabs>
          <w:tab w:val="num" w:pos="2160"/>
        </w:tabs>
        <w:ind w:left="2160" w:hanging="180"/>
      </w:pPr>
    </w:lvl>
    <w:lvl w:ilvl="3" w:tplc="D8885AE8">
      <w:start w:val="1"/>
      <w:numFmt w:val="decimal"/>
      <w:lvlText w:val="%4."/>
      <w:lvlJc w:val="left"/>
      <w:pPr>
        <w:tabs>
          <w:tab w:val="num" w:pos="3196"/>
        </w:tabs>
        <w:ind w:left="3196" w:hanging="360"/>
      </w:pPr>
    </w:lvl>
    <w:lvl w:ilvl="4" w:tplc="FBEE8216">
      <w:start w:val="1"/>
      <w:numFmt w:val="lowerLetter"/>
      <w:lvlText w:val="%5."/>
      <w:lvlJc w:val="left"/>
      <w:pPr>
        <w:tabs>
          <w:tab w:val="num" w:pos="3600"/>
        </w:tabs>
        <w:ind w:left="3600" w:hanging="360"/>
      </w:pPr>
    </w:lvl>
    <w:lvl w:ilvl="5" w:tplc="F1F60CB0">
      <w:start w:val="1"/>
      <w:numFmt w:val="lowerRoman"/>
      <w:lvlText w:val="%6."/>
      <w:lvlJc w:val="right"/>
      <w:pPr>
        <w:tabs>
          <w:tab w:val="num" w:pos="4320"/>
        </w:tabs>
        <w:ind w:left="4320" w:hanging="180"/>
      </w:pPr>
    </w:lvl>
    <w:lvl w:ilvl="6" w:tplc="3A34432A">
      <w:start w:val="1"/>
      <w:numFmt w:val="decimal"/>
      <w:lvlText w:val="%7."/>
      <w:lvlJc w:val="left"/>
      <w:pPr>
        <w:tabs>
          <w:tab w:val="num" w:pos="5040"/>
        </w:tabs>
        <w:ind w:left="5040" w:hanging="360"/>
      </w:pPr>
    </w:lvl>
    <w:lvl w:ilvl="7" w:tplc="FF82E3C8">
      <w:start w:val="1"/>
      <w:numFmt w:val="lowerLetter"/>
      <w:lvlText w:val="%8."/>
      <w:lvlJc w:val="left"/>
      <w:pPr>
        <w:tabs>
          <w:tab w:val="num" w:pos="5760"/>
        </w:tabs>
        <w:ind w:left="5760" w:hanging="360"/>
      </w:pPr>
    </w:lvl>
    <w:lvl w:ilvl="8" w:tplc="FFC24A7E">
      <w:start w:val="1"/>
      <w:numFmt w:val="lowerRoman"/>
      <w:lvlText w:val="%9."/>
      <w:lvlJc w:val="right"/>
      <w:pPr>
        <w:tabs>
          <w:tab w:val="num" w:pos="6480"/>
        </w:tabs>
        <w:ind w:left="6480" w:hanging="180"/>
      </w:pPr>
    </w:lvl>
  </w:abstractNum>
  <w:abstractNum w:abstractNumId="4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15:restartNumberingAfterBreak="0">
    <w:nsid w:val="636149F7"/>
    <w:multiLevelType w:val="hybridMultilevel"/>
    <w:tmpl w:val="01C8D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4F5519"/>
    <w:multiLevelType w:val="hybridMultilevel"/>
    <w:tmpl w:val="2BA25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5A3ADC0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1673FA7"/>
    <w:multiLevelType w:val="hybridMultilevel"/>
    <w:tmpl w:val="F28A4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36"/>
  </w:num>
  <w:num w:numId="9">
    <w:abstractNumId w:val="52"/>
  </w:num>
  <w:num w:numId="10">
    <w:abstractNumId w:val="34"/>
  </w:num>
  <w:num w:numId="11">
    <w:abstractNumId w:val="35"/>
  </w:num>
  <w:num w:numId="12">
    <w:abstractNumId w:val="32"/>
  </w:num>
  <w:num w:numId="13">
    <w:abstractNumId w:val="33"/>
  </w:num>
  <w:num w:numId="14">
    <w:abstractNumId w:val="50"/>
  </w:num>
  <w:num w:numId="15">
    <w:abstractNumId w:val="26"/>
  </w:num>
  <w:num w:numId="16">
    <w:abstractNumId w:val="47"/>
  </w:num>
  <w:num w:numId="17">
    <w:abstractNumId w:val="40"/>
  </w:num>
  <w:num w:numId="18">
    <w:abstractNumId w:val="42"/>
  </w:num>
  <w:num w:numId="19">
    <w:abstractNumId w:val="25"/>
  </w:num>
  <w:num w:numId="20">
    <w:abstractNumId w:val="31"/>
  </w:num>
  <w:num w:numId="21">
    <w:abstractNumId w:val="38"/>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3"/>
  </w:num>
  <w:num w:numId="25">
    <w:abstractNumId w:val="29"/>
  </w:num>
  <w:num w:numId="26">
    <w:abstractNumId w:val="24"/>
  </w:num>
  <w:num w:numId="27">
    <w:abstractNumId w:val="37"/>
  </w:num>
  <w:num w:numId="28">
    <w:abstractNumId w:val="45"/>
  </w:num>
  <w:num w:numId="29">
    <w:abstractNumId w:val="46"/>
  </w:num>
  <w:num w:numId="30">
    <w:abstractNumId w:val="51"/>
  </w:num>
  <w:num w:numId="31">
    <w:abstractNumId w:val="43"/>
  </w:num>
  <w:num w:numId="32">
    <w:abstractNumId w:val="41"/>
  </w:num>
  <w:num w:numId="33">
    <w:abstractNumId w:val="41"/>
    <w:lvlOverride w:ilvl="0">
      <w:startOverride w:val="1"/>
    </w:lvlOverride>
  </w:num>
  <w:num w:numId="34">
    <w:abstractNumId w:val="30"/>
  </w:num>
  <w:num w:numId="3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1B6"/>
    <w:rsid w:val="000006C8"/>
    <w:rsid w:val="0000113E"/>
    <w:rsid w:val="0000116C"/>
    <w:rsid w:val="00003B02"/>
    <w:rsid w:val="00004791"/>
    <w:rsid w:val="00004F48"/>
    <w:rsid w:val="000050F0"/>
    <w:rsid w:val="000058BC"/>
    <w:rsid w:val="0000594A"/>
    <w:rsid w:val="00005CE6"/>
    <w:rsid w:val="00006894"/>
    <w:rsid w:val="00007699"/>
    <w:rsid w:val="00010BE3"/>
    <w:rsid w:val="000111FC"/>
    <w:rsid w:val="00012F08"/>
    <w:rsid w:val="000136A9"/>
    <w:rsid w:val="00013D4E"/>
    <w:rsid w:val="000148DC"/>
    <w:rsid w:val="00014C0B"/>
    <w:rsid w:val="000150A9"/>
    <w:rsid w:val="0001556E"/>
    <w:rsid w:val="0001557C"/>
    <w:rsid w:val="000169F7"/>
    <w:rsid w:val="00020952"/>
    <w:rsid w:val="00020C5B"/>
    <w:rsid w:val="000224FB"/>
    <w:rsid w:val="000227EF"/>
    <w:rsid w:val="000236C9"/>
    <w:rsid w:val="00023B9B"/>
    <w:rsid w:val="0002585C"/>
    <w:rsid w:val="00025C4D"/>
    <w:rsid w:val="000266FD"/>
    <w:rsid w:val="00030F2F"/>
    <w:rsid w:val="00030FD0"/>
    <w:rsid w:val="00031237"/>
    <w:rsid w:val="00031383"/>
    <w:rsid w:val="000316F8"/>
    <w:rsid w:val="000317FF"/>
    <w:rsid w:val="00032BDE"/>
    <w:rsid w:val="00032C87"/>
    <w:rsid w:val="000333A4"/>
    <w:rsid w:val="00033821"/>
    <w:rsid w:val="00034376"/>
    <w:rsid w:val="000344BE"/>
    <w:rsid w:val="00034877"/>
    <w:rsid w:val="00034E6C"/>
    <w:rsid w:val="000362F0"/>
    <w:rsid w:val="00036881"/>
    <w:rsid w:val="0003693A"/>
    <w:rsid w:val="0003708F"/>
    <w:rsid w:val="000374AB"/>
    <w:rsid w:val="000401FF"/>
    <w:rsid w:val="00041437"/>
    <w:rsid w:val="00043E40"/>
    <w:rsid w:val="00044646"/>
    <w:rsid w:val="000451B1"/>
    <w:rsid w:val="00045327"/>
    <w:rsid w:val="000454C8"/>
    <w:rsid w:val="0004653B"/>
    <w:rsid w:val="00046FAA"/>
    <w:rsid w:val="0004748E"/>
    <w:rsid w:val="00047535"/>
    <w:rsid w:val="00050819"/>
    <w:rsid w:val="00051353"/>
    <w:rsid w:val="000519F8"/>
    <w:rsid w:val="000530E0"/>
    <w:rsid w:val="0005366B"/>
    <w:rsid w:val="00054101"/>
    <w:rsid w:val="00054EF9"/>
    <w:rsid w:val="000557B3"/>
    <w:rsid w:val="000600AA"/>
    <w:rsid w:val="0006056A"/>
    <w:rsid w:val="00060D59"/>
    <w:rsid w:val="000624C5"/>
    <w:rsid w:val="00063754"/>
    <w:rsid w:val="00063CB4"/>
    <w:rsid w:val="00063F1C"/>
    <w:rsid w:val="00065463"/>
    <w:rsid w:val="00066513"/>
    <w:rsid w:val="00066A62"/>
    <w:rsid w:val="00067DAA"/>
    <w:rsid w:val="00070803"/>
    <w:rsid w:val="000716BA"/>
    <w:rsid w:val="00071D6C"/>
    <w:rsid w:val="000728C1"/>
    <w:rsid w:val="000730F7"/>
    <w:rsid w:val="000753BB"/>
    <w:rsid w:val="00076468"/>
    <w:rsid w:val="00076F66"/>
    <w:rsid w:val="0007720B"/>
    <w:rsid w:val="00080EBC"/>
    <w:rsid w:val="000812E8"/>
    <w:rsid w:val="00081557"/>
    <w:rsid w:val="000817BC"/>
    <w:rsid w:val="00083039"/>
    <w:rsid w:val="000839B9"/>
    <w:rsid w:val="000846BC"/>
    <w:rsid w:val="00084B1A"/>
    <w:rsid w:val="000855D1"/>
    <w:rsid w:val="000871EB"/>
    <w:rsid w:val="00087676"/>
    <w:rsid w:val="00087AC7"/>
    <w:rsid w:val="00087DE4"/>
    <w:rsid w:val="00090344"/>
    <w:rsid w:val="00091B4D"/>
    <w:rsid w:val="00092D66"/>
    <w:rsid w:val="00093316"/>
    <w:rsid w:val="0009356F"/>
    <w:rsid w:val="00093B89"/>
    <w:rsid w:val="00093F19"/>
    <w:rsid w:val="0009404E"/>
    <w:rsid w:val="000949C1"/>
    <w:rsid w:val="000954FB"/>
    <w:rsid w:val="0009663D"/>
    <w:rsid w:val="000969FF"/>
    <w:rsid w:val="00097101"/>
    <w:rsid w:val="000978CE"/>
    <w:rsid w:val="00097F1C"/>
    <w:rsid w:val="000A0092"/>
    <w:rsid w:val="000A15FB"/>
    <w:rsid w:val="000A17CC"/>
    <w:rsid w:val="000A2B5E"/>
    <w:rsid w:val="000A2D97"/>
    <w:rsid w:val="000A361A"/>
    <w:rsid w:val="000A3B81"/>
    <w:rsid w:val="000A3F49"/>
    <w:rsid w:val="000A4915"/>
    <w:rsid w:val="000A4B41"/>
    <w:rsid w:val="000A508D"/>
    <w:rsid w:val="000A574E"/>
    <w:rsid w:val="000A5C7F"/>
    <w:rsid w:val="000A6133"/>
    <w:rsid w:val="000A679F"/>
    <w:rsid w:val="000B0AAF"/>
    <w:rsid w:val="000B190E"/>
    <w:rsid w:val="000B199E"/>
    <w:rsid w:val="000B1F88"/>
    <w:rsid w:val="000B2B67"/>
    <w:rsid w:val="000B2BA4"/>
    <w:rsid w:val="000B4036"/>
    <w:rsid w:val="000B5302"/>
    <w:rsid w:val="000B5E70"/>
    <w:rsid w:val="000B658F"/>
    <w:rsid w:val="000B65E5"/>
    <w:rsid w:val="000C0062"/>
    <w:rsid w:val="000C069C"/>
    <w:rsid w:val="000C0BE6"/>
    <w:rsid w:val="000C0C3A"/>
    <w:rsid w:val="000C1578"/>
    <w:rsid w:val="000C2CBF"/>
    <w:rsid w:val="000C37D3"/>
    <w:rsid w:val="000C383C"/>
    <w:rsid w:val="000C7BFF"/>
    <w:rsid w:val="000C7CAF"/>
    <w:rsid w:val="000D030E"/>
    <w:rsid w:val="000D033E"/>
    <w:rsid w:val="000D1F64"/>
    <w:rsid w:val="000D2A5B"/>
    <w:rsid w:val="000D40BE"/>
    <w:rsid w:val="000D5F3B"/>
    <w:rsid w:val="000E132B"/>
    <w:rsid w:val="000E2086"/>
    <w:rsid w:val="000E2916"/>
    <w:rsid w:val="000E3881"/>
    <w:rsid w:val="000E5B2C"/>
    <w:rsid w:val="000E5BB8"/>
    <w:rsid w:val="000E5FB6"/>
    <w:rsid w:val="000E6F68"/>
    <w:rsid w:val="000E7673"/>
    <w:rsid w:val="000E7BC9"/>
    <w:rsid w:val="000F024D"/>
    <w:rsid w:val="000F0C02"/>
    <w:rsid w:val="000F1048"/>
    <w:rsid w:val="000F1455"/>
    <w:rsid w:val="000F3BFB"/>
    <w:rsid w:val="000F4BD2"/>
    <w:rsid w:val="000F6875"/>
    <w:rsid w:val="000F6BF9"/>
    <w:rsid w:val="00100A3C"/>
    <w:rsid w:val="0010124E"/>
    <w:rsid w:val="0010181A"/>
    <w:rsid w:val="00101E5D"/>
    <w:rsid w:val="00101EF9"/>
    <w:rsid w:val="00101F7F"/>
    <w:rsid w:val="00102875"/>
    <w:rsid w:val="00102A8F"/>
    <w:rsid w:val="0010302E"/>
    <w:rsid w:val="00103631"/>
    <w:rsid w:val="001049C1"/>
    <w:rsid w:val="001051F8"/>
    <w:rsid w:val="00106D91"/>
    <w:rsid w:val="00107C51"/>
    <w:rsid w:val="00107DF3"/>
    <w:rsid w:val="00110975"/>
    <w:rsid w:val="00112512"/>
    <w:rsid w:val="00112822"/>
    <w:rsid w:val="00113746"/>
    <w:rsid w:val="00114EF8"/>
    <w:rsid w:val="00115430"/>
    <w:rsid w:val="00116BFD"/>
    <w:rsid w:val="0011727B"/>
    <w:rsid w:val="001172DB"/>
    <w:rsid w:val="001174EB"/>
    <w:rsid w:val="001177B4"/>
    <w:rsid w:val="0012029A"/>
    <w:rsid w:val="00120404"/>
    <w:rsid w:val="00120A5C"/>
    <w:rsid w:val="00120B8B"/>
    <w:rsid w:val="00120D9D"/>
    <w:rsid w:val="00121B56"/>
    <w:rsid w:val="00121F26"/>
    <w:rsid w:val="00122344"/>
    <w:rsid w:val="00122A08"/>
    <w:rsid w:val="00123257"/>
    <w:rsid w:val="001242D3"/>
    <w:rsid w:val="00125103"/>
    <w:rsid w:val="00125FC5"/>
    <w:rsid w:val="0012610C"/>
    <w:rsid w:val="00126976"/>
    <w:rsid w:val="00126E37"/>
    <w:rsid w:val="00127160"/>
    <w:rsid w:val="001277C6"/>
    <w:rsid w:val="001320C2"/>
    <w:rsid w:val="001334A9"/>
    <w:rsid w:val="001340A7"/>
    <w:rsid w:val="001349CF"/>
    <w:rsid w:val="00134C04"/>
    <w:rsid w:val="00135273"/>
    <w:rsid w:val="001356F1"/>
    <w:rsid w:val="00135AA7"/>
    <w:rsid w:val="0013638A"/>
    <w:rsid w:val="00136411"/>
    <w:rsid w:val="001366B5"/>
    <w:rsid w:val="0013760D"/>
    <w:rsid w:val="001379F0"/>
    <w:rsid w:val="00141689"/>
    <w:rsid w:val="00142EF8"/>
    <w:rsid w:val="001440A0"/>
    <w:rsid w:val="00146CC2"/>
    <w:rsid w:val="00147312"/>
    <w:rsid w:val="00147510"/>
    <w:rsid w:val="00150594"/>
    <w:rsid w:val="00150E45"/>
    <w:rsid w:val="00151C2F"/>
    <w:rsid w:val="00151D7A"/>
    <w:rsid w:val="00152841"/>
    <w:rsid w:val="00152BA3"/>
    <w:rsid w:val="00153C91"/>
    <w:rsid w:val="00154547"/>
    <w:rsid w:val="00154604"/>
    <w:rsid w:val="00155A6B"/>
    <w:rsid w:val="00155E25"/>
    <w:rsid w:val="00156B73"/>
    <w:rsid w:val="00157CA9"/>
    <w:rsid w:val="00157D4C"/>
    <w:rsid w:val="001619F9"/>
    <w:rsid w:val="00161C17"/>
    <w:rsid w:val="001629D5"/>
    <w:rsid w:val="001640E1"/>
    <w:rsid w:val="0016413E"/>
    <w:rsid w:val="001647A8"/>
    <w:rsid w:val="00164D0C"/>
    <w:rsid w:val="0016528F"/>
    <w:rsid w:val="001667F2"/>
    <w:rsid w:val="0016681B"/>
    <w:rsid w:val="00166B33"/>
    <w:rsid w:val="00166D95"/>
    <w:rsid w:val="00167695"/>
    <w:rsid w:val="00171FEC"/>
    <w:rsid w:val="00172294"/>
    <w:rsid w:val="001722C6"/>
    <w:rsid w:val="00172320"/>
    <w:rsid w:val="001723B2"/>
    <w:rsid w:val="001725BF"/>
    <w:rsid w:val="001730A2"/>
    <w:rsid w:val="001732C1"/>
    <w:rsid w:val="00173E96"/>
    <w:rsid w:val="001749AE"/>
    <w:rsid w:val="00174FFE"/>
    <w:rsid w:val="00175830"/>
    <w:rsid w:val="001758A2"/>
    <w:rsid w:val="00175A7B"/>
    <w:rsid w:val="00175DF1"/>
    <w:rsid w:val="0017674B"/>
    <w:rsid w:val="00177D5C"/>
    <w:rsid w:val="001802EE"/>
    <w:rsid w:val="00180C03"/>
    <w:rsid w:val="00181A7E"/>
    <w:rsid w:val="001823CF"/>
    <w:rsid w:val="00183224"/>
    <w:rsid w:val="00183500"/>
    <w:rsid w:val="0018682A"/>
    <w:rsid w:val="00190C4F"/>
    <w:rsid w:val="00191093"/>
    <w:rsid w:val="001912EC"/>
    <w:rsid w:val="00194AFD"/>
    <w:rsid w:val="00196CF2"/>
    <w:rsid w:val="001975D0"/>
    <w:rsid w:val="0019760E"/>
    <w:rsid w:val="00197C18"/>
    <w:rsid w:val="001A00F7"/>
    <w:rsid w:val="001A0414"/>
    <w:rsid w:val="001A2B54"/>
    <w:rsid w:val="001A364E"/>
    <w:rsid w:val="001A4C87"/>
    <w:rsid w:val="001A544E"/>
    <w:rsid w:val="001A61AB"/>
    <w:rsid w:val="001A734F"/>
    <w:rsid w:val="001B139F"/>
    <w:rsid w:val="001B150C"/>
    <w:rsid w:val="001B1B96"/>
    <w:rsid w:val="001B2EC1"/>
    <w:rsid w:val="001B3642"/>
    <w:rsid w:val="001B36FC"/>
    <w:rsid w:val="001B3E1D"/>
    <w:rsid w:val="001B45F4"/>
    <w:rsid w:val="001B4C28"/>
    <w:rsid w:val="001B5653"/>
    <w:rsid w:val="001B6259"/>
    <w:rsid w:val="001B689A"/>
    <w:rsid w:val="001B766C"/>
    <w:rsid w:val="001C08FD"/>
    <w:rsid w:val="001C09D8"/>
    <w:rsid w:val="001C2600"/>
    <w:rsid w:val="001C2DB3"/>
    <w:rsid w:val="001C4A15"/>
    <w:rsid w:val="001C4DA8"/>
    <w:rsid w:val="001C510C"/>
    <w:rsid w:val="001C51B6"/>
    <w:rsid w:val="001C52E9"/>
    <w:rsid w:val="001C65B4"/>
    <w:rsid w:val="001C6EC7"/>
    <w:rsid w:val="001C75ED"/>
    <w:rsid w:val="001D0198"/>
    <w:rsid w:val="001D1F70"/>
    <w:rsid w:val="001D3B41"/>
    <w:rsid w:val="001D45CA"/>
    <w:rsid w:val="001D4C2B"/>
    <w:rsid w:val="001D5B4E"/>
    <w:rsid w:val="001D5D9D"/>
    <w:rsid w:val="001D7D83"/>
    <w:rsid w:val="001E0B8E"/>
    <w:rsid w:val="001E18E4"/>
    <w:rsid w:val="001E2BDB"/>
    <w:rsid w:val="001E2F9C"/>
    <w:rsid w:val="001E33D3"/>
    <w:rsid w:val="001E3E36"/>
    <w:rsid w:val="001E5185"/>
    <w:rsid w:val="001E5253"/>
    <w:rsid w:val="001E5348"/>
    <w:rsid w:val="001E5D13"/>
    <w:rsid w:val="001E6511"/>
    <w:rsid w:val="001E663E"/>
    <w:rsid w:val="001E6E80"/>
    <w:rsid w:val="001F0A23"/>
    <w:rsid w:val="001F2058"/>
    <w:rsid w:val="001F21DA"/>
    <w:rsid w:val="001F2F0D"/>
    <w:rsid w:val="001F32B2"/>
    <w:rsid w:val="001F429B"/>
    <w:rsid w:val="001F504B"/>
    <w:rsid w:val="001F5209"/>
    <w:rsid w:val="001F53E8"/>
    <w:rsid w:val="001F573F"/>
    <w:rsid w:val="001F57BC"/>
    <w:rsid w:val="001F66AB"/>
    <w:rsid w:val="001F7300"/>
    <w:rsid w:val="002007CB"/>
    <w:rsid w:val="00201143"/>
    <w:rsid w:val="0020129E"/>
    <w:rsid w:val="00201854"/>
    <w:rsid w:val="00202452"/>
    <w:rsid w:val="00202CD3"/>
    <w:rsid w:val="0020341D"/>
    <w:rsid w:val="0020607A"/>
    <w:rsid w:val="00206A77"/>
    <w:rsid w:val="002079C3"/>
    <w:rsid w:val="002079EB"/>
    <w:rsid w:val="002100F4"/>
    <w:rsid w:val="00210A37"/>
    <w:rsid w:val="00210F73"/>
    <w:rsid w:val="00211C0D"/>
    <w:rsid w:val="00212A58"/>
    <w:rsid w:val="00212BB1"/>
    <w:rsid w:val="00214105"/>
    <w:rsid w:val="00214302"/>
    <w:rsid w:val="002154C4"/>
    <w:rsid w:val="002159DF"/>
    <w:rsid w:val="00215BA7"/>
    <w:rsid w:val="00215E05"/>
    <w:rsid w:val="00216C08"/>
    <w:rsid w:val="002212A0"/>
    <w:rsid w:val="002212EA"/>
    <w:rsid w:val="00221BE8"/>
    <w:rsid w:val="00221C1A"/>
    <w:rsid w:val="00222142"/>
    <w:rsid w:val="002224C4"/>
    <w:rsid w:val="00224379"/>
    <w:rsid w:val="002247A2"/>
    <w:rsid w:val="0022483E"/>
    <w:rsid w:val="00226128"/>
    <w:rsid w:val="00230270"/>
    <w:rsid w:val="00230CCC"/>
    <w:rsid w:val="00230D0D"/>
    <w:rsid w:val="00231E0F"/>
    <w:rsid w:val="002326E3"/>
    <w:rsid w:val="00233176"/>
    <w:rsid w:val="0023369F"/>
    <w:rsid w:val="00234B6D"/>
    <w:rsid w:val="00235BC5"/>
    <w:rsid w:val="002374AA"/>
    <w:rsid w:val="002376E6"/>
    <w:rsid w:val="002378E3"/>
    <w:rsid w:val="002379A3"/>
    <w:rsid w:val="00237EE7"/>
    <w:rsid w:val="002410DF"/>
    <w:rsid w:val="00242695"/>
    <w:rsid w:val="00242A1E"/>
    <w:rsid w:val="002434D0"/>
    <w:rsid w:val="00243F0F"/>
    <w:rsid w:val="002463F7"/>
    <w:rsid w:val="00247D6A"/>
    <w:rsid w:val="00250548"/>
    <w:rsid w:val="00250A36"/>
    <w:rsid w:val="00250F9C"/>
    <w:rsid w:val="0025104E"/>
    <w:rsid w:val="0025270E"/>
    <w:rsid w:val="002540E1"/>
    <w:rsid w:val="00254314"/>
    <w:rsid w:val="002543D3"/>
    <w:rsid w:val="00254538"/>
    <w:rsid w:val="002547A6"/>
    <w:rsid w:val="002549CF"/>
    <w:rsid w:val="00254EB2"/>
    <w:rsid w:val="002572B2"/>
    <w:rsid w:val="00257F85"/>
    <w:rsid w:val="002605CC"/>
    <w:rsid w:val="00261326"/>
    <w:rsid w:val="0026422C"/>
    <w:rsid w:val="00264DD8"/>
    <w:rsid w:val="002653EF"/>
    <w:rsid w:val="00265B2B"/>
    <w:rsid w:val="00265D32"/>
    <w:rsid w:val="0026763E"/>
    <w:rsid w:val="00267AAB"/>
    <w:rsid w:val="00271079"/>
    <w:rsid w:val="00271102"/>
    <w:rsid w:val="00272356"/>
    <w:rsid w:val="00274113"/>
    <w:rsid w:val="002745CC"/>
    <w:rsid w:val="00274699"/>
    <w:rsid w:val="0027491F"/>
    <w:rsid w:val="00276904"/>
    <w:rsid w:val="00276FE4"/>
    <w:rsid w:val="0028105B"/>
    <w:rsid w:val="0028108C"/>
    <w:rsid w:val="002810F4"/>
    <w:rsid w:val="0028168C"/>
    <w:rsid w:val="00281A6C"/>
    <w:rsid w:val="0028247A"/>
    <w:rsid w:val="00282B03"/>
    <w:rsid w:val="0028339B"/>
    <w:rsid w:val="0028543C"/>
    <w:rsid w:val="00286B26"/>
    <w:rsid w:val="00287463"/>
    <w:rsid w:val="0028780B"/>
    <w:rsid w:val="0029039D"/>
    <w:rsid w:val="00290EB8"/>
    <w:rsid w:val="00290F36"/>
    <w:rsid w:val="002910EA"/>
    <w:rsid w:val="00291899"/>
    <w:rsid w:val="00292ED6"/>
    <w:rsid w:val="00293CE8"/>
    <w:rsid w:val="0029613A"/>
    <w:rsid w:val="00296A4F"/>
    <w:rsid w:val="002970C7"/>
    <w:rsid w:val="002A0233"/>
    <w:rsid w:val="002A0FCB"/>
    <w:rsid w:val="002A1180"/>
    <w:rsid w:val="002A218A"/>
    <w:rsid w:val="002A2334"/>
    <w:rsid w:val="002A2796"/>
    <w:rsid w:val="002A2AC7"/>
    <w:rsid w:val="002A4D3C"/>
    <w:rsid w:val="002A58B3"/>
    <w:rsid w:val="002A71D9"/>
    <w:rsid w:val="002B0B22"/>
    <w:rsid w:val="002B0C59"/>
    <w:rsid w:val="002B2187"/>
    <w:rsid w:val="002B26EB"/>
    <w:rsid w:val="002B41FD"/>
    <w:rsid w:val="002B459E"/>
    <w:rsid w:val="002B482F"/>
    <w:rsid w:val="002B5053"/>
    <w:rsid w:val="002B5CC4"/>
    <w:rsid w:val="002B6325"/>
    <w:rsid w:val="002B65A4"/>
    <w:rsid w:val="002B6BE9"/>
    <w:rsid w:val="002B6CE1"/>
    <w:rsid w:val="002B7406"/>
    <w:rsid w:val="002B7A56"/>
    <w:rsid w:val="002C0F7B"/>
    <w:rsid w:val="002C278C"/>
    <w:rsid w:val="002C2ADC"/>
    <w:rsid w:val="002C3FF9"/>
    <w:rsid w:val="002C497D"/>
    <w:rsid w:val="002C4AC4"/>
    <w:rsid w:val="002C50CF"/>
    <w:rsid w:val="002C52C8"/>
    <w:rsid w:val="002C56A0"/>
    <w:rsid w:val="002C7352"/>
    <w:rsid w:val="002C73EB"/>
    <w:rsid w:val="002C7619"/>
    <w:rsid w:val="002C76F1"/>
    <w:rsid w:val="002C7839"/>
    <w:rsid w:val="002C7848"/>
    <w:rsid w:val="002D291C"/>
    <w:rsid w:val="002D2B8C"/>
    <w:rsid w:val="002D2D73"/>
    <w:rsid w:val="002D5869"/>
    <w:rsid w:val="002D6727"/>
    <w:rsid w:val="002D6A26"/>
    <w:rsid w:val="002D7B90"/>
    <w:rsid w:val="002E0227"/>
    <w:rsid w:val="002E02EA"/>
    <w:rsid w:val="002E0416"/>
    <w:rsid w:val="002E18D3"/>
    <w:rsid w:val="002E1BCC"/>
    <w:rsid w:val="002E3184"/>
    <w:rsid w:val="002E3C65"/>
    <w:rsid w:val="002E3DBF"/>
    <w:rsid w:val="002E43C8"/>
    <w:rsid w:val="002E4CCA"/>
    <w:rsid w:val="002E540F"/>
    <w:rsid w:val="002E5C81"/>
    <w:rsid w:val="002E6160"/>
    <w:rsid w:val="002E66D4"/>
    <w:rsid w:val="002E6C36"/>
    <w:rsid w:val="002F0C42"/>
    <w:rsid w:val="002F0F39"/>
    <w:rsid w:val="002F1275"/>
    <w:rsid w:val="002F15C9"/>
    <w:rsid w:val="002F1B9C"/>
    <w:rsid w:val="002F1F4B"/>
    <w:rsid w:val="002F201F"/>
    <w:rsid w:val="002F29DA"/>
    <w:rsid w:val="002F345D"/>
    <w:rsid w:val="002F40DE"/>
    <w:rsid w:val="002F4128"/>
    <w:rsid w:val="002F4F1B"/>
    <w:rsid w:val="002F543C"/>
    <w:rsid w:val="002F6A6B"/>
    <w:rsid w:val="002F72F9"/>
    <w:rsid w:val="00300706"/>
    <w:rsid w:val="00301501"/>
    <w:rsid w:val="0030151C"/>
    <w:rsid w:val="003017F7"/>
    <w:rsid w:val="0030184C"/>
    <w:rsid w:val="00302054"/>
    <w:rsid w:val="00302217"/>
    <w:rsid w:val="003031C4"/>
    <w:rsid w:val="0030466B"/>
    <w:rsid w:val="003056D5"/>
    <w:rsid w:val="00305BD2"/>
    <w:rsid w:val="00306BEB"/>
    <w:rsid w:val="003072B4"/>
    <w:rsid w:val="00310F6F"/>
    <w:rsid w:val="00311A92"/>
    <w:rsid w:val="00311B95"/>
    <w:rsid w:val="00313385"/>
    <w:rsid w:val="00313524"/>
    <w:rsid w:val="00313F83"/>
    <w:rsid w:val="003167AA"/>
    <w:rsid w:val="003173AD"/>
    <w:rsid w:val="00320EDC"/>
    <w:rsid w:val="00320FC3"/>
    <w:rsid w:val="0032435D"/>
    <w:rsid w:val="00324C26"/>
    <w:rsid w:val="00325CC8"/>
    <w:rsid w:val="003275AC"/>
    <w:rsid w:val="0033083C"/>
    <w:rsid w:val="00331801"/>
    <w:rsid w:val="00331930"/>
    <w:rsid w:val="00334292"/>
    <w:rsid w:val="00335079"/>
    <w:rsid w:val="00335C6F"/>
    <w:rsid w:val="00335F0B"/>
    <w:rsid w:val="0033715C"/>
    <w:rsid w:val="003372D2"/>
    <w:rsid w:val="0033770A"/>
    <w:rsid w:val="00340FF0"/>
    <w:rsid w:val="00341C5C"/>
    <w:rsid w:val="00342FDF"/>
    <w:rsid w:val="003435B6"/>
    <w:rsid w:val="00343C35"/>
    <w:rsid w:val="00343D40"/>
    <w:rsid w:val="00344326"/>
    <w:rsid w:val="003467BF"/>
    <w:rsid w:val="0035158F"/>
    <w:rsid w:val="003516F4"/>
    <w:rsid w:val="003527E1"/>
    <w:rsid w:val="003535EC"/>
    <w:rsid w:val="00353E6E"/>
    <w:rsid w:val="0035663E"/>
    <w:rsid w:val="00357154"/>
    <w:rsid w:val="003571CE"/>
    <w:rsid w:val="00357338"/>
    <w:rsid w:val="00357415"/>
    <w:rsid w:val="00357759"/>
    <w:rsid w:val="0036198F"/>
    <w:rsid w:val="00361C96"/>
    <w:rsid w:val="0036291B"/>
    <w:rsid w:val="003630DE"/>
    <w:rsid w:val="003633B9"/>
    <w:rsid w:val="00364A64"/>
    <w:rsid w:val="003657D7"/>
    <w:rsid w:val="003663BC"/>
    <w:rsid w:val="0037006B"/>
    <w:rsid w:val="00370C44"/>
    <w:rsid w:val="00370E69"/>
    <w:rsid w:val="00371504"/>
    <w:rsid w:val="003719A4"/>
    <w:rsid w:val="00372ED8"/>
    <w:rsid w:val="00373298"/>
    <w:rsid w:val="00374883"/>
    <w:rsid w:val="00375881"/>
    <w:rsid w:val="00375F8F"/>
    <w:rsid w:val="0037661E"/>
    <w:rsid w:val="00376BDD"/>
    <w:rsid w:val="00377344"/>
    <w:rsid w:val="003778ED"/>
    <w:rsid w:val="003800C2"/>
    <w:rsid w:val="003809B2"/>
    <w:rsid w:val="00381635"/>
    <w:rsid w:val="00381CD3"/>
    <w:rsid w:val="00383F33"/>
    <w:rsid w:val="00384113"/>
    <w:rsid w:val="00385C54"/>
    <w:rsid w:val="00386327"/>
    <w:rsid w:val="00386F7E"/>
    <w:rsid w:val="0039127A"/>
    <w:rsid w:val="0039153A"/>
    <w:rsid w:val="0039166D"/>
    <w:rsid w:val="003917DF"/>
    <w:rsid w:val="00391B86"/>
    <w:rsid w:val="00391D03"/>
    <w:rsid w:val="00392FEA"/>
    <w:rsid w:val="003934B6"/>
    <w:rsid w:val="003936DB"/>
    <w:rsid w:val="00393BC3"/>
    <w:rsid w:val="00395664"/>
    <w:rsid w:val="0039674B"/>
    <w:rsid w:val="00396B5A"/>
    <w:rsid w:val="00397A99"/>
    <w:rsid w:val="003A0695"/>
    <w:rsid w:val="003A0EBB"/>
    <w:rsid w:val="003A1033"/>
    <w:rsid w:val="003A16CD"/>
    <w:rsid w:val="003A17CC"/>
    <w:rsid w:val="003A3A53"/>
    <w:rsid w:val="003A443B"/>
    <w:rsid w:val="003A5276"/>
    <w:rsid w:val="003A5E1F"/>
    <w:rsid w:val="003A5FD7"/>
    <w:rsid w:val="003A62D4"/>
    <w:rsid w:val="003A7044"/>
    <w:rsid w:val="003A741B"/>
    <w:rsid w:val="003B0E4B"/>
    <w:rsid w:val="003B2802"/>
    <w:rsid w:val="003B2AFB"/>
    <w:rsid w:val="003B2EB1"/>
    <w:rsid w:val="003B3FE8"/>
    <w:rsid w:val="003B7597"/>
    <w:rsid w:val="003B7758"/>
    <w:rsid w:val="003B78F8"/>
    <w:rsid w:val="003B7A54"/>
    <w:rsid w:val="003B7D63"/>
    <w:rsid w:val="003C06BD"/>
    <w:rsid w:val="003C0D2C"/>
    <w:rsid w:val="003C24D2"/>
    <w:rsid w:val="003C30F3"/>
    <w:rsid w:val="003C3B1A"/>
    <w:rsid w:val="003C4173"/>
    <w:rsid w:val="003C4A83"/>
    <w:rsid w:val="003C6269"/>
    <w:rsid w:val="003C6D38"/>
    <w:rsid w:val="003C762A"/>
    <w:rsid w:val="003D090F"/>
    <w:rsid w:val="003D09EA"/>
    <w:rsid w:val="003D0AAE"/>
    <w:rsid w:val="003D0E23"/>
    <w:rsid w:val="003D18DF"/>
    <w:rsid w:val="003D23C9"/>
    <w:rsid w:val="003D2759"/>
    <w:rsid w:val="003D2C96"/>
    <w:rsid w:val="003D3596"/>
    <w:rsid w:val="003D3C71"/>
    <w:rsid w:val="003D3FC0"/>
    <w:rsid w:val="003D485E"/>
    <w:rsid w:val="003D63BA"/>
    <w:rsid w:val="003D6883"/>
    <w:rsid w:val="003D7F2E"/>
    <w:rsid w:val="003E0CEA"/>
    <w:rsid w:val="003E0FD7"/>
    <w:rsid w:val="003E181F"/>
    <w:rsid w:val="003E2C12"/>
    <w:rsid w:val="003E42D6"/>
    <w:rsid w:val="003E48DA"/>
    <w:rsid w:val="003E4D93"/>
    <w:rsid w:val="003E4FD6"/>
    <w:rsid w:val="003E4FE0"/>
    <w:rsid w:val="003E6718"/>
    <w:rsid w:val="003E69FF"/>
    <w:rsid w:val="003E74E1"/>
    <w:rsid w:val="003E7EF7"/>
    <w:rsid w:val="003F01BD"/>
    <w:rsid w:val="003F26AD"/>
    <w:rsid w:val="003F31F2"/>
    <w:rsid w:val="003F37F8"/>
    <w:rsid w:val="003F3ABA"/>
    <w:rsid w:val="003F41F5"/>
    <w:rsid w:val="003F4748"/>
    <w:rsid w:val="003F48B2"/>
    <w:rsid w:val="003F4E90"/>
    <w:rsid w:val="003F507C"/>
    <w:rsid w:val="003F5E43"/>
    <w:rsid w:val="004006D8"/>
    <w:rsid w:val="00400975"/>
    <w:rsid w:val="00401293"/>
    <w:rsid w:val="00402A46"/>
    <w:rsid w:val="004034BE"/>
    <w:rsid w:val="00407088"/>
    <w:rsid w:val="004077B7"/>
    <w:rsid w:val="00410B56"/>
    <w:rsid w:val="004119DF"/>
    <w:rsid w:val="00411B8C"/>
    <w:rsid w:val="004122D0"/>
    <w:rsid w:val="00414326"/>
    <w:rsid w:val="00415960"/>
    <w:rsid w:val="004159D6"/>
    <w:rsid w:val="00415CA9"/>
    <w:rsid w:val="004209AE"/>
    <w:rsid w:val="0042174B"/>
    <w:rsid w:val="004224C0"/>
    <w:rsid w:val="00422CFA"/>
    <w:rsid w:val="004243CF"/>
    <w:rsid w:val="00425574"/>
    <w:rsid w:val="00425950"/>
    <w:rsid w:val="00425EB0"/>
    <w:rsid w:val="00426ED7"/>
    <w:rsid w:val="004272B0"/>
    <w:rsid w:val="00427976"/>
    <w:rsid w:val="004314C8"/>
    <w:rsid w:val="00432CF8"/>
    <w:rsid w:val="0043423C"/>
    <w:rsid w:val="0043596D"/>
    <w:rsid w:val="00435A9A"/>
    <w:rsid w:val="00436C7A"/>
    <w:rsid w:val="00437B00"/>
    <w:rsid w:val="004407B4"/>
    <w:rsid w:val="004421EA"/>
    <w:rsid w:val="00443169"/>
    <w:rsid w:val="00443DE4"/>
    <w:rsid w:val="00443E85"/>
    <w:rsid w:val="0044472F"/>
    <w:rsid w:val="00444A5D"/>
    <w:rsid w:val="00444F6A"/>
    <w:rsid w:val="00445695"/>
    <w:rsid w:val="0044622D"/>
    <w:rsid w:val="004462FD"/>
    <w:rsid w:val="00446E0C"/>
    <w:rsid w:val="00450672"/>
    <w:rsid w:val="00451CF2"/>
    <w:rsid w:val="00453C63"/>
    <w:rsid w:val="00454ECC"/>
    <w:rsid w:val="004558A3"/>
    <w:rsid w:val="004564FE"/>
    <w:rsid w:val="0045708B"/>
    <w:rsid w:val="00460ACD"/>
    <w:rsid w:val="00461CC6"/>
    <w:rsid w:val="00462DE1"/>
    <w:rsid w:val="004634C8"/>
    <w:rsid w:val="0046442D"/>
    <w:rsid w:val="0046484A"/>
    <w:rsid w:val="00465511"/>
    <w:rsid w:val="00467486"/>
    <w:rsid w:val="00470EDD"/>
    <w:rsid w:val="004710EC"/>
    <w:rsid w:val="0047126A"/>
    <w:rsid w:val="00471B21"/>
    <w:rsid w:val="00471FA9"/>
    <w:rsid w:val="00473B21"/>
    <w:rsid w:val="0047412E"/>
    <w:rsid w:val="004745C7"/>
    <w:rsid w:val="00474A37"/>
    <w:rsid w:val="00474C46"/>
    <w:rsid w:val="00475935"/>
    <w:rsid w:val="00475F8E"/>
    <w:rsid w:val="004762D6"/>
    <w:rsid w:val="0047650E"/>
    <w:rsid w:val="004765EC"/>
    <w:rsid w:val="004774A6"/>
    <w:rsid w:val="004774CF"/>
    <w:rsid w:val="0047759E"/>
    <w:rsid w:val="00477971"/>
    <w:rsid w:val="00477E4A"/>
    <w:rsid w:val="004808B9"/>
    <w:rsid w:val="00485FDD"/>
    <w:rsid w:val="004864C2"/>
    <w:rsid w:val="00487153"/>
    <w:rsid w:val="004874C1"/>
    <w:rsid w:val="00487992"/>
    <w:rsid w:val="00490480"/>
    <w:rsid w:val="00493AB2"/>
    <w:rsid w:val="00493F52"/>
    <w:rsid w:val="00494C14"/>
    <w:rsid w:val="004955F4"/>
    <w:rsid w:val="004956C8"/>
    <w:rsid w:val="004A0B79"/>
    <w:rsid w:val="004A1302"/>
    <w:rsid w:val="004A16BC"/>
    <w:rsid w:val="004A25F0"/>
    <w:rsid w:val="004A2747"/>
    <w:rsid w:val="004A35E4"/>
    <w:rsid w:val="004A3BBE"/>
    <w:rsid w:val="004A4212"/>
    <w:rsid w:val="004A4627"/>
    <w:rsid w:val="004A5C02"/>
    <w:rsid w:val="004A5E7E"/>
    <w:rsid w:val="004A66FA"/>
    <w:rsid w:val="004A7935"/>
    <w:rsid w:val="004B0D75"/>
    <w:rsid w:val="004B0FBC"/>
    <w:rsid w:val="004B11DD"/>
    <w:rsid w:val="004B2147"/>
    <w:rsid w:val="004B31BA"/>
    <w:rsid w:val="004B3482"/>
    <w:rsid w:val="004B34D4"/>
    <w:rsid w:val="004B366A"/>
    <w:rsid w:val="004B4B1F"/>
    <w:rsid w:val="004B609F"/>
    <w:rsid w:val="004B7B57"/>
    <w:rsid w:val="004C039A"/>
    <w:rsid w:val="004C0A7F"/>
    <w:rsid w:val="004C2235"/>
    <w:rsid w:val="004C420C"/>
    <w:rsid w:val="004C43D0"/>
    <w:rsid w:val="004C6915"/>
    <w:rsid w:val="004C7528"/>
    <w:rsid w:val="004D0307"/>
    <w:rsid w:val="004D0CAF"/>
    <w:rsid w:val="004D0F5A"/>
    <w:rsid w:val="004D291D"/>
    <w:rsid w:val="004D2E53"/>
    <w:rsid w:val="004D44D7"/>
    <w:rsid w:val="004D4FA2"/>
    <w:rsid w:val="004D51E1"/>
    <w:rsid w:val="004D5A4D"/>
    <w:rsid w:val="004D6625"/>
    <w:rsid w:val="004D6B74"/>
    <w:rsid w:val="004D6F67"/>
    <w:rsid w:val="004E00F7"/>
    <w:rsid w:val="004E0124"/>
    <w:rsid w:val="004E0C24"/>
    <w:rsid w:val="004E13F0"/>
    <w:rsid w:val="004E1725"/>
    <w:rsid w:val="004E202E"/>
    <w:rsid w:val="004E2156"/>
    <w:rsid w:val="004E3757"/>
    <w:rsid w:val="004E3AC2"/>
    <w:rsid w:val="004E7AA5"/>
    <w:rsid w:val="004F06C8"/>
    <w:rsid w:val="004F1DF5"/>
    <w:rsid w:val="004F1EB5"/>
    <w:rsid w:val="004F2ABB"/>
    <w:rsid w:val="004F3816"/>
    <w:rsid w:val="004F4D22"/>
    <w:rsid w:val="004F5E74"/>
    <w:rsid w:val="004F6737"/>
    <w:rsid w:val="004F6890"/>
    <w:rsid w:val="004F6FCF"/>
    <w:rsid w:val="004F7BC7"/>
    <w:rsid w:val="0050040D"/>
    <w:rsid w:val="0050096E"/>
    <w:rsid w:val="005011C8"/>
    <w:rsid w:val="00501508"/>
    <w:rsid w:val="005017A3"/>
    <w:rsid w:val="00501981"/>
    <w:rsid w:val="00502D6C"/>
    <w:rsid w:val="00502D7B"/>
    <w:rsid w:val="00505622"/>
    <w:rsid w:val="00505842"/>
    <w:rsid w:val="005058F1"/>
    <w:rsid w:val="00505DBC"/>
    <w:rsid w:val="00506066"/>
    <w:rsid w:val="00506989"/>
    <w:rsid w:val="005069C9"/>
    <w:rsid w:val="0050702D"/>
    <w:rsid w:val="00507136"/>
    <w:rsid w:val="0051006B"/>
    <w:rsid w:val="00510148"/>
    <w:rsid w:val="005101E4"/>
    <w:rsid w:val="00510C5D"/>
    <w:rsid w:val="00511768"/>
    <w:rsid w:val="00511914"/>
    <w:rsid w:val="00511EDC"/>
    <w:rsid w:val="005129E1"/>
    <w:rsid w:val="00513546"/>
    <w:rsid w:val="00514A3A"/>
    <w:rsid w:val="00514DA3"/>
    <w:rsid w:val="00514DE5"/>
    <w:rsid w:val="0051529F"/>
    <w:rsid w:val="005163D5"/>
    <w:rsid w:val="00516428"/>
    <w:rsid w:val="0051674A"/>
    <w:rsid w:val="00516E49"/>
    <w:rsid w:val="00517184"/>
    <w:rsid w:val="005171A2"/>
    <w:rsid w:val="0051733E"/>
    <w:rsid w:val="005175D4"/>
    <w:rsid w:val="005175E5"/>
    <w:rsid w:val="00520214"/>
    <w:rsid w:val="00520E52"/>
    <w:rsid w:val="00521353"/>
    <w:rsid w:val="00521F95"/>
    <w:rsid w:val="00522AA2"/>
    <w:rsid w:val="0052390C"/>
    <w:rsid w:val="005242ED"/>
    <w:rsid w:val="00524488"/>
    <w:rsid w:val="00526077"/>
    <w:rsid w:val="005261E0"/>
    <w:rsid w:val="00527AB7"/>
    <w:rsid w:val="00527B94"/>
    <w:rsid w:val="005304BC"/>
    <w:rsid w:val="0053112F"/>
    <w:rsid w:val="00531E03"/>
    <w:rsid w:val="0053291E"/>
    <w:rsid w:val="00533F3B"/>
    <w:rsid w:val="00534697"/>
    <w:rsid w:val="005355A2"/>
    <w:rsid w:val="005355CA"/>
    <w:rsid w:val="0053628E"/>
    <w:rsid w:val="00536CEB"/>
    <w:rsid w:val="005372FC"/>
    <w:rsid w:val="005373EF"/>
    <w:rsid w:val="00537B12"/>
    <w:rsid w:val="00540B3E"/>
    <w:rsid w:val="005421E0"/>
    <w:rsid w:val="00542481"/>
    <w:rsid w:val="00542F11"/>
    <w:rsid w:val="00542F98"/>
    <w:rsid w:val="00544668"/>
    <w:rsid w:val="00544CF6"/>
    <w:rsid w:val="00545BC5"/>
    <w:rsid w:val="0054646F"/>
    <w:rsid w:val="00546A75"/>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421"/>
    <w:rsid w:val="005649D6"/>
    <w:rsid w:val="0056512C"/>
    <w:rsid w:val="00565202"/>
    <w:rsid w:val="005654BE"/>
    <w:rsid w:val="00565850"/>
    <w:rsid w:val="00567173"/>
    <w:rsid w:val="0057010D"/>
    <w:rsid w:val="00570F30"/>
    <w:rsid w:val="00571376"/>
    <w:rsid w:val="005716FC"/>
    <w:rsid w:val="00571D62"/>
    <w:rsid w:val="00573F02"/>
    <w:rsid w:val="00575E36"/>
    <w:rsid w:val="0057637D"/>
    <w:rsid w:val="0057655F"/>
    <w:rsid w:val="00577B1F"/>
    <w:rsid w:val="005812B7"/>
    <w:rsid w:val="005816E4"/>
    <w:rsid w:val="005834BA"/>
    <w:rsid w:val="00585316"/>
    <w:rsid w:val="00590A1B"/>
    <w:rsid w:val="00591598"/>
    <w:rsid w:val="005921BC"/>
    <w:rsid w:val="00593786"/>
    <w:rsid w:val="00593EBE"/>
    <w:rsid w:val="00593ED2"/>
    <w:rsid w:val="00594004"/>
    <w:rsid w:val="005944C1"/>
    <w:rsid w:val="00594920"/>
    <w:rsid w:val="00594CF6"/>
    <w:rsid w:val="005A0E3B"/>
    <w:rsid w:val="005A2B08"/>
    <w:rsid w:val="005A2DA2"/>
    <w:rsid w:val="005A3111"/>
    <w:rsid w:val="005A3290"/>
    <w:rsid w:val="005A3A31"/>
    <w:rsid w:val="005A3AAB"/>
    <w:rsid w:val="005A41D0"/>
    <w:rsid w:val="005A4A60"/>
    <w:rsid w:val="005A534D"/>
    <w:rsid w:val="005A60F9"/>
    <w:rsid w:val="005A66DE"/>
    <w:rsid w:val="005A6CE9"/>
    <w:rsid w:val="005A6F2E"/>
    <w:rsid w:val="005A7DC5"/>
    <w:rsid w:val="005B12F9"/>
    <w:rsid w:val="005B1998"/>
    <w:rsid w:val="005B1ABA"/>
    <w:rsid w:val="005B32A8"/>
    <w:rsid w:val="005B6216"/>
    <w:rsid w:val="005B6EDB"/>
    <w:rsid w:val="005C0272"/>
    <w:rsid w:val="005C1A9B"/>
    <w:rsid w:val="005C3206"/>
    <w:rsid w:val="005C58AF"/>
    <w:rsid w:val="005C5AB8"/>
    <w:rsid w:val="005C5B10"/>
    <w:rsid w:val="005C6744"/>
    <w:rsid w:val="005C69A6"/>
    <w:rsid w:val="005D03ED"/>
    <w:rsid w:val="005D0613"/>
    <w:rsid w:val="005D296C"/>
    <w:rsid w:val="005D5483"/>
    <w:rsid w:val="005D573E"/>
    <w:rsid w:val="005D5B59"/>
    <w:rsid w:val="005D5BDB"/>
    <w:rsid w:val="005D6190"/>
    <w:rsid w:val="005D64F1"/>
    <w:rsid w:val="005D6803"/>
    <w:rsid w:val="005D77E9"/>
    <w:rsid w:val="005E0074"/>
    <w:rsid w:val="005E02D6"/>
    <w:rsid w:val="005E092C"/>
    <w:rsid w:val="005E0B21"/>
    <w:rsid w:val="005E1413"/>
    <w:rsid w:val="005E19FF"/>
    <w:rsid w:val="005E26B7"/>
    <w:rsid w:val="005E27FD"/>
    <w:rsid w:val="005E45FF"/>
    <w:rsid w:val="005E58E8"/>
    <w:rsid w:val="005E6CAE"/>
    <w:rsid w:val="005F0A82"/>
    <w:rsid w:val="005F1807"/>
    <w:rsid w:val="005F19D2"/>
    <w:rsid w:val="005F2B09"/>
    <w:rsid w:val="005F2D24"/>
    <w:rsid w:val="005F2FAA"/>
    <w:rsid w:val="005F43A5"/>
    <w:rsid w:val="005F4718"/>
    <w:rsid w:val="005F5726"/>
    <w:rsid w:val="005F62EE"/>
    <w:rsid w:val="005F63D4"/>
    <w:rsid w:val="005F73E6"/>
    <w:rsid w:val="005F7F18"/>
    <w:rsid w:val="0060072E"/>
    <w:rsid w:val="0060192F"/>
    <w:rsid w:val="00601FA4"/>
    <w:rsid w:val="0060219A"/>
    <w:rsid w:val="00602A14"/>
    <w:rsid w:val="00603B67"/>
    <w:rsid w:val="006050B1"/>
    <w:rsid w:val="00606106"/>
    <w:rsid w:val="00606120"/>
    <w:rsid w:val="006066D2"/>
    <w:rsid w:val="0060696E"/>
    <w:rsid w:val="0061101B"/>
    <w:rsid w:val="00611B15"/>
    <w:rsid w:val="0061281F"/>
    <w:rsid w:val="00612DC6"/>
    <w:rsid w:val="006135D9"/>
    <w:rsid w:val="00613848"/>
    <w:rsid w:val="00614976"/>
    <w:rsid w:val="00615B65"/>
    <w:rsid w:val="006164CD"/>
    <w:rsid w:val="00616BEA"/>
    <w:rsid w:val="006176F4"/>
    <w:rsid w:val="00617AAD"/>
    <w:rsid w:val="00621361"/>
    <w:rsid w:val="00621681"/>
    <w:rsid w:val="006217BC"/>
    <w:rsid w:val="006219FF"/>
    <w:rsid w:val="00621F7F"/>
    <w:rsid w:val="00621FD4"/>
    <w:rsid w:val="00622320"/>
    <w:rsid w:val="006229B8"/>
    <w:rsid w:val="00622CF4"/>
    <w:rsid w:val="00625CAC"/>
    <w:rsid w:val="00625CBE"/>
    <w:rsid w:val="00627696"/>
    <w:rsid w:val="00627DB4"/>
    <w:rsid w:val="0063085B"/>
    <w:rsid w:val="00631213"/>
    <w:rsid w:val="00631526"/>
    <w:rsid w:val="0063170D"/>
    <w:rsid w:val="0063279C"/>
    <w:rsid w:val="00633831"/>
    <w:rsid w:val="006344D0"/>
    <w:rsid w:val="006348BA"/>
    <w:rsid w:val="00635507"/>
    <w:rsid w:val="00635A66"/>
    <w:rsid w:val="00636373"/>
    <w:rsid w:val="00636387"/>
    <w:rsid w:val="00636AC8"/>
    <w:rsid w:val="00637161"/>
    <w:rsid w:val="00637621"/>
    <w:rsid w:val="00637B42"/>
    <w:rsid w:val="006400A0"/>
    <w:rsid w:val="006402DD"/>
    <w:rsid w:val="00643434"/>
    <w:rsid w:val="0064400A"/>
    <w:rsid w:val="00644B88"/>
    <w:rsid w:val="00644F49"/>
    <w:rsid w:val="006450AC"/>
    <w:rsid w:val="006460E4"/>
    <w:rsid w:val="006471D1"/>
    <w:rsid w:val="00647F0E"/>
    <w:rsid w:val="0065098B"/>
    <w:rsid w:val="0065306F"/>
    <w:rsid w:val="006538D3"/>
    <w:rsid w:val="00655386"/>
    <w:rsid w:val="00655EB2"/>
    <w:rsid w:val="0065657D"/>
    <w:rsid w:val="006575DD"/>
    <w:rsid w:val="006578BC"/>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2895"/>
    <w:rsid w:val="00685C56"/>
    <w:rsid w:val="006863B5"/>
    <w:rsid w:val="00686679"/>
    <w:rsid w:val="006876F1"/>
    <w:rsid w:val="006877B4"/>
    <w:rsid w:val="00687E7D"/>
    <w:rsid w:val="0069019D"/>
    <w:rsid w:val="00690B2B"/>
    <w:rsid w:val="00690B82"/>
    <w:rsid w:val="00691734"/>
    <w:rsid w:val="0069176F"/>
    <w:rsid w:val="006925D5"/>
    <w:rsid w:val="00693668"/>
    <w:rsid w:val="00693858"/>
    <w:rsid w:val="00695F50"/>
    <w:rsid w:val="006A05EE"/>
    <w:rsid w:val="006A0B89"/>
    <w:rsid w:val="006A0DC9"/>
    <w:rsid w:val="006A1A34"/>
    <w:rsid w:val="006A1CB3"/>
    <w:rsid w:val="006A272F"/>
    <w:rsid w:val="006A49FD"/>
    <w:rsid w:val="006A52F9"/>
    <w:rsid w:val="006A6363"/>
    <w:rsid w:val="006A6A23"/>
    <w:rsid w:val="006A6E08"/>
    <w:rsid w:val="006A6E7D"/>
    <w:rsid w:val="006A76EE"/>
    <w:rsid w:val="006A7C6E"/>
    <w:rsid w:val="006B1483"/>
    <w:rsid w:val="006B2801"/>
    <w:rsid w:val="006B3895"/>
    <w:rsid w:val="006B3974"/>
    <w:rsid w:val="006B3BD2"/>
    <w:rsid w:val="006B4E22"/>
    <w:rsid w:val="006B5155"/>
    <w:rsid w:val="006B51B1"/>
    <w:rsid w:val="006B6573"/>
    <w:rsid w:val="006B6F50"/>
    <w:rsid w:val="006B6F56"/>
    <w:rsid w:val="006B7625"/>
    <w:rsid w:val="006C06E0"/>
    <w:rsid w:val="006C0B66"/>
    <w:rsid w:val="006C1555"/>
    <w:rsid w:val="006C1C70"/>
    <w:rsid w:val="006C1CE9"/>
    <w:rsid w:val="006C2B32"/>
    <w:rsid w:val="006C32B9"/>
    <w:rsid w:val="006C3A69"/>
    <w:rsid w:val="006C4984"/>
    <w:rsid w:val="006C4B2A"/>
    <w:rsid w:val="006C50D1"/>
    <w:rsid w:val="006C5D24"/>
    <w:rsid w:val="006C5F04"/>
    <w:rsid w:val="006C6BAC"/>
    <w:rsid w:val="006C7771"/>
    <w:rsid w:val="006C7DC1"/>
    <w:rsid w:val="006D08CE"/>
    <w:rsid w:val="006D0D7C"/>
    <w:rsid w:val="006D150B"/>
    <w:rsid w:val="006D2603"/>
    <w:rsid w:val="006D2615"/>
    <w:rsid w:val="006D2B87"/>
    <w:rsid w:val="006D2E90"/>
    <w:rsid w:val="006D3659"/>
    <w:rsid w:val="006D3815"/>
    <w:rsid w:val="006D3832"/>
    <w:rsid w:val="006D455D"/>
    <w:rsid w:val="006D46A9"/>
    <w:rsid w:val="006D5695"/>
    <w:rsid w:val="006D5733"/>
    <w:rsid w:val="006D65BE"/>
    <w:rsid w:val="006D69DD"/>
    <w:rsid w:val="006D7325"/>
    <w:rsid w:val="006E08A0"/>
    <w:rsid w:val="006E1453"/>
    <w:rsid w:val="006E23DE"/>
    <w:rsid w:val="006E4289"/>
    <w:rsid w:val="006E4BBD"/>
    <w:rsid w:val="006E574F"/>
    <w:rsid w:val="006E67B8"/>
    <w:rsid w:val="006E7589"/>
    <w:rsid w:val="006F03A1"/>
    <w:rsid w:val="006F08E6"/>
    <w:rsid w:val="006F12F9"/>
    <w:rsid w:val="006F144C"/>
    <w:rsid w:val="006F1466"/>
    <w:rsid w:val="006F2437"/>
    <w:rsid w:val="006F2786"/>
    <w:rsid w:val="006F2C73"/>
    <w:rsid w:val="006F3F9D"/>
    <w:rsid w:val="006F4522"/>
    <w:rsid w:val="006F46A4"/>
    <w:rsid w:val="006F6340"/>
    <w:rsid w:val="006F6D36"/>
    <w:rsid w:val="00700A24"/>
    <w:rsid w:val="00700ABB"/>
    <w:rsid w:val="00701BE5"/>
    <w:rsid w:val="007022BB"/>
    <w:rsid w:val="0070359A"/>
    <w:rsid w:val="007043A8"/>
    <w:rsid w:val="007043AB"/>
    <w:rsid w:val="007044E1"/>
    <w:rsid w:val="007046B2"/>
    <w:rsid w:val="00704F3B"/>
    <w:rsid w:val="00705E2E"/>
    <w:rsid w:val="00706C8C"/>
    <w:rsid w:val="00715EDD"/>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45B7"/>
    <w:rsid w:val="007354CF"/>
    <w:rsid w:val="0073654F"/>
    <w:rsid w:val="00736D40"/>
    <w:rsid w:val="00737338"/>
    <w:rsid w:val="00737675"/>
    <w:rsid w:val="007378E3"/>
    <w:rsid w:val="00737A3F"/>
    <w:rsid w:val="00737B78"/>
    <w:rsid w:val="0074087D"/>
    <w:rsid w:val="00740E6D"/>
    <w:rsid w:val="0074281A"/>
    <w:rsid w:val="00742DAA"/>
    <w:rsid w:val="007434C0"/>
    <w:rsid w:val="00743C08"/>
    <w:rsid w:val="00743CE4"/>
    <w:rsid w:val="00744920"/>
    <w:rsid w:val="00744A2A"/>
    <w:rsid w:val="007451B4"/>
    <w:rsid w:val="0074545E"/>
    <w:rsid w:val="00745AC0"/>
    <w:rsid w:val="00746E8D"/>
    <w:rsid w:val="00747369"/>
    <w:rsid w:val="0075124C"/>
    <w:rsid w:val="00752221"/>
    <w:rsid w:val="00752FEB"/>
    <w:rsid w:val="007538C0"/>
    <w:rsid w:val="00754040"/>
    <w:rsid w:val="00754AD8"/>
    <w:rsid w:val="00755363"/>
    <w:rsid w:val="00756269"/>
    <w:rsid w:val="00760C67"/>
    <w:rsid w:val="00760ECD"/>
    <w:rsid w:val="00760F30"/>
    <w:rsid w:val="0076195D"/>
    <w:rsid w:val="00761EDD"/>
    <w:rsid w:val="00761FA1"/>
    <w:rsid w:val="00762204"/>
    <w:rsid w:val="00763276"/>
    <w:rsid w:val="00763BD4"/>
    <w:rsid w:val="00763EDB"/>
    <w:rsid w:val="00765DAB"/>
    <w:rsid w:val="0076639F"/>
    <w:rsid w:val="0076658F"/>
    <w:rsid w:val="00767C33"/>
    <w:rsid w:val="007704AD"/>
    <w:rsid w:val="0077096E"/>
    <w:rsid w:val="0077115E"/>
    <w:rsid w:val="007715DA"/>
    <w:rsid w:val="007744FC"/>
    <w:rsid w:val="007747B6"/>
    <w:rsid w:val="00774E35"/>
    <w:rsid w:val="0077527C"/>
    <w:rsid w:val="0077554F"/>
    <w:rsid w:val="007768E4"/>
    <w:rsid w:val="007774FD"/>
    <w:rsid w:val="00777850"/>
    <w:rsid w:val="00777FB4"/>
    <w:rsid w:val="007803FD"/>
    <w:rsid w:val="00780570"/>
    <w:rsid w:val="00780CDF"/>
    <w:rsid w:val="00781520"/>
    <w:rsid w:val="00781CB0"/>
    <w:rsid w:val="0078227D"/>
    <w:rsid w:val="00782E92"/>
    <w:rsid w:val="0078336D"/>
    <w:rsid w:val="007838E0"/>
    <w:rsid w:val="00783AD5"/>
    <w:rsid w:val="00784C34"/>
    <w:rsid w:val="00786C4C"/>
    <w:rsid w:val="007901E9"/>
    <w:rsid w:val="0079021D"/>
    <w:rsid w:val="00791462"/>
    <w:rsid w:val="007917F1"/>
    <w:rsid w:val="007920EB"/>
    <w:rsid w:val="00792381"/>
    <w:rsid w:val="00792811"/>
    <w:rsid w:val="00794565"/>
    <w:rsid w:val="00794B4F"/>
    <w:rsid w:val="00796B8F"/>
    <w:rsid w:val="00797371"/>
    <w:rsid w:val="0079756E"/>
    <w:rsid w:val="00797D3A"/>
    <w:rsid w:val="007A0078"/>
    <w:rsid w:val="007A0346"/>
    <w:rsid w:val="007A0775"/>
    <w:rsid w:val="007A0927"/>
    <w:rsid w:val="007A0D71"/>
    <w:rsid w:val="007A38B3"/>
    <w:rsid w:val="007A38EF"/>
    <w:rsid w:val="007A4852"/>
    <w:rsid w:val="007A58E3"/>
    <w:rsid w:val="007A6FD8"/>
    <w:rsid w:val="007B098E"/>
    <w:rsid w:val="007B123F"/>
    <w:rsid w:val="007B1578"/>
    <w:rsid w:val="007B2101"/>
    <w:rsid w:val="007B26E8"/>
    <w:rsid w:val="007B3274"/>
    <w:rsid w:val="007B34F9"/>
    <w:rsid w:val="007B36CE"/>
    <w:rsid w:val="007B3AC4"/>
    <w:rsid w:val="007B4040"/>
    <w:rsid w:val="007B5E17"/>
    <w:rsid w:val="007B6F06"/>
    <w:rsid w:val="007C1052"/>
    <w:rsid w:val="007C1874"/>
    <w:rsid w:val="007C34AD"/>
    <w:rsid w:val="007C3935"/>
    <w:rsid w:val="007C39AB"/>
    <w:rsid w:val="007C3EB7"/>
    <w:rsid w:val="007C4B34"/>
    <w:rsid w:val="007C50A2"/>
    <w:rsid w:val="007C51E1"/>
    <w:rsid w:val="007C6410"/>
    <w:rsid w:val="007C73F1"/>
    <w:rsid w:val="007C7A1A"/>
    <w:rsid w:val="007C7CAE"/>
    <w:rsid w:val="007D00C3"/>
    <w:rsid w:val="007D1BEF"/>
    <w:rsid w:val="007D3C09"/>
    <w:rsid w:val="007D42D5"/>
    <w:rsid w:val="007D50EE"/>
    <w:rsid w:val="007D5AEA"/>
    <w:rsid w:val="007D6548"/>
    <w:rsid w:val="007D6C42"/>
    <w:rsid w:val="007D75F9"/>
    <w:rsid w:val="007E0067"/>
    <w:rsid w:val="007E2904"/>
    <w:rsid w:val="007E2C86"/>
    <w:rsid w:val="007E34AB"/>
    <w:rsid w:val="007E47A7"/>
    <w:rsid w:val="007E48BC"/>
    <w:rsid w:val="007E5B43"/>
    <w:rsid w:val="007E5BBC"/>
    <w:rsid w:val="007E72CC"/>
    <w:rsid w:val="007F1DFC"/>
    <w:rsid w:val="007F322A"/>
    <w:rsid w:val="007F3470"/>
    <w:rsid w:val="007F3C37"/>
    <w:rsid w:val="007F42DB"/>
    <w:rsid w:val="007F4557"/>
    <w:rsid w:val="008001F8"/>
    <w:rsid w:val="00800602"/>
    <w:rsid w:val="008009DE"/>
    <w:rsid w:val="00801E17"/>
    <w:rsid w:val="00803224"/>
    <w:rsid w:val="008035D3"/>
    <w:rsid w:val="00804333"/>
    <w:rsid w:val="00804946"/>
    <w:rsid w:val="008066A1"/>
    <w:rsid w:val="00806AAF"/>
    <w:rsid w:val="00806EC9"/>
    <w:rsid w:val="00807251"/>
    <w:rsid w:val="00807514"/>
    <w:rsid w:val="008075B1"/>
    <w:rsid w:val="00807614"/>
    <w:rsid w:val="00807BB6"/>
    <w:rsid w:val="00807DE1"/>
    <w:rsid w:val="008102B0"/>
    <w:rsid w:val="0081134F"/>
    <w:rsid w:val="00811501"/>
    <w:rsid w:val="00811548"/>
    <w:rsid w:val="00812135"/>
    <w:rsid w:val="00812285"/>
    <w:rsid w:val="008129CE"/>
    <w:rsid w:val="008130DB"/>
    <w:rsid w:val="008141A0"/>
    <w:rsid w:val="00814F46"/>
    <w:rsid w:val="00815133"/>
    <w:rsid w:val="008167E6"/>
    <w:rsid w:val="008223A6"/>
    <w:rsid w:val="00822851"/>
    <w:rsid w:val="008228AB"/>
    <w:rsid w:val="00822C51"/>
    <w:rsid w:val="0082371C"/>
    <w:rsid w:val="00823B6C"/>
    <w:rsid w:val="00824CDA"/>
    <w:rsid w:val="00825158"/>
    <w:rsid w:val="00826258"/>
    <w:rsid w:val="00827162"/>
    <w:rsid w:val="008309A6"/>
    <w:rsid w:val="008314C4"/>
    <w:rsid w:val="00831E7F"/>
    <w:rsid w:val="008331E9"/>
    <w:rsid w:val="00834551"/>
    <w:rsid w:val="00834DC9"/>
    <w:rsid w:val="00834EDC"/>
    <w:rsid w:val="00835CB1"/>
    <w:rsid w:val="00836996"/>
    <w:rsid w:val="008370AF"/>
    <w:rsid w:val="00837423"/>
    <w:rsid w:val="008377C6"/>
    <w:rsid w:val="00837AB7"/>
    <w:rsid w:val="00837F0D"/>
    <w:rsid w:val="00843621"/>
    <w:rsid w:val="008437AD"/>
    <w:rsid w:val="00843B7E"/>
    <w:rsid w:val="00845DC5"/>
    <w:rsid w:val="00847C74"/>
    <w:rsid w:val="00847C9D"/>
    <w:rsid w:val="00850727"/>
    <w:rsid w:val="00851F80"/>
    <w:rsid w:val="0085471E"/>
    <w:rsid w:val="0085645C"/>
    <w:rsid w:val="00856650"/>
    <w:rsid w:val="00856CBF"/>
    <w:rsid w:val="00857240"/>
    <w:rsid w:val="008577E7"/>
    <w:rsid w:val="00857BA3"/>
    <w:rsid w:val="00860529"/>
    <w:rsid w:val="008613BE"/>
    <w:rsid w:val="008614B4"/>
    <w:rsid w:val="00861659"/>
    <w:rsid w:val="00861B45"/>
    <w:rsid w:val="00861D29"/>
    <w:rsid w:val="0086287A"/>
    <w:rsid w:val="00863282"/>
    <w:rsid w:val="0086340C"/>
    <w:rsid w:val="0086373E"/>
    <w:rsid w:val="00863A7D"/>
    <w:rsid w:val="008643A6"/>
    <w:rsid w:val="008660CC"/>
    <w:rsid w:val="00866B11"/>
    <w:rsid w:val="00870311"/>
    <w:rsid w:val="008703E8"/>
    <w:rsid w:val="00871018"/>
    <w:rsid w:val="00871748"/>
    <w:rsid w:val="008749DD"/>
    <w:rsid w:val="00874B61"/>
    <w:rsid w:val="00874C65"/>
    <w:rsid w:val="00875571"/>
    <w:rsid w:val="0087611C"/>
    <w:rsid w:val="00876838"/>
    <w:rsid w:val="00876F97"/>
    <w:rsid w:val="008800B1"/>
    <w:rsid w:val="00880FE9"/>
    <w:rsid w:val="008825E9"/>
    <w:rsid w:val="0088482A"/>
    <w:rsid w:val="00884E18"/>
    <w:rsid w:val="00885059"/>
    <w:rsid w:val="008850EB"/>
    <w:rsid w:val="00885E87"/>
    <w:rsid w:val="00886961"/>
    <w:rsid w:val="00887DBB"/>
    <w:rsid w:val="00890536"/>
    <w:rsid w:val="008906E2"/>
    <w:rsid w:val="0089300C"/>
    <w:rsid w:val="00894759"/>
    <w:rsid w:val="00894B17"/>
    <w:rsid w:val="00895F71"/>
    <w:rsid w:val="0089720B"/>
    <w:rsid w:val="00897A84"/>
    <w:rsid w:val="008A038A"/>
    <w:rsid w:val="008A10F4"/>
    <w:rsid w:val="008A1D8F"/>
    <w:rsid w:val="008A27B6"/>
    <w:rsid w:val="008A31C7"/>
    <w:rsid w:val="008A4412"/>
    <w:rsid w:val="008A460F"/>
    <w:rsid w:val="008A65C2"/>
    <w:rsid w:val="008A664B"/>
    <w:rsid w:val="008A66CB"/>
    <w:rsid w:val="008B078D"/>
    <w:rsid w:val="008B16B6"/>
    <w:rsid w:val="008B1E78"/>
    <w:rsid w:val="008B1F52"/>
    <w:rsid w:val="008B225D"/>
    <w:rsid w:val="008B2CB2"/>
    <w:rsid w:val="008B310E"/>
    <w:rsid w:val="008B3819"/>
    <w:rsid w:val="008B4004"/>
    <w:rsid w:val="008B43DE"/>
    <w:rsid w:val="008B4AE3"/>
    <w:rsid w:val="008B753F"/>
    <w:rsid w:val="008B7A42"/>
    <w:rsid w:val="008B7ABF"/>
    <w:rsid w:val="008B7FB1"/>
    <w:rsid w:val="008C17D8"/>
    <w:rsid w:val="008C1BC9"/>
    <w:rsid w:val="008C2390"/>
    <w:rsid w:val="008C2FF5"/>
    <w:rsid w:val="008C4183"/>
    <w:rsid w:val="008C5B7F"/>
    <w:rsid w:val="008C5F3D"/>
    <w:rsid w:val="008C7F98"/>
    <w:rsid w:val="008D04DC"/>
    <w:rsid w:val="008D0F5D"/>
    <w:rsid w:val="008D1FAC"/>
    <w:rsid w:val="008D2E20"/>
    <w:rsid w:val="008D2F7D"/>
    <w:rsid w:val="008D2FF3"/>
    <w:rsid w:val="008D3484"/>
    <w:rsid w:val="008D48D2"/>
    <w:rsid w:val="008D4CFE"/>
    <w:rsid w:val="008D4DE2"/>
    <w:rsid w:val="008D56F0"/>
    <w:rsid w:val="008D57CB"/>
    <w:rsid w:val="008D5EFE"/>
    <w:rsid w:val="008D67F8"/>
    <w:rsid w:val="008D69B2"/>
    <w:rsid w:val="008D6D49"/>
    <w:rsid w:val="008E0966"/>
    <w:rsid w:val="008E1260"/>
    <w:rsid w:val="008E22A1"/>
    <w:rsid w:val="008E2C95"/>
    <w:rsid w:val="008E4E0B"/>
    <w:rsid w:val="008E5F00"/>
    <w:rsid w:val="008E5FFE"/>
    <w:rsid w:val="008E60E5"/>
    <w:rsid w:val="008E7370"/>
    <w:rsid w:val="008F02AF"/>
    <w:rsid w:val="008F071D"/>
    <w:rsid w:val="008F26D4"/>
    <w:rsid w:val="008F3328"/>
    <w:rsid w:val="008F356D"/>
    <w:rsid w:val="008F526C"/>
    <w:rsid w:val="008F5449"/>
    <w:rsid w:val="008F6343"/>
    <w:rsid w:val="008F79D4"/>
    <w:rsid w:val="008F7A60"/>
    <w:rsid w:val="00900BE6"/>
    <w:rsid w:val="00901913"/>
    <w:rsid w:val="00901E6E"/>
    <w:rsid w:val="00901F14"/>
    <w:rsid w:val="00902129"/>
    <w:rsid w:val="00902BC0"/>
    <w:rsid w:val="00903002"/>
    <w:rsid w:val="00903379"/>
    <w:rsid w:val="00903FBC"/>
    <w:rsid w:val="00904E18"/>
    <w:rsid w:val="00905B78"/>
    <w:rsid w:val="00905D15"/>
    <w:rsid w:val="0090624C"/>
    <w:rsid w:val="009068D2"/>
    <w:rsid w:val="00910012"/>
    <w:rsid w:val="00910B09"/>
    <w:rsid w:val="00911B06"/>
    <w:rsid w:val="009138A2"/>
    <w:rsid w:val="00914122"/>
    <w:rsid w:val="00914703"/>
    <w:rsid w:val="00914E3D"/>
    <w:rsid w:val="00915FD1"/>
    <w:rsid w:val="00916389"/>
    <w:rsid w:val="00920884"/>
    <w:rsid w:val="0092198F"/>
    <w:rsid w:val="0092245C"/>
    <w:rsid w:val="0092359B"/>
    <w:rsid w:val="00923A0C"/>
    <w:rsid w:val="009242CA"/>
    <w:rsid w:val="00924D34"/>
    <w:rsid w:val="00925034"/>
    <w:rsid w:val="00926992"/>
    <w:rsid w:val="00926E12"/>
    <w:rsid w:val="009270EA"/>
    <w:rsid w:val="00927100"/>
    <w:rsid w:val="009271A2"/>
    <w:rsid w:val="009271E3"/>
    <w:rsid w:val="00931CA6"/>
    <w:rsid w:val="0093234E"/>
    <w:rsid w:val="00933315"/>
    <w:rsid w:val="00933ECD"/>
    <w:rsid w:val="00934551"/>
    <w:rsid w:val="00935236"/>
    <w:rsid w:val="009361EE"/>
    <w:rsid w:val="00936716"/>
    <w:rsid w:val="009370AF"/>
    <w:rsid w:val="00940169"/>
    <w:rsid w:val="009406CA"/>
    <w:rsid w:val="00940FA2"/>
    <w:rsid w:val="009411A9"/>
    <w:rsid w:val="00941312"/>
    <w:rsid w:val="0094179B"/>
    <w:rsid w:val="00941B3A"/>
    <w:rsid w:val="009425D2"/>
    <w:rsid w:val="00943125"/>
    <w:rsid w:val="009459A0"/>
    <w:rsid w:val="00945B21"/>
    <w:rsid w:val="0094610A"/>
    <w:rsid w:val="00951080"/>
    <w:rsid w:val="00951151"/>
    <w:rsid w:val="00951FCD"/>
    <w:rsid w:val="009525A6"/>
    <w:rsid w:val="00952F73"/>
    <w:rsid w:val="00952FC6"/>
    <w:rsid w:val="00955EBA"/>
    <w:rsid w:val="00956252"/>
    <w:rsid w:val="00956DC0"/>
    <w:rsid w:val="0096079A"/>
    <w:rsid w:val="00960EC8"/>
    <w:rsid w:val="00960F11"/>
    <w:rsid w:val="00962B0F"/>
    <w:rsid w:val="0096314E"/>
    <w:rsid w:val="00964188"/>
    <w:rsid w:val="00964335"/>
    <w:rsid w:val="009653E3"/>
    <w:rsid w:val="0096577D"/>
    <w:rsid w:val="00965AB5"/>
    <w:rsid w:val="009660FA"/>
    <w:rsid w:val="00966205"/>
    <w:rsid w:val="009667EA"/>
    <w:rsid w:val="00966DA4"/>
    <w:rsid w:val="00967F83"/>
    <w:rsid w:val="00971493"/>
    <w:rsid w:val="00971897"/>
    <w:rsid w:val="00971A21"/>
    <w:rsid w:val="00971D2C"/>
    <w:rsid w:val="00972C37"/>
    <w:rsid w:val="00972F02"/>
    <w:rsid w:val="00972FF3"/>
    <w:rsid w:val="0097427F"/>
    <w:rsid w:val="009756D6"/>
    <w:rsid w:val="009758F5"/>
    <w:rsid w:val="00975950"/>
    <w:rsid w:val="00975F02"/>
    <w:rsid w:val="009773DD"/>
    <w:rsid w:val="0098003F"/>
    <w:rsid w:val="009802BB"/>
    <w:rsid w:val="00980642"/>
    <w:rsid w:val="00981280"/>
    <w:rsid w:val="00982C6F"/>
    <w:rsid w:val="009830CC"/>
    <w:rsid w:val="009838B1"/>
    <w:rsid w:val="0098468A"/>
    <w:rsid w:val="0098473B"/>
    <w:rsid w:val="00984824"/>
    <w:rsid w:val="00985C15"/>
    <w:rsid w:val="0098627F"/>
    <w:rsid w:val="009867EE"/>
    <w:rsid w:val="00986BE3"/>
    <w:rsid w:val="00987EDB"/>
    <w:rsid w:val="00991BDD"/>
    <w:rsid w:val="00991DEB"/>
    <w:rsid w:val="00991FEE"/>
    <w:rsid w:val="00992F34"/>
    <w:rsid w:val="00993316"/>
    <w:rsid w:val="009938A2"/>
    <w:rsid w:val="0099438D"/>
    <w:rsid w:val="00994EDF"/>
    <w:rsid w:val="00995C9F"/>
    <w:rsid w:val="00997B7D"/>
    <w:rsid w:val="009A08AF"/>
    <w:rsid w:val="009A08BC"/>
    <w:rsid w:val="009A1114"/>
    <w:rsid w:val="009A12EE"/>
    <w:rsid w:val="009A1683"/>
    <w:rsid w:val="009A2536"/>
    <w:rsid w:val="009A37E7"/>
    <w:rsid w:val="009A3ADF"/>
    <w:rsid w:val="009A5360"/>
    <w:rsid w:val="009A5E1B"/>
    <w:rsid w:val="009A6906"/>
    <w:rsid w:val="009A6FDC"/>
    <w:rsid w:val="009A7782"/>
    <w:rsid w:val="009A7C6C"/>
    <w:rsid w:val="009B0A27"/>
    <w:rsid w:val="009B0F80"/>
    <w:rsid w:val="009B1123"/>
    <w:rsid w:val="009B117F"/>
    <w:rsid w:val="009B1664"/>
    <w:rsid w:val="009B23A8"/>
    <w:rsid w:val="009B3AE3"/>
    <w:rsid w:val="009B43DB"/>
    <w:rsid w:val="009B4838"/>
    <w:rsid w:val="009B4FB6"/>
    <w:rsid w:val="009B5AAE"/>
    <w:rsid w:val="009B5B89"/>
    <w:rsid w:val="009C15AA"/>
    <w:rsid w:val="009C1843"/>
    <w:rsid w:val="009C211A"/>
    <w:rsid w:val="009C2539"/>
    <w:rsid w:val="009C3C4C"/>
    <w:rsid w:val="009C48CC"/>
    <w:rsid w:val="009C6DF6"/>
    <w:rsid w:val="009C7BA1"/>
    <w:rsid w:val="009D01E1"/>
    <w:rsid w:val="009D2688"/>
    <w:rsid w:val="009D3A40"/>
    <w:rsid w:val="009D4112"/>
    <w:rsid w:val="009D5412"/>
    <w:rsid w:val="009D561F"/>
    <w:rsid w:val="009D5AB8"/>
    <w:rsid w:val="009D64F8"/>
    <w:rsid w:val="009D65A3"/>
    <w:rsid w:val="009D6F5B"/>
    <w:rsid w:val="009D7D51"/>
    <w:rsid w:val="009E00CD"/>
    <w:rsid w:val="009E0C31"/>
    <w:rsid w:val="009E15ED"/>
    <w:rsid w:val="009E1B08"/>
    <w:rsid w:val="009E228A"/>
    <w:rsid w:val="009E31A8"/>
    <w:rsid w:val="009E581C"/>
    <w:rsid w:val="009E59E2"/>
    <w:rsid w:val="009E64D8"/>
    <w:rsid w:val="009F021A"/>
    <w:rsid w:val="009F1124"/>
    <w:rsid w:val="009F17E9"/>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0B49"/>
    <w:rsid w:val="00A12AA0"/>
    <w:rsid w:val="00A134DC"/>
    <w:rsid w:val="00A135E2"/>
    <w:rsid w:val="00A13F75"/>
    <w:rsid w:val="00A14699"/>
    <w:rsid w:val="00A153F5"/>
    <w:rsid w:val="00A161F5"/>
    <w:rsid w:val="00A16719"/>
    <w:rsid w:val="00A1672B"/>
    <w:rsid w:val="00A20070"/>
    <w:rsid w:val="00A207CD"/>
    <w:rsid w:val="00A2144D"/>
    <w:rsid w:val="00A2183E"/>
    <w:rsid w:val="00A23026"/>
    <w:rsid w:val="00A2358C"/>
    <w:rsid w:val="00A26820"/>
    <w:rsid w:val="00A2745B"/>
    <w:rsid w:val="00A279A9"/>
    <w:rsid w:val="00A3070E"/>
    <w:rsid w:val="00A318E5"/>
    <w:rsid w:val="00A33235"/>
    <w:rsid w:val="00A333B6"/>
    <w:rsid w:val="00A336A8"/>
    <w:rsid w:val="00A336B1"/>
    <w:rsid w:val="00A3380D"/>
    <w:rsid w:val="00A33FDD"/>
    <w:rsid w:val="00A34231"/>
    <w:rsid w:val="00A34895"/>
    <w:rsid w:val="00A34D07"/>
    <w:rsid w:val="00A364C5"/>
    <w:rsid w:val="00A36871"/>
    <w:rsid w:val="00A37AA0"/>
    <w:rsid w:val="00A4055F"/>
    <w:rsid w:val="00A40BD4"/>
    <w:rsid w:val="00A41030"/>
    <w:rsid w:val="00A41050"/>
    <w:rsid w:val="00A417BE"/>
    <w:rsid w:val="00A419F6"/>
    <w:rsid w:val="00A42053"/>
    <w:rsid w:val="00A43EF5"/>
    <w:rsid w:val="00A44BCF"/>
    <w:rsid w:val="00A4537F"/>
    <w:rsid w:val="00A45588"/>
    <w:rsid w:val="00A45B33"/>
    <w:rsid w:val="00A45D01"/>
    <w:rsid w:val="00A45F85"/>
    <w:rsid w:val="00A461BF"/>
    <w:rsid w:val="00A46F24"/>
    <w:rsid w:val="00A47668"/>
    <w:rsid w:val="00A477F5"/>
    <w:rsid w:val="00A502B2"/>
    <w:rsid w:val="00A50AB5"/>
    <w:rsid w:val="00A50ADB"/>
    <w:rsid w:val="00A515A5"/>
    <w:rsid w:val="00A517C7"/>
    <w:rsid w:val="00A543C0"/>
    <w:rsid w:val="00A54BBE"/>
    <w:rsid w:val="00A5569C"/>
    <w:rsid w:val="00A55DF5"/>
    <w:rsid w:val="00A57342"/>
    <w:rsid w:val="00A60D93"/>
    <w:rsid w:val="00A616F9"/>
    <w:rsid w:val="00A61811"/>
    <w:rsid w:val="00A62399"/>
    <w:rsid w:val="00A62751"/>
    <w:rsid w:val="00A62C56"/>
    <w:rsid w:val="00A63B84"/>
    <w:rsid w:val="00A645BE"/>
    <w:rsid w:val="00A647EF"/>
    <w:rsid w:val="00A64891"/>
    <w:rsid w:val="00A64D26"/>
    <w:rsid w:val="00A655D4"/>
    <w:rsid w:val="00A65B10"/>
    <w:rsid w:val="00A65B59"/>
    <w:rsid w:val="00A6606B"/>
    <w:rsid w:val="00A669AB"/>
    <w:rsid w:val="00A66A09"/>
    <w:rsid w:val="00A67169"/>
    <w:rsid w:val="00A6781A"/>
    <w:rsid w:val="00A700C9"/>
    <w:rsid w:val="00A7012D"/>
    <w:rsid w:val="00A7174B"/>
    <w:rsid w:val="00A71D9B"/>
    <w:rsid w:val="00A727CA"/>
    <w:rsid w:val="00A74775"/>
    <w:rsid w:val="00A74F40"/>
    <w:rsid w:val="00A75549"/>
    <w:rsid w:val="00A76705"/>
    <w:rsid w:val="00A76DBE"/>
    <w:rsid w:val="00A77100"/>
    <w:rsid w:val="00A77CAD"/>
    <w:rsid w:val="00A77CDC"/>
    <w:rsid w:val="00A77E79"/>
    <w:rsid w:val="00A804B4"/>
    <w:rsid w:val="00A81242"/>
    <w:rsid w:val="00A81748"/>
    <w:rsid w:val="00A81896"/>
    <w:rsid w:val="00A82484"/>
    <w:rsid w:val="00A8303E"/>
    <w:rsid w:val="00A83569"/>
    <w:rsid w:val="00A844E4"/>
    <w:rsid w:val="00A84B0A"/>
    <w:rsid w:val="00A856EA"/>
    <w:rsid w:val="00A86AB1"/>
    <w:rsid w:val="00A871EA"/>
    <w:rsid w:val="00A876EA"/>
    <w:rsid w:val="00A90750"/>
    <w:rsid w:val="00A90F66"/>
    <w:rsid w:val="00A921CD"/>
    <w:rsid w:val="00A929ED"/>
    <w:rsid w:val="00A93788"/>
    <w:rsid w:val="00A9427D"/>
    <w:rsid w:val="00A95BC7"/>
    <w:rsid w:val="00A95C94"/>
    <w:rsid w:val="00A97042"/>
    <w:rsid w:val="00A9769D"/>
    <w:rsid w:val="00AA1400"/>
    <w:rsid w:val="00AA1B58"/>
    <w:rsid w:val="00AA1DDF"/>
    <w:rsid w:val="00AA4048"/>
    <w:rsid w:val="00AA488B"/>
    <w:rsid w:val="00AA4A21"/>
    <w:rsid w:val="00AA4EAC"/>
    <w:rsid w:val="00AA58F6"/>
    <w:rsid w:val="00AA705D"/>
    <w:rsid w:val="00AA732D"/>
    <w:rsid w:val="00AB0224"/>
    <w:rsid w:val="00AB066A"/>
    <w:rsid w:val="00AB265F"/>
    <w:rsid w:val="00AB2A91"/>
    <w:rsid w:val="00AB30DC"/>
    <w:rsid w:val="00AB5378"/>
    <w:rsid w:val="00AB67FE"/>
    <w:rsid w:val="00AB6F65"/>
    <w:rsid w:val="00AB727D"/>
    <w:rsid w:val="00AB7675"/>
    <w:rsid w:val="00AB7676"/>
    <w:rsid w:val="00AB7DA8"/>
    <w:rsid w:val="00AC0792"/>
    <w:rsid w:val="00AC0B4A"/>
    <w:rsid w:val="00AC0D09"/>
    <w:rsid w:val="00AC17E4"/>
    <w:rsid w:val="00AC2828"/>
    <w:rsid w:val="00AC4187"/>
    <w:rsid w:val="00AC51A0"/>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599D"/>
    <w:rsid w:val="00AD605A"/>
    <w:rsid w:val="00AD6A1A"/>
    <w:rsid w:val="00AD6B57"/>
    <w:rsid w:val="00AD7848"/>
    <w:rsid w:val="00AE1A3A"/>
    <w:rsid w:val="00AE2472"/>
    <w:rsid w:val="00AE2756"/>
    <w:rsid w:val="00AE5D91"/>
    <w:rsid w:val="00AE6468"/>
    <w:rsid w:val="00AE660B"/>
    <w:rsid w:val="00AF06D4"/>
    <w:rsid w:val="00AF1C0F"/>
    <w:rsid w:val="00AF25A6"/>
    <w:rsid w:val="00AF2E9E"/>
    <w:rsid w:val="00AF4CAE"/>
    <w:rsid w:val="00AF68B0"/>
    <w:rsid w:val="00AF6ABE"/>
    <w:rsid w:val="00AF7325"/>
    <w:rsid w:val="00B00DDA"/>
    <w:rsid w:val="00B01ABF"/>
    <w:rsid w:val="00B01D71"/>
    <w:rsid w:val="00B02160"/>
    <w:rsid w:val="00B02654"/>
    <w:rsid w:val="00B03B0E"/>
    <w:rsid w:val="00B041AC"/>
    <w:rsid w:val="00B04591"/>
    <w:rsid w:val="00B05A32"/>
    <w:rsid w:val="00B05F7E"/>
    <w:rsid w:val="00B06094"/>
    <w:rsid w:val="00B060A7"/>
    <w:rsid w:val="00B06404"/>
    <w:rsid w:val="00B07722"/>
    <w:rsid w:val="00B07CC7"/>
    <w:rsid w:val="00B07D8D"/>
    <w:rsid w:val="00B07F62"/>
    <w:rsid w:val="00B102E9"/>
    <w:rsid w:val="00B12931"/>
    <w:rsid w:val="00B129CC"/>
    <w:rsid w:val="00B12B16"/>
    <w:rsid w:val="00B13AFF"/>
    <w:rsid w:val="00B1481E"/>
    <w:rsid w:val="00B152B6"/>
    <w:rsid w:val="00B159E8"/>
    <w:rsid w:val="00B178A4"/>
    <w:rsid w:val="00B20C51"/>
    <w:rsid w:val="00B211C1"/>
    <w:rsid w:val="00B22346"/>
    <w:rsid w:val="00B2265D"/>
    <w:rsid w:val="00B22B90"/>
    <w:rsid w:val="00B24553"/>
    <w:rsid w:val="00B252EE"/>
    <w:rsid w:val="00B25998"/>
    <w:rsid w:val="00B2616D"/>
    <w:rsid w:val="00B2667D"/>
    <w:rsid w:val="00B26C23"/>
    <w:rsid w:val="00B30257"/>
    <w:rsid w:val="00B304A9"/>
    <w:rsid w:val="00B31747"/>
    <w:rsid w:val="00B3262C"/>
    <w:rsid w:val="00B346F5"/>
    <w:rsid w:val="00B34796"/>
    <w:rsid w:val="00B34DD5"/>
    <w:rsid w:val="00B34E08"/>
    <w:rsid w:val="00B3583B"/>
    <w:rsid w:val="00B374A4"/>
    <w:rsid w:val="00B374D1"/>
    <w:rsid w:val="00B37EE2"/>
    <w:rsid w:val="00B41AF5"/>
    <w:rsid w:val="00B42923"/>
    <w:rsid w:val="00B42C10"/>
    <w:rsid w:val="00B43024"/>
    <w:rsid w:val="00B4382C"/>
    <w:rsid w:val="00B4538A"/>
    <w:rsid w:val="00B46FA1"/>
    <w:rsid w:val="00B4765F"/>
    <w:rsid w:val="00B5040A"/>
    <w:rsid w:val="00B5064B"/>
    <w:rsid w:val="00B51A30"/>
    <w:rsid w:val="00B51C2D"/>
    <w:rsid w:val="00B52CCB"/>
    <w:rsid w:val="00B53CFD"/>
    <w:rsid w:val="00B559B9"/>
    <w:rsid w:val="00B55C29"/>
    <w:rsid w:val="00B55FE0"/>
    <w:rsid w:val="00B57244"/>
    <w:rsid w:val="00B60E20"/>
    <w:rsid w:val="00B6117F"/>
    <w:rsid w:val="00B61E06"/>
    <w:rsid w:val="00B628B5"/>
    <w:rsid w:val="00B6292E"/>
    <w:rsid w:val="00B62FB3"/>
    <w:rsid w:val="00B63139"/>
    <w:rsid w:val="00B63D9D"/>
    <w:rsid w:val="00B64084"/>
    <w:rsid w:val="00B64FB3"/>
    <w:rsid w:val="00B65256"/>
    <w:rsid w:val="00B6548E"/>
    <w:rsid w:val="00B654BE"/>
    <w:rsid w:val="00B65653"/>
    <w:rsid w:val="00B65FAA"/>
    <w:rsid w:val="00B669EB"/>
    <w:rsid w:val="00B66A33"/>
    <w:rsid w:val="00B66FCB"/>
    <w:rsid w:val="00B70ACD"/>
    <w:rsid w:val="00B711C8"/>
    <w:rsid w:val="00B71CDD"/>
    <w:rsid w:val="00B742BF"/>
    <w:rsid w:val="00B7520F"/>
    <w:rsid w:val="00B75801"/>
    <w:rsid w:val="00B7639C"/>
    <w:rsid w:val="00B7745F"/>
    <w:rsid w:val="00B77F2B"/>
    <w:rsid w:val="00B77F30"/>
    <w:rsid w:val="00B80427"/>
    <w:rsid w:val="00B84775"/>
    <w:rsid w:val="00B853D9"/>
    <w:rsid w:val="00B85602"/>
    <w:rsid w:val="00B8623F"/>
    <w:rsid w:val="00B87046"/>
    <w:rsid w:val="00B87FD5"/>
    <w:rsid w:val="00B90994"/>
    <w:rsid w:val="00B90F33"/>
    <w:rsid w:val="00B91FCC"/>
    <w:rsid w:val="00B924BD"/>
    <w:rsid w:val="00B92730"/>
    <w:rsid w:val="00B931D6"/>
    <w:rsid w:val="00B9344E"/>
    <w:rsid w:val="00B938CD"/>
    <w:rsid w:val="00B94A0E"/>
    <w:rsid w:val="00B953B0"/>
    <w:rsid w:val="00B95BC8"/>
    <w:rsid w:val="00B965B3"/>
    <w:rsid w:val="00B96EF8"/>
    <w:rsid w:val="00B971DF"/>
    <w:rsid w:val="00B97374"/>
    <w:rsid w:val="00B97658"/>
    <w:rsid w:val="00B97680"/>
    <w:rsid w:val="00B9790D"/>
    <w:rsid w:val="00BA08EE"/>
    <w:rsid w:val="00BA12DC"/>
    <w:rsid w:val="00BA1508"/>
    <w:rsid w:val="00BA246A"/>
    <w:rsid w:val="00BA27B9"/>
    <w:rsid w:val="00BA4503"/>
    <w:rsid w:val="00BA479F"/>
    <w:rsid w:val="00BA4A3E"/>
    <w:rsid w:val="00BA573E"/>
    <w:rsid w:val="00BA6B0B"/>
    <w:rsid w:val="00BA72DB"/>
    <w:rsid w:val="00BB21E3"/>
    <w:rsid w:val="00BB2C03"/>
    <w:rsid w:val="00BB306F"/>
    <w:rsid w:val="00BB3C30"/>
    <w:rsid w:val="00BB493C"/>
    <w:rsid w:val="00BB539B"/>
    <w:rsid w:val="00BB5B51"/>
    <w:rsid w:val="00BB67CA"/>
    <w:rsid w:val="00BB6938"/>
    <w:rsid w:val="00BB742C"/>
    <w:rsid w:val="00BC0969"/>
    <w:rsid w:val="00BC1922"/>
    <w:rsid w:val="00BC1C40"/>
    <w:rsid w:val="00BC2C99"/>
    <w:rsid w:val="00BC2CE8"/>
    <w:rsid w:val="00BC3210"/>
    <w:rsid w:val="00BC33A0"/>
    <w:rsid w:val="00BC3739"/>
    <w:rsid w:val="00BC3E20"/>
    <w:rsid w:val="00BC4E1E"/>
    <w:rsid w:val="00BC5416"/>
    <w:rsid w:val="00BC5F73"/>
    <w:rsid w:val="00BC64C9"/>
    <w:rsid w:val="00BC69E7"/>
    <w:rsid w:val="00BD1075"/>
    <w:rsid w:val="00BD2479"/>
    <w:rsid w:val="00BD2A7D"/>
    <w:rsid w:val="00BD3B75"/>
    <w:rsid w:val="00BD59BC"/>
    <w:rsid w:val="00BD5B44"/>
    <w:rsid w:val="00BD5D50"/>
    <w:rsid w:val="00BE004A"/>
    <w:rsid w:val="00BE06D9"/>
    <w:rsid w:val="00BE0A8F"/>
    <w:rsid w:val="00BE0DC2"/>
    <w:rsid w:val="00BE1AEC"/>
    <w:rsid w:val="00BE22FC"/>
    <w:rsid w:val="00BE3C54"/>
    <w:rsid w:val="00BE4A8D"/>
    <w:rsid w:val="00BE4C8D"/>
    <w:rsid w:val="00BE5571"/>
    <w:rsid w:val="00BE66E5"/>
    <w:rsid w:val="00BE689B"/>
    <w:rsid w:val="00BE7854"/>
    <w:rsid w:val="00BF0E71"/>
    <w:rsid w:val="00BF264A"/>
    <w:rsid w:val="00BF299A"/>
    <w:rsid w:val="00BF3B98"/>
    <w:rsid w:val="00BF53FF"/>
    <w:rsid w:val="00BF5C0A"/>
    <w:rsid w:val="00BF6892"/>
    <w:rsid w:val="00BF6DF3"/>
    <w:rsid w:val="00BF7827"/>
    <w:rsid w:val="00C012B3"/>
    <w:rsid w:val="00C03380"/>
    <w:rsid w:val="00C048D8"/>
    <w:rsid w:val="00C049E1"/>
    <w:rsid w:val="00C0703E"/>
    <w:rsid w:val="00C0748C"/>
    <w:rsid w:val="00C10125"/>
    <w:rsid w:val="00C103CF"/>
    <w:rsid w:val="00C105C7"/>
    <w:rsid w:val="00C10DE6"/>
    <w:rsid w:val="00C1112E"/>
    <w:rsid w:val="00C11430"/>
    <w:rsid w:val="00C11610"/>
    <w:rsid w:val="00C11A95"/>
    <w:rsid w:val="00C11D79"/>
    <w:rsid w:val="00C12964"/>
    <w:rsid w:val="00C13485"/>
    <w:rsid w:val="00C13A71"/>
    <w:rsid w:val="00C140F1"/>
    <w:rsid w:val="00C14EF2"/>
    <w:rsid w:val="00C159C6"/>
    <w:rsid w:val="00C15C57"/>
    <w:rsid w:val="00C170EE"/>
    <w:rsid w:val="00C20811"/>
    <w:rsid w:val="00C213FC"/>
    <w:rsid w:val="00C218E0"/>
    <w:rsid w:val="00C21D57"/>
    <w:rsid w:val="00C227AF"/>
    <w:rsid w:val="00C228C5"/>
    <w:rsid w:val="00C234C4"/>
    <w:rsid w:val="00C24C49"/>
    <w:rsid w:val="00C24DE5"/>
    <w:rsid w:val="00C25872"/>
    <w:rsid w:val="00C25A86"/>
    <w:rsid w:val="00C264D5"/>
    <w:rsid w:val="00C26B87"/>
    <w:rsid w:val="00C278F3"/>
    <w:rsid w:val="00C2793E"/>
    <w:rsid w:val="00C30212"/>
    <w:rsid w:val="00C30584"/>
    <w:rsid w:val="00C30683"/>
    <w:rsid w:val="00C30B72"/>
    <w:rsid w:val="00C31827"/>
    <w:rsid w:val="00C318D3"/>
    <w:rsid w:val="00C3191F"/>
    <w:rsid w:val="00C31FD7"/>
    <w:rsid w:val="00C324AA"/>
    <w:rsid w:val="00C32745"/>
    <w:rsid w:val="00C32A8A"/>
    <w:rsid w:val="00C33759"/>
    <w:rsid w:val="00C33DDC"/>
    <w:rsid w:val="00C34DC6"/>
    <w:rsid w:val="00C35AAA"/>
    <w:rsid w:val="00C35EA6"/>
    <w:rsid w:val="00C36044"/>
    <w:rsid w:val="00C3633B"/>
    <w:rsid w:val="00C36EC8"/>
    <w:rsid w:val="00C376C1"/>
    <w:rsid w:val="00C37740"/>
    <w:rsid w:val="00C40C71"/>
    <w:rsid w:val="00C427DE"/>
    <w:rsid w:val="00C43B6E"/>
    <w:rsid w:val="00C43CAC"/>
    <w:rsid w:val="00C44972"/>
    <w:rsid w:val="00C45338"/>
    <w:rsid w:val="00C46EEA"/>
    <w:rsid w:val="00C4750E"/>
    <w:rsid w:val="00C505DC"/>
    <w:rsid w:val="00C51709"/>
    <w:rsid w:val="00C51965"/>
    <w:rsid w:val="00C52069"/>
    <w:rsid w:val="00C53FE9"/>
    <w:rsid w:val="00C54A48"/>
    <w:rsid w:val="00C5524A"/>
    <w:rsid w:val="00C5583D"/>
    <w:rsid w:val="00C559B9"/>
    <w:rsid w:val="00C55B25"/>
    <w:rsid w:val="00C56BDE"/>
    <w:rsid w:val="00C57267"/>
    <w:rsid w:val="00C574F0"/>
    <w:rsid w:val="00C57659"/>
    <w:rsid w:val="00C576D0"/>
    <w:rsid w:val="00C57DC1"/>
    <w:rsid w:val="00C605FC"/>
    <w:rsid w:val="00C60714"/>
    <w:rsid w:val="00C60A13"/>
    <w:rsid w:val="00C614E5"/>
    <w:rsid w:val="00C6181A"/>
    <w:rsid w:val="00C61887"/>
    <w:rsid w:val="00C61911"/>
    <w:rsid w:val="00C61FD1"/>
    <w:rsid w:val="00C62F40"/>
    <w:rsid w:val="00C638FB"/>
    <w:rsid w:val="00C64FD5"/>
    <w:rsid w:val="00C654D5"/>
    <w:rsid w:val="00C67452"/>
    <w:rsid w:val="00C67460"/>
    <w:rsid w:val="00C67BE6"/>
    <w:rsid w:val="00C7002D"/>
    <w:rsid w:val="00C71F95"/>
    <w:rsid w:val="00C72569"/>
    <w:rsid w:val="00C74243"/>
    <w:rsid w:val="00C74777"/>
    <w:rsid w:val="00C77F12"/>
    <w:rsid w:val="00C802A0"/>
    <w:rsid w:val="00C80BCB"/>
    <w:rsid w:val="00C8134E"/>
    <w:rsid w:val="00C81D18"/>
    <w:rsid w:val="00C81F5E"/>
    <w:rsid w:val="00C82913"/>
    <w:rsid w:val="00C82AE3"/>
    <w:rsid w:val="00C8314A"/>
    <w:rsid w:val="00C8342D"/>
    <w:rsid w:val="00C83ABC"/>
    <w:rsid w:val="00C83AF6"/>
    <w:rsid w:val="00C851C4"/>
    <w:rsid w:val="00C872F8"/>
    <w:rsid w:val="00C878E0"/>
    <w:rsid w:val="00C87B99"/>
    <w:rsid w:val="00C93A24"/>
    <w:rsid w:val="00C94968"/>
    <w:rsid w:val="00C94E72"/>
    <w:rsid w:val="00C9736A"/>
    <w:rsid w:val="00C974DC"/>
    <w:rsid w:val="00CA0056"/>
    <w:rsid w:val="00CA131C"/>
    <w:rsid w:val="00CA2CA6"/>
    <w:rsid w:val="00CA4698"/>
    <w:rsid w:val="00CA4F61"/>
    <w:rsid w:val="00CA5148"/>
    <w:rsid w:val="00CA52C5"/>
    <w:rsid w:val="00CA673D"/>
    <w:rsid w:val="00CA68FD"/>
    <w:rsid w:val="00CA781A"/>
    <w:rsid w:val="00CB0819"/>
    <w:rsid w:val="00CB23E1"/>
    <w:rsid w:val="00CB30A5"/>
    <w:rsid w:val="00CB38AE"/>
    <w:rsid w:val="00CB3BBA"/>
    <w:rsid w:val="00CB40A3"/>
    <w:rsid w:val="00CB4A32"/>
    <w:rsid w:val="00CB5E99"/>
    <w:rsid w:val="00CB6943"/>
    <w:rsid w:val="00CB77B9"/>
    <w:rsid w:val="00CC064B"/>
    <w:rsid w:val="00CC08BA"/>
    <w:rsid w:val="00CC1135"/>
    <w:rsid w:val="00CC36EB"/>
    <w:rsid w:val="00CC3790"/>
    <w:rsid w:val="00CC4C1B"/>
    <w:rsid w:val="00CC6413"/>
    <w:rsid w:val="00CD0D8D"/>
    <w:rsid w:val="00CD0F32"/>
    <w:rsid w:val="00CD21DC"/>
    <w:rsid w:val="00CD3643"/>
    <w:rsid w:val="00CD43B5"/>
    <w:rsid w:val="00CD4876"/>
    <w:rsid w:val="00CD5305"/>
    <w:rsid w:val="00CD5691"/>
    <w:rsid w:val="00CD5A47"/>
    <w:rsid w:val="00CD5C1D"/>
    <w:rsid w:val="00CE041E"/>
    <w:rsid w:val="00CE0823"/>
    <w:rsid w:val="00CE149D"/>
    <w:rsid w:val="00CE1C5D"/>
    <w:rsid w:val="00CE3459"/>
    <w:rsid w:val="00CE5076"/>
    <w:rsid w:val="00CE598D"/>
    <w:rsid w:val="00CE653E"/>
    <w:rsid w:val="00CE7661"/>
    <w:rsid w:val="00CE7EB4"/>
    <w:rsid w:val="00CF1DCB"/>
    <w:rsid w:val="00CF2BA6"/>
    <w:rsid w:val="00CF2E16"/>
    <w:rsid w:val="00CF3428"/>
    <w:rsid w:val="00CF401E"/>
    <w:rsid w:val="00CF56F6"/>
    <w:rsid w:val="00CF5FBB"/>
    <w:rsid w:val="00D00FD9"/>
    <w:rsid w:val="00D010BD"/>
    <w:rsid w:val="00D01C16"/>
    <w:rsid w:val="00D03894"/>
    <w:rsid w:val="00D03D52"/>
    <w:rsid w:val="00D04697"/>
    <w:rsid w:val="00D05F5E"/>
    <w:rsid w:val="00D07544"/>
    <w:rsid w:val="00D1105D"/>
    <w:rsid w:val="00D1114D"/>
    <w:rsid w:val="00D11463"/>
    <w:rsid w:val="00D11A28"/>
    <w:rsid w:val="00D11ED5"/>
    <w:rsid w:val="00D121EE"/>
    <w:rsid w:val="00D12442"/>
    <w:rsid w:val="00D126A9"/>
    <w:rsid w:val="00D12DC8"/>
    <w:rsid w:val="00D13938"/>
    <w:rsid w:val="00D14097"/>
    <w:rsid w:val="00D151F3"/>
    <w:rsid w:val="00D172EF"/>
    <w:rsid w:val="00D17BAC"/>
    <w:rsid w:val="00D20414"/>
    <w:rsid w:val="00D20AD0"/>
    <w:rsid w:val="00D21677"/>
    <w:rsid w:val="00D217C4"/>
    <w:rsid w:val="00D239E7"/>
    <w:rsid w:val="00D2406E"/>
    <w:rsid w:val="00D2464F"/>
    <w:rsid w:val="00D24817"/>
    <w:rsid w:val="00D253F0"/>
    <w:rsid w:val="00D25549"/>
    <w:rsid w:val="00D262D2"/>
    <w:rsid w:val="00D26D07"/>
    <w:rsid w:val="00D272EA"/>
    <w:rsid w:val="00D2783A"/>
    <w:rsid w:val="00D30179"/>
    <w:rsid w:val="00D31606"/>
    <w:rsid w:val="00D32AE7"/>
    <w:rsid w:val="00D32FFA"/>
    <w:rsid w:val="00D33BE3"/>
    <w:rsid w:val="00D412CA"/>
    <w:rsid w:val="00D412F3"/>
    <w:rsid w:val="00D41FED"/>
    <w:rsid w:val="00D42E30"/>
    <w:rsid w:val="00D44311"/>
    <w:rsid w:val="00D443B8"/>
    <w:rsid w:val="00D4516A"/>
    <w:rsid w:val="00D45D9D"/>
    <w:rsid w:val="00D46315"/>
    <w:rsid w:val="00D466CC"/>
    <w:rsid w:val="00D46DAB"/>
    <w:rsid w:val="00D46EFF"/>
    <w:rsid w:val="00D4733A"/>
    <w:rsid w:val="00D475CC"/>
    <w:rsid w:val="00D50C92"/>
    <w:rsid w:val="00D51989"/>
    <w:rsid w:val="00D53828"/>
    <w:rsid w:val="00D541AA"/>
    <w:rsid w:val="00D57C3F"/>
    <w:rsid w:val="00D57F19"/>
    <w:rsid w:val="00D6145F"/>
    <w:rsid w:val="00D6155E"/>
    <w:rsid w:val="00D61577"/>
    <w:rsid w:val="00D6187B"/>
    <w:rsid w:val="00D625B0"/>
    <w:rsid w:val="00D62D34"/>
    <w:rsid w:val="00D63EF8"/>
    <w:rsid w:val="00D63FA8"/>
    <w:rsid w:val="00D6409D"/>
    <w:rsid w:val="00D640D0"/>
    <w:rsid w:val="00D64C69"/>
    <w:rsid w:val="00D64EB5"/>
    <w:rsid w:val="00D657C3"/>
    <w:rsid w:val="00D65E96"/>
    <w:rsid w:val="00D6739A"/>
    <w:rsid w:val="00D67E45"/>
    <w:rsid w:val="00D703B6"/>
    <w:rsid w:val="00D72C8B"/>
    <w:rsid w:val="00D73498"/>
    <w:rsid w:val="00D746F5"/>
    <w:rsid w:val="00D74FA8"/>
    <w:rsid w:val="00D74FD9"/>
    <w:rsid w:val="00D7766E"/>
    <w:rsid w:val="00D776A2"/>
    <w:rsid w:val="00D81285"/>
    <w:rsid w:val="00D812DA"/>
    <w:rsid w:val="00D81C41"/>
    <w:rsid w:val="00D82338"/>
    <w:rsid w:val="00D82D02"/>
    <w:rsid w:val="00D831D2"/>
    <w:rsid w:val="00D83858"/>
    <w:rsid w:val="00D83DFB"/>
    <w:rsid w:val="00D84377"/>
    <w:rsid w:val="00D859EB"/>
    <w:rsid w:val="00D85AEA"/>
    <w:rsid w:val="00D865FA"/>
    <w:rsid w:val="00D86EFD"/>
    <w:rsid w:val="00D87C34"/>
    <w:rsid w:val="00D91337"/>
    <w:rsid w:val="00D91431"/>
    <w:rsid w:val="00D9384F"/>
    <w:rsid w:val="00D9399B"/>
    <w:rsid w:val="00D94307"/>
    <w:rsid w:val="00D95034"/>
    <w:rsid w:val="00D953A5"/>
    <w:rsid w:val="00D963B6"/>
    <w:rsid w:val="00D96FB9"/>
    <w:rsid w:val="00D97449"/>
    <w:rsid w:val="00D974D3"/>
    <w:rsid w:val="00D9781C"/>
    <w:rsid w:val="00DA0750"/>
    <w:rsid w:val="00DA113A"/>
    <w:rsid w:val="00DA1CA8"/>
    <w:rsid w:val="00DA1F2C"/>
    <w:rsid w:val="00DA2DF5"/>
    <w:rsid w:val="00DA3326"/>
    <w:rsid w:val="00DA33FC"/>
    <w:rsid w:val="00DA37B1"/>
    <w:rsid w:val="00DA4B16"/>
    <w:rsid w:val="00DA4EF8"/>
    <w:rsid w:val="00DA55D2"/>
    <w:rsid w:val="00DA63B4"/>
    <w:rsid w:val="00DB0E6D"/>
    <w:rsid w:val="00DB1775"/>
    <w:rsid w:val="00DB1E84"/>
    <w:rsid w:val="00DB4A18"/>
    <w:rsid w:val="00DB4B05"/>
    <w:rsid w:val="00DB5215"/>
    <w:rsid w:val="00DB6989"/>
    <w:rsid w:val="00DB72FC"/>
    <w:rsid w:val="00DB7622"/>
    <w:rsid w:val="00DB7A63"/>
    <w:rsid w:val="00DC03ED"/>
    <w:rsid w:val="00DC0783"/>
    <w:rsid w:val="00DC16C5"/>
    <w:rsid w:val="00DC171D"/>
    <w:rsid w:val="00DC2933"/>
    <w:rsid w:val="00DC2F08"/>
    <w:rsid w:val="00DC4097"/>
    <w:rsid w:val="00DC427E"/>
    <w:rsid w:val="00DC509C"/>
    <w:rsid w:val="00DC58D5"/>
    <w:rsid w:val="00DC5D58"/>
    <w:rsid w:val="00DC5E3A"/>
    <w:rsid w:val="00DC610B"/>
    <w:rsid w:val="00DC64C1"/>
    <w:rsid w:val="00DC6D82"/>
    <w:rsid w:val="00DD09A8"/>
    <w:rsid w:val="00DD1DA5"/>
    <w:rsid w:val="00DD2C6D"/>
    <w:rsid w:val="00DD2D48"/>
    <w:rsid w:val="00DD2DD9"/>
    <w:rsid w:val="00DD3B11"/>
    <w:rsid w:val="00DD4105"/>
    <w:rsid w:val="00DD498D"/>
    <w:rsid w:val="00DD6286"/>
    <w:rsid w:val="00DD6B8B"/>
    <w:rsid w:val="00DD7022"/>
    <w:rsid w:val="00DD75A6"/>
    <w:rsid w:val="00DD7B26"/>
    <w:rsid w:val="00DE0A47"/>
    <w:rsid w:val="00DE14ED"/>
    <w:rsid w:val="00DE1607"/>
    <w:rsid w:val="00DE1965"/>
    <w:rsid w:val="00DE2C0A"/>
    <w:rsid w:val="00DE30B7"/>
    <w:rsid w:val="00DE31E2"/>
    <w:rsid w:val="00DE3BCD"/>
    <w:rsid w:val="00DE4692"/>
    <w:rsid w:val="00DE496C"/>
    <w:rsid w:val="00DF031E"/>
    <w:rsid w:val="00DF0E94"/>
    <w:rsid w:val="00DF185F"/>
    <w:rsid w:val="00DF18D5"/>
    <w:rsid w:val="00DF2046"/>
    <w:rsid w:val="00DF233D"/>
    <w:rsid w:val="00DF270B"/>
    <w:rsid w:val="00DF3178"/>
    <w:rsid w:val="00DF344B"/>
    <w:rsid w:val="00DF5AAB"/>
    <w:rsid w:val="00DF6153"/>
    <w:rsid w:val="00DF69CD"/>
    <w:rsid w:val="00DF6AE3"/>
    <w:rsid w:val="00DF7161"/>
    <w:rsid w:val="00DF7C35"/>
    <w:rsid w:val="00E00D37"/>
    <w:rsid w:val="00E02954"/>
    <w:rsid w:val="00E04934"/>
    <w:rsid w:val="00E05035"/>
    <w:rsid w:val="00E05631"/>
    <w:rsid w:val="00E05E32"/>
    <w:rsid w:val="00E066D7"/>
    <w:rsid w:val="00E0681D"/>
    <w:rsid w:val="00E06B62"/>
    <w:rsid w:val="00E1011C"/>
    <w:rsid w:val="00E118BF"/>
    <w:rsid w:val="00E11B6E"/>
    <w:rsid w:val="00E1270E"/>
    <w:rsid w:val="00E131C5"/>
    <w:rsid w:val="00E135E4"/>
    <w:rsid w:val="00E140EC"/>
    <w:rsid w:val="00E14C0C"/>
    <w:rsid w:val="00E14CA3"/>
    <w:rsid w:val="00E14F30"/>
    <w:rsid w:val="00E15467"/>
    <w:rsid w:val="00E159FD"/>
    <w:rsid w:val="00E17309"/>
    <w:rsid w:val="00E174B3"/>
    <w:rsid w:val="00E1780F"/>
    <w:rsid w:val="00E211DF"/>
    <w:rsid w:val="00E21EEA"/>
    <w:rsid w:val="00E229D3"/>
    <w:rsid w:val="00E24379"/>
    <w:rsid w:val="00E25D0C"/>
    <w:rsid w:val="00E3003F"/>
    <w:rsid w:val="00E30932"/>
    <w:rsid w:val="00E30A3C"/>
    <w:rsid w:val="00E32243"/>
    <w:rsid w:val="00E32271"/>
    <w:rsid w:val="00E32E5F"/>
    <w:rsid w:val="00E33D5A"/>
    <w:rsid w:val="00E33DCF"/>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24B"/>
    <w:rsid w:val="00E44A35"/>
    <w:rsid w:val="00E450A1"/>
    <w:rsid w:val="00E45D76"/>
    <w:rsid w:val="00E466CA"/>
    <w:rsid w:val="00E473A7"/>
    <w:rsid w:val="00E47C4C"/>
    <w:rsid w:val="00E47C93"/>
    <w:rsid w:val="00E50C39"/>
    <w:rsid w:val="00E519CA"/>
    <w:rsid w:val="00E54423"/>
    <w:rsid w:val="00E5499B"/>
    <w:rsid w:val="00E552BD"/>
    <w:rsid w:val="00E55D94"/>
    <w:rsid w:val="00E570F4"/>
    <w:rsid w:val="00E572A9"/>
    <w:rsid w:val="00E614C1"/>
    <w:rsid w:val="00E6204C"/>
    <w:rsid w:val="00E6258A"/>
    <w:rsid w:val="00E631FA"/>
    <w:rsid w:val="00E63C3D"/>
    <w:rsid w:val="00E65111"/>
    <w:rsid w:val="00E655A7"/>
    <w:rsid w:val="00E658BF"/>
    <w:rsid w:val="00E66358"/>
    <w:rsid w:val="00E674A6"/>
    <w:rsid w:val="00E6778E"/>
    <w:rsid w:val="00E67B4B"/>
    <w:rsid w:val="00E67D53"/>
    <w:rsid w:val="00E7210E"/>
    <w:rsid w:val="00E731F3"/>
    <w:rsid w:val="00E74116"/>
    <w:rsid w:val="00E74B75"/>
    <w:rsid w:val="00E751DF"/>
    <w:rsid w:val="00E7590F"/>
    <w:rsid w:val="00E75D18"/>
    <w:rsid w:val="00E76363"/>
    <w:rsid w:val="00E76B18"/>
    <w:rsid w:val="00E76CF2"/>
    <w:rsid w:val="00E774CF"/>
    <w:rsid w:val="00E779AC"/>
    <w:rsid w:val="00E80FEF"/>
    <w:rsid w:val="00E81704"/>
    <w:rsid w:val="00E83DBB"/>
    <w:rsid w:val="00E845C6"/>
    <w:rsid w:val="00E847F3"/>
    <w:rsid w:val="00E859B1"/>
    <w:rsid w:val="00E86091"/>
    <w:rsid w:val="00E90BB5"/>
    <w:rsid w:val="00E91758"/>
    <w:rsid w:val="00E91D7D"/>
    <w:rsid w:val="00E92117"/>
    <w:rsid w:val="00E92155"/>
    <w:rsid w:val="00E937D5"/>
    <w:rsid w:val="00E9391D"/>
    <w:rsid w:val="00E93ED1"/>
    <w:rsid w:val="00E93F09"/>
    <w:rsid w:val="00E95D99"/>
    <w:rsid w:val="00E96046"/>
    <w:rsid w:val="00E961FF"/>
    <w:rsid w:val="00E96D5D"/>
    <w:rsid w:val="00EA0326"/>
    <w:rsid w:val="00EA25E1"/>
    <w:rsid w:val="00EA36BD"/>
    <w:rsid w:val="00EA385F"/>
    <w:rsid w:val="00EA4B58"/>
    <w:rsid w:val="00EA674E"/>
    <w:rsid w:val="00EA6D9B"/>
    <w:rsid w:val="00EB0A0F"/>
    <w:rsid w:val="00EB17DD"/>
    <w:rsid w:val="00EB180A"/>
    <w:rsid w:val="00EB1B7D"/>
    <w:rsid w:val="00EB1F70"/>
    <w:rsid w:val="00EB23BD"/>
    <w:rsid w:val="00EB37F5"/>
    <w:rsid w:val="00EB3B7C"/>
    <w:rsid w:val="00EB3D71"/>
    <w:rsid w:val="00EB5ADA"/>
    <w:rsid w:val="00EB5C09"/>
    <w:rsid w:val="00EB5D3C"/>
    <w:rsid w:val="00EB6520"/>
    <w:rsid w:val="00EB75F0"/>
    <w:rsid w:val="00EB7881"/>
    <w:rsid w:val="00EB7D28"/>
    <w:rsid w:val="00EC059A"/>
    <w:rsid w:val="00EC2A17"/>
    <w:rsid w:val="00EC35CE"/>
    <w:rsid w:val="00EC3B8F"/>
    <w:rsid w:val="00EC431C"/>
    <w:rsid w:val="00EC4A32"/>
    <w:rsid w:val="00EC4BDA"/>
    <w:rsid w:val="00EC5B6B"/>
    <w:rsid w:val="00EC68C4"/>
    <w:rsid w:val="00ED09C7"/>
    <w:rsid w:val="00ED31C4"/>
    <w:rsid w:val="00ED3A04"/>
    <w:rsid w:val="00ED5E3C"/>
    <w:rsid w:val="00ED7B3B"/>
    <w:rsid w:val="00EE05DA"/>
    <w:rsid w:val="00EE35FA"/>
    <w:rsid w:val="00EE3988"/>
    <w:rsid w:val="00EE39C2"/>
    <w:rsid w:val="00EE3D6E"/>
    <w:rsid w:val="00EE42BF"/>
    <w:rsid w:val="00EE49EB"/>
    <w:rsid w:val="00EE6093"/>
    <w:rsid w:val="00EE6390"/>
    <w:rsid w:val="00EE6527"/>
    <w:rsid w:val="00EE70C5"/>
    <w:rsid w:val="00EE7139"/>
    <w:rsid w:val="00EF18CF"/>
    <w:rsid w:val="00EF2D05"/>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076D0"/>
    <w:rsid w:val="00F101B7"/>
    <w:rsid w:val="00F11C40"/>
    <w:rsid w:val="00F123BA"/>
    <w:rsid w:val="00F12C06"/>
    <w:rsid w:val="00F135E9"/>
    <w:rsid w:val="00F140EC"/>
    <w:rsid w:val="00F14DB5"/>
    <w:rsid w:val="00F15C48"/>
    <w:rsid w:val="00F15DAC"/>
    <w:rsid w:val="00F164E2"/>
    <w:rsid w:val="00F16C70"/>
    <w:rsid w:val="00F170A2"/>
    <w:rsid w:val="00F172AF"/>
    <w:rsid w:val="00F2152A"/>
    <w:rsid w:val="00F2335B"/>
    <w:rsid w:val="00F23E06"/>
    <w:rsid w:val="00F253AD"/>
    <w:rsid w:val="00F2610D"/>
    <w:rsid w:val="00F26AA0"/>
    <w:rsid w:val="00F27D32"/>
    <w:rsid w:val="00F31C55"/>
    <w:rsid w:val="00F33537"/>
    <w:rsid w:val="00F3355C"/>
    <w:rsid w:val="00F34B34"/>
    <w:rsid w:val="00F34E24"/>
    <w:rsid w:val="00F356EB"/>
    <w:rsid w:val="00F35AC1"/>
    <w:rsid w:val="00F3652E"/>
    <w:rsid w:val="00F36ED4"/>
    <w:rsid w:val="00F3754B"/>
    <w:rsid w:val="00F37FDB"/>
    <w:rsid w:val="00F40A6F"/>
    <w:rsid w:val="00F4187B"/>
    <w:rsid w:val="00F41AE2"/>
    <w:rsid w:val="00F43070"/>
    <w:rsid w:val="00F43C8E"/>
    <w:rsid w:val="00F44A4A"/>
    <w:rsid w:val="00F450F9"/>
    <w:rsid w:val="00F45F5D"/>
    <w:rsid w:val="00F463F9"/>
    <w:rsid w:val="00F47414"/>
    <w:rsid w:val="00F509D4"/>
    <w:rsid w:val="00F5201F"/>
    <w:rsid w:val="00F52EDC"/>
    <w:rsid w:val="00F536E1"/>
    <w:rsid w:val="00F538B4"/>
    <w:rsid w:val="00F53BD9"/>
    <w:rsid w:val="00F53CC8"/>
    <w:rsid w:val="00F54DC5"/>
    <w:rsid w:val="00F554EF"/>
    <w:rsid w:val="00F5735B"/>
    <w:rsid w:val="00F60313"/>
    <w:rsid w:val="00F61C43"/>
    <w:rsid w:val="00F64229"/>
    <w:rsid w:val="00F64AD4"/>
    <w:rsid w:val="00F65088"/>
    <w:rsid w:val="00F657E6"/>
    <w:rsid w:val="00F65CDB"/>
    <w:rsid w:val="00F70197"/>
    <w:rsid w:val="00F70E3B"/>
    <w:rsid w:val="00F71175"/>
    <w:rsid w:val="00F71431"/>
    <w:rsid w:val="00F727F2"/>
    <w:rsid w:val="00F7363C"/>
    <w:rsid w:val="00F75159"/>
    <w:rsid w:val="00F7527E"/>
    <w:rsid w:val="00F75B80"/>
    <w:rsid w:val="00F76448"/>
    <w:rsid w:val="00F7645B"/>
    <w:rsid w:val="00F76BF9"/>
    <w:rsid w:val="00F77D26"/>
    <w:rsid w:val="00F804A4"/>
    <w:rsid w:val="00F805DC"/>
    <w:rsid w:val="00F807E3"/>
    <w:rsid w:val="00F8114B"/>
    <w:rsid w:val="00F81459"/>
    <w:rsid w:val="00F8151F"/>
    <w:rsid w:val="00F81A0C"/>
    <w:rsid w:val="00F81C67"/>
    <w:rsid w:val="00F8226B"/>
    <w:rsid w:val="00F82C7E"/>
    <w:rsid w:val="00F84319"/>
    <w:rsid w:val="00F84C65"/>
    <w:rsid w:val="00F85117"/>
    <w:rsid w:val="00F85698"/>
    <w:rsid w:val="00F86045"/>
    <w:rsid w:val="00F86E0C"/>
    <w:rsid w:val="00F86FAA"/>
    <w:rsid w:val="00F87826"/>
    <w:rsid w:val="00F9148B"/>
    <w:rsid w:val="00F91C4C"/>
    <w:rsid w:val="00F93108"/>
    <w:rsid w:val="00F935EB"/>
    <w:rsid w:val="00F94925"/>
    <w:rsid w:val="00F95B55"/>
    <w:rsid w:val="00F95C82"/>
    <w:rsid w:val="00F9754F"/>
    <w:rsid w:val="00F97E18"/>
    <w:rsid w:val="00FA012B"/>
    <w:rsid w:val="00FA0811"/>
    <w:rsid w:val="00FA0852"/>
    <w:rsid w:val="00FA3C13"/>
    <w:rsid w:val="00FA40D7"/>
    <w:rsid w:val="00FA44EB"/>
    <w:rsid w:val="00FA4596"/>
    <w:rsid w:val="00FA5C1C"/>
    <w:rsid w:val="00FA67EB"/>
    <w:rsid w:val="00FA6A0D"/>
    <w:rsid w:val="00FA6C6B"/>
    <w:rsid w:val="00FB06DC"/>
    <w:rsid w:val="00FB0758"/>
    <w:rsid w:val="00FB0DD0"/>
    <w:rsid w:val="00FB1D5C"/>
    <w:rsid w:val="00FB2528"/>
    <w:rsid w:val="00FB2C5D"/>
    <w:rsid w:val="00FB34CC"/>
    <w:rsid w:val="00FB3766"/>
    <w:rsid w:val="00FB3A0B"/>
    <w:rsid w:val="00FB3EF7"/>
    <w:rsid w:val="00FB3F19"/>
    <w:rsid w:val="00FB7331"/>
    <w:rsid w:val="00FB75C5"/>
    <w:rsid w:val="00FC019E"/>
    <w:rsid w:val="00FC0AF3"/>
    <w:rsid w:val="00FC29F5"/>
    <w:rsid w:val="00FC2F34"/>
    <w:rsid w:val="00FC33B4"/>
    <w:rsid w:val="00FC3737"/>
    <w:rsid w:val="00FC53A5"/>
    <w:rsid w:val="00FC5B98"/>
    <w:rsid w:val="00FC63B6"/>
    <w:rsid w:val="00FC75D2"/>
    <w:rsid w:val="00FC7608"/>
    <w:rsid w:val="00FD1A51"/>
    <w:rsid w:val="00FD2192"/>
    <w:rsid w:val="00FD2241"/>
    <w:rsid w:val="00FD4680"/>
    <w:rsid w:val="00FD49D2"/>
    <w:rsid w:val="00FD590C"/>
    <w:rsid w:val="00FD76E9"/>
    <w:rsid w:val="00FE047C"/>
    <w:rsid w:val="00FE2342"/>
    <w:rsid w:val="00FE2F47"/>
    <w:rsid w:val="00FE36FA"/>
    <w:rsid w:val="00FE38E0"/>
    <w:rsid w:val="00FE3BF1"/>
    <w:rsid w:val="00FE5C6F"/>
    <w:rsid w:val="00FE60ED"/>
    <w:rsid w:val="00FE6F33"/>
    <w:rsid w:val="00FF0053"/>
    <w:rsid w:val="00FF06F2"/>
    <w:rsid w:val="00FF12D2"/>
    <w:rsid w:val="00FF17A3"/>
    <w:rsid w:val="00FF295D"/>
    <w:rsid w:val="00FF2BB6"/>
    <w:rsid w:val="00FF32D1"/>
    <w:rsid w:val="00FF53AA"/>
    <w:rsid w:val="00FF568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1E78B69A"/>
  <w15:docId w15:val="{82B3BF6C-B04F-459A-863D-CBB234D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AAA"/>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9">
    <w:name w:val="heading 9"/>
    <w:basedOn w:val="a"/>
    <w:next w:val="a"/>
    <w:link w:val="90"/>
    <w:uiPriority w:val="9"/>
    <w:semiHidden/>
    <w:unhideWhenUsed/>
    <w:qFormat/>
    <w:rsid w:val="00D26D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aliases w:val="ftref,сноска"/>
    <w:uiPriority w:val="99"/>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fn,Текст сноски Знак Знак,Текст сноски Знак Знак Знак Знак,Текст сноски Знак Знак1"/>
    <w:basedOn w:val="a"/>
    <w:link w:val="1f0"/>
    <w:uiPriority w:val="99"/>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_0,lp1,numbered,Маркер,Ненумерованный список,Нумерованый список,ПАРАГРАФ,Цветной список - Акцент 12,название,Bullet 1,List Paragraph1,List Paragraph11,Paragraphe de liste1,lp11,Булет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fn Знак,Текст сноски Знак Знак Знак"/>
    <w:basedOn w:val="a0"/>
    <w:link w:val="afd"/>
    <w:uiPriority w:val="99"/>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e"/>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styleId="afff4">
    <w:name w:val="Unresolved Mention"/>
    <w:basedOn w:val="a0"/>
    <w:uiPriority w:val="99"/>
    <w:semiHidden/>
    <w:unhideWhenUsed/>
    <w:rsid w:val="000A361A"/>
    <w:rPr>
      <w:color w:val="605E5C"/>
      <w:shd w:val="clear" w:color="auto" w:fill="E1DFDD"/>
    </w:rPr>
  </w:style>
  <w:style w:type="paragraph" w:customStyle="1" w:styleId="style13262683980000000596msonormal">
    <w:name w:val="style_13262683980000000596msonormal"/>
    <w:basedOn w:val="a"/>
    <w:uiPriority w:val="99"/>
    <w:qFormat/>
    <w:pPr>
      <w:suppressAutoHyphens w:val="0"/>
      <w:spacing w:before="100" w:beforeAutospacing="1" w:after="100" w:afterAutospacing="1"/>
    </w:pPr>
    <w:rPr>
      <w:rFonts w:eastAsia="SimSun"/>
      <w:lang w:eastAsia="ru-RU"/>
    </w:rPr>
  </w:style>
  <w:style w:type="paragraph" w:customStyle="1" w:styleId="zakonpusual">
    <w:name w:val="zakon_pusual"/>
    <w:basedOn w:val="a"/>
    <w:qFormat/>
    <w:pPr>
      <w:widowControl w:val="0"/>
      <w:suppressAutoHyphens w:val="0"/>
      <w:autoSpaceDE w:val="0"/>
      <w:autoSpaceDN w:val="0"/>
      <w:adjustRightInd w:val="0"/>
      <w:spacing w:before="100" w:beforeAutospacing="1" w:after="100" w:afterAutospacing="1"/>
      <w:ind w:firstLine="485"/>
      <w:jc w:val="both"/>
    </w:pPr>
    <w:rPr>
      <w:rFonts w:ascii="Verdana" w:eastAsia="SimSun" w:hAnsi="Verdana"/>
      <w:color w:val="000000"/>
      <w:lang w:eastAsia="ru-RU"/>
    </w:rPr>
  </w:style>
  <w:style w:type="character" w:customStyle="1" w:styleId="afff5">
    <w:name w:val="Другое_"/>
    <w:basedOn w:val="a0"/>
    <w:link w:val="afff6"/>
    <w:locked/>
    <w:rPr>
      <w:sz w:val="28"/>
      <w:szCs w:val="28"/>
    </w:rPr>
  </w:style>
  <w:style w:type="paragraph" w:customStyle="1" w:styleId="afff6">
    <w:name w:val="Другое"/>
    <w:basedOn w:val="a"/>
    <w:link w:val="afff5"/>
    <w:pPr>
      <w:widowControl w:val="0"/>
      <w:suppressAutoHyphens w:val="0"/>
      <w:ind w:firstLine="400"/>
    </w:pPr>
    <w:rPr>
      <w:sz w:val="28"/>
      <w:szCs w:val="28"/>
      <w:lang w:eastAsia="ru-RU"/>
    </w:rPr>
  </w:style>
  <w:style w:type="table" w:customStyle="1" w:styleId="38">
    <w:name w:val="Сетка таблицы3"/>
    <w:basedOn w:val="a1"/>
    <w:next w:val="aff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txt">
    <w:name w:val="txt"/>
    <w:basedOn w:val="a"/>
    <w:pPr>
      <w:suppressAutoHyphens w:val="0"/>
      <w:spacing w:before="100" w:beforeAutospacing="1" w:after="100" w:afterAutospacing="1"/>
    </w:pPr>
    <w:rPr>
      <w:rFonts w:ascii="Arial" w:eastAsia="Arial Unicode MS" w:hAnsi="Arial" w:cs="Arial"/>
      <w:color w:val="000000"/>
      <w:sz w:val="14"/>
      <w:szCs w:val="14"/>
      <w:lang w:eastAsia="ru-RU"/>
    </w:rPr>
  </w:style>
  <w:style w:type="paragraph" w:customStyle="1" w:styleId="43">
    <w:name w:val="Обычный4"/>
    <w:pPr>
      <w:spacing w:after="200" w:line="276" w:lineRule="auto"/>
    </w:pPr>
    <w:rPr>
      <w:rFonts w:ascii="Calibri" w:eastAsia="Calibri" w:hAnsi="Calibri" w:cs="Calibri"/>
      <w:sz w:val="22"/>
      <w:szCs w:val="22"/>
    </w:rPr>
  </w:style>
  <w:style w:type="character" w:customStyle="1" w:styleId="90">
    <w:name w:val="Заголовок 9 Знак"/>
    <w:basedOn w:val="a0"/>
    <w:link w:val="9"/>
    <w:uiPriority w:val="9"/>
    <w:semiHidden/>
    <w:rsid w:val="00D26D07"/>
    <w:rPr>
      <w:rFonts w:asciiTheme="majorHAnsi" w:eastAsiaTheme="majorEastAsia" w:hAnsiTheme="majorHAnsi" w:cstheme="majorBidi"/>
      <w:i/>
      <w:iCs/>
      <w:color w:val="272727" w:themeColor="text1" w:themeTint="D8"/>
      <w:sz w:val="21"/>
      <w:szCs w:val="21"/>
      <w:lang w:eastAsia="ar-SA"/>
    </w:rPr>
  </w:style>
  <w:style w:type="character" w:customStyle="1" w:styleId="1f6">
    <w:name w:val="Абзац списка Знак1"/>
    <w:aliases w:val="Bullet List Знак,Bullet Number Знак,FooterText Знак,List Paragraph_0 Знак,lp1 Знак,numbered Знак,Маркер Знак,Ненумерованный список Знак,Нумерованый список Знак,ПАРАГРАФ Знак,Цветной список - Акцент 12 Знак,название Знак,Bullet 1 Знак"/>
    <w:link w:val="aff6"/>
    <w:uiPriority w:val="34"/>
    <w:locked/>
    <w:rsid w:val="00D26D07"/>
    <w:rPr>
      <w:sz w:val="24"/>
      <w:szCs w:val="24"/>
      <w:lang w:eastAsia="ar-SA"/>
    </w:rPr>
  </w:style>
  <w:style w:type="paragraph" w:customStyle="1" w:styleId="Style1">
    <w:name w:val="Style1"/>
    <w:basedOn w:val="a"/>
    <w:uiPriority w:val="99"/>
    <w:rsid w:val="00ED3A04"/>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D3A04"/>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rsid w:val="00ED3A04"/>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D3A04"/>
    <w:rPr>
      <w:rFonts w:ascii="Times New Roman" w:hAnsi="Times New Roman" w:cs="Times New Roman" w:hint="default"/>
      <w:sz w:val="26"/>
      <w:szCs w:val="26"/>
    </w:rPr>
  </w:style>
  <w:style w:type="character" w:customStyle="1" w:styleId="FontStyle13">
    <w:name w:val="Font Style13"/>
    <w:uiPriority w:val="99"/>
    <w:rsid w:val="00ED3A04"/>
    <w:rPr>
      <w:rFonts w:ascii="Times New Roman" w:hAnsi="Times New Roman" w:cs="Times New Roman" w:hint="default"/>
      <w:i/>
      <w:iCs/>
      <w:sz w:val="26"/>
      <w:szCs w:val="26"/>
    </w:rPr>
  </w:style>
  <w:style w:type="character" w:customStyle="1" w:styleId="FontStyle11">
    <w:name w:val="Font Style11"/>
    <w:uiPriority w:val="99"/>
    <w:rsid w:val="00ED3A04"/>
    <w:rPr>
      <w:rFonts w:ascii="MS Mincho" w:eastAsia="MS Mincho" w:cs="MS Mincho" w:hint="eastAsia"/>
      <w:sz w:val="26"/>
      <w:szCs w:val="26"/>
    </w:rPr>
  </w:style>
  <w:style w:type="numbering" w:customStyle="1" w:styleId="WWNum7">
    <w:name w:val="WWNum7"/>
    <w:basedOn w:val="a2"/>
    <w:rsid w:val="001C4DA8"/>
    <w:pPr>
      <w:numPr>
        <w:numId w:val="32"/>
      </w:numPr>
    </w:pPr>
  </w:style>
  <w:style w:type="paragraph" w:styleId="afff7">
    <w:name w:val="Revision"/>
    <w:hidden/>
    <w:uiPriority w:val="99"/>
    <w:semiHidden/>
    <w:rsid w:val="00373298"/>
    <w:rPr>
      <w:sz w:val="24"/>
      <w:szCs w:val="24"/>
      <w:lang w:eastAsia="ar-SA"/>
    </w:rPr>
  </w:style>
  <w:style w:type="paragraph" w:styleId="afff8">
    <w:name w:val="caption"/>
    <w:basedOn w:val="a"/>
    <w:next w:val="a"/>
    <w:uiPriority w:val="35"/>
    <w:unhideWhenUsed/>
    <w:qFormat/>
    <w:rsid w:val="0082285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2422887">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19246164">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987530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cont.com/" TargetMode="External"/><Relationship Id="rId18" Type="http://schemas.openxmlformats.org/officeDocument/2006/relationships/image" Target="media/image1.png"/><Relationship Id="rId26" Type="http://schemas.openxmlformats.org/officeDocument/2006/relationships/hyperlink" Target="http://www.trcont.com/" TargetMode="External"/><Relationship Id="rId39" Type="http://schemas.openxmlformats.org/officeDocument/2006/relationships/header" Target="header4.xml"/><Relationship Id="rId21" Type="http://schemas.openxmlformats.org/officeDocument/2006/relationships/oleObject" Target="embeddings/oleObject3.bin"/><Relationship Id="rId34" Type="http://schemas.openxmlformats.org/officeDocument/2006/relationships/hyperlink" Target="http://www.fedresurs.ru" TargetMode="External"/><Relationship Id="rId42" Type="http://schemas.openxmlformats.org/officeDocument/2006/relationships/hyperlink" Target="file:///C:\Users\KorobchanskiyVA\Desktop\&#1055;&#1088;&#1086;&#1077;&#1082;&#1090;%20&#1060;&#1050;&#1055;%20&#1096;&#1080;&#1085;&#1099;%20&#1086;&#1090;%20&#1051;&#1091;&#1090;&#1082;&#1080;&#1085;&#1072;.xlsx" TargetMode="External"/><Relationship Id="rId47" Type="http://schemas.openxmlformats.org/officeDocument/2006/relationships/hyperlink" Target="file:///C:\Users\KorobchanskiyVA\Desktop\&#1055;&#1088;&#1086;&#1077;&#1082;&#1090;%20&#1060;&#1050;&#1055;%20&#1096;&#1080;&#1085;&#1099;%20&#1086;&#1090;%20&#1051;&#1091;&#1090;&#1082;&#1080;&#1085;&#1072;.xlsx" TargetMode="External"/><Relationship Id="rId50" Type="http://schemas.openxmlformats.org/officeDocument/2006/relationships/header" Target="header5.xml"/><Relationship Id="rId55"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9" Type="http://schemas.openxmlformats.org/officeDocument/2006/relationships/hyperlink" Target="mailto:info@otc.ru" TargetMode="Externa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service.nalog.ru/zd.do"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hyperlink" Target="file:///C:\Users\KorobchanskiyVA\Desktop\&#1055;&#1088;&#1086;&#1077;&#1082;&#1090;%20&#1060;&#1050;&#1055;%20&#1096;&#1080;&#1085;&#1099;%20&#1086;&#1090;%20&#1051;&#1091;&#1090;&#1082;&#1080;&#1085;&#1072;.xlsx" TargetMode="External"/><Relationship Id="rId53" Type="http://schemas.openxmlformats.org/officeDocument/2006/relationships/header" Target="header6.xml"/><Relationship Id="rId58"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1.bin"/><Relationship Id="rId14" Type="http://schemas.openxmlformats.org/officeDocument/2006/relationships/hyperlink" Target="https://trcont.com/the-company/stop-corruption/trust-line-stop-corruption" TargetMode="External"/><Relationship Id="rId22" Type="http://schemas.openxmlformats.org/officeDocument/2006/relationships/oleObject" Target="embeddings/oleObject4.bin"/><Relationship Id="rId27" Type="http://schemas.openxmlformats.org/officeDocument/2006/relationships/hyperlink" Target="http://otc.ru/" TargetMode="External"/><Relationship Id="rId30" Type="http://schemas.openxmlformats.org/officeDocument/2006/relationships/hyperlink" Target="https://www.nalog.ru" TargetMode="External"/><Relationship Id="rId35" Type="http://schemas.openxmlformats.org/officeDocument/2006/relationships/header" Target="header2.xml"/><Relationship Id="rId43" Type="http://schemas.openxmlformats.org/officeDocument/2006/relationships/hyperlink" Target="file:///C:\Users\KorobchanskiyVA\Desktop\&#1055;&#1088;&#1086;&#1077;&#1082;&#1090;%20&#1060;&#1050;&#1055;%20&#1096;&#1080;&#1085;&#1099;%20&#1086;&#1090;%20&#1051;&#1091;&#1090;&#1082;&#1080;&#1085;&#1072;.xlsx" TargetMode="External"/><Relationship Id="rId48" Type="http://schemas.openxmlformats.org/officeDocument/2006/relationships/hyperlink" Target="file:///C:\Users\KorobchanskiyVA\Desktop\&#1055;&#1088;&#1086;&#1077;&#1082;&#1090;%20&#1060;&#1050;&#1055;%20&#1096;&#1080;&#1085;&#1099;%20&#1086;&#1090;%20&#1051;&#1091;&#1090;&#1082;&#1080;&#1085;&#1072;.xlsx" TargetMode="External"/><Relationship Id="rId56" Type="http://schemas.openxmlformats.org/officeDocument/2006/relationships/hyperlink" Target="https://www.nalog.gov.ru" TargetMode="Externa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otc.ru/documents" TargetMode="External"/><Relationship Id="rId17" Type="http://schemas.openxmlformats.org/officeDocument/2006/relationships/hyperlink" Target="http://www.trcont.com/" TargetMode="External"/><Relationship Id="rId25" Type="http://schemas.openxmlformats.org/officeDocument/2006/relationships/hyperlink" Target="mailto:Zakupki-CKP@trcont.ru" TargetMode="External"/><Relationship Id="rId33" Type="http://schemas.openxmlformats.org/officeDocument/2006/relationships/hyperlink" Target="http://fssprus.ru/iss/ip" TargetMode="External"/><Relationship Id="rId38" Type="http://schemas.openxmlformats.org/officeDocument/2006/relationships/footer" Target="footer3.xml"/><Relationship Id="rId46" Type="http://schemas.openxmlformats.org/officeDocument/2006/relationships/hyperlink" Target="file:///C:\Users\KorobchanskiyVA\Desktop\&#1055;&#1088;&#1086;&#1077;&#1082;&#1090;%20&#1060;&#1050;&#1055;%20&#1096;&#1080;&#1085;&#1099;%20&#1086;&#1090;%20&#1051;&#1091;&#1090;&#1082;&#1080;&#1085;&#1072;.xlsx" TargetMode="External"/><Relationship Id="rId59" Type="http://schemas.openxmlformats.org/officeDocument/2006/relationships/footer" Target="footer10.xml"/><Relationship Id="rId20" Type="http://schemas.openxmlformats.org/officeDocument/2006/relationships/oleObject" Target="embeddings/oleObject2.bin"/><Relationship Id="rId41" Type="http://schemas.openxmlformats.org/officeDocument/2006/relationships/hyperlink" Target="https://trcont.com/the-company/procurement"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line@trcont.ru" TargetMode="External"/><Relationship Id="rId23" Type="http://schemas.openxmlformats.org/officeDocument/2006/relationships/header" Target="header1.xml"/><Relationship Id="rId28" Type="http://schemas.openxmlformats.org/officeDocument/2006/relationships/hyperlink" Target="http://otc.ru/" TargetMode="External"/><Relationship Id="rId36" Type="http://schemas.openxmlformats.org/officeDocument/2006/relationships/header" Target="header3.xml"/><Relationship Id="rId49" Type="http://schemas.openxmlformats.org/officeDocument/2006/relationships/hyperlink" Target="mailto:trcont@trcont.ru" TargetMode="External"/><Relationship Id="rId57" Type="http://schemas.openxmlformats.org/officeDocument/2006/relationships/header" Target="header7.xml"/><Relationship Id="rId10" Type="http://schemas.openxmlformats.org/officeDocument/2006/relationships/footnotes" Target="footnotes.xml"/><Relationship Id="rId31" Type="http://schemas.openxmlformats.org/officeDocument/2006/relationships/hyperlink" Target="https://service.nalog.ru/zd.do" TargetMode="External"/><Relationship Id="rId44" Type="http://schemas.openxmlformats.org/officeDocument/2006/relationships/hyperlink" Target="file:///C:\Users\KorobchanskiyVA\Desktop\&#1055;&#1088;&#1086;&#1077;&#1082;&#1090;%20&#1060;&#1050;&#1055;%20&#1096;&#1080;&#1085;&#1099;%20&#1086;&#1090;%20&#1051;&#1091;&#1090;&#1082;&#1080;&#1085;&#1072;.xlsx" TargetMode="External"/><Relationship Id="rId52" Type="http://schemas.openxmlformats.org/officeDocument/2006/relationships/footer" Target="footer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C4BB-D691-42C6-AD5B-EDF20029D7FD}">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96ABF-0344-4AD1-8400-1CEFD6C01E2B}">
  <ds:schemaRefs>
    <ds:schemaRef ds:uri="http://schemas.openxmlformats.org/officeDocument/2006/bibliography"/>
  </ds:schemaRefs>
</ds:datastoreItem>
</file>

<file path=customXml/itemProps4.xml><?xml version="1.0" encoding="utf-8"?>
<ds:datastoreItem xmlns:ds="http://schemas.openxmlformats.org/officeDocument/2006/customXml" ds:itemID="{F1F7B380-03A1-435A-9F03-F3E25172CA43}">
  <ds:schemaRefs>
    <ds:schemaRef ds:uri="http://schemas.openxmlformats.org/officeDocument/2006/bibliography"/>
  </ds:schemaRefs>
</ds:datastoreItem>
</file>

<file path=customXml/itemProps5.xml><?xml version="1.0" encoding="utf-8"?>
<ds:datastoreItem xmlns:ds="http://schemas.openxmlformats.org/officeDocument/2006/customXml" ds:itemID="{0D16B1CE-A194-4D5C-88BD-BB30EA6E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26903</Words>
  <Characters>153350</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179894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Курицын Александр Евгеньевич</cp:lastModifiedBy>
  <cp:revision>2</cp:revision>
  <cp:lastPrinted>2025-03-19T07:43:00Z</cp:lastPrinted>
  <dcterms:created xsi:type="dcterms:W3CDTF">2025-04-03T13:31:00Z</dcterms:created>
  <dcterms:modified xsi:type="dcterms:W3CDTF">2025-04-03T13:31:00Z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