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5C1A9B" w:rsidRDefault="007D6548" w:rsidP="0012704E">
      <w:pPr>
        <w:tabs>
          <w:tab w:val="left" w:pos="4962"/>
        </w:tabs>
        <w:ind w:left="4820" w:right="-285"/>
        <w:rPr>
          <w:b/>
          <w:bCs/>
          <w:sz w:val="28"/>
          <w:szCs w:val="28"/>
        </w:rPr>
      </w:pPr>
      <w:r>
        <w:rPr>
          <w:b/>
          <w:bCs/>
          <w:sz w:val="28"/>
          <w:szCs w:val="28"/>
        </w:rPr>
        <w:t>УТВЕРЖДЕНО</w:t>
      </w:r>
      <w:r w:rsidR="00600022">
        <w:rPr>
          <w:b/>
          <w:bCs/>
          <w:sz w:val="28"/>
          <w:szCs w:val="28"/>
        </w:rPr>
        <w:t>:</w:t>
      </w:r>
    </w:p>
    <w:p w:rsidR="007D6548" w:rsidRPr="006D2B87" w:rsidRDefault="007D6548" w:rsidP="00A4055F">
      <w:pPr>
        <w:tabs>
          <w:tab w:val="left" w:pos="4962"/>
        </w:tabs>
        <w:ind w:left="4820"/>
        <w:rPr>
          <w:rFonts w:eastAsia="Arial Unicode MS"/>
          <w:b/>
          <w:bCs/>
          <w:sz w:val="28"/>
          <w:szCs w:val="28"/>
        </w:rPr>
      </w:pPr>
    </w:p>
    <w:p w:rsidR="00F70C39" w:rsidRDefault="008E212D" w:rsidP="0018579D">
      <w:pPr>
        <w:tabs>
          <w:tab w:val="left" w:pos="4962"/>
        </w:tabs>
        <w:ind w:left="4820"/>
        <w:rPr>
          <w:b/>
          <w:bCs/>
          <w:sz w:val="28"/>
          <w:szCs w:val="28"/>
        </w:rPr>
      </w:pPr>
      <w:r>
        <w:rPr>
          <w:b/>
          <w:bCs/>
          <w:sz w:val="28"/>
          <w:szCs w:val="28"/>
        </w:rPr>
        <w:t xml:space="preserve">Председателем Конкурсной комиссии филиала ПАО «ТрансКонтейнер» </w:t>
      </w:r>
      <w:r w:rsidR="00E950C8">
        <w:rPr>
          <w:b/>
          <w:bCs/>
          <w:sz w:val="28"/>
          <w:szCs w:val="28"/>
        </w:rPr>
        <w:t xml:space="preserve">               </w:t>
      </w:r>
      <w:r>
        <w:rPr>
          <w:b/>
          <w:bCs/>
          <w:sz w:val="28"/>
          <w:szCs w:val="28"/>
        </w:rPr>
        <w:t xml:space="preserve">на </w:t>
      </w:r>
      <w:r w:rsidR="00A949B7">
        <w:rPr>
          <w:b/>
          <w:bCs/>
          <w:sz w:val="28"/>
          <w:szCs w:val="28"/>
        </w:rPr>
        <w:t>Забайкальском филиале</w:t>
      </w:r>
    </w:p>
    <w:p w:rsidR="000A361A" w:rsidRDefault="000A361A" w:rsidP="006F6D36">
      <w:pPr>
        <w:tabs>
          <w:tab w:val="left" w:pos="4962"/>
        </w:tabs>
        <w:ind w:left="4820"/>
        <w:rPr>
          <w:b/>
          <w:bCs/>
          <w:sz w:val="28"/>
        </w:rPr>
      </w:pPr>
    </w:p>
    <w:p w:rsidR="00F70C39" w:rsidRDefault="008E212D">
      <w:pPr>
        <w:tabs>
          <w:tab w:val="left" w:pos="4962"/>
        </w:tabs>
        <w:ind w:left="4820"/>
        <w:rPr>
          <w:b/>
          <w:bCs/>
          <w:sz w:val="28"/>
        </w:rPr>
      </w:pPr>
      <w:r>
        <w:rPr>
          <w:b/>
          <w:bCs/>
          <w:sz w:val="28"/>
        </w:rPr>
        <w:t>«</w:t>
      </w:r>
      <w:r w:rsidR="00667765">
        <w:rPr>
          <w:b/>
          <w:bCs/>
          <w:sz w:val="28"/>
        </w:rPr>
        <w:t>27</w:t>
      </w:r>
      <w:r>
        <w:rPr>
          <w:b/>
          <w:bCs/>
          <w:sz w:val="28"/>
        </w:rPr>
        <w:t xml:space="preserve">» марта </w:t>
      </w:r>
      <w:r w:rsidR="00667765">
        <w:rPr>
          <w:b/>
          <w:bCs/>
          <w:sz w:val="28"/>
        </w:rPr>
        <w:t>2025</w:t>
      </w:r>
      <w:r>
        <w:rPr>
          <w:b/>
          <w:bCs/>
          <w:sz w:val="28"/>
        </w:rPr>
        <w:t xml:space="preserve">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70C39" w:rsidRDefault="008E212D">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A46061">
        <w:t>й конкурс в электронной форме №</w:t>
      </w:r>
      <w:r>
        <w:t>ОКэ</w:t>
      </w:r>
      <w:r w:rsidRPr="00A51CDB">
        <w:t>-</w:t>
      </w:r>
      <w:r w:rsidR="00667765">
        <w:t>НКПЗАБ</w:t>
      </w:r>
      <w:r w:rsidRPr="00A51CDB">
        <w:t>-25-</w:t>
      </w:r>
      <w:r w:rsidR="00667765">
        <w:t>0001</w:t>
      </w:r>
      <w:r>
        <w:t xml:space="preserve"> по предмету закупки </w:t>
      </w:r>
      <w:r w:rsidRPr="00A46061">
        <w:t>«Выполнение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на Контейнерном терм</w:t>
      </w:r>
      <w:r w:rsidR="00E950C8">
        <w:t xml:space="preserve">инале Благовещенск филиала </w:t>
      </w:r>
      <w:r w:rsidR="00081085">
        <w:t xml:space="preserve">                        </w:t>
      </w:r>
      <w:r w:rsidR="00E950C8">
        <w:t>ПАО «ТрансКонтейнер»</w:t>
      </w:r>
      <w:r w:rsidRPr="00A46061">
        <w:t xml:space="preserve"> н</w:t>
      </w:r>
      <w:r w:rsidR="00A51CDB" w:rsidRPr="00A46061">
        <w:t>а Забайкальской железной дороге</w:t>
      </w:r>
      <w:r w:rsidRPr="00A46061">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46061">
        <w:t xml:space="preserve"> </w:t>
      </w:r>
      <w:r>
        <w:t>(далее – Открытый конкурс).</w:t>
      </w:r>
    </w:p>
    <w:p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3" w:history="1">
        <w:r>
          <w:rPr>
            <w:rStyle w:val="a7"/>
          </w:rPr>
          <w:t>https://otc.ru/documents</w:t>
        </w:r>
      </w:hyperlink>
      <w:r>
        <w:t>)</w:t>
      </w:r>
      <w:bookmarkEnd w:id="16"/>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74DF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E74DFA">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E74DF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E74DF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74DFA">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74DF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74DFA">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w:t>
      </w:r>
      <w:r>
        <w:rPr>
          <w:sz w:val="28"/>
          <w:szCs w:val="28"/>
        </w:rPr>
        <w:lastRenderedPageBreak/>
        <w:t>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E74DF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E74DF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74DF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Default="004C6915" w:rsidP="00E74DF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DF6153" w:rsidRPr="00B65653" w:rsidRDefault="00DF6153" w:rsidP="00E74DFA">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rStyle w:val="a7"/>
            <w:sz w:val="28"/>
            <w:szCs w:val="28"/>
          </w:rPr>
          <w:t>линия доверия «стоп коррупция»</w:t>
        </w:r>
      </w:hyperlink>
      <w:r>
        <w:rPr>
          <w:sz w:val="28"/>
          <w:szCs w:val="28"/>
        </w:rPr>
        <w:t xml:space="preserve">), адрес электронной почты: </w:t>
      </w:r>
      <w:hyperlink r:id="rId16" w:history="1">
        <w:r>
          <w:rPr>
            <w:rStyle w:val="a7"/>
            <w:sz w:val="28"/>
            <w:szCs w:val="28"/>
          </w:rPr>
          <w:t>line@trcont.ru</w:t>
        </w:r>
      </w:hyperlink>
      <w:r>
        <w:rPr>
          <w:sz w:val="28"/>
          <w:szCs w:val="28"/>
        </w:rPr>
        <w:t>.</w:t>
      </w:r>
      <w:bookmarkEnd w:id="18"/>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rsidR="00997B7D" w:rsidRPr="00D20AD0" w:rsidRDefault="00737675" w:rsidP="00E74DF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E74DF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E74DF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E74DFA">
      <w:pPr>
        <w:pStyle w:val="aff5"/>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74DFA">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8E212D" w:rsidRDefault="003A5E1F" w:rsidP="008E212D">
      <w:pPr>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4DFA">
      <w:pPr>
        <w:pStyle w:val="1a"/>
        <w:numPr>
          <w:ilvl w:val="1"/>
          <w:numId w:val="18"/>
        </w:numPr>
        <w:ind w:left="0" w:firstLine="709"/>
        <w:outlineLvl w:val="1"/>
        <w:rPr>
          <w:b/>
          <w:szCs w:val="28"/>
        </w:rPr>
      </w:pPr>
      <w:r>
        <w:rPr>
          <w:b/>
          <w:szCs w:val="28"/>
        </w:rPr>
        <w:t>Заявка</w:t>
      </w:r>
    </w:p>
    <w:p w:rsidR="00627DB4" w:rsidRPr="007E5BBC" w:rsidRDefault="00627DB4" w:rsidP="00E74DF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4DF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4DF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4DF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4DF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4DF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4DF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4DF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4DFA">
      <w:pPr>
        <w:pStyle w:val="af8"/>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rsidR="00627DB4" w:rsidRPr="007E5BBC" w:rsidRDefault="00602A14" w:rsidP="00E74DFA">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rsidR="00627DB4" w:rsidRPr="007E5BBC" w:rsidRDefault="00627DB4" w:rsidP="00E74DF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4DF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D04697" w:rsidP="00E74DFA">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4DF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E74DFA">
      <w:pPr>
        <w:pStyle w:val="1a"/>
        <w:numPr>
          <w:ilvl w:val="1"/>
          <w:numId w:val="18"/>
        </w:numPr>
        <w:ind w:left="0" w:firstLine="709"/>
        <w:outlineLvl w:val="1"/>
        <w:rPr>
          <w:b/>
          <w:szCs w:val="28"/>
        </w:rPr>
      </w:pPr>
      <w:r>
        <w:rPr>
          <w:b/>
        </w:rPr>
        <w:t>Порядок оформления Заявки</w:t>
      </w:r>
    </w:p>
    <w:p w:rsidR="00AA1400" w:rsidRDefault="00AA1400" w:rsidP="00E74DF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E74DF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E74DF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EA25E1" w:rsidRDefault="001277C6" w:rsidP="00E74DFA">
      <w:pPr>
        <w:pStyle w:val="af8"/>
        <w:numPr>
          <w:ilvl w:val="0"/>
          <w:numId w:val="19"/>
        </w:numPr>
        <w:ind w:left="0" w:firstLine="709"/>
        <w:rPr>
          <w:sz w:val="28"/>
        </w:rPr>
      </w:pPr>
      <w:bookmarkStart w:id="24" w:name="_Hlk184982589"/>
      <w:r>
        <w:rPr>
          <w:sz w:val="28"/>
        </w:rPr>
        <w:t>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факсимильной подписи), имеющего право подписи документов от имени участника.</w:t>
      </w:r>
      <w:bookmarkEnd w:id="24"/>
      <w:r>
        <w:rPr>
          <w:sz w:val="28"/>
        </w:rPr>
        <w:t xml:space="preserve"> </w:t>
      </w:r>
    </w:p>
    <w:p w:rsidR="009F2BCA" w:rsidRDefault="001E5253" w:rsidP="00E74DFA">
      <w:pPr>
        <w:pStyle w:val="af8"/>
        <w:numPr>
          <w:ilvl w:val="0"/>
          <w:numId w:val="19"/>
        </w:numPr>
        <w:ind w:left="0" w:firstLine="709"/>
        <w:rPr>
          <w:sz w:val="28"/>
        </w:rPr>
      </w:pPr>
      <w:r>
        <w:rPr>
          <w:sz w:val="28"/>
        </w:rPr>
        <w:lastRenderedPageBreak/>
        <w:t>Документы, предоставляемые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E74DF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E74DF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E74DF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70C39" w:rsidRDefault="008E212D">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margin">
                  <wp:align>right</wp:align>
                </wp:positionH>
                <wp:positionV relativeFrom="paragraph">
                  <wp:posOffset>900430</wp:posOffset>
                </wp:positionV>
                <wp:extent cx="6089650" cy="2084070"/>
                <wp:effectExtent l="0" t="0" r="25400" b="11430"/>
                <wp:wrapTight wrapText="bothSides">
                  <wp:wrapPolygon edited="0">
                    <wp:start x="0" y="0"/>
                    <wp:lineTo x="0" y="21521"/>
                    <wp:lineTo x="21623" y="21521"/>
                    <wp:lineTo x="2162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49" cy="2084070"/>
                        </a:xfrm>
                        <a:prstGeom prst="rect">
                          <a:avLst/>
                        </a:prstGeom>
                        <a:solidFill>
                          <a:srgbClr val="FFFFFF"/>
                        </a:solidFill>
                        <a:ln w="19050">
                          <a:solidFill>
                            <a:srgbClr val="000000"/>
                          </a:solidFill>
                          <a:miter lim="800000"/>
                          <a:headEnd/>
                          <a:tailEnd/>
                        </a:ln>
                      </wps:spPr>
                      <wps:txbx>
                        <w:txbxContent>
                          <w:p w:rsidR="003B1810" w:rsidRPr="007E6DE4" w:rsidRDefault="003B1810" w:rsidP="008F6343">
                            <w:pPr>
                              <w:jc w:val="center"/>
                              <w:rPr>
                                <w:b/>
                                <w:sz w:val="28"/>
                                <w:szCs w:val="28"/>
                              </w:rPr>
                            </w:pPr>
                            <w:r w:rsidRPr="007E6DE4">
                              <w:rPr>
                                <w:b/>
                                <w:sz w:val="28"/>
                                <w:szCs w:val="28"/>
                              </w:rPr>
                              <w:t xml:space="preserve">_____________________________________________, </w:t>
                            </w:r>
                          </w:p>
                          <w:p w:rsidR="003B1810" w:rsidRDefault="003B181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B1810" w:rsidRPr="007E6DE4" w:rsidRDefault="003B1810" w:rsidP="008F6343">
                            <w:pPr>
                              <w:jc w:val="center"/>
                              <w:rPr>
                                <w:b/>
                                <w:sz w:val="28"/>
                                <w:szCs w:val="28"/>
                              </w:rPr>
                            </w:pPr>
                            <w:r w:rsidRPr="007E6DE4">
                              <w:rPr>
                                <w:b/>
                                <w:sz w:val="28"/>
                                <w:szCs w:val="28"/>
                              </w:rPr>
                              <w:t>________________________________________</w:t>
                            </w:r>
                          </w:p>
                          <w:p w:rsidR="003B1810" w:rsidRPr="007E6DE4" w:rsidRDefault="003B1810" w:rsidP="008F6343">
                            <w:pPr>
                              <w:jc w:val="center"/>
                              <w:rPr>
                                <w:i/>
                                <w:sz w:val="20"/>
                                <w:szCs w:val="20"/>
                              </w:rPr>
                            </w:pPr>
                            <w:r w:rsidRPr="007E6DE4">
                              <w:rPr>
                                <w:i/>
                                <w:sz w:val="20"/>
                                <w:szCs w:val="20"/>
                              </w:rPr>
                              <w:t>государство регистрации претендента</w:t>
                            </w:r>
                          </w:p>
                          <w:p w:rsidR="003B1810" w:rsidRPr="007E6DE4" w:rsidRDefault="003B1810" w:rsidP="008F6343">
                            <w:pPr>
                              <w:jc w:val="center"/>
                              <w:rPr>
                                <w:b/>
                                <w:sz w:val="28"/>
                                <w:szCs w:val="28"/>
                              </w:rPr>
                            </w:pPr>
                            <w:r w:rsidRPr="007E6DE4">
                              <w:rPr>
                                <w:b/>
                                <w:sz w:val="28"/>
                                <w:szCs w:val="28"/>
                              </w:rPr>
                              <w:t>_____________________________</w:t>
                            </w:r>
                            <w:r>
                              <w:rPr>
                                <w:b/>
                                <w:sz w:val="28"/>
                                <w:szCs w:val="28"/>
                              </w:rPr>
                              <w:t>__________________</w:t>
                            </w:r>
                          </w:p>
                          <w:p w:rsidR="003B1810" w:rsidRPr="007E6DE4" w:rsidRDefault="003B181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B1810" w:rsidRDefault="003B1810" w:rsidP="008F6343">
                            <w:pPr>
                              <w:jc w:val="both"/>
                            </w:pPr>
                          </w:p>
                          <w:p w:rsidR="003B1810" w:rsidRDefault="003B1810">
                            <w:pPr>
                              <w:jc w:val="center"/>
                              <w:rPr>
                                <w:b/>
                              </w:rPr>
                            </w:pPr>
                            <w:r>
                              <w:rPr>
                                <w:b/>
                              </w:rPr>
                              <w:t>ОБЕСПЕЧЕНИЕ ЗАЯВКИ НА УЧАСТИЕ В ОТКРЫТОМ КОНКУРСЕ № </w:t>
                            </w:r>
                          </w:p>
                          <w:p w:rsidR="003B1810" w:rsidRPr="003C6269" w:rsidRDefault="003B1810" w:rsidP="008F6343">
                            <w:pPr>
                              <w:jc w:val="center"/>
                              <w:rPr>
                                <w:b/>
                              </w:rPr>
                            </w:pPr>
                            <w:r w:rsidRPr="003C6269">
                              <w:rPr>
                                <w:b/>
                              </w:rPr>
                              <w:t xml:space="preserve">(лот № _________) </w:t>
                            </w:r>
                          </w:p>
                          <w:p w:rsidR="003B1810" w:rsidRPr="006471D1" w:rsidRDefault="003B181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428.3pt;margin-top:70.9pt;width:479.5pt;height:164.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" strokeweight="1.5pt">
                <v:textbox>
                  <w:txbxContent>
                    <w:p w:rsidR="003B1810" w:rsidRPr="007E6DE4" w:rsidRDefault="003B1810" w:rsidP="008F6343">
                      <w:pPr>
                        <w:jc w:val="center"/>
                        <w:rPr>
                          <w:b/>
                          <w:sz w:val="28"/>
                          <w:szCs w:val="28"/>
                        </w:rPr>
                      </w:pPr>
                      <w:r w:rsidRPr="007E6DE4">
                        <w:rPr>
                          <w:b/>
                          <w:sz w:val="28"/>
                          <w:szCs w:val="28"/>
                        </w:rPr>
                        <w:t xml:space="preserve">_____________________________________________, </w:t>
                      </w:r>
                    </w:p>
                    <w:p w:rsidR="003B1810" w:rsidRDefault="003B181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B1810" w:rsidRPr="007E6DE4" w:rsidRDefault="003B1810" w:rsidP="008F6343">
                      <w:pPr>
                        <w:jc w:val="center"/>
                        <w:rPr>
                          <w:b/>
                          <w:sz w:val="28"/>
                          <w:szCs w:val="28"/>
                        </w:rPr>
                      </w:pPr>
                      <w:r w:rsidRPr="007E6DE4">
                        <w:rPr>
                          <w:b/>
                          <w:sz w:val="28"/>
                          <w:szCs w:val="28"/>
                        </w:rPr>
                        <w:t>________________________________________</w:t>
                      </w:r>
                    </w:p>
                    <w:p w:rsidR="003B1810" w:rsidRPr="007E6DE4" w:rsidRDefault="003B1810" w:rsidP="008F6343">
                      <w:pPr>
                        <w:jc w:val="center"/>
                        <w:rPr>
                          <w:i/>
                          <w:sz w:val="20"/>
                          <w:szCs w:val="20"/>
                        </w:rPr>
                      </w:pPr>
                      <w:r w:rsidRPr="007E6DE4">
                        <w:rPr>
                          <w:i/>
                          <w:sz w:val="20"/>
                          <w:szCs w:val="20"/>
                        </w:rPr>
                        <w:t>государство регистрации претендента</w:t>
                      </w:r>
                    </w:p>
                    <w:p w:rsidR="003B1810" w:rsidRPr="007E6DE4" w:rsidRDefault="003B1810" w:rsidP="008F6343">
                      <w:pPr>
                        <w:jc w:val="center"/>
                        <w:rPr>
                          <w:b/>
                          <w:sz w:val="28"/>
                          <w:szCs w:val="28"/>
                        </w:rPr>
                      </w:pPr>
                      <w:r w:rsidRPr="007E6DE4">
                        <w:rPr>
                          <w:b/>
                          <w:sz w:val="28"/>
                          <w:szCs w:val="28"/>
                        </w:rPr>
                        <w:t>_____________________________</w:t>
                      </w:r>
                      <w:r>
                        <w:rPr>
                          <w:b/>
                          <w:sz w:val="28"/>
                          <w:szCs w:val="28"/>
                        </w:rPr>
                        <w:t>__________________</w:t>
                      </w:r>
                    </w:p>
                    <w:p w:rsidR="003B1810" w:rsidRPr="007E6DE4" w:rsidRDefault="003B1810" w:rsidP="008F6343">
                      <w:pPr>
                        <w:jc w:val="center"/>
                        <w:rPr>
                          <w:i/>
                          <w:sz w:val="20"/>
                          <w:szCs w:val="20"/>
                        </w:rPr>
                      </w:pPr>
                      <w:r w:rsidRPr="007E6DE4">
                        <w:rPr>
                          <w:i/>
                          <w:sz w:val="20"/>
                          <w:szCs w:val="20"/>
                        </w:rPr>
                        <w:t>ИНН претендента (для претендентов-резидентов Российской Федерации)</w:t>
                      </w:r>
                    </w:p>
                    <w:p w:rsidR="003B1810" w:rsidRDefault="003B1810" w:rsidP="008F6343">
                      <w:pPr>
                        <w:jc w:val="both"/>
                      </w:pPr>
                    </w:p>
                    <w:p w:rsidR="003B1810" w:rsidRDefault="003B1810">
                      <w:pPr>
                        <w:jc w:val="center"/>
                        <w:rPr>
                          <w:b/>
                        </w:rPr>
                      </w:pPr>
                      <w:r>
                        <w:rPr>
                          <w:b/>
                        </w:rPr>
                        <w:t>ОБЕСПЕЧЕНИЕ ЗАЯВКИ НА УЧАСТИЕ В ОТКРЫТОМ КОНКУРСЕ № </w:t>
                      </w:r>
                    </w:p>
                    <w:p w:rsidR="003B1810" w:rsidRPr="003C6269" w:rsidRDefault="003B1810" w:rsidP="008F6343">
                      <w:pPr>
                        <w:jc w:val="center"/>
                        <w:rPr>
                          <w:b/>
                        </w:rPr>
                      </w:pPr>
                      <w:r w:rsidRPr="003C6269">
                        <w:rPr>
                          <w:b/>
                        </w:rPr>
                        <w:t xml:space="preserve">(лот № _________) </w:t>
                      </w:r>
                    </w:p>
                    <w:p w:rsidR="003B1810" w:rsidRPr="006471D1" w:rsidRDefault="003B1810" w:rsidP="006471D1">
                      <w:pPr>
                        <w:jc w:val="center"/>
                        <w:rPr>
                          <w:i/>
                        </w:rPr>
                      </w:pPr>
                      <w:r w:rsidRPr="003C6269">
                        <w:rPr>
                          <w:i/>
                        </w:rPr>
                        <w:t>(указывается номер лота)</w:t>
                      </w:r>
                    </w:p>
                  </w:txbxContent>
                </v:textbox>
                <w10:wrap type="tight" anchorx="margin"/>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E74DF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E74DF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74DFA">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74DFA">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5C58AF" w:rsidRPr="009361EE" w:rsidRDefault="002C278C"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74DF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74DF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E74DF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E74DF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E74DF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E74DFA">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F70C39" w:rsidRDefault="008E212D" w:rsidP="00E74DFA">
      <w:pPr>
        <w:pStyle w:val="af8"/>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rsidR="00425950" w:rsidRDefault="00425950" w:rsidP="00E74DF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E74DF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A4B41" w:rsidRPr="001E5348" w:rsidRDefault="000A4B41" w:rsidP="008E212D">
      <w:pPr>
        <w:pStyle w:val="af8"/>
        <w:ind w:right="-1" w:firstLine="0"/>
        <w:rPr>
          <w:b/>
          <w:szCs w:val="28"/>
        </w:rPr>
      </w:pPr>
    </w:p>
    <w:p w:rsidR="00370C44" w:rsidRPr="004B366A" w:rsidRDefault="00370C44" w:rsidP="00E74DF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E74DF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E74DFA">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74DFA">
      <w:pPr>
        <w:pStyle w:val="aff5"/>
        <w:numPr>
          <w:ilvl w:val="0"/>
          <w:numId w:val="9"/>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rsidR="00EB17DD" w:rsidRDefault="00F81A0C" w:rsidP="00E74DF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E74DF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B6292E"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bookmarkEnd w:id="27"/>
    </w:p>
    <w:p w:rsidR="007D6548" w:rsidRDefault="002A0FCB" w:rsidP="00E74DF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E74DF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E74DF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E74DF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E74DF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E74DF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E74DF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lastRenderedPageBreak/>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E74DF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E74DF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E74DF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E74DF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E74DF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74DF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E74DFA">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74DFA">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w:t>
      </w:r>
      <w:r>
        <w:rPr>
          <w:color w:val="auto"/>
          <w:sz w:val="28"/>
          <w:szCs w:val="28"/>
        </w:rPr>
        <w:lastRenderedPageBreak/>
        <w:t>отклонения каждой такой Заявки и положений документации о закупке, которым не соответствует такая Заявка;</w:t>
      </w:r>
    </w:p>
    <w:p w:rsidR="00760ECD" w:rsidRDefault="002C497D" w:rsidP="00E74DF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E74DF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E74DF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E74DF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E74DF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E74DF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E74DF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E74DF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74DF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74DF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E74DF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E74DF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E74DF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E74DF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E74DF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E74DF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E74DF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74DFA">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E74DFA">
      <w:pPr>
        <w:pStyle w:val="1a"/>
        <w:numPr>
          <w:ilvl w:val="1"/>
          <w:numId w:val="18"/>
        </w:numPr>
        <w:ind w:left="0" w:firstLine="709"/>
        <w:outlineLvl w:val="1"/>
        <w:rPr>
          <w:b/>
          <w:szCs w:val="28"/>
        </w:rPr>
      </w:pPr>
      <w:r>
        <w:rPr>
          <w:b/>
          <w:szCs w:val="28"/>
        </w:rPr>
        <w:t>Заключение договора</w:t>
      </w:r>
    </w:p>
    <w:p w:rsidR="000A6133" w:rsidRDefault="000A6133" w:rsidP="00E74DF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0C39" w:rsidRDefault="008E212D" w:rsidP="00E74DFA">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rsidR="005304BC" w:rsidRDefault="005304BC" w:rsidP="00E74DF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E74DF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74DFA">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w:t>
      </w:r>
      <w:r>
        <w:rPr>
          <w:sz w:val="28"/>
          <w:szCs w:val="28"/>
        </w:rPr>
        <w:lastRenderedPageBreak/>
        <w:t>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74DF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74DF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E74DF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74DF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E74DF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E74DF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E74DFA">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74DFA">
      <w:pPr>
        <w:pStyle w:val="aff5"/>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rsidR="00B178A4" w:rsidRPr="00856650" w:rsidRDefault="00B178A4" w:rsidP="00E74DFA">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E74DF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E74DFA">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74DFA">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74DFA">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74DFA">
      <w:pPr>
        <w:pStyle w:val="aff5"/>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E74DFA">
      <w:pPr>
        <w:pStyle w:val="aff5"/>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74DFA">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74DFA">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74DFA">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74DFA">
      <w:pPr>
        <w:pStyle w:val="aff5"/>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E74DFA">
      <w:pPr>
        <w:pStyle w:val="aff5"/>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D83DFB" w:rsidRPr="008E212D" w:rsidRDefault="0060696E" w:rsidP="00696D1B">
      <w:pPr>
        <w:pStyle w:val="aff5"/>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rsidR="00A46061" w:rsidRDefault="00A46061" w:rsidP="008E212D">
      <w:pPr>
        <w:pStyle w:val="aff5"/>
        <w:ind w:left="284"/>
        <w:jc w:val="both"/>
        <w:rPr>
          <w:sz w:val="28"/>
          <w:szCs w:val="28"/>
        </w:rPr>
      </w:pPr>
    </w:p>
    <w:p w:rsidR="008C21C6" w:rsidRDefault="008C21C6" w:rsidP="008E212D">
      <w:pPr>
        <w:spacing w:after="120"/>
        <w:ind w:left="284"/>
        <w:jc w:val="center"/>
        <w:outlineLvl w:val="0"/>
        <w:rPr>
          <w:rFonts w:eastAsia="MS Mincho"/>
          <w:b/>
          <w:bCs/>
          <w:sz w:val="32"/>
          <w:szCs w:val="32"/>
        </w:rPr>
      </w:pPr>
    </w:p>
    <w:p w:rsidR="008C21C6" w:rsidRDefault="008C21C6" w:rsidP="008E212D">
      <w:pPr>
        <w:spacing w:after="120"/>
        <w:ind w:left="284"/>
        <w:jc w:val="center"/>
        <w:outlineLvl w:val="0"/>
        <w:rPr>
          <w:rFonts w:eastAsia="MS Mincho"/>
          <w:b/>
          <w:bCs/>
          <w:sz w:val="32"/>
          <w:szCs w:val="32"/>
        </w:rPr>
      </w:pPr>
    </w:p>
    <w:p w:rsidR="008E212D" w:rsidRPr="00125FE8" w:rsidRDefault="00D83DFB" w:rsidP="008E212D">
      <w:pPr>
        <w:spacing w:after="120"/>
        <w:ind w:left="284"/>
        <w:jc w:val="center"/>
        <w:outlineLvl w:val="0"/>
        <w:rPr>
          <w:b/>
          <w:sz w:val="28"/>
          <w:szCs w:val="28"/>
        </w:rPr>
      </w:pPr>
      <w:r>
        <w:rPr>
          <w:rFonts w:eastAsia="MS Mincho"/>
          <w:b/>
          <w:bCs/>
          <w:sz w:val="32"/>
          <w:szCs w:val="32"/>
        </w:rPr>
        <w:lastRenderedPageBreak/>
        <w:t>Раздел 4. Техническое задание</w:t>
      </w:r>
    </w:p>
    <w:p w:rsidR="008C21C6" w:rsidRDefault="008C21C6" w:rsidP="008E212D">
      <w:pPr>
        <w:ind w:left="284" w:firstLine="709"/>
        <w:jc w:val="both"/>
        <w:rPr>
          <w:b/>
          <w:spacing w:val="1"/>
          <w:sz w:val="28"/>
          <w:szCs w:val="28"/>
        </w:rPr>
      </w:pPr>
    </w:p>
    <w:p w:rsidR="008C21C6" w:rsidRDefault="008C21C6" w:rsidP="008E212D">
      <w:pPr>
        <w:ind w:left="284" w:firstLine="709"/>
        <w:jc w:val="both"/>
        <w:rPr>
          <w:b/>
          <w:spacing w:val="1"/>
          <w:sz w:val="28"/>
          <w:szCs w:val="28"/>
        </w:rPr>
      </w:pPr>
    </w:p>
    <w:p w:rsidR="008E212D" w:rsidRPr="008C21C6" w:rsidRDefault="008E212D" w:rsidP="008E212D">
      <w:pPr>
        <w:ind w:left="284" w:firstLine="709"/>
        <w:jc w:val="both"/>
        <w:rPr>
          <w:b/>
          <w:spacing w:val="1"/>
          <w:sz w:val="28"/>
          <w:szCs w:val="28"/>
        </w:rPr>
      </w:pPr>
      <w:r w:rsidRPr="008C21C6">
        <w:rPr>
          <w:b/>
          <w:spacing w:val="1"/>
          <w:sz w:val="28"/>
          <w:szCs w:val="28"/>
        </w:rPr>
        <w:t>4.1 Общие положения</w:t>
      </w:r>
    </w:p>
    <w:p w:rsidR="008E212D" w:rsidRPr="008C21C6" w:rsidRDefault="008E212D" w:rsidP="008C21C6">
      <w:pPr>
        <w:ind w:right="-143" w:firstLine="709"/>
        <w:jc w:val="both"/>
        <w:rPr>
          <w:spacing w:val="1"/>
          <w:sz w:val="28"/>
          <w:szCs w:val="28"/>
        </w:rPr>
      </w:pPr>
      <w:r w:rsidRPr="008C21C6">
        <w:rPr>
          <w:sz w:val="28"/>
          <w:szCs w:val="28"/>
        </w:rPr>
        <w:t>Предметом Открытого конкурса является в</w:t>
      </w:r>
      <w:r w:rsidRPr="008C21C6">
        <w:rPr>
          <w:spacing w:val="1"/>
          <w:sz w:val="28"/>
          <w:szCs w:val="28"/>
        </w:rPr>
        <w:t xml:space="preserve">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(далее – кран, при совместном упоминании далее по тексту – краны) для нужд Контейнерного терминала Благовещенск филиала ПАО "ТрансКонтейнер" на Забайкальской железной дороге. </w:t>
      </w:r>
    </w:p>
    <w:p w:rsidR="008E212D" w:rsidRPr="008C21C6" w:rsidRDefault="008E212D" w:rsidP="008C21C6">
      <w:pPr>
        <w:ind w:right="-143" w:firstLine="709"/>
        <w:jc w:val="both"/>
        <w:rPr>
          <w:spacing w:val="1"/>
          <w:sz w:val="28"/>
          <w:szCs w:val="28"/>
        </w:rPr>
      </w:pPr>
      <w:r w:rsidRPr="008C21C6">
        <w:rPr>
          <w:spacing w:val="1"/>
          <w:sz w:val="28"/>
          <w:szCs w:val="28"/>
        </w:rPr>
        <w:t xml:space="preserve">Целью Открытого конкурса </w:t>
      </w:r>
      <w:r w:rsidRPr="008C21C6">
        <w:rPr>
          <w:sz w:val="28"/>
          <w:szCs w:val="28"/>
        </w:rPr>
        <w:t xml:space="preserve">является </w:t>
      </w:r>
      <w:r w:rsidRPr="008C21C6">
        <w:rPr>
          <w:spacing w:val="1"/>
          <w:sz w:val="28"/>
          <w:szCs w:val="28"/>
        </w:rPr>
        <w:t xml:space="preserve">проведение технического обслуживания крана, для предупреждения преждевременного износа деталей и механизмов, возникновения </w:t>
      </w:r>
      <w:r w:rsidRPr="008C21C6">
        <w:rPr>
          <w:spacing w:val="-5"/>
          <w:sz w:val="28"/>
          <w:szCs w:val="28"/>
        </w:rPr>
        <w:t>при эксплуатации</w:t>
      </w:r>
      <w:r w:rsidRPr="008C21C6">
        <w:rPr>
          <w:spacing w:val="1"/>
          <w:sz w:val="28"/>
          <w:szCs w:val="28"/>
        </w:rPr>
        <w:t xml:space="preserve"> их отказов и аварий, </w:t>
      </w:r>
      <w:r w:rsidRPr="008C21C6">
        <w:rPr>
          <w:spacing w:val="-5"/>
          <w:sz w:val="28"/>
          <w:szCs w:val="28"/>
        </w:rPr>
        <w:t>а также минимизация простоев по неисправности и продление срока службы.</w:t>
      </w:r>
    </w:p>
    <w:p w:rsidR="008E212D" w:rsidRPr="00D2364A" w:rsidRDefault="008E212D" w:rsidP="008C21C6">
      <w:pPr>
        <w:shd w:val="clear" w:color="auto" w:fill="FFFFFF"/>
        <w:ind w:right="-143" w:firstLine="709"/>
        <w:contextualSpacing/>
        <w:jc w:val="both"/>
        <w:rPr>
          <w:b/>
        </w:rPr>
      </w:pPr>
    </w:p>
    <w:p w:rsidR="008E212D" w:rsidRPr="00D2364A" w:rsidRDefault="008E212D" w:rsidP="008E212D">
      <w:pPr>
        <w:shd w:val="clear" w:color="auto" w:fill="FFFFFF"/>
        <w:ind w:firstLine="709"/>
        <w:contextualSpacing/>
        <w:jc w:val="both"/>
        <w:rPr>
          <w:spacing w:val="1"/>
        </w:rPr>
      </w:pPr>
      <w:r>
        <w:rPr>
          <w:b/>
        </w:rPr>
        <w:t>4.2. Перечень объектов и видов их технического обслуживания</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14"/>
        <w:gridCol w:w="1416"/>
        <w:gridCol w:w="1724"/>
        <w:gridCol w:w="1745"/>
        <w:gridCol w:w="1786"/>
      </w:tblGrid>
      <w:tr w:rsidR="008E212D" w:rsidRPr="00D2364A" w:rsidTr="008C21C6">
        <w:tc>
          <w:tcPr>
            <w:tcW w:w="567"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pPr>
              <w:ind w:left="-5"/>
              <w:contextualSpacing/>
              <w:jc w:val="center"/>
              <w:rPr>
                <w:b/>
              </w:rPr>
            </w:pPr>
            <w:r>
              <w:rPr>
                <w:b/>
              </w:rPr>
              <w:t>№</w:t>
            </w:r>
          </w:p>
          <w:p w:rsidR="008E212D" w:rsidRPr="00D2364A" w:rsidRDefault="008E212D" w:rsidP="008E212D">
            <w:pPr>
              <w:ind w:left="-5"/>
              <w:contextualSpacing/>
              <w:jc w:val="center"/>
              <w:rPr>
                <w:b/>
              </w:rPr>
            </w:pPr>
            <w:r>
              <w:rPr>
                <w:b/>
              </w:rPr>
              <w:t>п/п</w:t>
            </w:r>
          </w:p>
        </w:tc>
        <w:tc>
          <w:tcPr>
            <w:tcW w:w="2514"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pPr>
              <w:jc w:val="center"/>
              <w:rPr>
                <w:b/>
              </w:rPr>
            </w:pPr>
            <w:r>
              <w:rPr>
                <w:b/>
              </w:rPr>
              <w:t>Наименование объекта</w:t>
            </w:r>
          </w:p>
        </w:tc>
        <w:tc>
          <w:tcPr>
            <w:tcW w:w="1416"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suppressAutoHyphens w:val="0"/>
              <w:jc w:val="center"/>
              <w:rPr>
                <w:b/>
                <w:bCs/>
                <w:lang w:eastAsia="ru-RU"/>
              </w:rPr>
            </w:pPr>
            <w:r>
              <w:rPr>
                <w:b/>
                <w:bCs/>
                <w:lang w:eastAsia="ru-RU"/>
              </w:rPr>
              <w:t>Грузоподъ-емность (нетто), т</w:t>
            </w:r>
          </w:p>
        </w:tc>
        <w:tc>
          <w:tcPr>
            <w:tcW w:w="1724"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suppressAutoHyphens w:val="0"/>
              <w:jc w:val="center"/>
              <w:rPr>
                <w:b/>
                <w:bCs/>
                <w:lang w:eastAsia="ru-RU"/>
              </w:rPr>
            </w:pPr>
            <w:r>
              <w:rPr>
                <w:b/>
                <w:bCs/>
                <w:lang w:eastAsia="ru-RU"/>
              </w:rPr>
              <w:t>Год изготовления/</w:t>
            </w:r>
          </w:p>
          <w:p w:rsidR="008E212D" w:rsidRPr="00D2364A" w:rsidRDefault="008E212D" w:rsidP="008E212D">
            <w:pPr>
              <w:suppressAutoHyphens w:val="0"/>
              <w:jc w:val="center"/>
              <w:rPr>
                <w:b/>
                <w:bCs/>
                <w:lang w:eastAsia="ru-RU"/>
              </w:rPr>
            </w:pPr>
            <w:r>
              <w:rPr>
                <w:b/>
                <w:bCs/>
                <w:lang w:eastAsia="ru-RU"/>
              </w:rPr>
              <w:t>постройки</w:t>
            </w:r>
          </w:p>
        </w:tc>
        <w:tc>
          <w:tcPr>
            <w:tcW w:w="1745"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pPr>
              <w:suppressAutoHyphens w:val="0"/>
              <w:jc w:val="center"/>
              <w:rPr>
                <w:b/>
                <w:bCs/>
                <w:lang w:eastAsia="ru-RU"/>
              </w:rPr>
            </w:pPr>
            <w:r>
              <w:rPr>
                <w:b/>
                <w:bCs/>
                <w:lang w:eastAsia="ru-RU"/>
              </w:rPr>
              <w:t>Изготовитель</w:t>
            </w:r>
          </w:p>
        </w:tc>
        <w:tc>
          <w:tcPr>
            <w:tcW w:w="1786"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pPr>
              <w:jc w:val="center"/>
              <w:rPr>
                <w:b/>
              </w:rPr>
            </w:pPr>
            <w:r>
              <w:rPr>
                <w:b/>
              </w:rPr>
              <w:t>Вид технического обслуживания</w:t>
            </w:r>
          </w:p>
        </w:tc>
      </w:tr>
      <w:tr w:rsidR="008E212D" w:rsidRPr="00D2364A" w:rsidTr="008C21C6">
        <w:tc>
          <w:tcPr>
            <w:tcW w:w="567"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pPr>
              <w:ind w:left="-5"/>
              <w:contextualSpacing/>
              <w:jc w:val="center"/>
            </w:pPr>
            <w:r>
              <w:t>1.</w:t>
            </w:r>
          </w:p>
        </w:tc>
        <w:tc>
          <w:tcPr>
            <w:tcW w:w="2514"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r>
              <w:t>Кран козловой контейнерный ККСП36-А6-Ч-УК-16 (5;7)-9,5-У1зав. № 1332 (Инв. № 014/03/00000095)</w:t>
            </w:r>
          </w:p>
        </w:tc>
        <w:tc>
          <w:tcPr>
            <w:tcW w:w="1416"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suppressAutoHyphens w:val="0"/>
              <w:jc w:val="center"/>
              <w:rPr>
                <w:lang w:eastAsia="ru-RU"/>
              </w:rPr>
            </w:pPr>
            <w:r>
              <w:rPr>
                <w:lang w:eastAsia="ru-RU"/>
              </w:rPr>
              <w:t>45</w:t>
            </w:r>
          </w:p>
        </w:tc>
        <w:tc>
          <w:tcPr>
            <w:tcW w:w="1724"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suppressAutoHyphens w:val="0"/>
              <w:jc w:val="center"/>
              <w:rPr>
                <w:lang w:eastAsia="ru-RU"/>
              </w:rPr>
            </w:pPr>
            <w:r>
              <w:rPr>
                <w:lang w:eastAsia="ru-RU"/>
              </w:rPr>
              <w:t>2016</w:t>
            </w:r>
          </w:p>
        </w:tc>
        <w:tc>
          <w:tcPr>
            <w:tcW w:w="1745"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r>
              <w:t>ООО «Сухоложский крановый завод», 624800, г.Сухой Лог, Свердловской обл. ул. Гоголя, 1.</w:t>
            </w:r>
          </w:p>
        </w:tc>
        <w:tc>
          <w:tcPr>
            <w:tcW w:w="1786"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r>
              <w:t>1) техническое обслуживание ТО1;</w:t>
            </w:r>
          </w:p>
          <w:p w:rsidR="008E212D" w:rsidRPr="00D2364A" w:rsidRDefault="008E212D" w:rsidP="008E212D">
            <w:r>
              <w:t>2) техническое обслуживание ТО2;</w:t>
            </w:r>
          </w:p>
          <w:p w:rsidR="008E212D" w:rsidRPr="00D2364A" w:rsidRDefault="008E212D" w:rsidP="008E212D">
            <w:r>
              <w:t>3) сезонное техническое обслуживание СО.</w:t>
            </w:r>
          </w:p>
        </w:tc>
      </w:tr>
      <w:tr w:rsidR="008E212D" w:rsidRPr="00D2364A" w:rsidTr="008C21C6">
        <w:tc>
          <w:tcPr>
            <w:tcW w:w="567"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pPr>
              <w:ind w:left="-5"/>
              <w:contextualSpacing/>
              <w:jc w:val="center"/>
            </w:pPr>
            <w:r>
              <w:t>2.</w:t>
            </w:r>
          </w:p>
        </w:tc>
        <w:tc>
          <w:tcPr>
            <w:tcW w:w="2514"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r>
              <w:t>Кран козловой контейнерный КК Кнт 36-25/5/7-12,5-А6, У1 зав. № 81 (Инв. № 014/02/00000260)</w:t>
            </w:r>
          </w:p>
        </w:tc>
        <w:tc>
          <w:tcPr>
            <w:tcW w:w="1416"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jc w:val="center"/>
            </w:pPr>
            <w:r>
              <w:t>45</w:t>
            </w:r>
          </w:p>
        </w:tc>
        <w:tc>
          <w:tcPr>
            <w:tcW w:w="1724"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jc w:val="center"/>
            </w:pPr>
            <w:r>
              <w:t>2013</w:t>
            </w:r>
          </w:p>
        </w:tc>
        <w:tc>
          <w:tcPr>
            <w:tcW w:w="1745" w:type="dxa"/>
            <w:tcBorders>
              <w:top w:val="single" w:sz="4" w:space="0" w:color="auto"/>
              <w:left w:val="single" w:sz="4" w:space="0" w:color="auto"/>
              <w:bottom w:val="single" w:sz="4" w:space="0" w:color="auto"/>
              <w:right w:val="single" w:sz="4" w:space="0" w:color="auto"/>
            </w:tcBorders>
            <w:hideMark/>
          </w:tcPr>
          <w:p w:rsidR="008E212D" w:rsidRPr="00D2364A" w:rsidRDefault="008E212D" w:rsidP="008E212D">
            <w:pPr>
              <w:suppressAutoHyphens w:val="0"/>
              <w:rPr>
                <w:lang w:eastAsia="ru-RU"/>
              </w:rPr>
            </w:pPr>
            <w:r>
              <w:rPr>
                <w:lang w:eastAsia="ru-RU"/>
              </w:rPr>
              <w:t>ООО «Завод подъемно-транспортного оборудования им. С.М.Кирова»,</w:t>
            </w:r>
          </w:p>
          <w:p w:rsidR="008E212D" w:rsidRPr="00D2364A" w:rsidRDefault="008E212D" w:rsidP="008E212D">
            <w:r>
              <w:rPr>
                <w:lang w:eastAsia="ru-RU"/>
              </w:rPr>
              <w:t>г.С-Петербург</w:t>
            </w:r>
          </w:p>
        </w:tc>
        <w:tc>
          <w:tcPr>
            <w:tcW w:w="1786" w:type="dxa"/>
            <w:tcBorders>
              <w:top w:val="single" w:sz="4" w:space="0" w:color="auto"/>
              <w:left w:val="single" w:sz="4" w:space="0" w:color="auto"/>
              <w:bottom w:val="single" w:sz="4" w:space="0" w:color="auto"/>
              <w:right w:val="single" w:sz="4" w:space="0" w:color="auto"/>
            </w:tcBorders>
            <w:vAlign w:val="center"/>
            <w:hideMark/>
          </w:tcPr>
          <w:p w:rsidR="008E212D" w:rsidRPr="00D2364A" w:rsidRDefault="008E212D" w:rsidP="008E212D">
            <w:r>
              <w:t>1) техническое обслуживание ТО1;</w:t>
            </w:r>
          </w:p>
          <w:p w:rsidR="008E212D" w:rsidRPr="00D2364A" w:rsidRDefault="008E212D" w:rsidP="008E212D">
            <w:r>
              <w:t>2) техническое обслуживание ТО2;</w:t>
            </w:r>
          </w:p>
          <w:p w:rsidR="008E212D" w:rsidRPr="00D2364A" w:rsidRDefault="008E212D" w:rsidP="008E212D">
            <w:r>
              <w:t>3) сезонное техническое обслуживание СО.</w:t>
            </w:r>
          </w:p>
        </w:tc>
      </w:tr>
    </w:tbl>
    <w:p w:rsidR="008E212D" w:rsidRPr="008C21C6" w:rsidRDefault="008E212D" w:rsidP="008E212D">
      <w:pPr>
        <w:ind w:left="284" w:firstLine="425"/>
        <w:jc w:val="both"/>
        <w:rPr>
          <w:b/>
          <w:bCs/>
          <w:sz w:val="28"/>
          <w:szCs w:val="28"/>
        </w:rPr>
      </w:pPr>
      <w:r w:rsidRPr="008C21C6">
        <w:rPr>
          <w:b/>
          <w:bCs/>
          <w:sz w:val="28"/>
          <w:szCs w:val="28"/>
        </w:rPr>
        <w:t>4.3. Порядок технического обслуживания</w:t>
      </w:r>
    </w:p>
    <w:p w:rsidR="008E212D" w:rsidRPr="008C21C6" w:rsidRDefault="008E212D" w:rsidP="008C21C6">
      <w:pPr>
        <w:ind w:right="-143" w:firstLine="709"/>
        <w:jc w:val="both"/>
        <w:rPr>
          <w:sz w:val="28"/>
          <w:szCs w:val="28"/>
        </w:rPr>
      </w:pPr>
      <w:r w:rsidRPr="008C21C6">
        <w:rPr>
          <w:sz w:val="28"/>
          <w:szCs w:val="28"/>
        </w:rPr>
        <w:t xml:space="preserve">4.3.1. Техническое обслуживание крана достигается </w:t>
      </w:r>
      <w:r w:rsidRPr="008C21C6">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8E212D" w:rsidRPr="008C21C6" w:rsidRDefault="008E212D" w:rsidP="008C21C6">
      <w:pPr>
        <w:ind w:right="-143" w:firstLine="709"/>
        <w:jc w:val="both"/>
        <w:rPr>
          <w:sz w:val="28"/>
          <w:szCs w:val="28"/>
        </w:rPr>
      </w:pPr>
      <w:r w:rsidRPr="008C21C6">
        <w:rPr>
          <w:sz w:val="28"/>
          <w:szCs w:val="28"/>
        </w:rPr>
        <w:lastRenderedPageBreak/>
        <w:t>4.3.2. Перечень выполняемых работ по техническому обслуживанию кранов козловых контейнерных приведен в таблице: (знаком «+» отмечены необходимые для выполнения работы)</w:t>
      </w:r>
    </w:p>
    <w:tbl>
      <w:tblPr>
        <w:tblStyle w:val="afff0"/>
        <w:tblW w:w="9752" w:type="dxa"/>
        <w:tblInd w:w="-5" w:type="dxa"/>
        <w:tblLook w:val="04A0" w:firstRow="1" w:lastRow="0" w:firstColumn="1" w:lastColumn="0" w:noHBand="0" w:noVBand="1"/>
      </w:tblPr>
      <w:tblGrid>
        <w:gridCol w:w="2887"/>
        <w:gridCol w:w="3747"/>
        <w:gridCol w:w="1134"/>
        <w:gridCol w:w="992"/>
        <w:gridCol w:w="992"/>
      </w:tblGrid>
      <w:tr w:rsidR="002B4B86" w:rsidTr="008C21C6">
        <w:trPr>
          <w:trHeight w:val="300"/>
        </w:trPr>
        <w:tc>
          <w:tcPr>
            <w:tcW w:w="2887" w:type="dxa"/>
            <w:noWrap/>
            <w:vAlign w:val="center"/>
            <w:hideMark/>
          </w:tcPr>
          <w:p w:rsidR="008E212D" w:rsidRPr="00D2364A" w:rsidRDefault="008E212D" w:rsidP="008E212D">
            <w:pPr>
              <w:ind w:left="284"/>
              <w:jc w:val="center"/>
              <w:rPr>
                <w:b/>
              </w:rPr>
            </w:pPr>
            <w:r>
              <w:rPr>
                <w:b/>
              </w:rPr>
              <w:t>Объект обслуживания</w:t>
            </w:r>
          </w:p>
        </w:tc>
        <w:tc>
          <w:tcPr>
            <w:tcW w:w="3747" w:type="dxa"/>
            <w:noWrap/>
            <w:vAlign w:val="center"/>
            <w:hideMark/>
          </w:tcPr>
          <w:p w:rsidR="008E212D" w:rsidRPr="00D2364A" w:rsidRDefault="008E212D" w:rsidP="008E212D">
            <w:pPr>
              <w:ind w:left="284"/>
              <w:jc w:val="center"/>
              <w:rPr>
                <w:b/>
              </w:rPr>
            </w:pPr>
            <w:r>
              <w:rPr>
                <w:b/>
              </w:rPr>
              <w:t>Перечень работ</w:t>
            </w:r>
          </w:p>
        </w:tc>
        <w:tc>
          <w:tcPr>
            <w:tcW w:w="1134" w:type="dxa"/>
            <w:noWrap/>
            <w:hideMark/>
          </w:tcPr>
          <w:p w:rsidR="008E212D" w:rsidRPr="00D2364A" w:rsidRDefault="008E212D" w:rsidP="008E212D">
            <w:pPr>
              <w:ind w:left="284"/>
              <w:jc w:val="center"/>
              <w:rPr>
                <w:b/>
              </w:rPr>
            </w:pPr>
            <w:r>
              <w:rPr>
                <w:b/>
              </w:rPr>
              <w:t>ТО1</w:t>
            </w:r>
          </w:p>
        </w:tc>
        <w:tc>
          <w:tcPr>
            <w:tcW w:w="992" w:type="dxa"/>
            <w:noWrap/>
            <w:hideMark/>
          </w:tcPr>
          <w:p w:rsidR="008E212D" w:rsidRPr="00D2364A" w:rsidRDefault="008E212D" w:rsidP="008E212D">
            <w:pPr>
              <w:ind w:left="284"/>
              <w:jc w:val="center"/>
              <w:rPr>
                <w:b/>
              </w:rPr>
            </w:pPr>
            <w:r>
              <w:rPr>
                <w:b/>
              </w:rPr>
              <w:t>ТО2</w:t>
            </w:r>
          </w:p>
        </w:tc>
        <w:tc>
          <w:tcPr>
            <w:tcW w:w="992" w:type="dxa"/>
            <w:noWrap/>
            <w:hideMark/>
          </w:tcPr>
          <w:p w:rsidR="008E212D" w:rsidRPr="00D2364A" w:rsidRDefault="008E212D" w:rsidP="008E212D">
            <w:pPr>
              <w:ind w:left="284"/>
              <w:jc w:val="center"/>
              <w:rPr>
                <w:b/>
              </w:rPr>
            </w:pPr>
            <w:r>
              <w:rPr>
                <w:b/>
              </w:rPr>
              <w:t>СО</w:t>
            </w:r>
          </w:p>
        </w:tc>
      </w:tr>
      <w:tr w:rsidR="002B4B86" w:rsidTr="008C21C6">
        <w:trPr>
          <w:trHeight w:val="288"/>
        </w:trPr>
        <w:tc>
          <w:tcPr>
            <w:tcW w:w="2887" w:type="dxa"/>
            <w:vMerge w:val="restart"/>
            <w:noWrap/>
            <w:hideMark/>
          </w:tcPr>
          <w:p w:rsidR="008E212D" w:rsidRPr="00D2364A" w:rsidRDefault="008E212D" w:rsidP="008E212D">
            <w:pPr>
              <w:ind w:left="284"/>
              <w:jc w:val="both"/>
            </w:pPr>
            <w:r>
              <w:t>Механизм подъема</w:t>
            </w:r>
          </w:p>
        </w:tc>
        <w:tc>
          <w:tcPr>
            <w:tcW w:w="3747" w:type="dxa"/>
            <w:hideMark/>
          </w:tcPr>
          <w:p w:rsidR="008E212D" w:rsidRPr="00D2364A" w:rsidRDefault="008E212D" w:rsidP="008E212D">
            <w:pPr>
              <w:jc w:val="both"/>
            </w:pPr>
            <w:r>
              <w:t>Проверка работы конечных выключателей и приборов безопасности:</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1) визуальный осмотр на наличие повреждений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 xml:space="preserve">2) проверка работы </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работы тормозов: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1) визуальный осмотр на наличие повреждений, утечек, состояние фрикционных накладок, крепежных деталей.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2) проверка работы тормозов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 xml:space="preserve">3) долив/проверка уровня жидкости </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rPr>
                <w:iCs/>
              </w:rPr>
            </w:pPr>
            <w:r>
              <w:rPr>
                <w:iCs/>
              </w:rPr>
              <w:t>4) провести работы по замене жидкости</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работы редукторов, электродвигателей, блоков и барабанов: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1) визуальный осмотр на наличие повреждений, утечек, шумов, вибраций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2) проверить уровень масла в редукторах</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3) промывка внутренних полостей корпусов редукторов и/или проведение работ по замене масла</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1152"/>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состояния канатов, осей подвеса:</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2) проверить состояние деталей крепления канатов на барабанах и затяжку болтов.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864"/>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rPr>
                <w:iCs/>
              </w:rPr>
            </w:pPr>
            <w:r>
              <w:rPr>
                <w:iCs/>
              </w:rPr>
              <w:t xml:space="preserve">4) проверить состояние осей подвеса спредера к траверсе и их крепление </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rPr>
                <w:iCs/>
              </w:rPr>
            </w:pPr>
            <w:r>
              <w:rPr>
                <w:iCs/>
              </w:rPr>
              <w:t>5) проверить состояние механизма захвата спредера</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rPr>
                <w:iCs/>
              </w:rPr>
            </w:pPr>
            <w:r>
              <w:rPr>
                <w:iCs/>
              </w:rPr>
              <w:t xml:space="preserve">6) проверить износ желоба блоков, свободное проворачивание блоков на осях </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rPr>
                <w:iCs/>
              </w:rPr>
            </w:pPr>
            <w:r>
              <w:rPr>
                <w:iCs/>
              </w:rPr>
              <w:t>8) проверить плотности посадки полумуфт и шкивов на валах</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Электрооборудование:</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1) визуальный осмотр видеокамеры слежения</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rPr>
                <w:iCs/>
              </w:rPr>
            </w:pPr>
            <w:r>
              <w:rPr>
                <w:iCs/>
              </w:rPr>
              <w:t>2) ТО видеокамеры слежения</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Cs/>
              </w:rPr>
            </w:pPr>
            <w:r>
              <w:rPr>
                <w:iCs/>
              </w:rPr>
              <w:t>3) визуальный осмотр прочего электрооборудования</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hideMark/>
          </w:tcPr>
          <w:p w:rsidR="008E212D" w:rsidRPr="00D2364A" w:rsidRDefault="008E212D" w:rsidP="008E212D">
            <w:pPr>
              <w:ind w:left="284"/>
              <w:jc w:val="both"/>
              <w:rPr>
                <w:b/>
              </w:rPr>
            </w:pPr>
          </w:p>
        </w:tc>
        <w:tc>
          <w:tcPr>
            <w:tcW w:w="3747" w:type="dxa"/>
            <w:hideMark/>
          </w:tcPr>
          <w:p w:rsidR="008E212D" w:rsidRPr="00D2364A" w:rsidRDefault="008E212D" w:rsidP="008E212D">
            <w:pPr>
              <w:jc w:val="both"/>
              <w:rPr>
                <w:iCs/>
              </w:rPr>
            </w:pPr>
            <w:r>
              <w:rPr>
                <w:iCs/>
              </w:rPr>
              <w:t>4) визуальный осмотр электрооборудования щитов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tcPr>
          <w:p w:rsidR="008E212D" w:rsidRPr="00D2364A" w:rsidRDefault="008E212D" w:rsidP="008E212D">
            <w:pPr>
              <w:ind w:left="284"/>
              <w:jc w:val="both"/>
              <w:rPr>
                <w:b/>
              </w:rPr>
            </w:pPr>
          </w:p>
        </w:tc>
        <w:tc>
          <w:tcPr>
            <w:tcW w:w="3747" w:type="dxa"/>
          </w:tcPr>
          <w:p w:rsidR="008E212D" w:rsidRPr="00D2364A" w:rsidRDefault="008E212D" w:rsidP="008E212D">
            <w:pPr>
              <w:jc w:val="both"/>
              <w:rPr>
                <w:iCs/>
              </w:rPr>
            </w:pPr>
            <w:r>
              <w:rPr>
                <w:iCs/>
              </w:rPr>
              <w:t>5) Смазка по точкам</w:t>
            </w:r>
          </w:p>
        </w:tc>
        <w:tc>
          <w:tcPr>
            <w:tcW w:w="1134" w:type="dxa"/>
            <w:noWrap/>
          </w:tcPr>
          <w:p w:rsidR="008E212D" w:rsidRPr="00D2364A" w:rsidRDefault="008E212D" w:rsidP="008E212D">
            <w:pPr>
              <w:ind w:left="284"/>
            </w:pPr>
            <w:r>
              <w:t>+</w:t>
            </w:r>
          </w:p>
        </w:tc>
        <w:tc>
          <w:tcPr>
            <w:tcW w:w="992" w:type="dxa"/>
            <w:noWrap/>
          </w:tcPr>
          <w:p w:rsidR="008E212D" w:rsidRPr="00D2364A" w:rsidRDefault="008E212D" w:rsidP="008E212D">
            <w:pPr>
              <w:ind w:left="284"/>
            </w:pPr>
            <w:r>
              <w:t>+</w:t>
            </w:r>
          </w:p>
        </w:tc>
        <w:tc>
          <w:tcPr>
            <w:tcW w:w="992" w:type="dxa"/>
            <w:noWrap/>
          </w:tcPr>
          <w:p w:rsidR="008E212D" w:rsidRPr="00D2364A" w:rsidRDefault="008E212D" w:rsidP="008E212D">
            <w:pPr>
              <w:ind w:left="284"/>
            </w:pPr>
            <w:r>
              <w:t>+</w:t>
            </w:r>
          </w:p>
        </w:tc>
      </w:tr>
      <w:tr w:rsidR="002B4B86" w:rsidTr="008C21C6">
        <w:trPr>
          <w:trHeight w:val="300"/>
        </w:trPr>
        <w:tc>
          <w:tcPr>
            <w:tcW w:w="2887" w:type="dxa"/>
            <w:vMerge w:val="restart"/>
            <w:noWrap/>
            <w:hideMark/>
          </w:tcPr>
          <w:p w:rsidR="008E212D" w:rsidRPr="00D2364A" w:rsidRDefault="008E212D" w:rsidP="008E212D">
            <w:pPr>
              <w:ind w:left="284"/>
              <w:jc w:val="both"/>
            </w:pPr>
            <w:r>
              <w:t>Кабина управления</w:t>
            </w:r>
          </w:p>
        </w:tc>
        <w:tc>
          <w:tcPr>
            <w:tcW w:w="3747" w:type="dxa"/>
            <w:hideMark/>
          </w:tcPr>
          <w:p w:rsidR="008E212D" w:rsidRPr="00D2364A" w:rsidRDefault="008E212D" w:rsidP="008E212D">
            <w:pPr>
              <w:jc w:val="both"/>
            </w:pPr>
            <w:r>
              <w:t>проверка состояния остекления и работы стеклоочистителя</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аптечки, огнетушителя, изоляционного коврика</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утепления кабины</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места соединения кабины управления с платформой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визуальный осмотр и ТО блоков кондиционеров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576"/>
        </w:trPr>
        <w:tc>
          <w:tcPr>
            <w:tcW w:w="2887" w:type="dxa"/>
            <w:vMerge w:val="restart"/>
            <w:noWrap/>
            <w:hideMark/>
          </w:tcPr>
          <w:p w:rsidR="008E212D" w:rsidRPr="00D2364A" w:rsidRDefault="008E212D" w:rsidP="008E212D">
            <w:pPr>
              <w:ind w:left="284"/>
              <w:jc w:val="both"/>
            </w:pPr>
            <w:r>
              <w:t>Электрооборудование</w:t>
            </w:r>
          </w:p>
        </w:tc>
        <w:tc>
          <w:tcPr>
            <w:tcW w:w="3747" w:type="dxa"/>
            <w:hideMark/>
          </w:tcPr>
          <w:p w:rsidR="008E212D" w:rsidRPr="00D2364A" w:rsidRDefault="008E212D" w:rsidP="008E212D">
            <w:pPr>
              <w:jc w:val="both"/>
            </w:pPr>
            <w:r>
              <w:t>проверка подключений силовых кабелей, протяжка клеммников, проверка креплений и маркировки кабелей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подключений контрольных кабелей, протяжка клеммников, проверка креплений и маркировки кабелей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освещения шкафов: Проводится проверка освещения электропомещений, кабины и электрошкафов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системы рабочего и подкранового освещения (прожекторы)</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освещения проходов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состояния подводящего кабеля</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внешний осмотр концевых выключателей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состояния джойстиков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864"/>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визуальный контроль механических повреждений кабельных трасс</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визуальный контроль состояния лотков для укладки кабеля</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наличие порошкового огнетушителя и изоляционного коврика в кабине электрооборудования</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нагрева двигателей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состояния токопроводящих устройств, а также изоляции электропроводки</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864"/>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864"/>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состояния блоков резисторов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состояние подшипников двигателей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864"/>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состояние и удалить пыль с преобразователей частоты</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внешнего состояния, детальный осмотр оборудования</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864"/>
        </w:trPr>
        <w:tc>
          <w:tcPr>
            <w:tcW w:w="2887" w:type="dxa"/>
            <w:vMerge w:val="restart"/>
            <w:noWrap/>
            <w:hideMark/>
          </w:tcPr>
          <w:p w:rsidR="008E212D" w:rsidRPr="00D2364A" w:rsidRDefault="008E212D" w:rsidP="008E212D">
            <w:pPr>
              <w:ind w:left="284"/>
              <w:jc w:val="both"/>
            </w:pPr>
            <w:r>
              <w:t>Система управления</w:t>
            </w:r>
          </w:p>
        </w:tc>
        <w:tc>
          <w:tcPr>
            <w:tcW w:w="3747" w:type="dxa"/>
            <w:noWrap/>
            <w:hideMark/>
          </w:tcPr>
          <w:p w:rsidR="008E212D" w:rsidRPr="00D2364A" w:rsidRDefault="008E212D" w:rsidP="008E212D">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проведение пусконаладочных работ и изменение настроечных параметров системы управления при необходимости</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программного обеспечения контроллеров, операторских панелей, инженерной станции и станции технологов</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состояния источников питания электроэнергией</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проведение корректировок настройки приводов, выпрямителя и системы управления при необходимости</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анализ и корректировка программы (по необходимости)</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работы ограничителя грузоподъёмности ОГП и системы смещения центра тяжести контейнера</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аппаратных и программных концевых выключателей</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блокировок безопасности, в том числе нулевой защиты и аварийных цепей останова крана</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 xml:space="preserve">проверка работы звуковой и световой сигнализации </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элементов ввода питания крана, в том числе анализ потребления электричества</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автоматических выключателей (с регулируемыми установками) при необходимости</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(протяжка) электрических соединений</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вентиляции, системы климат контроля и освещения шкафов</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588"/>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проверка системы климат контроля, обогрева, охлаждения кабины управления и кабины электрооборудования</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300"/>
        </w:trPr>
        <w:tc>
          <w:tcPr>
            <w:tcW w:w="2887" w:type="dxa"/>
            <w:vMerge w:val="restart"/>
            <w:hideMark/>
          </w:tcPr>
          <w:p w:rsidR="008E212D" w:rsidRPr="00D2364A" w:rsidRDefault="008E212D" w:rsidP="008E212D">
            <w:pPr>
              <w:ind w:left="284"/>
              <w:jc w:val="both"/>
            </w:pPr>
            <w:r>
              <w:t>Механизм передвижения</w:t>
            </w:r>
          </w:p>
        </w:tc>
        <w:tc>
          <w:tcPr>
            <w:tcW w:w="3747" w:type="dxa"/>
            <w:hideMark/>
          </w:tcPr>
          <w:p w:rsidR="008E212D" w:rsidRPr="00D2364A" w:rsidRDefault="008E212D" w:rsidP="008E212D">
            <w:pPr>
              <w:jc w:val="both"/>
            </w:pPr>
            <w:r>
              <w:t>Проверка работы  конечных выключателей:</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1) визуальный осмотр на наличие повреждений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2) проверка работы</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3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отсутствие посторонних, значительных и неравномерных шумов при работе механизма</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405"/>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работы противоугонных захватов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405"/>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затяжку гаек крепления мотор-редукторов на валу</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405"/>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затяжку гаек крепления мотор-редукторов на реактивной тяге</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болтовых креплений тележек и противоугонных захватов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износа ходовых колес</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состояние шпоночных соединений и состояние подшипниковых узлов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работы тормозов: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
                <w:iCs/>
              </w:rPr>
            </w:pPr>
            <w:r>
              <w:rPr>
                <w:i/>
                <w:iCs/>
              </w:rPr>
              <w:t>1) визуальный осмотр на наличие повреждений, утечек, состояние фрикционных накладок, крепежных деталей.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
                <w:iCs/>
              </w:rPr>
            </w:pPr>
            <w:r>
              <w:rPr>
                <w:i/>
                <w:iCs/>
              </w:rPr>
              <w:t>2) проверка работы тормозов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
                <w:iCs/>
              </w:rPr>
            </w:pPr>
            <w:r>
              <w:rPr>
                <w:i/>
                <w:iCs/>
              </w:rPr>
              <w:t>3) проверка состояния тормозного диска</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работы редукторов: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
                <w:iCs/>
              </w:rPr>
            </w:pPr>
            <w:r>
              <w:rPr>
                <w:i/>
                <w:iCs/>
              </w:rPr>
              <w:t>1) визуальный осмотр на наличие повреждений, утечек, шумов, вибраций</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
                <w:iCs/>
              </w:rPr>
            </w:pPr>
            <w:r>
              <w:rPr>
                <w:i/>
                <w:iCs/>
              </w:rPr>
              <w:t>2) проверить уровень масла в редукторах</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rPr>
                <w:i/>
                <w:iCs/>
              </w:rPr>
            </w:pPr>
            <w:r>
              <w:rPr>
                <w:i/>
                <w:iCs/>
              </w:rPr>
              <w:t>3) промывка внутренних полостей корпусов редукторов и/или проведение работ по замене масла</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tcPr>
          <w:p w:rsidR="008E212D" w:rsidRPr="00D2364A" w:rsidRDefault="008E212D" w:rsidP="008E212D">
            <w:pPr>
              <w:ind w:left="284"/>
              <w:jc w:val="both"/>
            </w:pPr>
          </w:p>
        </w:tc>
        <w:tc>
          <w:tcPr>
            <w:tcW w:w="3747" w:type="dxa"/>
          </w:tcPr>
          <w:p w:rsidR="008E212D" w:rsidRPr="00D2364A" w:rsidRDefault="008E212D" w:rsidP="008E212D">
            <w:pPr>
              <w:jc w:val="both"/>
              <w:rPr>
                <w:iCs/>
              </w:rPr>
            </w:pPr>
            <w:r>
              <w:rPr>
                <w:iCs/>
              </w:rPr>
              <w:t>5) Смазка по точкам</w:t>
            </w:r>
          </w:p>
        </w:tc>
        <w:tc>
          <w:tcPr>
            <w:tcW w:w="1134" w:type="dxa"/>
            <w:noWrap/>
          </w:tcPr>
          <w:p w:rsidR="008E212D" w:rsidRPr="00D2364A" w:rsidRDefault="008E212D" w:rsidP="008E212D">
            <w:pPr>
              <w:ind w:left="284"/>
            </w:pPr>
            <w:r>
              <w:t>+</w:t>
            </w:r>
          </w:p>
        </w:tc>
        <w:tc>
          <w:tcPr>
            <w:tcW w:w="992" w:type="dxa"/>
            <w:noWrap/>
          </w:tcPr>
          <w:p w:rsidR="008E212D" w:rsidRPr="00D2364A" w:rsidRDefault="008E212D" w:rsidP="008E212D">
            <w:pPr>
              <w:ind w:left="284"/>
            </w:pPr>
            <w:r>
              <w:t>+</w:t>
            </w:r>
          </w:p>
        </w:tc>
        <w:tc>
          <w:tcPr>
            <w:tcW w:w="992" w:type="dxa"/>
            <w:noWrap/>
          </w:tcPr>
          <w:p w:rsidR="008E212D" w:rsidRPr="00D2364A" w:rsidRDefault="008E212D" w:rsidP="008E212D">
            <w:pPr>
              <w:ind w:left="284"/>
            </w:pPr>
            <w: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проверка противоугонных захватов, стопоров</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864"/>
        </w:trPr>
        <w:tc>
          <w:tcPr>
            <w:tcW w:w="2887" w:type="dxa"/>
            <w:vMerge w:val="restart"/>
            <w:hideMark/>
          </w:tcPr>
          <w:p w:rsidR="008E212D" w:rsidRPr="00D2364A" w:rsidRDefault="008E212D" w:rsidP="008E212D">
            <w:pPr>
              <w:jc w:val="both"/>
            </w:pPr>
            <w:r>
              <w:t>Крановые и тележечные пути</w:t>
            </w:r>
          </w:p>
        </w:tc>
        <w:tc>
          <w:tcPr>
            <w:tcW w:w="3747" w:type="dxa"/>
            <w:hideMark/>
          </w:tcPr>
          <w:p w:rsidR="008E212D" w:rsidRPr="00D2364A" w:rsidRDefault="008E212D" w:rsidP="008E212D">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2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крепление рельсов и соединение в местах стыка, а также степень износа рельса</w:t>
            </w:r>
          </w:p>
        </w:tc>
        <w:tc>
          <w:tcPr>
            <w:tcW w:w="1134"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ширину колеи, поперечный и продольный уклон рельсов</w:t>
            </w:r>
          </w:p>
        </w:tc>
        <w:tc>
          <w:tcPr>
            <w:tcW w:w="1134"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p>
        </w:tc>
        <w:tc>
          <w:tcPr>
            <w:tcW w:w="992" w:type="dxa"/>
            <w:noWrap/>
            <w:hideMark/>
          </w:tcPr>
          <w:p w:rsidR="008E212D" w:rsidRPr="00D2364A" w:rsidRDefault="008E212D" w:rsidP="008E212D">
            <w:pPr>
              <w:ind w:left="284"/>
              <w:jc w:val="center"/>
            </w:pPr>
            <w:r>
              <w:t>+</w:t>
            </w:r>
          </w:p>
        </w:tc>
      </w:tr>
      <w:tr w:rsidR="002B4B86" w:rsidTr="008C21C6">
        <w:trPr>
          <w:trHeight w:val="1152"/>
        </w:trPr>
        <w:tc>
          <w:tcPr>
            <w:tcW w:w="2887" w:type="dxa"/>
            <w:vMerge w:val="restart"/>
            <w:noWrap/>
            <w:hideMark/>
          </w:tcPr>
          <w:p w:rsidR="008E212D" w:rsidRPr="00D2364A" w:rsidRDefault="008E212D" w:rsidP="008E212D">
            <w:pPr>
              <w:jc w:val="both"/>
            </w:pPr>
            <w:r>
              <w:t>Металлоконструкции</w:t>
            </w:r>
          </w:p>
        </w:tc>
        <w:tc>
          <w:tcPr>
            <w:tcW w:w="3747" w:type="dxa"/>
            <w:hideMark/>
          </w:tcPr>
          <w:p w:rsidR="008E212D" w:rsidRPr="00D2364A" w:rsidRDefault="008E212D" w:rsidP="008E212D">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1134" w:type="dxa"/>
            <w:noWrap/>
            <w:hideMark/>
          </w:tcPr>
          <w:p w:rsidR="008E212D" w:rsidRPr="00D2364A" w:rsidRDefault="008E212D" w:rsidP="008E212D">
            <w:pPr>
              <w:ind w:left="284"/>
              <w:jc w:val="center"/>
              <w:rPr>
                <w:b/>
                <w:bCs/>
              </w:rPr>
            </w:pP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pPr>
            <w:r>
              <w:t>+</w:t>
            </w:r>
          </w:p>
        </w:tc>
      </w:tr>
      <w:tr w:rsidR="002B4B86" w:rsidTr="008C21C6">
        <w:trPr>
          <w:trHeight w:val="576"/>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затяжку всех болтовых соединений, внешнее состояние металлоконструкций, сварные швы несущих элементов</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pPr>
            <w:r>
              <w:t>+</w:t>
            </w:r>
          </w:p>
        </w:tc>
        <w:tc>
          <w:tcPr>
            <w:tcW w:w="992" w:type="dxa"/>
            <w:noWrap/>
            <w:hideMark/>
          </w:tcPr>
          <w:p w:rsidR="008E212D" w:rsidRPr="00D2364A" w:rsidRDefault="008E212D" w:rsidP="008E212D">
            <w:pPr>
              <w:ind w:left="284"/>
              <w:jc w:val="center"/>
            </w:pPr>
            <w:r>
              <w:t>+</w:t>
            </w:r>
          </w:p>
        </w:tc>
      </w:tr>
      <w:tr w:rsidR="002B4B86" w:rsidTr="008C21C6">
        <w:trPr>
          <w:trHeight w:val="172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1134" w:type="dxa"/>
            <w:noWrap/>
            <w:hideMark/>
          </w:tcPr>
          <w:p w:rsidR="008E212D" w:rsidRPr="00D2364A" w:rsidRDefault="008E212D" w:rsidP="008E212D">
            <w:pPr>
              <w:ind w:left="284"/>
              <w:jc w:val="center"/>
              <w:rPr>
                <w:b/>
                <w:bCs/>
              </w:rPr>
            </w:pP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pPr>
            <w:r>
              <w:t>+</w:t>
            </w:r>
          </w:p>
        </w:tc>
      </w:tr>
      <w:tr w:rsidR="002B4B86" w:rsidTr="008C21C6">
        <w:trPr>
          <w:trHeight w:val="588"/>
        </w:trPr>
        <w:tc>
          <w:tcPr>
            <w:tcW w:w="2887" w:type="dxa"/>
            <w:vMerge/>
            <w:hideMark/>
          </w:tcPr>
          <w:p w:rsidR="008E212D" w:rsidRPr="00D2364A" w:rsidRDefault="008E212D" w:rsidP="008E212D">
            <w:pPr>
              <w:ind w:left="284"/>
              <w:jc w:val="both"/>
            </w:pPr>
          </w:p>
        </w:tc>
        <w:tc>
          <w:tcPr>
            <w:tcW w:w="3747" w:type="dxa"/>
            <w:hideMark/>
          </w:tcPr>
          <w:p w:rsidR="008E212D" w:rsidRPr="00D2364A" w:rsidRDefault="008E212D" w:rsidP="008E212D">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1134" w:type="dxa"/>
            <w:noWrap/>
            <w:hideMark/>
          </w:tcPr>
          <w:p w:rsidR="008E212D" w:rsidRPr="00D2364A" w:rsidRDefault="008E212D" w:rsidP="008E212D">
            <w:pPr>
              <w:ind w:left="284"/>
              <w:jc w:val="center"/>
              <w:rPr>
                <w:b/>
                <w:bCs/>
              </w:rPr>
            </w:pPr>
          </w:p>
        </w:tc>
        <w:tc>
          <w:tcPr>
            <w:tcW w:w="992" w:type="dxa"/>
            <w:noWrap/>
            <w:hideMark/>
          </w:tcPr>
          <w:p w:rsidR="008E212D" w:rsidRPr="00D2364A" w:rsidRDefault="008E212D" w:rsidP="008E212D">
            <w:pPr>
              <w:ind w:left="284"/>
              <w:jc w:val="center"/>
              <w:rPr>
                <w:b/>
                <w:bCs/>
              </w:rPr>
            </w:pPr>
          </w:p>
        </w:tc>
        <w:tc>
          <w:tcPr>
            <w:tcW w:w="992" w:type="dxa"/>
            <w:noWrap/>
            <w:hideMark/>
          </w:tcPr>
          <w:p w:rsidR="008E212D" w:rsidRPr="00D2364A" w:rsidRDefault="008E212D" w:rsidP="008E212D">
            <w:pPr>
              <w:ind w:left="284"/>
              <w:jc w:val="center"/>
            </w:pPr>
            <w:r>
              <w:t>+</w:t>
            </w:r>
          </w:p>
        </w:tc>
      </w:tr>
      <w:tr w:rsidR="002B4B86" w:rsidTr="008C21C6">
        <w:trPr>
          <w:trHeight w:val="300"/>
        </w:trPr>
        <w:tc>
          <w:tcPr>
            <w:tcW w:w="2887" w:type="dxa"/>
            <w:vMerge w:val="restart"/>
            <w:hideMark/>
          </w:tcPr>
          <w:p w:rsidR="008E212D" w:rsidRPr="00D2364A" w:rsidRDefault="008E212D" w:rsidP="008E212D">
            <w:pPr>
              <w:ind w:left="284"/>
              <w:jc w:val="both"/>
            </w:pPr>
          </w:p>
          <w:p w:rsidR="008E212D" w:rsidRPr="00D2364A" w:rsidRDefault="008E212D" w:rsidP="008E212D">
            <w:pPr>
              <w:jc w:val="both"/>
            </w:pPr>
            <w:r>
              <w:t>Кондиционер</w:t>
            </w:r>
          </w:p>
        </w:tc>
        <w:tc>
          <w:tcPr>
            <w:tcW w:w="3747" w:type="dxa"/>
            <w:noWrap/>
            <w:hideMark/>
          </w:tcPr>
          <w:p w:rsidR="008E212D" w:rsidRPr="00D2364A" w:rsidRDefault="008E212D" w:rsidP="008E212D">
            <w:pPr>
              <w:jc w:val="both"/>
            </w:pPr>
            <w:r>
              <w:t>Обслуживание проверка давления фреона</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 xml:space="preserve">Очистка фильтров удаление пыли и загрязнение </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r w:rsidR="002B4B86" w:rsidTr="008C21C6">
        <w:trPr>
          <w:trHeight w:val="300"/>
        </w:trPr>
        <w:tc>
          <w:tcPr>
            <w:tcW w:w="2887" w:type="dxa"/>
            <w:vMerge/>
            <w:hideMark/>
          </w:tcPr>
          <w:p w:rsidR="008E212D" w:rsidRPr="00D2364A" w:rsidRDefault="008E212D" w:rsidP="008E212D">
            <w:pPr>
              <w:ind w:left="284"/>
              <w:jc w:val="both"/>
            </w:pPr>
          </w:p>
        </w:tc>
        <w:tc>
          <w:tcPr>
            <w:tcW w:w="3747" w:type="dxa"/>
            <w:noWrap/>
            <w:hideMark/>
          </w:tcPr>
          <w:p w:rsidR="008E212D" w:rsidRPr="00D2364A" w:rsidRDefault="008E212D" w:rsidP="008E212D">
            <w:pPr>
              <w:jc w:val="both"/>
            </w:pPr>
            <w:r>
              <w:t>Контроль работы блока расширения и блока охлаждения</w:t>
            </w:r>
          </w:p>
        </w:tc>
        <w:tc>
          <w:tcPr>
            <w:tcW w:w="1134"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c>
          <w:tcPr>
            <w:tcW w:w="992" w:type="dxa"/>
            <w:noWrap/>
            <w:hideMark/>
          </w:tcPr>
          <w:p w:rsidR="008E212D" w:rsidRPr="00D2364A" w:rsidRDefault="008E212D" w:rsidP="008E212D">
            <w:pPr>
              <w:ind w:left="284"/>
              <w:jc w:val="center"/>
              <w:rPr>
                <w:b/>
                <w:bCs/>
              </w:rPr>
            </w:pPr>
            <w:r>
              <w:rPr>
                <w:b/>
                <w:bCs/>
              </w:rPr>
              <w:t>+</w:t>
            </w:r>
          </w:p>
        </w:tc>
      </w:tr>
    </w:tbl>
    <w:p w:rsidR="008E212D" w:rsidRPr="008C21C6" w:rsidRDefault="008E212D" w:rsidP="009855AA">
      <w:pPr>
        <w:ind w:right="-142" w:firstLine="709"/>
        <w:jc w:val="both"/>
        <w:rPr>
          <w:sz w:val="28"/>
          <w:szCs w:val="28"/>
        </w:rPr>
      </w:pPr>
      <w:r w:rsidRPr="008C21C6">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8E212D" w:rsidRPr="008C21C6" w:rsidRDefault="008E212D" w:rsidP="009855AA">
      <w:pPr>
        <w:ind w:right="-142" w:firstLine="709"/>
        <w:jc w:val="both"/>
        <w:rPr>
          <w:sz w:val="28"/>
          <w:szCs w:val="28"/>
        </w:rPr>
      </w:pPr>
      <w:r w:rsidRPr="008C21C6">
        <w:rPr>
          <w:sz w:val="28"/>
          <w:szCs w:val="28"/>
        </w:rPr>
        <w:lastRenderedPageBreak/>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(железнодорожный подвижной состав, автотранспорт), при систематическом движении автотранспорта.</w:t>
      </w:r>
    </w:p>
    <w:p w:rsidR="008E212D" w:rsidRPr="008C21C6" w:rsidRDefault="008E212D" w:rsidP="009855AA">
      <w:pPr>
        <w:ind w:right="-142" w:firstLine="709"/>
        <w:jc w:val="both"/>
        <w:rPr>
          <w:sz w:val="28"/>
          <w:szCs w:val="28"/>
        </w:rPr>
      </w:pPr>
      <w:r w:rsidRPr="008C21C6">
        <w:rPr>
          <w:sz w:val="28"/>
          <w:szCs w:val="28"/>
        </w:rPr>
        <w:t xml:space="preserve">4.3.4. </w:t>
      </w:r>
      <w:r w:rsidRPr="008C21C6">
        <w:rPr>
          <w:spacing w:val="-1"/>
          <w:sz w:val="28"/>
          <w:szCs w:val="28"/>
        </w:rPr>
        <w:t xml:space="preserve">Для проведения работ </w:t>
      </w:r>
      <w:r w:rsidRPr="008C21C6">
        <w:rPr>
          <w:sz w:val="28"/>
          <w:szCs w:val="28"/>
        </w:rPr>
        <w:t>по техническому обслуживанию</w:t>
      </w:r>
      <w:r w:rsidRPr="008C21C6">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8C21C6">
        <w:rPr>
          <w:sz w:val="28"/>
          <w:szCs w:val="28"/>
        </w:rPr>
        <w:t>Количество обслуживающего персонала должно быть не менее двух человек на смену.</w:t>
      </w:r>
    </w:p>
    <w:p w:rsidR="008E212D" w:rsidRPr="008C21C6" w:rsidRDefault="008E212D" w:rsidP="009855AA">
      <w:pPr>
        <w:ind w:right="-142" w:firstLine="709"/>
        <w:jc w:val="both"/>
        <w:rPr>
          <w:sz w:val="28"/>
          <w:szCs w:val="28"/>
        </w:rPr>
      </w:pPr>
      <w:r w:rsidRPr="008C21C6">
        <w:rPr>
          <w:spacing w:val="1"/>
          <w:sz w:val="28"/>
          <w:szCs w:val="28"/>
        </w:rPr>
        <w:t xml:space="preserve">4.3.5. </w:t>
      </w:r>
      <w:r w:rsidRPr="008C21C6">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8E212D" w:rsidRPr="008C21C6" w:rsidRDefault="008E212D" w:rsidP="009855AA">
      <w:pPr>
        <w:ind w:firstLine="709"/>
        <w:jc w:val="both"/>
        <w:rPr>
          <w:sz w:val="28"/>
          <w:szCs w:val="28"/>
        </w:rPr>
      </w:pPr>
      <w:r w:rsidRPr="008C21C6">
        <w:rPr>
          <w:spacing w:val="1"/>
          <w:sz w:val="28"/>
          <w:szCs w:val="28"/>
        </w:rPr>
        <w:t xml:space="preserve">Сроки выполнения работ: для </w:t>
      </w:r>
      <w:r w:rsidRPr="008C21C6">
        <w:rPr>
          <w:sz w:val="28"/>
          <w:szCs w:val="28"/>
        </w:rPr>
        <w:t>одного технического обслуживания (ТО1, ТО2, СО) по одному крану козловому контейнерному – не более 12 часов.</w:t>
      </w:r>
    </w:p>
    <w:p w:rsidR="008E212D" w:rsidRPr="008C21C6" w:rsidRDefault="008E212D" w:rsidP="009855AA">
      <w:pPr>
        <w:shd w:val="clear" w:color="auto" w:fill="FFFFFF"/>
        <w:ind w:right="-142" w:firstLine="709"/>
        <w:jc w:val="both"/>
        <w:rPr>
          <w:sz w:val="28"/>
          <w:szCs w:val="28"/>
        </w:rPr>
      </w:pPr>
      <w:r w:rsidRPr="008C21C6">
        <w:rPr>
          <w:sz w:val="28"/>
          <w:szCs w:val="28"/>
        </w:rPr>
        <w:t xml:space="preserve">4.3.6. При выполнении работ по техническому обслуживанию кранов </w:t>
      </w:r>
      <w:r w:rsidRPr="008C21C6">
        <w:rPr>
          <w:spacing w:val="-1"/>
          <w:sz w:val="28"/>
          <w:szCs w:val="28"/>
        </w:rPr>
        <w:t xml:space="preserve">Исполнитель должен располагать необходимым </w:t>
      </w:r>
      <w:r w:rsidRPr="008C21C6">
        <w:rPr>
          <w:spacing w:val="-2"/>
          <w:sz w:val="28"/>
          <w:szCs w:val="28"/>
        </w:rPr>
        <w:t xml:space="preserve">оборудованием, инструментом, приспособлениями, расходными материалами для </w:t>
      </w:r>
      <w:r w:rsidRPr="008C21C6">
        <w:rPr>
          <w:spacing w:val="2"/>
          <w:sz w:val="28"/>
          <w:szCs w:val="28"/>
        </w:rPr>
        <w:t xml:space="preserve">его полноценного проведения. </w:t>
      </w:r>
      <w:r w:rsidRPr="008C21C6">
        <w:rPr>
          <w:sz w:val="28"/>
          <w:szCs w:val="28"/>
        </w:rPr>
        <w:t xml:space="preserve">Исполнитель при выполнении работ по техническому обслуживанию кранов козловых контейнерных (ТО1, ТО2, СО) </w:t>
      </w:r>
      <w:r w:rsidRPr="008C21C6">
        <w:rPr>
          <w:spacing w:val="-1"/>
          <w:sz w:val="28"/>
          <w:szCs w:val="28"/>
        </w:rPr>
        <w:t xml:space="preserve">должен </w:t>
      </w:r>
      <w:r w:rsidRPr="008C21C6">
        <w:rPr>
          <w:sz w:val="28"/>
          <w:szCs w:val="28"/>
        </w:rPr>
        <w:t>использовать собственные расходные материалы и комплектующие части.</w:t>
      </w:r>
    </w:p>
    <w:p w:rsidR="008E212D" w:rsidRPr="008C21C6" w:rsidRDefault="008E212D" w:rsidP="008E212D">
      <w:pPr>
        <w:shd w:val="clear" w:color="auto" w:fill="FFFFFF"/>
        <w:ind w:left="284"/>
        <w:jc w:val="both"/>
        <w:rPr>
          <w:sz w:val="28"/>
          <w:szCs w:val="28"/>
        </w:rPr>
      </w:pPr>
      <w:r w:rsidRPr="008C21C6">
        <w:rPr>
          <w:b/>
          <w:sz w:val="28"/>
          <w:szCs w:val="28"/>
        </w:rPr>
        <w:t xml:space="preserve">       </w:t>
      </w:r>
      <w:r w:rsidRPr="008C21C6">
        <w:rPr>
          <w:sz w:val="28"/>
          <w:szCs w:val="28"/>
        </w:rPr>
        <w:t xml:space="preserve">4.3.7 . Количество выполняемого технического обслуживания: </w:t>
      </w:r>
    </w:p>
    <w:p w:rsidR="008E212D" w:rsidRPr="008C21C6" w:rsidRDefault="008E212D" w:rsidP="008E212D">
      <w:pPr>
        <w:shd w:val="clear" w:color="auto" w:fill="FFFFFF"/>
        <w:ind w:firstLine="709"/>
        <w:jc w:val="both"/>
        <w:rPr>
          <w:sz w:val="28"/>
          <w:szCs w:val="28"/>
        </w:rPr>
      </w:pPr>
      <w:r w:rsidRPr="008C21C6">
        <w:rPr>
          <w:sz w:val="28"/>
          <w:szCs w:val="28"/>
        </w:rPr>
        <w:t xml:space="preserve">4.3.8. Количество выполняемого технического обслуживания: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552"/>
        <w:gridCol w:w="3969"/>
        <w:gridCol w:w="2580"/>
      </w:tblGrid>
      <w:tr w:rsidR="008E212D" w:rsidRPr="00D2364A" w:rsidTr="00C05619">
        <w:trPr>
          <w:trHeight w:val="20"/>
          <w:tblHeader/>
        </w:trPr>
        <w:tc>
          <w:tcPr>
            <w:tcW w:w="822" w:type="dxa"/>
            <w:vAlign w:val="center"/>
          </w:tcPr>
          <w:p w:rsidR="008E212D" w:rsidRPr="00D2364A" w:rsidRDefault="008E212D" w:rsidP="008E212D">
            <w:pPr>
              <w:jc w:val="center"/>
            </w:pPr>
            <w:r>
              <w:t>№ п/п</w:t>
            </w:r>
          </w:p>
        </w:tc>
        <w:tc>
          <w:tcPr>
            <w:tcW w:w="2552" w:type="dxa"/>
            <w:vAlign w:val="center"/>
          </w:tcPr>
          <w:p w:rsidR="008E212D" w:rsidRPr="00D2364A" w:rsidRDefault="008E212D" w:rsidP="008E212D">
            <w:pPr>
              <w:jc w:val="center"/>
              <w:rPr>
                <w:bCs/>
              </w:rPr>
            </w:pPr>
            <w:r>
              <w:t>Объект обслуживания</w:t>
            </w:r>
          </w:p>
        </w:tc>
        <w:tc>
          <w:tcPr>
            <w:tcW w:w="3969" w:type="dxa"/>
            <w:vAlign w:val="center"/>
          </w:tcPr>
          <w:p w:rsidR="008E212D" w:rsidRPr="00D2364A" w:rsidRDefault="008E212D" w:rsidP="008E212D">
            <w:pPr>
              <w:jc w:val="center"/>
              <w:rPr>
                <w:bCs/>
              </w:rPr>
            </w:pPr>
            <w:r>
              <w:rPr>
                <w:bCs/>
              </w:rPr>
              <w:t>Наименование работ (единичной расценки)</w:t>
            </w:r>
          </w:p>
        </w:tc>
        <w:tc>
          <w:tcPr>
            <w:tcW w:w="2580" w:type="dxa"/>
            <w:vAlign w:val="center"/>
          </w:tcPr>
          <w:p w:rsidR="008E212D" w:rsidRPr="00D2364A" w:rsidRDefault="008E212D" w:rsidP="008E212D">
            <w:pPr>
              <w:jc w:val="center"/>
              <w:rPr>
                <w:bCs/>
              </w:rPr>
            </w:pPr>
            <w:r>
              <w:rPr>
                <w:bCs/>
              </w:rPr>
              <w:t>Количество</w:t>
            </w:r>
          </w:p>
        </w:tc>
      </w:tr>
      <w:tr w:rsidR="008E212D" w:rsidRPr="00D2364A" w:rsidTr="00C05619">
        <w:trPr>
          <w:trHeight w:val="339"/>
          <w:tblHeader/>
        </w:trPr>
        <w:tc>
          <w:tcPr>
            <w:tcW w:w="822" w:type="dxa"/>
            <w:vAlign w:val="center"/>
          </w:tcPr>
          <w:p w:rsidR="008E212D" w:rsidRPr="00D2364A" w:rsidRDefault="008E212D" w:rsidP="008E212D">
            <w:pPr>
              <w:ind w:firstLine="708"/>
              <w:jc w:val="center"/>
              <w:rPr>
                <w:bCs/>
              </w:rPr>
            </w:pPr>
            <w:r>
              <w:rPr>
                <w:bCs/>
              </w:rPr>
              <w:t>11.</w:t>
            </w:r>
          </w:p>
        </w:tc>
        <w:tc>
          <w:tcPr>
            <w:tcW w:w="2552" w:type="dxa"/>
            <w:vMerge w:val="restart"/>
            <w:vAlign w:val="center"/>
          </w:tcPr>
          <w:p w:rsidR="008E212D" w:rsidRPr="00D2364A" w:rsidRDefault="008E212D" w:rsidP="008E212D">
            <w:r>
              <w:t>Кран козловой контейнерный ККСП36-А6-Ч-УК-16 (5;7)-9,5-У1зав. № 1332 (Инв. № 014/03/00000095)</w:t>
            </w:r>
          </w:p>
        </w:tc>
        <w:tc>
          <w:tcPr>
            <w:tcW w:w="3969" w:type="dxa"/>
            <w:vAlign w:val="center"/>
          </w:tcPr>
          <w:p w:rsidR="008E212D" w:rsidRPr="00D2364A" w:rsidRDefault="008E212D" w:rsidP="008E212D">
            <w:pPr>
              <w:rPr>
                <w:bCs/>
              </w:rPr>
            </w:pPr>
            <w:r>
              <w:rPr>
                <w:bCs/>
              </w:rPr>
              <w:t>ТО-1</w:t>
            </w:r>
          </w:p>
        </w:tc>
        <w:tc>
          <w:tcPr>
            <w:tcW w:w="2580" w:type="dxa"/>
          </w:tcPr>
          <w:p w:rsidR="008E212D" w:rsidRPr="00D2364A" w:rsidRDefault="008E212D" w:rsidP="008E212D">
            <w:pPr>
              <w:ind w:firstLine="708"/>
              <w:rPr>
                <w:bCs/>
              </w:rPr>
            </w:pPr>
            <w:r>
              <w:rPr>
                <w:bCs/>
              </w:rPr>
              <w:t>10</w:t>
            </w:r>
          </w:p>
        </w:tc>
      </w:tr>
      <w:tr w:rsidR="008E212D" w:rsidRPr="00D2364A" w:rsidTr="00C05619">
        <w:trPr>
          <w:trHeight w:val="20"/>
          <w:tblHeader/>
        </w:trPr>
        <w:tc>
          <w:tcPr>
            <w:tcW w:w="822" w:type="dxa"/>
            <w:vAlign w:val="center"/>
          </w:tcPr>
          <w:p w:rsidR="008E212D" w:rsidRPr="00D2364A" w:rsidRDefault="008E212D" w:rsidP="008E212D">
            <w:pPr>
              <w:ind w:firstLine="708"/>
              <w:jc w:val="center"/>
              <w:rPr>
                <w:bCs/>
              </w:rPr>
            </w:pPr>
            <w:r>
              <w:rPr>
                <w:bCs/>
              </w:rPr>
              <w:t>22.</w:t>
            </w:r>
          </w:p>
        </w:tc>
        <w:tc>
          <w:tcPr>
            <w:tcW w:w="2552" w:type="dxa"/>
            <w:vMerge/>
            <w:vAlign w:val="center"/>
          </w:tcPr>
          <w:p w:rsidR="008E212D" w:rsidRPr="00D2364A" w:rsidRDefault="008E212D" w:rsidP="008E212D">
            <w:pPr>
              <w:rPr>
                <w:bCs/>
              </w:rPr>
            </w:pPr>
          </w:p>
        </w:tc>
        <w:tc>
          <w:tcPr>
            <w:tcW w:w="3969" w:type="dxa"/>
            <w:vAlign w:val="center"/>
          </w:tcPr>
          <w:p w:rsidR="008E212D" w:rsidRPr="00D2364A" w:rsidRDefault="008E212D" w:rsidP="008E212D">
            <w:pPr>
              <w:rPr>
                <w:bCs/>
              </w:rPr>
            </w:pPr>
            <w:r>
              <w:rPr>
                <w:bCs/>
              </w:rPr>
              <w:t>ТО-2</w:t>
            </w:r>
          </w:p>
        </w:tc>
        <w:tc>
          <w:tcPr>
            <w:tcW w:w="2580" w:type="dxa"/>
          </w:tcPr>
          <w:p w:rsidR="008E212D" w:rsidRPr="00D2364A" w:rsidRDefault="008E212D" w:rsidP="008E212D">
            <w:pPr>
              <w:ind w:firstLine="708"/>
              <w:rPr>
                <w:bCs/>
              </w:rPr>
            </w:pPr>
            <w:r>
              <w:rPr>
                <w:bCs/>
              </w:rPr>
              <w:t>5</w:t>
            </w:r>
          </w:p>
        </w:tc>
      </w:tr>
      <w:tr w:rsidR="008E212D" w:rsidRPr="00D2364A" w:rsidTr="00C05619">
        <w:trPr>
          <w:trHeight w:val="20"/>
          <w:tblHeader/>
        </w:trPr>
        <w:tc>
          <w:tcPr>
            <w:tcW w:w="822" w:type="dxa"/>
            <w:vAlign w:val="center"/>
          </w:tcPr>
          <w:p w:rsidR="008E212D" w:rsidRPr="00D2364A" w:rsidRDefault="008E212D" w:rsidP="008E212D">
            <w:pPr>
              <w:ind w:firstLine="708"/>
              <w:jc w:val="center"/>
              <w:rPr>
                <w:bCs/>
              </w:rPr>
            </w:pPr>
            <w:r>
              <w:rPr>
                <w:bCs/>
              </w:rPr>
              <w:t>33.</w:t>
            </w:r>
          </w:p>
        </w:tc>
        <w:tc>
          <w:tcPr>
            <w:tcW w:w="2552" w:type="dxa"/>
            <w:vMerge/>
            <w:vAlign w:val="center"/>
          </w:tcPr>
          <w:p w:rsidR="008E212D" w:rsidRPr="00D2364A" w:rsidRDefault="008E212D" w:rsidP="008E212D">
            <w:pPr>
              <w:rPr>
                <w:bCs/>
              </w:rPr>
            </w:pPr>
          </w:p>
        </w:tc>
        <w:tc>
          <w:tcPr>
            <w:tcW w:w="3969" w:type="dxa"/>
            <w:vAlign w:val="center"/>
          </w:tcPr>
          <w:p w:rsidR="008E212D" w:rsidRPr="00D2364A" w:rsidRDefault="008E212D" w:rsidP="008E212D">
            <w:pPr>
              <w:rPr>
                <w:bCs/>
              </w:rPr>
            </w:pPr>
            <w:r>
              <w:rPr>
                <w:bCs/>
              </w:rPr>
              <w:t>СО</w:t>
            </w:r>
          </w:p>
        </w:tc>
        <w:tc>
          <w:tcPr>
            <w:tcW w:w="2580" w:type="dxa"/>
          </w:tcPr>
          <w:p w:rsidR="008E212D" w:rsidRPr="00D2364A" w:rsidRDefault="008E212D" w:rsidP="008E212D">
            <w:pPr>
              <w:ind w:firstLine="708"/>
              <w:rPr>
                <w:bCs/>
              </w:rPr>
            </w:pPr>
            <w:r>
              <w:rPr>
                <w:bCs/>
              </w:rPr>
              <w:t>2</w:t>
            </w:r>
          </w:p>
        </w:tc>
      </w:tr>
    </w:tbl>
    <w:p w:rsidR="008E212D" w:rsidRPr="00D2364A" w:rsidRDefault="008E212D" w:rsidP="008E212D">
      <w:pPr>
        <w:ind w:firstLine="708"/>
        <w:rPr>
          <w:b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552"/>
        <w:gridCol w:w="3969"/>
        <w:gridCol w:w="2580"/>
      </w:tblGrid>
      <w:tr w:rsidR="008E212D" w:rsidRPr="00D2364A" w:rsidTr="00C05619">
        <w:trPr>
          <w:trHeight w:val="20"/>
          <w:tblHeader/>
        </w:trPr>
        <w:tc>
          <w:tcPr>
            <w:tcW w:w="822" w:type="dxa"/>
            <w:vAlign w:val="center"/>
          </w:tcPr>
          <w:p w:rsidR="008E212D" w:rsidRPr="00D2364A" w:rsidRDefault="008E212D" w:rsidP="008E212D">
            <w:pPr>
              <w:jc w:val="center"/>
            </w:pPr>
            <w:r>
              <w:t>№ п/п</w:t>
            </w:r>
          </w:p>
        </w:tc>
        <w:tc>
          <w:tcPr>
            <w:tcW w:w="2552" w:type="dxa"/>
            <w:vAlign w:val="center"/>
          </w:tcPr>
          <w:p w:rsidR="008E212D" w:rsidRPr="00D2364A" w:rsidRDefault="008E212D" w:rsidP="008E212D">
            <w:pPr>
              <w:jc w:val="center"/>
              <w:rPr>
                <w:bCs/>
              </w:rPr>
            </w:pPr>
            <w:r>
              <w:t>Объект обслуживания</w:t>
            </w:r>
          </w:p>
        </w:tc>
        <w:tc>
          <w:tcPr>
            <w:tcW w:w="3969" w:type="dxa"/>
            <w:vAlign w:val="center"/>
          </w:tcPr>
          <w:p w:rsidR="008E212D" w:rsidRPr="00D2364A" w:rsidRDefault="008E212D" w:rsidP="008E212D">
            <w:pPr>
              <w:jc w:val="center"/>
              <w:rPr>
                <w:bCs/>
              </w:rPr>
            </w:pPr>
            <w:r>
              <w:rPr>
                <w:bCs/>
              </w:rPr>
              <w:t>Наименование работ (единичной расценки)</w:t>
            </w:r>
          </w:p>
        </w:tc>
        <w:tc>
          <w:tcPr>
            <w:tcW w:w="2580" w:type="dxa"/>
            <w:vAlign w:val="center"/>
          </w:tcPr>
          <w:p w:rsidR="008E212D" w:rsidRPr="00D2364A" w:rsidRDefault="008E212D" w:rsidP="008E212D">
            <w:pPr>
              <w:jc w:val="center"/>
              <w:rPr>
                <w:bCs/>
              </w:rPr>
            </w:pPr>
            <w:r>
              <w:rPr>
                <w:bCs/>
              </w:rPr>
              <w:t>Количество</w:t>
            </w:r>
          </w:p>
        </w:tc>
      </w:tr>
      <w:tr w:rsidR="008E212D" w:rsidRPr="00D2364A" w:rsidTr="00C05619">
        <w:trPr>
          <w:trHeight w:val="20"/>
          <w:tblHeader/>
        </w:trPr>
        <w:tc>
          <w:tcPr>
            <w:tcW w:w="822" w:type="dxa"/>
            <w:vAlign w:val="center"/>
          </w:tcPr>
          <w:p w:rsidR="008E212D" w:rsidRPr="00D2364A" w:rsidRDefault="008E212D" w:rsidP="008E212D">
            <w:pPr>
              <w:ind w:firstLine="708"/>
              <w:jc w:val="center"/>
              <w:rPr>
                <w:bCs/>
              </w:rPr>
            </w:pPr>
            <w:r>
              <w:rPr>
                <w:bCs/>
              </w:rPr>
              <w:t>11.</w:t>
            </w:r>
          </w:p>
        </w:tc>
        <w:tc>
          <w:tcPr>
            <w:tcW w:w="2552" w:type="dxa"/>
            <w:vMerge w:val="restart"/>
          </w:tcPr>
          <w:p w:rsidR="008E212D" w:rsidRPr="00D2364A" w:rsidRDefault="008E212D" w:rsidP="008E212D">
            <w:r>
              <w:t>Кран козловой контейнерный КК Кнт 36-25/5/7-12,5-А6, У1 зав. № 81 (Инв. № 014/02/00000260)</w:t>
            </w:r>
          </w:p>
        </w:tc>
        <w:tc>
          <w:tcPr>
            <w:tcW w:w="3969" w:type="dxa"/>
            <w:vAlign w:val="center"/>
          </w:tcPr>
          <w:p w:rsidR="008E212D" w:rsidRPr="00D2364A" w:rsidRDefault="008E212D" w:rsidP="008E212D">
            <w:pPr>
              <w:rPr>
                <w:bCs/>
              </w:rPr>
            </w:pPr>
            <w:r>
              <w:rPr>
                <w:bCs/>
              </w:rPr>
              <w:t>ТО-1</w:t>
            </w:r>
          </w:p>
        </w:tc>
        <w:tc>
          <w:tcPr>
            <w:tcW w:w="2580" w:type="dxa"/>
          </w:tcPr>
          <w:p w:rsidR="008E212D" w:rsidRPr="00D2364A" w:rsidRDefault="008E212D" w:rsidP="008E212D">
            <w:pPr>
              <w:ind w:firstLine="708"/>
              <w:rPr>
                <w:bCs/>
              </w:rPr>
            </w:pPr>
            <w:r>
              <w:rPr>
                <w:bCs/>
              </w:rPr>
              <w:t>10</w:t>
            </w:r>
          </w:p>
        </w:tc>
      </w:tr>
      <w:tr w:rsidR="008E212D" w:rsidRPr="00D2364A" w:rsidTr="00C05619">
        <w:trPr>
          <w:trHeight w:val="650"/>
          <w:tblHeader/>
        </w:trPr>
        <w:tc>
          <w:tcPr>
            <w:tcW w:w="822" w:type="dxa"/>
            <w:vAlign w:val="center"/>
          </w:tcPr>
          <w:p w:rsidR="008E212D" w:rsidRPr="00D2364A" w:rsidRDefault="008E212D" w:rsidP="008E212D">
            <w:pPr>
              <w:ind w:firstLine="708"/>
              <w:jc w:val="center"/>
              <w:rPr>
                <w:bCs/>
              </w:rPr>
            </w:pPr>
            <w:r>
              <w:rPr>
                <w:bCs/>
              </w:rPr>
              <w:t>22.</w:t>
            </w:r>
          </w:p>
        </w:tc>
        <w:tc>
          <w:tcPr>
            <w:tcW w:w="2552" w:type="dxa"/>
            <w:vMerge/>
          </w:tcPr>
          <w:p w:rsidR="008E212D" w:rsidRPr="00D2364A" w:rsidRDefault="008E212D" w:rsidP="008E212D">
            <w:pPr>
              <w:rPr>
                <w:bCs/>
              </w:rPr>
            </w:pPr>
          </w:p>
        </w:tc>
        <w:tc>
          <w:tcPr>
            <w:tcW w:w="3969" w:type="dxa"/>
            <w:vAlign w:val="center"/>
          </w:tcPr>
          <w:p w:rsidR="008E212D" w:rsidRPr="00D2364A" w:rsidRDefault="008E212D" w:rsidP="008E212D">
            <w:pPr>
              <w:rPr>
                <w:bCs/>
              </w:rPr>
            </w:pPr>
            <w:r>
              <w:rPr>
                <w:bCs/>
              </w:rPr>
              <w:t>ТО-2</w:t>
            </w:r>
          </w:p>
        </w:tc>
        <w:tc>
          <w:tcPr>
            <w:tcW w:w="2580" w:type="dxa"/>
          </w:tcPr>
          <w:p w:rsidR="008E212D" w:rsidRPr="00D2364A" w:rsidRDefault="008E212D" w:rsidP="008E212D">
            <w:pPr>
              <w:ind w:firstLine="708"/>
              <w:rPr>
                <w:bCs/>
              </w:rPr>
            </w:pPr>
            <w:r>
              <w:rPr>
                <w:bCs/>
              </w:rPr>
              <w:t>5</w:t>
            </w:r>
          </w:p>
        </w:tc>
      </w:tr>
      <w:tr w:rsidR="008E212D" w:rsidRPr="00D2364A" w:rsidTr="00C05619">
        <w:trPr>
          <w:trHeight w:val="20"/>
          <w:tblHeader/>
        </w:trPr>
        <w:tc>
          <w:tcPr>
            <w:tcW w:w="822" w:type="dxa"/>
            <w:vAlign w:val="center"/>
          </w:tcPr>
          <w:p w:rsidR="008E212D" w:rsidRPr="00D2364A" w:rsidRDefault="008E212D" w:rsidP="008E212D">
            <w:pPr>
              <w:ind w:firstLine="708"/>
              <w:jc w:val="center"/>
              <w:rPr>
                <w:bCs/>
              </w:rPr>
            </w:pPr>
            <w:r>
              <w:rPr>
                <w:bCs/>
              </w:rPr>
              <w:t>33.</w:t>
            </w:r>
          </w:p>
        </w:tc>
        <w:tc>
          <w:tcPr>
            <w:tcW w:w="2552" w:type="dxa"/>
            <w:vMerge/>
            <w:vAlign w:val="center"/>
          </w:tcPr>
          <w:p w:rsidR="008E212D" w:rsidRPr="00D2364A" w:rsidRDefault="008E212D" w:rsidP="008E212D">
            <w:pPr>
              <w:rPr>
                <w:bCs/>
              </w:rPr>
            </w:pPr>
          </w:p>
        </w:tc>
        <w:tc>
          <w:tcPr>
            <w:tcW w:w="3969" w:type="dxa"/>
            <w:vAlign w:val="center"/>
          </w:tcPr>
          <w:p w:rsidR="008E212D" w:rsidRPr="00D2364A" w:rsidRDefault="008E212D" w:rsidP="008E212D">
            <w:pPr>
              <w:rPr>
                <w:bCs/>
              </w:rPr>
            </w:pPr>
            <w:r>
              <w:rPr>
                <w:bCs/>
              </w:rPr>
              <w:t>СО</w:t>
            </w:r>
          </w:p>
        </w:tc>
        <w:tc>
          <w:tcPr>
            <w:tcW w:w="2580" w:type="dxa"/>
          </w:tcPr>
          <w:p w:rsidR="008E212D" w:rsidRPr="00D2364A" w:rsidRDefault="008E212D" w:rsidP="008E212D">
            <w:pPr>
              <w:ind w:firstLine="708"/>
              <w:rPr>
                <w:bCs/>
              </w:rPr>
            </w:pPr>
            <w:r>
              <w:rPr>
                <w:bCs/>
              </w:rPr>
              <w:t>2</w:t>
            </w:r>
          </w:p>
        </w:tc>
      </w:tr>
    </w:tbl>
    <w:p w:rsidR="001758D7" w:rsidRDefault="001758D7" w:rsidP="00207CC1">
      <w:pPr>
        <w:rPr>
          <w:b/>
        </w:rPr>
      </w:pPr>
    </w:p>
    <w:p w:rsidR="008E212D" w:rsidRPr="008C21C6" w:rsidRDefault="008E212D" w:rsidP="008C21C6">
      <w:pPr>
        <w:jc w:val="center"/>
        <w:rPr>
          <w:b/>
          <w:sz w:val="28"/>
          <w:szCs w:val="28"/>
        </w:rPr>
      </w:pPr>
      <w:r w:rsidRPr="008C21C6">
        <w:rPr>
          <w:b/>
          <w:sz w:val="28"/>
          <w:szCs w:val="28"/>
        </w:rPr>
        <w:t>Содержание и периодичность Работ</w:t>
      </w:r>
    </w:p>
    <w:p w:rsidR="008E212D" w:rsidRPr="00D2364A" w:rsidRDefault="008E212D" w:rsidP="008C21C6">
      <w:pPr>
        <w:ind w:left="284"/>
        <w:jc w:val="center"/>
        <w:rPr>
          <w:b/>
        </w:rPr>
      </w:pPr>
      <w:r w:rsidRPr="008C21C6">
        <w:rPr>
          <w:b/>
          <w:sz w:val="28"/>
          <w:szCs w:val="28"/>
        </w:rPr>
        <w:t>по устранению неисправностей при текущем ремонте</w:t>
      </w:r>
    </w:p>
    <w:tbl>
      <w:tblPr>
        <w:tblStyle w:val="afff0"/>
        <w:tblW w:w="9894" w:type="dxa"/>
        <w:tblInd w:w="-147" w:type="dxa"/>
        <w:tblLook w:val="04A0" w:firstRow="1" w:lastRow="0" w:firstColumn="1" w:lastColumn="0" w:noHBand="0" w:noVBand="1"/>
      </w:tblPr>
      <w:tblGrid>
        <w:gridCol w:w="4869"/>
        <w:gridCol w:w="5025"/>
      </w:tblGrid>
      <w:tr w:rsidR="008E212D" w:rsidTr="008C21C6">
        <w:trPr>
          <w:trHeight w:val="271"/>
        </w:trPr>
        <w:tc>
          <w:tcPr>
            <w:tcW w:w="4869" w:type="dxa"/>
            <w:noWrap/>
            <w:vAlign w:val="center"/>
            <w:hideMark/>
          </w:tcPr>
          <w:p w:rsidR="008E212D" w:rsidRPr="00D2364A" w:rsidRDefault="008E212D" w:rsidP="008E212D">
            <w:pPr>
              <w:ind w:left="284"/>
              <w:jc w:val="center"/>
              <w:rPr>
                <w:b/>
                <w:color w:val="FF0000"/>
              </w:rPr>
            </w:pPr>
            <w:r>
              <w:rPr>
                <w:b/>
              </w:rPr>
              <w:t>Наименование механизма</w:t>
            </w:r>
          </w:p>
        </w:tc>
        <w:tc>
          <w:tcPr>
            <w:tcW w:w="5025" w:type="dxa"/>
            <w:noWrap/>
            <w:vAlign w:val="center"/>
            <w:hideMark/>
          </w:tcPr>
          <w:p w:rsidR="008E212D" w:rsidRPr="00D2364A" w:rsidRDefault="008E212D" w:rsidP="008E212D">
            <w:pPr>
              <w:ind w:left="284"/>
              <w:jc w:val="center"/>
              <w:rPr>
                <w:b/>
              </w:rPr>
            </w:pPr>
            <w:r>
              <w:rPr>
                <w:b/>
              </w:rPr>
              <w:t>Перечень работ</w:t>
            </w:r>
          </w:p>
        </w:tc>
      </w:tr>
      <w:tr w:rsidR="008E212D" w:rsidTr="008C21C6">
        <w:trPr>
          <w:cantSplit/>
          <w:trHeight w:val="20"/>
        </w:trPr>
        <w:tc>
          <w:tcPr>
            <w:tcW w:w="4869" w:type="dxa"/>
            <w:noWrap/>
            <w:vAlign w:val="center"/>
            <w:hideMark/>
          </w:tcPr>
          <w:p w:rsidR="008E212D" w:rsidRPr="00D2364A" w:rsidRDefault="008E212D" w:rsidP="008E212D">
            <w:pPr>
              <w:ind w:left="284" w:hanging="171"/>
              <w:jc w:val="both"/>
            </w:pPr>
            <w:r>
              <w:lastRenderedPageBreak/>
              <w:t>Металлоконструкция крана:</w:t>
            </w:r>
          </w:p>
          <w:p w:rsidR="008E212D" w:rsidRPr="00D2364A" w:rsidRDefault="008E212D" w:rsidP="008E212D">
            <w:pPr>
              <w:ind w:left="284" w:hanging="142"/>
              <w:jc w:val="both"/>
            </w:pPr>
            <w:r>
              <w:t>- кабина управления</w:t>
            </w:r>
          </w:p>
          <w:p w:rsidR="008E212D" w:rsidRPr="00D2364A" w:rsidRDefault="008E212D" w:rsidP="008E212D">
            <w:pPr>
              <w:ind w:left="284" w:hanging="142"/>
              <w:jc w:val="both"/>
            </w:pPr>
            <w:r>
              <w:t>- опора (стойка), балка, пролетное строение, кронштейны установки КЭО</w:t>
            </w:r>
          </w:p>
          <w:p w:rsidR="008E212D" w:rsidRPr="00D2364A" w:rsidRDefault="008E212D" w:rsidP="008E212D">
            <w:pPr>
              <w:ind w:left="284" w:hanging="142"/>
              <w:jc w:val="both"/>
            </w:pPr>
            <w:r>
              <w:t>- грузовая тележка</w:t>
            </w:r>
          </w:p>
          <w:p w:rsidR="008E212D" w:rsidRPr="00D2364A" w:rsidRDefault="008E212D" w:rsidP="008E212D">
            <w:pPr>
              <w:ind w:left="284" w:hanging="142"/>
              <w:jc w:val="both"/>
            </w:pPr>
            <w:r>
              <w:t>- подтележечный рельс, монорельс токоподвода тележки</w:t>
            </w:r>
          </w:p>
          <w:p w:rsidR="008E212D" w:rsidRPr="00D2364A" w:rsidRDefault="008E212D" w:rsidP="008E212D">
            <w:pPr>
              <w:ind w:left="284" w:hanging="142"/>
              <w:jc w:val="both"/>
            </w:pPr>
            <w:r>
              <w:t>- спредер, поворотная траверса</w:t>
            </w:r>
          </w:p>
          <w:p w:rsidR="008E212D" w:rsidRPr="00D2364A" w:rsidRDefault="008E212D" w:rsidP="008E212D">
            <w:pPr>
              <w:ind w:left="284" w:hanging="142"/>
              <w:jc w:val="both"/>
            </w:pPr>
            <w:r>
              <w:t>- лестница, площадка, настил, галерея, ограждение, кабельный лоток, буферов</w:t>
            </w:r>
          </w:p>
          <w:p w:rsidR="008E212D" w:rsidRPr="00D2364A" w:rsidRDefault="008E212D" w:rsidP="008E212D">
            <w:pPr>
              <w:ind w:left="284" w:hanging="142"/>
              <w:jc w:val="both"/>
            </w:pPr>
            <w:r>
              <w:t>- ремонтный кран (канатная таль)</w:t>
            </w:r>
          </w:p>
          <w:p w:rsidR="008E212D" w:rsidRPr="00D2364A" w:rsidRDefault="008E212D" w:rsidP="008E212D">
            <w:pPr>
              <w:ind w:left="284" w:hanging="142"/>
              <w:jc w:val="both"/>
            </w:pPr>
            <w:r>
              <w:t>- барабан токоподвода крана и приводной механизм</w:t>
            </w:r>
          </w:p>
          <w:p w:rsidR="008E212D" w:rsidRPr="00D2364A" w:rsidRDefault="008E212D" w:rsidP="008E212D">
            <w:pPr>
              <w:ind w:left="284" w:hanging="142"/>
              <w:jc w:val="both"/>
            </w:pPr>
            <w:r>
              <w:t>- дом-кожух</w:t>
            </w:r>
          </w:p>
          <w:p w:rsidR="008E212D" w:rsidRPr="00D2364A" w:rsidRDefault="008E212D" w:rsidP="008E212D">
            <w:pPr>
              <w:ind w:left="284" w:hanging="142"/>
              <w:rPr>
                <w:b/>
              </w:rPr>
            </w:pPr>
            <w:r>
              <w:t>- кабина электрооборудования</w:t>
            </w:r>
          </w:p>
        </w:tc>
        <w:tc>
          <w:tcPr>
            <w:tcW w:w="5025" w:type="dxa"/>
            <w:vMerge w:val="restart"/>
            <w:noWrap/>
            <w:hideMark/>
          </w:tcPr>
          <w:p w:rsidR="008E212D" w:rsidRPr="00D2364A" w:rsidRDefault="008E212D" w:rsidP="008E212D">
            <w:pPr>
              <w:ind w:left="284"/>
              <w:jc w:val="both"/>
            </w:pPr>
            <w:r>
              <w:t xml:space="preserve">1. произвести осмотр (проверить состояние); </w:t>
            </w:r>
          </w:p>
          <w:p w:rsidR="008E212D" w:rsidRPr="00D2364A" w:rsidRDefault="008E212D" w:rsidP="008E212D">
            <w:pPr>
              <w:ind w:left="284"/>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8E212D" w:rsidRPr="00D2364A" w:rsidRDefault="008E212D" w:rsidP="008E212D">
            <w:pPr>
              <w:ind w:left="284"/>
              <w:jc w:val="both"/>
            </w:pPr>
            <w:r>
              <w:t xml:space="preserve">3. произвести работы по замене (ремонту) неисправного узла (детали); </w:t>
            </w:r>
          </w:p>
          <w:p w:rsidR="008E212D" w:rsidRPr="00D2364A" w:rsidRDefault="008E212D" w:rsidP="008E212D">
            <w:pPr>
              <w:ind w:left="284"/>
              <w:jc w:val="both"/>
            </w:pPr>
            <w:r>
              <w:t xml:space="preserve">4. произвести регулировку, смазку, окраску, подтягивание крепежных деталей, обкатку в холостом режиме (при необходимости); </w:t>
            </w:r>
          </w:p>
          <w:p w:rsidR="008E212D" w:rsidRPr="00D2364A" w:rsidRDefault="008E212D" w:rsidP="008E212D">
            <w:pPr>
              <w:ind w:left="284"/>
              <w:jc w:val="both"/>
              <w:rPr>
                <w:b/>
              </w:rPr>
            </w:pPr>
            <w:r>
              <w:t>5. проверить исправное состояние механизма, его пробным включением</w:t>
            </w:r>
          </w:p>
        </w:tc>
      </w:tr>
      <w:tr w:rsidR="008E212D" w:rsidTr="008C21C6">
        <w:trPr>
          <w:cantSplit/>
          <w:trHeight w:val="20"/>
        </w:trPr>
        <w:tc>
          <w:tcPr>
            <w:tcW w:w="4869" w:type="dxa"/>
            <w:noWrap/>
            <w:hideMark/>
          </w:tcPr>
          <w:p w:rsidR="008E212D" w:rsidRPr="00D2364A" w:rsidRDefault="008E212D" w:rsidP="008E212D">
            <w:pPr>
              <w:ind w:left="284"/>
              <w:jc w:val="both"/>
            </w:pPr>
            <w:r>
              <w:t>Противоугонные устройства</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Механизмы тормозов, электрогидравлические толкатели</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Ходовые колеса крана и тележки</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Редукторы (мотор-редукторы), зубчатые (муфтовые) передачи, приводные валы</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Грузовые барабаны и блоки</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Канаты</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Электродвигатели, трансформаторы</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 xml:space="preserve">Частотные преобразователи </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Приборы электроакустические сигнальные, анемометр</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Ограничитель грузоподъемности (датчики нагрузки)</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Выключатели контактные, концевые выключатели (командоаппараты)</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Блоки резисторов</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Контакторы электромагнитные (контактные соединения), электропанели управления</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Кабели, токосъемные и токоподводящие устройства, разъемы электропитания, электропроводка, кабельные каретки монорельса</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4869" w:type="dxa"/>
            <w:noWrap/>
            <w:hideMark/>
          </w:tcPr>
          <w:p w:rsidR="008E212D" w:rsidRPr="00D2364A" w:rsidRDefault="008E212D" w:rsidP="008E212D">
            <w:pPr>
              <w:ind w:left="284"/>
              <w:jc w:val="both"/>
            </w:pPr>
            <w:r>
              <w:t>Климатическая стационарная система крана (конвекторного обогрева, обдува (очистки), кондиционирования)</w:t>
            </w:r>
          </w:p>
        </w:tc>
        <w:tc>
          <w:tcPr>
            <w:tcW w:w="5025" w:type="dxa"/>
            <w:vMerge/>
            <w:hideMark/>
          </w:tcPr>
          <w:p w:rsidR="008E212D" w:rsidRPr="00D2364A" w:rsidRDefault="008E212D" w:rsidP="008E212D">
            <w:pPr>
              <w:ind w:left="284"/>
              <w:jc w:val="both"/>
            </w:pPr>
          </w:p>
        </w:tc>
      </w:tr>
      <w:tr w:rsidR="008E212D" w:rsidTr="008C21C6">
        <w:trPr>
          <w:cantSplit/>
          <w:trHeight w:val="20"/>
        </w:trPr>
        <w:tc>
          <w:tcPr>
            <w:tcW w:w="9894" w:type="dxa"/>
            <w:gridSpan w:val="2"/>
            <w:noWrap/>
            <w:hideMark/>
          </w:tcPr>
          <w:p w:rsidR="008E212D" w:rsidRPr="00D2364A" w:rsidRDefault="008E212D" w:rsidP="008E212D">
            <w:pPr>
              <w:ind w:left="284"/>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8C21C6" w:rsidRDefault="008C21C6" w:rsidP="008E212D">
      <w:pPr>
        <w:ind w:left="3686"/>
        <w:rPr>
          <w:b/>
          <w:bCs/>
          <w:sz w:val="28"/>
          <w:szCs w:val="28"/>
        </w:rPr>
      </w:pPr>
    </w:p>
    <w:p w:rsidR="008C21C6" w:rsidRDefault="008C21C6" w:rsidP="008E212D">
      <w:pPr>
        <w:ind w:left="3686"/>
        <w:rPr>
          <w:b/>
          <w:bCs/>
          <w:sz w:val="28"/>
          <w:szCs w:val="28"/>
        </w:rPr>
      </w:pPr>
    </w:p>
    <w:p w:rsidR="008C21C6" w:rsidRPr="008C21C6" w:rsidRDefault="008E212D" w:rsidP="008C21C6">
      <w:pPr>
        <w:ind w:left="567"/>
        <w:rPr>
          <w:b/>
          <w:bCs/>
          <w:sz w:val="28"/>
          <w:szCs w:val="28"/>
        </w:rPr>
      </w:pPr>
      <w:r w:rsidRPr="008C21C6">
        <w:rPr>
          <w:b/>
          <w:bCs/>
          <w:sz w:val="28"/>
          <w:szCs w:val="28"/>
        </w:rPr>
        <w:lastRenderedPageBreak/>
        <w:t>4.4.   Порядок текущего ремонта</w:t>
      </w:r>
    </w:p>
    <w:p w:rsidR="008E212D" w:rsidRPr="008C21C6" w:rsidRDefault="008E212D" w:rsidP="009855AA">
      <w:pPr>
        <w:ind w:left="-142" w:right="-142" w:firstLine="709"/>
        <w:jc w:val="both"/>
        <w:rPr>
          <w:sz w:val="28"/>
          <w:szCs w:val="28"/>
        </w:rPr>
      </w:pPr>
      <w:r w:rsidRPr="008C21C6">
        <w:rPr>
          <w:sz w:val="28"/>
          <w:szCs w:val="28"/>
        </w:rPr>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8E212D" w:rsidRPr="008C21C6" w:rsidRDefault="008E212D" w:rsidP="009855AA">
      <w:pPr>
        <w:ind w:left="-142" w:right="-142" w:firstLine="709"/>
        <w:jc w:val="both"/>
        <w:rPr>
          <w:sz w:val="28"/>
          <w:szCs w:val="28"/>
        </w:rPr>
      </w:pPr>
      <w:r w:rsidRPr="008C21C6">
        <w:rPr>
          <w:sz w:val="28"/>
          <w:szCs w:val="28"/>
        </w:rPr>
        <w:t>4.4.2.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E212D" w:rsidRPr="008C21C6" w:rsidRDefault="008E212D" w:rsidP="009855AA">
      <w:pPr>
        <w:ind w:left="-142" w:right="-142" w:firstLine="709"/>
        <w:jc w:val="both"/>
        <w:rPr>
          <w:sz w:val="28"/>
          <w:szCs w:val="28"/>
        </w:rPr>
      </w:pPr>
      <w:r w:rsidRPr="008C21C6">
        <w:rPr>
          <w:sz w:val="28"/>
          <w:szCs w:val="28"/>
        </w:rPr>
        <w:t>4.4.</w:t>
      </w:r>
      <w:r w:rsidRPr="008C21C6">
        <w:rPr>
          <w:spacing w:val="-1"/>
          <w:sz w:val="28"/>
          <w:szCs w:val="28"/>
        </w:rPr>
        <w:t xml:space="preserve">3. Для проведения работ </w:t>
      </w:r>
      <w:r w:rsidRPr="008C21C6">
        <w:rPr>
          <w:sz w:val="28"/>
          <w:szCs w:val="28"/>
        </w:rPr>
        <w:t>по текущему ремонту</w:t>
      </w:r>
      <w:r w:rsidRPr="008C21C6">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8C21C6">
        <w:rPr>
          <w:sz w:val="28"/>
          <w:szCs w:val="28"/>
        </w:rPr>
        <w:t>Количество персонала должно быть не менее двух человек на смену.</w:t>
      </w:r>
    </w:p>
    <w:p w:rsidR="008E212D" w:rsidRPr="008C21C6" w:rsidRDefault="008E212D" w:rsidP="009855AA">
      <w:pPr>
        <w:ind w:left="-142" w:right="-142" w:firstLine="709"/>
        <w:jc w:val="both"/>
        <w:rPr>
          <w:sz w:val="28"/>
          <w:szCs w:val="28"/>
        </w:rPr>
      </w:pPr>
      <w:r w:rsidRPr="008C21C6">
        <w:rPr>
          <w:sz w:val="28"/>
          <w:szCs w:val="28"/>
        </w:rPr>
        <w:t>4.4.4. 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8E212D" w:rsidRPr="008C21C6" w:rsidRDefault="008E212D" w:rsidP="00474B57">
      <w:pPr>
        <w:ind w:left="284" w:firstLine="283"/>
        <w:jc w:val="both"/>
        <w:rPr>
          <w:spacing w:val="1"/>
          <w:sz w:val="28"/>
          <w:szCs w:val="28"/>
        </w:rPr>
      </w:pPr>
      <w:r w:rsidRPr="008C21C6">
        <w:rPr>
          <w:sz w:val="28"/>
          <w:szCs w:val="28"/>
        </w:rPr>
        <w:t>4.4.</w:t>
      </w:r>
      <w:r w:rsidRPr="008C21C6">
        <w:rPr>
          <w:spacing w:val="1"/>
          <w:sz w:val="28"/>
          <w:szCs w:val="28"/>
        </w:rPr>
        <w:t>5. Текущий ремонт выполняется исходя из возникших неисправностей.</w:t>
      </w:r>
    </w:p>
    <w:p w:rsidR="008E212D" w:rsidRDefault="008E212D" w:rsidP="009855AA">
      <w:pPr>
        <w:ind w:left="-142" w:right="-142" w:firstLine="709"/>
        <w:jc w:val="both"/>
        <w:rPr>
          <w:color w:val="000000"/>
          <w:sz w:val="28"/>
          <w:szCs w:val="28"/>
        </w:rPr>
      </w:pPr>
      <w:r w:rsidRPr="008C21C6">
        <w:rPr>
          <w:sz w:val="28"/>
          <w:szCs w:val="28"/>
        </w:rPr>
        <w:t xml:space="preserve">4.4.6.  </w:t>
      </w:r>
      <w:r w:rsidRPr="008C21C6">
        <w:rPr>
          <w:color w:val="000000"/>
          <w:sz w:val="28"/>
          <w:szCs w:val="28"/>
        </w:rPr>
        <w:t>Применяемые при выполнении работ по ТО и ТР Техники запасные части и материалы предоставляются как Заказчиком, так и Исполнителем.</w:t>
      </w:r>
    </w:p>
    <w:p w:rsidR="008E212D" w:rsidRPr="008C21C6" w:rsidRDefault="008C21C6" w:rsidP="008C21C6">
      <w:pPr>
        <w:pStyle w:val="23"/>
        <w:spacing w:after="0" w:line="240" w:lineRule="auto"/>
        <w:ind w:left="0"/>
        <w:jc w:val="both"/>
        <w:rPr>
          <w:b/>
          <w:sz w:val="28"/>
          <w:szCs w:val="28"/>
        </w:rPr>
      </w:pPr>
      <w:r>
        <w:rPr>
          <w:sz w:val="28"/>
          <w:szCs w:val="28"/>
          <w:lang w:eastAsia="ar-SA"/>
        </w:rPr>
        <w:t xml:space="preserve">        </w:t>
      </w:r>
      <w:r w:rsidR="008E212D" w:rsidRPr="008C21C6">
        <w:rPr>
          <w:b/>
          <w:sz w:val="28"/>
          <w:szCs w:val="28"/>
        </w:rPr>
        <w:t>4.5. Начальная (максимальная) цена договора</w:t>
      </w:r>
    </w:p>
    <w:p w:rsidR="008C21C6" w:rsidRPr="008C21C6" w:rsidRDefault="008E212D" w:rsidP="008C21C6">
      <w:pPr>
        <w:ind w:left="-142" w:right="-142" w:firstLine="709"/>
        <w:jc w:val="both"/>
        <w:rPr>
          <w:spacing w:val="1"/>
          <w:sz w:val="28"/>
          <w:szCs w:val="28"/>
        </w:rPr>
      </w:pPr>
      <w:r w:rsidRPr="008C21C6">
        <w:rPr>
          <w:spacing w:val="1"/>
          <w:sz w:val="28"/>
          <w:szCs w:val="28"/>
        </w:rPr>
        <w:t xml:space="preserve">4.5.1. Предельный лимит затрат по договору составляет </w:t>
      </w:r>
      <w:r w:rsidR="00D9616A" w:rsidRPr="008C21C6">
        <w:rPr>
          <w:sz w:val="28"/>
          <w:szCs w:val="28"/>
        </w:rPr>
        <w:t>8 112 000,00 (Восемь миллионов сто двенадцать тысяч) рублей 00 копеек без учета НДС</w:t>
      </w:r>
      <w:r w:rsidRPr="008C21C6">
        <w:rPr>
          <w:sz w:val="28"/>
          <w:szCs w:val="28"/>
        </w:rPr>
        <w:t xml:space="preserve"> </w:t>
      </w:r>
      <w:r w:rsidRPr="008C21C6">
        <w:rPr>
          <w:spacing w:val="1"/>
          <w:sz w:val="28"/>
          <w:szCs w:val="28"/>
        </w:rPr>
        <w:t>с учетом всех расходов Исполнителя, связанных</w:t>
      </w:r>
      <w:r w:rsidRPr="008C21C6">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8C21C6">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8E212D" w:rsidRPr="008C21C6" w:rsidRDefault="008E212D" w:rsidP="008C21C6">
      <w:pPr>
        <w:ind w:left="284" w:firstLine="142"/>
        <w:jc w:val="both"/>
        <w:rPr>
          <w:b/>
          <w:sz w:val="28"/>
          <w:szCs w:val="28"/>
        </w:rPr>
      </w:pPr>
      <w:r w:rsidRPr="008C21C6">
        <w:rPr>
          <w:b/>
          <w:sz w:val="28"/>
          <w:szCs w:val="28"/>
        </w:rPr>
        <w:t>4.6. Требования и порядок формирования цены договора</w:t>
      </w:r>
    </w:p>
    <w:p w:rsidR="008E212D" w:rsidRPr="008C21C6" w:rsidRDefault="008E212D" w:rsidP="008C21C6">
      <w:pPr>
        <w:ind w:left="-142" w:right="-142" w:firstLine="709"/>
        <w:jc w:val="both"/>
        <w:rPr>
          <w:sz w:val="28"/>
          <w:szCs w:val="28"/>
        </w:rPr>
      </w:pPr>
      <w:r w:rsidRPr="008C21C6">
        <w:rPr>
          <w:sz w:val="28"/>
          <w:szCs w:val="28"/>
        </w:rPr>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п.4.5.1. настоящей документации о закупке.</w:t>
      </w:r>
    </w:p>
    <w:p w:rsidR="008C21C6" w:rsidRDefault="008E212D" w:rsidP="008C21C6">
      <w:pPr>
        <w:ind w:left="-142" w:right="-142" w:firstLine="426"/>
        <w:jc w:val="both"/>
        <w:rPr>
          <w:sz w:val="28"/>
          <w:szCs w:val="28"/>
        </w:rPr>
      </w:pPr>
      <w:r w:rsidRPr="008C21C6">
        <w:rPr>
          <w:sz w:val="28"/>
          <w:szCs w:val="28"/>
        </w:rPr>
        <w:t xml:space="preserve">4.6.2. Максимальная цена за одно техническое обслуживание ТО 1 должна быть не более: </w:t>
      </w:r>
    </w:p>
    <w:p w:rsidR="008E212D" w:rsidRPr="008C21C6" w:rsidRDefault="008E212D" w:rsidP="008C21C6">
      <w:pPr>
        <w:ind w:left="-142" w:right="-142" w:firstLine="426"/>
        <w:jc w:val="both"/>
        <w:rPr>
          <w:sz w:val="28"/>
          <w:szCs w:val="28"/>
        </w:rPr>
      </w:pPr>
      <w:r w:rsidRPr="008C21C6">
        <w:rPr>
          <w:sz w:val="28"/>
          <w:szCs w:val="28"/>
        </w:rPr>
        <w:t xml:space="preserve">- </w:t>
      </w:r>
      <w:r w:rsidR="00482769" w:rsidRPr="008C21C6">
        <w:rPr>
          <w:sz w:val="28"/>
          <w:szCs w:val="28"/>
        </w:rPr>
        <w:t>147 000,00</w:t>
      </w:r>
      <w:r w:rsidRPr="008C21C6">
        <w:rPr>
          <w:sz w:val="28"/>
          <w:szCs w:val="28"/>
        </w:rPr>
        <w:t xml:space="preserve"> (</w:t>
      </w:r>
      <w:r w:rsidR="00482769" w:rsidRPr="008C21C6">
        <w:rPr>
          <w:sz w:val="28"/>
          <w:szCs w:val="28"/>
        </w:rPr>
        <w:t>Сто сорок семь тысяч)</w:t>
      </w:r>
      <w:r w:rsidRPr="008C21C6">
        <w:rPr>
          <w:sz w:val="28"/>
          <w:szCs w:val="28"/>
        </w:rPr>
        <w:t xml:space="preserve"> рублей </w:t>
      </w:r>
      <w:r w:rsidR="00482769" w:rsidRPr="008C21C6">
        <w:rPr>
          <w:sz w:val="28"/>
          <w:szCs w:val="28"/>
        </w:rPr>
        <w:t xml:space="preserve">00 </w:t>
      </w:r>
      <w:r w:rsidRPr="008C21C6">
        <w:rPr>
          <w:sz w:val="28"/>
          <w:szCs w:val="28"/>
        </w:rPr>
        <w:t>копеек для одного крана,</w:t>
      </w:r>
      <w:r w:rsidRPr="008C21C6">
        <w:rPr>
          <w:spacing w:val="1"/>
          <w:sz w:val="28"/>
          <w:szCs w:val="28"/>
        </w:rPr>
        <w:t xml:space="preserve"> без учета НДС</w:t>
      </w:r>
      <w:r w:rsidRPr="008C21C6">
        <w:rPr>
          <w:sz w:val="28"/>
          <w:szCs w:val="28"/>
        </w:rPr>
        <w:t>;</w:t>
      </w:r>
    </w:p>
    <w:p w:rsidR="008E212D" w:rsidRPr="008C21C6" w:rsidRDefault="008E212D" w:rsidP="008C21C6">
      <w:pPr>
        <w:ind w:left="-142" w:right="-142" w:firstLine="426"/>
        <w:jc w:val="both"/>
        <w:rPr>
          <w:sz w:val="28"/>
          <w:szCs w:val="28"/>
        </w:rPr>
      </w:pPr>
      <w:r w:rsidRPr="008C21C6">
        <w:rPr>
          <w:sz w:val="28"/>
          <w:szCs w:val="28"/>
        </w:rPr>
        <w:t xml:space="preserve">4.6.3. Максимальная цена за одно техническое обслуживание ТО 2 должна быть не более: </w:t>
      </w:r>
    </w:p>
    <w:p w:rsidR="008E212D" w:rsidRPr="008C21C6" w:rsidRDefault="008E212D" w:rsidP="008C21C6">
      <w:pPr>
        <w:ind w:left="-142" w:right="-142" w:firstLine="284"/>
        <w:jc w:val="both"/>
        <w:rPr>
          <w:sz w:val="28"/>
          <w:szCs w:val="28"/>
        </w:rPr>
      </w:pPr>
      <w:r w:rsidRPr="008C21C6">
        <w:rPr>
          <w:sz w:val="28"/>
          <w:szCs w:val="28"/>
        </w:rPr>
        <w:t xml:space="preserve">- </w:t>
      </w:r>
      <w:r w:rsidR="00482769" w:rsidRPr="008C21C6">
        <w:rPr>
          <w:sz w:val="28"/>
          <w:szCs w:val="28"/>
        </w:rPr>
        <w:t>172 000,00</w:t>
      </w:r>
      <w:r w:rsidRPr="008C21C6">
        <w:rPr>
          <w:sz w:val="28"/>
          <w:szCs w:val="28"/>
        </w:rPr>
        <w:t xml:space="preserve"> (</w:t>
      </w:r>
      <w:r w:rsidR="00482769" w:rsidRPr="008C21C6">
        <w:rPr>
          <w:sz w:val="28"/>
          <w:szCs w:val="28"/>
        </w:rPr>
        <w:t>Сто семьдесят две тысячи</w:t>
      </w:r>
      <w:r w:rsidRPr="008C21C6">
        <w:rPr>
          <w:sz w:val="28"/>
          <w:szCs w:val="28"/>
        </w:rPr>
        <w:t xml:space="preserve">) рублей </w:t>
      </w:r>
      <w:r w:rsidR="00482769" w:rsidRPr="008C21C6">
        <w:rPr>
          <w:sz w:val="28"/>
          <w:szCs w:val="28"/>
        </w:rPr>
        <w:t>00</w:t>
      </w:r>
      <w:r w:rsidRPr="008C21C6">
        <w:rPr>
          <w:sz w:val="28"/>
          <w:szCs w:val="28"/>
        </w:rPr>
        <w:t xml:space="preserve"> копеек для одного крана,</w:t>
      </w:r>
      <w:r w:rsidR="008C21C6">
        <w:rPr>
          <w:spacing w:val="1"/>
          <w:sz w:val="28"/>
          <w:szCs w:val="28"/>
        </w:rPr>
        <w:t xml:space="preserve"> без </w:t>
      </w:r>
      <w:r w:rsidRPr="008C21C6">
        <w:rPr>
          <w:spacing w:val="1"/>
          <w:sz w:val="28"/>
          <w:szCs w:val="28"/>
        </w:rPr>
        <w:t>учета НДС</w:t>
      </w:r>
      <w:r w:rsidRPr="008C21C6">
        <w:rPr>
          <w:sz w:val="28"/>
          <w:szCs w:val="28"/>
        </w:rPr>
        <w:t>;</w:t>
      </w:r>
    </w:p>
    <w:p w:rsidR="008E212D" w:rsidRPr="008C21C6" w:rsidRDefault="008E212D" w:rsidP="008C21C6">
      <w:pPr>
        <w:ind w:left="-142" w:right="-142" w:firstLine="567"/>
        <w:jc w:val="both"/>
        <w:rPr>
          <w:sz w:val="28"/>
          <w:szCs w:val="28"/>
        </w:rPr>
      </w:pPr>
      <w:r w:rsidRPr="008C21C6">
        <w:rPr>
          <w:sz w:val="28"/>
          <w:szCs w:val="28"/>
        </w:rPr>
        <w:t xml:space="preserve">4.6.4. Максимальная цена за одно сезонное техническое обслуживание должна быть не более: </w:t>
      </w:r>
    </w:p>
    <w:p w:rsidR="008E212D" w:rsidRPr="008C21C6" w:rsidRDefault="008E212D" w:rsidP="008C21C6">
      <w:pPr>
        <w:ind w:left="-142" w:right="-142" w:firstLine="426"/>
        <w:jc w:val="both"/>
        <w:rPr>
          <w:sz w:val="28"/>
          <w:szCs w:val="28"/>
        </w:rPr>
      </w:pPr>
      <w:r w:rsidRPr="008C21C6">
        <w:rPr>
          <w:sz w:val="28"/>
          <w:szCs w:val="28"/>
        </w:rPr>
        <w:lastRenderedPageBreak/>
        <w:t xml:space="preserve">- </w:t>
      </w:r>
      <w:r w:rsidR="00482769" w:rsidRPr="008C21C6">
        <w:rPr>
          <w:sz w:val="28"/>
          <w:szCs w:val="28"/>
        </w:rPr>
        <w:t>180 000,00</w:t>
      </w:r>
      <w:r w:rsidRPr="008C21C6">
        <w:rPr>
          <w:sz w:val="28"/>
          <w:szCs w:val="28"/>
        </w:rPr>
        <w:t xml:space="preserve"> (</w:t>
      </w:r>
      <w:r w:rsidR="00482769" w:rsidRPr="008C21C6">
        <w:rPr>
          <w:sz w:val="28"/>
          <w:szCs w:val="28"/>
        </w:rPr>
        <w:t>Сто восемьдесят тысяч</w:t>
      </w:r>
      <w:r w:rsidRPr="008C21C6">
        <w:rPr>
          <w:sz w:val="28"/>
          <w:szCs w:val="28"/>
        </w:rPr>
        <w:t>) рублей 00 копеек для одного крана,</w:t>
      </w:r>
      <w:r w:rsidRPr="008C21C6">
        <w:rPr>
          <w:spacing w:val="1"/>
          <w:sz w:val="28"/>
          <w:szCs w:val="28"/>
        </w:rPr>
        <w:t xml:space="preserve"> без учета НДС</w:t>
      </w:r>
      <w:r w:rsidRPr="008C21C6">
        <w:rPr>
          <w:sz w:val="28"/>
          <w:szCs w:val="28"/>
        </w:rPr>
        <w:t>;</w:t>
      </w:r>
    </w:p>
    <w:p w:rsidR="008E212D" w:rsidRPr="008C21C6" w:rsidRDefault="008E212D" w:rsidP="008C21C6">
      <w:pPr>
        <w:ind w:left="-142" w:right="-142"/>
        <w:jc w:val="both"/>
        <w:rPr>
          <w:sz w:val="28"/>
          <w:szCs w:val="28"/>
        </w:rPr>
      </w:pPr>
      <w:r w:rsidRPr="008C21C6">
        <w:rPr>
          <w:sz w:val="28"/>
          <w:szCs w:val="28"/>
        </w:rPr>
        <w:t xml:space="preserve">- Стоимость нормо-часа текущего ремонта </w:t>
      </w:r>
      <w:r w:rsidR="00482769" w:rsidRPr="008C21C6">
        <w:rPr>
          <w:sz w:val="28"/>
          <w:szCs w:val="28"/>
        </w:rPr>
        <w:t>4 750,00</w:t>
      </w:r>
      <w:r w:rsidRPr="008C21C6">
        <w:rPr>
          <w:sz w:val="28"/>
          <w:szCs w:val="28"/>
        </w:rPr>
        <w:t xml:space="preserve"> (</w:t>
      </w:r>
      <w:r w:rsidR="00482769" w:rsidRPr="008C21C6">
        <w:rPr>
          <w:sz w:val="28"/>
          <w:szCs w:val="28"/>
        </w:rPr>
        <w:t>Четыре тысячи семьсот пятьдесят</w:t>
      </w:r>
      <w:r w:rsidRPr="008C21C6">
        <w:rPr>
          <w:sz w:val="28"/>
          <w:szCs w:val="28"/>
        </w:rPr>
        <w:t>) рублей</w:t>
      </w:r>
      <w:r w:rsidR="00482769" w:rsidRPr="008C21C6">
        <w:rPr>
          <w:sz w:val="28"/>
          <w:szCs w:val="28"/>
        </w:rPr>
        <w:t xml:space="preserve"> 00</w:t>
      </w:r>
      <w:r w:rsidRPr="008C21C6">
        <w:rPr>
          <w:sz w:val="28"/>
          <w:szCs w:val="28"/>
        </w:rPr>
        <w:t xml:space="preserve"> копеек для одного крана,</w:t>
      </w:r>
      <w:r w:rsidRPr="008C21C6">
        <w:rPr>
          <w:spacing w:val="1"/>
          <w:sz w:val="28"/>
          <w:szCs w:val="28"/>
        </w:rPr>
        <w:t xml:space="preserve"> без учета НДС</w:t>
      </w:r>
      <w:r w:rsidRPr="008C21C6">
        <w:rPr>
          <w:sz w:val="28"/>
          <w:szCs w:val="28"/>
        </w:rPr>
        <w:t>;</w:t>
      </w:r>
    </w:p>
    <w:p w:rsidR="008E212D" w:rsidRPr="008C21C6" w:rsidRDefault="008E212D" w:rsidP="00F358E3">
      <w:pPr>
        <w:ind w:left="284" w:firstLine="283"/>
        <w:jc w:val="both"/>
        <w:rPr>
          <w:b/>
          <w:spacing w:val="1"/>
          <w:sz w:val="28"/>
          <w:szCs w:val="28"/>
        </w:rPr>
      </w:pPr>
      <w:r w:rsidRPr="008C21C6">
        <w:rPr>
          <w:b/>
          <w:spacing w:val="1"/>
          <w:sz w:val="28"/>
          <w:szCs w:val="28"/>
        </w:rPr>
        <w:t xml:space="preserve">4.7. Место, периоды и условия выполнения работ </w:t>
      </w:r>
    </w:p>
    <w:p w:rsidR="008E212D" w:rsidRPr="008C21C6" w:rsidRDefault="008E212D" w:rsidP="00F358E3">
      <w:pPr>
        <w:ind w:firstLine="567"/>
        <w:jc w:val="both"/>
        <w:rPr>
          <w:spacing w:val="1"/>
          <w:sz w:val="28"/>
          <w:szCs w:val="28"/>
        </w:rPr>
      </w:pPr>
      <w:r w:rsidRPr="008C21C6">
        <w:rPr>
          <w:spacing w:val="1"/>
          <w:sz w:val="28"/>
          <w:szCs w:val="28"/>
        </w:rPr>
        <w:t xml:space="preserve">4.7.1. Место выполнения работ: Контейнерный терминал Благовещенск: Российская Федерация, 675000, Амурская область, г. Благовещенск, ул. Станционная, 70. </w:t>
      </w:r>
    </w:p>
    <w:p w:rsidR="008E212D" w:rsidRPr="008C21C6" w:rsidRDefault="008E212D" w:rsidP="00F358E3">
      <w:pPr>
        <w:ind w:left="284" w:firstLine="283"/>
        <w:jc w:val="both"/>
        <w:rPr>
          <w:sz w:val="28"/>
          <w:szCs w:val="28"/>
        </w:rPr>
      </w:pPr>
      <w:r w:rsidRPr="008C21C6">
        <w:rPr>
          <w:sz w:val="28"/>
          <w:szCs w:val="28"/>
        </w:rPr>
        <w:t>4.7.2. П</w:t>
      </w:r>
      <w:r w:rsidRPr="008C21C6">
        <w:rPr>
          <w:spacing w:val="1"/>
          <w:sz w:val="28"/>
          <w:szCs w:val="28"/>
        </w:rPr>
        <w:t>ериод выполнения работ:</w:t>
      </w:r>
    </w:p>
    <w:p w:rsidR="008E212D" w:rsidRPr="008C21C6" w:rsidRDefault="008E212D" w:rsidP="009855AA">
      <w:pPr>
        <w:jc w:val="both"/>
        <w:rPr>
          <w:sz w:val="28"/>
          <w:szCs w:val="28"/>
        </w:rPr>
      </w:pPr>
      <w:r w:rsidRPr="008C21C6">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8E212D" w:rsidRPr="008C21C6" w:rsidRDefault="008E212D" w:rsidP="008E212D">
      <w:pPr>
        <w:ind w:left="284"/>
        <w:jc w:val="both"/>
        <w:rPr>
          <w:spacing w:val="1"/>
          <w:sz w:val="28"/>
          <w:szCs w:val="28"/>
        </w:rPr>
      </w:pPr>
      <w:r w:rsidRPr="008C21C6">
        <w:rPr>
          <w:sz w:val="28"/>
          <w:szCs w:val="28"/>
        </w:rPr>
        <w:t xml:space="preserve">- </w:t>
      </w:r>
      <w:r w:rsidR="005A7982" w:rsidRPr="008C21C6">
        <w:rPr>
          <w:spacing w:val="1"/>
          <w:sz w:val="28"/>
          <w:szCs w:val="28"/>
        </w:rPr>
        <w:t>12 месяцев с даты подписания договора</w:t>
      </w:r>
      <w:r w:rsidRPr="008C21C6">
        <w:rPr>
          <w:spacing w:val="1"/>
          <w:sz w:val="28"/>
          <w:szCs w:val="28"/>
        </w:rPr>
        <w:t>.</w:t>
      </w:r>
    </w:p>
    <w:p w:rsidR="008E212D" w:rsidRPr="008C21C6" w:rsidRDefault="008E212D" w:rsidP="00F358E3">
      <w:pPr>
        <w:ind w:left="284" w:firstLine="283"/>
        <w:jc w:val="both"/>
        <w:rPr>
          <w:sz w:val="28"/>
          <w:szCs w:val="28"/>
        </w:rPr>
      </w:pPr>
      <w:r w:rsidRPr="008C21C6">
        <w:rPr>
          <w:sz w:val="28"/>
          <w:szCs w:val="28"/>
        </w:rPr>
        <w:t>4.7.3. Условия выполнения работ:</w:t>
      </w:r>
    </w:p>
    <w:p w:rsidR="008E212D" w:rsidRPr="008C21C6" w:rsidRDefault="008E212D" w:rsidP="009855AA">
      <w:pPr>
        <w:jc w:val="both"/>
        <w:rPr>
          <w:sz w:val="28"/>
          <w:szCs w:val="28"/>
        </w:rPr>
      </w:pPr>
      <w:r w:rsidRPr="008C21C6">
        <w:rPr>
          <w:sz w:val="28"/>
          <w:szCs w:val="28"/>
        </w:rPr>
        <w:t>Исполнитель работ должен гарантировать Заказчику:</w:t>
      </w:r>
    </w:p>
    <w:p w:rsidR="008E212D" w:rsidRPr="008C21C6" w:rsidRDefault="008E212D" w:rsidP="00F358E3">
      <w:pPr>
        <w:ind w:firstLine="567"/>
        <w:jc w:val="both"/>
        <w:rPr>
          <w:b/>
          <w:spacing w:val="1"/>
          <w:sz w:val="28"/>
          <w:szCs w:val="28"/>
        </w:rPr>
      </w:pPr>
      <w:r w:rsidRPr="008C21C6">
        <w:rPr>
          <w:sz w:val="28"/>
          <w:szCs w:val="28"/>
        </w:rPr>
        <w:t>- соблюдение правил пропускного и внутриобъектового режимов Заказчика во время нахождения на его территории;</w:t>
      </w:r>
    </w:p>
    <w:p w:rsidR="008C21C6" w:rsidRPr="008C21C6" w:rsidRDefault="008E212D" w:rsidP="008C21C6">
      <w:pPr>
        <w:ind w:firstLine="567"/>
        <w:jc w:val="both"/>
        <w:rPr>
          <w:sz w:val="28"/>
          <w:szCs w:val="28"/>
        </w:rPr>
      </w:pPr>
      <w:r w:rsidRPr="008C21C6">
        <w:rPr>
          <w:sz w:val="28"/>
          <w:szCs w:val="28"/>
        </w:rPr>
        <w:t xml:space="preserve">-обеспечение </w:t>
      </w:r>
      <w:r w:rsidRPr="008C21C6">
        <w:rPr>
          <w:spacing w:val="1"/>
          <w:sz w:val="28"/>
          <w:szCs w:val="28"/>
        </w:rPr>
        <w:t>о</w:t>
      </w:r>
      <w:r w:rsidRPr="008C21C6">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8E212D" w:rsidRPr="008C21C6" w:rsidRDefault="008E212D" w:rsidP="00F358E3">
      <w:pPr>
        <w:pStyle w:val="afff3"/>
        <w:widowControl w:val="0"/>
        <w:tabs>
          <w:tab w:val="clear" w:pos="1980"/>
        </w:tabs>
        <w:ind w:left="284" w:firstLine="283"/>
        <w:rPr>
          <w:sz w:val="28"/>
        </w:rPr>
      </w:pPr>
      <w:r w:rsidRPr="008C21C6">
        <w:rPr>
          <w:b/>
          <w:sz w:val="28"/>
        </w:rPr>
        <w:t>4.8. Требования к безопасности выполняемых работ</w:t>
      </w:r>
    </w:p>
    <w:p w:rsidR="008E212D" w:rsidRPr="008C21C6" w:rsidRDefault="008E212D" w:rsidP="00F358E3">
      <w:pPr>
        <w:ind w:firstLine="567"/>
        <w:jc w:val="both"/>
        <w:rPr>
          <w:sz w:val="28"/>
          <w:szCs w:val="28"/>
        </w:rPr>
      </w:pPr>
      <w:r w:rsidRPr="008C21C6">
        <w:rPr>
          <w:spacing w:val="1"/>
          <w:sz w:val="28"/>
          <w:szCs w:val="28"/>
        </w:rPr>
        <w:t>4.8.1. Допуск к работе обслуживающего персонала проводится в соответствие с действующим у Исполнителя порядком.</w:t>
      </w:r>
    </w:p>
    <w:p w:rsidR="008E212D" w:rsidRPr="008C21C6" w:rsidRDefault="008E212D" w:rsidP="005C7B1F">
      <w:pPr>
        <w:ind w:firstLine="567"/>
        <w:jc w:val="both"/>
        <w:rPr>
          <w:spacing w:val="1"/>
          <w:sz w:val="28"/>
          <w:szCs w:val="28"/>
        </w:rPr>
      </w:pPr>
      <w:r w:rsidRPr="008C21C6">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8E212D" w:rsidRPr="008C21C6" w:rsidRDefault="008E212D" w:rsidP="005C7B1F">
      <w:pPr>
        <w:pStyle w:val="ConsPlusNormal"/>
        <w:ind w:firstLine="567"/>
        <w:jc w:val="both"/>
        <w:rPr>
          <w:rFonts w:ascii="Times New Roman" w:hAnsi="Times New Roman"/>
          <w:sz w:val="28"/>
          <w:szCs w:val="28"/>
        </w:rPr>
      </w:pPr>
      <w:r w:rsidRPr="008C21C6">
        <w:rPr>
          <w:rFonts w:ascii="Times New Roman" w:hAnsi="Times New Roman"/>
          <w:sz w:val="28"/>
          <w:szCs w:val="28"/>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8E212D" w:rsidRPr="008C21C6" w:rsidRDefault="008E212D" w:rsidP="005C7B1F">
      <w:pPr>
        <w:ind w:firstLine="567"/>
        <w:jc w:val="both"/>
        <w:rPr>
          <w:spacing w:val="1"/>
          <w:sz w:val="28"/>
          <w:szCs w:val="28"/>
        </w:rPr>
      </w:pPr>
      <w:r w:rsidRPr="008C21C6">
        <w:rPr>
          <w:spacing w:val="1"/>
          <w:sz w:val="28"/>
          <w:szCs w:val="28"/>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8E212D" w:rsidRPr="008C21C6" w:rsidRDefault="008E212D" w:rsidP="005C7B1F">
      <w:pPr>
        <w:ind w:firstLine="567"/>
        <w:jc w:val="both"/>
        <w:rPr>
          <w:b/>
          <w:bCs/>
          <w:spacing w:val="1"/>
          <w:sz w:val="28"/>
          <w:szCs w:val="28"/>
        </w:rPr>
      </w:pPr>
      <w:r w:rsidRPr="008C21C6">
        <w:rPr>
          <w:spacing w:val="1"/>
          <w:sz w:val="28"/>
          <w:szCs w:val="28"/>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8C21C6">
        <w:rPr>
          <w:b/>
          <w:bCs/>
          <w:spacing w:val="1"/>
          <w:sz w:val="28"/>
          <w:szCs w:val="28"/>
        </w:rPr>
        <w:t>«НЕ ВКЛЮЧАТЬ - РАБОТАЮТ ЛЮДИ!».</w:t>
      </w:r>
    </w:p>
    <w:p w:rsidR="008E212D" w:rsidRPr="008C21C6" w:rsidRDefault="008E212D" w:rsidP="005C7B1F">
      <w:pPr>
        <w:ind w:firstLine="567"/>
        <w:jc w:val="both"/>
        <w:rPr>
          <w:spacing w:val="1"/>
          <w:sz w:val="28"/>
          <w:szCs w:val="28"/>
        </w:rPr>
      </w:pPr>
      <w:r w:rsidRPr="008C21C6">
        <w:rPr>
          <w:spacing w:val="1"/>
          <w:sz w:val="28"/>
          <w:szCs w:val="28"/>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8E212D" w:rsidRPr="008C21C6" w:rsidRDefault="008E212D" w:rsidP="009855AA">
      <w:pPr>
        <w:ind w:firstLine="709"/>
        <w:jc w:val="both"/>
        <w:rPr>
          <w:spacing w:val="1"/>
          <w:sz w:val="28"/>
          <w:szCs w:val="28"/>
        </w:rPr>
      </w:pPr>
      <w:r w:rsidRPr="008C21C6">
        <w:rPr>
          <w:spacing w:val="1"/>
          <w:sz w:val="28"/>
          <w:szCs w:val="28"/>
        </w:rPr>
        <w:t xml:space="preserve">4.8.6. </w:t>
      </w:r>
      <w:r w:rsidRPr="008C21C6">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8E212D" w:rsidRPr="008C21C6" w:rsidRDefault="008E212D" w:rsidP="009855AA">
      <w:pPr>
        <w:ind w:firstLine="709"/>
        <w:jc w:val="both"/>
        <w:rPr>
          <w:spacing w:val="1"/>
          <w:sz w:val="28"/>
          <w:szCs w:val="28"/>
        </w:rPr>
      </w:pPr>
      <w:r w:rsidRPr="008C21C6">
        <w:rPr>
          <w:spacing w:val="1"/>
          <w:sz w:val="28"/>
          <w:szCs w:val="28"/>
        </w:rPr>
        <w:lastRenderedPageBreak/>
        <w:t>Исполнитель должен иметь квалифицированный персонал, включающий в себя (соответствие нижеперечисленным требованиям проверяются на стадии заключения договора и могут быть проверены в любой момент действия договора):</w:t>
      </w:r>
    </w:p>
    <w:p w:rsidR="008E212D" w:rsidRPr="008C21C6" w:rsidRDefault="008E212D" w:rsidP="009855AA">
      <w:pPr>
        <w:ind w:firstLine="709"/>
        <w:jc w:val="both"/>
        <w:rPr>
          <w:spacing w:val="1"/>
          <w:sz w:val="28"/>
          <w:szCs w:val="28"/>
        </w:rPr>
      </w:pPr>
      <w:r w:rsidRPr="008C21C6">
        <w:rPr>
          <w:spacing w:val="1"/>
          <w:sz w:val="28"/>
          <w:szCs w:val="28"/>
        </w:rPr>
        <w:t xml:space="preserve">- 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8E212D" w:rsidRPr="008C21C6" w:rsidRDefault="008E212D" w:rsidP="009855AA">
      <w:pPr>
        <w:ind w:firstLine="709"/>
        <w:jc w:val="both"/>
        <w:rPr>
          <w:sz w:val="28"/>
          <w:szCs w:val="28"/>
        </w:rPr>
      </w:pPr>
      <w:r w:rsidRPr="008C21C6">
        <w:rPr>
          <w:sz w:val="28"/>
          <w:szCs w:val="28"/>
        </w:rPr>
        <w:t>-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Ростехнадзора от 04.09.2020 г. № 334 или Б.9.5. в соответствии с Приказом Ростехнадзора от 09.08.2023 г. № 285;</w:t>
      </w:r>
    </w:p>
    <w:p w:rsidR="008E212D" w:rsidRPr="008C21C6" w:rsidRDefault="008E212D" w:rsidP="009855AA">
      <w:pPr>
        <w:ind w:firstLine="709"/>
        <w:jc w:val="both"/>
        <w:rPr>
          <w:sz w:val="28"/>
          <w:szCs w:val="28"/>
        </w:rPr>
      </w:pPr>
      <w:r w:rsidRPr="008C21C6">
        <w:rPr>
          <w:sz w:val="28"/>
          <w:szCs w:val="28"/>
        </w:rPr>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8E212D" w:rsidRPr="008C21C6" w:rsidRDefault="008E212D" w:rsidP="009855AA">
      <w:pPr>
        <w:ind w:firstLine="709"/>
        <w:jc w:val="both"/>
        <w:rPr>
          <w:sz w:val="28"/>
          <w:szCs w:val="28"/>
        </w:rPr>
      </w:pPr>
      <w:r w:rsidRPr="008C21C6">
        <w:rPr>
          <w:sz w:val="28"/>
          <w:szCs w:val="28"/>
        </w:rPr>
        <w:t>- не менее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III;</w:t>
      </w:r>
    </w:p>
    <w:p w:rsidR="008E212D" w:rsidRPr="008C21C6" w:rsidRDefault="008E212D" w:rsidP="009855AA">
      <w:pPr>
        <w:ind w:firstLine="709"/>
        <w:jc w:val="both"/>
        <w:rPr>
          <w:sz w:val="28"/>
          <w:szCs w:val="28"/>
        </w:rPr>
      </w:pPr>
      <w:r w:rsidRPr="008C21C6">
        <w:rPr>
          <w:sz w:val="28"/>
          <w:szCs w:val="28"/>
        </w:rPr>
        <w:t>- административно-технический персонал в количестве не менее 1 (одного) работника с группой по безопасности работ на высоте не менее 3;</w:t>
      </w:r>
    </w:p>
    <w:p w:rsidR="008E212D" w:rsidRPr="008C21C6" w:rsidRDefault="008E212D" w:rsidP="009855AA">
      <w:pPr>
        <w:ind w:firstLine="709"/>
        <w:jc w:val="both"/>
        <w:rPr>
          <w:sz w:val="28"/>
          <w:szCs w:val="28"/>
        </w:rPr>
      </w:pPr>
      <w:r w:rsidRPr="008C21C6">
        <w:rPr>
          <w:sz w:val="28"/>
          <w:szCs w:val="28"/>
        </w:rPr>
        <w:t>- производственный персонал в количестве не менее 2 (двух) работников с группами по безопасности работ на высоте 1 или 2;</w:t>
      </w:r>
    </w:p>
    <w:p w:rsidR="008C21C6" w:rsidRPr="008C21C6" w:rsidRDefault="008E212D" w:rsidP="008C21C6">
      <w:pPr>
        <w:ind w:left="284" w:firstLine="709"/>
        <w:jc w:val="both"/>
        <w:rPr>
          <w:sz w:val="28"/>
          <w:szCs w:val="28"/>
        </w:rPr>
      </w:pPr>
      <w:r w:rsidRPr="008C21C6">
        <w:rPr>
          <w:sz w:val="28"/>
          <w:szCs w:val="28"/>
        </w:rPr>
        <w:t>- не менее одного специалиста, прошедшего проверку знаний требований охраны труда.</w:t>
      </w:r>
    </w:p>
    <w:p w:rsidR="008E212D" w:rsidRPr="008C21C6" w:rsidRDefault="008E212D" w:rsidP="005C7B1F">
      <w:pPr>
        <w:ind w:left="284" w:firstLine="425"/>
        <w:jc w:val="both"/>
        <w:rPr>
          <w:b/>
          <w:spacing w:val="1"/>
          <w:sz w:val="28"/>
          <w:szCs w:val="28"/>
        </w:rPr>
      </w:pPr>
      <w:r w:rsidRPr="008C21C6">
        <w:rPr>
          <w:b/>
          <w:spacing w:val="1"/>
          <w:sz w:val="28"/>
          <w:szCs w:val="28"/>
        </w:rPr>
        <w:t>4.9. Требования к качеству выполняемых работ</w:t>
      </w:r>
    </w:p>
    <w:p w:rsidR="008E212D" w:rsidRPr="008C21C6" w:rsidRDefault="008E212D" w:rsidP="005C7B1F">
      <w:pPr>
        <w:pStyle w:val="1a"/>
        <w:ind w:left="284" w:firstLine="425"/>
        <w:rPr>
          <w:szCs w:val="28"/>
        </w:rPr>
      </w:pPr>
      <w:r w:rsidRPr="008C21C6">
        <w:rPr>
          <w:szCs w:val="28"/>
        </w:rPr>
        <w:t xml:space="preserve">Результаты работ по ремонту и обслуживанию кранов должны соответствовать: </w:t>
      </w:r>
    </w:p>
    <w:p w:rsidR="008E212D" w:rsidRPr="008C21C6" w:rsidRDefault="008E212D" w:rsidP="009855AA">
      <w:pPr>
        <w:pStyle w:val="1a"/>
        <w:ind w:firstLine="709"/>
        <w:rPr>
          <w:szCs w:val="28"/>
        </w:rPr>
      </w:pPr>
      <w:r w:rsidRPr="008C21C6">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8E212D" w:rsidRPr="008C21C6" w:rsidRDefault="008E212D" w:rsidP="009855AA">
      <w:pPr>
        <w:pStyle w:val="1a"/>
        <w:ind w:firstLine="709"/>
        <w:rPr>
          <w:szCs w:val="28"/>
        </w:rPr>
      </w:pPr>
      <w:r w:rsidRPr="008C21C6">
        <w:rPr>
          <w:szCs w:val="28"/>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8E212D" w:rsidRPr="008C21C6" w:rsidRDefault="008E212D" w:rsidP="008E212D">
      <w:pPr>
        <w:pStyle w:val="1a"/>
        <w:ind w:left="284" w:firstLine="709"/>
        <w:rPr>
          <w:szCs w:val="28"/>
        </w:rPr>
      </w:pPr>
      <w:r w:rsidRPr="008C21C6">
        <w:rPr>
          <w:szCs w:val="28"/>
        </w:rPr>
        <w:t>- Правилам устройства электроустановок (ПУЭ);</w:t>
      </w:r>
    </w:p>
    <w:p w:rsidR="008E212D" w:rsidRPr="008C21C6" w:rsidRDefault="008E212D" w:rsidP="009855AA">
      <w:pPr>
        <w:pStyle w:val="1a"/>
        <w:ind w:firstLine="709"/>
        <w:rPr>
          <w:szCs w:val="28"/>
        </w:rPr>
      </w:pPr>
      <w:r w:rsidRPr="008C21C6">
        <w:rPr>
          <w:szCs w:val="28"/>
        </w:rPr>
        <w:t>- Техническим условиям. Краны козловые и полукозловые электрические (ТУ 315500-011-58311503-2011);</w:t>
      </w:r>
    </w:p>
    <w:p w:rsidR="008E212D" w:rsidRPr="008C21C6" w:rsidRDefault="008E212D" w:rsidP="009855AA">
      <w:pPr>
        <w:pStyle w:val="1a"/>
        <w:ind w:firstLine="709"/>
        <w:rPr>
          <w:szCs w:val="28"/>
        </w:rPr>
      </w:pPr>
      <w:r w:rsidRPr="008C21C6">
        <w:rPr>
          <w:szCs w:val="28"/>
        </w:rPr>
        <w:t>- Руководству по эксплуатации. Кран козловой электрический КК Кнт 36-25, ТУ 315500-007-58311503-2010 (87.34.00.0000 РЭ), условиям, схемам и чертежам входящим в комплект указанных документов;</w:t>
      </w:r>
    </w:p>
    <w:p w:rsidR="008E212D" w:rsidRPr="008C21C6" w:rsidRDefault="008E212D" w:rsidP="008E212D">
      <w:pPr>
        <w:pStyle w:val="1a"/>
        <w:ind w:left="284" w:firstLine="709"/>
        <w:rPr>
          <w:szCs w:val="28"/>
        </w:rPr>
      </w:pPr>
      <w:r w:rsidRPr="008C21C6">
        <w:rPr>
          <w:szCs w:val="28"/>
        </w:rPr>
        <w:t>- Паспорту ПС;</w:t>
      </w:r>
    </w:p>
    <w:p w:rsidR="008C21C6" w:rsidRPr="008C21C6" w:rsidRDefault="008E212D" w:rsidP="008C21C6">
      <w:pPr>
        <w:pStyle w:val="1a"/>
        <w:ind w:firstLine="709"/>
        <w:rPr>
          <w:szCs w:val="28"/>
        </w:rPr>
      </w:pPr>
      <w:r w:rsidRPr="008C21C6">
        <w:rPr>
          <w:szCs w:val="28"/>
        </w:rPr>
        <w:t xml:space="preserve">- другим обязательным к соблюдению нормативным документам Российской Федерации, правилам промышленной безопасности, </w:t>
      </w:r>
      <w:r w:rsidRPr="008C21C6">
        <w:rPr>
          <w:szCs w:val="28"/>
        </w:rPr>
        <w:lastRenderedPageBreak/>
        <w:t>государственным стандартам, а также требованиям, обычно предъявляемым к данному виду работ.</w:t>
      </w:r>
    </w:p>
    <w:p w:rsidR="008E212D" w:rsidRPr="008C21C6" w:rsidRDefault="008E212D" w:rsidP="005C7B1F">
      <w:pPr>
        <w:ind w:left="284" w:firstLine="425"/>
        <w:jc w:val="both"/>
        <w:rPr>
          <w:b/>
          <w:spacing w:val="1"/>
          <w:sz w:val="28"/>
          <w:szCs w:val="28"/>
        </w:rPr>
      </w:pPr>
      <w:r w:rsidRPr="008C21C6">
        <w:rPr>
          <w:b/>
          <w:spacing w:val="1"/>
          <w:sz w:val="28"/>
          <w:szCs w:val="28"/>
        </w:rPr>
        <w:t xml:space="preserve">4.10. Гарантийный срок на результаты работ </w:t>
      </w:r>
    </w:p>
    <w:p w:rsidR="008E212D" w:rsidRPr="008C21C6" w:rsidRDefault="008E212D" w:rsidP="005C7B1F">
      <w:pPr>
        <w:ind w:left="284" w:firstLine="425"/>
        <w:jc w:val="both"/>
        <w:rPr>
          <w:spacing w:val="1"/>
          <w:sz w:val="28"/>
          <w:szCs w:val="28"/>
        </w:rPr>
      </w:pPr>
      <w:r w:rsidRPr="008C21C6">
        <w:rPr>
          <w:spacing w:val="1"/>
          <w:sz w:val="28"/>
          <w:szCs w:val="28"/>
        </w:rPr>
        <w:t>4.10.1. Гарантийный срок на результаты работ должен составлять:</w:t>
      </w:r>
    </w:p>
    <w:p w:rsidR="008E212D" w:rsidRPr="008C21C6" w:rsidRDefault="008E212D" w:rsidP="005C7B1F">
      <w:pPr>
        <w:ind w:firstLine="425"/>
        <w:jc w:val="both"/>
        <w:rPr>
          <w:spacing w:val="1"/>
          <w:sz w:val="28"/>
          <w:szCs w:val="28"/>
        </w:rPr>
      </w:pPr>
      <w:r w:rsidRPr="008C21C6">
        <w:rPr>
          <w:spacing w:val="1"/>
          <w:sz w:val="28"/>
          <w:szCs w:val="28"/>
        </w:rPr>
        <w:t xml:space="preserve">не менее 1 (одного) месяца для работ </w:t>
      </w:r>
      <w:r w:rsidRPr="008C21C6">
        <w:rPr>
          <w:sz w:val="28"/>
          <w:szCs w:val="28"/>
        </w:rPr>
        <w:t xml:space="preserve">по техническому обслуживанию </w:t>
      </w:r>
      <w:r w:rsidRPr="008C21C6">
        <w:rPr>
          <w:spacing w:val="1"/>
          <w:sz w:val="28"/>
          <w:szCs w:val="28"/>
        </w:rPr>
        <w:t>крана(ов)</w:t>
      </w:r>
      <w:r w:rsidRPr="008C21C6">
        <w:rPr>
          <w:sz w:val="28"/>
          <w:szCs w:val="28"/>
        </w:rPr>
        <w:t xml:space="preserve">, </w:t>
      </w:r>
      <w:r w:rsidRPr="008C21C6">
        <w:rPr>
          <w:spacing w:val="1"/>
          <w:sz w:val="28"/>
          <w:szCs w:val="28"/>
        </w:rPr>
        <w:t xml:space="preserve">с даты подписания сторонами акта сдачи-приемки выполненных работ. </w:t>
      </w:r>
    </w:p>
    <w:p w:rsidR="008E212D" w:rsidRPr="008C21C6" w:rsidRDefault="008E212D" w:rsidP="005C7B1F">
      <w:pPr>
        <w:ind w:left="284" w:firstLine="425"/>
        <w:jc w:val="both"/>
        <w:rPr>
          <w:spacing w:val="1"/>
          <w:sz w:val="28"/>
          <w:szCs w:val="28"/>
        </w:rPr>
      </w:pPr>
      <w:r w:rsidRPr="008C21C6">
        <w:rPr>
          <w:spacing w:val="1"/>
          <w:sz w:val="28"/>
          <w:szCs w:val="28"/>
        </w:rPr>
        <w:t>4.10.2. Гарантийный срок на результаты работ по текущему ремонту должен составлять:</w:t>
      </w:r>
    </w:p>
    <w:p w:rsidR="008E212D" w:rsidRPr="008C21C6" w:rsidRDefault="008E212D" w:rsidP="009855AA">
      <w:pPr>
        <w:jc w:val="both"/>
        <w:rPr>
          <w:spacing w:val="1"/>
          <w:sz w:val="28"/>
          <w:szCs w:val="28"/>
        </w:rPr>
      </w:pPr>
      <w:r w:rsidRPr="008C21C6">
        <w:rPr>
          <w:spacing w:val="1"/>
          <w:sz w:val="28"/>
          <w:szCs w:val="28"/>
        </w:rPr>
        <w:t xml:space="preserve">не менее 6 (шести) месяцев для работ по текущему ремонту крана(ов), с даты подписания сторонами акта сдачи-приемки выполненных работ. </w:t>
      </w:r>
    </w:p>
    <w:p w:rsidR="008E212D" w:rsidRPr="008C21C6" w:rsidRDefault="008E212D" w:rsidP="009855AA">
      <w:pPr>
        <w:ind w:firstLine="709"/>
        <w:jc w:val="both"/>
        <w:rPr>
          <w:spacing w:val="1"/>
          <w:sz w:val="28"/>
          <w:szCs w:val="28"/>
        </w:rPr>
      </w:pPr>
      <w:r w:rsidRPr="008C21C6">
        <w:rPr>
          <w:spacing w:val="1"/>
          <w:sz w:val="28"/>
          <w:szCs w:val="28"/>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8E212D" w:rsidRPr="008C21C6" w:rsidRDefault="008E212D" w:rsidP="009855AA">
      <w:pPr>
        <w:ind w:firstLine="709"/>
        <w:jc w:val="both"/>
        <w:rPr>
          <w:spacing w:val="1"/>
          <w:sz w:val="28"/>
          <w:szCs w:val="28"/>
        </w:rPr>
      </w:pPr>
      <w:r w:rsidRPr="008C21C6">
        <w:rPr>
          <w:spacing w:val="1"/>
          <w:sz w:val="28"/>
          <w:szCs w:val="28"/>
        </w:rPr>
        <w:t>4.10.4. Исполнитель должен произвести своими силами и за свой счет восстановительный ремонт неисправного крана(ов) в следующих случаях:</w:t>
      </w:r>
    </w:p>
    <w:p w:rsidR="008E212D" w:rsidRPr="008C21C6" w:rsidRDefault="008E212D" w:rsidP="009855AA">
      <w:pPr>
        <w:ind w:firstLine="709"/>
        <w:jc w:val="both"/>
        <w:rPr>
          <w:spacing w:val="1"/>
          <w:sz w:val="28"/>
          <w:szCs w:val="28"/>
        </w:rPr>
      </w:pPr>
      <w:r w:rsidRPr="008C21C6">
        <w:rPr>
          <w:spacing w:val="1"/>
          <w:sz w:val="28"/>
          <w:szCs w:val="28"/>
        </w:rPr>
        <w:t xml:space="preserve">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8C21C6" w:rsidRPr="008C21C6" w:rsidRDefault="008E212D" w:rsidP="008C21C6">
      <w:pPr>
        <w:ind w:firstLine="709"/>
        <w:jc w:val="both"/>
        <w:rPr>
          <w:spacing w:val="1"/>
          <w:sz w:val="28"/>
          <w:szCs w:val="28"/>
        </w:rPr>
      </w:pPr>
      <w:r w:rsidRPr="008C21C6">
        <w:rPr>
          <w:spacing w:val="1"/>
          <w:sz w:val="28"/>
          <w:szCs w:val="28"/>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r w:rsidR="00482769" w:rsidRPr="008C21C6">
        <w:rPr>
          <w:spacing w:val="1"/>
          <w:sz w:val="28"/>
          <w:szCs w:val="28"/>
        </w:rPr>
        <w:t>согласно паспортам</w:t>
      </w:r>
      <w:r w:rsidRPr="008C21C6">
        <w:rPr>
          <w:spacing w:val="1"/>
          <w:sz w:val="28"/>
          <w:szCs w:val="28"/>
        </w:rPr>
        <w:t>, инструкций по эксплуатации и других нормативных документов).</w:t>
      </w:r>
    </w:p>
    <w:p w:rsidR="008E212D" w:rsidRPr="008C21C6" w:rsidRDefault="008E212D" w:rsidP="005C7B1F">
      <w:pPr>
        <w:ind w:left="284" w:firstLine="425"/>
        <w:jc w:val="both"/>
        <w:rPr>
          <w:b/>
          <w:sz w:val="28"/>
          <w:szCs w:val="28"/>
        </w:rPr>
      </w:pPr>
      <w:r w:rsidRPr="008C21C6">
        <w:rPr>
          <w:b/>
          <w:sz w:val="28"/>
          <w:szCs w:val="28"/>
        </w:rPr>
        <w:t>4.11. Правила приемки работ</w:t>
      </w:r>
    </w:p>
    <w:p w:rsidR="008E212D" w:rsidRPr="008C21C6" w:rsidRDefault="008E212D" w:rsidP="009855AA">
      <w:pPr>
        <w:ind w:firstLine="709"/>
        <w:jc w:val="both"/>
        <w:rPr>
          <w:sz w:val="28"/>
          <w:szCs w:val="28"/>
        </w:rPr>
      </w:pPr>
      <w:r w:rsidRPr="008C21C6">
        <w:rPr>
          <w:sz w:val="28"/>
          <w:szCs w:val="28"/>
        </w:rPr>
        <w:t xml:space="preserve">4.11.1. По завершении выполнения работ Исполнитель в течение 2-х (двух) календарных дней представляет Заказчику акт сдачи-приемки выполненных работ. </w:t>
      </w:r>
    </w:p>
    <w:p w:rsidR="008C21C6" w:rsidRPr="008C21C6" w:rsidRDefault="008E212D" w:rsidP="008C21C6">
      <w:pPr>
        <w:suppressAutoHyphens w:val="0"/>
        <w:ind w:firstLine="709"/>
        <w:jc w:val="both"/>
        <w:rPr>
          <w:sz w:val="28"/>
          <w:szCs w:val="28"/>
          <w:lang w:eastAsia="ru-RU"/>
        </w:rPr>
      </w:pPr>
      <w:r w:rsidRPr="008C21C6">
        <w:rPr>
          <w:sz w:val="28"/>
          <w:szCs w:val="28"/>
          <w:lang w:eastAsia="ru-RU"/>
        </w:rPr>
        <w:t>4.11.2. Заказчик в течение 3 (Трех) календарных дней с даты получения акта сдачи-приемки выполненных р</w:t>
      </w:r>
      <w:r w:rsidRPr="008C21C6">
        <w:rPr>
          <w:iCs/>
          <w:sz w:val="28"/>
          <w:szCs w:val="28"/>
          <w:lang w:eastAsia="ru-RU"/>
        </w:rPr>
        <w:t xml:space="preserve">абот </w:t>
      </w:r>
      <w:r w:rsidRPr="008C21C6">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8E212D" w:rsidRPr="008C21C6" w:rsidRDefault="008E212D" w:rsidP="005C7B1F">
      <w:pPr>
        <w:ind w:left="284" w:firstLine="425"/>
        <w:jc w:val="both"/>
        <w:rPr>
          <w:b/>
          <w:spacing w:val="1"/>
          <w:sz w:val="28"/>
          <w:szCs w:val="28"/>
        </w:rPr>
      </w:pPr>
      <w:r w:rsidRPr="008C21C6">
        <w:rPr>
          <w:b/>
          <w:spacing w:val="1"/>
          <w:sz w:val="28"/>
          <w:szCs w:val="28"/>
        </w:rPr>
        <w:t>4.12. Форма, сроки и порядок оплаты</w:t>
      </w:r>
    </w:p>
    <w:p w:rsidR="008E212D" w:rsidRPr="008C21C6" w:rsidRDefault="008E212D" w:rsidP="005C7B1F">
      <w:pPr>
        <w:pStyle w:val="aff8"/>
        <w:ind w:left="284" w:firstLine="142"/>
        <w:jc w:val="both"/>
        <w:rPr>
          <w:rFonts w:ascii="Times New Roman" w:hAnsi="Times New Roman"/>
          <w:sz w:val="28"/>
          <w:szCs w:val="28"/>
        </w:rPr>
      </w:pPr>
      <w:r w:rsidRPr="008C21C6">
        <w:rPr>
          <w:rFonts w:ascii="Times New Roman" w:hAnsi="Times New Roman"/>
          <w:sz w:val="28"/>
          <w:szCs w:val="28"/>
        </w:rPr>
        <w:t xml:space="preserve">    4.12.1. Оплата работ производится по безналичному расчету. </w:t>
      </w:r>
    </w:p>
    <w:p w:rsidR="008E212D" w:rsidRPr="008C21C6" w:rsidRDefault="008E212D" w:rsidP="009855AA">
      <w:pPr>
        <w:ind w:firstLine="709"/>
        <w:jc w:val="both"/>
        <w:rPr>
          <w:b/>
          <w:bCs/>
          <w:sz w:val="28"/>
          <w:szCs w:val="28"/>
        </w:rPr>
      </w:pPr>
      <w:r w:rsidRPr="008C21C6">
        <w:rPr>
          <w:spacing w:val="1"/>
          <w:sz w:val="28"/>
          <w:szCs w:val="28"/>
        </w:rPr>
        <w:t xml:space="preserve">4.12.2. </w:t>
      </w:r>
      <w:r w:rsidRPr="008C21C6">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sidRPr="008C21C6">
        <w:rPr>
          <w:spacing w:val="1"/>
          <w:sz w:val="28"/>
          <w:szCs w:val="28"/>
        </w:rPr>
        <w:t>акта сдачи-приемки выполненных работ</w:t>
      </w:r>
      <w:r w:rsidRPr="008C21C6">
        <w:rPr>
          <w:sz w:val="28"/>
          <w:szCs w:val="28"/>
        </w:rPr>
        <w:t>, производится на основании счета, счета-фактуры Исполнителя.</w:t>
      </w:r>
    </w:p>
    <w:p w:rsidR="008E212D" w:rsidRPr="008C21C6" w:rsidRDefault="008E212D" w:rsidP="009855AA">
      <w:pPr>
        <w:ind w:firstLine="709"/>
        <w:jc w:val="both"/>
        <w:rPr>
          <w:spacing w:val="1"/>
          <w:sz w:val="28"/>
          <w:szCs w:val="28"/>
        </w:rPr>
      </w:pPr>
      <w:r w:rsidRPr="008C21C6">
        <w:rPr>
          <w:sz w:val="28"/>
          <w:szCs w:val="28"/>
        </w:rPr>
        <w:t>4.12.3. Датой оплаты является дата списания денежных средств с расчетного счета Заказчика.</w:t>
      </w:r>
    </w:p>
    <w:p w:rsidR="008E212D" w:rsidRPr="008C21C6" w:rsidRDefault="00D73954" w:rsidP="00D73954">
      <w:pPr>
        <w:jc w:val="both"/>
        <w:rPr>
          <w:spacing w:val="1"/>
          <w:sz w:val="28"/>
          <w:szCs w:val="28"/>
        </w:rPr>
      </w:pPr>
      <w:r w:rsidRPr="008C21C6">
        <w:rPr>
          <w:spacing w:val="1"/>
          <w:sz w:val="28"/>
          <w:szCs w:val="28"/>
        </w:rPr>
        <w:t xml:space="preserve">            </w:t>
      </w:r>
      <w:r w:rsidR="008E212D" w:rsidRPr="008C21C6">
        <w:rPr>
          <w:spacing w:val="1"/>
          <w:sz w:val="28"/>
          <w:szCs w:val="28"/>
        </w:rPr>
        <w:t>4.12.4. Авансирование не предусмотрено.</w:t>
      </w:r>
    </w:p>
    <w:p w:rsidR="00D83DFB" w:rsidRPr="008C21C6" w:rsidRDefault="00D83DFB" w:rsidP="00D83DFB">
      <w:pPr>
        <w:spacing w:after="120"/>
        <w:outlineLvl w:val="0"/>
        <w:rPr>
          <w:rFonts w:eastAsia="MS Mincho"/>
          <w:sz w:val="28"/>
          <w:szCs w:val="28"/>
        </w:rPr>
        <w:sectPr w:rsidR="00D83DFB" w:rsidRPr="008C21C6" w:rsidSect="00482769">
          <w:headerReference w:type="default" r:id="rId19"/>
          <w:footerReference w:type="even" r:id="rId20"/>
          <w:footerReference w:type="default" r:id="rId21"/>
          <w:pgSz w:w="11907" w:h="16840" w:code="9"/>
          <w:pgMar w:top="851" w:right="851" w:bottom="851" w:left="1418" w:header="794" w:footer="794" w:gutter="0"/>
          <w:cols w:space="720"/>
          <w:titlePg/>
          <w:docGrid w:linePitch="326"/>
        </w:sectPr>
      </w:pP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D73954">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155"/>
        <w:gridCol w:w="7654"/>
      </w:tblGrid>
      <w:tr w:rsidR="002E18D3" w:rsidRPr="00F86FAA" w:rsidTr="00822AFA">
        <w:tc>
          <w:tcPr>
            <w:tcW w:w="539" w:type="dxa"/>
            <w:vAlign w:val="center"/>
          </w:tcPr>
          <w:p w:rsidR="002E18D3" w:rsidRPr="00F5735B" w:rsidRDefault="00F5735B" w:rsidP="00E47C4C">
            <w:pPr>
              <w:pStyle w:val="Default"/>
              <w:jc w:val="center"/>
              <w:rPr>
                <w:b/>
                <w:color w:val="auto"/>
              </w:rPr>
            </w:pPr>
            <w:r>
              <w:rPr>
                <w:b/>
                <w:color w:val="auto"/>
              </w:rPr>
              <w:t>№</w:t>
            </w:r>
          </w:p>
        </w:tc>
        <w:tc>
          <w:tcPr>
            <w:tcW w:w="2155" w:type="dxa"/>
            <w:vAlign w:val="center"/>
          </w:tcPr>
          <w:p w:rsidR="002E18D3" w:rsidRPr="00F86FAA" w:rsidRDefault="002E18D3" w:rsidP="00804946">
            <w:pPr>
              <w:pStyle w:val="Default"/>
              <w:jc w:val="center"/>
              <w:rPr>
                <w:b/>
                <w:color w:val="auto"/>
              </w:rPr>
            </w:pPr>
            <w:r>
              <w:rPr>
                <w:b/>
                <w:color w:val="auto"/>
              </w:rPr>
              <w:t>Наименование пункта</w:t>
            </w:r>
          </w:p>
        </w:tc>
        <w:tc>
          <w:tcPr>
            <w:tcW w:w="7654"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822AFA">
        <w:tc>
          <w:tcPr>
            <w:tcW w:w="539" w:type="dxa"/>
          </w:tcPr>
          <w:p w:rsidR="002E18D3" w:rsidRPr="00F86FAA" w:rsidRDefault="002E18D3" w:rsidP="00E47C4C">
            <w:pPr>
              <w:pStyle w:val="1a"/>
              <w:ind w:left="-57" w:right="-108" w:firstLine="0"/>
              <w:rPr>
                <w:b/>
                <w:sz w:val="24"/>
                <w:szCs w:val="24"/>
              </w:rPr>
            </w:pPr>
            <w:r>
              <w:rPr>
                <w:b/>
                <w:sz w:val="24"/>
                <w:szCs w:val="24"/>
              </w:rPr>
              <w:t>1.</w:t>
            </w:r>
          </w:p>
        </w:tc>
        <w:tc>
          <w:tcPr>
            <w:tcW w:w="2155" w:type="dxa"/>
          </w:tcPr>
          <w:p w:rsidR="002E18D3" w:rsidRPr="00F86FAA" w:rsidRDefault="002E18D3" w:rsidP="008C21C6">
            <w:pPr>
              <w:pStyle w:val="Default"/>
              <w:rPr>
                <w:b/>
                <w:color w:val="auto"/>
              </w:rPr>
            </w:pPr>
            <w:r>
              <w:rPr>
                <w:b/>
                <w:color w:val="auto"/>
              </w:rPr>
              <w:t>Предмет Открытого конкурса</w:t>
            </w:r>
          </w:p>
        </w:tc>
        <w:tc>
          <w:tcPr>
            <w:tcW w:w="7654" w:type="dxa"/>
          </w:tcPr>
          <w:p w:rsidR="00F70C39" w:rsidRDefault="008E212D" w:rsidP="00CC1AC2">
            <w:pPr>
              <w:pStyle w:val="1a"/>
              <w:ind w:firstLine="397"/>
              <w:rPr>
                <w:sz w:val="24"/>
                <w:szCs w:val="24"/>
              </w:rPr>
            </w:pPr>
            <w:r>
              <w:rPr>
                <w:sz w:val="24"/>
                <w:szCs w:val="24"/>
              </w:rPr>
              <w:t>Открытый конкурс в электронной форме № ОКэ-</w:t>
            </w:r>
            <w:r w:rsidR="00CC1AC2">
              <w:rPr>
                <w:sz w:val="24"/>
                <w:szCs w:val="24"/>
              </w:rPr>
              <w:t>НКПЗАБ-</w:t>
            </w:r>
            <w:r>
              <w:rPr>
                <w:sz w:val="24"/>
                <w:szCs w:val="24"/>
              </w:rPr>
              <w:t>25-</w:t>
            </w:r>
            <w:r w:rsidR="00CC1AC2" w:rsidRPr="00CC1AC2">
              <w:rPr>
                <w:sz w:val="24"/>
                <w:szCs w:val="24"/>
              </w:rPr>
              <w:t>0001</w:t>
            </w:r>
            <w:r>
              <w:rPr>
                <w:sz w:val="24"/>
                <w:szCs w:val="24"/>
              </w:rPr>
              <w:t xml:space="preserve"> по предмету закупки «Выполнение работ по техническому обслуживанию и текущему ремонту   кранов козловых контейнерных ККСП36-А6-Ч-УК-16 (5;7)-9,5-У1зав. № 1332 (Инв. № 014/03/00000095), КК Кнт 36-25/5/7-12,5-А6, У1 зав. № 81 (Инв. № 014/02/00000260) на Контейнерном терм</w:t>
            </w:r>
            <w:r w:rsidR="002E4F8F">
              <w:rPr>
                <w:sz w:val="24"/>
                <w:szCs w:val="24"/>
              </w:rPr>
              <w:t>инале Благовещенск филиала ПАО «ТрансКонтейнер»</w:t>
            </w:r>
            <w:r>
              <w:rPr>
                <w:sz w:val="24"/>
                <w:szCs w:val="24"/>
              </w:rPr>
              <w:t xml:space="preserve"> н</w:t>
            </w:r>
            <w:r w:rsidR="0062786D">
              <w:rPr>
                <w:sz w:val="24"/>
                <w:szCs w:val="24"/>
              </w:rPr>
              <w:t>а Забайкальской железной дороге</w:t>
            </w:r>
            <w:r>
              <w:rPr>
                <w:sz w:val="24"/>
                <w:szCs w:val="24"/>
              </w:rPr>
              <w:t>»</w:t>
            </w:r>
          </w:p>
        </w:tc>
      </w:tr>
      <w:tr w:rsidR="00EF2E59" w:rsidRPr="00F86FAA" w:rsidTr="00822AFA">
        <w:tc>
          <w:tcPr>
            <w:tcW w:w="539" w:type="dxa"/>
          </w:tcPr>
          <w:p w:rsidR="00EF2E59" w:rsidRPr="00F86FAA" w:rsidRDefault="00EF2E59" w:rsidP="00E47C4C">
            <w:pPr>
              <w:pStyle w:val="1a"/>
              <w:ind w:left="-57" w:right="-108" w:firstLine="0"/>
              <w:rPr>
                <w:b/>
                <w:sz w:val="24"/>
                <w:szCs w:val="24"/>
              </w:rPr>
            </w:pPr>
            <w:r>
              <w:rPr>
                <w:b/>
                <w:sz w:val="24"/>
                <w:szCs w:val="24"/>
              </w:rPr>
              <w:t>2.</w:t>
            </w:r>
          </w:p>
        </w:tc>
        <w:tc>
          <w:tcPr>
            <w:tcW w:w="2155"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654" w:type="dxa"/>
          </w:tcPr>
          <w:p w:rsidR="00F70C39" w:rsidRDefault="008E212D">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70C39" w:rsidRDefault="008E212D">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2971D3">
              <w:rPr>
                <w:sz w:val="24"/>
                <w:szCs w:val="24"/>
              </w:rPr>
              <w:t>Забайкальской железной дороге</w:t>
            </w:r>
          </w:p>
          <w:p w:rsidR="00F70C39" w:rsidRDefault="008E212D" w:rsidP="00103959">
            <w:pPr>
              <w:pStyle w:val="1a"/>
              <w:ind w:firstLine="0"/>
              <w:rPr>
                <w:sz w:val="24"/>
                <w:szCs w:val="24"/>
              </w:rPr>
            </w:pPr>
            <w:r>
              <w:rPr>
                <w:sz w:val="24"/>
                <w:szCs w:val="24"/>
              </w:rPr>
              <w:t>Адрес: Российская Федерация, 672000, г. Чита, ул. Анохина, д. 91, корпус 2</w:t>
            </w:r>
          </w:p>
        </w:tc>
      </w:tr>
      <w:tr w:rsidR="004762D6" w:rsidRPr="00F86FAA" w:rsidTr="00822AFA">
        <w:tc>
          <w:tcPr>
            <w:tcW w:w="539" w:type="dxa"/>
          </w:tcPr>
          <w:p w:rsidR="004762D6" w:rsidRPr="00F86FAA" w:rsidRDefault="004762D6" w:rsidP="00E47C4C">
            <w:pPr>
              <w:pStyle w:val="1a"/>
              <w:ind w:left="-57" w:right="-108" w:firstLine="0"/>
              <w:rPr>
                <w:b/>
                <w:sz w:val="24"/>
                <w:szCs w:val="24"/>
              </w:rPr>
            </w:pPr>
            <w:r>
              <w:rPr>
                <w:b/>
                <w:sz w:val="24"/>
                <w:szCs w:val="24"/>
              </w:rPr>
              <w:t>3.</w:t>
            </w:r>
          </w:p>
        </w:tc>
        <w:tc>
          <w:tcPr>
            <w:tcW w:w="2155" w:type="dxa"/>
          </w:tcPr>
          <w:p w:rsidR="004762D6" w:rsidRPr="00F86FAA" w:rsidRDefault="004762D6" w:rsidP="00B628B5">
            <w:pPr>
              <w:pStyle w:val="Default"/>
              <w:rPr>
                <w:b/>
                <w:color w:val="auto"/>
              </w:rPr>
            </w:pPr>
            <w:r>
              <w:rPr>
                <w:b/>
                <w:color w:val="auto"/>
              </w:rPr>
              <w:t>Конкурсная комиссия</w:t>
            </w:r>
          </w:p>
        </w:tc>
        <w:tc>
          <w:tcPr>
            <w:tcW w:w="7654" w:type="dxa"/>
          </w:tcPr>
          <w:p w:rsidR="00F70C39" w:rsidRDefault="008E212D">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696D1B">
              <w:rPr>
                <w:sz w:val="24"/>
                <w:szCs w:val="24"/>
              </w:rPr>
              <w:t>аппарате управления ПАО «ТрансКонтейнер».</w:t>
            </w:r>
          </w:p>
          <w:p w:rsidR="00696D1B" w:rsidRDefault="00696D1B" w:rsidP="00696D1B">
            <w:pPr>
              <w:pStyle w:val="1a"/>
              <w:ind w:firstLine="0"/>
              <w:rPr>
                <w:sz w:val="24"/>
                <w:szCs w:val="24"/>
              </w:rPr>
            </w:pPr>
            <w:r>
              <w:rPr>
                <w:sz w:val="24"/>
                <w:szCs w:val="24"/>
              </w:rPr>
              <w:t xml:space="preserve">Адрес: </w:t>
            </w:r>
            <w:r w:rsidRPr="00506CAC">
              <w:rPr>
                <w:sz w:val="24"/>
                <w:szCs w:val="24"/>
              </w:rPr>
              <w:t>Российская Федерация, 125047, г. Москва, Оружейный переулок, д. 19</w:t>
            </w:r>
          </w:p>
          <w:p w:rsidR="00696D1B" w:rsidRDefault="00696D1B" w:rsidP="00696D1B">
            <w:pPr>
              <w:jc w:val="both"/>
            </w:pPr>
            <w:r w:rsidRPr="00055AE3">
              <w:t xml:space="preserve">Контактное лицо </w:t>
            </w:r>
            <w:r w:rsidRPr="00055AE3">
              <w:rPr>
                <w:b/>
              </w:rPr>
              <w:t>Заказчика</w:t>
            </w:r>
            <w:r w:rsidRPr="00055AE3">
              <w:t>: тел.: +7(495)7881717(6355)</w:t>
            </w:r>
          </w:p>
          <w:p w:rsidR="00BE2026" w:rsidRPr="00055AE3" w:rsidRDefault="00BE2026" w:rsidP="00696D1B">
            <w:pPr>
              <w:jc w:val="both"/>
            </w:pPr>
            <w:r w:rsidRPr="00A52EE2">
              <w:t xml:space="preserve">электронный адрес: </w:t>
            </w:r>
            <w:r w:rsidRPr="00A52EE2">
              <w:rPr>
                <w:b/>
              </w:rPr>
              <w:t>Zakupki-zab@trcont.ru</w:t>
            </w:r>
          </w:p>
          <w:p w:rsidR="00696D1B" w:rsidRPr="00055AE3" w:rsidRDefault="00696D1B" w:rsidP="00696D1B">
            <w:pPr>
              <w:jc w:val="both"/>
            </w:pPr>
            <w:r w:rsidRPr="00055AE3">
              <w:t xml:space="preserve">Контактное лицо </w:t>
            </w:r>
            <w:r w:rsidRPr="00055AE3">
              <w:rPr>
                <w:b/>
              </w:rPr>
              <w:t>Организатора</w:t>
            </w:r>
            <w:r w:rsidRPr="00055AE3">
              <w:t>: тел. +7(495)7881717(6363</w:t>
            </w:r>
            <w:r>
              <w:t>)</w:t>
            </w:r>
          </w:p>
          <w:p w:rsidR="00F70C39" w:rsidRDefault="00696D1B" w:rsidP="00696D1B">
            <w:pPr>
              <w:pStyle w:val="1a"/>
              <w:ind w:firstLine="0"/>
              <w:rPr>
                <w:sz w:val="24"/>
                <w:szCs w:val="24"/>
                <w:highlight w:val="cyan"/>
              </w:rPr>
            </w:pPr>
            <w:r w:rsidRPr="00A52EE2">
              <w:rPr>
                <w:sz w:val="24"/>
                <w:szCs w:val="24"/>
              </w:rPr>
              <w:t xml:space="preserve">электронный адрес: </w:t>
            </w:r>
            <w:r w:rsidRPr="00A52EE2">
              <w:rPr>
                <w:b/>
                <w:sz w:val="24"/>
                <w:szCs w:val="24"/>
              </w:rPr>
              <w:t>Zakupki-zab@trcont.ru</w:t>
            </w:r>
          </w:p>
        </w:tc>
      </w:tr>
      <w:tr w:rsidR="00FA3C13" w:rsidRPr="00F86FAA" w:rsidTr="00822AFA">
        <w:tc>
          <w:tcPr>
            <w:tcW w:w="539" w:type="dxa"/>
          </w:tcPr>
          <w:p w:rsidR="00FA3C13" w:rsidRPr="00F86FAA" w:rsidRDefault="00856650" w:rsidP="00E47C4C">
            <w:pPr>
              <w:pStyle w:val="1a"/>
              <w:ind w:left="-57" w:right="-108" w:firstLine="0"/>
              <w:rPr>
                <w:b/>
                <w:sz w:val="24"/>
                <w:szCs w:val="24"/>
              </w:rPr>
            </w:pPr>
            <w:r>
              <w:rPr>
                <w:b/>
                <w:sz w:val="24"/>
                <w:szCs w:val="24"/>
              </w:rPr>
              <w:t>4.</w:t>
            </w:r>
          </w:p>
        </w:tc>
        <w:tc>
          <w:tcPr>
            <w:tcW w:w="2155"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654"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w:t>
            </w:r>
            <w:r>
              <w:rPr>
                <w:sz w:val="24"/>
                <w:szCs w:val="24"/>
              </w:rPr>
              <w:lastRenderedPageBreak/>
              <w:t>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history="1">
              <w:r>
                <w:rPr>
                  <w:rStyle w:val="a7"/>
                  <w:sz w:val="24"/>
                  <w:szCs w:val="24"/>
                </w:rPr>
                <w:t>info@otc.ru</w:t>
              </w:r>
            </w:hyperlink>
          </w:p>
        </w:tc>
      </w:tr>
      <w:tr w:rsidR="002B6BE9" w:rsidRPr="00F86FAA" w:rsidTr="00822AFA">
        <w:tc>
          <w:tcPr>
            <w:tcW w:w="539"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55"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654" w:type="dxa"/>
          </w:tcPr>
          <w:p w:rsidR="00F70C39" w:rsidRDefault="008E212D">
            <w:pPr>
              <w:pStyle w:val="1a"/>
              <w:ind w:firstLine="397"/>
              <w:rPr>
                <w:sz w:val="24"/>
                <w:szCs w:val="24"/>
              </w:rPr>
            </w:pPr>
            <w:r>
              <w:rPr>
                <w:sz w:val="24"/>
                <w:szCs w:val="24"/>
              </w:rPr>
              <w:t>Начальная (максимальная) цена договора составляет 8112000 (восемь миллионов сто двенадцать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822AFA">
        <w:tc>
          <w:tcPr>
            <w:tcW w:w="539" w:type="dxa"/>
          </w:tcPr>
          <w:p w:rsidR="00856650" w:rsidRPr="00856650" w:rsidRDefault="00856650" w:rsidP="00E47C4C">
            <w:pPr>
              <w:pStyle w:val="1a"/>
              <w:ind w:left="-57" w:right="-108" w:firstLine="0"/>
              <w:rPr>
                <w:b/>
                <w:sz w:val="24"/>
                <w:szCs w:val="24"/>
              </w:rPr>
            </w:pPr>
            <w:r>
              <w:rPr>
                <w:b/>
                <w:sz w:val="24"/>
                <w:szCs w:val="24"/>
              </w:rPr>
              <w:t>6.</w:t>
            </w:r>
          </w:p>
        </w:tc>
        <w:tc>
          <w:tcPr>
            <w:tcW w:w="2155"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654" w:type="dxa"/>
          </w:tcPr>
          <w:p w:rsidR="00F70C39" w:rsidRDefault="000A07EA">
            <w:pPr>
              <w:jc w:val="both"/>
              <w:rPr>
                <w:b/>
              </w:rPr>
            </w:pPr>
            <w:r w:rsidRPr="000A07EA">
              <w:t>«27» марта</w:t>
            </w:r>
            <w:r w:rsidR="008E212D" w:rsidRPr="000A07EA">
              <w:t xml:space="preserve"> 2025 г.</w:t>
            </w:r>
          </w:p>
        </w:tc>
      </w:tr>
      <w:tr w:rsidR="009E64D8" w:rsidRPr="00F86FAA" w:rsidTr="00822AFA">
        <w:tc>
          <w:tcPr>
            <w:tcW w:w="539" w:type="dxa"/>
          </w:tcPr>
          <w:p w:rsidR="009E64D8" w:rsidRPr="00856650" w:rsidRDefault="004762D6" w:rsidP="00E47C4C">
            <w:pPr>
              <w:pStyle w:val="1a"/>
              <w:ind w:left="-57" w:right="-108" w:firstLine="0"/>
              <w:rPr>
                <w:b/>
                <w:sz w:val="24"/>
                <w:szCs w:val="24"/>
              </w:rPr>
            </w:pPr>
            <w:r>
              <w:rPr>
                <w:b/>
                <w:sz w:val="24"/>
                <w:szCs w:val="24"/>
              </w:rPr>
              <w:t>7.</w:t>
            </w:r>
          </w:p>
        </w:tc>
        <w:tc>
          <w:tcPr>
            <w:tcW w:w="2155"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654" w:type="dxa"/>
          </w:tcPr>
          <w:p w:rsidR="00F70C39" w:rsidRDefault="008E212D" w:rsidP="000303E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0A07EA" w:rsidRPr="000A07EA">
              <w:rPr>
                <w:sz w:val="24"/>
                <w:szCs w:val="24"/>
              </w:rPr>
              <w:t>«11» апреля</w:t>
            </w:r>
            <w:r w:rsidRPr="000A07EA">
              <w:rPr>
                <w:sz w:val="24"/>
                <w:szCs w:val="24"/>
              </w:rPr>
              <w:t xml:space="preserve"> 2025 г.</w:t>
            </w:r>
            <w:r>
              <w:rPr>
                <w:sz w:val="24"/>
                <w:szCs w:val="24"/>
              </w:rPr>
              <w:t xml:space="preserve"> 1</w:t>
            </w:r>
            <w:r w:rsidR="000303E6">
              <w:rPr>
                <w:sz w:val="24"/>
                <w:szCs w:val="24"/>
              </w:rPr>
              <w:t>1</w:t>
            </w:r>
            <w:r w:rsidR="000A07EA">
              <w:rPr>
                <w:sz w:val="24"/>
                <w:szCs w:val="24"/>
              </w:rPr>
              <w:t xml:space="preserve"> часов 00 минут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822AFA">
        <w:tc>
          <w:tcPr>
            <w:tcW w:w="539" w:type="dxa"/>
          </w:tcPr>
          <w:p w:rsidR="003E2C12" w:rsidRPr="00F86FAA" w:rsidRDefault="00747369" w:rsidP="00E47C4C">
            <w:pPr>
              <w:pStyle w:val="1a"/>
              <w:ind w:left="-57" w:right="-108" w:firstLine="0"/>
              <w:rPr>
                <w:b/>
                <w:sz w:val="24"/>
                <w:szCs w:val="24"/>
              </w:rPr>
            </w:pPr>
            <w:r>
              <w:rPr>
                <w:b/>
                <w:sz w:val="24"/>
                <w:szCs w:val="24"/>
              </w:rPr>
              <w:t>8.</w:t>
            </w:r>
          </w:p>
        </w:tc>
        <w:tc>
          <w:tcPr>
            <w:tcW w:w="2155"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654" w:type="dxa"/>
          </w:tcPr>
          <w:p w:rsidR="00F70C39" w:rsidRDefault="008E212D" w:rsidP="000303E6">
            <w:pPr>
              <w:pStyle w:val="1a"/>
              <w:ind w:firstLine="397"/>
              <w:rPr>
                <w:sz w:val="24"/>
                <w:szCs w:val="24"/>
                <w:highlight w:val="cyan"/>
              </w:rPr>
            </w:pPr>
            <w:r>
              <w:rPr>
                <w:sz w:val="24"/>
                <w:szCs w:val="24"/>
              </w:rPr>
              <w:t xml:space="preserve">Рассмотрение, оценка и сопоставление Заявок состоится </w:t>
            </w:r>
            <w:r w:rsidR="00FF2F45" w:rsidRPr="00FF2F45">
              <w:rPr>
                <w:sz w:val="24"/>
                <w:szCs w:val="24"/>
              </w:rPr>
              <w:t>«14» апреля</w:t>
            </w:r>
            <w:r w:rsidRPr="00FF2F45">
              <w:rPr>
                <w:sz w:val="24"/>
                <w:szCs w:val="24"/>
              </w:rPr>
              <w:t xml:space="preserve"> 2025 г.</w:t>
            </w:r>
            <w:r>
              <w:rPr>
                <w:sz w:val="24"/>
                <w:szCs w:val="24"/>
              </w:rPr>
              <w:t xml:space="preserve"> 1</w:t>
            </w:r>
            <w:r w:rsidR="000303E6">
              <w:rPr>
                <w:sz w:val="24"/>
                <w:szCs w:val="24"/>
              </w:rPr>
              <w:t>1</w:t>
            </w:r>
            <w:r w:rsidR="00FF2F45">
              <w:rPr>
                <w:sz w:val="24"/>
                <w:szCs w:val="24"/>
              </w:rPr>
              <w:t xml:space="preserve"> часов 00 минут московского</w:t>
            </w:r>
            <w:r>
              <w:rPr>
                <w:sz w:val="24"/>
                <w:szCs w:val="24"/>
              </w:rPr>
              <w:t xml:space="preserve"> времени по адресу, указанному в пункте 2 Информационной карты.</w:t>
            </w:r>
          </w:p>
        </w:tc>
      </w:tr>
      <w:tr w:rsidR="003E2C12" w:rsidRPr="00F86FAA" w:rsidTr="00822AFA">
        <w:tc>
          <w:tcPr>
            <w:tcW w:w="539" w:type="dxa"/>
          </w:tcPr>
          <w:p w:rsidR="003E2C12" w:rsidRPr="00F86FAA" w:rsidRDefault="00856650" w:rsidP="00E47C4C">
            <w:pPr>
              <w:pStyle w:val="1a"/>
              <w:ind w:left="-57" w:right="-108" w:firstLine="0"/>
              <w:rPr>
                <w:b/>
                <w:sz w:val="24"/>
                <w:szCs w:val="24"/>
              </w:rPr>
            </w:pPr>
            <w:r>
              <w:rPr>
                <w:b/>
                <w:sz w:val="24"/>
                <w:szCs w:val="24"/>
              </w:rPr>
              <w:t>9.</w:t>
            </w:r>
          </w:p>
        </w:tc>
        <w:tc>
          <w:tcPr>
            <w:tcW w:w="2155" w:type="dxa"/>
          </w:tcPr>
          <w:p w:rsidR="003E2C12" w:rsidRPr="00F86FAA" w:rsidRDefault="009830CC" w:rsidP="008035D3">
            <w:pPr>
              <w:pStyle w:val="Default"/>
              <w:rPr>
                <w:b/>
                <w:color w:val="auto"/>
              </w:rPr>
            </w:pPr>
            <w:r>
              <w:rPr>
                <w:b/>
                <w:color w:val="auto"/>
              </w:rPr>
              <w:t>Подведение итогов</w:t>
            </w:r>
          </w:p>
        </w:tc>
        <w:tc>
          <w:tcPr>
            <w:tcW w:w="7654" w:type="dxa"/>
          </w:tcPr>
          <w:p w:rsidR="00F70C39" w:rsidRDefault="00485DA2" w:rsidP="00E95B52">
            <w:pPr>
              <w:pStyle w:val="1a"/>
              <w:ind w:firstLine="0"/>
              <w:rPr>
                <w:sz w:val="24"/>
                <w:szCs w:val="24"/>
                <w:highlight w:val="cyan"/>
              </w:rPr>
            </w:pPr>
            <w:r>
              <w:rPr>
                <w:sz w:val="24"/>
                <w:szCs w:val="24"/>
              </w:rPr>
              <w:t xml:space="preserve">     </w:t>
            </w:r>
            <w:r w:rsidR="008E212D">
              <w:rPr>
                <w:sz w:val="24"/>
                <w:szCs w:val="24"/>
              </w:rPr>
              <w:t xml:space="preserve">Подведение итогов состоится не позднее </w:t>
            </w:r>
            <w:bookmarkStart w:id="34" w:name="OLE_LINK14"/>
            <w:bookmarkStart w:id="35" w:name="OLE_LINK15"/>
            <w:bookmarkStart w:id="36" w:name="OLE_LINK28"/>
            <w:r w:rsidR="0012704E" w:rsidRPr="0012704E">
              <w:rPr>
                <w:sz w:val="24"/>
                <w:szCs w:val="24"/>
              </w:rPr>
              <w:t>«14» мая</w:t>
            </w:r>
            <w:r w:rsidR="008E212D" w:rsidRPr="0012704E">
              <w:rPr>
                <w:sz w:val="24"/>
                <w:szCs w:val="24"/>
              </w:rPr>
              <w:t xml:space="preserve"> 2025 г.</w:t>
            </w:r>
            <w:r w:rsidR="008E212D">
              <w:rPr>
                <w:sz w:val="24"/>
                <w:szCs w:val="24"/>
              </w:rPr>
              <w:t xml:space="preserve"> 14 часов 00 минут</w:t>
            </w:r>
            <w:bookmarkEnd w:id="34"/>
            <w:bookmarkEnd w:id="35"/>
            <w:bookmarkEnd w:id="36"/>
            <w:r w:rsidR="008E212D">
              <w:rPr>
                <w:sz w:val="24"/>
                <w:szCs w:val="24"/>
              </w:rPr>
              <w:t xml:space="preserve"> </w:t>
            </w:r>
            <w:r w:rsidR="00E95B52">
              <w:rPr>
                <w:sz w:val="24"/>
                <w:szCs w:val="24"/>
              </w:rPr>
              <w:t>московского</w:t>
            </w:r>
            <w:r w:rsidR="008E212D">
              <w:rPr>
                <w:sz w:val="24"/>
                <w:szCs w:val="24"/>
              </w:rPr>
              <w:t xml:space="preserve"> времени по адресу, указанному в пункте 3 Информационной карты.</w:t>
            </w:r>
          </w:p>
        </w:tc>
      </w:tr>
      <w:tr w:rsidR="00856650" w:rsidRPr="00F86FAA" w:rsidTr="00822AFA">
        <w:tc>
          <w:tcPr>
            <w:tcW w:w="539" w:type="dxa"/>
          </w:tcPr>
          <w:p w:rsidR="00856650" w:rsidRPr="00F86FAA" w:rsidRDefault="00856650" w:rsidP="00E47C4C">
            <w:pPr>
              <w:pStyle w:val="1a"/>
              <w:ind w:left="-57" w:right="-108" w:firstLine="0"/>
              <w:rPr>
                <w:b/>
                <w:sz w:val="24"/>
                <w:szCs w:val="24"/>
              </w:rPr>
            </w:pPr>
            <w:r>
              <w:rPr>
                <w:b/>
                <w:sz w:val="24"/>
                <w:szCs w:val="24"/>
              </w:rPr>
              <w:t>10.</w:t>
            </w:r>
          </w:p>
        </w:tc>
        <w:tc>
          <w:tcPr>
            <w:tcW w:w="2155" w:type="dxa"/>
          </w:tcPr>
          <w:p w:rsidR="00856650" w:rsidRPr="00F86FAA" w:rsidRDefault="00856650" w:rsidP="007043AB">
            <w:pPr>
              <w:pStyle w:val="Default"/>
              <w:rPr>
                <w:b/>
                <w:color w:val="auto"/>
              </w:rPr>
            </w:pPr>
            <w:r>
              <w:rPr>
                <w:b/>
                <w:color w:val="auto"/>
              </w:rPr>
              <w:t>Количество лотов</w:t>
            </w:r>
          </w:p>
        </w:tc>
        <w:tc>
          <w:tcPr>
            <w:tcW w:w="7654" w:type="dxa"/>
          </w:tcPr>
          <w:p w:rsidR="00F70C39" w:rsidRDefault="008E212D">
            <w:pPr>
              <w:pStyle w:val="1a"/>
              <w:ind w:firstLine="0"/>
              <w:rPr>
                <w:b/>
                <w:sz w:val="24"/>
                <w:szCs w:val="24"/>
                <w:lang w:val="en-US"/>
              </w:rPr>
            </w:pPr>
            <w:r>
              <w:rPr>
                <w:sz w:val="24"/>
                <w:szCs w:val="24"/>
                <w:lang w:val="en-US"/>
              </w:rPr>
              <w:t>один лот</w:t>
            </w:r>
          </w:p>
        </w:tc>
      </w:tr>
      <w:tr w:rsidR="00856650" w:rsidRPr="00F86FAA" w:rsidTr="00822AFA">
        <w:tc>
          <w:tcPr>
            <w:tcW w:w="539" w:type="dxa"/>
          </w:tcPr>
          <w:p w:rsidR="00856650" w:rsidRPr="00F86FAA" w:rsidRDefault="00856650" w:rsidP="00E47C4C">
            <w:pPr>
              <w:pStyle w:val="1a"/>
              <w:ind w:left="-57" w:right="-108" w:firstLine="0"/>
              <w:rPr>
                <w:b/>
                <w:sz w:val="24"/>
                <w:szCs w:val="24"/>
              </w:rPr>
            </w:pPr>
            <w:r>
              <w:rPr>
                <w:b/>
                <w:sz w:val="24"/>
                <w:szCs w:val="24"/>
              </w:rPr>
              <w:t>11.</w:t>
            </w:r>
          </w:p>
        </w:tc>
        <w:tc>
          <w:tcPr>
            <w:tcW w:w="2155" w:type="dxa"/>
          </w:tcPr>
          <w:p w:rsidR="00856650" w:rsidRPr="00F86FAA" w:rsidRDefault="00856650" w:rsidP="007043AB">
            <w:pPr>
              <w:pStyle w:val="Default"/>
              <w:rPr>
                <w:b/>
                <w:color w:val="auto"/>
              </w:rPr>
            </w:pPr>
            <w:r>
              <w:rPr>
                <w:b/>
                <w:color w:val="auto"/>
              </w:rPr>
              <w:t>Официальный язык</w:t>
            </w:r>
          </w:p>
        </w:tc>
        <w:tc>
          <w:tcPr>
            <w:tcW w:w="7654" w:type="dxa"/>
          </w:tcPr>
          <w:p w:rsidR="00F70C39" w:rsidRPr="008E212D" w:rsidRDefault="008E212D">
            <w:pPr>
              <w:pStyle w:val="afd"/>
              <w:jc w:val="both"/>
              <w:rPr>
                <w:sz w:val="24"/>
                <w:szCs w:val="24"/>
              </w:rPr>
            </w:pPr>
            <w:r w:rsidRPr="008E212D">
              <w:rPr>
                <w:sz w:val="24"/>
                <w:szCs w:val="24"/>
              </w:rPr>
              <w:t>Русский язык. Вся переписка, связанная с проведением Открытого конкурса ведется на русском языке.</w:t>
            </w:r>
          </w:p>
        </w:tc>
      </w:tr>
      <w:tr w:rsidR="00856650" w:rsidRPr="00F86FAA" w:rsidTr="00822AFA">
        <w:tc>
          <w:tcPr>
            <w:tcW w:w="539"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55" w:type="dxa"/>
          </w:tcPr>
          <w:p w:rsidR="00856650" w:rsidRPr="00F86FAA" w:rsidRDefault="00856650" w:rsidP="007043AB">
            <w:pPr>
              <w:pStyle w:val="Default"/>
              <w:rPr>
                <w:b/>
                <w:color w:val="auto"/>
              </w:rPr>
            </w:pPr>
            <w:r>
              <w:rPr>
                <w:b/>
                <w:color w:val="auto"/>
              </w:rPr>
              <w:t>Валюта Открытого конкурса</w:t>
            </w:r>
          </w:p>
        </w:tc>
        <w:tc>
          <w:tcPr>
            <w:tcW w:w="7654" w:type="dxa"/>
          </w:tcPr>
          <w:p w:rsidR="00F70C39" w:rsidRDefault="008E212D">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822AFA">
        <w:tc>
          <w:tcPr>
            <w:tcW w:w="539" w:type="dxa"/>
          </w:tcPr>
          <w:p w:rsidR="007D6548" w:rsidRPr="00F86FAA" w:rsidRDefault="00856650" w:rsidP="00E47C4C">
            <w:pPr>
              <w:pStyle w:val="1a"/>
              <w:ind w:left="-57" w:right="-108" w:firstLine="0"/>
              <w:rPr>
                <w:b/>
                <w:sz w:val="24"/>
                <w:szCs w:val="24"/>
              </w:rPr>
            </w:pPr>
            <w:r>
              <w:rPr>
                <w:b/>
                <w:sz w:val="24"/>
                <w:szCs w:val="24"/>
              </w:rPr>
              <w:t>13.</w:t>
            </w:r>
          </w:p>
        </w:tc>
        <w:tc>
          <w:tcPr>
            <w:tcW w:w="2155"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654" w:type="dxa"/>
          </w:tcPr>
          <w:p w:rsidR="00F70C39" w:rsidRDefault="008E212D">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822AFA">
        <w:tc>
          <w:tcPr>
            <w:tcW w:w="539" w:type="dxa"/>
          </w:tcPr>
          <w:p w:rsidR="007D6548" w:rsidRPr="00F86FAA" w:rsidRDefault="00357415" w:rsidP="00E47C4C">
            <w:pPr>
              <w:pStyle w:val="1a"/>
              <w:ind w:left="-57" w:right="-108" w:firstLine="0"/>
              <w:rPr>
                <w:b/>
                <w:sz w:val="24"/>
                <w:szCs w:val="24"/>
              </w:rPr>
            </w:pPr>
            <w:r>
              <w:rPr>
                <w:b/>
                <w:sz w:val="24"/>
                <w:szCs w:val="24"/>
              </w:rPr>
              <w:t>14.</w:t>
            </w:r>
          </w:p>
        </w:tc>
        <w:tc>
          <w:tcPr>
            <w:tcW w:w="2155"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654" w:type="dxa"/>
          </w:tcPr>
          <w:p w:rsidR="00F70C39" w:rsidRDefault="008E212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696D1B">
              <w:t>12 месяцев с даты подписания договора</w:t>
            </w:r>
          </w:p>
          <w:p w:rsidR="00685C56" w:rsidRPr="00F86FAA" w:rsidRDefault="00685C56" w:rsidP="00685C56">
            <w:pPr>
              <w:pStyle w:val="Default"/>
              <w:jc w:val="both"/>
            </w:pPr>
          </w:p>
          <w:p w:rsidR="00F70C39" w:rsidRDefault="008E212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Благовещенск: Российская Федерация, 675000, Амурская область, г. Благовещенск, ул. Станционная, 70</w:t>
            </w:r>
          </w:p>
          <w:p w:rsidR="00F70C39" w:rsidRDefault="00F70C39">
            <w:pPr>
              <w:pStyle w:val="1a"/>
              <w:ind w:firstLine="0"/>
              <w:rPr>
                <w:b/>
              </w:rPr>
            </w:pPr>
          </w:p>
        </w:tc>
      </w:tr>
      <w:tr w:rsidR="007D6548" w:rsidRPr="00F86FAA" w:rsidTr="00822AFA">
        <w:tc>
          <w:tcPr>
            <w:tcW w:w="539" w:type="dxa"/>
          </w:tcPr>
          <w:p w:rsidR="007D6548" w:rsidRPr="00F86FAA" w:rsidRDefault="00357415" w:rsidP="00E47C4C">
            <w:pPr>
              <w:pStyle w:val="1a"/>
              <w:ind w:left="-57" w:right="-108" w:firstLine="0"/>
              <w:rPr>
                <w:b/>
                <w:sz w:val="24"/>
                <w:szCs w:val="24"/>
              </w:rPr>
            </w:pPr>
            <w:r>
              <w:rPr>
                <w:b/>
                <w:sz w:val="24"/>
                <w:szCs w:val="24"/>
              </w:rPr>
              <w:t>15.</w:t>
            </w:r>
          </w:p>
        </w:tc>
        <w:tc>
          <w:tcPr>
            <w:tcW w:w="2155"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654" w:type="dxa"/>
          </w:tcPr>
          <w:p w:rsidR="00F70C39" w:rsidRDefault="008E212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822AFA">
        <w:tc>
          <w:tcPr>
            <w:tcW w:w="539" w:type="dxa"/>
          </w:tcPr>
          <w:p w:rsidR="00856650" w:rsidRPr="00F86FAA" w:rsidRDefault="00856650" w:rsidP="00E47C4C">
            <w:pPr>
              <w:pStyle w:val="1a"/>
              <w:ind w:left="-57" w:right="-108" w:firstLine="0"/>
              <w:rPr>
                <w:b/>
                <w:sz w:val="24"/>
                <w:szCs w:val="24"/>
              </w:rPr>
            </w:pPr>
            <w:r>
              <w:rPr>
                <w:b/>
                <w:sz w:val="24"/>
                <w:szCs w:val="24"/>
              </w:rPr>
              <w:t>16.</w:t>
            </w:r>
          </w:p>
        </w:tc>
        <w:tc>
          <w:tcPr>
            <w:tcW w:w="2155" w:type="dxa"/>
          </w:tcPr>
          <w:p w:rsidR="00856650" w:rsidRPr="00F86FAA" w:rsidRDefault="00F86E0C" w:rsidP="008035D3">
            <w:pPr>
              <w:pStyle w:val="Default"/>
              <w:rPr>
                <w:b/>
                <w:color w:val="auto"/>
              </w:rPr>
            </w:pPr>
            <w:r>
              <w:rPr>
                <w:b/>
                <w:color w:val="auto"/>
              </w:rPr>
              <w:t>Информация о товаре, работе, услуге</w:t>
            </w:r>
          </w:p>
        </w:tc>
        <w:tc>
          <w:tcPr>
            <w:tcW w:w="7654" w:type="dxa"/>
          </w:tcPr>
          <w:tbl>
            <w:tblPr>
              <w:tblpPr w:leftFromText="180" w:rightFromText="180" w:vertAnchor="text" w:horzAnchor="margin" w:tblpY="276"/>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701"/>
            </w:tblGrid>
            <w:tr w:rsidR="0094179B" w:rsidRPr="00A515A5" w:rsidTr="008C21C6">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8C21C6">
              <w:tc>
                <w:tcPr>
                  <w:tcW w:w="534" w:type="dxa"/>
                  <w:tcBorders>
                    <w:top w:val="single" w:sz="4" w:space="0" w:color="auto"/>
                    <w:left w:val="single" w:sz="4" w:space="0" w:color="auto"/>
                    <w:bottom w:val="single" w:sz="4" w:space="0" w:color="auto"/>
                    <w:right w:val="single" w:sz="4" w:space="0" w:color="auto"/>
                  </w:tcBorders>
                  <w:hideMark/>
                </w:tcPr>
                <w:p w:rsidR="00F70C39" w:rsidRDefault="008E212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70C39" w:rsidRDefault="008E212D">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F70C39" w:rsidRDefault="008E212D">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F70C39" w:rsidRDefault="008E212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70C39" w:rsidRDefault="008E212D">
                  <w:pPr>
                    <w:snapToGrid w:val="0"/>
                    <w:ind w:left="-68" w:right="-57"/>
                    <w:rPr>
                      <w:sz w:val="22"/>
                      <w:szCs w:val="22"/>
                    </w:rPr>
                  </w:pPr>
                  <w:r>
                    <w:rPr>
                      <w:sz w:val="22"/>
                      <w:szCs w:val="22"/>
                    </w:rPr>
                    <w:t>Условная единица</w:t>
                  </w:r>
                </w:p>
              </w:tc>
              <w:tc>
                <w:tcPr>
                  <w:tcW w:w="1701" w:type="dxa"/>
                  <w:tcBorders>
                    <w:top w:val="single" w:sz="4" w:space="0" w:color="auto"/>
                    <w:left w:val="single" w:sz="4" w:space="0" w:color="auto"/>
                    <w:bottom w:val="single" w:sz="4" w:space="0" w:color="auto"/>
                    <w:right w:val="single" w:sz="4" w:space="0" w:color="auto"/>
                  </w:tcBorders>
                  <w:hideMark/>
                </w:tcPr>
                <w:p w:rsidR="00F70C39" w:rsidRDefault="008E212D">
                  <w:pPr>
                    <w:snapToGrid w:val="0"/>
                    <w:rPr>
                      <w:sz w:val="22"/>
                      <w:szCs w:val="22"/>
                    </w:rPr>
                  </w:pPr>
                  <w:r>
                    <w:rPr>
                      <w:sz w:val="22"/>
                      <w:szCs w:val="22"/>
                    </w:rPr>
                    <w:t>72</w:t>
                  </w:r>
                </w:p>
              </w:tc>
            </w:tr>
          </w:tbl>
          <w:p w:rsidR="00F70C39" w:rsidRDefault="00F70C39"/>
        </w:tc>
      </w:tr>
      <w:tr w:rsidR="007D6548" w:rsidRPr="00F86FAA" w:rsidTr="00822AFA">
        <w:tc>
          <w:tcPr>
            <w:tcW w:w="539" w:type="dxa"/>
          </w:tcPr>
          <w:p w:rsidR="007D6548" w:rsidRPr="00F86FAA" w:rsidRDefault="00357415" w:rsidP="00E47C4C">
            <w:pPr>
              <w:pStyle w:val="1a"/>
              <w:ind w:left="-57" w:right="-108" w:firstLine="0"/>
              <w:rPr>
                <w:b/>
                <w:sz w:val="24"/>
                <w:szCs w:val="24"/>
              </w:rPr>
            </w:pPr>
            <w:r>
              <w:rPr>
                <w:b/>
                <w:sz w:val="24"/>
                <w:szCs w:val="24"/>
              </w:rPr>
              <w:t>17.</w:t>
            </w:r>
          </w:p>
        </w:tc>
        <w:tc>
          <w:tcPr>
            <w:tcW w:w="2155"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654" w:type="dxa"/>
          </w:tcPr>
          <w:p w:rsidR="006D2B87" w:rsidRPr="00286B26" w:rsidRDefault="00856650" w:rsidP="00E74DFA">
            <w:pPr>
              <w:pStyle w:val="aff5"/>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70C39" w:rsidRPr="008E212D" w:rsidRDefault="008E212D" w:rsidP="0089730B">
            <w:pPr>
              <w:pStyle w:val="aff5"/>
              <w:numPr>
                <w:ilvl w:val="1"/>
                <w:numId w:val="14"/>
              </w:numPr>
              <w:ind w:left="601" w:hanging="601"/>
              <w:jc w:val="both"/>
            </w:pPr>
            <w:r w:rsidRPr="008E212D">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70C39" w:rsidRPr="008E212D" w:rsidRDefault="008E212D" w:rsidP="0089730B">
            <w:pPr>
              <w:pStyle w:val="aff5"/>
              <w:numPr>
                <w:ilvl w:val="1"/>
                <w:numId w:val="14"/>
              </w:numPr>
              <w:ind w:left="601" w:hanging="601"/>
              <w:jc w:val="both"/>
            </w:pPr>
            <w:r w:rsidRPr="008E212D">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F70C39" w:rsidRPr="008E212D" w:rsidRDefault="008E212D" w:rsidP="0089730B">
            <w:pPr>
              <w:pStyle w:val="aff5"/>
              <w:numPr>
                <w:ilvl w:val="1"/>
                <w:numId w:val="14"/>
              </w:numPr>
              <w:ind w:left="601" w:hanging="601"/>
              <w:jc w:val="both"/>
            </w:pPr>
            <w:r w:rsidRPr="008E212D">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техническое обслуживание и/или текущий ремонт грузоподъемных козловых контейнерных кранов, с суммарной стоимостью договора(-ов) не менее 20 % от начальной (максималь</w:t>
            </w:r>
            <w:r w:rsidR="00696D1B">
              <w:t xml:space="preserve">ной) цены договора/цены лота; </w:t>
            </w:r>
          </w:p>
          <w:p w:rsidR="00F70C39" w:rsidRPr="008E212D" w:rsidRDefault="008E212D" w:rsidP="0089730B">
            <w:pPr>
              <w:pStyle w:val="aff5"/>
              <w:numPr>
                <w:ilvl w:val="1"/>
                <w:numId w:val="14"/>
              </w:numPr>
              <w:ind w:left="601" w:hanging="601"/>
              <w:jc w:val="both"/>
            </w:pPr>
            <w:r w:rsidRPr="008E212D">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8E212D">
              <w:t>://</w:t>
            </w:r>
            <w:r>
              <w:rPr>
                <w:lang w:val="en-US"/>
              </w:rPr>
              <w:t>www</w:t>
            </w:r>
            <w:r w:rsidRPr="008E212D">
              <w:t>.</w:t>
            </w:r>
            <w:r>
              <w:rPr>
                <w:lang w:val="en-US"/>
              </w:rPr>
              <w:t>nalog</w:t>
            </w:r>
            <w:r w:rsidRPr="008E212D">
              <w:t>.</w:t>
            </w:r>
            <w:r>
              <w:rPr>
                <w:lang w:val="en-US"/>
              </w:rPr>
              <w:t>ru</w:t>
            </w:r>
            <w:r w:rsidRPr="008E212D">
              <w:t xml:space="preserve">) на условиях, изложенных в проекте договора (приложение к документации о закупке); </w:t>
            </w:r>
          </w:p>
          <w:p w:rsidR="00F70C39" w:rsidRPr="008E212D" w:rsidRDefault="008E212D" w:rsidP="0089730B">
            <w:pPr>
              <w:pStyle w:val="aff5"/>
              <w:numPr>
                <w:ilvl w:val="1"/>
                <w:numId w:val="14"/>
              </w:numPr>
              <w:ind w:left="601" w:hanging="601"/>
              <w:jc w:val="both"/>
            </w:pPr>
            <w:r w:rsidRPr="008E212D">
              <w:t xml:space="preserve">согласие претендента на возмещение 100% каких-либо убытков Заказчику, в случае ненадлежащего выполнения Исполнителем </w:t>
            </w:r>
            <w:r w:rsidRPr="008E212D">
              <w:lastRenderedPageBreak/>
              <w:t>условий договора, несоответствия результатов Работ обусл</w:t>
            </w:r>
            <w:r w:rsidR="00696D1B">
              <w:t>овленным сторонами требованиям;</w:t>
            </w:r>
          </w:p>
          <w:p w:rsidR="006D2B87" w:rsidRPr="00286B26" w:rsidRDefault="006D2B87" w:rsidP="00696D1B">
            <w:pPr>
              <w:pStyle w:val="aff5"/>
              <w:numPr>
                <w:ilvl w:val="0"/>
                <w:numId w:val="14"/>
              </w:numPr>
              <w:ind w:left="175"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70C39" w:rsidRPr="008E212D" w:rsidRDefault="008E212D" w:rsidP="00E74DFA">
            <w:pPr>
              <w:pStyle w:val="aff5"/>
              <w:numPr>
                <w:ilvl w:val="1"/>
                <w:numId w:val="14"/>
              </w:numPr>
              <w:ind w:left="601" w:hanging="426"/>
              <w:jc w:val="both"/>
            </w:pPr>
            <w:r w:rsidRPr="008E212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70C39" w:rsidRPr="008E212D" w:rsidRDefault="008E212D" w:rsidP="00E74DFA">
            <w:pPr>
              <w:pStyle w:val="aff5"/>
              <w:numPr>
                <w:ilvl w:val="1"/>
                <w:numId w:val="14"/>
              </w:numPr>
              <w:ind w:left="601" w:hanging="426"/>
              <w:jc w:val="both"/>
            </w:pPr>
            <w:r w:rsidRPr="008E212D">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w:t>
            </w:r>
            <w:r>
              <w:rPr>
                <w:lang w:val="en-US"/>
              </w:rPr>
              <w:t>https</w:t>
            </w:r>
            <w:r w:rsidRPr="008E212D">
              <w:t>://</w:t>
            </w:r>
            <w:r>
              <w:rPr>
                <w:lang w:val="en-US"/>
              </w:rPr>
              <w:t>pb</w:t>
            </w:r>
            <w:r w:rsidRPr="008E212D">
              <w:t>.</w:t>
            </w:r>
            <w:r>
              <w:rPr>
                <w:lang w:val="en-US"/>
              </w:rPr>
              <w:t>nalog</w:t>
            </w:r>
            <w:r w:rsidRPr="008E212D">
              <w:t>.</w:t>
            </w:r>
            <w:r>
              <w:rPr>
                <w:lang w:val="en-US"/>
              </w:rPr>
              <w:t>ru</w:t>
            </w:r>
            <w:r w:rsidRPr="008E212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(электронный сервис «Прозрачный бизнес» разделы со «сведениями о задолженности по уплате налогов и сведения о непредставлении налоговой отчетности более года» (</w:t>
            </w:r>
            <w:r>
              <w:rPr>
                <w:lang w:val="en-US"/>
              </w:rPr>
              <w:t>https</w:t>
            </w:r>
            <w:r w:rsidRPr="008E212D">
              <w:t>://</w:t>
            </w:r>
            <w:r>
              <w:rPr>
                <w:lang w:val="en-US"/>
              </w:rPr>
              <w:t>pb</w:t>
            </w:r>
            <w:r w:rsidRPr="008E212D">
              <w:t>.</w:t>
            </w:r>
            <w:r>
              <w:rPr>
                <w:lang w:val="en-US"/>
              </w:rPr>
              <w:t>nalog</w:t>
            </w:r>
            <w:r w:rsidRPr="008E212D">
              <w:t>.</w:t>
            </w:r>
            <w:r>
              <w:rPr>
                <w:lang w:val="en-US"/>
              </w:rPr>
              <w:t>ru</w:t>
            </w:r>
            <w:r w:rsidRPr="008E212D">
              <w:t xml:space="preserve">); </w:t>
            </w:r>
          </w:p>
          <w:p w:rsidR="00F70C39" w:rsidRPr="008E212D" w:rsidRDefault="008E212D" w:rsidP="00E74DFA">
            <w:pPr>
              <w:pStyle w:val="aff5"/>
              <w:numPr>
                <w:ilvl w:val="1"/>
                <w:numId w:val="14"/>
              </w:numPr>
              <w:ind w:left="601" w:hanging="426"/>
              <w:jc w:val="both"/>
            </w:pPr>
            <w:r w:rsidRPr="008E212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212D">
              <w:t>://</w:t>
            </w:r>
            <w:r>
              <w:rPr>
                <w:lang w:val="en-US"/>
              </w:rPr>
              <w:t>fssprus</w:t>
            </w:r>
            <w:r w:rsidRPr="008E212D">
              <w:t>.</w:t>
            </w:r>
            <w:r>
              <w:rPr>
                <w:lang w:val="en-US"/>
              </w:rPr>
              <w:t>ru</w:t>
            </w:r>
            <w:r w:rsidRPr="008E212D">
              <w:t>/</w:t>
            </w:r>
            <w:r>
              <w:rPr>
                <w:lang w:val="en-US"/>
              </w:rPr>
              <w:t>iss</w:t>
            </w:r>
            <w:r w:rsidRPr="008E212D">
              <w:t>/</w:t>
            </w:r>
            <w:r>
              <w:rPr>
                <w:lang w:val="en-US"/>
              </w:rPr>
              <w:t>ip</w:t>
            </w:r>
            <w:r w:rsidRPr="008E212D">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E212D">
              <w:t>://</w:t>
            </w:r>
            <w:r>
              <w:rPr>
                <w:lang w:val="en-US"/>
              </w:rPr>
              <w:t>www</w:t>
            </w:r>
            <w:r w:rsidRPr="008E212D">
              <w:t>.</w:t>
            </w:r>
            <w:r>
              <w:rPr>
                <w:lang w:val="en-US"/>
              </w:rPr>
              <w:t>fedresurs</w:t>
            </w:r>
            <w:r w:rsidRPr="008E212D">
              <w:t>.</w:t>
            </w:r>
            <w:r>
              <w:rPr>
                <w:lang w:val="en-US"/>
              </w:rPr>
              <w:t>ru</w:t>
            </w:r>
            <w:r w:rsidRPr="008E212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w:t>
            </w:r>
            <w:r w:rsidRPr="008E212D">
              <w:lastRenderedPageBreak/>
              <w:t xml:space="preserve">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F70C39" w:rsidRPr="008E212D" w:rsidRDefault="008E212D" w:rsidP="00E74DFA">
            <w:pPr>
              <w:pStyle w:val="aff5"/>
              <w:numPr>
                <w:ilvl w:val="1"/>
                <w:numId w:val="14"/>
              </w:numPr>
              <w:ind w:left="601" w:hanging="426"/>
              <w:jc w:val="both"/>
            </w:pPr>
            <w:r w:rsidRPr="008E212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F70C39" w:rsidRPr="008E212D" w:rsidRDefault="008E212D" w:rsidP="00E74DFA">
            <w:pPr>
              <w:pStyle w:val="aff5"/>
              <w:numPr>
                <w:ilvl w:val="1"/>
                <w:numId w:val="14"/>
              </w:numPr>
              <w:ind w:left="601" w:hanging="426"/>
              <w:jc w:val="both"/>
            </w:pPr>
            <w:r w:rsidRPr="008E212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F70C39" w:rsidRPr="008E212D" w:rsidRDefault="008E212D" w:rsidP="00E74DFA">
            <w:pPr>
              <w:pStyle w:val="aff5"/>
              <w:numPr>
                <w:ilvl w:val="1"/>
                <w:numId w:val="14"/>
              </w:numPr>
              <w:ind w:left="601" w:hanging="426"/>
              <w:jc w:val="both"/>
            </w:pPr>
            <w:r w:rsidRPr="008E212D">
              <w:t xml:space="preserve">копии подписанных сторонами договоров, указанных в документе по форме приложения № 4 к документации о закупке о наличии опыта выполнения работ; </w:t>
            </w:r>
          </w:p>
          <w:p w:rsidR="00F70C39" w:rsidRDefault="008E212D" w:rsidP="00E74DFA">
            <w:pPr>
              <w:pStyle w:val="aff5"/>
              <w:numPr>
                <w:ilvl w:val="1"/>
                <w:numId w:val="14"/>
              </w:numPr>
              <w:ind w:left="601" w:hanging="426"/>
              <w:jc w:val="both"/>
              <w:rPr>
                <w:lang w:val="en-US"/>
              </w:rPr>
            </w:pPr>
            <w:r w:rsidRPr="008E212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F70C39" w:rsidRPr="008E212D" w:rsidRDefault="008E212D" w:rsidP="00E74DFA">
            <w:pPr>
              <w:pStyle w:val="aff5"/>
              <w:numPr>
                <w:ilvl w:val="1"/>
                <w:numId w:val="14"/>
              </w:numPr>
              <w:ind w:left="601" w:hanging="426"/>
              <w:jc w:val="both"/>
            </w:pPr>
            <w:r w:rsidRPr="008E212D">
              <w:t xml:space="preserve">сведения о планируемых к привлечению субподрядных организациях по форме приложения № </w:t>
            </w:r>
            <w:r w:rsidR="0062786D">
              <w:t>7</w:t>
            </w:r>
            <w:r w:rsidRPr="008E212D">
              <w:t xml:space="preserve"> к документации о закупке (предоставляется претендентом в случае привлечения субподрядчика (-ов); </w:t>
            </w:r>
          </w:p>
          <w:p w:rsidR="00F70C39" w:rsidRPr="008E212D" w:rsidRDefault="008E212D" w:rsidP="00E74DFA">
            <w:pPr>
              <w:pStyle w:val="aff5"/>
              <w:numPr>
                <w:ilvl w:val="1"/>
                <w:numId w:val="14"/>
              </w:numPr>
              <w:ind w:left="601" w:hanging="426"/>
              <w:jc w:val="both"/>
            </w:pPr>
            <w:r w:rsidRPr="008E212D">
              <w:t xml:space="preserve">документ по форме приложения № </w:t>
            </w:r>
            <w:r w:rsidR="0062786D">
              <w:t>6</w:t>
            </w:r>
            <w:r w:rsidRPr="008E212D">
              <w:t xml:space="preserve"> к документации о закупке о наличии производственного персонала, указанного в пункте 4.8.6. </w:t>
            </w:r>
            <w:r w:rsidR="003E3505">
              <w:t>раздела 4 Техническое задание;</w:t>
            </w:r>
          </w:p>
          <w:p w:rsidR="00F70C39" w:rsidRPr="008E212D" w:rsidRDefault="008E212D" w:rsidP="00E74DFA">
            <w:pPr>
              <w:pStyle w:val="aff5"/>
              <w:numPr>
                <w:ilvl w:val="1"/>
                <w:numId w:val="14"/>
              </w:numPr>
              <w:ind w:left="601" w:hanging="426"/>
              <w:jc w:val="both"/>
            </w:pPr>
            <w:r w:rsidRPr="008E212D">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w:t>
            </w:r>
            <w:r w:rsidR="0089730B">
              <w:t>овленным сторонами требованиям.</w:t>
            </w:r>
          </w:p>
        </w:tc>
      </w:tr>
      <w:tr w:rsidR="00835CB1" w:rsidRPr="00F86FAA" w:rsidTr="00822AFA">
        <w:tc>
          <w:tcPr>
            <w:tcW w:w="539"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55"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654" w:type="dxa"/>
          </w:tcPr>
          <w:p w:rsidR="00F70C39" w:rsidRDefault="008E212D">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w:t>
            </w:r>
            <w:r>
              <w:lastRenderedPageBreak/>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822AFA">
        <w:tc>
          <w:tcPr>
            <w:tcW w:w="539" w:type="dxa"/>
          </w:tcPr>
          <w:p w:rsidR="007D6548" w:rsidRPr="00F86FAA" w:rsidRDefault="00357415" w:rsidP="00E47C4C">
            <w:pPr>
              <w:pStyle w:val="1a"/>
              <w:ind w:left="-57" w:right="-108" w:firstLine="0"/>
              <w:rPr>
                <w:b/>
                <w:sz w:val="24"/>
                <w:szCs w:val="24"/>
              </w:rPr>
            </w:pPr>
            <w:r>
              <w:rPr>
                <w:b/>
                <w:sz w:val="24"/>
                <w:szCs w:val="24"/>
              </w:rPr>
              <w:lastRenderedPageBreak/>
              <w:t>19.</w:t>
            </w:r>
          </w:p>
        </w:tc>
        <w:tc>
          <w:tcPr>
            <w:tcW w:w="2155"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654"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F70C39" w:rsidRDefault="008E212D">
                  <w:pPr>
                    <w:pStyle w:val="af8"/>
                    <w:ind w:firstLine="0"/>
                    <w:rPr>
                      <w:sz w:val="24"/>
                    </w:rPr>
                  </w:pPr>
                  <w:r>
                    <w:rPr>
                      <w:sz w:val="24"/>
                    </w:rPr>
                    <w:t xml:space="preserve">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9730B" w:rsidRDefault="0089730B" w:rsidP="0089730B">
                  <w:pPr>
                    <w:pStyle w:val="af8"/>
                    <w:ind w:firstLine="0"/>
                    <w:rPr>
                      <w:sz w:val="24"/>
                      <w:lang w:val="en-US"/>
                    </w:rPr>
                  </w:pPr>
                  <w:r>
                    <w:rPr>
                      <w:sz w:val="24"/>
                      <w:lang w:val="en-US"/>
                    </w:rPr>
                    <w:t>0,30</w:t>
                  </w:r>
                </w:p>
                <w:p w:rsidR="00F70C39" w:rsidRDefault="00F70C39">
                  <w:pPr>
                    <w:pStyle w:val="af8"/>
                    <w:ind w:firstLine="0"/>
                    <w:rPr>
                      <w:sz w:val="24"/>
                      <w:lang w:val="en-US"/>
                    </w:rPr>
                  </w:pPr>
                </w:p>
              </w:tc>
            </w:tr>
            <w:tr w:rsidR="0089730B" w:rsidRPr="00514332" w:rsidTr="004D6B74">
              <w:tc>
                <w:tcPr>
                  <w:tcW w:w="4423" w:type="dxa"/>
                </w:tcPr>
                <w:p w:rsidR="0089730B" w:rsidRDefault="0089730B">
                  <w:pPr>
                    <w:pStyle w:val="af8"/>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9730B" w:rsidRPr="0089730B" w:rsidRDefault="0089730B">
                  <w:pPr>
                    <w:pStyle w:val="af8"/>
                    <w:ind w:firstLine="0"/>
                    <w:rPr>
                      <w:sz w:val="24"/>
                    </w:rPr>
                  </w:pPr>
                  <w:r>
                    <w:rPr>
                      <w:sz w:val="24"/>
                    </w:rPr>
                    <w:t>0,20</w:t>
                  </w:r>
                </w:p>
              </w:tc>
            </w:tr>
            <w:tr w:rsidR="006D2B87" w:rsidRPr="00514332" w:rsidTr="004D6B74">
              <w:tc>
                <w:tcPr>
                  <w:tcW w:w="4423" w:type="dxa"/>
                </w:tcPr>
                <w:p w:rsidR="00F70C39" w:rsidRDefault="008E212D">
                  <w:pPr>
                    <w:pStyle w:val="af8"/>
                    <w:ind w:firstLine="0"/>
                    <w:rPr>
                      <w:sz w:val="24"/>
                    </w:rPr>
                  </w:pPr>
                  <w:r>
                    <w:rPr>
                      <w:sz w:val="24"/>
                    </w:rPr>
                    <w:t xml:space="preserve">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70C39" w:rsidRDefault="008E212D">
                  <w:pPr>
                    <w:pStyle w:val="af8"/>
                    <w:ind w:firstLine="0"/>
                    <w:rPr>
                      <w:sz w:val="24"/>
                      <w:lang w:val="en-US"/>
                    </w:rPr>
                  </w:pPr>
                  <w:r>
                    <w:rPr>
                      <w:sz w:val="24"/>
                      <w:lang w:val="en-US"/>
                    </w:rPr>
                    <w:t>0,10</w:t>
                  </w:r>
                </w:p>
              </w:tc>
            </w:tr>
            <w:tr w:rsidR="006D2B87" w:rsidRPr="00514332" w:rsidTr="004D6B74">
              <w:tc>
                <w:tcPr>
                  <w:tcW w:w="4423" w:type="dxa"/>
                </w:tcPr>
                <w:p w:rsidR="00F70C39" w:rsidRDefault="008E212D">
                  <w:pPr>
                    <w:pStyle w:val="af8"/>
                    <w:ind w:firstLine="0"/>
                    <w:rPr>
                      <w:sz w:val="24"/>
                    </w:rPr>
                  </w:pPr>
                  <w:r>
                    <w:rPr>
                      <w:sz w:val="24"/>
                    </w:rPr>
                    <w:t>Гарантийный срок на результаты по ТО-1, ТО-2, СО, указанный претендентом в финансово-коммерческом предложении. Наилучшим признается наибольший срок, предложенный претенденто</w:t>
                  </w:r>
                  <w:r w:rsidR="00080558">
                    <w:rPr>
                      <w:sz w:val="24"/>
                    </w:rPr>
                    <w:t xml:space="preserve">м. </w:t>
                  </w:r>
                </w:p>
              </w:tc>
              <w:tc>
                <w:tcPr>
                  <w:tcW w:w="2551" w:type="dxa"/>
                </w:tcPr>
                <w:p w:rsidR="00F70C39" w:rsidRPr="00E476B3" w:rsidRDefault="008E212D" w:rsidP="00E476B3">
                  <w:pPr>
                    <w:pStyle w:val="af8"/>
                    <w:ind w:firstLine="0"/>
                    <w:rPr>
                      <w:sz w:val="24"/>
                    </w:rPr>
                  </w:pPr>
                  <w:r>
                    <w:rPr>
                      <w:sz w:val="24"/>
                      <w:lang w:val="en-US"/>
                    </w:rPr>
                    <w:t>0,</w:t>
                  </w:r>
                  <w:r w:rsidR="00E476B3">
                    <w:rPr>
                      <w:sz w:val="24"/>
                    </w:rPr>
                    <w:t>20</w:t>
                  </w:r>
                </w:p>
              </w:tc>
            </w:tr>
            <w:tr w:rsidR="006D2B87" w:rsidRPr="00514332" w:rsidTr="004D6B74">
              <w:tc>
                <w:tcPr>
                  <w:tcW w:w="4423" w:type="dxa"/>
                </w:tcPr>
                <w:p w:rsidR="00F70C39" w:rsidRDefault="008E212D">
                  <w:pPr>
                    <w:pStyle w:val="af8"/>
                    <w:ind w:firstLine="0"/>
                    <w:rPr>
                      <w:sz w:val="24"/>
                    </w:rPr>
                  </w:pPr>
                  <w:r>
                    <w:rPr>
                      <w:sz w:val="24"/>
                    </w:rPr>
                    <w:t xml:space="preserve">Цена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70C39" w:rsidRPr="00E476B3" w:rsidRDefault="008E212D" w:rsidP="00E476B3">
                  <w:pPr>
                    <w:pStyle w:val="af8"/>
                    <w:ind w:firstLine="0"/>
                    <w:rPr>
                      <w:sz w:val="24"/>
                    </w:rPr>
                  </w:pPr>
                  <w:r>
                    <w:rPr>
                      <w:sz w:val="24"/>
                      <w:lang w:val="en-US"/>
                    </w:rPr>
                    <w:t>0,</w:t>
                  </w:r>
                  <w:r w:rsidR="00E476B3">
                    <w:rPr>
                      <w:sz w:val="24"/>
                    </w:rPr>
                    <w:t>10</w:t>
                  </w:r>
                </w:p>
              </w:tc>
            </w:tr>
            <w:tr w:rsidR="006D2B87" w:rsidRPr="00514332" w:rsidTr="004D6B74">
              <w:tc>
                <w:tcPr>
                  <w:tcW w:w="4423" w:type="dxa"/>
                </w:tcPr>
                <w:p w:rsidR="00F70C39" w:rsidRDefault="008E212D">
                  <w:pPr>
                    <w:pStyle w:val="af8"/>
                    <w:ind w:firstLine="0"/>
                    <w:rPr>
                      <w:sz w:val="24"/>
                    </w:rPr>
                  </w:pPr>
                  <w:r>
                    <w:rPr>
                      <w:sz w:val="24"/>
                    </w:rPr>
                    <w:t xml:space="preserve">Гарантийный срок на результаты по ТР,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70C39" w:rsidRDefault="008E212D">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822AFA">
        <w:tc>
          <w:tcPr>
            <w:tcW w:w="539" w:type="dxa"/>
          </w:tcPr>
          <w:p w:rsidR="00736D40" w:rsidRPr="00F86FAA" w:rsidRDefault="00835CB1" w:rsidP="00E47C4C">
            <w:pPr>
              <w:pStyle w:val="1a"/>
              <w:ind w:left="-57" w:right="-108" w:firstLine="0"/>
              <w:rPr>
                <w:b/>
                <w:sz w:val="24"/>
                <w:szCs w:val="24"/>
              </w:rPr>
            </w:pPr>
            <w:r>
              <w:rPr>
                <w:b/>
                <w:sz w:val="24"/>
                <w:szCs w:val="24"/>
              </w:rPr>
              <w:t>20.</w:t>
            </w:r>
          </w:p>
        </w:tc>
        <w:tc>
          <w:tcPr>
            <w:tcW w:w="2155" w:type="dxa"/>
          </w:tcPr>
          <w:p w:rsidR="00736D40" w:rsidRPr="00F86FAA" w:rsidRDefault="007341C2">
            <w:pPr>
              <w:pStyle w:val="Default"/>
              <w:rPr>
                <w:b/>
                <w:color w:val="auto"/>
              </w:rPr>
            </w:pPr>
            <w:r>
              <w:rPr>
                <w:b/>
                <w:color w:val="auto"/>
              </w:rPr>
              <w:t>Особенности заключения договора</w:t>
            </w:r>
          </w:p>
        </w:tc>
        <w:tc>
          <w:tcPr>
            <w:tcW w:w="7654"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bookmarkStart w:id="37" w:name="_Hlk188606771"/>
                  <w:r>
                    <w:rPr>
                      <w:b/>
                      <w:sz w:val="24"/>
                    </w:rPr>
                    <w:t>I. Внесение изменений в договор:</w:t>
                  </w:r>
                </w:p>
                <w:p w:rsidR="00F70C39" w:rsidRDefault="008E212D" w:rsidP="00080558">
                  <w:pPr>
                    <w:pStyle w:val="-3"/>
                    <w:tabs>
                      <w:tab w:val="clear" w:pos="1985"/>
                    </w:tabs>
                    <w:suppressAutoHyphens/>
                    <w:ind w:firstLine="488"/>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70C39" w:rsidRDefault="008E212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w:t>
                  </w:r>
                  <w:r w:rsidR="00E476B3">
                    <w:rPr>
                      <w:sz w:val="24"/>
                    </w:rPr>
                    <w:t xml:space="preserve">унктом 4 Информационной карты. </w:t>
                  </w:r>
                </w:p>
              </w:tc>
            </w:tr>
            <w:tr w:rsidR="000A15FB" w:rsidRPr="00E048E8" w:rsidTr="004D6B74">
              <w:tc>
                <w:tcPr>
                  <w:tcW w:w="6974" w:type="dxa"/>
                </w:tcPr>
                <w:p w:rsidR="00E476B3" w:rsidRPr="000B2B46" w:rsidRDefault="008E212D" w:rsidP="00CC0BBC">
                  <w:pPr>
                    <w:pStyle w:val="-3"/>
                    <w:ind w:left="62" w:firstLine="284"/>
                    <w:rPr>
                      <w:sz w:val="24"/>
                    </w:rPr>
                  </w:pPr>
                  <w:r>
                    <w:rPr>
                      <w:b/>
                      <w:sz w:val="24"/>
                    </w:rPr>
                    <w:lastRenderedPageBreak/>
                    <w:t>II. Иные особенности заключения договора:</w:t>
                  </w:r>
                  <w:r>
                    <w:rPr>
                      <w:b/>
                      <w:sz w:val="24"/>
                    </w:rPr>
                    <w:br/>
                  </w:r>
                  <w:r w:rsidR="00E476B3" w:rsidRPr="000B2B46">
                    <w:rPr>
                      <w:sz w:val="24"/>
                    </w:rPr>
                    <w:t>До заключения договора лицо, с которым по решению Конкурсной комиссии заключается договор по требованию Заказчика должен представить Заказчику на ознакомление следующие документы</w:t>
                  </w:r>
                  <w:r w:rsidR="00E476B3">
                    <w:rPr>
                      <w:sz w:val="24"/>
                    </w:rPr>
                    <w:t>.</w:t>
                  </w:r>
                </w:p>
                <w:p w:rsidR="00E476B3" w:rsidRDefault="00E476B3" w:rsidP="00CC0BBC">
                  <w:pPr>
                    <w:pStyle w:val="-3"/>
                    <w:ind w:left="62" w:right="363" w:firstLine="284"/>
                    <w:rPr>
                      <w:sz w:val="24"/>
                    </w:rPr>
                  </w:pPr>
                  <w:r>
                    <w:rPr>
                      <w:sz w:val="24"/>
                    </w:rPr>
                    <w:t>К</w:t>
                  </w:r>
                  <w:r w:rsidRPr="00876B01">
                    <w:rPr>
                      <w:sz w:val="24"/>
                    </w:rPr>
                    <w:t xml:space="preserve">опии </w:t>
                  </w:r>
                  <w:r>
                    <w:rPr>
                      <w:sz w:val="24"/>
                    </w:rPr>
                    <w:t xml:space="preserve">действующих </w:t>
                  </w:r>
                  <w:r w:rsidRPr="00876B01">
                    <w:rPr>
                      <w:sz w:val="24"/>
                    </w:rPr>
                    <w:t xml:space="preserve">удостоверений по аттестации </w:t>
                  </w:r>
                  <w:r>
                    <w:rPr>
                      <w:sz w:val="24"/>
                    </w:rPr>
                    <w:t xml:space="preserve">следующего </w:t>
                  </w:r>
                  <w:r w:rsidRPr="00876B01">
                    <w:rPr>
                      <w:sz w:val="24"/>
                    </w:rPr>
                    <w:t>персонала</w:t>
                  </w:r>
                  <w:r>
                    <w:rPr>
                      <w:sz w:val="24"/>
                    </w:rPr>
                    <w:t>:</w:t>
                  </w:r>
                </w:p>
                <w:p w:rsidR="00E476B3" w:rsidRDefault="00E476B3" w:rsidP="00CC0BBC">
                  <w:pPr>
                    <w:spacing w:after="120"/>
                    <w:jc w:val="both"/>
                  </w:pPr>
                  <w:r w:rsidRPr="00EC2373">
                    <w:t>- руководителя, аттестованного в области промышленной безопасности «Основы промышленной безопасности»</w:t>
                  </w:r>
                  <w:r w:rsidRPr="00CC57B9">
                    <w:t xml:space="preserve">. </w:t>
                  </w:r>
                  <w:r w:rsidRPr="00EC2373">
                    <w:t>А.1 в соответствии с Приказом Ростехнадзора от 0</w:t>
                  </w:r>
                  <w:r>
                    <w:t>9</w:t>
                  </w:r>
                  <w:r w:rsidRPr="00EC2373">
                    <w:t>.0</w:t>
                  </w:r>
                  <w:r>
                    <w:t>8</w:t>
                  </w:r>
                  <w:r w:rsidRPr="00EC2373">
                    <w:t>.202</w:t>
                  </w:r>
                  <w:r>
                    <w:t>3</w:t>
                  </w:r>
                  <w:r w:rsidRPr="00EC2373">
                    <w:t xml:space="preserve"> г. № </w:t>
                  </w:r>
                  <w:r>
                    <w:t>285</w:t>
                  </w:r>
                  <w:r w:rsidRPr="00EC2373">
                    <w:t>;</w:t>
                  </w:r>
                </w:p>
                <w:p w:rsidR="00E476B3" w:rsidRDefault="00E476B3" w:rsidP="00CC0BBC">
                  <w:pPr>
                    <w:spacing w:after="120"/>
                    <w:ind w:firstLine="62"/>
                    <w:jc w:val="both"/>
                  </w:pPr>
                  <w:r w:rsidRPr="00EC2373">
                    <w:t>- не менее 1 (одного) специалиста, аттестованного в области промышленной безопасности</w:t>
                  </w:r>
                  <w:r w:rsidRPr="00CC57B9">
                    <w:t xml:space="preserve"> </w:t>
                  </w:r>
                  <w:r w:rsidRPr="00EC2373">
                    <w:t>«Монтаж, наладка, обслуживание, ремонт, реконструкция или модернизация подъемных сооружений, применяемых на опасных производственных объектах»</w:t>
                  </w:r>
                  <w:r w:rsidRPr="00CC57B9">
                    <w:t xml:space="preserve">. </w:t>
                  </w:r>
                  <w:r>
                    <w:t>Б.9.6.</w:t>
                  </w:r>
                  <w:r w:rsidRPr="00EC2373">
                    <w:t xml:space="preserve"> в соответствии с Приказом Ростехнадзора от 04.09.2020 г. № 334</w:t>
                  </w:r>
                  <w:r>
                    <w:t xml:space="preserve"> или Б.9.5. </w:t>
                  </w:r>
                  <w:r w:rsidRPr="00EC2373">
                    <w:t>в соответствии с Приказом Ростехнадзора от 0</w:t>
                  </w:r>
                  <w:r>
                    <w:t>9</w:t>
                  </w:r>
                  <w:r w:rsidRPr="00EC2373">
                    <w:t>.0</w:t>
                  </w:r>
                  <w:r>
                    <w:t>8</w:t>
                  </w:r>
                  <w:r w:rsidRPr="00EC2373">
                    <w:t>.202</w:t>
                  </w:r>
                  <w:r>
                    <w:t>3</w:t>
                  </w:r>
                  <w:r w:rsidRPr="00EC2373">
                    <w:t xml:space="preserve"> г.</w:t>
                  </w:r>
                  <w:r>
                    <w:t xml:space="preserve"> № 285.</w:t>
                  </w:r>
                </w:p>
                <w:p w:rsidR="00E476B3" w:rsidRDefault="00E476B3" w:rsidP="00CC0BBC">
                  <w:pPr>
                    <w:spacing w:after="120"/>
                    <w:ind w:firstLine="62"/>
                    <w:jc w:val="both"/>
                  </w:pPr>
                  <w:r w:rsidRPr="00290DCC">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E476B3" w:rsidRDefault="00E476B3" w:rsidP="00CC0BBC">
                  <w:pPr>
                    <w:spacing w:after="120"/>
                    <w:ind w:firstLine="62"/>
                    <w:jc w:val="both"/>
                  </w:pPr>
                  <w:r w:rsidRPr="00290DCC">
                    <w:t xml:space="preserve">- не менее </w:t>
                  </w:r>
                  <w:r>
                    <w:t>одного</w:t>
                  </w:r>
                  <w:r w:rsidRPr="00290DCC">
                    <w:t xml:space="preserve"> специалист</w:t>
                  </w:r>
                  <w:r>
                    <w:t>а</w:t>
                  </w:r>
                  <w:r w:rsidRPr="00290DCC">
                    <w:t>, допущенн</w:t>
                  </w:r>
                  <w:r>
                    <w:t>ого</w:t>
                  </w:r>
                  <w:r w:rsidRPr="00290DCC">
                    <w:t xml:space="preserve"> в качестве оперативно-ремонтного персонала к работам в электроустановках до 1000 В с группой по электробезопасности не ниже III;</w:t>
                  </w:r>
                </w:p>
                <w:p w:rsidR="00E476B3" w:rsidRDefault="00E476B3" w:rsidP="00CC0BBC">
                  <w:pPr>
                    <w:spacing w:after="120"/>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E476B3" w:rsidRDefault="00E476B3" w:rsidP="00CC0BBC">
                  <w:pPr>
                    <w:spacing w:after="120"/>
                    <w:jc w:val="both"/>
                  </w:pPr>
                  <w:r>
                    <w:t>- производственный персонал в количестве не менее 2 (двух) работников с группами по безопасности работ на высоте 1 или 2;</w:t>
                  </w:r>
                </w:p>
                <w:p w:rsidR="00F70C39" w:rsidRDefault="00E476B3" w:rsidP="00CC0BBC">
                  <w:pPr>
                    <w:pStyle w:val="-3"/>
                    <w:tabs>
                      <w:tab w:val="clear" w:pos="1985"/>
                    </w:tabs>
                    <w:suppressAutoHyphens/>
                    <w:ind w:firstLine="0"/>
                    <w:rPr>
                      <w:b/>
                      <w:sz w:val="24"/>
                    </w:rPr>
                  </w:pPr>
                  <w:r w:rsidRPr="00907D1F">
                    <w:rPr>
                      <w:sz w:val="24"/>
                      <w:lang w:eastAsia="ar-SA"/>
                    </w:rPr>
                    <w:lastRenderedPageBreak/>
                    <w:t>- не менее одного специалиста, прошедшего проверку знаний требований охраны труда.</w:t>
                  </w:r>
                  <w:r w:rsidRPr="000B2B46">
                    <w:rPr>
                      <w:sz w:val="24"/>
                    </w:rPr>
                    <w:t xml:space="preserve"> В случае, если победитель не предоставит вышеуказанные документы в течение трёх </w:t>
                  </w:r>
                  <w:r>
                    <w:rPr>
                      <w:sz w:val="24"/>
                    </w:rPr>
                    <w:t xml:space="preserve">рабочих </w:t>
                  </w:r>
                  <w:r w:rsidRPr="000B2B46">
                    <w:rPr>
                      <w:sz w:val="24"/>
                    </w:rPr>
                    <w:t>дней с момента получения требования об их предоставлении, он признается уклонившимся от заключения договора и, в соответствии с пунктом 3.8.7 документации о закупке, договор может быть заключён с участником, заявке которого присвоен второй номер.</w:t>
                  </w:r>
                </w:p>
              </w:tc>
            </w:tr>
            <w:tr w:rsidR="003D3C71" w:rsidRPr="00514332" w:rsidTr="004D6B74">
              <w:tc>
                <w:tcPr>
                  <w:tcW w:w="6974" w:type="dxa"/>
                </w:tcPr>
                <w:p w:rsidR="00677986" w:rsidRDefault="00677986" w:rsidP="00677986">
                  <w:pPr>
                    <w:pStyle w:val="af8"/>
                    <w:ind w:left="629" w:firstLine="0"/>
                    <w:rPr>
                      <w:b/>
                      <w:sz w:val="24"/>
                    </w:rPr>
                  </w:pPr>
                  <w:r>
                    <w:rPr>
                      <w:b/>
                      <w:sz w:val="24"/>
                    </w:rPr>
                    <w:lastRenderedPageBreak/>
                    <w:t>III. Увеличение цены договора:</w:t>
                  </w:r>
                </w:p>
                <w:p w:rsidR="00677986" w:rsidRPr="00FB0DD0" w:rsidRDefault="001D63B3" w:rsidP="00F478F5">
                  <w:pPr>
                    <w:pStyle w:val="af8"/>
                    <w:ind w:firstLine="658"/>
                    <w:rPr>
                      <w:sz w:val="24"/>
                    </w:rPr>
                  </w:pPr>
                  <w:r>
                    <w:rPr>
                      <w:sz w:val="24"/>
                    </w:rPr>
                    <w:t>Цена</w:t>
                  </w:r>
                  <w:r w:rsidR="00677986">
                    <w:rPr>
                      <w:sz w:val="24"/>
                    </w:rPr>
                    <w:t xml:space="preserve"> по договору, заключенному по результатам проведения закупки, в процессе исполнения договора может быть увеличена за счет </w:t>
                  </w:r>
                  <w:r w:rsidR="0046738A">
                    <w:rPr>
                      <w:sz w:val="24"/>
                    </w:rPr>
                    <w:t>объемов выполняемых работ</w:t>
                  </w:r>
                  <w:r w:rsidR="00677986">
                    <w:rPr>
                      <w:sz w:val="24"/>
                    </w:rPr>
                    <w:t xml:space="preserve"> по соглашению сторон без проведения дополнительных закупочных процедур на следующих условиях:</w:t>
                  </w:r>
                </w:p>
                <w:p w:rsidR="00677986" w:rsidRPr="001F109F" w:rsidRDefault="00677986" w:rsidP="00FF0406">
                  <w:pPr>
                    <w:pStyle w:val="af8"/>
                    <w:ind w:firstLine="601"/>
                    <w:rPr>
                      <w:sz w:val="24"/>
                    </w:rPr>
                  </w:pPr>
                  <w:r w:rsidRPr="00FF0406">
                    <w:rPr>
                      <w:sz w:val="24"/>
                    </w:rPr>
                    <w:t xml:space="preserve">- цена </w:t>
                  </w:r>
                  <w:r w:rsidR="00FF0406" w:rsidRPr="00FF0406">
                    <w:rPr>
                      <w:sz w:val="24"/>
                    </w:rPr>
                    <w:t xml:space="preserve">работы, </w:t>
                  </w:r>
                  <w:r w:rsidRPr="00FF0406">
                    <w:rPr>
                      <w:sz w:val="24"/>
                    </w:rPr>
                    <w:t xml:space="preserve">действующая на момент </w:t>
                  </w:r>
                  <w:r w:rsidR="00FF0406" w:rsidRPr="00FF0406">
                    <w:rPr>
                      <w:sz w:val="24"/>
                    </w:rPr>
                    <w:t>увеличения объемов выполняемых работ и метод расчета стоимости выполняемых работ,</w:t>
                  </w:r>
                  <w:r w:rsidRPr="00FF0406">
                    <w:rPr>
                      <w:sz w:val="24"/>
                    </w:rPr>
                    <w:t xml:space="preserve"> остается неизменными;</w:t>
                  </w:r>
                </w:p>
                <w:p w:rsidR="00F70C39" w:rsidRDefault="008E212D" w:rsidP="005D14AD">
                  <w:pPr>
                    <w:pStyle w:val="af8"/>
                    <w:ind w:firstLine="629"/>
                    <w:rPr>
                      <w:sz w:val="24"/>
                    </w:rPr>
                  </w:pPr>
                  <w:r>
                    <w:rPr>
                      <w:sz w:val="24"/>
                    </w:rPr>
                    <w:t xml:space="preserve">- увеличение общей цены по договору за счет увеличения </w:t>
                  </w:r>
                  <w:r w:rsidR="00590A80">
                    <w:rPr>
                      <w:sz w:val="24"/>
                    </w:rPr>
                    <w:t>объемов выполняемых работ</w:t>
                  </w:r>
                  <w:r>
                    <w:rPr>
                      <w:sz w:val="24"/>
                    </w:rPr>
                    <w:t xml:space="preserve"> в процессе исполнения договора </w:t>
                  </w:r>
                  <w:r w:rsidR="00590A80">
                    <w:rPr>
                      <w:sz w:val="24"/>
                    </w:rPr>
                    <w:t>возможно</w:t>
                  </w:r>
                  <w:r>
                    <w:rPr>
                      <w:sz w:val="24"/>
                    </w:rPr>
                    <w:t xml:space="preserve"> </w:t>
                  </w:r>
                  <w:r w:rsidR="00CB6309">
                    <w:rPr>
                      <w:sz w:val="24"/>
                    </w:rPr>
                    <w:t xml:space="preserve">не более </w:t>
                  </w:r>
                  <w:r w:rsidR="00590A80">
                    <w:rPr>
                      <w:sz w:val="24"/>
                    </w:rPr>
                    <w:t xml:space="preserve">чем на </w:t>
                  </w:r>
                  <w:r w:rsidR="00CB6309">
                    <w:rPr>
                      <w:sz w:val="24"/>
                    </w:rPr>
                    <w:t>30% (тридцать</w:t>
                  </w:r>
                  <w:r>
                    <w:rPr>
                      <w:sz w:val="24"/>
                    </w:rPr>
                    <w:t>) процент</w:t>
                  </w:r>
                  <w:r w:rsidR="00F73CD6">
                    <w:rPr>
                      <w:sz w:val="24"/>
                    </w:rPr>
                    <w:t>ов</w:t>
                  </w:r>
                  <w:r>
                    <w:rPr>
                      <w:sz w:val="24"/>
                    </w:rPr>
                    <w:t xml:space="preserve"> от первоначальной цены договора за весь срок действия договора.</w:t>
                  </w:r>
                </w:p>
              </w:tc>
            </w:tr>
            <w:bookmarkEnd w:id="37"/>
          </w:tbl>
          <w:p w:rsidR="00736D40" w:rsidRPr="00A3070E" w:rsidRDefault="00736D40" w:rsidP="003D3C71">
            <w:pPr>
              <w:pStyle w:val="af8"/>
              <w:ind w:left="601" w:firstLine="0"/>
              <w:rPr>
                <w:sz w:val="24"/>
              </w:rPr>
            </w:pPr>
          </w:p>
        </w:tc>
      </w:tr>
      <w:tr w:rsidR="007D6548" w:rsidRPr="00F86FAA" w:rsidTr="00822AFA">
        <w:tc>
          <w:tcPr>
            <w:tcW w:w="539"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55" w:type="dxa"/>
          </w:tcPr>
          <w:p w:rsidR="007D6548" w:rsidRPr="00F86FAA" w:rsidRDefault="007D6548">
            <w:pPr>
              <w:pStyle w:val="Default"/>
              <w:rPr>
                <w:b/>
                <w:color w:val="auto"/>
              </w:rPr>
            </w:pPr>
            <w:r>
              <w:rPr>
                <w:b/>
                <w:color w:val="auto"/>
              </w:rPr>
              <w:t>Привлечение субподрядчиков, соисполнителей</w:t>
            </w:r>
          </w:p>
        </w:tc>
        <w:tc>
          <w:tcPr>
            <w:tcW w:w="7654" w:type="dxa"/>
          </w:tcPr>
          <w:p w:rsidR="00F70C39" w:rsidRDefault="006E6EDE">
            <w:pPr>
              <w:pStyle w:val="1a"/>
              <w:ind w:firstLine="0"/>
              <w:rPr>
                <w:sz w:val="24"/>
                <w:szCs w:val="24"/>
              </w:rPr>
            </w:pPr>
            <w:bookmarkStart w:id="38" w:name="_GoBack"/>
            <w:bookmarkEnd w:id="38"/>
            <w:r w:rsidRPr="006E6EDE">
              <w:rPr>
                <w:sz w:val="24"/>
                <w:szCs w:val="24"/>
              </w:rPr>
              <w:t>Д</w:t>
            </w:r>
            <w:r w:rsidR="008E212D" w:rsidRPr="006E6EDE">
              <w:rPr>
                <w:sz w:val="24"/>
                <w:szCs w:val="24"/>
              </w:rPr>
              <w:t>опускается</w:t>
            </w:r>
          </w:p>
        </w:tc>
      </w:tr>
      <w:tr w:rsidR="001356F1" w:rsidRPr="00F86FAA" w:rsidTr="00822AFA">
        <w:tc>
          <w:tcPr>
            <w:tcW w:w="539" w:type="dxa"/>
          </w:tcPr>
          <w:p w:rsidR="001356F1" w:rsidRPr="00F86FAA" w:rsidRDefault="001356F1" w:rsidP="00E47C4C">
            <w:pPr>
              <w:pStyle w:val="1a"/>
              <w:ind w:left="-57" w:right="-108" w:firstLine="0"/>
              <w:rPr>
                <w:b/>
                <w:sz w:val="24"/>
                <w:szCs w:val="24"/>
              </w:rPr>
            </w:pPr>
            <w:r>
              <w:rPr>
                <w:b/>
                <w:sz w:val="24"/>
                <w:szCs w:val="24"/>
              </w:rPr>
              <w:t>22.</w:t>
            </w:r>
          </w:p>
        </w:tc>
        <w:tc>
          <w:tcPr>
            <w:tcW w:w="2155"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654" w:type="dxa"/>
          </w:tcPr>
          <w:p w:rsidR="00F70C39" w:rsidRDefault="008E212D">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822AFA">
        <w:tc>
          <w:tcPr>
            <w:tcW w:w="539" w:type="dxa"/>
          </w:tcPr>
          <w:p w:rsidR="00DF6AE3" w:rsidRPr="00F86FAA" w:rsidRDefault="00A856EA" w:rsidP="00E47C4C">
            <w:pPr>
              <w:pStyle w:val="1a"/>
              <w:ind w:left="-57" w:right="-108" w:firstLine="0"/>
              <w:rPr>
                <w:b/>
                <w:sz w:val="24"/>
                <w:szCs w:val="24"/>
              </w:rPr>
            </w:pPr>
            <w:r>
              <w:rPr>
                <w:b/>
                <w:sz w:val="24"/>
                <w:szCs w:val="24"/>
              </w:rPr>
              <w:t>23.</w:t>
            </w:r>
          </w:p>
        </w:tc>
        <w:tc>
          <w:tcPr>
            <w:tcW w:w="2155" w:type="dxa"/>
          </w:tcPr>
          <w:p w:rsidR="00DF6AE3" w:rsidRPr="00F86FAA" w:rsidRDefault="00BB306F">
            <w:pPr>
              <w:pStyle w:val="Default"/>
              <w:rPr>
                <w:b/>
                <w:color w:val="auto"/>
              </w:rPr>
            </w:pPr>
            <w:r>
              <w:rPr>
                <w:b/>
                <w:color w:val="auto"/>
              </w:rPr>
              <w:t>Обеспечение Заявки</w:t>
            </w:r>
          </w:p>
        </w:tc>
        <w:tc>
          <w:tcPr>
            <w:tcW w:w="7654" w:type="dxa"/>
          </w:tcPr>
          <w:p w:rsidR="00F70C39" w:rsidRDefault="008E212D">
            <w:pPr>
              <w:pStyle w:val="1a"/>
              <w:ind w:firstLine="0"/>
              <w:rPr>
                <w:sz w:val="24"/>
                <w:szCs w:val="24"/>
              </w:rPr>
            </w:pPr>
            <w:r>
              <w:rPr>
                <w:sz w:val="24"/>
                <w:szCs w:val="24"/>
              </w:rPr>
              <w:t>Не предусмотрено.</w:t>
            </w:r>
          </w:p>
        </w:tc>
      </w:tr>
      <w:tr w:rsidR="00402A46" w:rsidRPr="00F86FAA" w:rsidTr="00822AFA">
        <w:tc>
          <w:tcPr>
            <w:tcW w:w="539" w:type="dxa"/>
          </w:tcPr>
          <w:p w:rsidR="00402A46" w:rsidRPr="00F86FAA" w:rsidRDefault="00402A46" w:rsidP="00E47C4C">
            <w:pPr>
              <w:pStyle w:val="1a"/>
              <w:ind w:left="-57" w:right="-108" w:firstLine="0"/>
              <w:rPr>
                <w:b/>
                <w:sz w:val="24"/>
                <w:szCs w:val="24"/>
              </w:rPr>
            </w:pPr>
            <w:r>
              <w:rPr>
                <w:b/>
                <w:sz w:val="24"/>
                <w:szCs w:val="24"/>
              </w:rPr>
              <w:t>24.</w:t>
            </w:r>
          </w:p>
        </w:tc>
        <w:tc>
          <w:tcPr>
            <w:tcW w:w="2155" w:type="dxa"/>
          </w:tcPr>
          <w:p w:rsidR="00402A46" w:rsidRPr="00F86FAA" w:rsidRDefault="00402A46" w:rsidP="00DF6AE3">
            <w:pPr>
              <w:pStyle w:val="Default"/>
              <w:rPr>
                <w:b/>
                <w:color w:val="auto"/>
              </w:rPr>
            </w:pPr>
            <w:r>
              <w:rPr>
                <w:b/>
                <w:color w:val="auto"/>
              </w:rPr>
              <w:t>Обеспечение исполнения договора</w:t>
            </w:r>
          </w:p>
        </w:tc>
        <w:tc>
          <w:tcPr>
            <w:tcW w:w="7654" w:type="dxa"/>
          </w:tcPr>
          <w:p w:rsidR="00F70C39" w:rsidRDefault="008E212D">
            <w:pPr>
              <w:jc w:val="both"/>
            </w:pPr>
            <w:r>
              <w:rPr>
                <w:rFonts w:eastAsia="Arial"/>
              </w:rPr>
              <w:t>Не предусмотрено.</w:t>
            </w:r>
          </w:p>
        </w:tc>
      </w:tr>
      <w:tr w:rsidR="00E961FF" w:rsidRPr="004A2CA8" w:rsidTr="00822AFA">
        <w:tc>
          <w:tcPr>
            <w:tcW w:w="539" w:type="dxa"/>
          </w:tcPr>
          <w:p w:rsidR="00E961FF" w:rsidRPr="004A2CA8" w:rsidRDefault="00E961FF" w:rsidP="00E47C4C">
            <w:pPr>
              <w:pStyle w:val="1a"/>
              <w:ind w:left="-57" w:right="-108" w:firstLine="0"/>
              <w:rPr>
                <w:b/>
                <w:sz w:val="24"/>
                <w:szCs w:val="24"/>
              </w:rPr>
            </w:pPr>
            <w:r>
              <w:rPr>
                <w:b/>
                <w:sz w:val="24"/>
                <w:szCs w:val="24"/>
              </w:rPr>
              <w:t>25.</w:t>
            </w:r>
          </w:p>
        </w:tc>
        <w:tc>
          <w:tcPr>
            <w:tcW w:w="2155" w:type="dxa"/>
          </w:tcPr>
          <w:p w:rsidR="00E961FF" w:rsidRPr="004A2CA8" w:rsidRDefault="00E961FF" w:rsidP="00AD2CB8">
            <w:pPr>
              <w:pStyle w:val="Default"/>
              <w:rPr>
                <w:b/>
                <w:color w:val="auto"/>
              </w:rPr>
            </w:pPr>
            <w:r>
              <w:rPr>
                <w:b/>
              </w:rPr>
              <w:t>Срок заключения договора</w:t>
            </w:r>
          </w:p>
        </w:tc>
        <w:tc>
          <w:tcPr>
            <w:tcW w:w="7654"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822AFA">
        <w:tc>
          <w:tcPr>
            <w:tcW w:w="539" w:type="dxa"/>
          </w:tcPr>
          <w:p w:rsidR="005D5B59" w:rsidRPr="004A2CA8" w:rsidRDefault="005D5B59" w:rsidP="00E47C4C">
            <w:pPr>
              <w:pStyle w:val="1a"/>
              <w:ind w:left="-57" w:right="-108" w:firstLine="0"/>
              <w:rPr>
                <w:b/>
                <w:sz w:val="24"/>
                <w:szCs w:val="24"/>
              </w:rPr>
            </w:pPr>
            <w:r>
              <w:rPr>
                <w:b/>
                <w:sz w:val="24"/>
                <w:szCs w:val="24"/>
              </w:rPr>
              <w:t>26.</w:t>
            </w:r>
          </w:p>
        </w:tc>
        <w:tc>
          <w:tcPr>
            <w:tcW w:w="2155" w:type="dxa"/>
          </w:tcPr>
          <w:p w:rsidR="005D5B59" w:rsidRPr="004A2CA8" w:rsidRDefault="00971A21" w:rsidP="00AD2CB8">
            <w:pPr>
              <w:pStyle w:val="Default"/>
              <w:rPr>
                <w:b/>
              </w:rPr>
            </w:pPr>
            <w:r>
              <w:rPr>
                <w:b/>
              </w:rPr>
              <w:t>Срок действия договора</w:t>
            </w:r>
          </w:p>
        </w:tc>
        <w:tc>
          <w:tcPr>
            <w:tcW w:w="7654" w:type="dxa"/>
          </w:tcPr>
          <w:p w:rsidR="00F70C39" w:rsidRDefault="002E2EDE">
            <w:pPr>
              <w:pStyle w:val="1a"/>
              <w:ind w:firstLine="0"/>
              <w:rPr>
                <w:sz w:val="24"/>
                <w:szCs w:val="24"/>
              </w:rPr>
            </w:pPr>
            <w:r w:rsidRPr="00F73CD6">
              <w:rPr>
                <w:sz w:val="24"/>
                <w:szCs w:val="24"/>
              </w:rPr>
              <w:t>Договор вступает в силу с даты подписания</w:t>
            </w:r>
            <w:r w:rsidR="008E212D" w:rsidRPr="00F73CD6">
              <w:rPr>
                <w:sz w:val="24"/>
                <w:szCs w:val="24"/>
              </w:rPr>
              <w:t xml:space="preserve"> </w:t>
            </w:r>
            <w:r w:rsidR="00AE2DF0" w:rsidRPr="00F73CD6">
              <w:rPr>
                <w:sz w:val="24"/>
                <w:szCs w:val="24"/>
              </w:rPr>
              <w:t>и действует в течении</w:t>
            </w:r>
            <w:r w:rsidR="008E212D" w:rsidRPr="00F73CD6">
              <w:rPr>
                <w:sz w:val="24"/>
                <w:szCs w:val="24"/>
              </w:rPr>
              <w:t xml:space="preserve"> 12 месяцев, а в части взаиморасчетов до полного исполнения сторонами своих обязательств по договору</w:t>
            </w:r>
            <w:r w:rsidR="00F73CD6">
              <w:rPr>
                <w:sz w:val="24"/>
                <w:szCs w:val="24"/>
              </w:rPr>
              <w:t>.</w:t>
            </w:r>
          </w:p>
        </w:tc>
      </w:tr>
    </w:tbl>
    <w:p w:rsidR="002079EB" w:rsidRDefault="002079EB" w:rsidP="00D72C8B">
      <w:pPr>
        <w:pStyle w:val="1a"/>
        <w:ind w:firstLine="0"/>
        <w:jc w:val="right"/>
        <w:outlineLvl w:val="0"/>
        <w:rPr>
          <w:rFonts w:eastAsia="MS Mincho"/>
          <w:szCs w:val="28"/>
        </w:rPr>
        <w:sectPr w:rsidR="002079EB" w:rsidSect="00A949B7">
          <w:headerReference w:type="even" r:id="rId26"/>
          <w:headerReference w:type="default" r:id="rId27"/>
          <w:footerReference w:type="even" r:id="rId28"/>
          <w:footerReference w:type="default" r:id="rId29"/>
          <w:headerReference w:type="first" r:id="rId30"/>
          <w:footerReference w:type="first" r:id="rId31"/>
          <w:pgSz w:w="11907" w:h="16840" w:code="9"/>
          <w:pgMar w:top="1134" w:right="567" w:bottom="1134" w:left="1134" w:header="794" w:footer="794" w:gutter="0"/>
          <w:cols w:space="720"/>
          <w:titlePg/>
          <w:docGrid w:linePitch="326"/>
        </w:sectPr>
      </w:pPr>
    </w:p>
    <w:p w:rsidR="00F70C39" w:rsidRDefault="008E212D">
      <w:pPr>
        <w:pStyle w:val="1a"/>
        <w:ind w:firstLine="0"/>
        <w:jc w:val="right"/>
        <w:outlineLvl w:val="0"/>
        <w:rPr>
          <w:rFonts w:eastAsia="MS Mincho"/>
          <w:szCs w:val="28"/>
        </w:rPr>
      </w:pPr>
      <w:bookmarkStart w:id="39" w:name="_Hlk189578828"/>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bookmarkEnd w:id="39"/>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E74DF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E74DF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E74DF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E74DF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E74DF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E74DFA">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E74DF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E74DFA">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C878E0" w:rsidRDefault="00C878E0" w:rsidP="00E74DF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E74DF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E74DF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E74DFA">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E74DF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E74DF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E74DF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878E0" w:rsidRPr="00D90120" w:rsidRDefault="00C878E0" w:rsidP="00E74DF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E74DF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Pr>
          <w:sz w:val="28"/>
          <w:szCs w:val="20"/>
        </w:rPr>
        <w:lastRenderedPageBreak/>
        <w:t>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E74DFA">
      <w:pPr>
        <w:numPr>
          <w:ilvl w:val="0"/>
          <w:numId w:val="7"/>
        </w:numPr>
        <w:tabs>
          <w:tab w:val="left" w:pos="1418"/>
        </w:tabs>
        <w:ind w:left="0" w:firstLine="709"/>
        <w:jc w:val="both"/>
        <w:rPr>
          <w:sz w:val="28"/>
          <w:szCs w:val="20"/>
        </w:rPr>
      </w:pPr>
      <w:bookmarkStart w:id="40"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41"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41"/>
    </w:p>
    <w:bookmarkEnd w:id="40"/>
    <w:p w:rsidR="00C878E0" w:rsidRDefault="00C878E0" w:rsidP="00E74DF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E74DF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E74DF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A949B7">
          <w:pgSz w:w="11907" w:h="16840" w:code="9"/>
          <w:pgMar w:top="1134" w:right="567" w:bottom="1134" w:left="1134" w:header="794" w:footer="794" w:gutter="0"/>
          <w:cols w:space="720"/>
          <w:titlePg/>
          <w:docGrid w:linePitch="326"/>
        </w:sectPr>
      </w:pPr>
    </w:p>
    <w:p w:rsidR="00F70C39" w:rsidRDefault="008E212D">
      <w:pPr>
        <w:pStyle w:val="1a"/>
        <w:ind w:firstLine="0"/>
        <w:jc w:val="right"/>
        <w:outlineLvl w:val="0"/>
        <w:rPr>
          <w:rFonts w:eastAsia="Times New Roman"/>
          <w:szCs w:val="28"/>
        </w:rPr>
      </w:pPr>
      <w:bookmarkStart w:id="42" w:name="_Hlk189578921"/>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bookmarkEnd w:id="42"/>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E74DF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E74DF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6B6573" w:rsidRDefault="000519F8" w:rsidP="002079EB">
      <w:pPr>
        <w:pStyle w:val="32"/>
        <w:suppressAutoHyphens/>
        <w:spacing w:after="0"/>
        <w:rPr>
          <w:sz w:val="28"/>
          <w:szCs w:val="28"/>
        </w:rPr>
        <w:sectPr w:rsidR="006B6573" w:rsidSect="00A949B7">
          <w:pgSz w:w="11907" w:h="16840" w:code="9"/>
          <w:pgMar w:top="1134" w:right="567" w:bottom="1134" w:left="1134" w:header="794" w:footer="794" w:gutter="0"/>
          <w:cols w:space="720"/>
          <w:titlePg/>
          <w:docGrid w:linePitch="326"/>
        </w:sectPr>
      </w:pPr>
      <w:r>
        <w:rPr>
          <w:sz w:val="28"/>
          <w:szCs w:val="28"/>
        </w:rPr>
        <w:t>«____» _________ 20___ г.</w:t>
      </w:r>
    </w:p>
    <w:p w:rsidR="008E212D" w:rsidRPr="006E415C" w:rsidRDefault="008E212D" w:rsidP="008E212D">
      <w:pPr>
        <w:ind w:left="284"/>
        <w:jc w:val="right"/>
        <w:outlineLvl w:val="0"/>
        <w:rPr>
          <w:rFonts w:eastAsia="Arial"/>
          <w:sz w:val="28"/>
          <w:szCs w:val="28"/>
        </w:rPr>
      </w:pPr>
      <w:bookmarkStart w:id="43" w:name="_Hlk189579004"/>
      <w:r>
        <w:rPr>
          <w:rFonts w:eastAsia="Arial"/>
          <w:sz w:val="28"/>
          <w:szCs w:val="20"/>
        </w:rPr>
        <w:lastRenderedPageBreak/>
        <w:t>Приложение</w:t>
      </w:r>
      <w:r>
        <w:rPr>
          <w:rFonts w:eastAsia="MS Mincho"/>
          <w:sz w:val="28"/>
          <w:szCs w:val="28"/>
        </w:rPr>
        <w:t xml:space="preserve"> № </w:t>
      </w:r>
      <w:r>
        <w:rPr>
          <w:rFonts w:eastAsia="Arial"/>
          <w:sz w:val="28"/>
          <w:szCs w:val="20"/>
        </w:rPr>
        <w:t>3</w:t>
      </w:r>
    </w:p>
    <w:p w:rsidR="008E212D" w:rsidRPr="006E415C" w:rsidRDefault="008E212D" w:rsidP="008E212D">
      <w:pPr>
        <w:ind w:left="284"/>
        <w:jc w:val="right"/>
        <w:rPr>
          <w:sz w:val="32"/>
          <w:szCs w:val="28"/>
        </w:rPr>
      </w:pPr>
      <w:r>
        <w:rPr>
          <w:rFonts w:eastAsia="MS Mincho"/>
          <w:sz w:val="28"/>
        </w:rPr>
        <w:t>к документации о закупке</w:t>
      </w:r>
    </w:p>
    <w:p w:rsidR="008E212D" w:rsidRPr="006E415C" w:rsidRDefault="008E212D" w:rsidP="008E212D">
      <w:pPr>
        <w:ind w:left="284"/>
        <w:rPr>
          <w:sz w:val="28"/>
          <w:szCs w:val="28"/>
        </w:rPr>
      </w:pPr>
    </w:p>
    <w:p w:rsidR="008E212D" w:rsidRPr="00547BAB" w:rsidRDefault="008E212D" w:rsidP="008E212D">
      <w:pPr>
        <w:keepNext/>
        <w:ind w:left="284"/>
        <w:jc w:val="center"/>
        <w:outlineLvl w:val="2"/>
        <w:rPr>
          <w:b/>
          <w:bCs/>
          <w:sz w:val="28"/>
          <w:szCs w:val="28"/>
        </w:rPr>
      </w:pPr>
      <w:r w:rsidRPr="00547BAB">
        <w:rPr>
          <w:bCs/>
          <w:sz w:val="28"/>
          <w:szCs w:val="28"/>
        </w:rPr>
        <w:t>Финансово-коммерческое предложение</w:t>
      </w:r>
    </w:p>
    <w:p w:rsidR="008E212D" w:rsidRPr="00547BAB" w:rsidRDefault="008E212D" w:rsidP="008E212D">
      <w:pPr>
        <w:ind w:left="284"/>
        <w:rPr>
          <w:sz w:val="28"/>
          <w:szCs w:val="28"/>
        </w:rPr>
      </w:pPr>
    </w:p>
    <w:p w:rsidR="008E212D" w:rsidRPr="00547BAB" w:rsidRDefault="008E212D" w:rsidP="008E212D">
      <w:pPr>
        <w:ind w:left="284"/>
        <w:rPr>
          <w:sz w:val="28"/>
          <w:szCs w:val="28"/>
        </w:rPr>
      </w:pPr>
      <w:r w:rsidRPr="00547BAB">
        <w:rPr>
          <w:sz w:val="28"/>
          <w:szCs w:val="28"/>
        </w:rPr>
        <w:t xml:space="preserve"> «____» _______</w:t>
      </w:r>
      <w:r w:rsidR="00547BAB">
        <w:rPr>
          <w:sz w:val="28"/>
          <w:szCs w:val="28"/>
        </w:rPr>
        <w:t xml:space="preserve">__ 202___ г.           </w:t>
      </w:r>
      <w:r w:rsidRPr="00547BAB">
        <w:rPr>
          <w:sz w:val="28"/>
          <w:szCs w:val="28"/>
        </w:rPr>
        <w:t xml:space="preserve">  </w:t>
      </w:r>
      <w:r w:rsidR="008F44AC" w:rsidRPr="00547BAB">
        <w:rPr>
          <w:sz w:val="28"/>
          <w:szCs w:val="28"/>
        </w:rPr>
        <w:t xml:space="preserve"> Открытый конкурс № ОКэ-НКПЗАБ-25-0001</w:t>
      </w:r>
      <w:r w:rsidRPr="00547BAB">
        <w:rPr>
          <w:sz w:val="28"/>
          <w:szCs w:val="28"/>
        </w:rPr>
        <w:t xml:space="preserve">  </w:t>
      </w:r>
    </w:p>
    <w:p w:rsidR="008E212D" w:rsidRPr="006E415C" w:rsidRDefault="008E212D" w:rsidP="008E212D">
      <w:pPr>
        <w:ind w:left="284"/>
        <w:jc w:val="right"/>
      </w:pPr>
      <w:r w:rsidRPr="00547BAB">
        <w:rPr>
          <w:sz w:val="28"/>
          <w:szCs w:val="28"/>
        </w:rPr>
        <w:tab/>
      </w:r>
      <w:r w:rsidRPr="00547BAB">
        <w:rPr>
          <w:sz w:val="28"/>
          <w:szCs w:val="28"/>
        </w:rPr>
        <w:tab/>
      </w:r>
      <w:r w:rsidRPr="00547BAB">
        <w:rPr>
          <w:sz w:val="28"/>
          <w:szCs w:val="28"/>
        </w:rPr>
        <w:tab/>
      </w:r>
      <w:r w:rsidRPr="00547BAB">
        <w:rPr>
          <w:sz w:val="28"/>
          <w:szCs w:val="28"/>
        </w:rPr>
        <w:tab/>
      </w:r>
      <w:r w:rsidRPr="00547BAB">
        <w:rPr>
          <w:sz w:val="28"/>
          <w:szCs w:val="28"/>
        </w:rPr>
        <w:tab/>
      </w:r>
      <w:r w:rsidRPr="00547BAB">
        <w:rPr>
          <w:sz w:val="28"/>
          <w:szCs w:val="28"/>
        </w:rPr>
        <w:tab/>
      </w:r>
      <w:r w:rsidRPr="00547BAB">
        <w:rPr>
          <w:sz w:val="28"/>
          <w:szCs w:val="28"/>
        </w:rPr>
        <w:tab/>
      </w:r>
      <w:r w:rsidRPr="00547BAB">
        <w:rPr>
          <w:sz w:val="28"/>
          <w:szCs w:val="28"/>
        </w:rPr>
        <w:tab/>
        <w:t xml:space="preserve">  (лот № _________________)</w:t>
      </w:r>
    </w:p>
    <w:p w:rsidR="008E212D" w:rsidRPr="006E415C" w:rsidRDefault="008E212D" w:rsidP="008E212D">
      <w:pPr>
        <w:ind w:left="284"/>
      </w:pPr>
    </w:p>
    <w:p w:rsidR="008E212D" w:rsidRPr="006E415C" w:rsidRDefault="008E212D" w:rsidP="008E212D">
      <w:pPr>
        <w:ind w:left="284"/>
      </w:pPr>
      <w:r>
        <w:t>_________________________________________________________________</w:t>
      </w:r>
    </w:p>
    <w:p w:rsidR="008E212D" w:rsidRPr="006E415C" w:rsidRDefault="008E212D" w:rsidP="008E212D">
      <w:pPr>
        <w:ind w:left="284" w:firstLine="3"/>
        <w:jc w:val="center"/>
        <w:rPr>
          <w:bCs/>
          <w:i/>
        </w:rPr>
      </w:pPr>
      <w:r>
        <w:rPr>
          <w:bCs/>
          <w:i/>
        </w:rPr>
        <w:t>(Полное наименование п</w:t>
      </w:r>
      <w:r>
        <w:rPr>
          <w:i/>
        </w:rPr>
        <w:t>ретендента</w:t>
      </w:r>
      <w:r>
        <w:rPr>
          <w:bCs/>
          <w:i/>
        </w:rPr>
        <w:t>)</w:t>
      </w:r>
    </w:p>
    <w:tbl>
      <w:tblPr>
        <w:tblW w:w="4935" w:type="pct"/>
        <w:tblInd w:w="137" w:type="dxa"/>
        <w:tblLayout w:type="fixed"/>
        <w:tblLook w:val="04A0" w:firstRow="1" w:lastRow="0" w:firstColumn="1" w:lastColumn="0" w:noHBand="0" w:noVBand="1"/>
      </w:tblPr>
      <w:tblGrid>
        <w:gridCol w:w="567"/>
        <w:gridCol w:w="2808"/>
        <w:gridCol w:w="865"/>
        <w:gridCol w:w="1143"/>
        <w:gridCol w:w="1660"/>
        <w:gridCol w:w="1524"/>
        <w:gridCol w:w="163"/>
        <w:gridCol w:w="1041"/>
        <w:gridCol w:w="292"/>
      </w:tblGrid>
      <w:tr w:rsidR="008E212D" w:rsidRPr="006E415C" w:rsidTr="00B27544">
        <w:trPr>
          <w:trHeight w:val="2653"/>
        </w:trPr>
        <w:tc>
          <w:tcPr>
            <w:tcW w:w="282" w:type="pct"/>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B77321">
            <w:pPr>
              <w:ind w:left="-108"/>
              <w:jc w:val="center"/>
            </w:pPr>
            <w:r>
              <w:t>№ п/п</w:t>
            </w:r>
          </w:p>
        </w:tc>
        <w:tc>
          <w:tcPr>
            <w:tcW w:w="1825" w:type="pct"/>
            <w:gridSpan w:val="2"/>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r>
              <w:t>Наименование товаров, работ, услуг</w:t>
            </w:r>
          </w:p>
        </w:tc>
        <w:tc>
          <w:tcPr>
            <w:tcW w:w="568" w:type="pct"/>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r>
              <w:t>Цена за единицу работ в руб., без учета НДС</w:t>
            </w:r>
          </w:p>
        </w:tc>
        <w:tc>
          <w:tcPr>
            <w:tcW w:w="825" w:type="pct"/>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r>
              <w:t>Стоимость нормо-часа текущего ремонта, в руб., без учета НДС</w:t>
            </w:r>
          </w:p>
        </w:tc>
        <w:tc>
          <w:tcPr>
            <w:tcW w:w="757" w:type="pct"/>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r>
              <w:rPr>
                <w:spacing w:val="1"/>
              </w:rPr>
              <w:t xml:space="preserve">Гарантий-ный срок на результаты работ </w:t>
            </w:r>
            <w:r>
              <w:t xml:space="preserve">по ТО-1,ТО-2, СО </w:t>
            </w:r>
            <w:r>
              <w:rPr>
                <w:spacing w:val="1"/>
              </w:rPr>
              <w:t>(</w:t>
            </w:r>
            <w:r>
              <w:rPr>
                <w:i/>
                <w:spacing w:val="1"/>
              </w:rPr>
              <w:t>не менее 1  месяца с даты подписания сторонами акта сдачи-приемки выполненных работ</w:t>
            </w:r>
            <w:r>
              <w:rPr>
                <w:spacing w:val="1"/>
              </w:rPr>
              <w:t>)</w:t>
            </w:r>
          </w:p>
        </w:tc>
        <w:tc>
          <w:tcPr>
            <w:tcW w:w="744" w:type="pct"/>
            <w:gridSpan w:val="3"/>
            <w:tcBorders>
              <w:top w:val="single" w:sz="4" w:space="0" w:color="auto"/>
              <w:left w:val="single" w:sz="4" w:space="0" w:color="auto"/>
              <w:bottom w:val="single" w:sz="4" w:space="0" w:color="auto"/>
              <w:right w:val="single" w:sz="4" w:space="0" w:color="auto"/>
            </w:tcBorders>
            <w:hideMark/>
          </w:tcPr>
          <w:p w:rsidR="008E212D" w:rsidRPr="006E415C" w:rsidRDefault="008E212D" w:rsidP="008E212D">
            <w:pPr>
              <w:jc w:val="both"/>
              <w:rPr>
                <w:spacing w:val="1"/>
              </w:rPr>
            </w:pPr>
            <w:r>
              <w:rPr>
                <w:spacing w:val="1"/>
              </w:rPr>
              <w:t xml:space="preserve">Гарантий-ный срок на результаты работ по ТР </w:t>
            </w:r>
            <w:r>
              <w:rPr>
                <w:i/>
                <w:spacing w:val="1"/>
              </w:rPr>
              <w:t>(не менее 6 месяцев с даты подписания сторонами акта сдачи-приемки выполненных работ)</w:t>
            </w:r>
          </w:p>
        </w:tc>
      </w:tr>
      <w:tr w:rsidR="008E212D" w:rsidRPr="006E415C" w:rsidTr="00B27544">
        <w:trPr>
          <w:trHeight w:val="271"/>
        </w:trPr>
        <w:tc>
          <w:tcPr>
            <w:tcW w:w="282" w:type="pct"/>
            <w:tcBorders>
              <w:top w:val="single" w:sz="4" w:space="0" w:color="auto"/>
              <w:left w:val="single" w:sz="4" w:space="0" w:color="auto"/>
              <w:bottom w:val="single" w:sz="4" w:space="0" w:color="auto"/>
              <w:right w:val="single" w:sz="4" w:space="0" w:color="auto"/>
            </w:tcBorders>
            <w:noWrap/>
            <w:vAlign w:val="bottom"/>
            <w:hideMark/>
          </w:tcPr>
          <w:p w:rsidR="008E212D" w:rsidRPr="006E415C" w:rsidRDefault="008E212D" w:rsidP="008E212D">
            <w:pPr>
              <w:ind w:left="284"/>
              <w:jc w:val="center"/>
            </w:pPr>
            <w:r>
              <w:t>1</w:t>
            </w:r>
          </w:p>
        </w:tc>
        <w:tc>
          <w:tcPr>
            <w:tcW w:w="1395" w:type="pct"/>
            <w:tcBorders>
              <w:top w:val="single" w:sz="4" w:space="0" w:color="auto"/>
              <w:left w:val="nil"/>
              <w:bottom w:val="single" w:sz="4" w:space="0" w:color="auto"/>
              <w:right w:val="single" w:sz="4" w:space="0" w:color="auto"/>
            </w:tcBorders>
            <w:noWrap/>
            <w:vAlign w:val="bottom"/>
            <w:hideMark/>
          </w:tcPr>
          <w:p w:rsidR="008E212D" w:rsidRPr="006E415C" w:rsidRDefault="008E212D" w:rsidP="008E212D">
            <w:pPr>
              <w:ind w:left="284"/>
              <w:jc w:val="center"/>
            </w:pPr>
            <w:r>
              <w:t>2</w:t>
            </w:r>
          </w:p>
        </w:tc>
        <w:tc>
          <w:tcPr>
            <w:tcW w:w="430" w:type="pct"/>
            <w:tcBorders>
              <w:top w:val="single" w:sz="4" w:space="0" w:color="auto"/>
              <w:left w:val="nil"/>
              <w:bottom w:val="single" w:sz="4" w:space="0" w:color="auto"/>
              <w:right w:val="single" w:sz="4" w:space="0" w:color="auto"/>
            </w:tcBorders>
            <w:vAlign w:val="bottom"/>
            <w:hideMark/>
          </w:tcPr>
          <w:p w:rsidR="008E212D" w:rsidRPr="006E415C" w:rsidRDefault="008E212D" w:rsidP="008E212D">
            <w:pPr>
              <w:ind w:left="284"/>
              <w:jc w:val="center"/>
            </w:pPr>
            <w:r>
              <w:t>3</w:t>
            </w:r>
          </w:p>
        </w:tc>
        <w:tc>
          <w:tcPr>
            <w:tcW w:w="568" w:type="pct"/>
            <w:tcBorders>
              <w:top w:val="single" w:sz="4" w:space="0" w:color="auto"/>
              <w:left w:val="nil"/>
              <w:bottom w:val="single" w:sz="4" w:space="0" w:color="auto"/>
              <w:right w:val="single" w:sz="4" w:space="0" w:color="auto"/>
            </w:tcBorders>
            <w:hideMark/>
          </w:tcPr>
          <w:p w:rsidR="008E212D" w:rsidRPr="006E415C" w:rsidRDefault="008E212D" w:rsidP="008E212D">
            <w:pPr>
              <w:ind w:left="284"/>
              <w:jc w:val="center"/>
            </w:pPr>
            <w:r>
              <w:t>4</w:t>
            </w:r>
          </w:p>
        </w:tc>
        <w:tc>
          <w:tcPr>
            <w:tcW w:w="825" w:type="pct"/>
            <w:tcBorders>
              <w:top w:val="single" w:sz="4" w:space="0" w:color="auto"/>
              <w:left w:val="nil"/>
              <w:bottom w:val="single" w:sz="4" w:space="0" w:color="auto"/>
              <w:right w:val="single" w:sz="4" w:space="0" w:color="auto"/>
            </w:tcBorders>
            <w:hideMark/>
          </w:tcPr>
          <w:p w:rsidR="008E212D" w:rsidRPr="006E415C" w:rsidRDefault="008E212D" w:rsidP="008E212D">
            <w:pPr>
              <w:ind w:left="284"/>
              <w:jc w:val="center"/>
            </w:pPr>
            <w:r>
              <w:t>5</w:t>
            </w:r>
          </w:p>
        </w:tc>
        <w:tc>
          <w:tcPr>
            <w:tcW w:w="757" w:type="pct"/>
            <w:tcBorders>
              <w:top w:val="single" w:sz="4" w:space="0" w:color="auto"/>
              <w:left w:val="nil"/>
              <w:bottom w:val="single" w:sz="4" w:space="0" w:color="auto"/>
              <w:right w:val="single" w:sz="4" w:space="0" w:color="auto"/>
            </w:tcBorders>
            <w:hideMark/>
          </w:tcPr>
          <w:p w:rsidR="008E212D" w:rsidRPr="006E415C" w:rsidRDefault="008E212D" w:rsidP="008E212D">
            <w:pPr>
              <w:ind w:left="284"/>
              <w:jc w:val="center"/>
            </w:pPr>
            <w:r>
              <w:t>6</w:t>
            </w:r>
          </w:p>
        </w:tc>
        <w:tc>
          <w:tcPr>
            <w:tcW w:w="744" w:type="pct"/>
            <w:gridSpan w:val="3"/>
            <w:tcBorders>
              <w:top w:val="single" w:sz="4" w:space="0" w:color="auto"/>
              <w:left w:val="nil"/>
              <w:bottom w:val="single" w:sz="4" w:space="0" w:color="auto"/>
              <w:right w:val="single" w:sz="4" w:space="0" w:color="auto"/>
            </w:tcBorders>
            <w:hideMark/>
          </w:tcPr>
          <w:p w:rsidR="008E212D" w:rsidRPr="006E415C" w:rsidRDefault="008E212D" w:rsidP="008E212D">
            <w:pPr>
              <w:ind w:left="284"/>
              <w:jc w:val="center"/>
            </w:pPr>
            <w:r>
              <w:t>7</w:t>
            </w:r>
          </w:p>
        </w:tc>
      </w:tr>
      <w:tr w:rsidR="008E212D" w:rsidRPr="006E415C" w:rsidTr="00B27544">
        <w:trPr>
          <w:trHeight w:val="658"/>
        </w:trPr>
        <w:tc>
          <w:tcPr>
            <w:tcW w:w="282" w:type="pct"/>
            <w:vMerge w:val="restart"/>
            <w:tcBorders>
              <w:top w:val="single" w:sz="4" w:space="0" w:color="auto"/>
              <w:left w:val="single" w:sz="4" w:space="0" w:color="auto"/>
              <w:bottom w:val="single" w:sz="4" w:space="0" w:color="auto"/>
              <w:right w:val="single" w:sz="4" w:space="0" w:color="auto"/>
            </w:tcBorders>
            <w:noWrap/>
            <w:vAlign w:val="bottom"/>
            <w:hideMark/>
          </w:tcPr>
          <w:p w:rsidR="008E212D" w:rsidRPr="006E415C" w:rsidRDefault="008E212D" w:rsidP="008E212D">
            <w:pPr>
              <w:ind w:left="284"/>
              <w:jc w:val="center"/>
            </w:pPr>
            <w:r>
              <w:t>1</w:t>
            </w:r>
          </w:p>
        </w:tc>
        <w:tc>
          <w:tcPr>
            <w:tcW w:w="1395" w:type="pct"/>
            <w:vMerge w:val="restart"/>
            <w:tcBorders>
              <w:top w:val="single" w:sz="4" w:space="0" w:color="auto"/>
              <w:left w:val="single" w:sz="4" w:space="0" w:color="auto"/>
              <w:bottom w:val="single" w:sz="4" w:space="0" w:color="auto"/>
              <w:right w:val="single" w:sz="4" w:space="0" w:color="auto"/>
            </w:tcBorders>
            <w:noWrap/>
            <w:hideMark/>
          </w:tcPr>
          <w:p w:rsidR="008E212D" w:rsidRPr="006E415C" w:rsidRDefault="008E212D" w:rsidP="008E212D">
            <w:pPr>
              <w:jc w:val="both"/>
            </w:pPr>
            <w:r>
              <w:t>Кран козловой контейнерный ККСП36-А6-Ч-УК-16 (5;7)-9,5-У1зав. № 1332 (Инв. № 014/03/00000095), кран козловой контейнерный КК Кнт 36-25/5/7-12,5-А6, У1 зав. № 81 (Инв. № 014/02/00000260)</w:t>
            </w:r>
          </w:p>
        </w:tc>
        <w:tc>
          <w:tcPr>
            <w:tcW w:w="430" w:type="pct"/>
            <w:tcBorders>
              <w:top w:val="single" w:sz="4" w:space="0" w:color="auto"/>
              <w:left w:val="single" w:sz="4" w:space="0" w:color="auto"/>
              <w:bottom w:val="single" w:sz="4" w:space="0" w:color="auto"/>
              <w:right w:val="single" w:sz="4" w:space="0" w:color="auto"/>
            </w:tcBorders>
            <w:vAlign w:val="bottom"/>
            <w:hideMark/>
          </w:tcPr>
          <w:p w:rsidR="008E212D" w:rsidRPr="006E415C" w:rsidRDefault="008E212D" w:rsidP="008E212D">
            <w:pPr>
              <w:ind w:left="284"/>
              <w:jc w:val="center"/>
            </w:pPr>
            <w:r>
              <w:t>ТО-1</w:t>
            </w:r>
          </w:p>
        </w:tc>
        <w:tc>
          <w:tcPr>
            <w:tcW w:w="568" w:type="pct"/>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tc>
        <w:tc>
          <w:tcPr>
            <w:tcW w:w="825" w:type="pct"/>
            <w:vMerge w:val="restart"/>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p w:rsidR="008E212D" w:rsidRPr="006E415C" w:rsidRDefault="008E212D" w:rsidP="008E212D">
            <w:pPr>
              <w:ind w:left="284"/>
              <w:jc w:val="center"/>
            </w:pPr>
          </w:p>
        </w:tc>
        <w:tc>
          <w:tcPr>
            <w:tcW w:w="757" w:type="pct"/>
            <w:vMerge w:val="restart"/>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tc>
        <w:tc>
          <w:tcPr>
            <w:tcW w:w="744" w:type="pct"/>
            <w:gridSpan w:val="3"/>
            <w:vMerge w:val="restart"/>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tc>
      </w:tr>
      <w:tr w:rsidR="008E212D" w:rsidRPr="006E415C" w:rsidTr="00B27544">
        <w:trPr>
          <w:trHeight w:val="1171"/>
        </w:trPr>
        <w:tc>
          <w:tcPr>
            <w:tcW w:w="282" w:type="pct"/>
            <w:vMerge/>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pPr>
              <w:ind w:left="284"/>
            </w:pPr>
          </w:p>
        </w:tc>
        <w:tc>
          <w:tcPr>
            <w:tcW w:w="1395" w:type="pct"/>
            <w:vMerge/>
            <w:tcBorders>
              <w:top w:val="single" w:sz="4" w:space="0" w:color="auto"/>
              <w:left w:val="nil"/>
              <w:bottom w:val="single" w:sz="4" w:space="0" w:color="auto"/>
              <w:right w:val="single" w:sz="4" w:space="0" w:color="auto"/>
            </w:tcBorders>
            <w:vAlign w:val="center"/>
            <w:hideMark/>
          </w:tcPr>
          <w:p w:rsidR="008E212D" w:rsidRPr="006E415C" w:rsidRDefault="008E212D" w:rsidP="008E212D">
            <w:pPr>
              <w:ind w:left="284"/>
            </w:pPr>
          </w:p>
        </w:tc>
        <w:tc>
          <w:tcPr>
            <w:tcW w:w="430" w:type="pct"/>
            <w:tcBorders>
              <w:top w:val="single" w:sz="4" w:space="0" w:color="auto"/>
              <w:left w:val="nil"/>
              <w:bottom w:val="single" w:sz="4" w:space="0" w:color="auto"/>
              <w:right w:val="single" w:sz="4" w:space="0" w:color="auto"/>
            </w:tcBorders>
            <w:vAlign w:val="bottom"/>
            <w:hideMark/>
          </w:tcPr>
          <w:p w:rsidR="008E212D" w:rsidRPr="006E415C" w:rsidRDefault="008E212D" w:rsidP="008E212D">
            <w:pPr>
              <w:ind w:left="284"/>
              <w:jc w:val="center"/>
            </w:pPr>
            <w:r>
              <w:t>ТО-2</w:t>
            </w:r>
          </w:p>
        </w:tc>
        <w:tc>
          <w:tcPr>
            <w:tcW w:w="568" w:type="pct"/>
            <w:tcBorders>
              <w:top w:val="single" w:sz="4" w:space="0" w:color="auto"/>
              <w:left w:val="nil"/>
              <w:bottom w:val="single" w:sz="4" w:space="0" w:color="auto"/>
              <w:right w:val="single" w:sz="4" w:space="0" w:color="auto"/>
            </w:tcBorders>
          </w:tcPr>
          <w:p w:rsidR="008E212D" w:rsidRPr="006E415C" w:rsidRDefault="008E212D" w:rsidP="008E212D">
            <w:pPr>
              <w:ind w:left="284"/>
              <w:jc w:val="center"/>
            </w:pPr>
          </w:p>
        </w:tc>
        <w:tc>
          <w:tcPr>
            <w:tcW w:w="825" w:type="pct"/>
            <w:vMerge/>
            <w:tcBorders>
              <w:top w:val="single" w:sz="4" w:space="0" w:color="auto"/>
              <w:left w:val="nil"/>
              <w:bottom w:val="single" w:sz="4" w:space="0" w:color="auto"/>
              <w:right w:val="single" w:sz="4" w:space="0" w:color="auto"/>
            </w:tcBorders>
            <w:vAlign w:val="center"/>
            <w:hideMark/>
          </w:tcPr>
          <w:p w:rsidR="008E212D" w:rsidRPr="006E415C" w:rsidRDefault="008E212D" w:rsidP="008E212D">
            <w:pPr>
              <w:ind w:left="284"/>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pPr>
              <w:ind w:left="284"/>
            </w:pPr>
          </w:p>
        </w:tc>
        <w:tc>
          <w:tcPr>
            <w:tcW w:w="744" w:type="pct"/>
            <w:gridSpan w:val="3"/>
            <w:vMerge/>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tc>
      </w:tr>
      <w:tr w:rsidR="008E212D" w:rsidRPr="006E415C" w:rsidTr="00B27544">
        <w:trPr>
          <w:trHeight w:val="682"/>
        </w:trPr>
        <w:tc>
          <w:tcPr>
            <w:tcW w:w="282" w:type="pct"/>
            <w:vMerge/>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pPr>
              <w:ind w:left="284"/>
            </w:pPr>
          </w:p>
        </w:tc>
        <w:tc>
          <w:tcPr>
            <w:tcW w:w="1395" w:type="pct"/>
            <w:vMerge/>
            <w:tcBorders>
              <w:top w:val="single" w:sz="4" w:space="0" w:color="auto"/>
              <w:left w:val="nil"/>
              <w:bottom w:val="single" w:sz="4" w:space="0" w:color="auto"/>
              <w:right w:val="single" w:sz="4" w:space="0" w:color="auto"/>
            </w:tcBorders>
            <w:vAlign w:val="center"/>
            <w:hideMark/>
          </w:tcPr>
          <w:p w:rsidR="008E212D" w:rsidRPr="006E415C" w:rsidRDefault="008E212D" w:rsidP="008E212D">
            <w:pPr>
              <w:ind w:left="284"/>
            </w:pPr>
          </w:p>
        </w:tc>
        <w:tc>
          <w:tcPr>
            <w:tcW w:w="430" w:type="pct"/>
            <w:tcBorders>
              <w:top w:val="single" w:sz="4" w:space="0" w:color="auto"/>
              <w:left w:val="single" w:sz="4" w:space="0" w:color="auto"/>
              <w:bottom w:val="single" w:sz="4" w:space="0" w:color="auto"/>
              <w:right w:val="single" w:sz="4" w:space="0" w:color="auto"/>
            </w:tcBorders>
            <w:vAlign w:val="bottom"/>
          </w:tcPr>
          <w:p w:rsidR="008E212D" w:rsidRPr="006E415C" w:rsidRDefault="008E212D" w:rsidP="008E212D">
            <w:pPr>
              <w:ind w:left="284"/>
              <w:jc w:val="both"/>
            </w:pPr>
            <w:r>
              <w:t>СО</w:t>
            </w:r>
          </w:p>
        </w:tc>
        <w:tc>
          <w:tcPr>
            <w:tcW w:w="568" w:type="pct"/>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tc>
        <w:tc>
          <w:tcPr>
            <w:tcW w:w="825" w:type="pct"/>
            <w:vMerge/>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pPr>
              <w:ind w:left="284"/>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8E212D" w:rsidRPr="006E415C" w:rsidRDefault="008E212D" w:rsidP="008E212D">
            <w:pPr>
              <w:ind w:left="284"/>
            </w:pPr>
          </w:p>
        </w:tc>
        <w:tc>
          <w:tcPr>
            <w:tcW w:w="744" w:type="pct"/>
            <w:gridSpan w:val="3"/>
            <w:vMerge/>
            <w:tcBorders>
              <w:top w:val="single" w:sz="4" w:space="0" w:color="auto"/>
              <w:left w:val="single" w:sz="4" w:space="0" w:color="auto"/>
              <w:bottom w:val="single" w:sz="4" w:space="0" w:color="auto"/>
              <w:right w:val="single" w:sz="4" w:space="0" w:color="auto"/>
            </w:tcBorders>
          </w:tcPr>
          <w:p w:rsidR="008E212D" w:rsidRPr="006E415C" w:rsidRDefault="008E212D" w:rsidP="008E212D">
            <w:pPr>
              <w:ind w:left="284"/>
              <w:jc w:val="center"/>
            </w:pPr>
          </w:p>
        </w:tc>
      </w:tr>
      <w:tr w:rsidR="008E212D" w:rsidRPr="006E415C" w:rsidTr="00B27544">
        <w:trPr>
          <w:gridBefore w:val="4"/>
          <w:gridAfter w:val="1"/>
          <w:wBefore w:w="2675" w:type="pct"/>
          <w:wAfter w:w="145" w:type="pct"/>
          <w:trHeight w:val="106"/>
        </w:trPr>
        <w:tc>
          <w:tcPr>
            <w:tcW w:w="1663" w:type="pct"/>
            <w:gridSpan w:val="3"/>
            <w:tcBorders>
              <w:top w:val="single" w:sz="4" w:space="0" w:color="auto"/>
              <w:left w:val="nil"/>
              <w:bottom w:val="nil"/>
              <w:right w:val="nil"/>
            </w:tcBorders>
          </w:tcPr>
          <w:p w:rsidR="008E212D" w:rsidRPr="006E415C" w:rsidRDefault="008E212D" w:rsidP="008E212D">
            <w:pPr>
              <w:ind w:left="284"/>
              <w:jc w:val="both"/>
            </w:pPr>
          </w:p>
        </w:tc>
        <w:tc>
          <w:tcPr>
            <w:tcW w:w="517" w:type="pct"/>
            <w:tcBorders>
              <w:top w:val="single" w:sz="4" w:space="0" w:color="auto"/>
              <w:left w:val="nil"/>
              <w:bottom w:val="nil"/>
              <w:right w:val="nil"/>
            </w:tcBorders>
          </w:tcPr>
          <w:p w:rsidR="008E212D" w:rsidRPr="006E415C" w:rsidRDefault="008E212D" w:rsidP="008E212D">
            <w:pPr>
              <w:ind w:left="284"/>
              <w:jc w:val="both"/>
            </w:pPr>
          </w:p>
        </w:tc>
      </w:tr>
    </w:tbl>
    <w:p w:rsidR="008E212D" w:rsidRPr="00547BAB" w:rsidRDefault="008E212D" w:rsidP="00547BAB">
      <w:pPr>
        <w:ind w:left="142" w:firstLine="709"/>
        <w:jc w:val="both"/>
        <w:rPr>
          <w:sz w:val="28"/>
          <w:szCs w:val="28"/>
        </w:rPr>
      </w:pPr>
      <w:r w:rsidRPr="00547BAB">
        <w:rPr>
          <w:sz w:val="28"/>
          <w:szCs w:val="28"/>
        </w:rPr>
        <w:t>1. Цена, указанная в настоящем финансово-коммер</w:t>
      </w:r>
      <w:r w:rsidR="00547BAB">
        <w:rPr>
          <w:sz w:val="28"/>
          <w:szCs w:val="28"/>
        </w:rPr>
        <w:t>ческом предложении по _____________________</w:t>
      </w:r>
      <w:r w:rsidRPr="00547BAB">
        <w:rPr>
          <w:i/>
          <w:sz w:val="28"/>
          <w:szCs w:val="28"/>
        </w:rPr>
        <w:t>(выполнение работ)</w:t>
      </w:r>
      <w:r w:rsidRPr="00547BAB">
        <w:rPr>
          <w:sz w:val="28"/>
          <w:szCs w:val="28"/>
        </w:rPr>
        <w:t xml:space="preserve"> учитывает стоимость</w:t>
      </w:r>
      <w:r w:rsidRPr="00547BAB">
        <w:rPr>
          <w:spacing w:val="1"/>
          <w:sz w:val="28"/>
          <w:szCs w:val="28"/>
        </w:rPr>
        <w:t xml:space="preserve"> всех расходов Исполнителя, связанных</w:t>
      </w:r>
      <w:r w:rsidRPr="00547BAB">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547BAB">
        <w:rPr>
          <w:spacing w:val="1"/>
          <w:sz w:val="28"/>
          <w:szCs w:val="28"/>
        </w:rPr>
        <w:t xml:space="preserve"> без учета НДС</w:t>
      </w:r>
      <w:r w:rsidRPr="00547BAB">
        <w:rPr>
          <w:sz w:val="28"/>
          <w:szCs w:val="28"/>
        </w:rPr>
        <w:t>, а также иных расходов, связанных с выполнением работ.</w:t>
      </w:r>
    </w:p>
    <w:p w:rsidR="008E212D" w:rsidRPr="00547BAB" w:rsidRDefault="008E212D" w:rsidP="00547BAB">
      <w:pPr>
        <w:ind w:left="142" w:firstLine="567"/>
        <w:jc w:val="both"/>
        <w:rPr>
          <w:sz w:val="28"/>
          <w:szCs w:val="28"/>
        </w:rPr>
      </w:pPr>
      <w:r w:rsidRPr="00547BAB">
        <w:rPr>
          <w:sz w:val="28"/>
          <w:szCs w:val="28"/>
        </w:rPr>
        <w:t>____________________</w:t>
      </w:r>
      <w:r w:rsidRPr="00547BAB">
        <w:rPr>
          <w:i/>
          <w:sz w:val="28"/>
          <w:szCs w:val="28"/>
        </w:rPr>
        <w:t xml:space="preserve"> (Выполнение работ)</w:t>
      </w:r>
      <w:r w:rsidRPr="00547BAB">
        <w:rPr>
          <w:sz w:val="28"/>
          <w:szCs w:val="28"/>
        </w:rPr>
        <w:t xml:space="preserve"> облагается НДС по ставке ____%, размер которого составляет ________/ НДС не облагается</w:t>
      </w:r>
      <w:r w:rsidRPr="00547BAB">
        <w:rPr>
          <w:i/>
          <w:sz w:val="28"/>
          <w:szCs w:val="28"/>
        </w:rPr>
        <w:t>(указать необходимое).</w:t>
      </w:r>
    </w:p>
    <w:p w:rsidR="008E212D" w:rsidRPr="00547BAB" w:rsidRDefault="008E212D" w:rsidP="00E60BF3">
      <w:pPr>
        <w:ind w:left="284" w:right="-142" w:firstLine="720"/>
        <w:rPr>
          <w:sz w:val="28"/>
          <w:szCs w:val="28"/>
        </w:rPr>
      </w:pPr>
      <w:r w:rsidRPr="00547BAB">
        <w:rPr>
          <w:sz w:val="28"/>
          <w:szCs w:val="28"/>
        </w:rPr>
        <w:t xml:space="preserve">2. Дополнительные условия поставки товаров, выполнения работ, оказания услуг __________________________________________________________________ </w:t>
      </w:r>
    </w:p>
    <w:p w:rsidR="008E212D" w:rsidRPr="00547BAB" w:rsidRDefault="008E212D" w:rsidP="00E60BF3">
      <w:pPr>
        <w:ind w:left="284" w:right="-142" w:firstLine="720"/>
        <w:rPr>
          <w:i/>
          <w:sz w:val="28"/>
          <w:szCs w:val="28"/>
        </w:rPr>
      </w:pPr>
      <w:r w:rsidRPr="00547BAB">
        <w:rPr>
          <w:i/>
          <w:sz w:val="28"/>
          <w:szCs w:val="28"/>
        </w:rPr>
        <w:t>(заполняется претендентом при необходимости).</w:t>
      </w:r>
    </w:p>
    <w:p w:rsidR="008E212D" w:rsidRPr="00547BAB" w:rsidRDefault="008E212D" w:rsidP="00B27544">
      <w:pPr>
        <w:ind w:left="142" w:firstLine="720"/>
        <w:jc w:val="both"/>
        <w:rPr>
          <w:sz w:val="28"/>
          <w:szCs w:val="28"/>
        </w:rPr>
      </w:pPr>
      <w:r w:rsidRPr="00547BAB">
        <w:rPr>
          <w:sz w:val="28"/>
          <w:szCs w:val="28"/>
        </w:rPr>
        <w:lastRenderedPageBreak/>
        <w:t xml:space="preserve">3. Осуществлять электронный документооборот (ЭДО) на условиях, изложенных в приложениях № 5 проекта договора (приложение № 5 к документации о закупке) </w:t>
      </w:r>
      <w:r w:rsidRPr="00547BAB">
        <w:rPr>
          <w:b/>
          <w:sz w:val="28"/>
          <w:szCs w:val="28"/>
        </w:rPr>
        <w:t>согласны</w:t>
      </w:r>
      <w:r w:rsidRPr="00547BAB">
        <w:rPr>
          <w:sz w:val="28"/>
          <w:szCs w:val="28"/>
        </w:rPr>
        <w:t>.</w:t>
      </w:r>
    </w:p>
    <w:p w:rsidR="008E212D" w:rsidRPr="00547BAB" w:rsidRDefault="008E212D" w:rsidP="00B27544">
      <w:pPr>
        <w:ind w:left="284" w:firstLine="720"/>
        <w:jc w:val="both"/>
        <w:rPr>
          <w:sz w:val="28"/>
          <w:szCs w:val="28"/>
        </w:rPr>
      </w:pPr>
      <w:r w:rsidRPr="00547BAB">
        <w:rPr>
          <w:sz w:val="28"/>
          <w:szCs w:val="28"/>
        </w:rPr>
        <w:t>При осуществлении ЭДО предполагается обмен следующими документами</w:t>
      </w:r>
      <w:r w:rsidRPr="00547BAB">
        <w:rPr>
          <w:i/>
          <w:sz w:val="28"/>
          <w:szCs w:val="28"/>
        </w:rPr>
        <w:t xml:space="preserve"> (выбрать отчетные документы по договору, ненужное удалить)</w:t>
      </w:r>
      <w:r w:rsidRPr="00547BAB">
        <w:rPr>
          <w:sz w:val="28"/>
          <w:szCs w:val="28"/>
        </w:rPr>
        <w:t>:</w:t>
      </w:r>
    </w:p>
    <w:p w:rsidR="008E212D" w:rsidRPr="00547BAB" w:rsidRDefault="008E212D" w:rsidP="00B27544">
      <w:pPr>
        <w:ind w:left="284" w:firstLine="709"/>
        <w:jc w:val="both"/>
        <w:rPr>
          <w:color w:val="000000"/>
          <w:sz w:val="28"/>
          <w:szCs w:val="28"/>
        </w:rPr>
      </w:pPr>
      <w:r w:rsidRPr="00547BAB">
        <w:rPr>
          <w:sz w:val="28"/>
          <w:szCs w:val="28"/>
        </w:rPr>
        <w:t xml:space="preserve">- </w:t>
      </w:r>
      <w:r w:rsidRPr="00547BAB">
        <w:rPr>
          <w:color w:val="000000"/>
          <w:sz w:val="28"/>
          <w:szCs w:val="28"/>
        </w:rPr>
        <w:t>Акт о выполненных работах (оказанных услугах);</w:t>
      </w:r>
    </w:p>
    <w:p w:rsidR="008E212D" w:rsidRPr="00547BAB" w:rsidRDefault="008E212D" w:rsidP="00B27544">
      <w:pPr>
        <w:ind w:left="284" w:firstLine="709"/>
        <w:jc w:val="both"/>
        <w:rPr>
          <w:sz w:val="28"/>
          <w:szCs w:val="28"/>
        </w:rPr>
      </w:pPr>
      <w:r w:rsidRPr="00547BAB">
        <w:rPr>
          <w:color w:val="000000"/>
          <w:sz w:val="28"/>
          <w:szCs w:val="28"/>
        </w:rPr>
        <w:t>- Универсальный передаточный документ УПД</w:t>
      </w:r>
      <w:r w:rsidRPr="00547BAB">
        <w:rPr>
          <w:sz w:val="28"/>
          <w:szCs w:val="28"/>
        </w:rPr>
        <w:t>;</w:t>
      </w:r>
    </w:p>
    <w:p w:rsidR="008E212D" w:rsidRPr="00547BAB" w:rsidRDefault="008E212D" w:rsidP="00B27544">
      <w:pPr>
        <w:ind w:left="284" w:firstLine="720"/>
        <w:jc w:val="both"/>
        <w:rPr>
          <w:sz w:val="28"/>
          <w:szCs w:val="28"/>
        </w:rPr>
      </w:pPr>
      <w:r w:rsidRPr="00547BAB">
        <w:rPr>
          <w:sz w:val="28"/>
          <w:szCs w:val="28"/>
        </w:rPr>
        <w:t xml:space="preserve">- Счет-фактура; </w:t>
      </w:r>
    </w:p>
    <w:p w:rsidR="008E212D" w:rsidRPr="00547BAB" w:rsidRDefault="008E212D" w:rsidP="00B27544">
      <w:pPr>
        <w:ind w:left="284" w:firstLine="720"/>
        <w:jc w:val="both"/>
        <w:rPr>
          <w:sz w:val="28"/>
          <w:szCs w:val="28"/>
        </w:rPr>
      </w:pPr>
      <w:r w:rsidRPr="00547BAB">
        <w:rPr>
          <w:sz w:val="28"/>
          <w:szCs w:val="28"/>
        </w:rPr>
        <w:t>- Универсальный корректировочный документ/корректировочная счет-фактура.</w:t>
      </w:r>
    </w:p>
    <w:p w:rsidR="008E212D" w:rsidRPr="00547BAB" w:rsidRDefault="008E212D" w:rsidP="00B27544">
      <w:pPr>
        <w:ind w:left="284" w:firstLine="720"/>
        <w:jc w:val="both"/>
        <w:rPr>
          <w:sz w:val="28"/>
          <w:szCs w:val="28"/>
        </w:rPr>
      </w:pPr>
      <w:r w:rsidRPr="00547BAB">
        <w:rPr>
          <w:sz w:val="28"/>
          <w:szCs w:val="28"/>
        </w:rPr>
        <w:t xml:space="preserve">4.Срок действия настоящего финансово-коммерческого предложения составляет _______________ </w:t>
      </w:r>
      <w:r w:rsidRPr="00547BAB">
        <w:rPr>
          <w:i/>
          <w:sz w:val="28"/>
          <w:szCs w:val="28"/>
        </w:rPr>
        <w:t>(претендентом указывается срок не менее установленного в пункте 22 Информационной карты</w:t>
      </w:r>
      <w:r w:rsidRPr="00547BAB">
        <w:rPr>
          <w:sz w:val="28"/>
          <w:szCs w:val="28"/>
        </w:rPr>
        <w:t>) календарных дней с даты окончания срока подачи Заявок, указанной в пункте 7 Информационной карты.</w:t>
      </w:r>
    </w:p>
    <w:p w:rsidR="008E212D" w:rsidRPr="00547BAB" w:rsidRDefault="008E212D" w:rsidP="00B27544">
      <w:pPr>
        <w:ind w:left="284" w:firstLine="720"/>
        <w:jc w:val="both"/>
        <w:rPr>
          <w:sz w:val="28"/>
          <w:szCs w:val="28"/>
        </w:rPr>
      </w:pPr>
      <w:r w:rsidRPr="00547BAB">
        <w:rPr>
          <w:sz w:val="28"/>
          <w:szCs w:val="28"/>
        </w:rPr>
        <w:t>5. Если предложения, изложенные в финансово-коммерческом предложении, будут приняты Заказчиком, ________</w:t>
      </w:r>
      <w:r w:rsidRPr="00547BAB">
        <w:rPr>
          <w:bCs/>
          <w:i/>
          <w:sz w:val="28"/>
          <w:szCs w:val="28"/>
        </w:rPr>
        <w:t xml:space="preserve"> (полное наименование п</w:t>
      </w:r>
      <w:r w:rsidRPr="00547BAB">
        <w:rPr>
          <w:i/>
          <w:sz w:val="28"/>
          <w:szCs w:val="28"/>
        </w:rPr>
        <w:t>ретендента</w:t>
      </w:r>
      <w:r w:rsidRPr="00547BAB">
        <w:rPr>
          <w:bCs/>
          <w:i/>
          <w:sz w:val="28"/>
          <w:szCs w:val="28"/>
        </w:rPr>
        <w:t xml:space="preserve">) </w:t>
      </w:r>
      <w:r w:rsidRPr="00547BAB">
        <w:rPr>
          <w:sz w:val="28"/>
          <w:szCs w:val="28"/>
        </w:rPr>
        <w:t xml:space="preserve">берет на себя обязательство ____________ </w:t>
      </w:r>
      <w:r w:rsidRPr="00547BAB">
        <w:rPr>
          <w:i/>
          <w:sz w:val="28"/>
          <w:szCs w:val="28"/>
        </w:rPr>
        <w:t>(поставить товары, выполнить работы, оказать услуги)</w:t>
      </w:r>
      <w:r w:rsidRPr="00547BAB">
        <w:rPr>
          <w:sz w:val="28"/>
          <w:szCs w:val="28"/>
        </w:rPr>
        <w:t xml:space="preserve"> в соответствии с требованиями документации о закупке и согласно нашим предложениям.</w:t>
      </w:r>
    </w:p>
    <w:p w:rsidR="008E212D" w:rsidRPr="00547BAB" w:rsidRDefault="008E212D" w:rsidP="00B27544">
      <w:pPr>
        <w:ind w:left="284" w:firstLine="720"/>
        <w:jc w:val="both"/>
        <w:rPr>
          <w:sz w:val="28"/>
          <w:szCs w:val="28"/>
        </w:rPr>
      </w:pPr>
      <w:r w:rsidRPr="00547BAB">
        <w:rPr>
          <w:sz w:val="28"/>
          <w:szCs w:val="28"/>
        </w:rPr>
        <w:t>6. В случае если предложения ________</w:t>
      </w:r>
      <w:r w:rsidRPr="00547BAB">
        <w:rPr>
          <w:bCs/>
          <w:i/>
          <w:sz w:val="28"/>
          <w:szCs w:val="28"/>
        </w:rPr>
        <w:t xml:space="preserve"> (полное наименование п</w:t>
      </w:r>
      <w:r w:rsidRPr="00547BAB">
        <w:rPr>
          <w:i/>
          <w:sz w:val="28"/>
          <w:szCs w:val="28"/>
        </w:rPr>
        <w:t>ретендента</w:t>
      </w:r>
      <w:r w:rsidRPr="00547BAB">
        <w:rPr>
          <w:bCs/>
          <w:i/>
          <w:sz w:val="28"/>
          <w:szCs w:val="28"/>
        </w:rPr>
        <w:t>)</w:t>
      </w:r>
      <w:r w:rsidRPr="00547BAB">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E212D" w:rsidRPr="00547BAB" w:rsidRDefault="008E212D" w:rsidP="00B27544">
      <w:pPr>
        <w:ind w:left="284" w:firstLine="720"/>
        <w:jc w:val="both"/>
        <w:rPr>
          <w:sz w:val="28"/>
          <w:szCs w:val="28"/>
        </w:rPr>
      </w:pPr>
      <w:r w:rsidRPr="00547BAB">
        <w:rPr>
          <w:sz w:val="28"/>
          <w:szCs w:val="28"/>
        </w:rPr>
        <w:t xml:space="preserve">7. ________ </w:t>
      </w:r>
      <w:r w:rsidRPr="00547BAB">
        <w:rPr>
          <w:bCs/>
          <w:i/>
          <w:sz w:val="28"/>
          <w:szCs w:val="28"/>
        </w:rPr>
        <w:t>(полное наименование п</w:t>
      </w:r>
      <w:r w:rsidRPr="00547BAB">
        <w:rPr>
          <w:i/>
          <w:sz w:val="28"/>
          <w:szCs w:val="28"/>
        </w:rPr>
        <w:t>ретендента</w:t>
      </w:r>
      <w:r w:rsidRPr="00547BAB">
        <w:rPr>
          <w:bCs/>
          <w:i/>
          <w:sz w:val="28"/>
          <w:szCs w:val="28"/>
        </w:rPr>
        <w:t xml:space="preserve">) </w:t>
      </w:r>
      <w:r w:rsidRPr="00547BAB">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8E212D" w:rsidRPr="00547BAB" w:rsidRDefault="008E212D" w:rsidP="00B27544">
      <w:pPr>
        <w:ind w:left="284" w:firstLine="720"/>
        <w:jc w:val="both"/>
        <w:rPr>
          <w:sz w:val="28"/>
          <w:szCs w:val="28"/>
        </w:rPr>
      </w:pPr>
      <w:r w:rsidRPr="00547BAB">
        <w:rPr>
          <w:sz w:val="28"/>
          <w:szCs w:val="28"/>
        </w:rPr>
        <w:t>8. ________</w:t>
      </w:r>
      <w:r w:rsidRPr="00547BAB">
        <w:rPr>
          <w:bCs/>
          <w:i/>
          <w:sz w:val="28"/>
          <w:szCs w:val="28"/>
        </w:rPr>
        <w:t xml:space="preserve"> (полное наименование п</w:t>
      </w:r>
      <w:r w:rsidRPr="00547BAB">
        <w:rPr>
          <w:i/>
          <w:sz w:val="28"/>
          <w:szCs w:val="28"/>
        </w:rPr>
        <w:t>ретендента</w:t>
      </w:r>
      <w:r w:rsidRPr="00547BAB">
        <w:rPr>
          <w:bCs/>
          <w:i/>
          <w:sz w:val="28"/>
          <w:szCs w:val="28"/>
        </w:rPr>
        <w:t>)</w:t>
      </w:r>
      <w:r w:rsidRPr="00547BAB">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E212D" w:rsidRPr="00547BAB" w:rsidRDefault="008E212D" w:rsidP="00B27544">
      <w:pPr>
        <w:ind w:left="284" w:firstLine="720"/>
        <w:jc w:val="both"/>
        <w:rPr>
          <w:i/>
          <w:sz w:val="28"/>
          <w:szCs w:val="28"/>
        </w:rPr>
      </w:pPr>
    </w:p>
    <w:p w:rsidR="008E212D" w:rsidRPr="006E415C" w:rsidRDefault="008E212D" w:rsidP="00B27544">
      <w:pPr>
        <w:ind w:left="284" w:firstLine="720"/>
        <w:jc w:val="both"/>
        <w:rPr>
          <w:i/>
        </w:rPr>
      </w:pPr>
    </w:p>
    <w:p w:rsidR="008E212D" w:rsidRPr="006E415C" w:rsidRDefault="008E212D" w:rsidP="00E60BF3">
      <w:pPr>
        <w:keepNext/>
        <w:ind w:left="284" w:right="-142" w:firstLine="706"/>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r w:rsidR="00B04854">
        <w:rPr>
          <w:b/>
          <w:bCs/>
        </w:rPr>
        <w:t>______________________</w:t>
      </w:r>
    </w:p>
    <w:p w:rsidR="008E212D" w:rsidRPr="006E415C" w:rsidRDefault="008E212D" w:rsidP="00E60BF3">
      <w:pPr>
        <w:tabs>
          <w:tab w:val="left" w:pos="8640"/>
        </w:tabs>
        <w:ind w:left="284" w:right="-142"/>
        <w:rPr>
          <w:i/>
        </w:rPr>
      </w:pPr>
      <w:r>
        <w:rPr>
          <w:i/>
        </w:rPr>
        <w:t>(наименование претендента)</w:t>
      </w:r>
    </w:p>
    <w:p w:rsidR="008E212D" w:rsidRPr="006E415C" w:rsidRDefault="008E212D" w:rsidP="00E60BF3">
      <w:pPr>
        <w:ind w:left="284" w:right="-142"/>
        <w:rPr>
          <w:lang w:eastAsia="ru-RU"/>
        </w:rPr>
      </w:pPr>
      <w:r>
        <w:rPr>
          <w:lang w:eastAsia="ru-RU"/>
        </w:rPr>
        <w:t>__________________________________________________________________</w:t>
      </w:r>
      <w:r w:rsidR="00B04854">
        <w:rPr>
          <w:lang w:eastAsia="ru-RU"/>
        </w:rPr>
        <w:t>________________</w:t>
      </w:r>
    </w:p>
    <w:p w:rsidR="008E212D" w:rsidRPr="006E415C" w:rsidRDefault="008E212D" w:rsidP="00E60BF3">
      <w:pPr>
        <w:ind w:left="284" w:right="-142"/>
        <w:rPr>
          <w:i/>
        </w:rPr>
      </w:pPr>
      <w:r>
        <w:rPr>
          <w:i/>
        </w:rPr>
        <w:t>М.П.</w:t>
      </w:r>
      <w:r>
        <w:rPr>
          <w:i/>
        </w:rPr>
        <w:tab/>
      </w:r>
      <w:r>
        <w:rPr>
          <w:i/>
        </w:rPr>
        <w:tab/>
      </w:r>
      <w:r>
        <w:rPr>
          <w:i/>
        </w:rPr>
        <w:tab/>
        <w:t>(должность, подпись, ФИО)</w:t>
      </w:r>
    </w:p>
    <w:p w:rsidR="008E212D" w:rsidRPr="006E415C" w:rsidRDefault="008E212D" w:rsidP="00E60BF3">
      <w:pPr>
        <w:ind w:left="284" w:right="-142"/>
        <w:rPr>
          <w:lang w:eastAsia="ru-RU"/>
        </w:rPr>
      </w:pPr>
      <w:r>
        <w:rPr>
          <w:lang w:eastAsia="ru-RU"/>
        </w:rPr>
        <w:t>"____" _________ 202_ г.</w:t>
      </w:r>
    </w:p>
    <w:p w:rsidR="008E212D" w:rsidRPr="006E415C" w:rsidRDefault="008E212D" w:rsidP="00E60BF3">
      <w:pPr>
        <w:ind w:left="284" w:right="-142"/>
      </w:pPr>
    </w:p>
    <w:p w:rsidR="008E212D" w:rsidRPr="006E415C" w:rsidRDefault="008E212D" w:rsidP="008E212D">
      <w:pPr>
        <w:ind w:left="284"/>
      </w:pPr>
    </w:p>
    <w:p w:rsidR="008E212D" w:rsidRPr="006E415C" w:rsidRDefault="008E212D" w:rsidP="008E212D">
      <w:pPr>
        <w:ind w:left="284"/>
        <w:rPr>
          <w:szCs w:val="28"/>
        </w:rPr>
      </w:pPr>
    </w:p>
    <w:p w:rsidR="008E212D" w:rsidRPr="0073038E" w:rsidRDefault="008E212D" w:rsidP="008E212D">
      <w:pPr>
        <w:ind w:left="284"/>
        <w:rPr>
          <w:sz w:val="28"/>
          <w:szCs w:val="28"/>
          <w:lang w:eastAsia="ru-RU"/>
        </w:rPr>
      </w:pPr>
    </w:p>
    <w:bookmarkEnd w:id="43"/>
    <w:p w:rsidR="00EF18CF" w:rsidRDefault="00EF18CF" w:rsidP="00EF18CF">
      <w:pPr>
        <w:pStyle w:val="af8"/>
        <w:ind w:firstLine="0"/>
        <w:jc w:val="left"/>
        <w:sectPr w:rsidR="00EF18CF" w:rsidSect="00A949B7">
          <w:pgSz w:w="11907" w:h="16840" w:code="9"/>
          <w:pgMar w:top="1134" w:right="567" w:bottom="1134" w:left="1134" w:header="794" w:footer="794" w:gutter="0"/>
          <w:cols w:space="720"/>
          <w:titlePg/>
          <w:docGrid w:linePitch="326"/>
        </w:sectPr>
      </w:pPr>
    </w:p>
    <w:p w:rsidR="008E212D" w:rsidRPr="00153710" w:rsidRDefault="008E212D" w:rsidP="008E212D">
      <w:pPr>
        <w:ind w:left="284"/>
        <w:jc w:val="right"/>
        <w:rPr>
          <w:rFonts w:eastAsia="MS Mincho"/>
          <w:sz w:val="26"/>
          <w:szCs w:val="28"/>
        </w:rPr>
      </w:pPr>
      <w:bookmarkStart w:id="44" w:name="_Hlk189579038"/>
      <w:r>
        <w:rPr>
          <w:rFonts w:eastAsia="MS Mincho"/>
          <w:sz w:val="26"/>
        </w:rPr>
        <w:lastRenderedPageBreak/>
        <w:t>Приложение № 4</w:t>
      </w:r>
    </w:p>
    <w:p w:rsidR="008E212D" w:rsidRPr="00153710" w:rsidRDefault="008E212D" w:rsidP="008E212D">
      <w:pPr>
        <w:ind w:left="284"/>
        <w:jc w:val="right"/>
        <w:rPr>
          <w:sz w:val="32"/>
          <w:szCs w:val="28"/>
        </w:rPr>
      </w:pPr>
      <w:r>
        <w:rPr>
          <w:rFonts w:eastAsia="MS Mincho"/>
          <w:sz w:val="28"/>
        </w:rPr>
        <w:t>к документации о закупке</w:t>
      </w:r>
    </w:p>
    <w:p w:rsidR="008E212D" w:rsidRPr="00153710" w:rsidRDefault="008E212D" w:rsidP="008E212D">
      <w:pPr>
        <w:ind w:left="284"/>
        <w:rPr>
          <w:sz w:val="28"/>
          <w:szCs w:val="28"/>
        </w:rPr>
      </w:pPr>
    </w:p>
    <w:p w:rsidR="008E212D" w:rsidRPr="00153710" w:rsidRDefault="008E212D" w:rsidP="008E212D">
      <w:pPr>
        <w:ind w:left="284"/>
        <w:jc w:val="center"/>
        <w:rPr>
          <w:b/>
          <w:bCs/>
        </w:rPr>
      </w:pPr>
      <w:r w:rsidRPr="00547BAB">
        <w:rPr>
          <w:b/>
          <w:bCs/>
          <w:sz w:val="28"/>
          <w:szCs w:val="28"/>
        </w:rPr>
        <w:t xml:space="preserve">Сведения об опыте выполнения работ по предмету закупки, выполненных </w:t>
      </w:r>
      <w:r>
        <w:rPr>
          <w:b/>
          <w:bCs/>
        </w:rPr>
        <w:t>__________________________________________________________</w:t>
      </w:r>
    </w:p>
    <w:p w:rsidR="008E212D" w:rsidRPr="00153710" w:rsidRDefault="008E212D" w:rsidP="008E212D">
      <w:pPr>
        <w:ind w:left="284"/>
        <w:jc w:val="center"/>
        <w:rPr>
          <w:i/>
        </w:rPr>
      </w:pPr>
      <w:r>
        <w:rPr>
          <w:bCs/>
          <w:i/>
        </w:rPr>
        <w:t xml:space="preserve"> (наименование претендента)</w:t>
      </w:r>
    </w:p>
    <w:tbl>
      <w:tblPr>
        <w:tblpPr w:leftFromText="180" w:rightFromText="180" w:vertAnchor="text" w:horzAnchor="margin" w:tblpXSpec="center" w:tblpY="130"/>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63"/>
        <w:gridCol w:w="2551"/>
        <w:gridCol w:w="1417"/>
        <w:gridCol w:w="1134"/>
        <w:gridCol w:w="9"/>
        <w:gridCol w:w="1692"/>
        <w:gridCol w:w="9"/>
        <w:gridCol w:w="1834"/>
      </w:tblGrid>
      <w:tr w:rsidR="008E212D" w:rsidRPr="00153710" w:rsidTr="00E60BF3">
        <w:trPr>
          <w:trHeight w:val="2179"/>
        </w:trPr>
        <w:tc>
          <w:tcPr>
            <w:tcW w:w="392" w:type="dxa"/>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ind w:left="284"/>
              <w:jc w:val="center"/>
            </w:pPr>
            <w:r>
              <w:t>№</w:t>
            </w:r>
          </w:p>
        </w:tc>
        <w:tc>
          <w:tcPr>
            <w:tcW w:w="1163" w:type="dxa"/>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ind w:left="-108"/>
              <w:jc w:val="center"/>
            </w:pPr>
            <w:r>
              <w:t>Дата и номер договора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jc w:val="both"/>
            </w:pPr>
            <w:r>
              <w:t xml:space="preserve">Предмет договора </w:t>
            </w:r>
            <w:r>
              <w:rPr>
                <w:i/>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jc w:val="both"/>
            </w:pPr>
            <w:r>
              <w:t>Сроки действия договора</w:t>
            </w:r>
            <w:r>
              <w:rPr>
                <w:i/>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jc w:val="both"/>
            </w:pPr>
            <w:r>
              <w:t>Наиме-нованиеконтр-агента/ ИНН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jc w:val="both"/>
            </w:pPr>
            <w:r>
              <w:t>Сумма по договору, без учета НДС, руб.</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jc w:val="both"/>
            </w:pPr>
            <w:r>
              <w:t>Сумма по  документам, подтверждающим факт реализации договора, без учета НДС, руб.</w:t>
            </w:r>
          </w:p>
        </w:tc>
      </w:tr>
      <w:tr w:rsidR="008E212D" w:rsidRPr="00153710" w:rsidTr="00E60BF3">
        <w:trPr>
          <w:trHeight w:val="274"/>
        </w:trPr>
        <w:tc>
          <w:tcPr>
            <w:tcW w:w="392" w:type="dxa"/>
            <w:tcBorders>
              <w:top w:val="single" w:sz="4" w:space="0" w:color="auto"/>
              <w:left w:val="single" w:sz="4" w:space="0" w:color="auto"/>
              <w:bottom w:val="single" w:sz="4" w:space="0" w:color="auto"/>
              <w:right w:val="single" w:sz="4" w:space="0" w:color="auto"/>
            </w:tcBorders>
            <w:hideMark/>
          </w:tcPr>
          <w:p w:rsidR="008E212D" w:rsidRPr="00153710" w:rsidRDefault="008E212D" w:rsidP="008E212D">
            <w:pPr>
              <w:ind w:left="284"/>
            </w:pPr>
            <w:r>
              <w:t>1.</w:t>
            </w:r>
          </w:p>
        </w:tc>
        <w:tc>
          <w:tcPr>
            <w:tcW w:w="1163" w:type="dxa"/>
            <w:tcBorders>
              <w:top w:val="single" w:sz="4" w:space="0" w:color="auto"/>
              <w:left w:val="single" w:sz="4" w:space="0" w:color="auto"/>
              <w:bottom w:val="single" w:sz="4" w:space="0" w:color="auto"/>
              <w:right w:val="single" w:sz="4" w:space="0" w:color="auto"/>
            </w:tcBorders>
            <w:vAlign w:val="center"/>
          </w:tcPr>
          <w:p w:rsidR="008E212D" w:rsidRPr="00153710" w:rsidRDefault="008E212D" w:rsidP="008E212D">
            <w:pPr>
              <w:ind w:left="284"/>
              <w:jc w:val="center"/>
            </w:pPr>
          </w:p>
        </w:tc>
        <w:tc>
          <w:tcPr>
            <w:tcW w:w="2551" w:type="dxa"/>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417" w:type="dxa"/>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134" w:type="dxa"/>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843" w:type="dxa"/>
            <w:gridSpan w:val="2"/>
            <w:tcBorders>
              <w:top w:val="single" w:sz="4" w:space="0" w:color="auto"/>
              <w:left w:val="single" w:sz="4" w:space="0" w:color="auto"/>
              <w:bottom w:val="single" w:sz="4" w:space="0" w:color="auto"/>
              <w:right w:val="single" w:sz="4" w:space="0" w:color="auto"/>
            </w:tcBorders>
          </w:tcPr>
          <w:p w:rsidR="008E212D" w:rsidRPr="00153710" w:rsidRDefault="008E212D" w:rsidP="008E212D">
            <w:pPr>
              <w:rPr>
                <w:i/>
              </w:rPr>
            </w:pPr>
            <w:r>
              <w:rPr>
                <w:i/>
              </w:rPr>
              <w:t>Перечисляются документы с указанием  суммы на которую они оформлены и общая сумма по всем подтверждающим документам к договору</w:t>
            </w:r>
          </w:p>
        </w:tc>
      </w:tr>
      <w:tr w:rsidR="008E212D" w:rsidRPr="00153710" w:rsidTr="00E60BF3">
        <w:trPr>
          <w:trHeight w:val="262"/>
        </w:trPr>
        <w:tc>
          <w:tcPr>
            <w:tcW w:w="392" w:type="dxa"/>
            <w:tcBorders>
              <w:top w:val="single" w:sz="4" w:space="0" w:color="auto"/>
              <w:left w:val="single" w:sz="4" w:space="0" w:color="auto"/>
              <w:bottom w:val="single" w:sz="4" w:space="0" w:color="auto"/>
              <w:right w:val="single" w:sz="4" w:space="0" w:color="auto"/>
            </w:tcBorders>
            <w:hideMark/>
          </w:tcPr>
          <w:p w:rsidR="008E212D" w:rsidRPr="00153710" w:rsidRDefault="008E212D" w:rsidP="008E212D">
            <w:pPr>
              <w:ind w:left="284"/>
            </w:pPr>
            <w:r>
              <w:t>2.</w:t>
            </w:r>
          </w:p>
        </w:tc>
        <w:tc>
          <w:tcPr>
            <w:tcW w:w="1163" w:type="dxa"/>
            <w:tcBorders>
              <w:top w:val="single" w:sz="4" w:space="0" w:color="auto"/>
              <w:left w:val="single" w:sz="4" w:space="0" w:color="auto"/>
              <w:bottom w:val="single" w:sz="4" w:space="0" w:color="auto"/>
              <w:right w:val="single" w:sz="4" w:space="0" w:color="auto"/>
            </w:tcBorders>
            <w:vAlign w:val="center"/>
          </w:tcPr>
          <w:p w:rsidR="008E212D" w:rsidRPr="00153710" w:rsidRDefault="008E212D" w:rsidP="008E212D">
            <w:pPr>
              <w:ind w:left="284"/>
              <w:jc w:val="center"/>
            </w:pPr>
          </w:p>
        </w:tc>
        <w:tc>
          <w:tcPr>
            <w:tcW w:w="2551" w:type="dxa"/>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417" w:type="dxa"/>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134" w:type="dxa"/>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701" w:type="dxa"/>
            <w:gridSpan w:val="2"/>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c>
          <w:tcPr>
            <w:tcW w:w="1843" w:type="dxa"/>
            <w:gridSpan w:val="2"/>
            <w:tcBorders>
              <w:top w:val="single" w:sz="4" w:space="0" w:color="auto"/>
              <w:left w:val="single" w:sz="4" w:space="0" w:color="auto"/>
              <w:bottom w:val="single" w:sz="4" w:space="0" w:color="auto"/>
              <w:right w:val="single" w:sz="4" w:space="0" w:color="auto"/>
            </w:tcBorders>
          </w:tcPr>
          <w:p w:rsidR="008E212D" w:rsidRPr="00153710" w:rsidRDefault="008E212D" w:rsidP="008E212D">
            <w:pPr>
              <w:ind w:left="284"/>
            </w:pPr>
          </w:p>
        </w:tc>
      </w:tr>
      <w:tr w:rsidR="008E212D" w:rsidRPr="00153710" w:rsidTr="00E60BF3">
        <w:trPr>
          <w:trHeight w:val="207"/>
        </w:trPr>
        <w:tc>
          <w:tcPr>
            <w:tcW w:w="6666" w:type="dxa"/>
            <w:gridSpan w:val="6"/>
            <w:tcBorders>
              <w:top w:val="single" w:sz="4" w:space="0" w:color="auto"/>
              <w:left w:val="single" w:sz="4" w:space="0" w:color="auto"/>
              <w:bottom w:val="single" w:sz="4" w:space="0" w:color="auto"/>
              <w:right w:val="single" w:sz="4" w:space="0" w:color="auto"/>
            </w:tcBorders>
            <w:vAlign w:val="center"/>
            <w:hideMark/>
          </w:tcPr>
          <w:p w:rsidR="008E212D" w:rsidRPr="00153710" w:rsidRDefault="008E212D" w:rsidP="008E212D">
            <w:pPr>
              <w:ind w:left="284"/>
              <w:jc w:val="center"/>
            </w:pPr>
            <w:r>
              <w:t>Итого:</w:t>
            </w:r>
          </w:p>
        </w:tc>
        <w:tc>
          <w:tcPr>
            <w:tcW w:w="1701" w:type="dxa"/>
            <w:gridSpan w:val="2"/>
            <w:tcBorders>
              <w:top w:val="single" w:sz="4" w:space="0" w:color="auto"/>
              <w:left w:val="single" w:sz="4" w:space="0" w:color="auto"/>
              <w:bottom w:val="single" w:sz="4" w:space="0" w:color="auto"/>
              <w:right w:val="single" w:sz="4" w:space="0" w:color="auto"/>
            </w:tcBorders>
            <w:hideMark/>
          </w:tcPr>
          <w:p w:rsidR="008E212D" w:rsidRPr="00153710" w:rsidRDefault="008E212D" w:rsidP="008E212D">
            <w:pPr>
              <w:rPr>
                <w:i/>
              </w:rPr>
            </w:pPr>
            <w:r>
              <w:rPr>
                <w:i/>
              </w:rPr>
              <w:t>_______указывается общая сумма по всем договорам.</w:t>
            </w:r>
          </w:p>
        </w:tc>
        <w:tc>
          <w:tcPr>
            <w:tcW w:w="1834" w:type="dxa"/>
            <w:tcBorders>
              <w:top w:val="single" w:sz="4" w:space="0" w:color="auto"/>
              <w:left w:val="single" w:sz="4" w:space="0" w:color="auto"/>
              <w:bottom w:val="single" w:sz="4" w:space="0" w:color="auto"/>
              <w:right w:val="single" w:sz="4" w:space="0" w:color="auto"/>
            </w:tcBorders>
            <w:hideMark/>
          </w:tcPr>
          <w:p w:rsidR="008E212D" w:rsidRPr="00153710" w:rsidRDefault="008E212D" w:rsidP="008E212D">
            <w:pPr>
              <w:rPr>
                <w:i/>
              </w:rPr>
            </w:pPr>
            <w:r>
              <w:rPr>
                <w:i/>
              </w:rPr>
              <w:t>_______указывается общая сумма по всем документам</w:t>
            </w:r>
          </w:p>
        </w:tc>
      </w:tr>
    </w:tbl>
    <w:p w:rsidR="008E212D" w:rsidRPr="00153710" w:rsidRDefault="008E212D" w:rsidP="00736853"/>
    <w:p w:rsidR="008E212D" w:rsidRPr="00547BAB" w:rsidRDefault="008E212D" w:rsidP="008E212D">
      <w:pPr>
        <w:ind w:left="284"/>
        <w:rPr>
          <w:sz w:val="28"/>
          <w:szCs w:val="28"/>
        </w:rPr>
      </w:pPr>
      <w:r w:rsidRPr="00547BAB">
        <w:rPr>
          <w:sz w:val="28"/>
          <w:szCs w:val="28"/>
        </w:rPr>
        <w:t xml:space="preserve">Порядок предоставления документов: </w:t>
      </w:r>
    </w:p>
    <w:p w:rsidR="008E212D" w:rsidRPr="00547BAB" w:rsidRDefault="008E212D" w:rsidP="008E212D">
      <w:pPr>
        <w:ind w:left="284"/>
        <w:rPr>
          <w:sz w:val="28"/>
          <w:szCs w:val="28"/>
        </w:rPr>
      </w:pPr>
    </w:p>
    <w:p w:rsidR="008E212D" w:rsidRPr="00547BAB" w:rsidRDefault="008E212D" w:rsidP="008E212D">
      <w:pPr>
        <w:ind w:left="284"/>
        <w:rPr>
          <w:sz w:val="28"/>
          <w:szCs w:val="28"/>
        </w:rPr>
      </w:pPr>
      <w:r w:rsidRPr="00547BAB">
        <w:rPr>
          <w:sz w:val="28"/>
          <w:szCs w:val="28"/>
        </w:rPr>
        <w:t>1.1. копия договора, указанного в строке 1 таблицы;</w:t>
      </w:r>
    </w:p>
    <w:p w:rsidR="008E212D" w:rsidRPr="00547BAB" w:rsidRDefault="008E212D" w:rsidP="008E212D">
      <w:pPr>
        <w:ind w:left="284"/>
        <w:rPr>
          <w:sz w:val="28"/>
          <w:szCs w:val="28"/>
        </w:rPr>
      </w:pPr>
      <w:r w:rsidRPr="00547BAB">
        <w:rPr>
          <w:sz w:val="28"/>
          <w:szCs w:val="28"/>
        </w:rPr>
        <w:t>1.2. копии документов, подтверждающих факт реализации договора на сумму, указанную в строке 1 таблицы;</w:t>
      </w:r>
    </w:p>
    <w:p w:rsidR="008E212D" w:rsidRPr="00547BAB" w:rsidRDefault="008E212D" w:rsidP="008E212D">
      <w:pPr>
        <w:ind w:left="284"/>
        <w:rPr>
          <w:sz w:val="28"/>
          <w:szCs w:val="28"/>
        </w:rPr>
      </w:pPr>
      <w:r w:rsidRPr="00547BAB">
        <w:rPr>
          <w:sz w:val="28"/>
          <w:szCs w:val="28"/>
        </w:rPr>
        <w:t>2.1. копия договора, указанного в строке 2 таблицы;</w:t>
      </w:r>
    </w:p>
    <w:p w:rsidR="008E212D" w:rsidRPr="00547BAB" w:rsidRDefault="008E212D" w:rsidP="008E212D">
      <w:pPr>
        <w:ind w:left="284"/>
        <w:rPr>
          <w:sz w:val="28"/>
          <w:szCs w:val="28"/>
        </w:rPr>
      </w:pPr>
      <w:r w:rsidRPr="00547BAB">
        <w:rPr>
          <w:sz w:val="28"/>
          <w:szCs w:val="28"/>
        </w:rPr>
        <w:t>2.2. копии документов, подтверждающих факт реализации договора на сумму, указанную в строке 2 таблицы.</w:t>
      </w:r>
    </w:p>
    <w:p w:rsidR="008E212D" w:rsidRPr="00547BAB" w:rsidRDefault="008E212D" w:rsidP="00736853">
      <w:pPr>
        <w:ind w:left="284"/>
        <w:rPr>
          <w:sz w:val="28"/>
          <w:szCs w:val="28"/>
        </w:rPr>
      </w:pPr>
      <w:r w:rsidRPr="00547BAB">
        <w:rPr>
          <w:sz w:val="28"/>
          <w:szCs w:val="28"/>
        </w:rPr>
        <w:t>3.1……. и т.д.</w:t>
      </w:r>
    </w:p>
    <w:p w:rsidR="00736853" w:rsidRPr="00547BAB" w:rsidRDefault="00736853" w:rsidP="00736853">
      <w:pPr>
        <w:ind w:left="284"/>
        <w:rPr>
          <w:sz w:val="28"/>
          <w:szCs w:val="28"/>
        </w:rPr>
      </w:pPr>
    </w:p>
    <w:p w:rsidR="008E212D" w:rsidRPr="00547BAB" w:rsidRDefault="008E212D" w:rsidP="008E212D">
      <w:pPr>
        <w:keepNext/>
        <w:ind w:left="284" w:firstLine="706"/>
        <w:jc w:val="both"/>
        <w:outlineLvl w:val="2"/>
        <w:rPr>
          <w:rFonts w:ascii="Arial" w:hAnsi="Arial"/>
          <w:bCs/>
          <w:sz w:val="28"/>
          <w:szCs w:val="28"/>
        </w:rPr>
      </w:pPr>
      <w:r w:rsidRPr="00547BAB">
        <w:rPr>
          <w:b/>
          <w:bCs/>
          <w:sz w:val="28"/>
          <w:szCs w:val="28"/>
        </w:rPr>
        <w:t>Представитель, имеющий полномочия подписать Заявку на участие в закупке от имени _________________________________________________</w:t>
      </w:r>
    </w:p>
    <w:p w:rsidR="008E212D" w:rsidRPr="00547BAB" w:rsidRDefault="008E212D" w:rsidP="008E212D">
      <w:pPr>
        <w:pBdr>
          <w:bottom w:val="single" w:sz="12" w:space="1" w:color="auto"/>
        </w:pBdr>
        <w:tabs>
          <w:tab w:val="left" w:pos="8640"/>
        </w:tabs>
        <w:ind w:left="284"/>
        <w:jc w:val="center"/>
        <w:rPr>
          <w:i/>
          <w:sz w:val="28"/>
          <w:szCs w:val="28"/>
        </w:rPr>
      </w:pPr>
      <w:r w:rsidRPr="00547BAB">
        <w:rPr>
          <w:i/>
          <w:sz w:val="28"/>
          <w:szCs w:val="28"/>
        </w:rPr>
        <w:t>(наименование претендента)</w:t>
      </w:r>
    </w:p>
    <w:p w:rsidR="00482769" w:rsidRDefault="008E212D" w:rsidP="00547BAB">
      <w:pPr>
        <w:ind w:left="284"/>
        <w:rPr>
          <w:sz w:val="28"/>
          <w:szCs w:val="28"/>
        </w:rPr>
      </w:pPr>
      <w:r w:rsidRPr="00547BAB">
        <w:rPr>
          <w:i/>
          <w:sz w:val="28"/>
          <w:szCs w:val="28"/>
        </w:rPr>
        <w:t xml:space="preserve">   М.П.</w:t>
      </w:r>
      <w:r w:rsidRPr="00547BAB">
        <w:rPr>
          <w:i/>
          <w:sz w:val="28"/>
          <w:szCs w:val="28"/>
        </w:rPr>
        <w:tab/>
      </w:r>
      <w:r w:rsidRPr="00547BAB">
        <w:rPr>
          <w:i/>
          <w:sz w:val="28"/>
          <w:szCs w:val="28"/>
        </w:rPr>
        <w:tab/>
      </w:r>
      <w:r w:rsidRPr="00547BAB">
        <w:rPr>
          <w:i/>
          <w:sz w:val="28"/>
          <w:szCs w:val="28"/>
        </w:rPr>
        <w:tab/>
        <w:t>(ФИО полностью, должность, подпись)</w:t>
      </w:r>
      <w:r w:rsidRPr="00547BAB">
        <w:rPr>
          <w:sz w:val="28"/>
          <w:szCs w:val="28"/>
          <w:lang w:eastAsia="ru-RU"/>
        </w:rPr>
        <w:t>"____" _______________ 202__г</w:t>
      </w:r>
      <w:bookmarkEnd w:id="44"/>
    </w:p>
    <w:p w:rsidR="008E212D" w:rsidRDefault="008E212D" w:rsidP="008E212D">
      <w:pPr>
        <w:pStyle w:val="af8"/>
        <w:ind w:left="284" w:firstLine="0"/>
        <w:jc w:val="right"/>
        <w:rPr>
          <w:rFonts w:cs="Arial"/>
          <w:b/>
          <w:bCs/>
          <w:i/>
          <w:iCs/>
          <w:szCs w:val="28"/>
        </w:rPr>
      </w:pPr>
      <w:r>
        <w:rPr>
          <w:sz w:val="28"/>
          <w:szCs w:val="28"/>
        </w:rPr>
        <w:lastRenderedPageBreak/>
        <w:t>Приложение № </w:t>
      </w:r>
      <w:r>
        <w:t>5</w:t>
      </w:r>
    </w:p>
    <w:p w:rsidR="00C10125" w:rsidRPr="00C03380" w:rsidRDefault="00C10125" w:rsidP="008E212D">
      <w:pPr>
        <w:ind w:left="284"/>
        <w:jc w:val="right"/>
        <w:rPr>
          <w:sz w:val="28"/>
        </w:rPr>
      </w:pPr>
      <w:r>
        <w:rPr>
          <w:sz w:val="28"/>
        </w:rPr>
        <w:t>к документации о закупке</w:t>
      </w:r>
    </w:p>
    <w:p w:rsidR="008E212D" w:rsidRDefault="008E212D" w:rsidP="00547BAB">
      <w:pPr>
        <w:suppressAutoHyphens w:val="0"/>
        <w:rPr>
          <w:iCs/>
          <w:sz w:val="28"/>
          <w:szCs w:val="28"/>
        </w:rPr>
      </w:pPr>
    </w:p>
    <w:p w:rsidR="00547BAB" w:rsidRDefault="00547BAB" w:rsidP="00547BAB">
      <w:pPr>
        <w:suppressAutoHyphens w:val="0"/>
        <w:rPr>
          <w:iCs/>
          <w:sz w:val="28"/>
          <w:szCs w:val="28"/>
        </w:rPr>
      </w:pPr>
    </w:p>
    <w:p w:rsidR="008E212D" w:rsidRPr="00D2364A" w:rsidRDefault="008E212D" w:rsidP="008E212D">
      <w:pPr>
        <w:pStyle w:val="af8"/>
        <w:ind w:left="284" w:firstLine="0"/>
        <w:jc w:val="center"/>
        <w:rPr>
          <w:b/>
          <w:sz w:val="24"/>
        </w:rPr>
      </w:pPr>
      <w:r>
        <w:rPr>
          <w:b/>
          <w:sz w:val="24"/>
        </w:rPr>
        <w:t>ПРОЕКТ ДОГОВОРА</w:t>
      </w:r>
    </w:p>
    <w:p w:rsidR="008E212D" w:rsidRDefault="008E212D" w:rsidP="008E212D">
      <w:pPr>
        <w:ind w:left="284"/>
        <w:jc w:val="center"/>
        <w:rPr>
          <w:b/>
          <w:bCs/>
        </w:rPr>
      </w:pPr>
    </w:p>
    <w:p w:rsidR="008E212D" w:rsidRPr="00D2364A" w:rsidRDefault="008E212D" w:rsidP="008E212D">
      <w:pPr>
        <w:ind w:left="284"/>
        <w:jc w:val="center"/>
      </w:pPr>
      <w:r>
        <w:rPr>
          <w:b/>
          <w:bCs/>
        </w:rPr>
        <w:t>Договор  №______________на выполнение работ</w:t>
      </w:r>
    </w:p>
    <w:p w:rsidR="00FE5251" w:rsidRDefault="00FE5251" w:rsidP="008E212D">
      <w:pPr>
        <w:ind w:left="284"/>
        <w:jc w:val="both"/>
      </w:pPr>
    </w:p>
    <w:p w:rsidR="008E212D" w:rsidRPr="00D2364A" w:rsidRDefault="008E212D" w:rsidP="008E212D">
      <w:pPr>
        <w:ind w:left="284"/>
        <w:jc w:val="both"/>
      </w:pPr>
      <w:r>
        <w:t xml:space="preserve">г. Чита____                                                                                            </w:t>
      </w:r>
      <w:r w:rsidR="00FE5251">
        <w:t xml:space="preserve">              </w:t>
      </w:r>
      <w:r>
        <w:t>«__»_______ 202___ г.</w:t>
      </w:r>
    </w:p>
    <w:p w:rsidR="00B04854" w:rsidRDefault="00B04854" w:rsidP="008E212D">
      <w:pPr>
        <w:ind w:left="284" w:firstLine="851"/>
      </w:pPr>
    </w:p>
    <w:p w:rsidR="008E212D" w:rsidRPr="00D2364A" w:rsidRDefault="008E212D" w:rsidP="00547BAB">
      <w:pPr>
        <w:ind w:left="142" w:firstLine="425"/>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8E212D" w:rsidRPr="00D2364A" w:rsidRDefault="008E212D" w:rsidP="008E212D">
      <w:pPr>
        <w:ind w:left="284"/>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8E212D" w:rsidRPr="00D2364A" w:rsidRDefault="008E212D" w:rsidP="008E212D">
      <w:pPr>
        <w:ind w:left="284"/>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E212D" w:rsidRPr="00D2364A" w:rsidRDefault="008E212D" w:rsidP="008E212D">
      <w:pPr>
        <w:ind w:left="284"/>
        <w:jc w:val="both"/>
      </w:pPr>
      <w:r>
        <w:t xml:space="preserve">именуемое в дальнейшем «Исполнитель», в лице __________________________________, </w:t>
      </w:r>
    </w:p>
    <w:p w:rsidR="008E212D" w:rsidRPr="00D2364A" w:rsidRDefault="008E212D" w:rsidP="008E212D">
      <w:pPr>
        <w:ind w:left="284" w:firstLine="851"/>
        <w:jc w:val="both"/>
      </w:pPr>
      <w:r>
        <w:rPr>
          <w:i/>
          <w:vertAlign w:val="superscript"/>
        </w:rPr>
        <w:t xml:space="preserve">                                                                                                                        (должность, Ф.И.О. - полностью)</w:t>
      </w:r>
    </w:p>
    <w:p w:rsidR="008E212D" w:rsidRPr="00D2364A" w:rsidRDefault="008E212D" w:rsidP="008E212D">
      <w:pPr>
        <w:ind w:left="284"/>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8E212D" w:rsidRPr="00D2364A" w:rsidRDefault="008E212D" w:rsidP="008E212D">
      <w:pPr>
        <w:ind w:left="284"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8E212D" w:rsidRPr="00D2364A" w:rsidRDefault="008E212D" w:rsidP="008E212D">
      <w:pPr>
        <w:ind w:left="284" w:firstLine="851"/>
        <w:jc w:val="center"/>
        <w:rPr>
          <w:b/>
        </w:rPr>
      </w:pPr>
      <w:r>
        <w:rPr>
          <w:b/>
        </w:rPr>
        <w:t>1. Предмет Договора</w:t>
      </w:r>
    </w:p>
    <w:p w:rsidR="008E212D" w:rsidRPr="00D2364A" w:rsidRDefault="008E212D" w:rsidP="008E212D">
      <w:pPr>
        <w:ind w:left="284"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кранов козловых </w:t>
      </w:r>
      <w:r>
        <w:rPr>
          <w:b/>
        </w:rPr>
        <w:t>КК-Кнт 36-25/5/7-12,5-А6, У1 зав. № 81 (Инв. № 014/02/00000260), ККСП36-А6-Ч-УК-16 (5;7)-9,5-У1зав. № 1332 (Инв. № 014/03/00000095)</w:t>
      </w:r>
      <w:r>
        <w:rPr>
          <w:spacing w:val="1"/>
        </w:rPr>
        <w:t xml:space="preserve">для нужд Контейнерного терминала Благовещенск филиала ПАО "ТрансКонтейнер" на Забайкальской железной дороге </w:t>
      </w:r>
      <w:r>
        <w:t>(далее работы).</w:t>
      </w:r>
    </w:p>
    <w:p w:rsidR="008E212D" w:rsidRPr="00D2364A" w:rsidRDefault="008E212D" w:rsidP="008E212D">
      <w:pPr>
        <w:tabs>
          <w:tab w:val="left" w:pos="360"/>
        </w:tabs>
        <w:ind w:left="284"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8E212D" w:rsidRPr="00D2364A" w:rsidRDefault="008E212D" w:rsidP="008E212D">
      <w:pPr>
        <w:tabs>
          <w:tab w:val="left" w:pos="360"/>
        </w:tabs>
        <w:ind w:left="284" w:firstLine="567"/>
        <w:jc w:val="both"/>
      </w:pPr>
      <w:r>
        <w:t xml:space="preserve">1.3. Срок начала выполнения Работ по настоящему Договору – __________________ года. Срок окончания выполнения Работ по настоящему Договору -  </w:t>
      </w:r>
      <w:r>
        <w:rPr>
          <w:spacing w:val="1"/>
        </w:rPr>
        <w:t>_______________ года</w:t>
      </w:r>
      <w:r>
        <w:t xml:space="preserve">. </w:t>
      </w:r>
    </w:p>
    <w:p w:rsidR="008E212D" w:rsidRPr="00D2364A" w:rsidRDefault="008E212D" w:rsidP="008E212D">
      <w:pPr>
        <w:tabs>
          <w:tab w:val="num" w:pos="450"/>
        </w:tabs>
        <w:ind w:left="284"/>
        <w:jc w:val="both"/>
        <w:rPr>
          <w:b/>
        </w:rPr>
      </w:pPr>
      <w:r>
        <w:t xml:space="preserve">          1.4. Результатом Работ по настоящему Договору является</w:t>
      </w:r>
      <w:r>
        <w:rPr>
          <w:spacing w:val="1"/>
        </w:rPr>
        <w:t xml:space="preserve"> поддержание работоспособного состояния и устранение неисправностей возникших в процессе эксплуатации крановкозловых контейнерных </w:t>
      </w:r>
      <w:r>
        <w:rPr>
          <w:b/>
        </w:rPr>
        <w:t>КК-Кнт 36-25/5/7-12,5-А6, У1 зав. № 81 (Инв. № 014/02/00000260), ККСП36-А6-Ч-УК-16 (5;7)-9,5-У1зав. № 1332 (Инв. № 014/03/00000095)</w:t>
      </w:r>
      <w:r>
        <w:rPr>
          <w:spacing w:val="1"/>
        </w:rPr>
        <w:t xml:space="preserve"> на Контейнерном терминале Благовещенск.  </w:t>
      </w:r>
    </w:p>
    <w:p w:rsidR="008E212D" w:rsidRPr="00D2364A" w:rsidRDefault="008E212D" w:rsidP="008E212D">
      <w:pPr>
        <w:ind w:left="284" w:firstLine="851"/>
        <w:jc w:val="center"/>
        <w:rPr>
          <w:b/>
        </w:rPr>
      </w:pPr>
      <w:r>
        <w:rPr>
          <w:b/>
        </w:rPr>
        <w:t>2. Цена Работ и порядок оплаты</w:t>
      </w:r>
    </w:p>
    <w:p w:rsidR="008E212D" w:rsidRDefault="008E212D" w:rsidP="008E212D">
      <w:pPr>
        <w:widowControl w:val="0"/>
        <w:shd w:val="clear" w:color="auto" w:fill="FFFFFF"/>
        <w:tabs>
          <w:tab w:val="left" w:pos="142"/>
        </w:tabs>
        <w:ind w:left="284" w:firstLine="567"/>
        <w:jc w:val="both"/>
        <w:rPr>
          <w:spacing w:val="1"/>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______(___________________________) </w:t>
      </w:r>
      <w:r>
        <w:rPr>
          <w:spacing w:val="1"/>
        </w:rPr>
        <w:t>учетом всех расходов Исполнителя,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 Сумма НДС и условия начисления определяются в соответствии с законодательством Российской Федерации.</w:t>
      </w:r>
    </w:p>
    <w:p w:rsidR="008E212D" w:rsidRPr="00D2364A" w:rsidRDefault="008E212D" w:rsidP="008E212D">
      <w:pPr>
        <w:widowControl w:val="0"/>
        <w:shd w:val="clear" w:color="auto" w:fill="FFFFFF"/>
        <w:tabs>
          <w:tab w:val="left" w:pos="142"/>
        </w:tabs>
        <w:ind w:left="284" w:firstLine="567"/>
        <w:jc w:val="both"/>
        <w:rPr>
          <w:spacing w:val="1"/>
        </w:rPr>
      </w:pPr>
      <w:r>
        <w:rPr>
          <w:color w:val="000000"/>
        </w:rPr>
        <w:t>2.2.</w:t>
      </w:r>
      <w:r>
        <w:rPr>
          <w:spacing w:val="1"/>
        </w:rPr>
        <w:t xml:space="preserve">Стоимость </w:t>
      </w:r>
      <w:r>
        <w:t>за одно техническое обслуживание ТО1 составляет____ (______________) рублей __ копеек для одного крана,</w:t>
      </w:r>
      <w:r>
        <w:rPr>
          <w:spacing w:val="1"/>
        </w:rPr>
        <w:t xml:space="preserve"> без учета НДС</w:t>
      </w:r>
      <w:r>
        <w:t>;</w:t>
      </w:r>
    </w:p>
    <w:p w:rsidR="008E212D" w:rsidRPr="00D2364A" w:rsidRDefault="008E212D" w:rsidP="008E212D">
      <w:pPr>
        <w:ind w:left="284" w:firstLine="709"/>
        <w:jc w:val="both"/>
      </w:pPr>
      <w:r>
        <w:rPr>
          <w:spacing w:val="1"/>
        </w:rPr>
        <w:lastRenderedPageBreak/>
        <w:t xml:space="preserve">2.3.Стоимость </w:t>
      </w:r>
      <w:r>
        <w:t>за одно техническое обслуживание ТО2 составляет ____(_____________) рублей __ копеек для одного крана,</w:t>
      </w:r>
      <w:r>
        <w:rPr>
          <w:spacing w:val="1"/>
        </w:rPr>
        <w:t xml:space="preserve"> без учета НДС</w:t>
      </w:r>
      <w:r>
        <w:t>;</w:t>
      </w:r>
    </w:p>
    <w:p w:rsidR="008E212D" w:rsidRPr="00D2364A" w:rsidRDefault="008E212D" w:rsidP="008E212D">
      <w:pPr>
        <w:ind w:left="284" w:firstLine="709"/>
        <w:jc w:val="both"/>
      </w:pPr>
      <w:r>
        <w:t xml:space="preserve">2.4. </w:t>
      </w:r>
      <w:r>
        <w:rPr>
          <w:spacing w:val="1"/>
        </w:rPr>
        <w:t xml:space="preserve">Стоимость </w:t>
      </w:r>
      <w:r>
        <w:t>за одно техническое обслуживание СО составляет ____(_______________) рублей __ копеек для одного крана,</w:t>
      </w:r>
      <w:r>
        <w:rPr>
          <w:spacing w:val="1"/>
        </w:rPr>
        <w:t xml:space="preserve"> без учета НДС</w:t>
      </w:r>
      <w:r>
        <w:t>;</w:t>
      </w:r>
    </w:p>
    <w:p w:rsidR="008E212D" w:rsidRPr="00D2364A" w:rsidRDefault="008E212D" w:rsidP="008E212D">
      <w:pPr>
        <w:ind w:left="284" w:firstLine="709"/>
        <w:jc w:val="both"/>
      </w:pPr>
      <w:r>
        <w:t xml:space="preserve">2.5. Ставка нормо-часа на текущий ремонт составляет – ________ (_________) рублей 00 копеек. </w:t>
      </w:r>
    </w:p>
    <w:p w:rsidR="008E212D" w:rsidRPr="00D2364A" w:rsidRDefault="008E212D" w:rsidP="008E212D">
      <w:pPr>
        <w:ind w:left="284" w:firstLine="709"/>
        <w:jc w:val="both"/>
      </w:pPr>
      <w:r>
        <w:t>2.6. Стоимость работ по текущему ремонту (ТР) определяется умножением стоимости нормо-часа на длительность Работ.</w:t>
      </w:r>
    </w:p>
    <w:p w:rsidR="008E212D" w:rsidRDefault="008E212D" w:rsidP="008E212D">
      <w:pPr>
        <w:ind w:left="284" w:firstLine="709"/>
        <w:jc w:val="both"/>
      </w:pPr>
      <w:r>
        <w:rPr>
          <w:color w:val="000000"/>
        </w:rPr>
        <w:t xml:space="preserve">2.7.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1D63B3" w:rsidRPr="00FB0DD0" w:rsidRDefault="008E3B47" w:rsidP="001D63B3">
      <w:pPr>
        <w:pStyle w:val="af8"/>
        <w:ind w:left="284" w:firstLine="658"/>
        <w:rPr>
          <w:sz w:val="24"/>
        </w:rPr>
      </w:pPr>
      <w:r>
        <w:rPr>
          <w:color w:val="000000"/>
        </w:rPr>
        <w:t>2.</w:t>
      </w:r>
      <w:r w:rsidRPr="008E3B47">
        <w:rPr>
          <w:bCs/>
        </w:rPr>
        <w:t>8.</w:t>
      </w:r>
      <w:r w:rsidR="005D14AD">
        <w:rPr>
          <w:color w:val="2C2D2E"/>
          <w:shd w:val="clear" w:color="auto" w:fill="FFFFFF"/>
        </w:rPr>
        <w:t xml:space="preserve"> </w:t>
      </w:r>
      <w:r w:rsidR="001D63B3">
        <w:rPr>
          <w:sz w:val="24"/>
        </w:rPr>
        <w:t>Цена по договору, заключенному по результатам проведения закупки, в процессе исполнения договора может быть увеличена за счет объемов выполняемых работ по соглашению сторон без проведения дополнительных закупочных процедур на следующих условиях:</w:t>
      </w:r>
    </w:p>
    <w:p w:rsidR="001D63B3" w:rsidRPr="001F109F" w:rsidRDefault="001D63B3" w:rsidP="00D54BC6">
      <w:pPr>
        <w:pStyle w:val="af8"/>
        <w:ind w:left="284" w:firstLine="283"/>
        <w:rPr>
          <w:sz w:val="24"/>
        </w:rPr>
      </w:pPr>
      <w:r w:rsidRPr="00FF0406">
        <w:rPr>
          <w:sz w:val="24"/>
        </w:rPr>
        <w:t>- цена работы, действующая на момент увеличения объемов выполняемых работ и метод расчета стоимости выполняемых работ, остается неизменными;</w:t>
      </w:r>
    </w:p>
    <w:p w:rsidR="001D63B3" w:rsidRDefault="001D63B3" w:rsidP="001D63B3">
      <w:pPr>
        <w:pStyle w:val="af8"/>
        <w:ind w:left="284" w:firstLine="283"/>
        <w:rPr>
          <w:sz w:val="24"/>
        </w:rPr>
      </w:pPr>
      <w:r>
        <w:rPr>
          <w:sz w:val="24"/>
        </w:rPr>
        <w:t>- увеличение общей цены по договору за счет увеличения объемов выполняемых работ в процессе исполнения договора возможно не более чем на 30% (тридцать) процентов от первоначальной цены договора за весь срок действия договора.</w:t>
      </w:r>
    </w:p>
    <w:p w:rsidR="008E212D" w:rsidRPr="00D2364A" w:rsidRDefault="001D63B3" w:rsidP="001D63B3">
      <w:pPr>
        <w:pStyle w:val="af8"/>
        <w:ind w:left="284" w:firstLine="283"/>
        <w:rPr>
          <w:b/>
        </w:rPr>
      </w:pPr>
      <w:r>
        <w:rPr>
          <w:sz w:val="24"/>
        </w:rPr>
        <w:t xml:space="preserve">       </w:t>
      </w:r>
      <w:r w:rsidR="008E212D">
        <w:rPr>
          <w:b/>
        </w:rPr>
        <w:t>3. Порядок сдачи и приемки Работ</w:t>
      </w:r>
    </w:p>
    <w:p w:rsidR="008E212D" w:rsidRPr="00D2364A" w:rsidRDefault="008E212D" w:rsidP="008E212D">
      <w:pPr>
        <w:pStyle w:val="Style9"/>
        <w:widowControl/>
        <w:tabs>
          <w:tab w:val="left" w:pos="0"/>
        </w:tabs>
        <w:spacing w:line="240" w:lineRule="auto"/>
        <w:ind w:left="284" w:firstLine="567"/>
        <w:jc w:val="both"/>
        <w:rPr>
          <w:rStyle w:val="FontStyle33"/>
          <w:color w:val="000000"/>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8E212D" w:rsidRPr="00D2364A" w:rsidRDefault="008E212D" w:rsidP="008E212D">
      <w:pPr>
        <w:ind w:left="284"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8E212D" w:rsidRPr="00D2364A" w:rsidRDefault="008E212D" w:rsidP="008E212D">
      <w:pPr>
        <w:suppressAutoHyphens w:val="0"/>
        <w:ind w:left="284"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8E212D" w:rsidRPr="00D2364A" w:rsidRDefault="008E212D" w:rsidP="008E212D">
      <w:pPr>
        <w:suppressAutoHyphens w:val="0"/>
        <w:ind w:left="284" w:firstLine="709"/>
        <w:jc w:val="both"/>
        <w:rPr>
          <w:rFonts w:eastAsiaTheme="minorEastAsia"/>
          <w:lang w:eastAsia="ru-RU"/>
        </w:rPr>
      </w:pPr>
      <w:r>
        <w:rPr>
          <w:rFonts w:eastAsiaTheme="minorEastAsia"/>
          <w:lang w:eastAsia="ru-RU"/>
        </w:rPr>
        <w:t xml:space="preserve">3.3. </w:t>
      </w:r>
      <w:r>
        <w:t>Исполнитель в течение 2 (двух) календарных дней по завершении выполнения Работ (либо до 2 (второго)</w:t>
      </w:r>
      <w:r>
        <w:rPr>
          <w:rFonts w:eastAsiaTheme="minorEastAsia"/>
          <w:lang w:eastAsia="ru-RU"/>
        </w:rPr>
        <w:t xml:space="preserve">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Исполнителю по телекоммуникационным каналам связи.</w:t>
      </w:r>
    </w:p>
    <w:p w:rsidR="008E212D" w:rsidRPr="00D2364A" w:rsidRDefault="008E212D" w:rsidP="008E212D">
      <w:pPr>
        <w:suppressAutoHyphens w:val="0"/>
        <w:ind w:left="284"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8E212D" w:rsidRPr="00D2364A" w:rsidRDefault="008E212D" w:rsidP="008E212D">
      <w:pPr>
        <w:suppressAutoHyphens w:val="0"/>
        <w:ind w:left="284"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8E212D" w:rsidRPr="00D2364A" w:rsidRDefault="008E212D" w:rsidP="008E212D">
      <w:pPr>
        <w:suppressAutoHyphens w:val="0"/>
        <w:ind w:left="284" w:firstLine="709"/>
        <w:jc w:val="both"/>
        <w:rPr>
          <w:rFonts w:eastAsiaTheme="minorEastAsia"/>
          <w:lang w:eastAsia="ru-RU"/>
        </w:rPr>
      </w:pPr>
      <w:r>
        <w:rPr>
          <w:rFonts w:eastAsiaTheme="minorEastAsia"/>
          <w:lang w:eastAsia="ru-RU"/>
        </w:rPr>
        <w:t>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E212D" w:rsidRPr="00D2364A" w:rsidRDefault="008E212D" w:rsidP="008E212D">
      <w:pPr>
        <w:suppressAutoHyphens w:val="0"/>
        <w:ind w:left="284"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E212D" w:rsidRPr="00D2364A" w:rsidRDefault="008E212D" w:rsidP="008E212D">
      <w:pPr>
        <w:shd w:val="clear" w:color="auto" w:fill="FFFFFF"/>
        <w:suppressAutoHyphens w:val="0"/>
        <w:ind w:left="284" w:firstLine="709"/>
        <w:jc w:val="both"/>
        <w:rPr>
          <w:lang w:eastAsia="ru-RU"/>
        </w:rPr>
      </w:pPr>
      <w:r>
        <w:rPr>
          <w:color w:val="000000"/>
          <w:lang w:eastAsia="ru-RU"/>
        </w:rPr>
        <w:lastRenderedPageBreak/>
        <w:t>3.8.  Срок гарантии на выполненные работы –  _____ (__________) месяцев с даты подписания акта сдачи-приемки выполненных работ или УПД.</w:t>
      </w:r>
    </w:p>
    <w:p w:rsidR="008E212D" w:rsidRPr="00D2364A" w:rsidRDefault="008E212D" w:rsidP="008E212D">
      <w:pPr>
        <w:shd w:val="clear" w:color="auto" w:fill="FFFFFF"/>
        <w:suppressAutoHyphens w:val="0"/>
        <w:ind w:left="284" w:firstLine="709"/>
        <w:jc w:val="both"/>
        <w:rPr>
          <w:lang w:eastAsia="ru-RU"/>
        </w:rPr>
      </w:pPr>
      <w:r>
        <w:rPr>
          <w:color w:val="000000"/>
          <w:lang w:eastAsia="ru-RU"/>
        </w:rPr>
        <w:t>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8E212D" w:rsidRPr="00D2364A" w:rsidRDefault="008E212D" w:rsidP="008E212D">
      <w:pPr>
        <w:shd w:val="clear" w:color="auto" w:fill="FFFFFF"/>
        <w:suppressAutoHyphens w:val="0"/>
        <w:ind w:left="284" w:firstLine="709"/>
        <w:jc w:val="both"/>
        <w:rPr>
          <w:lang w:eastAsia="ru-RU"/>
        </w:rPr>
      </w:pPr>
      <w:r>
        <w:rPr>
          <w:lang w:eastAsia="ru-RU"/>
        </w:rPr>
        <w:t>3.10.</w:t>
      </w:r>
      <w:r>
        <w:t xml:space="preserve"> Вместе с </w:t>
      </w:r>
      <w:r>
        <w:rPr>
          <w:lang w:eastAsia="ru-RU"/>
        </w:rPr>
        <w:t>актом сдачи-приемки выполненных работ или УПД исполнитель предоставляет дефектную ведомость (Приложение № 3), заказ-наряд (Приложение № 4).</w:t>
      </w:r>
    </w:p>
    <w:p w:rsidR="008E212D" w:rsidRPr="00D2364A" w:rsidRDefault="008E212D" w:rsidP="008E212D">
      <w:pPr>
        <w:shd w:val="clear" w:color="auto" w:fill="FFFFFF"/>
        <w:suppressAutoHyphens w:val="0"/>
        <w:ind w:left="284" w:firstLine="709"/>
        <w:jc w:val="both"/>
        <w:rPr>
          <w:lang w:eastAsia="ru-RU"/>
        </w:rPr>
      </w:pPr>
      <w:r>
        <w:rPr>
          <w:lang w:eastAsia="ru-RU"/>
        </w:rPr>
        <w:t>3.11. По завершению работ по техническому обслуживанию Исполнитель предоставляет акт сдачи-приемки выполненных работ или УПД.</w:t>
      </w:r>
    </w:p>
    <w:p w:rsidR="008E212D" w:rsidRPr="00D2364A" w:rsidRDefault="008E212D" w:rsidP="008E212D">
      <w:pPr>
        <w:pStyle w:val="afb"/>
        <w:ind w:left="284" w:firstLine="851"/>
        <w:jc w:val="center"/>
        <w:rPr>
          <w:b/>
          <w:sz w:val="24"/>
          <w:szCs w:val="24"/>
        </w:rPr>
      </w:pPr>
      <w:r>
        <w:rPr>
          <w:b/>
          <w:sz w:val="24"/>
          <w:szCs w:val="24"/>
        </w:rPr>
        <w:t>4. Права и Обязанности Сторон</w:t>
      </w:r>
    </w:p>
    <w:p w:rsidR="008E212D" w:rsidRPr="00D2364A" w:rsidRDefault="008E212D" w:rsidP="008E212D">
      <w:pPr>
        <w:pStyle w:val="afb"/>
        <w:ind w:left="284"/>
        <w:rPr>
          <w:sz w:val="24"/>
          <w:szCs w:val="24"/>
        </w:rPr>
      </w:pPr>
      <w:r>
        <w:rPr>
          <w:sz w:val="24"/>
          <w:szCs w:val="24"/>
        </w:rPr>
        <w:t xml:space="preserve">  4.1. Исполнитель обязан:</w:t>
      </w:r>
    </w:p>
    <w:p w:rsidR="008E212D" w:rsidRPr="00D2364A" w:rsidRDefault="008E212D" w:rsidP="008E212D">
      <w:pPr>
        <w:pStyle w:val="afb"/>
        <w:ind w:left="284"/>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8E212D" w:rsidRPr="00D2364A" w:rsidRDefault="008E212D" w:rsidP="008E212D">
      <w:pPr>
        <w:pStyle w:val="m3511442596720834152gmail-1"/>
        <w:shd w:val="clear" w:color="auto" w:fill="FFFFFF"/>
        <w:spacing w:before="0" w:beforeAutospacing="0" w:after="0" w:afterAutospacing="0"/>
        <w:ind w:left="284"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8E212D" w:rsidRPr="00D2364A" w:rsidRDefault="008E212D" w:rsidP="008E212D">
      <w:pPr>
        <w:pStyle w:val="m3511442596720834152gmail-1"/>
        <w:shd w:val="clear" w:color="auto" w:fill="FFFFFF"/>
        <w:spacing w:before="0" w:beforeAutospacing="0" w:after="0" w:afterAutospacing="0"/>
        <w:ind w:left="284" w:firstLine="709"/>
        <w:jc w:val="both"/>
      </w:pPr>
      <w: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8E212D" w:rsidRPr="00D2364A" w:rsidRDefault="008E212D" w:rsidP="008E212D">
      <w:pPr>
        <w:pStyle w:val="m3511442596720834152gmail-1"/>
        <w:shd w:val="clear" w:color="auto" w:fill="FFFFFF"/>
        <w:spacing w:before="0" w:beforeAutospacing="0" w:after="0" w:afterAutospacing="0"/>
        <w:ind w:left="284" w:firstLine="709"/>
      </w:pPr>
      <w:r>
        <w:t>- Правилам устройства электроустановок (ПУЭ);</w:t>
      </w:r>
    </w:p>
    <w:p w:rsidR="008E212D" w:rsidRPr="00D2364A" w:rsidRDefault="008E212D" w:rsidP="008E212D">
      <w:pPr>
        <w:pStyle w:val="m3511442596720834152gmail-1"/>
        <w:shd w:val="clear" w:color="auto" w:fill="FFFFFF"/>
        <w:spacing w:before="0" w:beforeAutospacing="0" w:after="0" w:afterAutospacing="0"/>
        <w:ind w:left="284" w:firstLine="709"/>
        <w:jc w:val="both"/>
      </w:pPr>
      <w:r>
        <w:t>- Техническим условиям. Краны козловые и полукозловые электрические (ТУ 315500-011-58311503-2011);</w:t>
      </w:r>
    </w:p>
    <w:p w:rsidR="008E212D" w:rsidRPr="00D2364A" w:rsidRDefault="008E212D" w:rsidP="008E212D">
      <w:pPr>
        <w:pStyle w:val="m3511442596720834152gmail-1"/>
        <w:shd w:val="clear" w:color="auto" w:fill="FFFFFF"/>
        <w:spacing w:before="0" w:beforeAutospacing="0" w:after="0" w:afterAutospacing="0"/>
        <w:ind w:left="284"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E212D" w:rsidRPr="00D2364A" w:rsidRDefault="008E212D" w:rsidP="008E212D">
      <w:pPr>
        <w:ind w:left="284"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E212D" w:rsidRPr="00D2364A" w:rsidRDefault="008E212D" w:rsidP="008E212D">
      <w:pPr>
        <w:ind w:left="284" w:firstLine="851"/>
        <w:jc w:val="both"/>
      </w:pPr>
      <w:r>
        <w:t>4.1.3. Устранять недостатки в выполненных Работах своими силами и за свой счет.</w:t>
      </w:r>
    </w:p>
    <w:p w:rsidR="008E212D" w:rsidRPr="00D2364A" w:rsidRDefault="008E212D" w:rsidP="008E212D">
      <w:pPr>
        <w:ind w:left="284"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E212D" w:rsidRPr="00D2364A" w:rsidRDefault="008E212D" w:rsidP="008E212D">
      <w:pPr>
        <w:ind w:left="284"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8E212D" w:rsidRPr="00D2364A" w:rsidRDefault="008E212D" w:rsidP="008E212D">
      <w:pPr>
        <w:ind w:left="284" w:firstLine="851"/>
        <w:jc w:val="both"/>
      </w:pPr>
      <w:r>
        <w:t>4.1.6. Незамедлительно информировать Заказчика в случае выявления нецелесообразности продолжения выполнения Работ.</w:t>
      </w:r>
    </w:p>
    <w:p w:rsidR="008E212D" w:rsidRPr="00D2364A" w:rsidRDefault="008E212D" w:rsidP="008E212D">
      <w:pPr>
        <w:ind w:left="284"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8E212D" w:rsidRPr="00D2364A" w:rsidRDefault="008E212D" w:rsidP="008E212D">
      <w:pPr>
        <w:ind w:left="284"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8E212D" w:rsidRPr="00D2364A" w:rsidRDefault="008E212D" w:rsidP="008E212D">
      <w:pPr>
        <w:ind w:left="284" w:firstLine="851"/>
        <w:jc w:val="both"/>
      </w:pPr>
      <w:r>
        <w:lastRenderedPageBreak/>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8E212D" w:rsidRPr="00D2364A" w:rsidRDefault="008E212D" w:rsidP="008E212D">
      <w:pPr>
        <w:ind w:left="284" w:firstLine="851"/>
        <w:jc w:val="both"/>
      </w:pPr>
      <w:r>
        <w:t>4.2. Заказчик обязан:</w:t>
      </w:r>
    </w:p>
    <w:p w:rsidR="008E212D" w:rsidRPr="00D2364A" w:rsidRDefault="008E212D" w:rsidP="008E212D">
      <w:pPr>
        <w:ind w:left="284" w:firstLine="851"/>
        <w:jc w:val="both"/>
      </w:pPr>
      <w:r>
        <w:t>4.2.1. Передавать Исполнителю необходимую для выполнения Работ информацию и документацию.</w:t>
      </w:r>
    </w:p>
    <w:p w:rsidR="008E212D" w:rsidRPr="00D2364A" w:rsidRDefault="008E212D" w:rsidP="008E212D">
      <w:pPr>
        <w:ind w:left="284" w:firstLine="851"/>
        <w:jc w:val="both"/>
      </w:pPr>
      <w:r>
        <w:t>4.2.2. Оплатить Работы в установленный срок в соответствии с условиями настоящего Договора.</w:t>
      </w:r>
    </w:p>
    <w:p w:rsidR="008E212D" w:rsidRPr="00D2364A" w:rsidRDefault="008E212D" w:rsidP="008E212D">
      <w:pPr>
        <w:ind w:left="284" w:firstLine="851"/>
        <w:jc w:val="both"/>
      </w:pPr>
      <w:r>
        <w:t>4.2.3. Проверять ход и качество Работ, выполняемых Исполнителем, не вмешиваясь в его деятельность.</w:t>
      </w:r>
    </w:p>
    <w:p w:rsidR="008E212D" w:rsidRPr="00D2364A" w:rsidRDefault="008E212D" w:rsidP="008E212D">
      <w:pPr>
        <w:pStyle w:val="43"/>
        <w:ind w:left="284"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E212D" w:rsidRPr="00D2364A" w:rsidRDefault="008E212D" w:rsidP="008E212D">
      <w:pPr>
        <w:pStyle w:val="43"/>
        <w:ind w:left="284" w:firstLine="851"/>
        <w:jc w:val="both"/>
        <w:rPr>
          <w:sz w:val="24"/>
          <w:szCs w:val="24"/>
        </w:rPr>
      </w:pPr>
      <w:r>
        <w:rPr>
          <w:sz w:val="24"/>
          <w:szCs w:val="24"/>
        </w:rPr>
        <w:t>4.3. Заказчик вправе:</w:t>
      </w:r>
    </w:p>
    <w:p w:rsidR="008E212D" w:rsidRPr="00D2364A" w:rsidRDefault="008E212D" w:rsidP="008E212D">
      <w:pPr>
        <w:autoSpaceDE w:val="0"/>
        <w:autoSpaceDN w:val="0"/>
        <w:adjustRightInd w:val="0"/>
        <w:ind w:left="284"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E212D" w:rsidRPr="00D2364A" w:rsidRDefault="008E212D" w:rsidP="008E212D">
      <w:pPr>
        <w:pBdr>
          <w:top w:val="nil"/>
          <w:left w:val="nil"/>
          <w:bottom w:val="nil"/>
          <w:right w:val="nil"/>
          <w:between w:val="nil"/>
        </w:pBdr>
        <w:ind w:left="284"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8E212D" w:rsidRPr="00D2364A" w:rsidRDefault="008E212D" w:rsidP="008E212D">
      <w:pPr>
        <w:pBdr>
          <w:top w:val="nil"/>
          <w:left w:val="nil"/>
          <w:bottom w:val="nil"/>
          <w:right w:val="nil"/>
          <w:between w:val="nil"/>
        </w:pBdr>
        <w:ind w:left="284"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8E212D" w:rsidRPr="00D2364A" w:rsidRDefault="008E212D" w:rsidP="008E212D">
      <w:pPr>
        <w:pBdr>
          <w:top w:val="nil"/>
          <w:left w:val="nil"/>
          <w:bottom w:val="nil"/>
          <w:right w:val="nil"/>
          <w:between w:val="nil"/>
        </w:pBdr>
        <w:ind w:left="284"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E212D" w:rsidRPr="00D2364A" w:rsidRDefault="008E212D" w:rsidP="008E212D">
      <w:pPr>
        <w:pBdr>
          <w:top w:val="nil"/>
          <w:left w:val="nil"/>
          <w:bottom w:val="nil"/>
          <w:right w:val="nil"/>
          <w:between w:val="nil"/>
        </w:pBdr>
        <w:ind w:left="284"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8E212D" w:rsidRPr="00D2364A" w:rsidRDefault="008E212D" w:rsidP="008E212D">
      <w:pPr>
        <w:pBdr>
          <w:top w:val="nil"/>
          <w:left w:val="nil"/>
          <w:bottom w:val="nil"/>
          <w:right w:val="nil"/>
          <w:between w:val="nil"/>
        </w:pBdr>
        <w:ind w:left="284"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8E212D" w:rsidRPr="00D2364A" w:rsidRDefault="008E212D" w:rsidP="008E212D">
      <w:pPr>
        <w:ind w:left="284"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E212D" w:rsidRPr="00D2364A" w:rsidRDefault="008E212D" w:rsidP="008E212D">
      <w:pPr>
        <w:ind w:left="284" w:firstLine="851"/>
        <w:jc w:val="center"/>
        <w:rPr>
          <w:b/>
        </w:rPr>
      </w:pPr>
      <w:r>
        <w:rPr>
          <w:b/>
        </w:rPr>
        <w:t>5. Ответственность Сторон</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козловых контейнерных,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8E212D" w:rsidRPr="00D2364A" w:rsidRDefault="008E212D" w:rsidP="008E212D">
      <w:pPr>
        <w:widowControl w:val="0"/>
        <w:autoSpaceDE w:val="0"/>
        <w:autoSpaceDN w:val="0"/>
        <w:adjustRightInd w:val="0"/>
        <w:ind w:left="284"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8E212D" w:rsidRPr="00D2364A" w:rsidRDefault="008E212D" w:rsidP="008E212D">
      <w:pPr>
        <w:widowControl w:val="0"/>
        <w:autoSpaceDE w:val="0"/>
        <w:autoSpaceDN w:val="0"/>
        <w:adjustRightInd w:val="0"/>
        <w:ind w:left="284" w:firstLine="851"/>
        <w:jc w:val="both"/>
      </w:pPr>
      <w:r>
        <w:t xml:space="preserve">В случае возникновения при этом у Заказчика каких-либо убытков Исполнитель </w:t>
      </w:r>
      <w:r>
        <w:lastRenderedPageBreak/>
        <w:t>возмещает такие убытки Заказчику в полном объеме.</w:t>
      </w:r>
    </w:p>
    <w:p w:rsidR="008E212D" w:rsidRPr="00D2364A" w:rsidRDefault="008E212D" w:rsidP="008E212D">
      <w:pPr>
        <w:ind w:left="284" w:firstLine="709"/>
        <w:jc w:val="both"/>
      </w:pPr>
      <w:r>
        <w:t>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E212D" w:rsidRPr="00D2364A" w:rsidRDefault="008E212D" w:rsidP="008E212D">
      <w:pPr>
        <w:pStyle w:val="afd"/>
        <w:tabs>
          <w:tab w:val="left" w:pos="567"/>
          <w:tab w:val="left" w:pos="709"/>
        </w:tabs>
        <w:ind w:left="284" w:firstLine="567"/>
        <w:jc w:val="both"/>
        <w:rPr>
          <w:sz w:val="24"/>
          <w:szCs w:val="24"/>
        </w:rPr>
      </w:pPr>
      <w:r>
        <w:rPr>
          <w:sz w:val="24"/>
          <w:szCs w:val="24"/>
        </w:rPr>
        <w:t>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E212D" w:rsidRPr="00D2364A" w:rsidRDefault="008E212D" w:rsidP="008E212D">
      <w:pPr>
        <w:pStyle w:val="afd"/>
        <w:tabs>
          <w:tab w:val="left" w:pos="567"/>
          <w:tab w:val="left" w:pos="709"/>
        </w:tabs>
        <w:ind w:left="284"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E212D" w:rsidRPr="00D2364A" w:rsidRDefault="008E212D" w:rsidP="008E212D">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E212D" w:rsidRPr="00D2364A" w:rsidRDefault="008E212D" w:rsidP="008E212D">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8E212D" w:rsidRPr="00D2364A" w:rsidRDefault="008E212D" w:rsidP="008E212D">
      <w:pPr>
        <w:pStyle w:val="aff5"/>
        <w:shd w:val="clear" w:color="auto" w:fill="FFFFFF"/>
        <w:ind w:left="284" w:firstLine="851"/>
        <w:jc w:val="both"/>
        <w:rPr>
          <w:color w:val="201F1E"/>
        </w:rPr>
      </w:pPr>
      <w:r>
        <w:rPr>
          <w:color w:val="000000"/>
          <w:bdr w:val="none" w:sz="0" w:space="0" w:color="auto" w:frame="1"/>
        </w:rPr>
        <w:t>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8E212D" w:rsidRPr="00D2364A" w:rsidRDefault="008E212D" w:rsidP="008E212D">
      <w:pPr>
        <w:pStyle w:val="aff5"/>
        <w:shd w:val="clear" w:color="auto" w:fill="FFFFFF"/>
        <w:ind w:left="284" w:firstLine="851"/>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8E212D" w:rsidRPr="00D2364A" w:rsidRDefault="008E212D" w:rsidP="008E212D">
      <w:pPr>
        <w:pStyle w:val="aff5"/>
        <w:shd w:val="clear" w:color="auto" w:fill="FFFFFF"/>
        <w:ind w:left="284" w:firstLine="851"/>
        <w:jc w:val="both"/>
        <w:rPr>
          <w:color w:val="201F1E"/>
        </w:rPr>
      </w:pPr>
      <w:r>
        <w:rPr>
          <w:color w:val="000000"/>
          <w:bdr w:val="none" w:sz="0" w:space="0" w:color="auto" w:frame="1"/>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8E212D" w:rsidRPr="00D2364A" w:rsidRDefault="008E212D" w:rsidP="008E212D">
      <w:pPr>
        <w:pStyle w:val="aff5"/>
        <w:shd w:val="clear" w:color="auto" w:fill="FFFFFF"/>
        <w:ind w:left="284" w:firstLine="851"/>
        <w:jc w:val="both"/>
        <w:rPr>
          <w:color w:val="000000"/>
        </w:rPr>
      </w:pPr>
      <w:r>
        <w:rPr>
          <w:color w:val="000000"/>
          <w:bdr w:val="none" w:sz="0" w:space="0" w:color="auto" w:frame="1"/>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w:t>
      </w:r>
      <w:r>
        <w:rPr>
          <w:color w:val="000000"/>
          <w:bdr w:val="none" w:sz="0" w:space="0" w:color="auto" w:frame="1"/>
        </w:rPr>
        <w:lastRenderedPageBreak/>
        <w:t>приложением необходимых документов, подтверждающих заявленные требования и полномочия лица, подписавшего претензию. </w:t>
      </w:r>
    </w:p>
    <w:p w:rsidR="008E212D" w:rsidRPr="00D2364A" w:rsidRDefault="008E212D" w:rsidP="008E212D">
      <w:pPr>
        <w:pStyle w:val="aff5"/>
        <w:shd w:val="clear" w:color="auto" w:fill="FFFFFF"/>
        <w:ind w:left="284" w:firstLine="851"/>
        <w:jc w:val="both"/>
        <w:rPr>
          <w:color w:val="000000"/>
        </w:rPr>
      </w:pPr>
      <w:r>
        <w:rPr>
          <w:color w:val="000000"/>
          <w:bdr w:val="none" w:sz="0" w:space="0" w:color="auto" w:frame="1"/>
        </w:rP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8E212D" w:rsidRPr="00D2364A" w:rsidRDefault="008E212D" w:rsidP="008E212D">
      <w:pPr>
        <w:pStyle w:val="aff5"/>
        <w:shd w:val="clear" w:color="auto" w:fill="FFFFFF"/>
        <w:ind w:left="284" w:firstLine="851"/>
        <w:rPr>
          <w:color w:val="000000"/>
        </w:rPr>
      </w:pPr>
      <w:r>
        <w:rPr>
          <w:color w:val="000000"/>
          <w:bdr w:val="none" w:sz="0" w:space="0" w:color="auto" w:frame="1"/>
        </w:rPr>
        <w:t>для Заказчика: zabzd@trcont.</w:t>
      </w:r>
      <w:r>
        <w:rPr>
          <w:color w:val="000000"/>
          <w:bdr w:val="none" w:sz="0" w:space="0" w:color="auto" w:frame="1"/>
          <w:lang w:val="en-US"/>
        </w:rPr>
        <w:t>ru</w:t>
      </w:r>
      <w:r>
        <w:rPr>
          <w:color w:val="000000"/>
          <w:bdr w:val="none" w:sz="0" w:space="0" w:color="auto" w:frame="1"/>
        </w:rPr>
        <w:t>;</w:t>
      </w:r>
      <w:r>
        <w:rPr>
          <w:color w:val="000000"/>
          <w:bdr w:val="none" w:sz="0" w:space="0" w:color="auto" w:frame="1"/>
        </w:rPr>
        <w:br/>
        <w:t xml:space="preserve">              для Исполнителя: </w:t>
      </w:r>
      <w:r>
        <w:t>________________</w:t>
      </w:r>
      <w:r>
        <w:rPr>
          <w:color w:val="000000"/>
          <w:bdr w:val="none" w:sz="0" w:space="0" w:color="auto" w:frame="1"/>
        </w:rPr>
        <w:t>. </w:t>
      </w:r>
    </w:p>
    <w:p w:rsidR="008E212D" w:rsidRPr="00D2364A" w:rsidRDefault="008E212D" w:rsidP="008E212D">
      <w:pPr>
        <w:pStyle w:val="aff5"/>
        <w:shd w:val="clear" w:color="auto" w:fill="FFFFFF"/>
        <w:ind w:left="284" w:firstLine="851"/>
        <w:jc w:val="both"/>
        <w:rPr>
          <w:color w:val="000000"/>
          <w:bdr w:val="none" w:sz="0" w:space="0" w:color="auto" w:frame="1"/>
        </w:rPr>
      </w:pPr>
      <w:r>
        <w:rPr>
          <w:color w:val="000000"/>
          <w:bdr w:val="none" w:sz="0" w:space="0" w:color="auto" w:frame="1"/>
        </w:rPr>
        <w:t>7.3.2. В случае предъявления претензии в электронном виде посредством электронной почты:</w:t>
      </w:r>
    </w:p>
    <w:p w:rsidR="008E212D" w:rsidRPr="00D2364A" w:rsidRDefault="008E212D" w:rsidP="008E212D">
      <w:pPr>
        <w:pStyle w:val="aff5"/>
        <w:tabs>
          <w:tab w:val="left" w:pos="709"/>
        </w:tabs>
        <w:ind w:left="284" w:firstLine="851"/>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8E212D" w:rsidRPr="00D2364A" w:rsidRDefault="008E212D" w:rsidP="008E212D">
      <w:pPr>
        <w:pStyle w:val="aff5"/>
        <w:tabs>
          <w:tab w:val="left" w:pos="709"/>
        </w:tabs>
        <w:ind w:left="284" w:firstLine="851"/>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8E212D" w:rsidRPr="00D2364A" w:rsidRDefault="008E212D" w:rsidP="008E212D">
      <w:pPr>
        <w:pStyle w:val="aff5"/>
        <w:tabs>
          <w:tab w:val="left" w:pos="709"/>
        </w:tabs>
        <w:ind w:left="284" w:firstLine="851"/>
        <w:jc w:val="both"/>
        <w:rPr>
          <w:color w:val="000000"/>
        </w:rPr>
      </w:pPr>
      <w:r>
        <w:rPr>
          <w:color w:val="000000"/>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8E212D" w:rsidRPr="00D2364A" w:rsidRDefault="008E212D" w:rsidP="008E212D">
      <w:pPr>
        <w:pStyle w:val="aff5"/>
        <w:tabs>
          <w:tab w:val="left" w:pos="709"/>
        </w:tabs>
        <w:ind w:left="284" w:firstLine="851"/>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8E212D" w:rsidRPr="00D2364A" w:rsidRDefault="008E212D" w:rsidP="008E212D">
      <w:pPr>
        <w:pStyle w:val="aff5"/>
        <w:tabs>
          <w:tab w:val="left" w:pos="709"/>
        </w:tabs>
        <w:ind w:left="284" w:firstLine="851"/>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8E212D" w:rsidRPr="00D2364A" w:rsidRDefault="008E212D" w:rsidP="008E212D">
      <w:pPr>
        <w:pStyle w:val="aff5"/>
        <w:tabs>
          <w:tab w:val="left" w:pos="709"/>
        </w:tabs>
        <w:ind w:left="284" w:firstLine="851"/>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8E212D" w:rsidRPr="00D2364A" w:rsidRDefault="008E212D" w:rsidP="008E212D">
      <w:pPr>
        <w:pStyle w:val="aff5"/>
        <w:tabs>
          <w:tab w:val="left" w:pos="709"/>
        </w:tabs>
        <w:ind w:left="284" w:firstLine="851"/>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8E212D" w:rsidRPr="00D2364A" w:rsidRDefault="008E212D" w:rsidP="008E212D">
      <w:pPr>
        <w:pStyle w:val="aff5"/>
        <w:tabs>
          <w:tab w:val="left" w:pos="709"/>
        </w:tabs>
        <w:ind w:left="284" w:firstLine="851"/>
        <w:jc w:val="both"/>
        <w:rPr>
          <w:color w:val="000000"/>
        </w:rPr>
      </w:pPr>
      <w:r>
        <w:rPr>
          <w:color w:val="000000"/>
        </w:rPr>
        <w:t>е) во всех случаях Стороны сохраняют подлинные документы до разрешения спора.</w:t>
      </w:r>
    </w:p>
    <w:p w:rsidR="008E212D" w:rsidRPr="00D2364A" w:rsidRDefault="008E212D" w:rsidP="008E212D">
      <w:pPr>
        <w:pStyle w:val="aff5"/>
        <w:shd w:val="clear" w:color="auto" w:fill="FFFFFF"/>
        <w:ind w:left="284" w:firstLine="851"/>
        <w:jc w:val="both"/>
      </w:pPr>
      <w:r>
        <w:t>7.3.3. Ответ на претензию, как правило, направляется в порядке, аналогичном порядку предъявления претензии.</w:t>
      </w:r>
    </w:p>
    <w:p w:rsidR="008E212D" w:rsidRPr="00D2364A" w:rsidRDefault="008E212D" w:rsidP="008E212D">
      <w:pPr>
        <w:pStyle w:val="aff5"/>
        <w:tabs>
          <w:tab w:val="left" w:pos="709"/>
        </w:tabs>
        <w:ind w:left="284" w:firstLine="851"/>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7.2 настоящего Договора, по аналогии.</w:t>
      </w:r>
    </w:p>
    <w:p w:rsidR="008E212D" w:rsidRPr="00D2364A" w:rsidRDefault="008E212D" w:rsidP="008E212D">
      <w:pPr>
        <w:pStyle w:val="aff5"/>
        <w:shd w:val="clear" w:color="auto" w:fill="FFFFFF"/>
        <w:ind w:left="284" w:firstLine="851"/>
        <w:jc w:val="both"/>
        <w:textAlignment w:val="baseline"/>
        <w:rPr>
          <w:color w:val="201F1E"/>
        </w:rPr>
      </w:pPr>
      <w:r>
        <w:rPr>
          <w:color w:val="000000"/>
          <w:bdr w:val="none" w:sz="0" w:space="0" w:color="auto" w:frame="1"/>
        </w:rP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8E212D" w:rsidRPr="00D2364A" w:rsidRDefault="008E212D" w:rsidP="008E212D">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8E212D" w:rsidRPr="00D2364A" w:rsidRDefault="008E212D" w:rsidP="008E212D">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E212D" w:rsidRPr="00D2364A" w:rsidRDefault="008E212D" w:rsidP="008E212D">
      <w:pPr>
        <w:pStyle w:val="ConsNormal"/>
        <w:ind w:left="284"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w:t>
      </w:r>
      <w:r>
        <w:rPr>
          <w:rFonts w:ascii="Times New Roman" w:hAnsi="Times New Roman" w:cs="Times New Roman"/>
          <w:sz w:val="24"/>
          <w:szCs w:val="24"/>
        </w:rPr>
        <w:lastRenderedPageBreak/>
        <w:t>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E212D" w:rsidRPr="00D2364A" w:rsidRDefault="008E212D" w:rsidP="008E212D">
      <w:pPr>
        <w:pStyle w:val="ConsNormal"/>
        <w:ind w:left="284"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8E212D" w:rsidRPr="00D2364A" w:rsidRDefault="008E212D" w:rsidP="008E212D">
      <w:pPr>
        <w:pStyle w:val="ConsNormal"/>
        <w:ind w:left="284" w:firstLine="851"/>
        <w:jc w:val="both"/>
        <w:rPr>
          <w:rFonts w:ascii="Times New Roman" w:hAnsi="Times New Roman" w:cs="Times New Roman"/>
          <w:b/>
          <w:bCs/>
          <w:sz w:val="24"/>
          <w:szCs w:val="24"/>
        </w:rPr>
      </w:pPr>
      <w:r>
        <w:rPr>
          <w:rFonts w:ascii="Times New Roman" w:hAnsi="Times New Roman" w:cs="Times New Roman"/>
          <w:sz w:val="24"/>
          <w:szCs w:val="24"/>
        </w:rPr>
        <w:t xml:space="preserve">9.1. </w:t>
      </w:r>
      <w:r w:rsidRPr="009B766A">
        <w:rPr>
          <w:rFonts w:ascii="Times New Roman" w:hAnsi="Times New Roman" w:cs="Times New Roman"/>
          <w:sz w:val="24"/>
          <w:szCs w:val="24"/>
        </w:rPr>
        <w:t xml:space="preserve">Настоящий Договор вступает в силу с </w:t>
      </w:r>
      <w:r w:rsidR="00736853" w:rsidRPr="009B766A">
        <w:rPr>
          <w:rFonts w:ascii="Times New Roman" w:hAnsi="Times New Roman" w:cs="Times New Roman"/>
          <w:spacing w:val="1"/>
          <w:sz w:val="24"/>
          <w:szCs w:val="24"/>
        </w:rPr>
        <w:t>даты по</w:t>
      </w:r>
      <w:r w:rsidR="00DC198A">
        <w:rPr>
          <w:rFonts w:ascii="Times New Roman" w:hAnsi="Times New Roman" w:cs="Times New Roman"/>
          <w:spacing w:val="1"/>
          <w:sz w:val="24"/>
          <w:szCs w:val="24"/>
        </w:rPr>
        <w:t xml:space="preserve">дписания </w:t>
      </w:r>
      <w:r w:rsidR="009B766A" w:rsidRPr="009B766A">
        <w:rPr>
          <w:rFonts w:ascii="Times New Roman" w:hAnsi="Times New Roman" w:cs="Times New Roman"/>
          <w:spacing w:val="1"/>
          <w:sz w:val="24"/>
          <w:szCs w:val="24"/>
        </w:rPr>
        <w:t>и действует</w:t>
      </w:r>
      <w:r w:rsidR="00736853" w:rsidRPr="009B766A">
        <w:rPr>
          <w:rFonts w:ascii="Times New Roman" w:hAnsi="Times New Roman" w:cs="Times New Roman"/>
          <w:spacing w:val="1"/>
          <w:sz w:val="24"/>
          <w:szCs w:val="24"/>
        </w:rPr>
        <w:t xml:space="preserve"> 12 месяцев</w:t>
      </w:r>
      <w:r w:rsidRPr="009B766A">
        <w:rPr>
          <w:rFonts w:ascii="Times New Roman" w:hAnsi="Times New Roman" w:cs="Times New Roman"/>
          <w:sz w:val="24"/>
          <w:szCs w:val="24"/>
        </w:rPr>
        <w:t>,</w:t>
      </w:r>
      <w:r>
        <w:rPr>
          <w:rFonts w:ascii="Times New Roman" w:hAnsi="Times New Roman" w:cs="Times New Roman"/>
          <w:sz w:val="24"/>
          <w:szCs w:val="24"/>
        </w:rPr>
        <w:t xml:space="preserve"> а в части взаиморасчетов до полного исполнения сторонами своих обязательств по договору.</w:t>
      </w:r>
    </w:p>
    <w:p w:rsidR="008E212D" w:rsidRPr="00D2364A" w:rsidRDefault="008E212D" w:rsidP="008E212D">
      <w:pPr>
        <w:autoSpaceDE w:val="0"/>
        <w:autoSpaceDN w:val="0"/>
        <w:ind w:left="284" w:firstLine="709"/>
        <w:jc w:val="center"/>
      </w:pPr>
      <w:r>
        <w:rPr>
          <w:b/>
        </w:rPr>
        <w:t>10. Антикоррупционная оговорка</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w:t>
      </w:r>
      <w:r>
        <w:rPr>
          <w:rFonts w:ascii="Times New Roman" w:hAnsi="Times New Roman"/>
          <w:snapToGrid w:val="0"/>
          <w:sz w:val="24"/>
          <w:szCs w:val="24"/>
          <w:lang w:eastAsia="ar-SA"/>
        </w:rPr>
        <w:lastRenderedPageBreak/>
        <w:t xml:space="preserve">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10.6.2. если в результате нарушения другой Стороной антикоррупционных требований Стороне причинены убытки;</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E212D" w:rsidRPr="00D2364A" w:rsidRDefault="008E212D" w:rsidP="008E212D">
      <w:pPr>
        <w:pStyle w:val="1ff3"/>
        <w:suppressAutoHyphens/>
        <w:spacing w:before="0" w:after="0" w:line="240" w:lineRule="auto"/>
        <w:ind w:left="284" w:firstLine="709"/>
        <w:rPr>
          <w:rFonts w:ascii="Times New Roman" w:hAnsi="Times New Roman"/>
          <w:snapToGrid w:val="0"/>
          <w:sz w:val="24"/>
          <w:szCs w:val="24"/>
          <w:lang w:eastAsia="ar-SA"/>
        </w:rPr>
      </w:pPr>
      <w:r>
        <w:rPr>
          <w:rFonts w:ascii="Times New Roman" w:hAnsi="Times New Roman"/>
          <w:snapToGrid w:val="0"/>
          <w:sz w:val="24"/>
          <w:szCs w:val="24"/>
          <w:lang w:eastAsia="ar-SA"/>
        </w:rPr>
        <w:t xml:space="preserve">Каналы уведомления (указывается наименование Стороны как стороны договора) о нарушениях антикоррупционных требований: тел.: </w:t>
      </w:r>
      <w:r>
        <w:rPr>
          <w:rFonts w:ascii="Times New Roman" w:hAnsi="Times New Roman"/>
          <w:color w:val="000000"/>
          <w:sz w:val="24"/>
          <w:szCs w:val="24"/>
          <w:shd w:val="clear" w:color="auto" w:fill="FFFFFF"/>
        </w:rPr>
        <w:t>__________</w:t>
      </w:r>
      <w:r>
        <w:rPr>
          <w:rFonts w:ascii="Times New Roman" w:hAnsi="Times New Roman"/>
          <w:snapToGrid w:val="0"/>
          <w:sz w:val="24"/>
          <w:szCs w:val="24"/>
          <w:lang w:eastAsia="ar-SA"/>
        </w:rPr>
        <w:t>, официальный сайт (для заполнения специальной формы): адрес электронной почты: ____________.</w:t>
      </w:r>
    </w:p>
    <w:p w:rsidR="008E212D" w:rsidRPr="00D2364A" w:rsidRDefault="008E212D" w:rsidP="008E212D">
      <w:pPr>
        <w:ind w:left="284" w:firstLine="709"/>
        <w:jc w:val="center"/>
        <w:rPr>
          <w:b/>
        </w:rPr>
      </w:pPr>
      <w:r>
        <w:rPr>
          <w:b/>
        </w:rPr>
        <w:t>11. Гарантии и заверения Исполнителя</w:t>
      </w:r>
    </w:p>
    <w:p w:rsidR="008E212D" w:rsidRPr="00D2364A" w:rsidRDefault="008E212D" w:rsidP="008E212D">
      <w:pPr>
        <w:ind w:left="284" w:firstLine="709"/>
        <w:jc w:val="both"/>
      </w:pPr>
      <w:r>
        <w:t>11.1. Исполнитель настоящим заверяет Заказчика и гарантирует, что на дату заключения настоящего Договора:</w:t>
      </w:r>
    </w:p>
    <w:p w:rsidR="008E212D" w:rsidRPr="00D2364A" w:rsidRDefault="008E212D" w:rsidP="008E212D">
      <w:pPr>
        <w:ind w:left="284" w:firstLine="709"/>
        <w:jc w:val="both"/>
      </w:pPr>
      <w:r>
        <w:t>11.1.1.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8E212D" w:rsidRPr="00D2364A" w:rsidRDefault="008E212D" w:rsidP="008E212D">
      <w:pPr>
        <w:ind w:left="284"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E212D" w:rsidRPr="00D2364A" w:rsidRDefault="008E212D" w:rsidP="008E212D">
      <w:pPr>
        <w:ind w:left="284"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8E212D" w:rsidRPr="00D2364A" w:rsidRDefault="008E212D" w:rsidP="008E212D">
      <w:pPr>
        <w:ind w:left="284"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E212D" w:rsidRPr="00D2364A" w:rsidRDefault="008E212D" w:rsidP="008E212D">
      <w:pPr>
        <w:ind w:left="284"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8E212D" w:rsidRPr="00D2364A" w:rsidRDefault="00DC5124" w:rsidP="00DC5124">
      <w:pPr>
        <w:tabs>
          <w:tab w:val="left" w:pos="709"/>
        </w:tabs>
        <w:ind w:left="284"/>
        <w:jc w:val="both"/>
        <w:rPr>
          <w:b/>
          <w:color w:val="000000"/>
        </w:rPr>
      </w:pPr>
      <w:r>
        <w:rPr>
          <w:highlight w:val="white"/>
        </w:rPr>
        <w:t xml:space="preserve">            11.1</w:t>
      </w:r>
      <w:r w:rsidR="008E212D">
        <w:rPr>
          <w:highlight w:val="white"/>
        </w:rPr>
        <w:t>.</w:t>
      </w:r>
      <w:r>
        <w:rPr>
          <w:highlight w:val="white"/>
        </w:rPr>
        <w:t>6.</w:t>
      </w:r>
      <w:r w:rsidR="008E212D">
        <w:rPr>
          <w:highlight w:val="white"/>
        </w:rPr>
        <w:t xml:space="preserve">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8E212D" w:rsidRPr="00D2364A" w:rsidRDefault="008E212D" w:rsidP="008E212D">
      <w:pPr>
        <w:pStyle w:val="ConsNormal"/>
        <w:ind w:left="284"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8E212D" w:rsidRPr="00D2364A" w:rsidRDefault="008E212D" w:rsidP="008E212D">
      <w:pPr>
        <w:ind w:left="284" w:firstLine="851"/>
        <w:jc w:val="both"/>
        <w:rPr>
          <w:color w:val="000000"/>
        </w:rPr>
      </w:pPr>
      <w:r>
        <w:rPr>
          <w:color w:val="000000"/>
        </w:rPr>
        <w:t>12.1. Право собственности на результат Работ по настоящему Договору принадлежит Заказчику.</w:t>
      </w:r>
    </w:p>
    <w:p w:rsidR="008E212D" w:rsidRPr="00D2364A" w:rsidRDefault="008E212D" w:rsidP="008E212D">
      <w:pPr>
        <w:ind w:left="284" w:firstLine="851"/>
        <w:jc w:val="both"/>
        <w:rPr>
          <w:color w:val="000000"/>
        </w:rPr>
      </w:pPr>
      <w:r>
        <w:rPr>
          <w:color w:val="000000"/>
        </w:rPr>
        <w:lastRenderedPageBreak/>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8E212D" w:rsidRPr="00D2364A" w:rsidRDefault="008E212D" w:rsidP="008E212D">
      <w:pPr>
        <w:tabs>
          <w:tab w:val="left" w:pos="142"/>
        </w:tabs>
        <w:ind w:left="284"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8E212D" w:rsidRPr="00D2364A" w:rsidRDefault="008E212D" w:rsidP="008E212D">
      <w:pPr>
        <w:tabs>
          <w:tab w:val="left" w:pos="142"/>
        </w:tabs>
        <w:ind w:left="284"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8E212D" w:rsidRPr="00D2364A" w:rsidRDefault="008E212D" w:rsidP="008E212D">
      <w:pPr>
        <w:ind w:left="284"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8E212D" w:rsidRPr="00D2364A" w:rsidRDefault="008E212D" w:rsidP="00DC5124">
      <w:pPr>
        <w:widowControl w:val="0"/>
        <w:ind w:left="284" w:firstLine="709"/>
        <w:jc w:val="both"/>
        <w:rPr>
          <w:color w:val="000000"/>
        </w:rPr>
      </w:pPr>
      <w:r>
        <w:rPr>
          <w:color w:val="000000"/>
        </w:rPr>
        <w:t>12.5. Все приложения к настоящему Договору являются его неотъемлемыми частями.</w:t>
      </w:r>
    </w:p>
    <w:p w:rsidR="008E212D" w:rsidRPr="00D2364A" w:rsidRDefault="008E212D" w:rsidP="00DC5124">
      <w:pPr>
        <w:widowControl w:val="0"/>
        <w:ind w:left="284" w:firstLine="709"/>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8E212D" w:rsidRPr="00D2364A" w:rsidRDefault="008E212D" w:rsidP="00DC5124">
      <w:pPr>
        <w:widowControl w:val="0"/>
        <w:ind w:left="284" w:firstLine="709"/>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8E212D" w:rsidRPr="00D2364A" w:rsidRDefault="008E212D" w:rsidP="00DC5124">
      <w:pPr>
        <w:widowControl w:val="0"/>
        <w:ind w:left="284" w:firstLine="709"/>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8E212D" w:rsidRPr="00D2364A" w:rsidRDefault="008E212D" w:rsidP="00DC5124">
      <w:pPr>
        <w:ind w:left="284" w:firstLine="709"/>
        <w:jc w:val="both"/>
      </w:pPr>
      <w:r>
        <w:t>12.9. К настоящему Договору прилагаются:</w:t>
      </w:r>
    </w:p>
    <w:p w:rsidR="008E212D" w:rsidRPr="00D2364A" w:rsidRDefault="008E212D" w:rsidP="00DC5124">
      <w:pPr>
        <w:ind w:left="284" w:firstLine="709"/>
        <w:jc w:val="both"/>
      </w:pPr>
      <w:r>
        <w:t>12.</w:t>
      </w:r>
      <w:r w:rsidR="004C29FF">
        <w:t>9</w:t>
      </w:r>
      <w:r>
        <w:t>.1. Техническое задание (приложение № 1);</w:t>
      </w:r>
    </w:p>
    <w:p w:rsidR="008E212D" w:rsidRPr="00D2364A" w:rsidRDefault="008E212D" w:rsidP="00DC5124">
      <w:pPr>
        <w:ind w:left="284" w:firstLine="709"/>
        <w:jc w:val="both"/>
      </w:pPr>
      <w:r>
        <w:t>12.</w:t>
      </w:r>
      <w:r w:rsidR="004C29FF">
        <w:t>9</w:t>
      </w:r>
      <w:r>
        <w:t>.2. Протокол согласования договорной цены (приложение № 2);</w:t>
      </w:r>
    </w:p>
    <w:p w:rsidR="008E212D" w:rsidRPr="00D2364A" w:rsidRDefault="008E212D" w:rsidP="00DC5124">
      <w:pPr>
        <w:keepNext/>
        <w:keepLines/>
        <w:ind w:left="284" w:firstLine="709"/>
        <w:jc w:val="both"/>
      </w:pPr>
      <w:r>
        <w:t>12.</w:t>
      </w:r>
      <w:r w:rsidR="004C29FF">
        <w:t>9</w:t>
      </w:r>
      <w:r>
        <w:t>.3.</w:t>
      </w:r>
      <w:r>
        <w:tab/>
        <w:t>Дефектный акт (приложение № 3);</w:t>
      </w:r>
    </w:p>
    <w:p w:rsidR="008E212D" w:rsidRPr="00D2364A" w:rsidRDefault="008E212D" w:rsidP="00DC5124">
      <w:pPr>
        <w:keepNext/>
        <w:keepLines/>
        <w:ind w:left="284" w:firstLine="709"/>
        <w:jc w:val="both"/>
      </w:pPr>
      <w:r>
        <w:t>12.</w:t>
      </w:r>
      <w:r w:rsidR="004C29FF">
        <w:t>9</w:t>
      </w:r>
      <w:r>
        <w:t>.4.</w:t>
      </w:r>
      <w:r>
        <w:tab/>
        <w:t>Заказ-наряд (приложение № 4);</w:t>
      </w:r>
    </w:p>
    <w:p w:rsidR="008E212D" w:rsidRPr="00D2364A" w:rsidRDefault="008E212D" w:rsidP="00DC5124">
      <w:pPr>
        <w:keepNext/>
        <w:keepLines/>
        <w:ind w:left="284" w:firstLine="709"/>
        <w:jc w:val="both"/>
      </w:pPr>
      <w:r>
        <w:t>12.9.5. Порядок электронного документооборота (приложение № 5);</w:t>
      </w:r>
    </w:p>
    <w:p w:rsidR="008E212D" w:rsidRPr="00D2364A" w:rsidRDefault="008E212D" w:rsidP="00DC5124">
      <w:pPr>
        <w:ind w:left="284" w:firstLine="709"/>
        <w:jc w:val="both"/>
      </w:pPr>
      <w:r>
        <w:t>12.9.6. Правила безопасности при нахождении на терминале Заказчика (Приложение № 6);</w:t>
      </w:r>
    </w:p>
    <w:p w:rsidR="008E212D" w:rsidRPr="00D2364A" w:rsidRDefault="008E212D" w:rsidP="00DC5124">
      <w:pPr>
        <w:ind w:left="284" w:firstLine="709"/>
        <w:jc w:val="both"/>
      </w:pPr>
      <w:r>
        <w:t>12.9.7. Налоговая оговорка (Приложение № 7).</w:t>
      </w:r>
    </w:p>
    <w:p w:rsidR="008E212D" w:rsidRPr="00D2364A" w:rsidRDefault="008E212D" w:rsidP="008E212D">
      <w:pPr>
        <w:ind w:left="284" w:firstLine="851"/>
        <w:jc w:val="center"/>
        <w:rPr>
          <w:b/>
        </w:rPr>
      </w:pPr>
      <w:r>
        <w:rPr>
          <w:b/>
        </w:rPr>
        <w:t>14. Юридические адреса и платежные реквизиты Сторон</w:t>
      </w:r>
    </w:p>
    <w:tbl>
      <w:tblPr>
        <w:tblW w:w="10173" w:type="dxa"/>
        <w:tblInd w:w="137" w:type="dxa"/>
        <w:tblLook w:val="0000" w:firstRow="0" w:lastRow="0" w:firstColumn="0" w:lastColumn="0" w:noHBand="0" w:noVBand="0"/>
      </w:tblPr>
      <w:tblGrid>
        <w:gridCol w:w="4914"/>
        <w:gridCol w:w="5259"/>
      </w:tblGrid>
      <w:tr w:rsidR="008E212D" w:rsidTr="006B5560">
        <w:trPr>
          <w:trHeight w:val="3209"/>
        </w:trPr>
        <w:tc>
          <w:tcPr>
            <w:tcW w:w="4914" w:type="dxa"/>
          </w:tcPr>
          <w:p w:rsidR="008E212D" w:rsidRPr="006A7327" w:rsidRDefault="008E212D" w:rsidP="008E212D">
            <w:pPr>
              <w:ind w:left="284"/>
              <w:rPr>
                <w:sz w:val="18"/>
                <w:szCs w:val="18"/>
              </w:rPr>
            </w:pPr>
            <w:r>
              <w:rPr>
                <w:b/>
                <w:sz w:val="18"/>
                <w:szCs w:val="18"/>
              </w:rPr>
              <w:t xml:space="preserve">Заказчик: </w:t>
            </w:r>
          </w:p>
          <w:p w:rsidR="008E212D" w:rsidRPr="006A7327" w:rsidRDefault="008E212D" w:rsidP="008E212D">
            <w:pPr>
              <w:ind w:left="284"/>
              <w:rPr>
                <w:sz w:val="18"/>
                <w:szCs w:val="18"/>
              </w:rPr>
            </w:pPr>
            <w:r>
              <w:rPr>
                <w:sz w:val="18"/>
                <w:szCs w:val="18"/>
              </w:rPr>
              <w:t>Публичное акционерное общество</w:t>
            </w:r>
          </w:p>
          <w:p w:rsidR="008E212D" w:rsidRPr="006A7327" w:rsidRDefault="008E212D" w:rsidP="008E212D">
            <w:pPr>
              <w:ind w:left="284"/>
              <w:rPr>
                <w:sz w:val="18"/>
                <w:szCs w:val="18"/>
              </w:rPr>
            </w:pPr>
            <w:r>
              <w:rPr>
                <w:sz w:val="18"/>
                <w:szCs w:val="18"/>
              </w:rPr>
              <w:t xml:space="preserve"> «ТрансКонтейнер»</w:t>
            </w:r>
          </w:p>
          <w:p w:rsidR="008E212D" w:rsidRPr="006A7327" w:rsidRDefault="008E212D" w:rsidP="008E212D">
            <w:pPr>
              <w:ind w:left="284"/>
              <w:rPr>
                <w:sz w:val="18"/>
                <w:szCs w:val="18"/>
              </w:rPr>
            </w:pPr>
            <w:r>
              <w:rPr>
                <w:sz w:val="18"/>
                <w:szCs w:val="18"/>
              </w:rPr>
              <w:t xml:space="preserve">Юридический адрес: Российская Федерация, 141402 Московская область Г.О. ХИМКИ Г ХИМКИ УЛ ЛЕНИНГРАДСКАЯ ВЛД. 39, </w:t>
            </w:r>
          </w:p>
          <w:p w:rsidR="008E212D" w:rsidRPr="006A7327" w:rsidRDefault="008E212D" w:rsidP="008E212D">
            <w:pPr>
              <w:ind w:left="284"/>
              <w:rPr>
                <w:sz w:val="18"/>
                <w:szCs w:val="18"/>
              </w:rPr>
            </w:pPr>
            <w:r>
              <w:rPr>
                <w:sz w:val="18"/>
                <w:szCs w:val="18"/>
              </w:rPr>
              <w:t>СТР. 6 ,офис 3 (этаж 6)</w:t>
            </w:r>
          </w:p>
          <w:p w:rsidR="008E212D" w:rsidRPr="006A7327" w:rsidRDefault="008E212D" w:rsidP="008E212D">
            <w:pPr>
              <w:ind w:left="284"/>
              <w:rPr>
                <w:sz w:val="18"/>
                <w:szCs w:val="18"/>
              </w:rPr>
            </w:pPr>
            <w:r>
              <w:rPr>
                <w:sz w:val="18"/>
                <w:szCs w:val="18"/>
              </w:rPr>
              <w:t>Филиал ПАО «ТрансКонтейнер» на Забайкальской железной дороге.</w:t>
            </w:r>
          </w:p>
          <w:p w:rsidR="008E212D" w:rsidRPr="006A7327" w:rsidRDefault="008E212D" w:rsidP="008E212D">
            <w:pPr>
              <w:ind w:left="284"/>
              <w:rPr>
                <w:sz w:val="18"/>
                <w:szCs w:val="18"/>
              </w:rPr>
            </w:pPr>
            <w:r>
              <w:rPr>
                <w:sz w:val="18"/>
                <w:szCs w:val="18"/>
              </w:rPr>
              <w:t>Почтовый адрес: Российская Федерация, 672000, г. Чита, ул. Анохина, д. 91. корп. 2</w:t>
            </w:r>
          </w:p>
          <w:p w:rsidR="008E212D" w:rsidRPr="006A7327" w:rsidRDefault="008E212D" w:rsidP="008E212D">
            <w:pPr>
              <w:ind w:left="284"/>
              <w:rPr>
                <w:sz w:val="18"/>
                <w:szCs w:val="18"/>
              </w:rPr>
            </w:pPr>
            <w:r>
              <w:rPr>
                <w:sz w:val="18"/>
                <w:szCs w:val="18"/>
              </w:rPr>
              <w:t xml:space="preserve">ИНН 7708591995, КПП 997650001 </w:t>
            </w:r>
          </w:p>
          <w:p w:rsidR="008E212D" w:rsidRPr="006A7327" w:rsidRDefault="008E212D" w:rsidP="008E212D">
            <w:pPr>
              <w:ind w:left="284"/>
              <w:jc w:val="both"/>
              <w:rPr>
                <w:sz w:val="18"/>
                <w:szCs w:val="18"/>
              </w:rPr>
            </w:pPr>
            <w:r>
              <w:rPr>
                <w:sz w:val="18"/>
                <w:szCs w:val="18"/>
              </w:rPr>
              <w:t>р/счет  40702810016540019254</w:t>
            </w:r>
          </w:p>
          <w:p w:rsidR="008E212D" w:rsidRPr="006A7327" w:rsidRDefault="008E212D" w:rsidP="008E212D">
            <w:pPr>
              <w:ind w:left="284"/>
              <w:rPr>
                <w:sz w:val="18"/>
                <w:szCs w:val="18"/>
              </w:rPr>
            </w:pPr>
            <w:r>
              <w:rPr>
                <w:sz w:val="18"/>
                <w:szCs w:val="18"/>
              </w:rPr>
              <w:t xml:space="preserve">Банк УРАЛЬСКИЙ БАНК ПАО СБЕРБАНК </w:t>
            </w:r>
          </w:p>
          <w:p w:rsidR="008E212D" w:rsidRPr="006A7327" w:rsidRDefault="008E212D" w:rsidP="008E212D">
            <w:pPr>
              <w:ind w:left="284"/>
              <w:jc w:val="both"/>
              <w:rPr>
                <w:sz w:val="18"/>
                <w:szCs w:val="18"/>
              </w:rPr>
            </w:pPr>
            <w:r>
              <w:rPr>
                <w:sz w:val="18"/>
                <w:szCs w:val="18"/>
              </w:rPr>
              <w:t>к/с 40702810016540019254</w:t>
            </w:r>
          </w:p>
          <w:p w:rsidR="008E212D" w:rsidRPr="006A7327" w:rsidRDefault="008E212D" w:rsidP="008E212D">
            <w:pPr>
              <w:ind w:left="284"/>
              <w:rPr>
                <w:sz w:val="18"/>
                <w:szCs w:val="18"/>
              </w:rPr>
            </w:pPr>
            <w:r>
              <w:rPr>
                <w:sz w:val="18"/>
                <w:szCs w:val="18"/>
              </w:rPr>
              <w:t>БИК 046577674</w:t>
            </w:r>
          </w:p>
        </w:tc>
        <w:tc>
          <w:tcPr>
            <w:tcW w:w="5259" w:type="dxa"/>
          </w:tcPr>
          <w:p w:rsidR="008E212D" w:rsidRPr="006A7327" w:rsidRDefault="008E212D" w:rsidP="008E212D">
            <w:pPr>
              <w:pStyle w:val="ConsNormal"/>
              <w:ind w:left="284" w:firstLine="0"/>
              <w:rPr>
                <w:rFonts w:ascii="Times New Roman" w:hAnsi="Times New Roman" w:cs="Times New Roman"/>
                <w:b/>
                <w:sz w:val="18"/>
                <w:szCs w:val="18"/>
              </w:rPr>
            </w:pPr>
            <w:r>
              <w:rPr>
                <w:rFonts w:ascii="Times New Roman" w:hAnsi="Times New Roman" w:cs="Times New Roman"/>
                <w:b/>
                <w:sz w:val="18"/>
                <w:szCs w:val="18"/>
              </w:rPr>
              <w:t xml:space="preserve">Исполнитель: </w:t>
            </w:r>
            <w:r>
              <w:rPr>
                <w:rFonts w:ascii="Times New Roman" w:hAnsi="Times New Roman" w:cs="Times New Roman"/>
                <w:sz w:val="18"/>
                <w:szCs w:val="18"/>
              </w:rPr>
              <w:t>(полное наименование)</w:t>
            </w:r>
          </w:p>
          <w:p w:rsidR="008E212D" w:rsidRPr="006A7327" w:rsidRDefault="008E212D" w:rsidP="008E212D">
            <w:pPr>
              <w:pStyle w:val="afb"/>
              <w:ind w:left="284" w:firstLine="0"/>
              <w:rPr>
                <w:sz w:val="18"/>
                <w:szCs w:val="18"/>
              </w:rPr>
            </w:pPr>
            <w:r>
              <w:rPr>
                <w:color w:val="000000"/>
                <w:spacing w:val="5"/>
                <w:sz w:val="18"/>
                <w:szCs w:val="18"/>
              </w:rPr>
              <w:t>Место нахождения</w:t>
            </w:r>
            <w:r>
              <w:rPr>
                <w:sz w:val="18"/>
                <w:szCs w:val="18"/>
              </w:rPr>
              <w:t>: ____________________</w:t>
            </w:r>
          </w:p>
          <w:p w:rsidR="008E212D" w:rsidRPr="006A7327" w:rsidRDefault="008E212D" w:rsidP="008E212D">
            <w:pPr>
              <w:pStyle w:val="afb"/>
              <w:ind w:left="284" w:firstLine="0"/>
              <w:rPr>
                <w:sz w:val="18"/>
                <w:szCs w:val="18"/>
              </w:rPr>
            </w:pPr>
            <w:r>
              <w:rPr>
                <w:sz w:val="18"/>
                <w:szCs w:val="18"/>
              </w:rPr>
              <w:t>Почтовый адрес: _______________________</w:t>
            </w:r>
          </w:p>
          <w:p w:rsidR="008E212D" w:rsidRPr="006A7327" w:rsidRDefault="008E212D" w:rsidP="008E212D">
            <w:pPr>
              <w:pStyle w:val="afb"/>
              <w:ind w:left="284" w:firstLine="0"/>
              <w:rPr>
                <w:sz w:val="18"/>
                <w:szCs w:val="18"/>
              </w:rPr>
            </w:pPr>
            <w:r>
              <w:rPr>
                <w:sz w:val="18"/>
                <w:szCs w:val="18"/>
              </w:rPr>
              <w:t>ОГРН_______________ИНН ______________, ОКПО_____________ ______________, КПП ___________________</w:t>
            </w:r>
          </w:p>
          <w:p w:rsidR="008E212D" w:rsidRPr="006A7327" w:rsidRDefault="008E212D" w:rsidP="008E212D">
            <w:pPr>
              <w:pStyle w:val="afb"/>
              <w:ind w:left="284" w:firstLine="0"/>
              <w:rPr>
                <w:sz w:val="18"/>
                <w:szCs w:val="18"/>
              </w:rPr>
            </w:pPr>
            <w:r>
              <w:rPr>
                <w:sz w:val="18"/>
                <w:szCs w:val="18"/>
              </w:rPr>
              <w:t xml:space="preserve">р/счет_______________________________ </w:t>
            </w:r>
          </w:p>
          <w:p w:rsidR="008E212D" w:rsidRPr="006A7327" w:rsidRDefault="008E212D" w:rsidP="008E212D">
            <w:pPr>
              <w:pStyle w:val="afb"/>
              <w:ind w:left="284" w:firstLine="0"/>
              <w:rPr>
                <w:sz w:val="18"/>
                <w:szCs w:val="18"/>
              </w:rPr>
            </w:pPr>
            <w:r>
              <w:rPr>
                <w:sz w:val="18"/>
                <w:szCs w:val="18"/>
              </w:rPr>
              <w:t xml:space="preserve">в __________________________________, </w:t>
            </w:r>
          </w:p>
          <w:p w:rsidR="008E212D" w:rsidRPr="006A7327" w:rsidRDefault="008E212D" w:rsidP="008E212D">
            <w:pPr>
              <w:pStyle w:val="af8"/>
              <w:ind w:left="284" w:firstLine="0"/>
              <w:rPr>
                <w:sz w:val="18"/>
                <w:szCs w:val="18"/>
              </w:rPr>
            </w:pPr>
            <w:r>
              <w:rPr>
                <w:sz w:val="18"/>
                <w:szCs w:val="18"/>
              </w:rPr>
              <w:t>к/счет ________________________________</w:t>
            </w:r>
          </w:p>
          <w:p w:rsidR="008E212D" w:rsidRPr="006A7327" w:rsidRDefault="008E212D" w:rsidP="008E212D">
            <w:pPr>
              <w:pStyle w:val="af8"/>
              <w:ind w:left="284" w:firstLine="0"/>
              <w:rPr>
                <w:sz w:val="18"/>
                <w:szCs w:val="18"/>
              </w:rPr>
            </w:pPr>
            <w:r>
              <w:rPr>
                <w:sz w:val="18"/>
                <w:szCs w:val="18"/>
              </w:rPr>
              <w:t xml:space="preserve">в___________________________________, </w:t>
            </w:r>
          </w:p>
          <w:p w:rsidR="008E212D" w:rsidRPr="006A7327" w:rsidRDefault="008E212D" w:rsidP="008E212D">
            <w:pPr>
              <w:pStyle w:val="af8"/>
              <w:ind w:left="284" w:firstLine="0"/>
              <w:rPr>
                <w:sz w:val="18"/>
                <w:szCs w:val="18"/>
              </w:rPr>
            </w:pPr>
            <w:r>
              <w:rPr>
                <w:sz w:val="18"/>
                <w:szCs w:val="18"/>
              </w:rPr>
              <w:t xml:space="preserve">БИК _______________,  </w:t>
            </w:r>
          </w:p>
          <w:p w:rsidR="008E212D" w:rsidRPr="006A7327" w:rsidRDefault="008E212D" w:rsidP="008E212D">
            <w:pPr>
              <w:pStyle w:val="af8"/>
              <w:ind w:left="284" w:firstLine="0"/>
              <w:rPr>
                <w:sz w:val="18"/>
                <w:szCs w:val="18"/>
              </w:rPr>
            </w:pPr>
            <w:r>
              <w:rPr>
                <w:sz w:val="18"/>
                <w:szCs w:val="18"/>
              </w:rPr>
              <w:t>тел. ________, факс__________</w:t>
            </w:r>
          </w:p>
          <w:p w:rsidR="008E212D" w:rsidRPr="006A7327" w:rsidRDefault="008E212D" w:rsidP="008E212D">
            <w:pPr>
              <w:ind w:left="284"/>
              <w:rPr>
                <w:sz w:val="18"/>
                <w:szCs w:val="18"/>
              </w:rPr>
            </w:pPr>
          </w:p>
          <w:p w:rsidR="008E212D" w:rsidRPr="006A7327" w:rsidRDefault="008E212D" w:rsidP="008E212D">
            <w:pPr>
              <w:ind w:left="284"/>
              <w:rPr>
                <w:sz w:val="18"/>
                <w:szCs w:val="18"/>
                <w:lang w:val="en-US"/>
              </w:rPr>
            </w:pPr>
          </w:p>
        </w:tc>
      </w:tr>
    </w:tbl>
    <w:tbl>
      <w:tblPr>
        <w:tblpPr w:leftFromText="180" w:rightFromText="180" w:vertAnchor="text" w:horzAnchor="margin" w:tblpY="39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8E212D" w:rsidTr="008E212D">
        <w:trPr>
          <w:trHeight w:val="1702"/>
        </w:trPr>
        <w:tc>
          <w:tcPr>
            <w:tcW w:w="4962" w:type="dxa"/>
            <w:tcBorders>
              <w:top w:val="nil"/>
              <w:left w:val="nil"/>
              <w:bottom w:val="nil"/>
              <w:right w:val="nil"/>
            </w:tcBorders>
          </w:tcPr>
          <w:p w:rsidR="008E212D" w:rsidRPr="00D2364A" w:rsidRDefault="006B5560" w:rsidP="008E212D">
            <w:pPr>
              <w:ind w:left="284"/>
            </w:pPr>
            <w:r>
              <w:t xml:space="preserve">  </w:t>
            </w:r>
            <w:r w:rsidR="008E212D">
              <w:t>Заказчик:</w:t>
            </w:r>
          </w:p>
          <w:p w:rsidR="008E212D" w:rsidRPr="00D2364A" w:rsidRDefault="008E212D" w:rsidP="008E212D">
            <w:pPr>
              <w:ind w:left="284"/>
            </w:pPr>
          </w:p>
          <w:p w:rsidR="008E212D" w:rsidRPr="00D2364A" w:rsidRDefault="006B5560" w:rsidP="008E212D">
            <w:pPr>
              <w:ind w:left="284"/>
            </w:pPr>
            <w:r>
              <w:t xml:space="preserve">  </w:t>
            </w:r>
            <w:r w:rsidR="008E212D">
              <w:t>________    ______________</w:t>
            </w:r>
          </w:p>
          <w:p w:rsidR="008E212D" w:rsidRPr="00D2364A" w:rsidRDefault="006B5560" w:rsidP="008E212D">
            <w:pPr>
              <w:ind w:left="284"/>
              <w:rPr>
                <w:vertAlign w:val="superscript"/>
              </w:rPr>
            </w:pPr>
            <w:r>
              <w:rPr>
                <w:vertAlign w:val="superscript"/>
              </w:rPr>
              <w:t xml:space="preserve">  </w:t>
            </w:r>
            <w:r w:rsidR="008E212D">
              <w:rPr>
                <w:vertAlign w:val="superscript"/>
              </w:rPr>
              <w:t xml:space="preserve">(подпись)                    (Ф.И.О.)                                                                       </w:t>
            </w:r>
          </w:p>
        </w:tc>
        <w:tc>
          <w:tcPr>
            <w:tcW w:w="4536" w:type="dxa"/>
            <w:tcBorders>
              <w:top w:val="nil"/>
              <w:left w:val="nil"/>
              <w:bottom w:val="nil"/>
              <w:right w:val="nil"/>
            </w:tcBorders>
          </w:tcPr>
          <w:p w:rsidR="008E212D" w:rsidRPr="00D2364A" w:rsidRDefault="008E212D" w:rsidP="008E212D">
            <w:pPr>
              <w:ind w:left="284"/>
            </w:pPr>
            <w:r>
              <w:t>Исполнитель:</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pPr>
            <w:r>
              <w:rPr>
                <w:vertAlign w:val="superscript"/>
              </w:rPr>
              <w:t xml:space="preserve">(подпись)                        (Ф.И.О.)                                                                         </w:t>
            </w:r>
          </w:p>
        </w:tc>
      </w:tr>
    </w:tbl>
    <w:p w:rsidR="008E212D" w:rsidRPr="00D2364A" w:rsidRDefault="008E212D" w:rsidP="008E212D">
      <w:pPr>
        <w:ind w:left="284" w:firstLine="851"/>
        <w:jc w:val="center"/>
      </w:pPr>
    </w:p>
    <w:p w:rsidR="008E212D" w:rsidRDefault="008E212D" w:rsidP="008E212D">
      <w:pPr>
        <w:pStyle w:val="ConsNormal"/>
        <w:widowControl/>
        <w:ind w:left="284" w:firstLine="0"/>
        <w:jc w:val="right"/>
        <w:rPr>
          <w:rFonts w:ascii="Times New Roman" w:hAnsi="Times New Roman" w:cs="Times New Roman"/>
          <w:sz w:val="24"/>
          <w:szCs w:val="24"/>
        </w:rPr>
      </w:pPr>
    </w:p>
    <w:p w:rsidR="008E212D" w:rsidRDefault="008E212D" w:rsidP="008E212D">
      <w:pPr>
        <w:pStyle w:val="ConsNormal"/>
        <w:widowControl/>
        <w:ind w:left="284" w:firstLine="0"/>
        <w:jc w:val="right"/>
        <w:rPr>
          <w:rFonts w:ascii="Times New Roman" w:hAnsi="Times New Roman" w:cs="Times New Roman"/>
          <w:sz w:val="24"/>
          <w:szCs w:val="24"/>
        </w:rPr>
      </w:pPr>
    </w:p>
    <w:p w:rsidR="008E212D" w:rsidRDefault="008E212D" w:rsidP="008E212D">
      <w:pPr>
        <w:pStyle w:val="ConsNormal"/>
        <w:widowControl/>
        <w:ind w:left="284" w:firstLine="0"/>
        <w:jc w:val="right"/>
        <w:rPr>
          <w:rFonts w:ascii="Times New Roman" w:hAnsi="Times New Roman" w:cs="Times New Roman"/>
          <w:sz w:val="24"/>
          <w:szCs w:val="24"/>
        </w:rPr>
      </w:pPr>
    </w:p>
    <w:p w:rsidR="008E212D" w:rsidRDefault="008E212D" w:rsidP="008E212D">
      <w:pPr>
        <w:pStyle w:val="ConsNormal"/>
        <w:widowControl/>
        <w:ind w:left="284" w:firstLine="0"/>
        <w:jc w:val="right"/>
        <w:rPr>
          <w:rFonts w:ascii="Times New Roman" w:hAnsi="Times New Roman" w:cs="Times New Roman"/>
          <w:sz w:val="24"/>
          <w:szCs w:val="24"/>
        </w:rPr>
      </w:pPr>
    </w:p>
    <w:p w:rsidR="008E212D" w:rsidRDefault="008E212D" w:rsidP="008E212D">
      <w:pPr>
        <w:pStyle w:val="ConsNormal"/>
        <w:widowControl/>
        <w:ind w:left="284" w:firstLine="0"/>
        <w:jc w:val="right"/>
        <w:rPr>
          <w:rFonts w:ascii="Times New Roman" w:hAnsi="Times New Roman" w:cs="Times New Roman"/>
          <w:sz w:val="24"/>
          <w:szCs w:val="24"/>
        </w:rPr>
      </w:pPr>
    </w:p>
    <w:p w:rsidR="00A51CDB" w:rsidRDefault="00A51CDB" w:rsidP="00EE3352">
      <w:pPr>
        <w:pStyle w:val="ConsNormal"/>
        <w:widowControl/>
        <w:ind w:firstLine="0"/>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«___»________202___  г.</w:t>
      </w: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Pr="00486E02" w:rsidRDefault="008E212D" w:rsidP="00E74DFA">
      <w:pPr>
        <w:pStyle w:val="aff5"/>
        <w:numPr>
          <w:ilvl w:val="0"/>
          <w:numId w:val="24"/>
        </w:numPr>
        <w:shd w:val="clear" w:color="auto" w:fill="FFFFFF"/>
        <w:suppressAutoHyphens w:val="0"/>
        <w:ind w:left="284" w:hanging="360"/>
        <w:contextualSpacing/>
        <w:jc w:val="center"/>
        <w:rPr>
          <w:b/>
        </w:rPr>
      </w:pPr>
      <w:r>
        <w:rPr>
          <w:b/>
        </w:rPr>
        <w:t>Перечень объектов и видов их технического обслуживания.</w:t>
      </w:r>
    </w:p>
    <w:p w:rsidR="008E212D" w:rsidRPr="00D2364A" w:rsidRDefault="008E212D" w:rsidP="008E212D">
      <w:pPr>
        <w:shd w:val="clear" w:color="auto" w:fill="FFFFFF"/>
        <w:suppressAutoHyphens w:val="0"/>
        <w:ind w:left="284" w:firstLine="709"/>
        <w:contextualSpacing/>
        <w:jc w:val="center"/>
        <w:rPr>
          <w:spacing w:val="1"/>
        </w:rPr>
      </w:pPr>
    </w:p>
    <w:tbl>
      <w:tblPr>
        <w:tblW w:w="10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2274"/>
        <w:gridCol w:w="1227"/>
        <w:gridCol w:w="1174"/>
        <w:gridCol w:w="2292"/>
        <w:gridCol w:w="2498"/>
      </w:tblGrid>
      <w:tr w:rsidR="008E212D" w:rsidTr="00EE3352">
        <w:tc>
          <w:tcPr>
            <w:tcW w:w="844" w:type="dxa"/>
            <w:vAlign w:val="center"/>
          </w:tcPr>
          <w:p w:rsidR="008E212D" w:rsidRPr="00D2364A" w:rsidRDefault="008E212D" w:rsidP="00F20861">
            <w:pPr>
              <w:ind w:hanging="260"/>
              <w:contextualSpacing/>
              <w:jc w:val="center"/>
              <w:rPr>
                <w:b/>
              </w:rPr>
            </w:pPr>
            <w:r>
              <w:rPr>
                <w:b/>
              </w:rPr>
              <w:t>№</w:t>
            </w:r>
          </w:p>
          <w:p w:rsidR="008E212D" w:rsidRPr="00D2364A" w:rsidRDefault="008E212D" w:rsidP="00F20861">
            <w:pPr>
              <w:ind w:hanging="118"/>
              <w:contextualSpacing/>
              <w:jc w:val="center"/>
              <w:rPr>
                <w:b/>
              </w:rPr>
            </w:pPr>
            <w:r>
              <w:rPr>
                <w:b/>
              </w:rPr>
              <w:t>п/п</w:t>
            </w:r>
          </w:p>
        </w:tc>
        <w:tc>
          <w:tcPr>
            <w:tcW w:w="2274" w:type="dxa"/>
            <w:vAlign w:val="center"/>
          </w:tcPr>
          <w:p w:rsidR="008E212D" w:rsidRPr="00D2364A" w:rsidRDefault="008E212D" w:rsidP="008E212D">
            <w:pPr>
              <w:ind w:firstLine="31"/>
              <w:contextualSpacing/>
              <w:jc w:val="both"/>
              <w:rPr>
                <w:b/>
              </w:rPr>
            </w:pPr>
            <w:r>
              <w:rPr>
                <w:b/>
              </w:rPr>
              <w:t>Наименование объекта</w:t>
            </w:r>
          </w:p>
        </w:tc>
        <w:tc>
          <w:tcPr>
            <w:tcW w:w="1227" w:type="dxa"/>
          </w:tcPr>
          <w:p w:rsidR="008E212D" w:rsidRPr="00D2364A" w:rsidRDefault="008E212D" w:rsidP="008E212D">
            <w:pPr>
              <w:suppressAutoHyphens w:val="0"/>
              <w:ind w:left="25"/>
              <w:jc w:val="both"/>
              <w:rPr>
                <w:b/>
                <w:bCs/>
                <w:lang w:eastAsia="ru-RU"/>
              </w:rPr>
            </w:pPr>
            <w:r>
              <w:rPr>
                <w:b/>
                <w:bCs/>
                <w:lang w:eastAsia="ru-RU"/>
              </w:rPr>
              <w:t>Грузоподъ-емность (нетто), т</w:t>
            </w:r>
          </w:p>
        </w:tc>
        <w:tc>
          <w:tcPr>
            <w:tcW w:w="1174" w:type="dxa"/>
          </w:tcPr>
          <w:p w:rsidR="008E212D" w:rsidRDefault="008E212D" w:rsidP="008E212D">
            <w:pPr>
              <w:suppressAutoHyphens w:val="0"/>
              <w:ind w:left="284" w:hanging="352"/>
              <w:jc w:val="both"/>
              <w:rPr>
                <w:b/>
                <w:bCs/>
                <w:lang w:eastAsia="ru-RU"/>
              </w:rPr>
            </w:pPr>
            <w:r>
              <w:rPr>
                <w:b/>
                <w:bCs/>
                <w:lang w:eastAsia="ru-RU"/>
              </w:rPr>
              <w:t xml:space="preserve">Год </w:t>
            </w:r>
          </w:p>
          <w:p w:rsidR="008E212D" w:rsidRPr="00D2364A" w:rsidRDefault="008E212D" w:rsidP="008E212D">
            <w:pPr>
              <w:suppressAutoHyphens w:val="0"/>
              <w:ind w:left="-68"/>
              <w:jc w:val="both"/>
              <w:rPr>
                <w:b/>
                <w:bCs/>
                <w:lang w:eastAsia="ru-RU"/>
              </w:rPr>
            </w:pPr>
            <w:r>
              <w:rPr>
                <w:b/>
                <w:bCs/>
                <w:lang w:eastAsia="ru-RU"/>
              </w:rPr>
              <w:t>изготовления/постройки</w:t>
            </w:r>
          </w:p>
        </w:tc>
        <w:tc>
          <w:tcPr>
            <w:tcW w:w="2292" w:type="dxa"/>
            <w:vAlign w:val="center"/>
          </w:tcPr>
          <w:p w:rsidR="008E212D" w:rsidRPr="00D2364A" w:rsidRDefault="008E212D" w:rsidP="008E212D">
            <w:pPr>
              <w:suppressAutoHyphens w:val="0"/>
              <w:jc w:val="both"/>
              <w:rPr>
                <w:b/>
                <w:bCs/>
                <w:lang w:eastAsia="ru-RU"/>
              </w:rPr>
            </w:pPr>
            <w:r>
              <w:rPr>
                <w:b/>
                <w:bCs/>
                <w:lang w:eastAsia="ru-RU"/>
              </w:rPr>
              <w:t>Изготовитель</w:t>
            </w:r>
          </w:p>
        </w:tc>
        <w:tc>
          <w:tcPr>
            <w:tcW w:w="2498" w:type="dxa"/>
            <w:vAlign w:val="center"/>
          </w:tcPr>
          <w:p w:rsidR="008E212D" w:rsidRPr="00D2364A" w:rsidRDefault="008E212D" w:rsidP="008E212D">
            <w:pPr>
              <w:contextualSpacing/>
              <w:jc w:val="both"/>
              <w:rPr>
                <w:b/>
              </w:rPr>
            </w:pPr>
            <w:r>
              <w:rPr>
                <w:b/>
              </w:rPr>
              <w:t>Вид технического обслуживания</w:t>
            </w:r>
          </w:p>
        </w:tc>
      </w:tr>
      <w:tr w:rsidR="008E212D" w:rsidTr="00EE3352">
        <w:tc>
          <w:tcPr>
            <w:tcW w:w="844" w:type="dxa"/>
            <w:shd w:val="clear" w:color="auto" w:fill="auto"/>
            <w:vAlign w:val="center"/>
          </w:tcPr>
          <w:p w:rsidR="008E212D" w:rsidRPr="00D2364A" w:rsidRDefault="008E212D" w:rsidP="008E212D">
            <w:pPr>
              <w:ind w:left="284"/>
              <w:contextualSpacing/>
              <w:jc w:val="center"/>
            </w:pPr>
            <w:r>
              <w:t>1.</w:t>
            </w:r>
          </w:p>
        </w:tc>
        <w:tc>
          <w:tcPr>
            <w:tcW w:w="2274" w:type="dxa"/>
            <w:shd w:val="clear" w:color="auto" w:fill="auto"/>
          </w:tcPr>
          <w:p w:rsidR="008E212D" w:rsidRPr="00D2364A" w:rsidRDefault="008E212D" w:rsidP="008E212D">
            <w:pPr>
              <w:contextualSpacing/>
            </w:pPr>
            <w:r>
              <w:t>Кран козловой контейнерный ККСП36-А6-Ч-УК-16 (5;7)-9,5-У1зав. № 1332 (Инв. № 014/03/00000095)</w:t>
            </w:r>
          </w:p>
        </w:tc>
        <w:tc>
          <w:tcPr>
            <w:tcW w:w="1227" w:type="dxa"/>
          </w:tcPr>
          <w:p w:rsidR="008E212D" w:rsidRPr="00D2364A" w:rsidRDefault="008E212D" w:rsidP="008E212D">
            <w:pPr>
              <w:suppressAutoHyphens w:val="0"/>
              <w:ind w:left="284"/>
              <w:jc w:val="center"/>
              <w:rPr>
                <w:lang w:eastAsia="ru-RU"/>
              </w:rPr>
            </w:pPr>
            <w:r>
              <w:rPr>
                <w:lang w:eastAsia="ru-RU"/>
              </w:rPr>
              <w:t>45</w:t>
            </w:r>
          </w:p>
        </w:tc>
        <w:tc>
          <w:tcPr>
            <w:tcW w:w="1174" w:type="dxa"/>
          </w:tcPr>
          <w:p w:rsidR="008E212D" w:rsidRPr="00D2364A" w:rsidRDefault="008E212D" w:rsidP="008E212D">
            <w:pPr>
              <w:suppressAutoHyphens w:val="0"/>
              <w:ind w:left="284"/>
              <w:jc w:val="center"/>
              <w:rPr>
                <w:lang w:eastAsia="ru-RU"/>
              </w:rPr>
            </w:pPr>
            <w:r>
              <w:rPr>
                <w:lang w:eastAsia="ru-RU"/>
              </w:rPr>
              <w:t>2016</w:t>
            </w:r>
          </w:p>
        </w:tc>
        <w:tc>
          <w:tcPr>
            <w:tcW w:w="2292" w:type="dxa"/>
          </w:tcPr>
          <w:p w:rsidR="008E212D" w:rsidRPr="00D2364A" w:rsidRDefault="008E212D" w:rsidP="008E212D">
            <w:r>
              <w:t>ООО «Сухоложский крановый завод», 624800, г.Сухой Лог, Свердловской обл. ул. Гоголя, 1.</w:t>
            </w:r>
          </w:p>
        </w:tc>
        <w:tc>
          <w:tcPr>
            <w:tcW w:w="2498" w:type="dxa"/>
            <w:shd w:val="clear" w:color="auto" w:fill="auto"/>
            <w:vAlign w:val="center"/>
          </w:tcPr>
          <w:p w:rsidR="008E212D" w:rsidRPr="00D2364A" w:rsidRDefault="008E212D" w:rsidP="008E212D">
            <w:r>
              <w:t>1) техническое обслуживание ТО1;</w:t>
            </w:r>
          </w:p>
          <w:p w:rsidR="008E212D" w:rsidRPr="00D2364A" w:rsidRDefault="008E212D" w:rsidP="008E212D">
            <w:r>
              <w:t>2) техническое обслуживание ТО2;</w:t>
            </w:r>
          </w:p>
          <w:p w:rsidR="008E212D" w:rsidRPr="00D2364A" w:rsidRDefault="008E212D" w:rsidP="008E212D">
            <w:r>
              <w:t>3) сезонное техническое обслуживание СО.</w:t>
            </w:r>
          </w:p>
        </w:tc>
      </w:tr>
      <w:tr w:rsidR="008E212D" w:rsidTr="00EE3352">
        <w:tc>
          <w:tcPr>
            <w:tcW w:w="844" w:type="dxa"/>
            <w:shd w:val="clear" w:color="auto" w:fill="auto"/>
            <w:vAlign w:val="center"/>
          </w:tcPr>
          <w:p w:rsidR="008E212D" w:rsidRPr="00D2364A" w:rsidRDefault="008E212D" w:rsidP="008E212D">
            <w:pPr>
              <w:ind w:left="284"/>
              <w:contextualSpacing/>
              <w:jc w:val="center"/>
            </w:pPr>
            <w:r>
              <w:t>2.</w:t>
            </w:r>
          </w:p>
        </w:tc>
        <w:tc>
          <w:tcPr>
            <w:tcW w:w="2274" w:type="dxa"/>
            <w:shd w:val="clear" w:color="auto" w:fill="auto"/>
          </w:tcPr>
          <w:p w:rsidR="008E212D" w:rsidRPr="00D2364A" w:rsidRDefault="008E212D" w:rsidP="008E212D">
            <w:pPr>
              <w:contextualSpacing/>
            </w:pPr>
            <w:r>
              <w:t>Кран козловой контейнерный КК Кнт 36-25/5/7-12,5-А6, У1 зав. № 81 (Инв. № 014/02/00000260)</w:t>
            </w:r>
          </w:p>
        </w:tc>
        <w:tc>
          <w:tcPr>
            <w:tcW w:w="1227" w:type="dxa"/>
          </w:tcPr>
          <w:p w:rsidR="008E212D" w:rsidRPr="00D2364A" w:rsidRDefault="008E212D" w:rsidP="008E212D">
            <w:pPr>
              <w:ind w:left="284"/>
              <w:jc w:val="center"/>
            </w:pPr>
            <w:r>
              <w:t>45</w:t>
            </w:r>
          </w:p>
        </w:tc>
        <w:tc>
          <w:tcPr>
            <w:tcW w:w="1174" w:type="dxa"/>
          </w:tcPr>
          <w:p w:rsidR="008E212D" w:rsidRPr="00D2364A" w:rsidRDefault="008E212D" w:rsidP="008E212D">
            <w:pPr>
              <w:ind w:left="284"/>
              <w:jc w:val="center"/>
            </w:pPr>
            <w:r>
              <w:t>2013</w:t>
            </w:r>
          </w:p>
        </w:tc>
        <w:tc>
          <w:tcPr>
            <w:tcW w:w="2292" w:type="dxa"/>
          </w:tcPr>
          <w:p w:rsidR="008E212D" w:rsidRPr="00D2364A" w:rsidRDefault="008E212D" w:rsidP="008E212D">
            <w:pPr>
              <w:suppressAutoHyphens w:val="0"/>
              <w:ind w:left="284"/>
              <w:rPr>
                <w:lang w:eastAsia="ru-RU"/>
              </w:rPr>
            </w:pPr>
            <w:r>
              <w:rPr>
                <w:lang w:eastAsia="ru-RU"/>
              </w:rPr>
              <w:t>ООО «Завод подъемно-транспортного оборудования им. С.М.Кирова»,</w:t>
            </w:r>
          </w:p>
          <w:p w:rsidR="008E212D" w:rsidRPr="00D2364A" w:rsidRDefault="008E212D" w:rsidP="008E212D">
            <w:pPr>
              <w:ind w:left="284"/>
            </w:pPr>
            <w:r>
              <w:rPr>
                <w:lang w:eastAsia="ru-RU"/>
              </w:rPr>
              <w:t>г.С-Петербург</w:t>
            </w:r>
          </w:p>
        </w:tc>
        <w:tc>
          <w:tcPr>
            <w:tcW w:w="2498" w:type="dxa"/>
            <w:shd w:val="clear" w:color="auto" w:fill="auto"/>
            <w:vAlign w:val="center"/>
          </w:tcPr>
          <w:p w:rsidR="008E212D" w:rsidRPr="00D2364A" w:rsidRDefault="008E212D" w:rsidP="008E212D">
            <w:r>
              <w:t>1) техническое обслуживание ТО1;</w:t>
            </w:r>
          </w:p>
          <w:p w:rsidR="008E212D" w:rsidRPr="00D2364A" w:rsidRDefault="008E212D" w:rsidP="008E212D">
            <w:r>
              <w:t>2) техническое обслуживание ТО2;</w:t>
            </w:r>
          </w:p>
          <w:p w:rsidR="008E212D" w:rsidRPr="00D2364A" w:rsidRDefault="008E212D" w:rsidP="008E212D">
            <w:r>
              <w:t>3) сезонное техническое обслуживание СО.</w:t>
            </w:r>
          </w:p>
        </w:tc>
      </w:tr>
    </w:tbl>
    <w:p w:rsidR="008E212D" w:rsidRPr="00D2364A" w:rsidRDefault="008E212D" w:rsidP="008E212D">
      <w:pPr>
        <w:ind w:left="284" w:firstLine="709"/>
        <w:jc w:val="both"/>
      </w:pPr>
    </w:p>
    <w:p w:rsidR="008E212D" w:rsidRPr="00D2364A" w:rsidRDefault="008E212D" w:rsidP="00E74DFA">
      <w:pPr>
        <w:pStyle w:val="aff5"/>
        <w:numPr>
          <w:ilvl w:val="0"/>
          <w:numId w:val="24"/>
        </w:numPr>
        <w:ind w:left="284" w:hanging="360"/>
        <w:jc w:val="center"/>
        <w:rPr>
          <w:b/>
          <w:bCs/>
        </w:rPr>
      </w:pPr>
      <w:r>
        <w:rPr>
          <w:b/>
          <w:bCs/>
        </w:rPr>
        <w:t>Порядок технического обслуживания.</w:t>
      </w:r>
    </w:p>
    <w:p w:rsidR="008E212D" w:rsidRPr="00D2364A" w:rsidRDefault="008E212D" w:rsidP="001760F4">
      <w:pPr>
        <w:ind w:right="-142" w:firstLine="709"/>
        <w:jc w:val="both"/>
      </w:pPr>
      <w:r>
        <w:t xml:space="preserve">2.1. Техническое обслуживание крана козлового контейнерного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8E212D" w:rsidRPr="00D2364A" w:rsidRDefault="008E212D" w:rsidP="001760F4">
      <w:pPr>
        <w:ind w:right="-142" w:firstLine="709"/>
        <w:jc w:val="both"/>
      </w:pPr>
      <w:r>
        <w:t>Перечень выполняемых работ по техническому обслуживанию крана козлового контейнерного приведен в таблице: (знаком «+» отмечены необходимые для выполнения работы)</w:t>
      </w:r>
    </w:p>
    <w:tbl>
      <w:tblPr>
        <w:tblStyle w:val="afff0"/>
        <w:tblW w:w="10314" w:type="dxa"/>
        <w:tblLook w:val="04A0" w:firstRow="1" w:lastRow="0" w:firstColumn="1" w:lastColumn="0" w:noHBand="0" w:noVBand="1"/>
      </w:tblPr>
      <w:tblGrid>
        <w:gridCol w:w="2774"/>
        <w:gridCol w:w="3844"/>
        <w:gridCol w:w="1032"/>
        <w:gridCol w:w="1134"/>
        <w:gridCol w:w="1530"/>
      </w:tblGrid>
      <w:tr w:rsidR="008E212D" w:rsidTr="00EE3352">
        <w:trPr>
          <w:trHeight w:val="300"/>
        </w:trPr>
        <w:tc>
          <w:tcPr>
            <w:tcW w:w="2774" w:type="dxa"/>
            <w:noWrap/>
            <w:vAlign w:val="center"/>
            <w:hideMark/>
          </w:tcPr>
          <w:p w:rsidR="008E212D" w:rsidRPr="00D2364A" w:rsidRDefault="008E212D" w:rsidP="008E212D">
            <w:pPr>
              <w:ind w:left="284"/>
              <w:jc w:val="center"/>
              <w:rPr>
                <w:b/>
              </w:rPr>
            </w:pPr>
            <w:r>
              <w:rPr>
                <w:b/>
              </w:rPr>
              <w:t>Объект обслуживания</w:t>
            </w:r>
          </w:p>
        </w:tc>
        <w:tc>
          <w:tcPr>
            <w:tcW w:w="3844" w:type="dxa"/>
            <w:noWrap/>
            <w:vAlign w:val="center"/>
            <w:hideMark/>
          </w:tcPr>
          <w:p w:rsidR="008E212D" w:rsidRPr="00D2364A" w:rsidRDefault="008E212D" w:rsidP="008E212D">
            <w:pPr>
              <w:ind w:left="284"/>
              <w:jc w:val="center"/>
              <w:rPr>
                <w:b/>
              </w:rPr>
            </w:pPr>
            <w:r>
              <w:rPr>
                <w:b/>
              </w:rPr>
              <w:t>Перечень работ</w:t>
            </w:r>
          </w:p>
        </w:tc>
        <w:tc>
          <w:tcPr>
            <w:tcW w:w="1032" w:type="dxa"/>
            <w:noWrap/>
            <w:hideMark/>
          </w:tcPr>
          <w:p w:rsidR="008E212D" w:rsidRPr="00D2364A" w:rsidRDefault="008E212D" w:rsidP="008E212D">
            <w:pPr>
              <w:ind w:left="284"/>
              <w:jc w:val="center"/>
              <w:rPr>
                <w:b/>
              </w:rPr>
            </w:pPr>
            <w:r>
              <w:rPr>
                <w:b/>
              </w:rPr>
              <w:t>ТО1</w:t>
            </w:r>
          </w:p>
        </w:tc>
        <w:tc>
          <w:tcPr>
            <w:tcW w:w="1134" w:type="dxa"/>
            <w:noWrap/>
            <w:hideMark/>
          </w:tcPr>
          <w:p w:rsidR="008E212D" w:rsidRPr="00D2364A" w:rsidRDefault="008E212D" w:rsidP="008E212D">
            <w:pPr>
              <w:ind w:left="284"/>
              <w:jc w:val="center"/>
              <w:rPr>
                <w:b/>
              </w:rPr>
            </w:pPr>
            <w:r>
              <w:rPr>
                <w:b/>
              </w:rPr>
              <w:t>ТО2</w:t>
            </w:r>
          </w:p>
        </w:tc>
        <w:tc>
          <w:tcPr>
            <w:tcW w:w="1530" w:type="dxa"/>
            <w:noWrap/>
            <w:hideMark/>
          </w:tcPr>
          <w:p w:rsidR="008E212D" w:rsidRPr="00D2364A" w:rsidRDefault="008E212D" w:rsidP="008E212D">
            <w:pPr>
              <w:ind w:left="284"/>
              <w:jc w:val="center"/>
              <w:rPr>
                <w:b/>
              </w:rPr>
            </w:pPr>
            <w:r>
              <w:rPr>
                <w:b/>
              </w:rPr>
              <w:t>СО</w:t>
            </w:r>
          </w:p>
        </w:tc>
      </w:tr>
      <w:tr w:rsidR="008E212D" w:rsidTr="00EE3352">
        <w:trPr>
          <w:trHeight w:val="288"/>
        </w:trPr>
        <w:tc>
          <w:tcPr>
            <w:tcW w:w="2774" w:type="dxa"/>
            <w:vMerge w:val="restart"/>
            <w:noWrap/>
            <w:hideMark/>
          </w:tcPr>
          <w:p w:rsidR="008E212D" w:rsidRPr="00D2364A" w:rsidRDefault="008E212D" w:rsidP="008E212D">
            <w:pPr>
              <w:ind w:left="284"/>
              <w:jc w:val="both"/>
            </w:pPr>
            <w:r>
              <w:t>Механизм подъема</w:t>
            </w:r>
          </w:p>
        </w:tc>
        <w:tc>
          <w:tcPr>
            <w:tcW w:w="3844" w:type="dxa"/>
            <w:hideMark/>
          </w:tcPr>
          <w:p w:rsidR="008E212D" w:rsidRPr="00D2364A" w:rsidRDefault="008E212D" w:rsidP="008E212D">
            <w:pPr>
              <w:jc w:val="both"/>
            </w:pPr>
            <w:r>
              <w:t>Проверка работы конечных выключателей и приборов безопасности:</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1) визуальный осмотр на наличие повреждений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 xml:space="preserve">2) проверка работы </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работы тормозов: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1) визуальный осмотр на наличие повреждений, утечек, состояние фрикционных накладок, крепежных деталей.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2) проверка работы тормозов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 xml:space="preserve">3) долив/проверка уровня жидкости </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rPr>
                <w:iCs/>
              </w:rPr>
            </w:pPr>
            <w:r>
              <w:rPr>
                <w:iCs/>
              </w:rPr>
              <w:t>4) провести работы по замене жидкости</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работы редукторов, электродвигателей, блоков и барабанов: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1) визуальный осмотр на наличие повреждений, утечек, шумов, вибраций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2) проверить уровень масла в редукторах</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3) промывка внутренних полостей корпусов редукторов и/или проведение работ по замене масла</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1152"/>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состояния канатов, осей подвеса:</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2) проверить состояние деталей крепления канатов на барабанах и затяжку болтов.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864"/>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rPr>
                <w:iCs/>
              </w:rPr>
            </w:pPr>
            <w:r>
              <w:rPr>
                <w:iCs/>
              </w:rPr>
              <w:t xml:space="preserve">4) проверить состояние осей подвеса спредера к траверсе и их крепление </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rPr>
                <w:iCs/>
              </w:rPr>
            </w:pPr>
            <w:r>
              <w:rPr>
                <w:iCs/>
              </w:rPr>
              <w:t>5) проверить состояние механизма захвата спредера</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rPr>
                <w:iCs/>
              </w:rPr>
            </w:pPr>
            <w:r>
              <w:rPr>
                <w:iCs/>
              </w:rPr>
              <w:t xml:space="preserve">6) проверить износ желоба блоков, свободное проворачивание блоков на осях </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 xml:space="preserve">7) проверить затяжку контргаек и состояние шплинтов втулок </w:t>
            </w:r>
            <w:r>
              <w:rPr>
                <w:iCs/>
              </w:rPr>
              <w:lastRenderedPageBreak/>
              <w:t>траверсы и шплинтов корончатых гаек регулируемого подвеса</w:t>
            </w:r>
          </w:p>
        </w:tc>
        <w:tc>
          <w:tcPr>
            <w:tcW w:w="1032" w:type="dxa"/>
            <w:noWrap/>
            <w:hideMark/>
          </w:tcPr>
          <w:p w:rsidR="008E212D" w:rsidRPr="00D2364A" w:rsidRDefault="008E212D" w:rsidP="008E212D">
            <w:pPr>
              <w:ind w:left="284"/>
              <w:jc w:val="center"/>
            </w:pPr>
            <w:r>
              <w:lastRenderedPageBreak/>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rPr>
                <w:iCs/>
              </w:rPr>
            </w:pPr>
            <w:r>
              <w:rPr>
                <w:iCs/>
              </w:rPr>
              <w:t>8) проверить плотности посадки полумуфт и шкивов на валах</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Электрооборудование:</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1) визуальный осмотр видеокамеры слежения</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rPr>
                <w:iCs/>
              </w:rPr>
            </w:pPr>
            <w:r>
              <w:rPr>
                <w:iCs/>
              </w:rPr>
              <w:t>2) ТО видеокамеры слежения</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Cs/>
              </w:rPr>
            </w:pPr>
            <w:r>
              <w:rPr>
                <w:iCs/>
              </w:rPr>
              <w:t>3) визуальный осмотр прочего электрооборудования</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hideMark/>
          </w:tcPr>
          <w:p w:rsidR="008E212D" w:rsidRPr="00D2364A" w:rsidRDefault="008E212D" w:rsidP="008E212D">
            <w:pPr>
              <w:ind w:left="284"/>
              <w:jc w:val="both"/>
              <w:rPr>
                <w:b/>
              </w:rPr>
            </w:pPr>
          </w:p>
        </w:tc>
        <w:tc>
          <w:tcPr>
            <w:tcW w:w="3844" w:type="dxa"/>
            <w:hideMark/>
          </w:tcPr>
          <w:p w:rsidR="008E212D" w:rsidRPr="00D2364A" w:rsidRDefault="008E212D" w:rsidP="008E212D">
            <w:pPr>
              <w:jc w:val="both"/>
              <w:rPr>
                <w:iCs/>
              </w:rPr>
            </w:pPr>
            <w:r>
              <w:rPr>
                <w:iCs/>
              </w:rPr>
              <w:t>4) визуальный осмотр электрооборудования щитов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tcPr>
          <w:p w:rsidR="008E212D" w:rsidRPr="00D2364A" w:rsidRDefault="008E212D" w:rsidP="008E212D">
            <w:pPr>
              <w:ind w:left="284"/>
              <w:jc w:val="both"/>
              <w:rPr>
                <w:b/>
              </w:rPr>
            </w:pPr>
          </w:p>
        </w:tc>
        <w:tc>
          <w:tcPr>
            <w:tcW w:w="3844" w:type="dxa"/>
          </w:tcPr>
          <w:p w:rsidR="008E212D" w:rsidRPr="00D2364A" w:rsidRDefault="008E212D" w:rsidP="008E212D">
            <w:pPr>
              <w:jc w:val="both"/>
              <w:rPr>
                <w:iCs/>
              </w:rPr>
            </w:pPr>
            <w:r>
              <w:rPr>
                <w:iCs/>
              </w:rPr>
              <w:t>5) Смазка по точкам</w:t>
            </w:r>
          </w:p>
        </w:tc>
        <w:tc>
          <w:tcPr>
            <w:tcW w:w="1032" w:type="dxa"/>
            <w:noWrap/>
          </w:tcPr>
          <w:p w:rsidR="008E212D" w:rsidRPr="00D2364A" w:rsidRDefault="008E212D" w:rsidP="008E212D">
            <w:pPr>
              <w:ind w:left="284"/>
            </w:pPr>
            <w:r>
              <w:t>+</w:t>
            </w:r>
          </w:p>
        </w:tc>
        <w:tc>
          <w:tcPr>
            <w:tcW w:w="1134" w:type="dxa"/>
            <w:noWrap/>
          </w:tcPr>
          <w:p w:rsidR="008E212D" w:rsidRPr="00D2364A" w:rsidRDefault="008E212D" w:rsidP="008E212D">
            <w:pPr>
              <w:ind w:left="284"/>
            </w:pPr>
            <w:r>
              <w:t>+</w:t>
            </w:r>
          </w:p>
        </w:tc>
        <w:tc>
          <w:tcPr>
            <w:tcW w:w="1530" w:type="dxa"/>
            <w:noWrap/>
          </w:tcPr>
          <w:p w:rsidR="008E212D" w:rsidRPr="00D2364A" w:rsidRDefault="008E212D" w:rsidP="008E212D">
            <w:pPr>
              <w:ind w:left="284"/>
            </w:pPr>
            <w:r>
              <w:t>+</w:t>
            </w:r>
          </w:p>
        </w:tc>
      </w:tr>
      <w:tr w:rsidR="008E212D" w:rsidTr="00EE3352">
        <w:trPr>
          <w:trHeight w:val="300"/>
        </w:trPr>
        <w:tc>
          <w:tcPr>
            <w:tcW w:w="2774" w:type="dxa"/>
            <w:vMerge w:val="restart"/>
            <w:noWrap/>
            <w:hideMark/>
          </w:tcPr>
          <w:p w:rsidR="008E212D" w:rsidRPr="00D2364A" w:rsidRDefault="008E212D" w:rsidP="008E212D">
            <w:pPr>
              <w:ind w:left="284"/>
              <w:jc w:val="both"/>
            </w:pPr>
            <w:r>
              <w:t>Кабина управления</w:t>
            </w:r>
          </w:p>
        </w:tc>
        <w:tc>
          <w:tcPr>
            <w:tcW w:w="3844" w:type="dxa"/>
            <w:hideMark/>
          </w:tcPr>
          <w:p w:rsidR="008E212D" w:rsidRPr="00D2364A" w:rsidRDefault="008E212D" w:rsidP="008E212D">
            <w:pPr>
              <w:jc w:val="both"/>
            </w:pPr>
            <w:r>
              <w:t>проверка состояния остекления и работы стеклоочистителя</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аптечки, огнетушителя, изоляционного коврика</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утепления кабины</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места соединения кабины управления с платформой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визуальный осмотр и ТО блоков кондиционеров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576"/>
        </w:trPr>
        <w:tc>
          <w:tcPr>
            <w:tcW w:w="2774" w:type="dxa"/>
            <w:vMerge w:val="restart"/>
            <w:noWrap/>
            <w:hideMark/>
          </w:tcPr>
          <w:p w:rsidR="008E212D" w:rsidRPr="00D2364A" w:rsidRDefault="008E212D" w:rsidP="008E212D">
            <w:pPr>
              <w:ind w:left="284"/>
              <w:jc w:val="both"/>
            </w:pPr>
            <w:r>
              <w:t>Электрооборудование</w:t>
            </w:r>
          </w:p>
        </w:tc>
        <w:tc>
          <w:tcPr>
            <w:tcW w:w="3844" w:type="dxa"/>
            <w:hideMark/>
          </w:tcPr>
          <w:p w:rsidR="008E212D" w:rsidRPr="00D2364A" w:rsidRDefault="008E212D" w:rsidP="008E212D">
            <w:pPr>
              <w:jc w:val="both"/>
            </w:pPr>
            <w:r>
              <w:t>проверка подключений силовых кабелей, протяжка клеммников, проверка креплений и маркировки кабелей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подключений контрольных кабелей, протяжка клеммников, проверка креплений и маркировки кабелей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освещения шкафов: Проводится проверка освещения электропомещений, кабины и электрошкафов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системы рабочего и подкранового освещения (прожекторы)</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освещения проходов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состояния подводящего кабеля</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внешний осмотр концевых выключателей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состояния джойстиков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864"/>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визуальный контроль механических повреждений кабельных трасс</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визуальный контроль состояния лотков для укладки кабеля</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наличие порошкового огнетушителя и изоляционного коврика в кабине электрооборудования</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нагрева двигателей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состояния токопроводящих устройств, а также изоляции электропроводки</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864"/>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864"/>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состояния блоков резисторов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состояние подшипников двигателей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864"/>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состояние и удалить пыль с преобразователей частоты</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внешнего состояния, детальный осмотр оборудования</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864"/>
        </w:trPr>
        <w:tc>
          <w:tcPr>
            <w:tcW w:w="2774" w:type="dxa"/>
            <w:vMerge w:val="restart"/>
            <w:noWrap/>
            <w:hideMark/>
          </w:tcPr>
          <w:p w:rsidR="008E212D" w:rsidRPr="00D2364A" w:rsidRDefault="008E212D" w:rsidP="008E212D">
            <w:pPr>
              <w:ind w:left="284"/>
              <w:jc w:val="both"/>
            </w:pPr>
            <w:r>
              <w:t>Система управления</w:t>
            </w:r>
          </w:p>
        </w:tc>
        <w:tc>
          <w:tcPr>
            <w:tcW w:w="3844" w:type="dxa"/>
            <w:noWrap/>
            <w:hideMark/>
          </w:tcPr>
          <w:p w:rsidR="008E212D" w:rsidRPr="00D2364A" w:rsidRDefault="008E212D" w:rsidP="008E212D">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 xml:space="preserve">проведение пусконаладочных работ и изменение настроечных </w:t>
            </w:r>
            <w:r>
              <w:lastRenderedPageBreak/>
              <w:t>параметров системы управления при необходимости</w:t>
            </w:r>
          </w:p>
        </w:tc>
        <w:tc>
          <w:tcPr>
            <w:tcW w:w="1032" w:type="dxa"/>
            <w:noWrap/>
            <w:hideMark/>
          </w:tcPr>
          <w:p w:rsidR="008E212D" w:rsidRPr="00D2364A" w:rsidRDefault="008E212D" w:rsidP="008E212D">
            <w:pPr>
              <w:ind w:left="284"/>
              <w:jc w:val="center"/>
              <w:rPr>
                <w:b/>
                <w:bCs/>
              </w:rPr>
            </w:pPr>
            <w:r>
              <w:rPr>
                <w:b/>
                <w:bCs/>
              </w:rPr>
              <w:lastRenderedPageBreak/>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программного обеспечения контроллеров, операторских панелей, инженерной станции и станции технологов</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состояния источников питания электроэнергией</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проведение корректировок настройки приводов, выпрямителя и системы управления при необходимости</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анализ и корректировка программы (по необходимости)</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работы ограничителя грузоподъёмности ОГП и системы смещения центра тяжести контейнера</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аппаратных и программных концевых выключателей</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блокировок безопасности, в том числе нулевой защиты и аварийных цепей останова крана</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 xml:space="preserve">проверка работы звуковой и световой сигнализации </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 xml:space="preserve">проверка системы индикации на кресло пульте оператора, работы </w:t>
            </w:r>
            <w:r>
              <w:lastRenderedPageBreak/>
              <w:t>джойстиков (в том числе с осмотром внутреннего состояния), элементов оперативного управления и индикации</w:t>
            </w:r>
          </w:p>
        </w:tc>
        <w:tc>
          <w:tcPr>
            <w:tcW w:w="1032" w:type="dxa"/>
            <w:noWrap/>
            <w:hideMark/>
          </w:tcPr>
          <w:p w:rsidR="008E212D" w:rsidRPr="00D2364A" w:rsidRDefault="008E212D" w:rsidP="008E212D">
            <w:pPr>
              <w:ind w:left="284"/>
              <w:jc w:val="center"/>
              <w:rPr>
                <w:b/>
                <w:bCs/>
              </w:rPr>
            </w:pPr>
            <w:r>
              <w:rPr>
                <w:b/>
                <w:bCs/>
              </w:rPr>
              <w:lastRenderedPageBreak/>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элементов ввода питания крана, в том числе анализ потребления электричества</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автоматических выключателей (с регулируемыми установками) при необходимости</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(протяжка) электрических соединений</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вентиляции, системы климат контроля и освещения шкафов</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588"/>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проверка системы климат контроля, обогрева, охлаждения кабины управления и кабины электрооборудования</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300"/>
        </w:trPr>
        <w:tc>
          <w:tcPr>
            <w:tcW w:w="2774" w:type="dxa"/>
            <w:vMerge w:val="restart"/>
            <w:hideMark/>
          </w:tcPr>
          <w:p w:rsidR="008E212D" w:rsidRPr="00D2364A" w:rsidRDefault="008E212D" w:rsidP="008E212D">
            <w:pPr>
              <w:ind w:left="284"/>
              <w:jc w:val="both"/>
            </w:pPr>
            <w:r>
              <w:t>Механизм передвижения</w:t>
            </w:r>
          </w:p>
        </w:tc>
        <w:tc>
          <w:tcPr>
            <w:tcW w:w="3844" w:type="dxa"/>
            <w:hideMark/>
          </w:tcPr>
          <w:p w:rsidR="008E212D" w:rsidRPr="00D2364A" w:rsidRDefault="008E212D" w:rsidP="008E212D">
            <w:pPr>
              <w:jc w:val="both"/>
            </w:pPr>
            <w:r>
              <w:t>Проверка работы  конечных выключателей:</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1) визуальный осмотр на наличие повреждений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2) проверка работы</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3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отсутствие посторонних, значительных и неравномерных шумов при работе механизма</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405"/>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работы противоугонных захватов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405"/>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затяжку гаек крепления мотор-редукторов на валу</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405"/>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затяжку гаек крепления мотор-редукторов на реактивной тяге</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болтовых креплений тележек и противоугонных захватов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износа ходовых колес</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состояние шпоночных соединений и состояние подшипниковых узлов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работы тормозов: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
                <w:iCs/>
              </w:rPr>
            </w:pPr>
            <w:r>
              <w:rPr>
                <w:i/>
                <w:iCs/>
              </w:rPr>
              <w:t xml:space="preserve">1) визуальный осмотр на наличие повреждений, утечек, состояние </w:t>
            </w:r>
            <w:r>
              <w:rPr>
                <w:i/>
                <w:iCs/>
              </w:rPr>
              <w:lastRenderedPageBreak/>
              <w:t>фрикционных накладок, крепежных деталей.</w:t>
            </w:r>
          </w:p>
        </w:tc>
        <w:tc>
          <w:tcPr>
            <w:tcW w:w="1032" w:type="dxa"/>
            <w:noWrap/>
            <w:hideMark/>
          </w:tcPr>
          <w:p w:rsidR="008E212D" w:rsidRPr="00D2364A" w:rsidRDefault="008E212D" w:rsidP="008E212D">
            <w:pPr>
              <w:ind w:left="284"/>
              <w:jc w:val="center"/>
            </w:pPr>
            <w:r>
              <w:lastRenderedPageBreak/>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
                <w:iCs/>
              </w:rPr>
            </w:pPr>
            <w:r>
              <w:rPr>
                <w:i/>
                <w:iCs/>
              </w:rPr>
              <w:t>2) проверка работы тормозов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
                <w:iCs/>
              </w:rPr>
            </w:pPr>
            <w:r>
              <w:rPr>
                <w:i/>
                <w:iCs/>
              </w:rPr>
              <w:t>3) проверка состояния тормозного диска</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работы редукторов: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
                <w:iCs/>
              </w:rPr>
            </w:pPr>
            <w:r>
              <w:rPr>
                <w:i/>
                <w:iCs/>
              </w:rPr>
              <w:t>1) визуальный осмотр на наличие повреждений, утечек, шумов, вибраций</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
                <w:iCs/>
              </w:rPr>
            </w:pPr>
            <w:r>
              <w:rPr>
                <w:i/>
                <w:iCs/>
              </w:rPr>
              <w:t>2) проверить уровень масла в редукторах</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rPr>
                <w:i/>
                <w:iCs/>
              </w:rPr>
            </w:pPr>
            <w:r>
              <w:rPr>
                <w:i/>
                <w:iCs/>
              </w:rPr>
              <w:t>3) промывка внутренних полостей корпусов редукторов и/или проведение работ по замене масла</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tcPr>
          <w:p w:rsidR="008E212D" w:rsidRPr="00D2364A" w:rsidRDefault="008E212D" w:rsidP="008E212D">
            <w:pPr>
              <w:ind w:left="284"/>
              <w:jc w:val="both"/>
            </w:pPr>
          </w:p>
        </w:tc>
        <w:tc>
          <w:tcPr>
            <w:tcW w:w="3844" w:type="dxa"/>
          </w:tcPr>
          <w:p w:rsidR="008E212D" w:rsidRPr="00D2364A" w:rsidRDefault="008E212D" w:rsidP="008E212D">
            <w:pPr>
              <w:jc w:val="both"/>
              <w:rPr>
                <w:iCs/>
              </w:rPr>
            </w:pPr>
            <w:r>
              <w:rPr>
                <w:iCs/>
              </w:rPr>
              <w:t>5) Смазка по точкам</w:t>
            </w:r>
          </w:p>
        </w:tc>
        <w:tc>
          <w:tcPr>
            <w:tcW w:w="1032" w:type="dxa"/>
            <w:noWrap/>
          </w:tcPr>
          <w:p w:rsidR="008E212D" w:rsidRPr="00D2364A" w:rsidRDefault="008E212D" w:rsidP="008E212D">
            <w:pPr>
              <w:ind w:left="284"/>
            </w:pPr>
            <w:r>
              <w:t>+</w:t>
            </w:r>
          </w:p>
        </w:tc>
        <w:tc>
          <w:tcPr>
            <w:tcW w:w="1134" w:type="dxa"/>
            <w:noWrap/>
          </w:tcPr>
          <w:p w:rsidR="008E212D" w:rsidRPr="00D2364A" w:rsidRDefault="008E212D" w:rsidP="008E212D">
            <w:pPr>
              <w:ind w:left="284"/>
            </w:pPr>
            <w:r>
              <w:t>+</w:t>
            </w:r>
          </w:p>
        </w:tc>
        <w:tc>
          <w:tcPr>
            <w:tcW w:w="1530" w:type="dxa"/>
            <w:noWrap/>
          </w:tcPr>
          <w:p w:rsidR="008E212D" w:rsidRPr="00D2364A" w:rsidRDefault="008E212D" w:rsidP="008E212D">
            <w:pPr>
              <w:ind w:left="284"/>
            </w:pPr>
            <w: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проверка противоугонных захватов, стопоров</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864"/>
        </w:trPr>
        <w:tc>
          <w:tcPr>
            <w:tcW w:w="2774" w:type="dxa"/>
            <w:vMerge w:val="restart"/>
            <w:hideMark/>
          </w:tcPr>
          <w:p w:rsidR="008E212D" w:rsidRPr="00D2364A" w:rsidRDefault="008E212D" w:rsidP="008E212D">
            <w:pPr>
              <w:jc w:val="both"/>
            </w:pPr>
            <w:r>
              <w:t>Крановые и тележечные пути</w:t>
            </w:r>
          </w:p>
        </w:tc>
        <w:tc>
          <w:tcPr>
            <w:tcW w:w="3844" w:type="dxa"/>
            <w:hideMark/>
          </w:tcPr>
          <w:p w:rsidR="008E212D" w:rsidRPr="00D2364A" w:rsidRDefault="008E212D" w:rsidP="008E212D">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2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крепление рельсов и соединение в местах стыка, а также степень износа рельса</w:t>
            </w:r>
          </w:p>
        </w:tc>
        <w:tc>
          <w:tcPr>
            <w:tcW w:w="1032" w:type="dxa"/>
            <w:noWrap/>
            <w:hideMark/>
          </w:tcPr>
          <w:p w:rsidR="008E212D" w:rsidRPr="00D2364A" w:rsidRDefault="008E212D" w:rsidP="008E212D">
            <w:pPr>
              <w:ind w:left="284"/>
              <w:jc w:val="center"/>
            </w:pPr>
            <w: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ширину колеи, поперечный и продольный уклон рельсов</w:t>
            </w:r>
          </w:p>
        </w:tc>
        <w:tc>
          <w:tcPr>
            <w:tcW w:w="1032" w:type="dxa"/>
            <w:noWrap/>
            <w:hideMark/>
          </w:tcPr>
          <w:p w:rsidR="008E212D" w:rsidRPr="00D2364A" w:rsidRDefault="008E212D" w:rsidP="008E212D">
            <w:pPr>
              <w:ind w:left="284"/>
              <w:jc w:val="center"/>
            </w:pPr>
          </w:p>
        </w:tc>
        <w:tc>
          <w:tcPr>
            <w:tcW w:w="1134" w:type="dxa"/>
            <w:noWrap/>
            <w:hideMark/>
          </w:tcPr>
          <w:p w:rsidR="008E212D" w:rsidRPr="00D2364A" w:rsidRDefault="008E212D" w:rsidP="008E212D">
            <w:pPr>
              <w:ind w:left="284"/>
              <w:jc w:val="center"/>
            </w:pPr>
          </w:p>
        </w:tc>
        <w:tc>
          <w:tcPr>
            <w:tcW w:w="1530" w:type="dxa"/>
            <w:noWrap/>
            <w:hideMark/>
          </w:tcPr>
          <w:p w:rsidR="008E212D" w:rsidRPr="00D2364A" w:rsidRDefault="008E212D" w:rsidP="008E212D">
            <w:pPr>
              <w:ind w:left="284"/>
              <w:jc w:val="center"/>
            </w:pPr>
            <w:r>
              <w:t>+</w:t>
            </w:r>
          </w:p>
        </w:tc>
      </w:tr>
      <w:tr w:rsidR="008E212D" w:rsidTr="00EE3352">
        <w:trPr>
          <w:trHeight w:val="1152"/>
        </w:trPr>
        <w:tc>
          <w:tcPr>
            <w:tcW w:w="2774" w:type="dxa"/>
            <w:vMerge w:val="restart"/>
            <w:noWrap/>
            <w:hideMark/>
          </w:tcPr>
          <w:p w:rsidR="008E212D" w:rsidRPr="00D2364A" w:rsidRDefault="008E212D" w:rsidP="008E212D">
            <w:pPr>
              <w:jc w:val="both"/>
            </w:pPr>
            <w:r>
              <w:t>Металлоконструкции</w:t>
            </w:r>
          </w:p>
        </w:tc>
        <w:tc>
          <w:tcPr>
            <w:tcW w:w="3844" w:type="dxa"/>
            <w:hideMark/>
          </w:tcPr>
          <w:p w:rsidR="008E212D" w:rsidRPr="00D2364A" w:rsidRDefault="008E212D" w:rsidP="008E212D">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1032" w:type="dxa"/>
            <w:noWrap/>
            <w:hideMark/>
          </w:tcPr>
          <w:p w:rsidR="008E212D" w:rsidRPr="00D2364A" w:rsidRDefault="008E212D" w:rsidP="008E212D">
            <w:pPr>
              <w:ind w:left="284"/>
              <w:jc w:val="center"/>
              <w:rPr>
                <w:b/>
                <w:bCs/>
              </w:rPr>
            </w:pP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pPr>
            <w:r>
              <w:t>+</w:t>
            </w:r>
          </w:p>
        </w:tc>
      </w:tr>
      <w:tr w:rsidR="008E212D" w:rsidTr="00EE3352">
        <w:trPr>
          <w:trHeight w:val="576"/>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затяжку всех болтовых соединений, внешнее состояние металлоконструкций, сварные швы несущих элементов</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pPr>
            <w:r>
              <w:t>+</w:t>
            </w:r>
          </w:p>
        </w:tc>
        <w:tc>
          <w:tcPr>
            <w:tcW w:w="1530" w:type="dxa"/>
            <w:noWrap/>
            <w:hideMark/>
          </w:tcPr>
          <w:p w:rsidR="008E212D" w:rsidRPr="00D2364A" w:rsidRDefault="008E212D" w:rsidP="008E212D">
            <w:pPr>
              <w:ind w:left="284"/>
              <w:jc w:val="center"/>
            </w:pPr>
            <w:r>
              <w:t>+</w:t>
            </w:r>
          </w:p>
        </w:tc>
      </w:tr>
      <w:tr w:rsidR="008E212D" w:rsidTr="00EE3352">
        <w:trPr>
          <w:trHeight w:val="172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1032" w:type="dxa"/>
            <w:noWrap/>
            <w:hideMark/>
          </w:tcPr>
          <w:p w:rsidR="008E212D" w:rsidRPr="00D2364A" w:rsidRDefault="008E212D" w:rsidP="008E212D">
            <w:pPr>
              <w:ind w:left="284"/>
              <w:jc w:val="center"/>
              <w:rPr>
                <w:b/>
                <w:bCs/>
              </w:rPr>
            </w:pP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pPr>
            <w:r>
              <w:t>+</w:t>
            </w:r>
          </w:p>
        </w:tc>
      </w:tr>
      <w:tr w:rsidR="008E212D" w:rsidTr="00EE3352">
        <w:trPr>
          <w:trHeight w:val="588"/>
        </w:trPr>
        <w:tc>
          <w:tcPr>
            <w:tcW w:w="2774" w:type="dxa"/>
            <w:vMerge/>
            <w:hideMark/>
          </w:tcPr>
          <w:p w:rsidR="008E212D" w:rsidRPr="00D2364A" w:rsidRDefault="008E212D" w:rsidP="008E212D">
            <w:pPr>
              <w:ind w:left="284"/>
              <w:jc w:val="both"/>
            </w:pPr>
          </w:p>
        </w:tc>
        <w:tc>
          <w:tcPr>
            <w:tcW w:w="3844" w:type="dxa"/>
            <w:hideMark/>
          </w:tcPr>
          <w:p w:rsidR="008E212D" w:rsidRPr="00D2364A" w:rsidRDefault="008E212D" w:rsidP="008E212D">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1032" w:type="dxa"/>
            <w:noWrap/>
            <w:hideMark/>
          </w:tcPr>
          <w:p w:rsidR="008E212D" w:rsidRPr="00D2364A" w:rsidRDefault="008E212D" w:rsidP="008E212D">
            <w:pPr>
              <w:ind w:left="284"/>
              <w:jc w:val="center"/>
              <w:rPr>
                <w:b/>
                <w:bCs/>
              </w:rPr>
            </w:pPr>
          </w:p>
        </w:tc>
        <w:tc>
          <w:tcPr>
            <w:tcW w:w="1134" w:type="dxa"/>
            <w:noWrap/>
            <w:hideMark/>
          </w:tcPr>
          <w:p w:rsidR="008E212D" w:rsidRPr="00D2364A" w:rsidRDefault="008E212D" w:rsidP="008E212D">
            <w:pPr>
              <w:ind w:left="284"/>
              <w:jc w:val="center"/>
              <w:rPr>
                <w:b/>
                <w:bCs/>
              </w:rPr>
            </w:pPr>
          </w:p>
        </w:tc>
        <w:tc>
          <w:tcPr>
            <w:tcW w:w="1530" w:type="dxa"/>
            <w:noWrap/>
            <w:hideMark/>
          </w:tcPr>
          <w:p w:rsidR="008E212D" w:rsidRPr="00D2364A" w:rsidRDefault="008E212D" w:rsidP="008E212D">
            <w:pPr>
              <w:ind w:left="284"/>
              <w:jc w:val="center"/>
            </w:pPr>
            <w:r>
              <w:t>+</w:t>
            </w:r>
          </w:p>
        </w:tc>
      </w:tr>
      <w:tr w:rsidR="008E212D" w:rsidTr="00EE3352">
        <w:trPr>
          <w:trHeight w:val="300"/>
        </w:trPr>
        <w:tc>
          <w:tcPr>
            <w:tcW w:w="2774" w:type="dxa"/>
            <w:vMerge w:val="restart"/>
            <w:hideMark/>
          </w:tcPr>
          <w:p w:rsidR="008E212D" w:rsidRPr="00D2364A" w:rsidRDefault="008E212D" w:rsidP="008E212D">
            <w:pPr>
              <w:ind w:left="284"/>
              <w:jc w:val="both"/>
            </w:pPr>
          </w:p>
          <w:p w:rsidR="008E212D" w:rsidRPr="00D2364A" w:rsidRDefault="008E212D" w:rsidP="008E212D">
            <w:pPr>
              <w:jc w:val="both"/>
            </w:pPr>
            <w:r>
              <w:t>Кондиционер</w:t>
            </w:r>
          </w:p>
        </w:tc>
        <w:tc>
          <w:tcPr>
            <w:tcW w:w="3844" w:type="dxa"/>
            <w:noWrap/>
            <w:hideMark/>
          </w:tcPr>
          <w:p w:rsidR="008E212D" w:rsidRPr="00D2364A" w:rsidRDefault="008E212D" w:rsidP="008E212D">
            <w:pPr>
              <w:jc w:val="both"/>
            </w:pPr>
            <w:r>
              <w:t>Обслуживание проверка давления фреона</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 xml:space="preserve">Очистка фильтров удаление пыли и загрязнение </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r w:rsidR="008E212D" w:rsidTr="00EE3352">
        <w:trPr>
          <w:trHeight w:val="300"/>
        </w:trPr>
        <w:tc>
          <w:tcPr>
            <w:tcW w:w="2774" w:type="dxa"/>
            <w:vMerge/>
            <w:hideMark/>
          </w:tcPr>
          <w:p w:rsidR="008E212D" w:rsidRPr="00D2364A" w:rsidRDefault="008E212D" w:rsidP="008E212D">
            <w:pPr>
              <w:ind w:left="284"/>
              <w:jc w:val="both"/>
            </w:pPr>
          </w:p>
        </w:tc>
        <w:tc>
          <w:tcPr>
            <w:tcW w:w="3844" w:type="dxa"/>
            <w:noWrap/>
            <w:hideMark/>
          </w:tcPr>
          <w:p w:rsidR="008E212D" w:rsidRPr="00D2364A" w:rsidRDefault="008E212D" w:rsidP="008E212D">
            <w:pPr>
              <w:jc w:val="both"/>
            </w:pPr>
            <w:r>
              <w:t>Контроль работы блока расширения и блока охлаждения</w:t>
            </w:r>
          </w:p>
        </w:tc>
        <w:tc>
          <w:tcPr>
            <w:tcW w:w="1032" w:type="dxa"/>
            <w:noWrap/>
            <w:hideMark/>
          </w:tcPr>
          <w:p w:rsidR="008E212D" w:rsidRPr="00D2364A" w:rsidRDefault="008E212D" w:rsidP="008E212D">
            <w:pPr>
              <w:ind w:left="284"/>
              <w:jc w:val="center"/>
              <w:rPr>
                <w:b/>
                <w:bCs/>
              </w:rPr>
            </w:pPr>
            <w:r>
              <w:rPr>
                <w:b/>
                <w:bCs/>
              </w:rPr>
              <w:t>+</w:t>
            </w:r>
          </w:p>
        </w:tc>
        <w:tc>
          <w:tcPr>
            <w:tcW w:w="1134" w:type="dxa"/>
            <w:noWrap/>
            <w:hideMark/>
          </w:tcPr>
          <w:p w:rsidR="008E212D" w:rsidRPr="00D2364A" w:rsidRDefault="008E212D" w:rsidP="008E212D">
            <w:pPr>
              <w:ind w:left="284"/>
              <w:jc w:val="center"/>
              <w:rPr>
                <w:b/>
                <w:bCs/>
              </w:rPr>
            </w:pPr>
            <w:r>
              <w:rPr>
                <w:b/>
                <w:bCs/>
              </w:rPr>
              <w:t>+</w:t>
            </w:r>
          </w:p>
        </w:tc>
        <w:tc>
          <w:tcPr>
            <w:tcW w:w="1530" w:type="dxa"/>
            <w:noWrap/>
            <w:hideMark/>
          </w:tcPr>
          <w:p w:rsidR="008E212D" w:rsidRPr="00D2364A" w:rsidRDefault="008E212D" w:rsidP="008E212D">
            <w:pPr>
              <w:ind w:left="284"/>
              <w:jc w:val="center"/>
              <w:rPr>
                <w:b/>
                <w:bCs/>
              </w:rPr>
            </w:pPr>
            <w:r>
              <w:rPr>
                <w:b/>
                <w:bCs/>
              </w:rPr>
              <w:t>+</w:t>
            </w:r>
          </w:p>
        </w:tc>
      </w:tr>
    </w:tbl>
    <w:p w:rsidR="008E212D" w:rsidRPr="00D2364A" w:rsidRDefault="008E212D" w:rsidP="008E212D">
      <w:pPr>
        <w:jc w:val="both"/>
      </w:pPr>
    </w:p>
    <w:p w:rsidR="008E212D" w:rsidRPr="00D2364A" w:rsidRDefault="008E212D" w:rsidP="001760F4">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8E212D" w:rsidRPr="00D2364A" w:rsidRDefault="008E212D" w:rsidP="001760F4">
      <w:pPr>
        <w:ind w:firstLine="709"/>
        <w:jc w:val="both"/>
      </w:pPr>
      <w: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E212D" w:rsidRPr="00D2364A" w:rsidRDefault="008E212D" w:rsidP="001760F4">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8E212D" w:rsidRPr="00D2364A" w:rsidRDefault="008E212D" w:rsidP="001760F4">
      <w:pPr>
        <w:ind w:firstLine="709"/>
        <w:jc w:val="both"/>
      </w:pPr>
      <w:r>
        <w:t>2.4.Техническое обслуживание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8E212D" w:rsidRPr="00D2364A" w:rsidRDefault="008E212D" w:rsidP="001760F4">
      <w:pPr>
        <w:ind w:firstLine="709"/>
        <w:jc w:val="both"/>
      </w:pPr>
      <w:r>
        <w:rPr>
          <w:spacing w:val="1"/>
        </w:rPr>
        <w:t xml:space="preserve">2.5. Сроки выполнения работ: для </w:t>
      </w:r>
      <w:r>
        <w:t>одного технического обслуживания (ТО1,</w:t>
      </w:r>
      <w:r w:rsidR="00C26383">
        <w:t xml:space="preserve"> </w:t>
      </w:r>
      <w:r>
        <w:t>ТО2,</w:t>
      </w:r>
      <w:r w:rsidR="00C26383">
        <w:t xml:space="preserve"> </w:t>
      </w:r>
      <w:r>
        <w:t>СО) по одному крану козловому контейнерному – не более ____________(____________) часов.</w:t>
      </w:r>
    </w:p>
    <w:p w:rsidR="008E212D" w:rsidRPr="00D2364A" w:rsidRDefault="008E212D" w:rsidP="001760F4">
      <w:pPr>
        <w:shd w:val="clear" w:color="auto" w:fill="FFFFFF"/>
        <w:ind w:firstLine="709"/>
        <w:jc w:val="both"/>
        <w:rPr>
          <w:spacing w:val="2"/>
        </w:rPr>
      </w:pPr>
      <w:r>
        <w:t xml:space="preserve">2.6. При выполнении работ по техническому обслуживанию кранов козловых контейнерных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8E212D" w:rsidRDefault="008E212D" w:rsidP="001760F4">
      <w:pPr>
        <w:shd w:val="clear" w:color="auto" w:fill="FFFFFF"/>
        <w:ind w:firstLine="709"/>
        <w:jc w:val="both"/>
      </w:pPr>
      <w:r>
        <w:rPr>
          <w:spacing w:val="2"/>
        </w:rPr>
        <w:lastRenderedPageBreak/>
        <w:t xml:space="preserve">2.7. </w:t>
      </w:r>
      <w:r>
        <w:t xml:space="preserve">Исполнитель при выполнении работ по техническому обслуживанию кранов козловых контейнерных (ТО1,ТО2,СО) </w:t>
      </w:r>
      <w:r>
        <w:rPr>
          <w:spacing w:val="-1"/>
        </w:rPr>
        <w:t xml:space="preserve">должен </w:t>
      </w:r>
      <w:r>
        <w:t>использовать собственные расходные материалы и комплектующие части.</w:t>
      </w:r>
    </w:p>
    <w:p w:rsidR="008E212D" w:rsidRPr="00427E3D" w:rsidRDefault="008E212D" w:rsidP="008E212D">
      <w:pPr>
        <w:shd w:val="clear" w:color="auto" w:fill="FFFFFF"/>
        <w:ind w:firstLine="709"/>
        <w:jc w:val="both"/>
      </w:pPr>
      <w:r>
        <w:t>2.8. Количество выполняемого технического обслуживания: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3118"/>
      </w:tblGrid>
      <w:tr w:rsidR="008E212D" w:rsidTr="00EE3352">
        <w:trPr>
          <w:trHeight w:val="20"/>
          <w:tblHeader/>
        </w:trPr>
        <w:tc>
          <w:tcPr>
            <w:tcW w:w="675" w:type="dxa"/>
            <w:vAlign w:val="center"/>
          </w:tcPr>
          <w:p w:rsidR="008E212D" w:rsidRPr="006A7327" w:rsidRDefault="008E212D" w:rsidP="008E212D">
            <w:pPr>
              <w:ind w:left="284"/>
              <w:jc w:val="center"/>
              <w:rPr>
                <w:sz w:val="20"/>
                <w:szCs w:val="20"/>
              </w:rPr>
            </w:pPr>
            <w:r>
              <w:rPr>
                <w:sz w:val="20"/>
                <w:szCs w:val="20"/>
              </w:rPr>
              <w:t>№ п/п</w:t>
            </w:r>
          </w:p>
        </w:tc>
        <w:tc>
          <w:tcPr>
            <w:tcW w:w="2552" w:type="dxa"/>
            <w:vAlign w:val="center"/>
          </w:tcPr>
          <w:p w:rsidR="008E212D" w:rsidRPr="006A7327" w:rsidRDefault="008E212D" w:rsidP="008E212D">
            <w:pPr>
              <w:ind w:left="284"/>
              <w:jc w:val="center"/>
              <w:rPr>
                <w:bCs/>
                <w:sz w:val="20"/>
                <w:szCs w:val="20"/>
              </w:rPr>
            </w:pPr>
            <w:r>
              <w:rPr>
                <w:sz w:val="20"/>
                <w:szCs w:val="20"/>
              </w:rPr>
              <w:t>Объект обслуживания</w:t>
            </w:r>
          </w:p>
        </w:tc>
        <w:tc>
          <w:tcPr>
            <w:tcW w:w="3969" w:type="dxa"/>
            <w:vAlign w:val="center"/>
          </w:tcPr>
          <w:p w:rsidR="008E212D" w:rsidRPr="006A7327" w:rsidRDefault="008E212D" w:rsidP="008E212D">
            <w:pPr>
              <w:ind w:left="284"/>
              <w:jc w:val="center"/>
              <w:rPr>
                <w:bCs/>
                <w:sz w:val="20"/>
                <w:szCs w:val="20"/>
              </w:rPr>
            </w:pPr>
            <w:r>
              <w:rPr>
                <w:bCs/>
                <w:sz w:val="20"/>
                <w:szCs w:val="20"/>
              </w:rPr>
              <w:t>Наименование работ (единичной расценки)</w:t>
            </w:r>
          </w:p>
        </w:tc>
        <w:tc>
          <w:tcPr>
            <w:tcW w:w="3118" w:type="dxa"/>
            <w:vAlign w:val="center"/>
          </w:tcPr>
          <w:p w:rsidR="008E212D" w:rsidRPr="006A7327" w:rsidRDefault="008E212D" w:rsidP="008E212D">
            <w:pPr>
              <w:ind w:left="284"/>
              <w:jc w:val="center"/>
              <w:rPr>
                <w:bCs/>
                <w:sz w:val="20"/>
                <w:szCs w:val="20"/>
              </w:rPr>
            </w:pPr>
            <w:r>
              <w:rPr>
                <w:bCs/>
                <w:sz w:val="20"/>
                <w:szCs w:val="20"/>
              </w:rPr>
              <w:t>Количество</w:t>
            </w:r>
          </w:p>
        </w:tc>
      </w:tr>
      <w:tr w:rsidR="008E212D" w:rsidTr="00EE3352">
        <w:trPr>
          <w:trHeight w:val="339"/>
          <w:tblHeader/>
        </w:trPr>
        <w:tc>
          <w:tcPr>
            <w:tcW w:w="675" w:type="dxa"/>
            <w:vAlign w:val="center"/>
          </w:tcPr>
          <w:p w:rsidR="008E212D" w:rsidRPr="006A7327" w:rsidRDefault="008E212D" w:rsidP="008E212D">
            <w:pPr>
              <w:ind w:left="284" w:firstLine="708"/>
              <w:jc w:val="center"/>
              <w:rPr>
                <w:bCs/>
                <w:sz w:val="20"/>
                <w:szCs w:val="20"/>
              </w:rPr>
            </w:pPr>
            <w:r>
              <w:rPr>
                <w:bCs/>
                <w:sz w:val="20"/>
                <w:szCs w:val="20"/>
              </w:rPr>
              <w:t>11.</w:t>
            </w:r>
          </w:p>
        </w:tc>
        <w:tc>
          <w:tcPr>
            <w:tcW w:w="2552" w:type="dxa"/>
            <w:vMerge w:val="restart"/>
            <w:vAlign w:val="center"/>
          </w:tcPr>
          <w:p w:rsidR="008E212D" w:rsidRPr="006A7327" w:rsidRDefault="008E212D" w:rsidP="008E212D">
            <w:pPr>
              <w:ind w:left="284"/>
              <w:rPr>
                <w:bCs/>
                <w:sz w:val="20"/>
                <w:szCs w:val="20"/>
              </w:rPr>
            </w:pPr>
            <w:r>
              <w:rPr>
                <w:spacing w:val="1"/>
                <w:sz w:val="20"/>
                <w:szCs w:val="20"/>
              </w:rPr>
              <w:t>ККСП36-А6-Ч-УК-16 (5;7)-9,5-У1зав. № 1332 (Инв. № 014/03/00000095)</w:t>
            </w:r>
          </w:p>
        </w:tc>
        <w:tc>
          <w:tcPr>
            <w:tcW w:w="3969" w:type="dxa"/>
            <w:vAlign w:val="center"/>
          </w:tcPr>
          <w:p w:rsidR="008E212D" w:rsidRPr="006A7327" w:rsidRDefault="008E212D" w:rsidP="008E212D">
            <w:pPr>
              <w:ind w:left="284"/>
              <w:jc w:val="center"/>
              <w:rPr>
                <w:bCs/>
                <w:sz w:val="20"/>
                <w:szCs w:val="20"/>
              </w:rPr>
            </w:pPr>
            <w:r>
              <w:rPr>
                <w:bCs/>
                <w:sz w:val="20"/>
                <w:szCs w:val="20"/>
              </w:rPr>
              <w:t>ТО-1</w:t>
            </w:r>
          </w:p>
        </w:tc>
        <w:tc>
          <w:tcPr>
            <w:tcW w:w="3118" w:type="dxa"/>
          </w:tcPr>
          <w:p w:rsidR="008E212D" w:rsidRPr="006A7327" w:rsidRDefault="008E212D" w:rsidP="008E212D">
            <w:pPr>
              <w:ind w:left="284" w:firstLine="708"/>
              <w:rPr>
                <w:bCs/>
                <w:sz w:val="20"/>
                <w:szCs w:val="20"/>
              </w:rPr>
            </w:pPr>
            <w:r>
              <w:rPr>
                <w:bCs/>
                <w:sz w:val="20"/>
                <w:szCs w:val="20"/>
              </w:rPr>
              <w:t>10</w:t>
            </w:r>
          </w:p>
        </w:tc>
      </w:tr>
      <w:tr w:rsidR="008E212D" w:rsidTr="00EE3352">
        <w:trPr>
          <w:trHeight w:val="20"/>
          <w:tblHeader/>
        </w:trPr>
        <w:tc>
          <w:tcPr>
            <w:tcW w:w="675" w:type="dxa"/>
            <w:vAlign w:val="center"/>
          </w:tcPr>
          <w:p w:rsidR="008E212D" w:rsidRPr="006A7327" w:rsidRDefault="008E212D" w:rsidP="008E212D">
            <w:pPr>
              <w:ind w:left="284" w:firstLine="708"/>
              <w:jc w:val="center"/>
              <w:rPr>
                <w:bCs/>
                <w:sz w:val="20"/>
                <w:szCs w:val="20"/>
              </w:rPr>
            </w:pPr>
            <w:r>
              <w:rPr>
                <w:bCs/>
                <w:sz w:val="20"/>
                <w:szCs w:val="20"/>
              </w:rPr>
              <w:t>22.</w:t>
            </w:r>
          </w:p>
        </w:tc>
        <w:tc>
          <w:tcPr>
            <w:tcW w:w="2552" w:type="dxa"/>
            <w:vMerge/>
            <w:vAlign w:val="center"/>
          </w:tcPr>
          <w:p w:rsidR="008E212D" w:rsidRPr="006A7327" w:rsidRDefault="008E212D" w:rsidP="008E212D">
            <w:pPr>
              <w:ind w:left="284"/>
              <w:rPr>
                <w:bCs/>
                <w:sz w:val="20"/>
                <w:szCs w:val="20"/>
              </w:rPr>
            </w:pPr>
          </w:p>
        </w:tc>
        <w:tc>
          <w:tcPr>
            <w:tcW w:w="3969" w:type="dxa"/>
            <w:vAlign w:val="center"/>
          </w:tcPr>
          <w:p w:rsidR="008E212D" w:rsidRPr="006A7327" w:rsidRDefault="008E212D" w:rsidP="008E212D">
            <w:pPr>
              <w:ind w:left="284"/>
              <w:jc w:val="center"/>
              <w:rPr>
                <w:bCs/>
                <w:sz w:val="20"/>
                <w:szCs w:val="20"/>
              </w:rPr>
            </w:pPr>
            <w:r>
              <w:rPr>
                <w:bCs/>
                <w:sz w:val="20"/>
                <w:szCs w:val="20"/>
              </w:rPr>
              <w:t>ТО-2</w:t>
            </w:r>
          </w:p>
        </w:tc>
        <w:tc>
          <w:tcPr>
            <w:tcW w:w="3118" w:type="dxa"/>
          </w:tcPr>
          <w:p w:rsidR="008E212D" w:rsidRPr="006A7327" w:rsidRDefault="008E212D" w:rsidP="008E212D">
            <w:pPr>
              <w:ind w:left="284" w:firstLine="708"/>
              <w:rPr>
                <w:bCs/>
                <w:sz w:val="20"/>
                <w:szCs w:val="20"/>
              </w:rPr>
            </w:pPr>
            <w:r>
              <w:rPr>
                <w:bCs/>
                <w:sz w:val="20"/>
                <w:szCs w:val="20"/>
              </w:rPr>
              <w:t>5</w:t>
            </w:r>
          </w:p>
        </w:tc>
      </w:tr>
      <w:tr w:rsidR="008E212D" w:rsidTr="00EE3352">
        <w:trPr>
          <w:trHeight w:val="20"/>
          <w:tblHeader/>
        </w:trPr>
        <w:tc>
          <w:tcPr>
            <w:tcW w:w="675" w:type="dxa"/>
            <w:vAlign w:val="center"/>
          </w:tcPr>
          <w:p w:rsidR="008E212D" w:rsidRPr="006A7327" w:rsidRDefault="008E212D" w:rsidP="008E212D">
            <w:pPr>
              <w:ind w:left="284" w:firstLine="708"/>
              <w:jc w:val="center"/>
              <w:rPr>
                <w:bCs/>
                <w:sz w:val="20"/>
                <w:szCs w:val="20"/>
              </w:rPr>
            </w:pPr>
            <w:r>
              <w:rPr>
                <w:bCs/>
                <w:sz w:val="20"/>
                <w:szCs w:val="20"/>
              </w:rPr>
              <w:t>33.</w:t>
            </w:r>
          </w:p>
        </w:tc>
        <w:tc>
          <w:tcPr>
            <w:tcW w:w="2552" w:type="dxa"/>
            <w:vMerge/>
            <w:vAlign w:val="center"/>
          </w:tcPr>
          <w:p w:rsidR="008E212D" w:rsidRPr="006A7327" w:rsidRDefault="008E212D" w:rsidP="008E212D">
            <w:pPr>
              <w:ind w:left="284"/>
              <w:rPr>
                <w:bCs/>
                <w:sz w:val="20"/>
                <w:szCs w:val="20"/>
              </w:rPr>
            </w:pPr>
          </w:p>
        </w:tc>
        <w:tc>
          <w:tcPr>
            <w:tcW w:w="3969" w:type="dxa"/>
            <w:vAlign w:val="center"/>
          </w:tcPr>
          <w:p w:rsidR="008E212D" w:rsidRPr="006A7327" w:rsidRDefault="008E212D" w:rsidP="008E212D">
            <w:pPr>
              <w:ind w:left="284"/>
              <w:jc w:val="center"/>
              <w:rPr>
                <w:bCs/>
                <w:sz w:val="20"/>
                <w:szCs w:val="20"/>
              </w:rPr>
            </w:pPr>
            <w:r>
              <w:rPr>
                <w:bCs/>
                <w:sz w:val="20"/>
                <w:szCs w:val="20"/>
              </w:rPr>
              <w:t>СО</w:t>
            </w:r>
          </w:p>
        </w:tc>
        <w:tc>
          <w:tcPr>
            <w:tcW w:w="3118" w:type="dxa"/>
          </w:tcPr>
          <w:p w:rsidR="008E212D" w:rsidRPr="006A7327" w:rsidRDefault="008E212D" w:rsidP="008E212D">
            <w:pPr>
              <w:ind w:left="284" w:firstLine="708"/>
              <w:rPr>
                <w:bCs/>
                <w:sz w:val="20"/>
                <w:szCs w:val="20"/>
              </w:rPr>
            </w:pPr>
            <w:r>
              <w:rPr>
                <w:bCs/>
                <w:sz w:val="20"/>
                <w:szCs w:val="20"/>
              </w:rPr>
              <w:t>2</w:t>
            </w:r>
          </w:p>
        </w:tc>
      </w:tr>
    </w:tbl>
    <w:p w:rsidR="008E212D" w:rsidRPr="00D2364A" w:rsidRDefault="008E212D" w:rsidP="008E212D">
      <w:pPr>
        <w:ind w:left="284" w:firstLine="708"/>
        <w:rPr>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3118"/>
      </w:tblGrid>
      <w:tr w:rsidR="008E212D" w:rsidTr="00EE3352">
        <w:trPr>
          <w:trHeight w:val="20"/>
          <w:tblHeader/>
        </w:trPr>
        <w:tc>
          <w:tcPr>
            <w:tcW w:w="675" w:type="dxa"/>
            <w:vAlign w:val="center"/>
          </w:tcPr>
          <w:p w:rsidR="008E212D" w:rsidRPr="006A7327" w:rsidRDefault="008E212D" w:rsidP="008E212D">
            <w:pPr>
              <w:ind w:left="284"/>
              <w:jc w:val="center"/>
              <w:rPr>
                <w:sz w:val="20"/>
                <w:szCs w:val="20"/>
              </w:rPr>
            </w:pPr>
            <w:r>
              <w:rPr>
                <w:sz w:val="20"/>
                <w:szCs w:val="20"/>
              </w:rPr>
              <w:t>№ п/п</w:t>
            </w:r>
          </w:p>
        </w:tc>
        <w:tc>
          <w:tcPr>
            <w:tcW w:w="2552" w:type="dxa"/>
            <w:vAlign w:val="center"/>
          </w:tcPr>
          <w:p w:rsidR="008E212D" w:rsidRPr="006A7327" w:rsidRDefault="008E212D" w:rsidP="008E212D">
            <w:pPr>
              <w:ind w:left="284"/>
              <w:jc w:val="center"/>
              <w:rPr>
                <w:bCs/>
                <w:sz w:val="20"/>
                <w:szCs w:val="20"/>
              </w:rPr>
            </w:pPr>
            <w:r>
              <w:rPr>
                <w:sz w:val="20"/>
                <w:szCs w:val="20"/>
              </w:rPr>
              <w:t>Объект обслуживания</w:t>
            </w:r>
          </w:p>
        </w:tc>
        <w:tc>
          <w:tcPr>
            <w:tcW w:w="3969" w:type="dxa"/>
            <w:vAlign w:val="center"/>
          </w:tcPr>
          <w:p w:rsidR="008E212D" w:rsidRPr="006A7327" w:rsidRDefault="008E212D" w:rsidP="008E212D">
            <w:pPr>
              <w:ind w:left="284"/>
              <w:jc w:val="center"/>
              <w:rPr>
                <w:bCs/>
                <w:sz w:val="20"/>
                <w:szCs w:val="20"/>
              </w:rPr>
            </w:pPr>
            <w:r>
              <w:rPr>
                <w:bCs/>
                <w:sz w:val="20"/>
                <w:szCs w:val="20"/>
              </w:rPr>
              <w:t>Наименование работ (единичной расценки)</w:t>
            </w:r>
          </w:p>
        </w:tc>
        <w:tc>
          <w:tcPr>
            <w:tcW w:w="3118" w:type="dxa"/>
            <w:vAlign w:val="center"/>
          </w:tcPr>
          <w:p w:rsidR="008E212D" w:rsidRPr="006A7327" w:rsidRDefault="008E212D" w:rsidP="008E212D">
            <w:pPr>
              <w:ind w:left="284"/>
              <w:jc w:val="center"/>
              <w:rPr>
                <w:bCs/>
                <w:sz w:val="20"/>
                <w:szCs w:val="20"/>
              </w:rPr>
            </w:pPr>
            <w:r>
              <w:rPr>
                <w:bCs/>
                <w:sz w:val="20"/>
                <w:szCs w:val="20"/>
              </w:rPr>
              <w:t>Количество</w:t>
            </w:r>
          </w:p>
        </w:tc>
      </w:tr>
      <w:tr w:rsidR="008E212D" w:rsidTr="00EE3352">
        <w:trPr>
          <w:trHeight w:val="20"/>
          <w:tblHeader/>
        </w:trPr>
        <w:tc>
          <w:tcPr>
            <w:tcW w:w="675" w:type="dxa"/>
            <w:vAlign w:val="center"/>
          </w:tcPr>
          <w:p w:rsidR="008E212D" w:rsidRPr="006A7327" w:rsidRDefault="008E212D" w:rsidP="008E212D">
            <w:pPr>
              <w:ind w:left="284" w:firstLine="708"/>
              <w:jc w:val="center"/>
              <w:rPr>
                <w:bCs/>
                <w:sz w:val="20"/>
                <w:szCs w:val="20"/>
              </w:rPr>
            </w:pPr>
            <w:r>
              <w:rPr>
                <w:bCs/>
                <w:sz w:val="20"/>
                <w:szCs w:val="20"/>
              </w:rPr>
              <w:t>11.</w:t>
            </w:r>
          </w:p>
        </w:tc>
        <w:tc>
          <w:tcPr>
            <w:tcW w:w="2552" w:type="dxa"/>
            <w:vMerge w:val="restart"/>
            <w:vAlign w:val="center"/>
          </w:tcPr>
          <w:p w:rsidR="008E212D" w:rsidRPr="006A7327" w:rsidRDefault="008E212D" w:rsidP="008E212D">
            <w:pPr>
              <w:ind w:left="284"/>
              <w:rPr>
                <w:bCs/>
                <w:sz w:val="20"/>
                <w:szCs w:val="20"/>
              </w:rPr>
            </w:pPr>
            <w:r>
              <w:rPr>
                <w:spacing w:val="1"/>
                <w:sz w:val="20"/>
                <w:szCs w:val="20"/>
              </w:rPr>
              <w:t>КК Кнт 36-25/5/7-12,5-А6, У1 зав. № 81 (Инв. № 014/02/00000260)</w:t>
            </w:r>
          </w:p>
        </w:tc>
        <w:tc>
          <w:tcPr>
            <w:tcW w:w="3969" w:type="dxa"/>
            <w:vAlign w:val="center"/>
          </w:tcPr>
          <w:p w:rsidR="008E212D" w:rsidRPr="006A7327" w:rsidRDefault="008E212D" w:rsidP="008E212D">
            <w:pPr>
              <w:ind w:left="284"/>
              <w:jc w:val="center"/>
              <w:rPr>
                <w:bCs/>
                <w:sz w:val="20"/>
                <w:szCs w:val="20"/>
              </w:rPr>
            </w:pPr>
            <w:r>
              <w:rPr>
                <w:bCs/>
                <w:sz w:val="20"/>
                <w:szCs w:val="20"/>
              </w:rPr>
              <w:t>ТО-1</w:t>
            </w:r>
          </w:p>
        </w:tc>
        <w:tc>
          <w:tcPr>
            <w:tcW w:w="3118" w:type="dxa"/>
          </w:tcPr>
          <w:p w:rsidR="008E212D" w:rsidRPr="006A7327" w:rsidRDefault="008E212D" w:rsidP="008E212D">
            <w:pPr>
              <w:ind w:left="284" w:firstLine="708"/>
              <w:rPr>
                <w:bCs/>
                <w:sz w:val="20"/>
                <w:szCs w:val="20"/>
              </w:rPr>
            </w:pPr>
            <w:r>
              <w:rPr>
                <w:bCs/>
                <w:sz w:val="20"/>
                <w:szCs w:val="20"/>
              </w:rPr>
              <w:t>10</w:t>
            </w:r>
          </w:p>
        </w:tc>
      </w:tr>
      <w:tr w:rsidR="008E212D" w:rsidTr="00EE3352">
        <w:trPr>
          <w:trHeight w:val="20"/>
          <w:tblHeader/>
        </w:trPr>
        <w:tc>
          <w:tcPr>
            <w:tcW w:w="675" w:type="dxa"/>
            <w:vAlign w:val="center"/>
          </w:tcPr>
          <w:p w:rsidR="008E212D" w:rsidRPr="006A7327" w:rsidRDefault="008E212D" w:rsidP="008E212D">
            <w:pPr>
              <w:ind w:left="284" w:firstLine="708"/>
              <w:jc w:val="center"/>
              <w:rPr>
                <w:bCs/>
                <w:sz w:val="20"/>
                <w:szCs w:val="20"/>
              </w:rPr>
            </w:pPr>
            <w:r>
              <w:rPr>
                <w:bCs/>
                <w:sz w:val="20"/>
                <w:szCs w:val="20"/>
              </w:rPr>
              <w:t>22.</w:t>
            </w:r>
          </w:p>
        </w:tc>
        <w:tc>
          <w:tcPr>
            <w:tcW w:w="2552" w:type="dxa"/>
            <w:vMerge/>
            <w:vAlign w:val="center"/>
          </w:tcPr>
          <w:p w:rsidR="008E212D" w:rsidRPr="006A7327" w:rsidRDefault="008E212D" w:rsidP="008E212D">
            <w:pPr>
              <w:ind w:left="284"/>
              <w:rPr>
                <w:bCs/>
                <w:sz w:val="20"/>
                <w:szCs w:val="20"/>
              </w:rPr>
            </w:pPr>
          </w:p>
        </w:tc>
        <w:tc>
          <w:tcPr>
            <w:tcW w:w="3969" w:type="dxa"/>
            <w:vAlign w:val="center"/>
          </w:tcPr>
          <w:p w:rsidR="008E212D" w:rsidRPr="006A7327" w:rsidRDefault="008E212D" w:rsidP="008E212D">
            <w:pPr>
              <w:ind w:left="284"/>
              <w:jc w:val="center"/>
              <w:rPr>
                <w:bCs/>
                <w:sz w:val="20"/>
                <w:szCs w:val="20"/>
              </w:rPr>
            </w:pPr>
            <w:r>
              <w:rPr>
                <w:bCs/>
                <w:sz w:val="20"/>
                <w:szCs w:val="20"/>
              </w:rPr>
              <w:t>ТО-2</w:t>
            </w:r>
          </w:p>
        </w:tc>
        <w:tc>
          <w:tcPr>
            <w:tcW w:w="3118" w:type="dxa"/>
          </w:tcPr>
          <w:p w:rsidR="008E212D" w:rsidRPr="006A7327" w:rsidRDefault="008E212D" w:rsidP="008E212D">
            <w:pPr>
              <w:ind w:left="284" w:firstLine="708"/>
              <w:rPr>
                <w:bCs/>
                <w:sz w:val="20"/>
                <w:szCs w:val="20"/>
              </w:rPr>
            </w:pPr>
            <w:r>
              <w:rPr>
                <w:bCs/>
                <w:sz w:val="20"/>
                <w:szCs w:val="20"/>
              </w:rPr>
              <w:t>5</w:t>
            </w:r>
          </w:p>
        </w:tc>
      </w:tr>
      <w:tr w:rsidR="008E212D" w:rsidTr="00EE3352">
        <w:trPr>
          <w:trHeight w:val="20"/>
          <w:tblHeader/>
        </w:trPr>
        <w:tc>
          <w:tcPr>
            <w:tcW w:w="675" w:type="dxa"/>
            <w:vAlign w:val="center"/>
          </w:tcPr>
          <w:p w:rsidR="008E212D" w:rsidRPr="006A7327" w:rsidRDefault="008E212D" w:rsidP="008E212D">
            <w:pPr>
              <w:ind w:left="284" w:firstLine="708"/>
              <w:jc w:val="center"/>
              <w:rPr>
                <w:bCs/>
                <w:sz w:val="20"/>
                <w:szCs w:val="20"/>
              </w:rPr>
            </w:pPr>
            <w:r>
              <w:rPr>
                <w:bCs/>
                <w:sz w:val="20"/>
                <w:szCs w:val="20"/>
              </w:rPr>
              <w:t>33.</w:t>
            </w:r>
          </w:p>
        </w:tc>
        <w:tc>
          <w:tcPr>
            <w:tcW w:w="2552" w:type="dxa"/>
            <w:vMerge/>
            <w:vAlign w:val="center"/>
          </w:tcPr>
          <w:p w:rsidR="008E212D" w:rsidRPr="006A7327" w:rsidRDefault="008E212D" w:rsidP="008E212D">
            <w:pPr>
              <w:ind w:left="284"/>
              <w:rPr>
                <w:bCs/>
                <w:sz w:val="20"/>
                <w:szCs w:val="20"/>
              </w:rPr>
            </w:pPr>
          </w:p>
        </w:tc>
        <w:tc>
          <w:tcPr>
            <w:tcW w:w="3969" w:type="dxa"/>
            <w:vAlign w:val="center"/>
          </w:tcPr>
          <w:p w:rsidR="008E212D" w:rsidRPr="006A7327" w:rsidRDefault="008E212D" w:rsidP="008E212D">
            <w:pPr>
              <w:ind w:left="284"/>
              <w:jc w:val="center"/>
              <w:rPr>
                <w:bCs/>
                <w:sz w:val="20"/>
                <w:szCs w:val="20"/>
              </w:rPr>
            </w:pPr>
            <w:r>
              <w:rPr>
                <w:bCs/>
                <w:sz w:val="20"/>
                <w:szCs w:val="20"/>
              </w:rPr>
              <w:t>СО</w:t>
            </w:r>
          </w:p>
        </w:tc>
        <w:tc>
          <w:tcPr>
            <w:tcW w:w="3118" w:type="dxa"/>
          </w:tcPr>
          <w:p w:rsidR="008E212D" w:rsidRPr="006A7327" w:rsidRDefault="008E212D" w:rsidP="008E212D">
            <w:pPr>
              <w:ind w:left="284" w:firstLine="708"/>
              <w:rPr>
                <w:bCs/>
                <w:sz w:val="20"/>
                <w:szCs w:val="20"/>
              </w:rPr>
            </w:pPr>
            <w:r>
              <w:rPr>
                <w:bCs/>
                <w:sz w:val="20"/>
                <w:szCs w:val="20"/>
              </w:rPr>
              <w:t>2</w:t>
            </w:r>
          </w:p>
        </w:tc>
      </w:tr>
    </w:tbl>
    <w:p w:rsidR="008E212D" w:rsidRPr="00D2364A" w:rsidRDefault="008E212D" w:rsidP="008E212D">
      <w:pPr>
        <w:pStyle w:val="aff5"/>
        <w:ind w:left="284"/>
        <w:rPr>
          <w:b/>
        </w:rPr>
      </w:pPr>
      <w:r>
        <w:rPr>
          <w:b/>
        </w:rPr>
        <w:t xml:space="preserve">                                              Содержание и периодичность Работ </w:t>
      </w:r>
    </w:p>
    <w:p w:rsidR="008E212D" w:rsidRPr="00D2364A" w:rsidRDefault="008E212D" w:rsidP="008E212D">
      <w:pPr>
        <w:ind w:left="284"/>
        <w:jc w:val="center"/>
        <w:rPr>
          <w:b/>
        </w:rPr>
      </w:pPr>
      <w:r>
        <w:rPr>
          <w:b/>
        </w:rPr>
        <w:t>по устранению неисправностей при текущем ремонте</w:t>
      </w:r>
    </w:p>
    <w:tbl>
      <w:tblPr>
        <w:tblStyle w:val="afff0"/>
        <w:tblW w:w="10314" w:type="dxa"/>
        <w:tblLook w:val="04A0" w:firstRow="1" w:lastRow="0" w:firstColumn="1" w:lastColumn="0" w:noHBand="0" w:noVBand="1"/>
      </w:tblPr>
      <w:tblGrid>
        <w:gridCol w:w="4786"/>
        <w:gridCol w:w="5528"/>
      </w:tblGrid>
      <w:tr w:rsidR="008E212D" w:rsidTr="00EE3352">
        <w:tc>
          <w:tcPr>
            <w:tcW w:w="4786" w:type="dxa"/>
            <w:noWrap/>
            <w:vAlign w:val="center"/>
            <w:hideMark/>
          </w:tcPr>
          <w:p w:rsidR="008E212D" w:rsidRPr="00D2364A" w:rsidRDefault="008E212D" w:rsidP="008E212D">
            <w:pPr>
              <w:ind w:left="284"/>
              <w:jc w:val="center"/>
              <w:rPr>
                <w:b/>
                <w:color w:val="FF0000"/>
              </w:rPr>
            </w:pPr>
            <w:r>
              <w:rPr>
                <w:b/>
              </w:rPr>
              <w:t>Наименование механизма</w:t>
            </w:r>
          </w:p>
        </w:tc>
        <w:tc>
          <w:tcPr>
            <w:tcW w:w="5528" w:type="dxa"/>
            <w:noWrap/>
            <w:vAlign w:val="center"/>
            <w:hideMark/>
          </w:tcPr>
          <w:p w:rsidR="008E212D" w:rsidRPr="00D2364A" w:rsidRDefault="008E212D" w:rsidP="008E212D">
            <w:pPr>
              <w:ind w:left="284"/>
              <w:jc w:val="center"/>
              <w:rPr>
                <w:b/>
              </w:rPr>
            </w:pPr>
            <w:r>
              <w:rPr>
                <w:b/>
              </w:rPr>
              <w:t>Перечень работ</w:t>
            </w:r>
          </w:p>
        </w:tc>
      </w:tr>
      <w:tr w:rsidR="008E212D" w:rsidTr="00EE3352">
        <w:trPr>
          <w:cantSplit/>
          <w:trHeight w:val="20"/>
        </w:trPr>
        <w:tc>
          <w:tcPr>
            <w:tcW w:w="4786" w:type="dxa"/>
            <w:noWrap/>
            <w:vAlign w:val="center"/>
            <w:hideMark/>
          </w:tcPr>
          <w:p w:rsidR="008E212D" w:rsidRPr="00D2364A" w:rsidRDefault="008E212D" w:rsidP="008E212D">
            <w:pPr>
              <w:ind w:left="284" w:hanging="142"/>
              <w:jc w:val="both"/>
            </w:pPr>
            <w:r>
              <w:t>Металлоконструкция крана:</w:t>
            </w:r>
          </w:p>
          <w:p w:rsidR="008E212D" w:rsidRPr="00D2364A" w:rsidRDefault="008E212D" w:rsidP="008E212D">
            <w:pPr>
              <w:ind w:left="284" w:hanging="142"/>
              <w:jc w:val="both"/>
            </w:pPr>
            <w:r>
              <w:t>- кабина управления</w:t>
            </w:r>
          </w:p>
          <w:p w:rsidR="008E212D" w:rsidRPr="00D2364A" w:rsidRDefault="008E212D" w:rsidP="008E212D">
            <w:pPr>
              <w:ind w:left="284" w:hanging="142"/>
              <w:jc w:val="both"/>
            </w:pPr>
            <w:r>
              <w:t>- опора (стойка), балка, пролетное строение, кронштейны установки КЭО</w:t>
            </w:r>
          </w:p>
          <w:p w:rsidR="008E212D" w:rsidRPr="00D2364A" w:rsidRDefault="008E212D" w:rsidP="008E212D">
            <w:pPr>
              <w:ind w:left="284" w:hanging="142"/>
              <w:jc w:val="both"/>
            </w:pPr>
            <w:r>
              <w:t>- грузовая тележка</w:t>
            </w:r>
          </w:p>
          <w:p w:rsidR="008E212D" w:rsidRPr="00D2364A" w:rsidRDefault="008E212D" w:rsidP="008E212D">
            <w:pPr>
              <w:ind w:left="284" w:hanging="142"/>
              <w:jc w:val="both"/>
            </w:pPr>
            <w:r>
              <w:t>- подтележечный рельс, монорельс токоподвода тележки</w:t>
            </w:r>
          </w:p>
          <w:p w:rsidR="008E212D" w:rsidRPr="00D2364A" w:rsidRDefault="008E212D" w:rsidP="008E212D">
            <w:pPr>
              <w:ind w:left="284" w:hanging="142"/>
              <w:jc w:val="both"/>
            </w:pPr>
            <w:r>
              <w:t>- спредер, поворотная траверса</w:t>
            </w:r>
          </w:p>
          <w:p w:rsidR="008E212D" w:rsidRPr="00D2364A" w:rsidRDefault="008E212D" w:rsidP="008E212D">
            <w:pPr>
              <w:ind w:left="284" w:hanging="142"/>
              <w:jc w:val="both"/>
            </w:pPr>
            <w:r>
              <w:t>- лестница, площадка, настил, галерея, ограждение, кабельный лоток, буферов</w:t>
            </w:r>
          </w:p>
          <w:p w:rsidR="008E212D" w:rsidRPr="00D2364A" w:rsidRDefault="008E212D" w:rsidP="008E212D">
            <w:pPr>
              <w:ind w:left="284" w:hanging="142"/>
              <w:jc w:val="both"/>
            </w:pPr>
            <w:r>
              <w:t>- ремонтный кран (канатная таль)</w:t>
            </w:r>
          </w:p>
          <w:p w:rsidR="008E212D" w:rsidRPr="00D2364A" w:rsidRDefault="008E212D" w:rsidP="008E212D">
            <w:pPr>
              <w:ind w:left="284" w:hanging="142"/>
              <w:jc w:val="both"/>
            </w:pPr>
            <w:r>
              <w:t>- барабан токоподвода крана и приводной механизм</w:t>
            </w:r>
          </w:p>
          <w:p w:rsidR="008E212D" w:rsidRPr="00D2364A" w:rsidRDefault="008E212D" w:rsidP="008E212D">
            <w:pPr>
              <w:ind w:left="284" w:hanging="142"/>
              <w:jc w:val="both"/>
            </w:pPr>
            <w:r>
              <w:t>- дом-кожух</w:t>
            </w:r>
          </w:p>
          <w:p w:rsidR="008E212D" w:rsidRPr="00D2364A" w:rsidRDefault="008E212D" w:rsidP="008E212D">
            <w:pPr>
              <w:ind w:left="284" w:hanging="142"/>
              <w:rPr>
                <w:b/>
              </w:rPr>
            </w:pPr>
            <w:r>
              <w:t>- кабина электрооборудования</w:t>
            </w:r>
          </w:p>
        </w:tc>
        <w:tc>
          <w:tcPr>
            <w:tcW w:w="5528" w:type="dxa"/>
            <w:vMerge w:val="restart"/>
            <w:noWrap/>
            <w:hideMark/>
          </w:tcPr>
          <w:p w:rsidR="008E212D" w:rsidRPr="00D2364A" w:rsidRDefault="008E212D" w:rsidP="008E212D">
            <w:pPr>
              <w:ind w:left="284"/>
              <w:jc w:val="both"/>
            </w:pPr>
            <w:r>
              <w:t xml:space="preserve">1. произвести осмотр (проверить состояние); </w:t>
            </w:r>
          </w:p>
          <w:p w:rsidR="008E212D" w:rsidRPr="00D2364A" w:rsidRDefault="008E212D" w:rsidP="008E212D">
            <w:pPr>
              <w:ind w:left="284"/>
              <w:jc w:val="both"/>
            </w:pPr>
            <w: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8E212D" w:rsidRPr="00D2364A" w:rsidRDefault="008E212D" w:rsidP="008E212D">
            <w:pPr>
              <w:ind w:left="284"/>
              <w:jc w:val="both"/>
            </w:pPr>
            <w:r>
              <w:t xml:space="preserve">3. произвести работы по замене (ремонту) неисправного узла (детали); </w:t>
            </w:r>
          </w:p>
          <w:p w:rsidR="008E212D" w:rsidRPr="00D2364A" w:rsidRDefault="008E212D" w:rsidP="008E212D">
            <w:pPr>
              <w:ind w:left="284"/>
              <w:jc w:val="both"/>
            </w:pPr>
            <w:r>
              <w:t xml:space="preserve">4. произвести регулировку, смазку, окраску, подтягивание крепежных деталей, обкатку в холостом режиме (при необходимости); </w:t>
            </w:r>
          </w:p>
          <w:p w:rsidR="008E212D" w:rsidRPr="00D2364A" w:rsidRDefault="008E212D" w:rsidP="008E212D">
            <w:pPr>
              <w:ind w:left="284"/>
              <w:jc w:val="both"/>
              <w:rPr>
                <w:b/>
              </w:rPr>
            </w:pPr>
            <w:r>
              <w:t>5. проверить исправное состояние механизма, его пробным включением</w:t>
            </w:r>
          </w:p>
        </w:tc>
      </w:tr>
      <w:tr w:rsidR="008E212D" w:rsidTr="00EE3352">
        <w:trPr>
          <w:cantSplit/>
          <w:trHeight w:val="20"/>
        </w:trPr>
        <w:tc>
          <w:tcPr>
            <w:tcW w:w="4786" w:type="dxa"/>
            <w:noWrap/>
            <w:hideMark/>
          </w:tcPr>
          <w:p w:rsidR="008E212D" w:rsidRPr="00D2364A" w:rsidRDefault="008E212D" w:rsidP="008E212D">
            <w:pPr>
              <w:ind w:left="284"/>
              <w:jc w:val="both"/>
            </w:pPr>
            <w:r>
              <w:t>Противоугонные устройства</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Механизмы тормозов, электрогидравлические толкатели</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Ходовые колеса крана и тележки</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Редукторы (мотор-редукторы), зубчатые (муфтовые) передачи, приводные валы</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Грузовые барабаны и блоки</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Канаты</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Электродвигатели, трансформаторы</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 xml:space="preserve">Частотные преобразователи </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Приборы электроакустические сигнальные, анемометр</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lastRenderedPageBreak/>
              <w:t>Ограничитель грузоподъемности (датчики нагрузки)</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Выключатели контактные, концевые выключатели (командоаппараты)</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Блоки резисторов</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Контакторы электромагнитные (контактные соединения), электропанели управления</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Кабели, токосъемные и токоподводящие устройства, разъемы электропитания, электропроводка, кабельные каретки монорельса</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4786" w:type="dxa"/>
            <w:noWrap/>
            <w:hideMark/>
          </w:tcPr>
          <w:p w:rsidR="008E212D" w:rsidRPr="00D2364A" w:rsidRDefault="008E212D" w:rsidP="008E212D">
            <w:pPr>
              <w:ind w:left="284"/>
              <w:jc w:val="both"/>
            </w:pPr>
            <w:r>
              <w:t>Климатическая стационарная система крана (конвекторного обогрева, обдува (очистки), кондиционирования)</w:t>
            </w:r>
          </w:p>
        </w:tc>
        <w:tc>
          <w:tcPr>
            <w:tcW w:w="5528" w:type="dxa"/>
            <w:vMerge/>
            <w:hideMark/>
          </w:tcPr>
          <w:p w:rsidR="008E212D" w:rsidRPr="00D2364A" w:rsidRDefault="008E212D" w:rsidP="008E212D">
            <w:pPr>
              <w:ind w:left="284"/>
              <w:jc w:val="both"/>
            </w:pPr>
          </w:p>
        </w:tc>
      </w:tr>
      <w:tr w:rsidR="008E212D" w:rsidTr="00EE3352">
        <w:trPr>
          <w:cantSplit/>
          <w:trHeight w:val="20"/>
        </w:trPr>
        <w:tc>
          <w:tcPr>
            <w:tcW w:w="10314" w:type="dxa"/>
            <w:gridSpan w:val="2"/>
            <w:noWrap/>
            <w:hideMark/>
          </w:tcPr>
          <w:p w:rsidR="008E212D" w:rsidRPr="00D2364A" w:rsidRDefault="008E212D" w:rsidP="008E212D">
            <w:pPr>
              <w:ind w:left="284"/>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8E212D" w:rsidRPr="00D2364A" w:rsidRDefault="008E212D" w:rsidP="008E212D">
      <w:pPr>
        <w:ind w:left="284" w:firstLine="709"/>
        <w:jc w:val="both"/>
      </w:pPr>
    </w:p>
    <w:p w:rsidR="008E212D" w:rsidRPr="005548AA" w:rsidRDefault="008E212D" w:rsidP="008E212D">
      <w:pPr>
        <w:jc w:val="center"/>
        <w:rPr>
          <w:b/>
          <w:bCs/>
        </w:rPr>
      </w:pPr>
      <w:r>
        <w:rPr>
          <w:b/>
          <w:bCs/>
        </w:rPr>
        <w:t>3. Порядок текущего ремонта.</w:t>
      </w:r>
    </w:p>
    <w:p w:rsidR="008E212D" w:rsidRPr="00D2364A" w:rsidRDefault="008E212D" w:rsidP="003763DE">
      <w:pPr>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8E212D" w:rsidRPr="00D2364A" w:rsidRDefault="008E212D" w:rsidP="003763DE">
      <w:pPr>
        <w:ind w:firstLine="709"/>
        <w:jc w:val="both"/>
      </w:pPr>
      <w:r>
        <w:t>3.1.2. 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E212D" w:rsidRPr="00D2364A" w:rsidRDefault="008E212D" w:rsidP="003763DE">
      <w:pPr>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8E212D" w:rsidRPr="00D2364A" w:rsidRDefault="008E212D" w:rsidP="003763DE">
      <w:pPr>
        <w:ind w:firstLine="709"/>
        <w:jc w:val="both"/>
      </w:pPr>
      <w:r>
        <w:t>3.1.4. Текущий ремонт кранов козловых контейнерных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8E212D" w:rsidRPr="00D2364A" w:rsidRDefault="008E212D" w:rsidP="003763DE">
      <w:pPr>
        <w:ind w:left="284" w:firstLine="425"/>
        <w:jc w:val="both"/>
        <w:rPr>
          <w:spacing w:val="1"/>
        </w:rPr>
      </w:pPr>
      <w:r>
        <w:rPr>
          <w:spacing w:val="1"/>
        </w:rPr>
        <w:t>3.1.5. Текущий ремонт выполняется исходя из возникших неисправностей.</w:t>
      </w:r>
    </w:p>
    <w:p w:rsidR="008E212D" w:rsidRPr="00D2364A" w:rsidRDefault="008E212D" w:rsidP="003763DE">
      <w:pPr>
        <w:ind w:firstLine="709"/>
        <w:jc w:val="both"/>
      </w:pPr>
      <w:r>
        <w:rPr>
          <w:spacing w:val="1"/>
        </w:rPr>
        <w:t xml:space="preserve">3.1.6. </w:t>
      </w:r>
      <w:r>
        <w:rPr>
          <w:color w:val="000000"/>
        </w:rPr>
        <w:t>Применяемые при выполнении работ по ТО и ТР Техники запасные части и материалы предоставляются как Заказчиком, так и Исполнителем.</w:t>
      </w:r>
    </w:p>
    <w:p w:rsidR="008E212D" w:rsidRPr="00D2364A" w:rsidRDefault="008E212D" w:rsidP="008E212D">
      <w:pPr>
        <w:ind w:left="284" w:firstLine="709"/>
        <w:jc w:val="both"/>
        <w:rPr>
          <w:spacing w:val="1"/>
        </w:rPr>
      </w:pPr>
    </w:p>
    <w:p w:rsidR="008E212D" w:rsidRPr="00955F5C" w:rsidRDefault="008E212D" w:rsidP="008E212D">
      <w:pPr>
        <w:jc w:val="center"/>
        <w:rPr>
          <w:b/>
          <w:spacing w:val="1"/>
        </w:rPr>
      </w:pPr>
      <w:r>
        <w:rPr>
          <w:b/>
          <w:spacing w:val="1"/>
        </w:rPr>
        <w:t>4.Место, периоды и условия выполнения работ.</w:t>
      </w:r>
    </w:p>
    <w:p w:rsidR="008E212D" w:rsidRPr="00D2364A" w:rsidRDefault="003763DE" w:rsidP="004162D0">
      <w:pPr>
        <w:jc w:val="both"/>
      </w:pPr>
      <w:r>
        <w:rPr>
          <w:spacing w:val="1"/>
        </w:rPr>
        <w:t xml:space="preserve">           </w:t>
      </w:r>
      <w:r w:rsidR="008E212D">
        <w:rPr>
          <w:spacing w:val="1"/>
        </w:rPr>
        <w:t>4.1 Место выполнения работ: Контейнерный терминал Благовещенск: Российская Федерация, 675000, Амурская область, г. Благовещенск, ул. Станционная, 70.</w:t>
      </w:r>
    </w:p>
    <w:p w:rsidR="008E212D" w:rsidRPr="00D2364A" w:rsidRDefault="003763DE" w:rsidP="003763DE">
      <w:pPr>
        <w:ind w:left="284" w:firstLine="283"/>
        <w:jc w:val="both"/>
      </w:pPr>
      <w:r>
        <w:t xml:space="preserve"> </w:t>
      </w:r>
      <w:r w:rsidR="008E212D">
        <w:t>4.2. П</w:t>
      </w:r>
      <w:r w:rsidR="008E212D">
        <w:rPr>
          <w:spacing w:val="1"/>
        </w:rPr>
        <w:t>ериод выполнения работ:</w:t>
      </w:r>
    </w:p>
    <w:p w:rsidR="008E212D" w:rsidRPr="00D2364A" w:rsidRDefault="008E212D" w:rsidP="008C710B">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8E212D" w:rsidRPr="00D2364A" w:rsidRDefault="008E212D" w:rsidP="008C710B">
      <w:pPr>
        <w:jc w:val="both"/>
        <w:rPr>
          <w:spacing w:val="1"/>
        </w:rPr>
      </w:pPr>
      <w:r>
        <w:t xml:space="preserve">- </w:t>
      </w:r>
      <w:r>
        <w:rPr>
          <w:spacing w:val="1"/>
        </w:rPr>
        <w:t>с ________________ года по _______________ года включительно.</w:t>
      </w:r>
    </w:p>
    <w:p w:rsidR="008E212D" w:rsidRPr="00D2364A" w:rsidRDefault="008E212D" w:rsidP="003763DE">
      <w:pPr>
        <w:ind w:left="284" w:firstLine="283"/>
        <w:jc w:val="both"/>
      </w:pPr>
      <w:r>
        <w:t>4.3. Условия выполнения работ:</w:t>
      </w:r>
    </w:p>
    <w:p w:rsidR="008E212D" w:rsidRPr="00D2364A" w:rsidRDefault="008E212D" w:rsidP="008C710B">
      <w:pPr>
        <w:jc w:val="both"/>
      </w:pPr>
      <w:r>
        <w:t>Исполнитель работ должен гарантировать Заказчику:</w:t>
      </w:r>
    </w:p>
    <w:p w:rsidR="008E212D" w:rsidRPr="00D2364A" w:rsidRDefault="008E212D" w:rsidP="008C710B">
      <w:pPr>
        <w:ind w:firstLine="709"/>
        <w:jc w:val="both"/>
        <w:rPr>
          <w:b/>
          <w:spacing w:val="1"/>
        </w:rPr>
      </w:pPr>
      <w:r>
        <w:rPr>
          <w:lang w:eastAsia="ru-RU"/>
        </w:rPr>
        <w:t>- соблюдение правил пропускного и внутриобъектового режимов Заказчика во время нахождения на его территории;</w:t>
      </w:r>
    </w:p>
    <w:p w:rsidR="008E212D" w:rsidRPr="00D2364A" w:rsidRDefault="008E212D" w:rsidP="008C710B">
      <w:pPr>
        <w:ind w:firstLine="709"/>
        <w:jc w:val="both"/>
        <w:rPr>
          <w:b/>
          <w:spacing w:val="1"/>
        </w:rPr>
      </w:pPr>
      <w:r>
        <w:rPr>
          <w:lang w:eastAsia="ru-RU"/>
        </w:rPr>
        <w:lastRenderedPageBreak/>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8E212D" w:rsidRPr="00D2364A" w:rsidRDefault="008E212D" w:rsidP="008E212D">
      <w:pPr>
        <w:ind w:left="284" w:firstLine="709"/>
        <w:jc w:val="both"/>
        <w:rPr>
          <w:b/>
          <w:spacing w:val="1"/>
        </w:rPr>
      </w:pPr>
    </w:p>
    <w:p w:rsidR="008E212D" w:rsidRPr="00D2364A" w:rsidRDefault="008E212D" w:rsidP="008E212D">
      <w:pPr>
        <w:pStyle w:val="afff3"/>
        <w:widowControl w:val="0"/>
        <w:tabs>
          <w:tab w:val="clear" w:pos="1980"/>
        </w:tabs>
        <w:ind w:left="0" w:firstLine="0"/>
        <w:jc w:val="center"/>
        <w:rPr>
          <w:szCs w:val="24"/>
        </w:rPr>
      </w:pPr>
      <w:r>
        <w:rPr>
          <w:b/>
          <w:szCs w:val="24"/>
        </w:rPr>
        <w:t>5. Требования к безопасности выполняемых работ.</w:t>
      </w:r>
    </w:p>
    <w:p w:rsidR="008E212D" w:rsidRPr="00D2364A" w:rsidRDefault="008E212D" w:rsidP="008C710B">
      <w:pPr>
        <w:pStyle w:val="aff5"/>
        <w:ind w:left="0" w:firstLine="709"/>
        <w:jc w:val="both"/>
      </w:pPr>
      <w:r>
        <w:rPr>
          <w:spacing w:val="1"/>
        </w:rPr>
        <w:t>5.1. Допуск к работе обслуживающего персонала проводится в соответствие с действующим у Исполнителя порядком.</w:t>
      </w:r>
    </w:p>
    <w:p w:rsidR="008E212D" w:rsidRPr="00D2364A" w:rsidRDefault="008E212D" w:rsidP="008C710B">
      <w:pPr>
        <w:pStyle w:val="aff5"/>
        <w:ind w:left="0" w:firstLine="106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8E212D" w:rsidRPr="00D2364A" w:rsidRDefault="008E212D" w:rsidP="008C710B">
      <w:pPr>
        <w:pStyle w:val="ConsPlusNormal"/>
        <w:ind w:firstLine="709"/>
        <w:jc w:val="both"/>
        <w:rPr>
          <w:rFonts w:ascii="Times New Roman" w:hAnsi="Times New Roman"/>
          <w:sz w:val="24"/>
          <w:szCs w:val="24"/>
        </w:rPr>
      </w:pPr>
      <w:r>
        <w:rPr>
          <w:rFonts w:ascii="Times New Roman" w:hAnsi="Times New Roman"/>
          <w:sz w:val="24"/>
          <w:szCs w:val="24"/>
        </w:rPr>
        <w:t xml:space="preserve">5.2. К работам по техническому обслуживанию электрооборудования кранов козловых контейнерных должны допускаться люди, имеющие группу допуска по электробезопасности не ниже третьей. </w:t>
      </w:r>
    </w:p>
    <w:p w:rsidR="008E212D" w:rsidRPr="00D2364A" w:rsidRDefault="008E212D" w:rsidP="008C710B">
      <w:pPr>
        <w:pStyle w:val="aff5"/>
        <w:ind w:left="0" w:firstLine="709"/>
        <w:jc w:val="both"/>
        <w:rPr>
          <w:spacing w:val="1"/>
        </w:rPr>
      </w:pPr>
      <w:r>
        <w:rPr>
          <w:spacing w:val="1"/>
        </w:rPr>
        <w:t xml:space="preserve">5.3. Осмотр механизмов кранов </w:t>
      </w:r>
      <w:r>
        <w:t>козловых контейнерных</w:t>
      </w:r>
      <w:r>
        <w:rPr>
          <w:spacing w:val="1"/>
        </w:rPr>
        <w:t xml:space="preserve">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8E212D" w:rsidRPr="00D2364A" w:rsidRDefault="008E212D" w:rsidP="008C710B">
      <w:pPr>
        <w:pStyle w:val="aff5"/>
        <w:ind w:left="0" w:firstLine="709"/>
        <w:jc w:val="both"/>
        <w:rPr>
          <w:b/>
          <w:bCs/>
          <w:spacing w:val="1"/>
        </w:rPr>
      </w:pPr>
      <w:r>
        <w:rPr>
          <w:spacing w:val="1"/>
        </w:rPr>
        <w:t xml:space="preserve">5.4. Перед выходом на настил площадок металлоконструкций крана </w:t>
      </w:r>
      <w:r>
        <w:t xml:space="preserve">козлового контейнерного </w:t>
      </w:r>
      <w:r>
        <w:rPr>
          <w:spacing w:val="1"/>
        </w:rPr>
        <w:t xml:space="preserve">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8E212D" w:rsidRPr="00D2364A" w:rsidRDefault="008E212D" w:rsidP="008C710B">
      <w:pPr>
        <w:pStyle w:val="aff5"/>
        <w:ind w:left="0" w:firstLine="567"/>
        <w:jc w:val="both"/>
        <w:rPr>
          <w:spacing w:val="1"/>
        </w:rPr>
      </w:pPr>
      <w:r>
        <w:rPr>
          <w:spacing w:val="1"/>
        </w:rPr>
        <w:t xml:space="preserve">5.5. При осмотре и обслуживании в труднодоступных местах металлоконструкций и других узлов крана </w:t>
      </w:r>
      <w:r>
        <w:t>козлового контейнерного</w:t>
      </w:r>
      <w:r>
        <w:rPr>
          <w:spacing w:val="1"/>
        </w:rPr>
        <w:t>,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8E212D" w:rsidRDefault="008E212D" w:rsidP="008C710B">
      <w:pPr>
        <w:pStyle w:val="aff5"/>
        <w:ind w:left="0" w:firstLine="567"/>
        <w:jc w:val="both"/>
        <w:rPr>
          <w:spacing w:val="1"/>
        </w:rPr>
      </w:pPr>
      <w:bookmarkStart w:id="45" w:name="_Hlk182582857"/>
      <w:r>
        <w:rPr>
          <w:spacing w:val="1"/>
        </w:rPr>
        <w:t xml:space="preserve">5.6. </w:t>
      </w: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8E212D" w:rsidRDefault="008E212D" w:rsidP="008C710B">
      <w:pPr>
        <w:ind w:firstLine="567"/>
        <w:jc w:val="both"/>
        <w:rPr>
          <w:spacing w:val="1"/>
        </w:rPr>
      </w:pPr>
      <w:r>
        <w:rPr>
          <w:spacing w:val="1"/>
        </w:rPr>
        <w:t>Исполнитель должен иметь квалифицированный персонал, включающий в себя (соответствие нижеперечисленным требованиям проверяются на стадии заключения договора и могут быть проверены в любой момент действия договора):</w:t>
      </w:r>
    </w:p>
    <w:p w:rsidR="008E212D" w:rsidRDefault="008E212D" w:rsidP="008C710B">
      <w:pPr>
        <w:ind w:firstLine="709"/>
        <w:jc w:val="both"/>
        <w:rPr>
          <w:spacing w:val="1"/>
        </w:rPr>
      </w:pPr>
      <w:r>
        <w:rPr>
          <w:spacing w:val="1"/>
        </w:rPr>
        <w:t xml:space="preserve">- руководителя, аттестованного в области промышленной безопасности «Основы промышленной безопасности». А.1 в соответствии с Приказом Ростехнадзора от 09.08.2023 г. № 285;  </w:t>
      </w:r>
    </w:p>
    <w:p w:rsidR="008E212D" w:rsidRDefault="008E212D" w:rsidP="008C710B">
      <w:pPr>
        <w:ind w:firstLine="709"/>
        <w:jc w:val="both"/>
      </w:pPr>
      <w:r>
        <w:t>- не менее 1 (одного) специалиста, аттестованного в области промышленной безопасности «Монтаж, наладка, обслуживание, ремонт, реконструкция или модернизация подъемных сооружений, применяемых на опасных производственных объектах». Б.9.6. в соответствии с Приказом Ростехнадзора от 04.09.2020 г. № 334 или Б.9.5. в соответствии с Приказом Ростехнадзора от 09.08.2023 г. № 285;</w:t>
      </w:r>
    </w:p>
    <w:p w:rsidR="008E212D" w:rsidRDefault="008E212D" w:rsidP="008C710B">
      <w:pPr>
        <w:ind w:firstLine="709"/>
        <w:jc w:val="both"/>
      </w:pPr>
      <w:r>
        <w:t>- не менее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IV;</w:t>
      </w:r>
    </w:p>
    <w:p w:rsidR="008E212D" w:rsidRDefault="008E212D" w:rsidP="008C710B">
      <w:pPr>
        <w:ind w:firstLine="709"/>
        <w:jc w:val="both"/>
      </w:pPr>
      <w:r>
        <w:t>- не менее одного специалиста, допущенного в качестве оперативно-ремонтного персонала к работам в электроустановках до 1000 В с группой по электробезопасности не ниже III;</w:t>
      </w:r>
    </w:p>
    <w:p w:rsidR="008E212D" w:rsidRDefault="008E212D" w:rsidP="008C710B">
      <w:pPr>
        <w:ind w:firstLine="709"/>
        <w:jc w:val="both"/>
      </w:pPr>
      <w:r>
        <w:t>- административно-технический персонал в количестве не менее 1 (одного) работника с группой по безопасности работ на высоте не менее 3;</w:t>
      </w:r>
    </w:p>
    <w:p w:rsidR="008E212D" w:rsidRDefault="008E212D" w:rsidP="008C710B">
      <w:pPr>
        <w:ind w:firstLine="709"/>
        <w:jc w:val="both"/>
      </w:pPr>
      <w:r>
        <w:t>- производственный персонал в количестве не менее 2 (двух) работников с группами по безопасности работ на высоте 1 или 2;</w:t>
      </w:r>
    </w:p>
    <w:p w:rsidR="008E212D" w:rsidRDefault="008E212D">
      <w:pPr>
        <w:pStyle w:val="aff5"/>
        <w:ind w:left="794" w:firstLine="199"/>
        <w:jc w:val="both"/>
        <w:rPr>
          <w:spacing w:val="1"/>
        </w:rPr>
      </w:pPr>
      <w:r>
        <w:t xml:space="preserve">- не менее одного специалиста, прошедшего проверку знаний требований охраны </w:t>
      </w:r>
      <w:bookmarkEnd w:id="45"/>
      <w:r>
        <w:t>труда.</w:t>
      </w:r>
    </w:p>
    <w:p w:rsidR="008E212D" w:rsidRPr="00955F5C" w:rsidRDefault="008E212D" w:rsidP="008E212D">
      <w:pPr>
        <w:jc w:val="center"/>
        <w:rPr>
          <w:b/>
          <w:spacing w:val="1"/>
        </w:rPr>
      </w:pPr>
      <w:r>
        <w:rPr>
          <w:b/>
          <w:spacing w:val="1"/>
        </w:rPr>
        <w:t>6.Требования к качеству выполняемых работ.</w:t>
      </w:r>
    </w:p>
    <w:p w:rsidR="008E212D" w:rsidRPr="00D2364A" w:rsidRDefault="008E212D" w:rsidP="008C710B">
      <w:pPr>
        <w:pStyle w:val="1a"/>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8E212D" w:rsidRPr="00D2364A" w:rsidRDefault="008E212D" w:rsidP="008C710B">
      <w:pPr>
        <w:pStyle w:val="1a"/>
        <w:ind w:firstLine="709"/>
        <w:rPr>
          <w:sz w:val="24"/>
          <w:szCs w:val="24"/>
        </w:rPr>
      </w:pPr>
      <w:r>
        <w:rPr>
          <w:sz w:val="24"/>
          <w:szCs w:val="24"/>
        </w:rPr>
        <w:lastRenderedPageBreak/>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8E212D" w:rsidRPr="00D2364A" w:rsidRDefault="008E212D" w:rsidP="008E212D">
      <w:pPr>
        <w:pStyle w:val="1a"/>
        <w:ind w:left="284" w:firstLine="709"/>
        <w:rPr>
          <w:sz w:val="24"/>
          <w:szCs w:val="24"/>
        </w:rPr>
      </w:pPr>
      <w:r>
        <w:rPr>
          <w:sz w:val="24"/>
          <w:szCs w:val="24"/>
        </w:rPr>
        <w:t>- Правилам устройства электроустановок (ПУЭ);</w:t>
      </w:r>
    </w:p>
    <w:p w:rsidR="008E212D" w:rsidRPr="00D2364A" w:rsidRDefault="008E212D" w:rsidP="008C710B">
      <w:pPr>
        <w:pStyle w:val="1a"/>
        <w:ind w:firstLine="709"/>
        <w:rPr>
          <w:sz w:val="24"/>
          <w:szCs w:val="24"/>
        </w:rPr>
      </w:pPr>
      <w:r>
        <w:rPr>
          <w:sz w:val="24"/>
          <w:szCs w:val="24"/>
        </w:rPr>
        <w:t>- Техническим условиям. Краны козловые и полукозловые электрические (ТУ 315500-011-58311503-2011);</w:t>
      </w:r>
    </w:p>
    <w:p w:rsidR="008E212D" w:rsidRPr="00D2364A" w:rsidRDefault="008E212D" w:rsidP="008C710B">
      <w:pPr>
        <w:pStyle w:val="1a"/>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E212D" w:rsidRPr="00955F5C" w:rsidRDefault="008E212D" w:rsidP="008E212D">
      <w:pPr>
        <w:jc w:val="center"/>
        <w:rPr>
          <w:b/>
          <w:spacing w:val="1"/>
        </w:rPr>
      </w:pPr>
      <w:r>
        <w:rPr>
          <w:b/>
          <w:spacing w:val="1"/>
        </w:rPr>
        <w:t>7.Гарантийный срок на результаты работ.</w:t>
      </w:r>
    </w:p>
    <w:p w:rsidR="008E212D" w:rsidRPr="00D2364A" w:rsidRDefault="008E212D" w:rsidP="008E212D">
      <w:pPr>
        <w:ind w:left="284" w:firstLine="709"/>
        <w:jc w:val="both"/>
        <w:rPr>
          <w:spacing w:val="1"/>
        </w:rPr>
      </w:pPr>
      <w:r>
        <w:rPr>
          <w:spacing w:val="1"/>
        </w:rPr>
        <w:t>7.1. Гарантийный срок на результаты работ должен составлять:</w:t>
      </w:r>
    </w:p>
    <w:p w:rsidR="008E212D" w:rsidRPr="00D2364A" w:rsidRDefault="008E212D" w:rsidP="008C710B">
      <w:pPr>
        <w:ind w:firstLine="709"/>
        <w:jc w:val="both"/>
        <w:rPr>
          <w:spacing w:val="1"/>
        </w:rPr>
      </w:pPr>
      <w:r>
        <w:rPr>
          <w:spacing w:val="1"/>
        </w:rPr>
        <w:t>- 1 (один) месяц для работ по техническому (сезонному) обслуживанию крана</w:t>
      </w:r>
      <w:r>
        <w:t>козлового контейнерного</w:t>
      </w:r>
      <w:r>
        <w:rPr>
          <w:spacing w:val="1"/>
        </w:rPr>
        <w:t>, с даты подписания сторонами акта сдачи-приемки выполненных работ;</w:t>
      </w:r>
    </w:p>
    <w:p w:rsidR="008E212D" w:rsidRPr="00D2364A" w:rsidRDefault="008E212D" w:rsidP="008C710B">
      <w:pPr>
        <w:ind w:firstLine="709"/>
        <w:jc w:val="both"/>
        <w:rPr>
          <w:spacing w:val="1"/>
        </w:rPr>
      </w:pPr>
      <w:r>
        <w:rPr>
          <w:spacing w:val="1"/>
        </w:rPr>
        <w:t>- 6 (шесть) месяцев для работ по текущему ремонту крана</w:t>
      </w:r>
      <w:r>
        <w:t>козлового контейнерного</w:t>
      </w:r>
      <w:r>
        <w:rPr>
          <w:spacing w:val="1"/>
        </w:rPr>
        <w:t xml:space="preserve">, с даты подписания сторонами акта сдачи-приемки выполненных работ. </w:t>
      </w:r>
    </w:p>
    <w:p w:rsidR="008E212D" w:rsidRPr="00D2364A" w:rsidRDefault="008E212D" w:rsidP="008C710B">
      <w:pPr>
        <w:ind w:firstLine="709"/>
        <w:jc w:val="both"/>
        <w:rPr>
          <w:spacing w:val="1"/>
        </w:rPr>
      </w:pPr>
      <w:r>
        <w:rPr>
          <w:spacing w:val="1"/>
        </w:rPr>
        <w:t>7.2.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8E212D" w:rsidRPr="00D2364A" w:rsidRDefault="008E212D" w:rsidP="008C710B">
      <w:pPr>
        <w:ind w:firstLine="709"/>
        <w:jc w:val="both"/>
        <w:rPr>
          <w:spacing w:val="1"/>
        </w:rPr>
      </w:pPr>
      <w:r>
        <w:rPr>
          <w:spacing w:val="1"/>
        </w:rPr>
        <w:t>7.3. Исполнитель должен произвести своими силами и за свой счет восстановительный ремонт неисправного крана(ов) в следующих случаях:</w:t>
      </w:r>
    </w:p>
    <w:p w:rsidR="008E212D" w:rsidRPr="00D2364A" w:rsidRDefault="008E212D" w:rsidP="008C710B">
      <w:pPr>
        <w:ind w:firstLine="709"/>
        <w:jc w:val="both"/>
        <w:rPr>
          <w:spacing w:val="1"/>
        </w:rPr>
      </w:pPr>
      <w:r>
        <w:rPr>
          <w:spacing w:val="1"/>
        </w:rPr>
        <w:t xml:space="preserve">7.4.  В случае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8E212D" w:rsidRPr="00D2364A" w:rsidRDefault="008E212D" w:rsidP="008C710B">
      <w:pPr>
        <w:ind w:firstLine="709"/>
        <w:jc w:val="both"/>
        <w:rPr>
          <w:spacing w:val="1"/>
        </w:rPr>
      </w:pPr>
      <w:r>
        <w:rPr>
          <w:spacing w:val="1"/>
        </w:rPr>
        <w:t>7.5.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8E212D" w:rsidRPr="00955F5C" w:rsidRDefault="008E212D" w:rsidP="008E212D">
      <w:pPr>
        <w:jc w:val="center"/>
        <w:rPr>
          <w:b/>
        </w:rPr>
      </w:pPr>
      <w:r>
        <w:rPr>
          <w:b/>
        </w:rPr>
        <w:t>8.Правила приемки работ.</w:t>
      </w:r>
    </w:p>
    <w:p w:rsidR="008E212D" w:rsidRPr="00D2364A" w:rsidRDefault="008E212D" w:rsidP="008C710B">
      <w:pPr>
        <w:ind w:firstLine="709"/>
        <w:jc w:val="both"/>
      </w:pPr>
      <w:r>
        <w:t xml:space="preserve">8.1. По завершении выполнения работ Исполнитель в течение 3-х (Трех) календарных дней представляет Заказчику акт сдачи-приемки выполненных работ. </w:t>
      </w:r>
    </w:p>
    <w:tbl>
      <w:tblPr>
        <w:tblpPr w:leftFromText="180" w:rightFromText="180" w:vertAnchor="text" w:horzAnchor="margin" w:tblpXSpec="right" w:tblpY="18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482769" w:rsidTr="00C26383">
        <w:trPr>
          <w:trHeight w:val="2074"/>
        </w:trPr>
        <w:tc>
          <w:tcPr>
            <w:tcW w:w="4705" w:type="dxa"/>
            <w:tcBorders>
              <w:top w:val="nil"/>
              <w:left w:val="nil"/>
              <w:bottom w:val="nil"/>
              <w:right w:val="nil"/>
            </w:tcBorders>
          </w:tcPr>
          <w:p w:rsidR="00482769" w:rsidRPr="00D2364A" w:rsidRDefault="00482769" w:rsidP="00C26383">
            <w:r>
              <w:t>От Заказчика:</w:t>
            </w:r>
          </w:p>
          <w:p w:rsidR="00C26383" w:rsidRDefault="00C26383" w:rsidP="00C26383"/>
          <w:p w:rsidR="00482769" w:rsidRPr="00D2364A" w:rsidRDefault="00482769" w:rsidP="00C26383">
            <w:pPr>
              <w:ind w:left="-534" w:firstLine="534"/>
            </w:pPr>
            <w:r>
              <w:t>________    ______________</w:t>
            </w:r>
          </w:p>
          <w:p w:rsidR="00482769" w:rsidRPr="00D2364A" w:rsidRDefault="00482769" w:rsidP="00482769">
            <w:pPr>
              <w:ind w:left="284"/>
              <w:rPr>
                <w:vertAlign w:val="superscript"/>
              </w:rPr>
            </w:pPr>
            <w:r>
              <w:rPr>
                <w:vertAlign w:val="superscript"/>
              </w:rPr>
              <w:t xml:space="preserve">(подпись)                        (Ф.И.О.)                                                                          </w:t>
            </w:r>
          </w:p>
        </w:tc>
        <w:tc>
          <w:tcPr>
            <w:tcW w:w="4536" w:type="dxa"/>
            <w:tcBorders>
              <w:top w:val="nil"/>
              <w:left w:val="nil"/>
              <w:bottom w:val="nil"/>
              <w:right w:val="nil"/>
            </w:tcBorders>
          </w:tcPr>
          <w:p w:rsidR="00482769" w:rsidRPr="00D2364A" w:rsidRDefault="00482769" w:rsidP="00482769">
            <w:pPr>
              <w:ind w:left="284"/>
            </w:pPr>
            <w:r>
              <w:t>От Исполнителя:</w:t>
            </w:r>
          </w:p>
          <w:p w:rsidR="00482769" w:rsidRPr="00D2364A" w:rsidRDefault="00482769" w:rsidP="00482769">
            <w:pPr>
              <w:ind w:left="284"/>
            </w:pPr>
          </w:p>
          <w:p w:rsidR="00482769" w:rsidRPr="00D2364A" w:rsidRDefault="00482769" w:rsidP="00482769">
            <w:pPr>
              <w:ind w:left="284"/>
            </w:pPr>
            <w:r>
              <w:t>________    ______________</w:t>
            </w:r>
          </w:p>
          <w:p w:rsidR="003763DE" w:rsidRDefault="00482769" w:rsidP="00482769">
            <w:pPr>
              <w:ind w:left="284"/>
              <w:rPr>
                <w:vertAlign w:val="superscript"/>
              </w:rPr>
            </w:pPr>
            <w:r>
              <w:rPr>
                <w:vertAlign w:val="superscript"/>
              </w:rPr>
              <w:t xml:space="preserve">(подпись)                        (Ф.И.О.)                </w:t>
            </w: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3763DE" w:rsidRDefault="003763DE" w:rsidP="00482769">
            <w:pPr>
              <w:ind w:left="284"/>
              <w:rPr>
                <w:vertAlign w:val="superscript"/>
              </w:rPr>
            </w:pPr>
          </w:p>
          <w:p w:rsidR="00482769" w:rsidRDefault="00482769" w:rsidP="00482769">
            <w:pPr>
              <w:ind w:left="284"/>
              <w:rPr>
                <w:vertAlign w:val="superscript"/>
              </w:rPr>
            </w:pPr>
            <w:r>
              <w:rPr>
                <w:vertAlign w:val="superscript"/>
              </w:rPr>
              <w:t xml:space="preserve">                                                          </w:t>
            </w:r>
          </w:p>
          <w:p w:rsidR="00C26383" w:rsidRPr="00D2364A" w:rsidRDefault="00C26383" w:rsidP="00482769">
            <w:pPr>
              <w:ind w:left="284"/>
            </w:pPr>
          </w:p>
        </w:tc>
      </w:tr>
    </w:tbl>
    <w:p w:rsidR="008E212D" w:rsidRPr="008C710B" w:rsidRDefault="00482769" w:rsidP="008C710B">
      <w:pPr>
        <w:pStyle w:val="23"/>
        <w:spacing w:after="0" w:line="240" w:lineRule="auto"/>
        <w:ind w:left="0" w:firstLine="709"/>
        <w:jc w:val="both"/>
      </w:pPr>
      <w:r>
        <w:t xml:space="preserve"> </w:t>
      </w:r>
      <w:r w:rsidR="008E212D">
        <w:t>8.2. Заказчик в течение 5-ти (Пяти) календарных дней с даты получения акта сдачи-приемки выполненных р</w:t>
      </w:r>
      <w:r w:rsidR="008E212D">
        <w:rPr>
          <w:iCs/>
        </w:rPr>
        <w:t xml:space="preserve">абот </w:t>
      </w:r>
      <w:r w:rsidR="008E212D">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8E212D" w:rsidRDefault="008E212D" w:rsidP="008C710B">
      <w:pPr>
        <w:pStyle w:val="ConsNonformat"/>
        <w:widowControl/>
        <w:rPr>
          <w:rFonts w:ascii="Times New Roman" w:hAnsi="Times New Roman" w:cs="Times New Roman"/>
          <w:sz w:val="24"/>
          <w:szCs w:val="24"/>
        </w:rPr>
      </w:pPr>
    </w:p>
    <w:p w:rsidR="008E212D" w:rsidRDefault="008E212D" w:rsidP="008E212D">
      <w:pPr>
        <w:pStyle w:val="ConsNonformat"/>
        <w:widowControl/>
        <w:ind w:left="284"/>
        <w:rPr>
          <w:rFonts w:ascii="Times New Roman" w:hAnsi="Times New Roman" w:cs="Times New Roman"/>
          <w:sz w:val="24"/>
          <w:szCs w:val="24"/>
        </w:rPr>
      </w:pPr>
    </w:p>
    <w:p w:rsidR="008E212D" w:rsidRDefault="008E212D" w:rsidP="00EE3352">
      <w:pPr>
        <w:pStyle w:val="ConsNonformat"/>
        <w:widowControl/>
        <w:rPr>
          <w:rFonts w:ascii="Times New Roman" w:hAnsi="Times New Roman" w:cs="Times New Roman"/>
          <w:sz w:val="24"/>
          <w:szCs w:val="24"/>
        </w:rPr>
      </w:pPr>
    </w:p>
    <w:p w:rsidR="00EE3352" w:rsidRDefault="00EE3352" w:rsidP="00EE3352">
      <w:pPr>
        <w:pStyle w:val="ConsNonformat"/>
        <w:widowControl/>
        <w:rPr>
          <w:rFonts w:ascii="Times New Roman" w:hAnsi="Times New Roman" w:cs="Times New Roman"/>
          <w:sz w:val="24"/>
          <w:szCs w:val="24"/>
        </w:rPr>
      </w:pPr>
    </w:p>
    <w:p w:rsidR="008E212D" w:rsidRDefault="008E212D" w:rsidP="008E212D">
      <w:pPr>
        <w:pStyle w:val="ConsNonformat"/>
        <w:widowControl/>
        <w:ind w:left="284"/>
        <w:rPr>
          <w:rFonts w:ascii="Times New Roman" w:hAnsi="Times New Roman" w:cs="Times New Roman"/>
          <w:sz w:val="24"/>
          <w:szCs w:val="24"/>
        </w:rPr>
      </w:pPr>
    </w:p>
    <w:p w:rsidR="008141B2" w:rsidRPr="00D2364A" w:rsidRDefault="008141B2" w:rsidP="008E212D">
      <w:pPr>
        <w:pStyle w:val="ConsNonformat"/>
        <w:widowControl/>
        <w:ind w:left="284"/>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________202__г.</w:t>
      </w:r>
    </w:p>
    <w:p w:rsidR="008E212D" w:rsidRPr="00D2364A" w:rsidRDefault="008E212D" w:rsidP="008E212D">
      <w:pPr>
        <w:pStyle w:val="ConsNonformat"/>
        <w:widowControl/>
        <w:ind w:left="284"/>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8E212D" w:rsidRPr="00D2364A" w:rsidRDefault="008E212D" w:rsidP="008E212D">
      <w:pPr>
        <w:pStyle w:val="ConsNormal"/>
        <w:widowControl/>
        <w:ind w:left="284"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8E212D" w:rsidRPr="00D2364A" w:rsidRDefault="008E212D" w:rsidP="008E212D">
      <w:pPr>
        <w:pStyle w:val="ConsNonformat"/>
        <w:widowControl/>
        <w:ind w:left="284"/>
        <w:rPr>
          <w:rFonts w:ascii="Times New Roman" w:hAnsi="Times New Roman" w:cs="Times New Roman"/>
          <w:sz w:val="24"/>
          <w:szCs w:val="24"/>
        </w:rPr>
      </w:pPr>
    </w:p>
    <w:p w:rsidR="008E212D" w:rsidRPr="00D2364A" w:rsidRDefault="008E212D" w:rsidP="008E212D">
      <w:pPr>
        <w:pStyle w:val="ConsNonformat"/>
        <w:widowControl/>
        <w:ind w:left="284"/>
        <w:rPr>
          <w:rFonts w:ascii="Times New Roman" w:hAnsi="Times New Roman" w:cs="Times New Roman"/>
          <w:sz w:val="24"/>
          <w:szCs w:val="24"/>
        </w:rPr>
      </w:pPr>
    </w:p>
    <w:p w:rsidR="008E212D" w:rsidRPr="00D2364A" w:rsidRDefault="008E212D" w:rsidP="008E212D">
      <w:pPr>
        <w:pStyle w:val="ConsNonformat"/>
        <w:widowControl/>
        <w:ind w:left="284"/>
        <w:rPr>
          <w:rFonts w:ascii="Times New Roman" w:hAnsi="Times New Roman" w:cs="Times New Roman"/>
          <w:sz w:val="24"/>
          <w:szCs w:val="24"/>
        </w:rPr>
      </w:pPr>
    </w:p>
    <w:p w:rsidR="008E212D" w:rsidRPr="00D2364A" w:rsidRDefault="008E212D" w:rsidP="008E212D">
      <w:pPr>
        <w:ind w:left="284" w:firstLine="709"/>
        <w:jc w:val="both"/>
      </w:pPr>
      <w:r>
        <w:t>Мы, нижеподписавшиеся, 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8E212D" w:rsidRPr="00D2364A" w:rsidRDefault="008E212D" w:rsidP="008E212D">
      <w:pPr>
        <w:ind w:left="284" w:firstLine="709"/>
        <w:jc w:val="both"/>
        <w:rPr>
          <w:spacing w:val="1"/>
        </w:rPr>
      </w:pPr>
      <w:r>
        <w:rPr>
          <w:spacing w:val="1"/>
        </w:rPr>
        <w:t xml:space="preserve">Стоимость </w:t>
      </w:r>
      <w:r>
        <w:t>за одно техническое обслуживание ТО 1 составляет ___ (_____________) рублей __ копеек для одного крана,</w:t>
      </w:r>
      <w:r>
        <w:rPr>
          <w:spacing w:val="1"/>
        </w:rPr>
        <w:t xml:space="preserve"> без учета НДС</w:t>
      </w:r>
      <w:r>
        <w:t>;</w:t>
      </w:r>
    </w:p>
    <w:p w:rsidR="008E212D" w:rsidRPr="00D2364A" w:rsidRDefault="008E212D" w:rsidP="008E212D">
      <w:pPr>
        <w:ind w:left="284" w:firstLine="709"/>
        <w:jc w:val="both"/>
      </w:pPr>
      <w:r>
        <w:rPr>
          <w:spacing w:val="1"/>
        </w:rPr>
        <w:t xml:space="preserve">Стоимость </w:t>
      </w:r>
      <w:r>
        <w:t>за одно техническое обслуживание ТО 2 составляет ___ (_____________) рублей __ копеек для одного крана,</w:t>
      </w:r>
      <w:r>
        <w:rPr>
          <w:spacing w:val="1"/>
        </w:rPr>
        <w:t xml:space="preserve"> без учета НДС</w:t>
      </w:r>
      <w:r>
        <w:t>;</w:t>
      </w:r>
    </w:p>
    <w:p w:rsidR="008E212D" w:rsidRPr="00D2364A" w:rsidRDefault="008E212D" w:rsidP="008E212D">
      <w:pPr>
        <w:ind w:left="284" w:firstLine="709"/>
        <w:jc w:val="both"/>
      </w:pPr>
      <w:r>
        <w:rPr>
          <w:spacing w:val="1"/>
        </w:rPr>
        <w:t>Стоимость з</w:t>
      </w:r>
      <w:r>
        <w:t>а одно техническое обслуживание СО составляет ___ (______________) рублей __ копеек для одного крана,</w:t>
      </w:r>
      <w:r>
        <w:rPr>
          <w:spacing w:val="1"/>
        </w:rPr>
        <w:t xml:space="preserve"> без учета НДС</w:t>
      </w:r>
      <w:r>
        <w:t>.</w:t>
      </w:r>
    </w:p>
    <w:p w:rsidR="008E212D" w:rsidRPr="00D2364A" w:rsidRDefault="008E212D" w:rsidP="008E212D">
      <w:pPr>
        <w:pStyle w:val="ConsNormal"/>
        <w:widowControl/>
        <w:ind w:left="284"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 – ________ (_________) рублей 00 копеек.</w:t>
      </w:r>
    </w:p>
    <w:p w:rsidR="008E212D" w:rsidRPr="00D2364A" w:rsidRDefault="008E212D" w:rsidP="008E212D">
      <w:pPr>
        <w:pStyle w:val="ConsNonformat"/>
        <w:widowControl/>
        <w:ind w:left="284"/>
        <w:rPr>
          <w:rFonts w:ascii="Times New Roman" w:hAnsi="Times New Roman" w:cs="Times New Roman"/>
          <w:sz w:val="24"/>
          <w:szCs w:val="24"/>
        </w:rPr>
      </w:pPr>
    </w:p>
    <w:p w:rsidR="008E212D" w:rsidRPr="00D2364A" w:rsidRDefault="008E212D" w:rsidP="008E212D">
      <w:pPr>
        <w:pStyle w:val="ConsNonformat"/>
        <w:widowControl/>
        <w:ind w:left="284"/>
        <w:rPr>
          <w:rFonts w:ascii="Times New Roman" w:hAnsi="Times New Roman" w:cs="Times New Roman"/>
          <w:sz w:val="24"/>
          <w:szCs w:val="24"/>
        </w:rPr>
      </w:pPr>
    </w:p>
    <w:p w:rsidR="008E212D" w:rsidRPr="00D2364A" w:rsidRDefault="008E212D" w:rsidP="008E212D">
      <w:pPr>
        <w:pStyle w:val="ConsNonformat"/>
        <w:widowControl/>
        <w:ind w:left="284"/>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E212D" w:rsidTr="008E212D">
        <w:trPr>
          <w:trHeight w:val="2074"/>
        </w:trPr>
        <w:tc>
          <w:tcPr>
            <w:tcW w:w="4705" w:type="dxa"/>
            <w:tcBorders>
              <w:top w:val="nil"/>
              <w:left w:val="nil"/>
              <w:bottom w:val="nil"/>
              <w:right w:val="nil"/>
            </w:tcBorders>
          </w:tcPr>
          <w:p w:rsidR="008E212D" w:rsidRPr="00D2364A" w:rsidRDefault="008E212D" w:rsidP="008E212D">
            <w:pPr>
              <w:ind w:left="284"/>
            </w:pPr>
            <w:r>
              <w:t>Заказчик:</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rPr>
                <w:vertAlign w:val="superscript"/>
              </w:rPr>
            </w:pPr>
            <w:r>
              <w:rPr>
                <w:vertAlign w:val="superscript"/>
              </w:rPr>
              <w:t xml:space="preserve">(подпись)                        (Ф.И.О.)                                                                         </w:t>
            </w:r>
          </w:p>
        </w:tc>
        <w:tc>
          <w:tcPr>
            <w:tcW w:w="4139" w:type="dxa"/>
            <w:tcBorders>
              <w:top w:val="nil"/>
              <w:left w:val="nil"/>
              <w:bottom w:val="nil"/>
              <w:right w:val="nil"/>
            </w:tcBorders>
          </w:tcPr>
          <w:p w:rsidR="008E212D" w:rsidRPr="00D2364A" w:rsidRDefault="008E212D" w:rsidP="008E212D">
            <w:pPr>
              <w:ind w:left="284"/>
            </w:pPr>
            <w:r>
              <w:t>Исполнитель:</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pPr>
            <w:r>
              <w:rPr>
                <w:vertAlign w:val="superscript"/>
              </w:rPr>
              <w:t xml:space="preserve">(подпись)                        (Ф.И.О.)                                                                         </w:t>
            </w:r>
          </w:p>
        </w:tc>
      </w:tr>
    </w:tbl>
    <w:p w:rsidR="008E212D" w:rsidRPr="00D2364A" w:rsidRDefault="008E212D" w:rsidP="008E212D">
      <w:pPr>
        <w:pStyle w:val="afb"/>
        <w:ind w:left="284"/>
        <w:rPr>
          <w:sz w:val="24"/>
          <w:szCs w:val="24"/>
        </w:rPr>
      </w:pPr>
    </w:p>
    <w:p w:rsidR="008E212D" w:rsidRDefault="008E212D" w:rsidP="008E212D">
      <w:pPr>
        <w:pStyle w:val="ConsNormal"/>
        <w:ind w:left="284"/>
        <w:jc w:val="right"/>
        <w:rPr>
          <w:rFonts w:ascii="Times New Roman" w:hAnsi="Times New Roman" w:cs="Times New Roman"/>
          <w:sz w:val="24"/>
          <w:szCs w:val="24"/>
        </w:rPr>
      </w:pPr>
    </w:p>
    <w:p w:rsidR="008E212D" w:rsidRDefault="008E212D" w:rsidP="008E212D">
      <w:pPr>
        <w:pStyle w:val="ConsNormal"/>
        <w:ind w:left="284"/>
        <w:jc w:val="right"/>
        <w:rPr>
          <w:rFonts w:ascii="Times New Roman" w:hAnsi="Times New Roman" w:cs="Times New Roman"/>
          <w:sz w:val="24"/>
          <w:szCs w:val="24"/>
        </w:rPr>
      </w:pPr>
    </w:p>
    <w:p w:rsidR="008E212D" w:rsidRDefault="008E212D" w:rsidP="008E212D">
      <w:pPr>
        <w:pStyle w:val="ConsNormal"/>
        <w:ind w:left="284"/>
        <w:jc w:val="right"/>
        <w:rPr>
          <w:rFonts w:ascii="Times New Roman" w:hAnsi="Times New Roman" w:cs="Times New Roman"/>
          <w:sz w:val="24"/>
          <w:szCs w:val="24"/>
        </w:rPr>
      </w:pPr>
    </w:p>
    <w:p w:rsidR="008E212D" w:rsidRDefault="008E212D" w:rsidP="008E212D">
      <w:pPr>
        <w:pStyle w:val="ConsNormal"/>
        <w:ind w:left="284"/>
        <w:jc w:val="right"/>
        <w:rPr>
          <w:rFonts w:ascii="Times New Roman" w:hAnsi="Times New Roman" w:cs="Times New Roman"/>
          <w:sz w:val="24"/>
          <w:szCs w:val="24"/>
        </w:rPr>
      </w:pPr>
    </w:p>
    <w:p w:rsidR="008E212D" w:rsidRDefault="008E212D"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3763DE" w:rsidRDefault="003763DE" w:rsidP="008E212D">
      <w:pPr>
        <w:pStyle w:val="ConsNormal"/>
        <w:ind w:firstLine="0"/>
        <w:rPr>
          <w:rFonts w:ascii="Times New Roman" w:hAnsi="Times New Roman" w:cs="Times New Roman"/>
          <w:sz w:val="24"/>
          <w:szCs w:val="24"/>
        </w:rPr>
      </w:pPr>
    </w:p>
    <w:p w:rsidR="003763DE" w:rsidRDefault="003763DE"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141B2" w:rsidRDefault="008141B2" w:rsidP="008E212D">
      <w:pPr>
        <w:pStyle w:val="ConsNormal"/>
        <w:ind w:firstLine="0"/>
        <w:rPr>
          <w:rFonts w:ascii="Times New Roman" w:hAnsi="Times New Roman" w:cs="Times New Roman"/>
          <w:sz w:val="24"/>
          <w:szCs w:val="24"/>
        </w:rPr>
      </w:pPr>
    </w:p>
    <w:p w:rsidR="008E212D" w:rsidRDefault="008E212D" w:rsidP="008E212D">
      <w:pPr>
        <w:pStyle w:val="ConsNormal"/>
        <w:ind w:left="284"/>
        <w:jc w:val="right"/>
        <w:rPr>
          <w:rFonts w:ascii="Times New Roman" w:hAnsi="Times New Roman" w:cs="Times New Roman"/>
          <w:sz w:val="24"/>
          <w:szCs w:val="24"/>
        </w:rPr>
      </w:pP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№____________________</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________202__г.</w:t>
      </w:r>
    </w:p>
    <w:p w:rsidR="008E212D" w:rsidRPr="006A7327" w:rsidRDefault="008E212D" w:rsidP="008E212D">
      <w:pPr>
        <w:ind w:left="284"/>
        <w:jc w:val="center"/>
        <w:rPr>
          <w:b/>
          <w:bCs/>
          <w:sz w:val="20"/>
          <w:szCs w:val="20"/>
          <w:lang w:eastAsia="ru-RU"/>
        </w:rPr>
      </w:pPr>
      <w:r>
        <w:rPr>
          <w:b/>
          <w:bCs/>
          <w:sz w:val="20"/>
          <w:szCs w:val="20"/>
          <w:lang w:eastAsia="ru-RU"/>
        </w:rPr>
        <w:t>Форма дефектного акта</w:t>
      </w:r>
    </w:p>
    <w:tbl>
      <w:tblPr>
        <w:tblW w:w="10490" w:type="dxa"/>
        <w:tblInd w:w="-284" w:type="dxa"/>
        <w:tblLayout w:type="fixed"/>
        <w:tblLook w:val="04A0" w:firstRow="1" w:lastRow="0" w:firstColumn="1" w:lastColumn="0" w:noHBand="0" w:noVBand="1"/>
      </w:tblPr>
      <w:tblGrid>
        <w:gridCol w:w="851"/>
        <w:gridCol w:w="959"/>
        <w:gridCol w:w="1458"/>
        <w:gridCol w:w="2169"/>
        <w:gridCol w:w="793"/>
        <w:gridCol w:w="1567"/>
        <w:gridCol w:w="284"/>
        <w:gridCol w:w="992"/>
        <w:gridCol w:w="1417"/>
      </w:tblGrid>
      <w:tr w:rsidR="008E212D" w:rsidTr="008C27F6">
        <w:trPr>
          <w:trHeight w:val="270"/>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Код</w:t>
            </w:r>
          </w:p>
        </w:tc>
      </w:tr>
      <w:tr w:rsidR="008E212D" w:rsidTr="001B7909">
        <w:trPr>
          <w:trHeight w:val="270"/>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3" w:type="dxa"/>
            <w:gridSpan w:val="3"/>
            <w:tcBorders>
              <w:top w:val="nil"/>
              <w:left w:val="nil"/>
              <w:bottom w:val="nil"/>
              <w:right w:val="single" w:sz="8" w:space="0" w:color="000000"/>
            </w:tcBorders>
            <w:shd w:val="clear" w:color="auto" w:fill="auto"/>
            <w:noWrap/>
            <w:vAlign w:val="bottom"/>
            <w:hideMark/>
          </w:tcPr>
          <w:p w:rsidR="008E212D" w:rsidRPr="006A7327" w:rsidRDefault="008C27F6" w:rsidP="00754464">
            <w:pPr>
              <w:ind w:left="284"/>
              <w:jc w:val="center"/>
              <w:rPr>
                <w:sz w:val="20"/>
                <w:szCs w:val="20"/>
                <w:lang w:eastAsia="ru-RU"/>
              </w:rPr>
            </w:pPr>
            <w:r>
              <w:rPr>
                <w:sz w:val="20"/>
                <w:szCs w:val="20"/>
                <w:lang w:eastAsia="ru-RU"/>
              </w:rPr>
              <w:t xml:space="preserve">                </w:t>
            </w:r>
            <w:r w:rsidR="008E212D">
              <w:rPr>
                <w:sz w:val="20"/>
                <w:szCs w:val="20"/>
                <w:lang w:eastAsia="ru-RU"/>
              </w:rPr>
              <w:t xml:space="preserve">Форма по </w:t>
            </w:r>
            <w:r>
              <w:rPr>
                <w:sz w:val="20"/>
                <w:szCs w:val="20"/>
                <w:lang w:eastAsia="ru-RU"/>
              </w:rPr>
              <w:t xml:space="preserve"> </w:t>
            </w:r>
            <w:r w:rsidR="008E212D">
              <w:rPr>
                <w:sz w:val="20"/>
                <w:szCs w:val="20"/>
                <w:lang w:eastAsia="ru-RU"/>
              </w:rPr>
              <w:t>ОКУД</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0306831</w:t>
            </w:r>
          </w:p>
        </w:tc>
      </w:tr>
      <w:tr w:rsidR="008E212D" w:rsidTr="008C27F6">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vMerge w:val="restart"/>
            <w:tcBorders>
              <w:top w:val="nil"/>
              <w:left w:val="nil"/>
              <w:bottom w:val="nil"/>
              <w:right w:val="nil"/>
            </w:tcBorders>
            <w:shd w:val="clear" w:color="auto" w:fill="auto"/>
            <w:noWrap/>
            <w:vAlign w:val="bottom"/>
            <w:hideMark/>
          </w:tcPr>
          <w:p w:rsidR="008E212D" w:rsidRPr="006A7327" w:rsidRDefault="008E212D" w:rsidP="008C27F6">
            <w:pPr>
              <w:ind w:left="82" w:hanging="993"/>
              <w:jc w:val="right"/>
              <w:rPr>
                <w:sz w:val="20"/>
                <w:szCs w:val="20"/>
                <w:lang w:eastAsia="ru-RU"/>
              </w:rPr>
            </w:pPr>
            <w:r>
              <w:rPr>
                <w:sz w:val="20"/>
                <w:szCs w:val="20"/>
                <w:lang w:eastAsia="ru-RU"/>
              </w:rPr>
              <w:t>по ОКПО</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94213274</w:t>
            </w:r>
          </w:p>
        </w:tc>
      </w:tr>
      <w:tr w:rsidR="008E212D" w:rsidTr="008C27F6">
        <w:trPr>
          <w:trHeight w:val="270"/>
        </w:trPr>
        <w:tc>
          <w:tcPr>
            <w:tcW w:w="7797" w:type="dxa"/>
            <w:gridSpan w:val="6"/>
            <w:tcBorders>
              <w:top w:val="nil"/>
              <w:left w:val="nil"/>
              <w:bottom w:val="single" w:sz="4" w:space="0" w:color="auto"/>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C27F6">
            <w:pPr>
              <w:ind w:left="-108" w:firstLine="108"/>
              <w:jc w:val="center"/>
              <w:rPr>
                <w:sz w:val="20"/>
                <w:szCs w:val="20"/>
                <w:lang w:eastAsia="ru-RU"/>
              </w:rPr>
            </w:pPr>
          </w:p>
        </w:tc>
        <w:tc>
          <w:tcPr>
            <w:tcW w:w="992" w:type="dxa"/>
            <w:vMerge/>
            <w:tcBorders>
              <w:top w:val="nil"/>
              <w:left w:val="nil"/>
              <w:bottom w:val="nil"/>
              <w:right w:val="nil"/>
            </w:tcBorders>
            <w:vAlign w:val="center"/>
            <w:hideMark/>
          </w:tcPr>
          <w:p w:rsidR="008E212D" w:rsidRPr="006A7327" w:rsidRDefault="008E212D" w:rsidP="008E212D">
            <w:pPr>
              <w:ind w:left="284"/>
              <w:rPr>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E212D" w:rsidRPr="006A7327" w:rsidRDefault="008E212D" w:rsidP="008E212D">
            <w:pPr>
              <w:ind w:left="284"/>
              <w:rPr>
                <w:sz w:val="20"/>
                <w:szCs w:val="20"/>
                <w:lang w:eastAsia="ru-RU"/>
              </w:rPr>
            </w:pPr>
          </w:p>
        </w:tc>
      </w:tr>
      <w:tr w:rsidR="008E212D" w:rsidTr="008C27F6">
        <w:trPr>
          <w:trHeight w:val="255"/>
        </w:trPr>
        <w:tc>
          <w:tcPr>
            <w:tcW w:w="7797" w:type="dxa"/>
            <w:gridSpan w:val="6"/>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организация</w:t>
            </w: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992" w:type="dxa"/>
            <w:vMerge w:val="restart"/>
            <w:tcBorders>
              <w:top w:val="nil"/>
              <w:left w:val="nil"/>
              <w:bottom w:val="nil"/>
              <w:right w:val="nil"/>
            </w:tcBorders>
            <w:shd w:val="clear" w:color="auto" w:fill="auto"/>
            <w:noWrap/>
            <w:vAlign w:val="bottom"/>
            <w:hideMark/>
          </w:tcPr>
          <w:p w:rsidR="008E212D" w:rsidRPr="006A7327" w:rsidRDefault="008E212D" w:rsidP="00754464">
            <w:pPr>
              <w:ind w:left="223" w:hanging="142"/>
              <w:rPr>
                <w:sz w:val="20"/>
                <w:szCs w:val="20"/>
                <w:lang w:eastAsia="ru-RU"/>
              </w:rPr>
            </w:pPr>
            <w:r>
              <w:rPr>
                <w:sz w:val="20"/>
                <w:szCs w:val="20"/>
                <w:lang w:eastAsia="ru-RU"/>
              </w:rPr>
              <w:t>БЕ</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 </w:t>
            </w:r>
          </w:p>
        </w:tc>
      </w:tr>
      <w:tr w:rsidR="008E212D" w:rsidTr="008C27F6">
        <w:trPr>
          <w:trHeight w:val="95"/>
        </w:trPr>
        <w:tc>
          <w:tcPr>
            <w:tcW w:w="7797" w:type="dxa"/>
            <w:gridSpan w:val="6"/>
            <w:tcBorders>
              <w:top w:val="nil"/>
              <w:left w:val="nil"/>
              <w:bottom w:val="single" w:sz="4" w:space="0" w:color="auto"/>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992" w:type="dxa"/>
            <w:vMerge/>
            <w:tcBorders>
              <w:top w:val="nil"/>
              <w:left w:val="nil"/>
              <w:bottom w:val="nil"/>
              <w:right w:val="nil"/>
            </w:tcBorders>
            <w:vAlign w:val="center"/>
            <w:hideMark/>
          </w:tcPr>
          <w:p w:rsidR="008E212D" w:rsidRPr="006A7327" w:rsidRDefault="008E212D" w:rsidP="008E212D">
            <w:pPr>
              <w:ind w:left="284"/>
              <w:rPr>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8E212D" w:rsidRPr="006A7327" w:rsidRDefault="008E212D" w:rsidP="008E212D">
            <w:pPr>
              <w:ind w:left="284"/>
              <w:rPr>
                <w:sz w:val="20"/>
                <w:szCs w:val="20"/>
                <w:lang w:eastAsia="ru-RU"/>
              </w:rPr>
            </w:pPr>
          </w:p>
        </w:tc>
      </w:tr>
      <w:tr w:rsidR="008E212D" w:rsidTr="008C27F6">
        <w:trPr>
          <w:trHeight w:val="270"/>
        </w:trPr>
        <w:tc>
          <w:tcPr>
            <w:tcW w:w="7797" w:type="dxa"/>
            <w:gridSpan w:val="6"/>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структурное подразделение</w:t>
            </w: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 </w:t>
            </w:r>
          </w:p>
        </w:tc>
      </w:tr>
      <w:tr w:rsidR="008E212D" w:rsidTr="008C27F6">
        <w:trPr>
          <w:trHeight w:val="76"/>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8C27F6">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360"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right"/>
              <w:rPr>
                <w:sz w:val="20"/>
                <w:szCs w:val="20"/>
                <w:lang w:eastAsia="ru-RU"/>
              </w:rPr>
            </w:pPr>
            <w:r>
              <w:rPr>
                <w:sz w:val="20"/>
                <w:szCs w:val="20"/>
                <w:lang w:eastAsia="ru-RU"/>
              </w:rPr>
              <w:t xml:space="preserve">УТВЕРЖДАЮ:   </w:t>
            </w: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09" w:type="dxa"/>
            <w:gridSpan w:val="2"/>
            <w:tcBorders>
              <w:top w:val="nil"/>
              <w:left w:val="nil"/>
              <w:bottom w:val="single" w:sz="4" w:space="0" w:color="auto"/>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r>
      <w:tr w:rsidR="008E212D" w:rsidTr="008C27F6">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09"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(должность)</w:t>
            </w:r>
          </w:p>
        </w:tc>
      </w:tr>
      <w:tr w:rsidR="008E212D" w:rsidTr="008C27F6">
        <w:trPr>
          <w:trHeight w:val="182"/>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noProof/>
                <w:sz w:val="20"/>
                <w:szCs w:val="20"/>
                <w:lang w:eastAsia="ru-RU"/>
              </w:rPr>
              <mc:AlternateContent>
                <mc:Choice Requires="wps">
                  <w:drawing>
                    <wp:anchor distT="4294967294" distB="276223" distL="114298" distR="323848" simplePos="0" relativeHeight="251661312"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C68B" id="TextBox 1" o:spid="_x0000_s1026" type="#_x0000_t202" style="position:absolute;margin-left:77.25pt;margin-top:5.25pt;width:0;height:0;z-index:251661312;visibility:visible;mso-wrap-style:none;mso-width-percent:0;mso-height-percent:0;mso-wrap-distance-left:3.17494mm;mso-wrap-distance-top:-6e-5mm;mso-wrap-distance-right:8.99578mm;mso-wrap-distance-bottom:7.67286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" filled="f" stroked="f">
                      <v:path arrowok="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8E212D" w:rsidTr="008E212D">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 </w:t>
                  </w:r>
                </w:p>
              </w:tc>
            </w:tr>
          </w:tbl>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09" w:type="dxa"/>
            <w:gridSpan w:val="2"/>
            <w:tcBorders>
              <w:top w:val="nil"/>
              <w:left w:val="nil"/>
              <w:bottom w:val="single" w:sz="4" w:space="0" w:color="auto"/>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8C27F6">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(подпись)</w:t>
            </w: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2409"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(расшифровка подписи)</w:t>
            </w:r>
          </w:p>
        </w:tc>
      </w:tr>
      <w:tr w:rsidR="008E212D" w:rsidTr="008C27F6">
        <w:trPr>
          <w:trHeight w:val="31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r>
              <w:rPr>
                <w:b/>
                <w:bCs/>
                <w:sz w:val="20"/>
                <w:szCs w:val="20"/>
                <w:lang w:eastAsia="ru-RU"/>
              </w:rPr>
              <w:t>ДЕФЕКТНЫЙ АКТ</w:t>
            </w: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r>
      <w:tr w:rsidR="008E212D" w:rsidTr="008C27F6">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12D" w:rsidRPr="006A7327" w:rsidRDefault="008E212D" w:rsidP="008E212D">
            <w:pPr>
              <w:ind w:left="284"/>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8E212D" w:rsidRPr="006A7327" w:rsidRDefault="008E212D" w:rsidP="008E212D">
            <w:pPr>
              <w:ind w:left="284"/>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p>
        </w:tc>
      </w:tr>
      <w:tr w:rsidR="008E212D" w:rsidTr="008C27F6">
        <w:trPr>
          <w:trHeight w:val="28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jc w:val="center"/>
              <w:rPr>
                <w:b/>
                <w:bCs/>
                <w:sz w:val="20"/>
                <w:szCs w:val="20"/>
                <w:lang w:eastAsia="ru-RU"/>
              </w:rPr>
            </w:pPr>
          </w:p>
        </w:tc>
      </w:tr>
      <w:tr w:rsidR="008E212D" w:rsidTr="008C27F6">
        <w:trPr>
          <w:trHeight w:val="255"/>
        </w:trPr>
        <w:tc>
          <w:tcPr>
            <w:tcW w:w="6230" w:type="dxa"/>
            <w:gridSpan w:val="5"/>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Основное средство (здание, оборудование)____________________</w:t>
            </w: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8C27F6">
        <w:trPr>
          <w:trHeight w:val="255"/>
        </w:trPr>
        <w:tc>
          <w:tcPr>
            <w:tcW w:w="7797" w:type="dxa"/>
            <w:gridSpan w:val="6"/>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Инвентарный номер_______________________________________</w:t>
            </w: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8C27F6">
        <w:trPr>
          <w:trHeight w:val="255"/>
        </w:trPr>
        <w:tc>
          <w:tcPr>
            <w:tcW w:w="7797" w:type="dxa"/>
            <w:gridSpan w:val="6"/>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255"/>
        </w:trPr>
        <w:tc>
          <w:tcPr>
            <w:tcW w:w="9073" w:type="dxa"/>
            <w:gridSpan w:val="8"/>
            <w:vMerge w:val="restart"/>
            <w:tcBorders>
              <w:top w:val="nil"/>
              <w:left w:val="nil"/>
              <w:bottom w:val="nil"/>
              <w:right w:val="nil"/>
            </w:tcBorders>
            <w:shd w:val="clear" w:color="auto" w:fill="auto"/>
            <w:vAlign w:val="bottom"/>
            <w:hideMark/>
          </w:tcPr>
          <w:p w:rsidR="008E212D" w:rsidRPr="006A7327" w:rsidRDefault="008E212D" w:rsidP="008E212D">
            <w:pPr>
              <w:ind w:left="284"/>
              <w:rPr>
                <w:sz w:val="20"/>
                <w:szCs w:val="20"/>
                <w:u w:val="single"/>
                <w:lang w:eastAsia="ru-RU"/>
              </w:rPr>
            </w:pPr>
            <w:r>
              <w:rPr>
                <w:sz w:val="20"/>
                <w:szCs w:val="20"/>
                <w:u w:val="single"/>
                <w:lang w:eastAsia="ru-RU"/>
              </w:rPr>
              <w:t>Комиссия в составе: ___________________________________________</w:t>
            </w: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255"/>
        </w:trPr>
        <w:tc>
          <w:tcPr>
            <w:tcW w:w="9073" w:type="dxa"/>
            <w:gridSpan w:val="8"/>
            <w:vMerge/>
            <w:tcBorders>
              <w:top w:val="nil"/>
              <w:left w:val="nil"/>
              <w:bottom w:val="nil"/>
              <w:right w:val="nil"/>
            </w:tcBorders>
            <w:vAlign w:val="center"/>
            <w:hideMark/>
          </w:tcPr>
          <w:p w:rsidR="008E212D" w:rsidRPr="006A7327" w:rsidRDefault="008E212D" w:rsidP="008E212D">
            <w:pPr>
              <w:ind w:left="284"/>
              <w:rPr>
                <w:sz w:val="20"/>
                <w:szCs w:val="20"/>
                <w:u w:val="single"/>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8C27F6">
        <w:trPr>
          <w:trHeight w:val="255"/>
        </w:trPr>
        <w:tc>
          <w:tcPr>
            <w:tcW w:w="6230" w:type="dxa"/>
            <w:gridSpan w:val="5"/>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произвела осмотр объектов (узлов), которые требуют замены (ремонта)</w:t>
            </w: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8C27F6">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5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11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12D" w:rsidRPr="006A7327" w:rsidRDefault="008E212D" w:rsidP="00754464">
            <w:pPr>
              <w:ind w:left="284" w:hanging="284"/>
              <w:jc w:val="center"/>
              <w:rPr>
                <w:b/>
                <w:bCs/>
                <w:sz w:val="20"/>
                <w:szCs w:val="20"/>
                <w:lang w:eastAsia="ru-RU"/>
              </w:rPr>
            </w:pPr>
            <w:r>
              <w:rPr>
                <w:b/>
                <w:bCs/>
                <w:sz w:val="20"/>
                <w:szCs w:val="20"/>
                <w:lang w:eastAsia="ru-RU"/>
              </w:rPr>
              <w:t>№ п/п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8E212D" w:rsidRPr="006A7327" w:rsidRDefault="008E212D" w:rsidP="008E212D">
            <w:pP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8E212D" w:rsidRPr="006A7327" w:rsidRDefault="008E212D" w:rsidP="008E212D">
            <w:pP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E212D" w:rsidRPr="006A7327" w:rsidRDefault="008E212D" w:rsidP="008E212D">
            <w:pPr>
              <w:rPr>
                <w:b/>
                <w:bCs/>
                <w:sz w:val="20"/>
                <w:szCs w:val="20"/>
                <w:lang w:eastAsia="ru-RU"/>
              </w:rPr>
            </w:pPr>
            <w:r>
              <w:rPr>
                <w:b/>
                <w:bCs/>
                <w:sz w:val="20"/>
                <w:szCs w:val="20"/>
                <w:lang w:eastAsia="ru-RU"/>
              </w:rPr>
              <w:t>Кол-во</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8E212D" w:rsidRPr="006A7327" w:rsidRDefault="008E212D" w:rsidP="008E212D">
            <w:pPr>
              <w:rPr>
                <w:b/>
                <w:bCs/>
                <w:sz w:val="20"/>
                <w:szCs w:val="20"/>
                <w:lang w:eastAsia="ru-RU"/>
              </w:rPr>
            </w:pPr>
            <w:r>
              <w:rPr>
                <w:b/>
                <w:bCs/>
                <w:sz w:val="20"/>
                <w:szCs w:val="20"/>
                <w:lang w:eastAsia="ru-RU"/>
              </w:rPr>
              <w:t>Дефект (степень износа)</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8E212D" w:rsidRPr="006A7327" w:rsidRDefault="008E212D" w:rsidP="008E212D">
            <w:pPr>
              <w:rPr>
                <w:b/>
                <w:bCs/>
                <w:sz w:val="20"/>
                <w:szCs w:val="20"/>
                <w:lang w:eastAsia="ru-RU"/>
              </w:rPr>
            </w:pPr>
            <w:r>
              <w:rPr>
                <w:b/>
                <w:bCs/>
                <w:sz w:val="20"/>
                <w:szCs w:val="20"/>
                <w:lang w:eastAsia="ru-RU"/>
              </w:rPr>
              <w:t>Вид работы по устранению дефектов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E212D" w:rsidRPr="006A7327" w:rsidRDefault="001B7909" w:rsidP="008E212D">
            <w:pPr>
              <w:rPr>
                <w:b/>
                <w:bCs/>
                <w:sz w:val="20"/>
                <w:szCs w:val="20"/>
                <w:lang w:eastAsia="ru-RU"/>
              </w:rPr>
            </w:pPr>
            <w:r>
              <w:rPr>
                <w:b/>
                <w:bCs/>
                <w:sz w:val="20"/>
                <w:szCs w:val="20"/>
                <w:lang w:eastAsia="ru-RU"/>
              </w:rPr>
              <w:t>Приме</w:t>
            </w:r>
            <w:r w:rsidR="008E212D">
              <w:rPr>
                <w:b/>
                <w:bCs/>
                <w:sz w:val="20"/>
                <w:szCs w:val="20"/>
                <w:lang w:eastAsia="ru-RU"/>
              </w:rPr>
              <w:t>чание</w:t>
            </w:r>
          </w:p>
        </w:tc>
      </w:tr>
      <w:tr w:rsidR="008E212D" w:rsidTr="001B7909">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4</w:t>
            </w:r>
          </w:p>
        </w:tc>
        <w:tc>
          <w:tcPr>
            <w:tcW w:w="1567" w:type="dxa"/>
            <w:tcBorders>
              <w:top w:val="nil"/>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5</w:t>
            </w:r>
          </w:p>
        </w:tc>
        <w:tc>
          <w:tcPr>
            <w:tcW w:w="12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6</w:t>
            </w:r>
          </w:p>
        </w:tc>
        <w:tc>
          <w:tcPr>
            <w:tcW w:w="1417" w:type="dxa"/>
            <w:tcBorders>
              <w:top w:val="nil"/>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7</w:t>
            </w:r>
          </w:p>
        </w:tc>
      </w:tr>
      <w:tr w:rsidR="008E212D" w:rsidTr="001B7909">
        <w:trPr>
          <w:trHeight w:val="327"/>
        </w:trPr>
        <w:tc>
          <w:tcPr>
            <w:tcW w:w="851" w:type="dxa"/>
            <w:tcBorders>
              <w:top w:val="nil"/>
              <w:left w:val="single" w:sz="4" w:space="0" w:color="auto"/>
              <w:bottom w:val="single" w:sz="4" w:space="0" w:color="auto"/>
              <w:right w:val="single" w:sz="4" w:space="0" w:color="auto"/>
            </w:tcBorders>
            <w:shd w:val="clear" w:color="auto" w:fill="auto"/>
            <w:vAlign w:val="bottom"/>
            <w:hideMark/>
          </w:tcPr>
          <w:p w:rsidR="008E212D" w:rsidRPr="006A7327" w:rsidRDefault="008E212D" w:rsidP="008E212D">
            <w:pPr>
              <w:ind w:left="284"/>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8E212D" w:rsidRPr="006A7327" w:rsidRDefault="008E212D" w:rsidP="008E212D">
            <w:pPr>
              <w:ind w:left="284"/>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8E212D" w:rsidRPr="006A7327" w:rsidRDefault="008E212D" w:rsidP="008E212D">
            <w:pPr>
              <w:ind w:left="284"/>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8E212D" w:rsidRPr="006A7327" w:rsidRDefault="008E212D" w:rsidP="008E212D">
            <w:pPr>
              <w:ind w:left="284"/>
              <w:jc w:val="center"/>
              <w:rPr>
                <w:b/>
                <w:bCs/>
                <w:sz w:val="20"/>
                <w:szCs w:val="20"/>
                <w:lang w:eastAsia="ru-RU"/>
              </w:rPr>
            </w:pPr>
          </w:p>
        </w:tc>
        <w:tc>
          <w:tcPr>
            <w:tcW w:w="1567" w:type="dxa"/>
            <w:tcBorders>
              <w:top w:val="nil"/>
              <w:left w:val="nil"/>
              <w:bottom w:val="single" w:sz="4" w:space="0" w:color="auto"/>
              <w:right w:val="single" w:sz="4" w:space="0" w:color="auto"/>
            </w:tcBorders>
            <w:shd w:val="clear" w:color="auto" w:fill="auto"/>
            <w:vAlign w:val="bottom"/>
            <w:hideMark/>
          </w:tcPr>
          <w:p w:rsidR="008E212D" w:rsidRPr="006A7327" w:rsidRDefault="008E212D" w:rsidP="008E212D">
            <w:pPr>
              <w:ind w:left="284"/>
              <w:jc w:val="center"/>
              <w:rPr>
                <w:b/>
                <w:bCs/>
                <w:sz w:val="20"/>
                <w:szCs w:val="20"/>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vAlign w:val="bottom"/>
            <w:hideMark/>
          </w:tcPr>
          <w:p w:rsidR="008E212D" w:rsidRPr="006A7327" w:rsidRDefault="008E212D" w:rsidP="008E212D">
            <w:pPr>
              <w:ind w:left="284"/>
              <w:jc w:val="center"/>
              <w:rPr>
                <w:b/>
                <w:bCs/>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8E212D" w:rsidRPr="006A7327" w:rsidRDefault="008E212D" w:rsidP="008E212D">
            <w:pPr>
              <w:ind w:left="284"/>
              <w:jc w:val="center"/>
              <w:rPr>
                <w:b/>
                <w:bCs/>
                <w:sz w:val="20"/>
                <w:szCs w:val="20"/>
                <w:lang w:eastAsia="ru-RU"/>
              </w:rPr>
            </w:pPr>
            <w:r>
              <w:rPr>
                <w:b/>
                <w:bCs/>
                <w:sz w:val="20"/>
                <w:szCs w:val="20"/>
                <w:lang w:eastAsia="ru-RU"/>
              </w:rPr>
              <w:t> </w:t>
            </w:r>
          </w:p>
        </w:tc>
      </w:tr>
      <w:tr w:rsidR="008E212D" w:rsidTr="008C27F6">
        <w:trPr>
          <w:trHeight w:val="345"/>
        </w:trPr>
        <w:tc>
          <w:tcPr>
            <w:tcW w:w="1810" w:type="dxa"/>
            <w:gridSpan w:val="2"/>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169"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793"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56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84"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992"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226"/>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______________________</w:t>
            </w:r>
          </w:p>
        </w:tc>
        <w:tc>
          <w:tcPr>
            <w:tcW w:w="2843" w:type="dxa"/>
            <w:gridSpan w:val="3"/>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(подпись)</w:t>
            </w:r>
          </w:p>
        </w:tc>
        <w:tc>
          <w:tcPr>
            <w:tcW w:w="2843" w:type="dxa"/>
            <w:gridSpan w:val="3"/>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(расшифровка подписи)</w:t>
            </w: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162"/>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r>
              <w:rPr>
                <w:sz w:val="20"/>
                <w:szCs w:val="20"/>
                <w:lang w:eastAsia="ru-RU"/>
              </w:rPr>
              <w:t>______________________</w:t>
            </w:r>
          </w:p>
        </w:tc>
        <w:tc>
          <w:tcPr>
            <w:tcW w:w="2843" w:type="dxa"/>
            <w:gridSpan w:val="3"/>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r w:rsidR="008E212D" w:rsidTr="001B7909">
        <w:trPr>
          <w:trHeight w:val="255"/>
        </w:trPr>
        <w:tc>
          <w:tcPr>
            <w:tcW w:w="851"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(должность)</w:t>
            </w:r>
          </w:p>
        </w:tc>
        <w:tc>
          <w:tcPr>
            <w:tcW w:w="2962" w:type="dxa"/>
            <w:gridSpan w:val="2"/>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(подпись)</w:t>
            </w:r>
          </w:p>
        </w:tc>
        <w:tc>
          <w:tcPr>
            <w:tcW w:w="2843" w:type="dxa"/>
            <w:gridSpan w:val="3"/>
            <w:tcBorders>
              <w:top w:val="nil"/>
              <w:left w:val="nil"/>
              <w:bottom w:val="nil"/>
              <w:right w:val="nil"/>
            </w:tcBorders>
            <w:shd w:val="clear" w:color="auto" w:fill="auto"/>
            <w:noWrap/>
            <w:vAlign w:val="bottom"/>
            <w:hideMark/>
          </w:tcPr>
          <w:p w:rsidR="008E212D" w:rsidRPr="006A7327" w:rsidRDefault="008E212D" w:rsidP="008E212D">
            <w:pPr>
              <w:ind w:left="284"/>
              <w:jc w:val="center"/>
              <w:rPr>
                <w:sz w:val="20"/>
                <w:szCs w:val="20"/>
                <w:lang w:eastAsia="ru-RU"/>
              </w:rPr>
            </w:pPr>
            <w:r>
              <w:rPr>
                <w:sz w:val="20"/>
                <w:szCs w:val="20"/>
                <w:lang w:eastAsia="ru-RU"/>
              </w:rPr>
              <w:t>(расшифровка подписи)</w:t>
            </w:r>
          </w:p>
        </w:tc>
        <w:tc>
          <w:tcPr>
            <w:tcW w:w="1417" w:type="dxa"/>
            <w:tcBorders>
              <w:top w:val="nil"/>
              <w:left w:val="nil"/>
              <w:bottom w:val="nil"/>
              <w:right w:val="nil"/>
            </w:tcBorders>
            <w:shd w:val="clear" w:color="auto" w:fill="auto"/>
            <w:noWrap/>
            <w:vAlign w:val="bottom"/>
            <w:hideMark/>
          </w:tcPr>
          <w:p w:rsidR="008E212D" w:rsidRPr="006A7327" w:rsidRDefault="008E212D" w:rsidP="008E212D">
            <w:pPr>
              <w:ind w:left="284"/>
              <w:rPr>
                <w:sz w:val="20"/>
                <w:szCs w:val="20"/>
                <w:lang w:eastAsia="ru-RU"/>
              </w:rPr>
            </w:pPr>
          </w:p>
        </w:tc>
      </w:tr>
    </w:tbl>
    <w:p w:rsidR="008E212D" w:rsidRPr="006A7327" w:rsidRDefault="008E212D" w:rsidP="008E212D">
      <w:pPr>
        <w:ind w:left="284"/>
        <w:rPr>
          <w:sz w:val="20"/>
          <w:szCs w:val="20"/>
        </w:rPr>
      </w:pPr>
    </w:p>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8E212D" w:rsidTr="008E212D">
        <w:trPr>
          <w:trHeight w:val="683"/>
        </w:trPr>
        <w:tc>
          <w:tcPr>
            <w:tcW w:w="5385" w:type="dxa"/>
            <w:tcBorders>
              <w:top w:val="nil"/>
              <w:left w:val="nil"/>
              <w:bottom w:val="nil"/>
              <w:right w:val="nil"/>
            </w:tcBorders>
          </w:tcPr>
          <w:p w:rsidR="008E212D" w:rsidRPr="006A7327" w:rsidRDefault="008E212D" w:rsidP="008E212D">
            <w:pPr>
              <w:ind w:left="284"/>
              <w:rPr>
                <w:sz w:val="20"/>
                <w:szCs w:val="20"/>
              </w:rPr>
            </w:pPr>
            <w:r>
              <w:rPr>
                <w:sz w:val="20"/>
                <w:szCs w:val="20"/>
              </w:rPr>
              <w:t>Заказчик:</w:t>
            </w:r>
          </w:p>
          <w:p w:rsidR="008E212D" w:rsidRPr="006A7327" w:rsidRDefault="008E212D" w:rsidP="008E212D">
            <w:pPr>
              <w:ind w:left="284"/>
              <w:rPr>
                <w:sz w:val="20"/>
                <w:szCs w:val="20"/>
              </w:rPr>
            </w:pPr>
            <w:r>
              <w:rPr>
                <w:sz w:val="20"/>
                <w:szCs w:val="20"/>
              </w:rPr>
              <w:t xml:space="preserve">_______________ </w:t>
            </w:r>
          </w:p>
        </w:tc>
        <w:tc>
          <w:tcPr>
            <w:tcW w:w="4028" w:type="dxa"/>
            <w:tcBorders>
              <w:top w:val="nil"/>
              <w:left w:val="nil"/>
              <w:bottom w:val="nil"/>
              <w:right w:val="nil"/>
            </w:tcBorders>
          </w:tcPr>
          <w:p w:rsidR="008E212D" w:rsidRPr="006A7327" w:rsidRDefault="008E212D" w:rsidP="008E212D">
            <w:pPr>
              <w:ind w:left="284"/>
              <w:rPr>
                <w:sz w:val="20"/>
                <w:szCs w:val="20"/>
              </w:rPr>
            </w:pPr>
            <w:r>
              <w:rPr>
                <w:sz w:val="20"/>
                <w:szCs w:val="20"/>
              </w:rPr>
              <w:t>Исполнитель:</w:t>
            </w:r>
          </w:p>
          <w:p w:rsidR="008E212D" w:rsidRPr="006A7327" w:rsidRDefault="008E212D" w:rsidP="008E212D">
            <w:pPr>
              <w:ind w:left="284"/>
              <w:rPr>
                <w:sz w:val="20"/>
                <w:szCs w:val="20"/>
              </w:rPr>
            </w:pPr>
            <w:r>
              <w:rPr>
                <w:sz w:val="20"/>
                <w:szCs w:val="20"/>
              </w:rPr>
              <w:t xml:space="preserve">_______________ </w:t>
            </w:r>
          </w:p>
        </w:tc>
      </w:tr>
    </w:tbl>
    <w:tbl>
      <w:tblPr>
        <w:tblpPr w:leftFromText="180" w:rightFromText="180" w:vertAnchor="text" w:horzAnchor="margin" w:tblpXSpec="center" w:tblpY="8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3864"/>
      </w:tblGrid>
      <w:tr w:rsidR="008C27F6" w:rsidTr="008C27F6">
        <w:trPr>
          <w:trHeight w:val="1498"/>
        </w:trPr>
        <w:tc>
          <w:tcPr>
            <w:tcW w:w="4391" w:type="dxa"/>
            <w:tcBorders>
              <w:top w:val="nil"/>
              <w:left w:val="nil"/>
              <w:bottom w:val="nil"/>
              <w:right w:val="nil"/>
            </w:tcBorders>
          </w:tcPr>
          <w:p w:rsidR="008C27F6" w:rsidRPr="00D2364A" w:rsidRDefault="008C27F6" w:rsidP="008C27F6">
            <w:pPr>
              <w:ind w:left="284"/>
            </w:pPr>
            <w:r>
              <w:t>Заказчик:</w:t>
            </w:r>
          </w:p>
          <w:p w:rsidR="008C27F6" w:rsidRPr="00D2364A" w:rsidRDefault="008C27F6" w:rsidP="008C27F6">
            <w:pPr>
              <w:ind w:left="284"/>
            </w:pPr>
          </w:p>
          <w:p w:rsidR="008C27F6" w:rsidRPr="00D2364A" w:rsidRDefault="008C27F6" w:rsidP="008C27F6">
            <w:pPr>
              <w:ind w:left="284"/>
            </w:pPr>
            <w:r>
              <w:t>________    ______________</w:t>
            </w:r>
          </w:p>
          <w:p w:rsidR="008C27F6" w:rsidRPr="00D2364A" w:rsidRDefault="008C27F6" w:rsidP="008C27F6">
            <w:pPr>
              <w:ind w:left="284"/>
              <w:rPr>
                <w:vertAlign w:val="superscript"/>
              </w:rPr>
            </w:pPr>
            <w:r>
              <w:rPr>
                <w:vertAlign w:val="superscript"/>
              </w:rPr>
              <w:t xml:space="preserve">(подпись)                        (Ф.И.О.)                                                                         </w:t>
            </w:r>
          </w:p>
        </w:tc>
        <w:tc>
          <w:tcPr>
            <w:tcW w:w="3864" w:type="dxa"/>
            <w:tcBorders>
              <w:top w:val="nil"/>
              <w:left w:val="nil"/>
              <w:bottom w:val="nil"/>
              <w:right w:val="nil"/>
            </w:tcBorders>
          </w:tcPr>
          <w:p w:rsidR="008C27F6" w:rsidRPr="00D2364A" w:rsidRDefault="008C27F6" w:rsidP="008C27F6">
            <w:pPr>
              <w:ind w:left="284"/>
            </w:pPr>
            <w:r>
              <w:t>Исполнитель:</w:t>
            </w:r>
          </w:p>
          <w:p w:rsidR="008C27F6" w:rsidRPr="00D2364A" w:rsidRDefault="008C27F6" w:rsidP="008C27F6">
            <w:pPr>
              <w:ind w:left="284"/>
            </w:pPr>
          </w:p>
          <w:p w:rsidR="008C27F6" w:rsidRPr="00D2364A" w:rsidRDefault="008C27F6" w:rsidP="008C27F6">
            <w:pPr>
              <w:ind w:left="284"/>
            </w:pPr>
            <w:r>
              <w:t>________    ______________</w:t>
            </w:r>
          </w:p>
          <w:p w:rsidR="008C27F6" w:rsidRPr="00D2364A" w:rsidRDefault="008C27F6" w:rsidP="008C27F6">
            <w:pPr>
              <w:ind w:left="284"/>
            </w:pPr>
            <w:r>
              <w:rPr>
                <w:vertAlign w:val="superscript"/>
              </w:rPr>
              <w:t xml:space="preserve">(подпись)                        (Ф.И.О.)                                                                         </w:t>
            </w:r>
          </w:p>
        </w:tc>
      </w:tr>
    </w:tbl>
    <w:p w:rsidR="008E212D" w:rsidRPr="00D2364A" w:rsidRDefault="008E212D" w:rsidP="008E212D">
      <w:pPr>
        <w:widowControl w:val="0"/>
        <w:autoSpaceDE w:val="0"/>
        <w:autoSpaceDN w:val="0"/>
        <w:adjustRightInd w:val="0"/>
        <w:ind w:left="284"/>
        <w:jc w:val="center"/>
      </w:pPr>
      <w:r>
        <w:rPr>
          <w:sz w:val="20"/>
          <w:szCs w:val="20"/>
        </w:rPr>
        <w:t>Форма согласована Сторонами</w:t>
      </w:r>
      <w:r>
        <w:t>:</w:t>
      </w:r>
    </w:p>
    <w:p w:rsidR="008E212D" w:rsidRPr="00D2364A" w:rsidRDefault="008E212D" w:rsidP="008C27F6">
      <w:pPr>
        <w:pStyle w:val="ConsNormal"/>
        <w:widowControl/>
        <w:ind w:firstLine="0"/>
        <w:rPr>
          <w:rFonts w:ascii="Times New Roman" w:hAnsi="Times New Roman" w:cs="Times New Roman"/>
          <w:sz w:val="24"/>
          <w:szCs w:val="24"/>
        </w:rPr>
      </w:pPr>
    </w:p>
    <w:p w:rsidR="008E212D" w:rsidRPr="00D2364A" w:rsidRDefault="008E212D" w:rsidP="008E212D">
      <w:pPr>
        <w:pStyle w:val="ConsNonformat"/>
        <w:widowControl/>
        <w:ind w:left="284"/>
        <w:rPr>
          <w:rFonts w:ascii="Times New Roman" w:hAnsi="Times New Roman" w:cs="Times New Roman"/>
          <w:sz w:val="24"/>
          <w:szCs w:val="24"/>
        </w:rPr>
      </w:pPr>
    </w:p>
    <w:p w:rsidR="003763DE" w:rsidRDefault="003763DE" w:rsidP="00754464">
      <w:pPr>
        <w:pStyle w:val="ConsNormal"/>
        <w:widowControl/>
        <w:ind w:firstLine="0"/>
        <w:rPr>
          <w:rFonts w:ascii="Times New Roman" w:hAnsi="Times New Roman" w:cs="Times New Roman"/>
          <w:sz w:val="24"/>
          <w:szCs w:val="24"/>
        </w:rPr>
      </w:pPr>
    </w:p>
    <w:p w:rsidR="003763DE" w:rsidRDefault="003763DE" w:rsidP="008E212D">
      <w:pPr>
        <w:pStyle w:val="ConsNormal"/>
        <w:widowControl/>
        <w:ind w:left="284" w:firstLine="0"/>
        <w:jc w:val="center"/>
        <w:rPr>
          <w:rFonts w:ascii="Times New Roman" w:hAnsi="Times New Roman" w:cs="Times New Roman"/>
          <w:sz w:val="24"/>
          <w:szCs w:val="24"/>
        </w:rPr>
      </w:pPr>
    </w:p>
    <w:p w:rsidR="003763DE" w:rsidRDefault="003763DE" w:rsidP="008E212D">
      <w:pPr>
        <w:pStyle w:val="ConsNormal"/>
        <w:widowControl/>
        <w:ind w:left="284" w:firstLine="0"/>
        <w:jc w:val="center"/>
        <w:rPr>
          <w:rFonts w:ascii="Times New Roman" w:hAnsi="Times New Roman" w:cs="Times New Roman"/>
          <w:sz w:val="24"/>
          <w:szCs w:val="24"/>
        </w:rPr>
      </w:pPr>
    </w:p>
    <w:p w:rsidR="003763DE" w:rsidRDefault="003763DE" w:rsidP="008E212D">
      <w:pPr>
        <w:pStyle w:val="ConsNormal"/>
        <w:widowControl/>
        <w:ind w:left="284" w:firstLine="0"/>
        <w:jc w:val="center"/>
        <w:rPr>
          <w:rFonts w:ascii="Times New Roman" w:hAnsi="Times New Roman" w:cs="Times New Roman"/>
          <w:sz w:val="24"/>
          <w:szCs w:val="24"/>
        </w:rPr>
      </w:pPr>
    </w:p>
    <w:p w:rsidR="003763DE" w:rsidRDefault="003763DE" w:rsidP="008E212D">
      <w:pPr>
        <w:pStyle w:val="ConsNormal"/>
        <w:widowControl/>
        <w:ind w:left="284" w:firstLine="0"/>
        <w:jc w:val="center"/>
        <w:rPr>
          <w:rFonts w:ascii="Times New Roman" w:hAnsi="Times New Roman" w:cs="Times New Roman"/>
          <w:sz w:val="24"/>
          <w:szCs w:val="24"/>
        </w:rPr>
      </w:pPr>
    </w:p>
    <w:p w:rsidR="003763DE" w:rsidRPr="00D2364A" w:rsidRDefault="003763DE" w:rsidP="008E212D">
      <w:pPr>
        <w:pStyle w:val="ConsNormal"/>
        <w:widowControl/>
        <w:ind w:left="284" w:firstLine="0"/>
        <w:jc w:val="center"/>
        <w:rPr>
          <w:rFonts w:ascii="Times New Roman" w:hAnsi="Times New Roman" w:cs="Times New Roman"/>
          <w:sz w:val="24"/>
          <w:szCs w:val="24"/>
        </w:rPr>
      </w:pP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№____________________</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________202___г.</w:t>
      </w:r>
    </w:p>
    <w:p w:rsidR="000958E1" w:rsidRDefault="008E212D" w:rsidP="008E212D">
      <w:pPr>
        <w:suppressAutoHyphens w:val="0"/>
        <w:autoSpaceDE w:val="0"/>
        <w:autoSpaceDN w:val="0"/>
        <w:adjustRightInd w:val="0"/>
        <w:ind w:left="284" w:firstLine="1134"/>
        <w:rPr>
          <w:rFonts w:eastAsiaTheme="minorEastAsia"/>
          <w:lang w:eastAsia="ru-RU"/>
        </w:rPr>
      </w:pPr>
      <w:r>
        <w:rPr>
          <w:rFonts w:eastAsiaTheme="minorEastAsia"/>
          <w:lang w:eastAsia="ru-RU"/>
        </w:rPr>
        <w:t xml:space="preserve">                                                  </w:t>
      </w:r>
    </w:p>
    <w:p w:rsidR="008E212D" w:rsidRPr="00D2364A" w:rsidRDefault="000958E1" w:rsidP="008E212D">
      <w:pPr>
        <w:suppressAutoHyphens w:val="0"/>
        <w:autoSpaceDE w:val="0"/>
        <w:autoSpaceDN w:val="0"/>
        <w:adjustRightInd w:val="0"/>
        <w:ind w:left="284" w:firstLine="1134"/>
        <w:rPr>
          <w:rFonts w:eastAsiaTheme="minorEastAsia"/>
          <w:lang w:eastAsia="ru-RU"/>
        </w:rPr>
      </w:pPr>
      <w:r>
        <w:rPr>
          <w:rFonts w:eastAsiaTheme="minorEastAsia"/>
          <w:lang w:eastAsia="ru-RU"/>
        </w:rPr>
        <w:t xml:space="preserve">                                            </w:t>
      </w:r>
      <w:r w:rsidR="008E212D">
        <w:rPr>
          <w:rFonts w:eastAsiaTheme="minorEastAsia"/>
          <w:lang w:eastAsia="ru-RU"/>
        </w:rPr>
        <w:t xml:space="preserve">   Заказ-наряд</w:t>
      </w:r>
    </w:p>
    <w:tbl>
      <w:tblPr>
        <w:tblStyle w:val="38"/>
        <w:tblW w:w="10314" w:type="dxa"/>
        <w:tblLook w:val="04A0" w:firstRow="1" w:lastRow="0" w:firstColumn="1" w:lastColumn="0" w:noHBand="0" w:noVBand="1"/>
      </w:tblPr>
      <w:tblGrid>
        <w:gridCol w:w="4714"/>
        <w:gridCol w:w="5600"/>
      </w:tblGrid>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№____________</w:t>
            </w: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Дата______________</w:t>
            </w: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Марка ГПМ______________</w:t>
            </w: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 ГПМ ________________</w:t>
            </w: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 xml:space="preserve">Перечень работ </w:t>
            </w: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Продолжительность ч/ч</w:t>
            </w: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c>
          <w:tcPr>
            <w:tcW w:w="4714"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ИТОГО:</w:t>
            </w:r>
          </w:p>
        </w:tc>
        <w:tc>
          <w:tcPr>
            <w:tcW w:w="5600" w:type="dxa"/>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r w:rsidR="008E212D" w:rsidRPr="00B25666" w:rsidTr="00EE3352">
        <w:trPr>
          <w:trHeight w:val="1034"/>
        </w:trPr>
        <w:tc>
          <w:tcPr>
            <w:tcW w:w="10314" w:type="dxa"/>
            <w:gridSpan w:val="2"/>
          </w:tcPr>
          <w:p w:rsidR="008E212D" w:rsidRPr="00B25666" w:rsidRDefault="008E212D" w:rsidP="008E212D">
            <w:pPr>
              <w:suppressAutoHyphens w:val="0"/>
              <w:autoSpaceDE w:val="0"/>
              <w:autoSpaceDN w:val="0"/>
              <w:adjustRightInd w:val="0"/>
              <w:ind w:left="284"/>
              <w:jc w:val="both"/>
              <w:rPr>
                <w:rFonts w:hAnsi="Times New Roman" w:cs="Times New Roman"/>
                <w:lang w:eastAsia="ru-RU"/>
              </w:rPr>
            </w:pPr>
            <w:r>
              <w:rPr>
                <w:rFonts w:hAnsi="Times New Roman" w:cs="Times New Roman"/>
                <w:lang w:eastAsia="ru-RU"/>
              </w:rPr>
              <w:t>Описание:</w:t>
            </w:r>
          </w:p>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p w:rsidR="008E212D" w:rsidRPr="00B25666" w:rsidRDefault="008E212D" w:rsidP="008E212D">
            <w:pPr>
              <w:suppressAutoHyphens w:val="0"/>
              <w:autoSpaceDE w:val="0"/>
              <w:autoSpaceDN w:val="0"/>
              <w:adjustRightInd w:val="0"/>
              <w:ind w:left="284"/>
              <w:jc w:val="both"/>
              <w:rPr>
                <w:rFonts w:hAnsi="Times New Roman" w:cs="Times New Roman"/>
                <w:lang w:eastAsia="ru-RU"/>
              </w:rPr>
            </w:pPr>
          </w:p>
        </w:tc>
      </w:tr>
    </w:tbl>
    <w:p w:rsidR="001B7909" w:rsidRPr="00D2364A" w:rsidRDefault="001B7909" w:rsidP="001B7909">
      <w:pPr>
        <w:suppressAutoHyphens w:val="0"/>
        <w:autoSpaceDE w:val="0"/>
        <w:autoSpaceDN w:val="0"/>
        <w:adjustRightInd w:val="0"/>
        <w:jc w:val="both"/>
        <w:rPr>
          <w:rFonts w:eastAsiaTheme="minorEastAsia"/>
          <w:lang w:eastAsia="ru-RU"/>
        </w:rPr>
      </w:pPr>
      <w:r>
        <w:rPr>
          <w:rFonts w:eastAsiaTheme="minorEastAsia"/>
          <w:lang w:eastAsia="ru-RU"/>
        </w:rPr>
        <w:t>Согласованно:</w:t>
      </w:r>
    </w:p>
    <w:p w:rsidR="001B7909" w:rsidRPr="00D2364A" w:rsidRDefault="001B7909" w:rsidP="001B7909">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1B7909" w:rsidRPr="00D2364A" w:rsidTr="003B1810">
        <w:tc>
          <w:tcPr>
            <w:tcW w:w="4503" w:type="dxa"/>
          </w:tcPr>
          <w:p w:rsidR="001B7909" w:rsidRPr="00D2364A" w:rsidRDefault="001B7909" w:rsidP="003B181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Заказчика</w:t>
            </w:r>
          </w:p>
          <w:p w:rsidR="001B7909" w:rsidRPr="00D2364A" w:rsidRDefault="001B7909" w:rsidP="003B1810">
            <w:pPr>
              <w:widowControl w:val="0"/>
              <w:suppressAutoHyphens w:val="0"/>
              <w:autoSpaceDE w:val="0"/>
              <w:autoSpaceDN w:val="0"/>
              <w:adjustRightInd w:val="0"/>
              <w:rPr>
                <w:rFonts w:hAnsi="Times New Roman" w:cs="Times New Roman"/>
                <w:lang w:eastAsia="ru-RU"/>
              </w:rPr>
            </w:pPr>
          </w:p>
          <w:p w:rsidR="001B7909" w:rsidRPr="00D2364A" w:rsidRDefault="001B7909" w:rsidP="003B181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w:t>
            </w:r>
          </w:p>
        </w:tc>
        <w:tc>
          <w:tcPr>
            <w:tcW w:w="5167" w:type="dxa"/>
          </w:tcPr>
          <w:p w:rsidR="001B7909" w:rsidRPr="00D2364A" w:rsidRDefault="001B7909" w:rsidP="003B181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Исполнителя</w:t>
            </w:r>
          </w:p>
          <w:p w:rsidR="001B7909" w:rsidRPr="00D2364A" w:rsidRDefault="001B7909" w:rsidP="003B1810">
            <w:pPr>
              <w:widowControl w:val="0"/>
              <w:suppressAutoHyphens w:val="0"/>
              <w:autoSpaceDE w:val="0"/>
              <w:autoSpaceDN w:val="0"/>
              <w:adjustRightInd w:val="0"/>
              <w:rPr>
                <w:rFonts w:hAnsi="Times New Roman" w:cs="Times New Roman"/>
                <w:lang w:eastAsia="ru-RU"/>
              </w:rPr>
            </w:pPr>
          </w:p>
          <w:p w:rsidR="001B7909" w:rsidRPr="00D2364A" w:rsidRDefault="001B7909" w:rsidP="003B1810">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_________________________</w:t>
            </w:r>
          </w:p>
        </w:tc>
      </w:tr>
    </w:tbl>
    <w:p w:rsidR="001B7909" w:rsidRPr="00D2364A" w:rsidRDefault="001B7909" w:rsidP="001B7909">
      <w:pPr>
        <w:pStyle w:val="ConsNormal"/>
        <w:widowControl/>
        <w:ind w:firstLine="0"/>
        <w:jc w:val="right"/>
        <w:rPr>
          <w:rFonts w:ascii="Times New Roman" w:hAnsi="Times New Roman" w:cs="Times New Roman"/>
          <w:sz w:val="24"/>
          <w:szCs w:val="24"/>
        </w:rPr>
      </w:pPr>
    </w:p>
    <w:p w:rsidR="001B7909" w:rsidRPr="00D2364A" w:rsidRDefault="001B7909" w:rsidP="001B7909">
      <w:pPr>
        <w:pStyle w:val="ConsNormal"/>
        <w:widowControl/>
        <w:ind w:firstLine="0"/>
        <w:jc w:val="center"/>
        <w:rPr>
          <w:rFonts w:ascii="Times New Roman" w:hAnsi="Times New Roman" w:cs="Times New Roman"/>
          <w:sz w:val="24"/>
          <w:szCs w:val="24"/>
        </w:rPr>
      </w:pPr>
    </w:p>
    <w:p w:rsidR="001B7909" w:rsidRPr="00D2364A" w:rsidRDefault="001B7909" w:rsidP="001B7909">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1B7909" w:rsidRPr="00D2364A" w:rsidTr="003B1810">
        <w:trPr>
          <w:trHeight w:val="2074"/>
        </w:trPr>
        <w:tc>
          <w:tcPr>
            <w:tcW w:w="4705" w:type="dxa"/>
            <w:tcBorders>
              <w:top w:val="nil"/>
              <w:left w:val="nil"/>
              <w:bottom w:val="nil"/>
              <w:right w:val="nil"/>
            </w:tcBorders>
          </w:tcPr>
          <w:p w:rsidR="001B7909" w:rsidRPr="00D2364A" w:rsidRDefault="001B7909" w:rsidP="003B1810">
            <w:r>
              <w:t>Заказчик:</w:t>
            </w:r>
          </w:p>
          <w:p w:rsidR="001B7909" w:rsidRPr="00D2364A" w:rsidRDefault="001B7909" w:rsidP="003B1810"/>
          <w:p w:rsidR="001B7909" w:rsidRPr="00D2364A" w:rsidRDefault="001B7909" w:rsidP="003B1810">
            <w:r>
              <w:t>________    ______________</w:t>
            </w:r>
          </w:p>
          <w:p w:rsidR="001B7909" w:rsidRPr="00D2364A" w:rsidRDefault="001B7909" w:rsidP="003B1810">
            <w:pPr>
              <w:rPr>
                <w:vertAlign w:val="superscript"/>
              </w:rPr>
            </w:pPr>
            <w:r>
              <w:rPr>
                <w:vertAlign w:val="superscript"/>
              </w:rPr>
              <w:t xml:space="preserve">(подпись)                        (Ф.И.О.)                                                                         </w:t>
            </w:r>
          </w:p>
        </w:tc>
        <w:tc>
          <w:tcPr>
            <w:tcW w:w="4139" w:type="dxa"/>
            <w:tcBorders>
              <w:top w:val="nil"/>
              <w:left w:val="nil"/>
              <w:bottom w:val="nil"/>
              <w:right w:val="nil"/>
            </w:tcBorders>
          </w:tcPr>
          <w:p w:rsidR="001B7909" w:rsidRPr="00D2364A" w:rsidRDefault="001B7909" w:rsidP="003B1810">
            <w:r>
              <w:t>Исполнитель:</w:t>
            </w:r>
          </w:p>
          <w:p w:rsidR="001B7909" w:rsidRPr="00D2364A" w:rsidRDefault="001B7909" w:rsidP="003B1810"/>
          <w:p w:rsidR="001B7909" w:rsidRPr="00D2364A" w:rsidRDefault="001B7909" w:rsidP="003B1810">
            <w:r>
              <w:t>________    ______________</w:t>
            </w:r>
          </w:p>
          <w:p w:rsidR="001B7909" w:rsidRPr="00D2364A" w:rsidRDefault="001B7909" w:rsidP="003B1810">
            <w:r>
              <w:rPr>
                <w:vertAlign w:val="superscript"/>
              </w:rPr>
              <w:t xml:space="preserve">(подпись)                        (Ф.И.О.)                                                                         </w:t>
            </w:r>
          </w:p>
        </w:tc>
      </w:tr>
    </w:tbl>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Pr="00D2364A" w:rsidRDefault="008E212D" w:rsidP="008E212D">
      <w:pPr>
        <w:pStyle w:val="ConsNormal"/>
        <w:widowControl/>
        <w:ind w:left="284" w:firstLine="0"/>
        <w:jc w:val="center"/>
        <w:rPr>
          <w:rFonts w:ascii="Times New Roman" w:hAnsi="Times New Roman" w:cs="Times New Roman"/>
          <w:sz w:val="24"/>
          <w:szCs w:val="24"/>
        </w:rPr>
      </w:pPr>
    </w:p>
    <w:p w:rsidR="008E212D" w:rsidRDefault="008E212D" w:rsidP="008E212D">
      <w:pPr>
        <w:pStyle w:val="ConsNormal"/>
        <w:jc w:val="right"/>
        <w:rPr>
          <w:rFonts w:ascii="Times New Roman" w:hAnsi="Times New Roman" w:cs="Times New Roman"/>
          <w:sz w:val="24"/>
          <w:szCs w:val="24"/>
        </w:rPr>
      </w:pPr>
    </w:p>
    <w:p w:rsidR="008E212D" w:rsidRDefault="008E212D" w:rsidP="008E212D">
      <w:pPr>
        <w:pStyle w:val="ConsNormal"/>
        <w:jc w:val="right"/>
        <w:rPr>
          <w:rFonts w:ascii="Times New Roman" w:hAnsi="Times New Roman" w:cs="Times New Roman"/>
          <w:sz w:val="24"/>
          <w:szCs w:val="24"/>
        </w:rPr>
      </w:pPr>
    </w:p>
    <w:p w:rsidR="008141B2" w:rsidRDefault="008141B2" w:rsidP="008E212D">
      <w:pPr>
        <w:pStyle w:val="ConsNormal"/>
        <w:jc w:val="right"/>
        <w:rPr>
          <w:rFonts w:ascii="Times New Roman" w:hAnsi="Times New Roman" w:cs="Times New Roman"/>
          <w:sz w:val="24"/>
          <w:szCs w:val="24"/>
        </w:rPr>
      </w:pPr>
    </w:p>
    <w:p w:rsidR="008141B2" w:rsidRDefault="008141B2" w:rsidP="008E212D">
      <w:pPr>
        <w:pStyle w:val="ConsNormal"/>
        <w:jc w:val="right"/>
        <w:rPr>
          <w:rFonts w:ascii="Times New Roman" w:hAnsi="Times New Roman" w:cs="Times New Roman"/>
          <w:sz w:val="24"/>
          <w:szCs w:val="24"/>
        </w:rPr>
      </w:pPr>
    </w:p>
    <w:p w:rsidR="008141B2" w:rsidRDefault="008141B2" w:rsidP="008E212D">
      <w:pPr>
        <w:pStyle w:val="ConsNormal"/>
        <w:jc w:val="right"/>
        <w:rPr>
          <w:rFonts w:ascii="Times New Roman" w:hAnsi="Times New Roman" w:cs="Times New Roman"/>
          <w:sz w:val="24"/>
          <w:szCs w:val="24"/>
        </w:rPr>
      </w:pPr>
    </w:p>
    <w:p w:rsidR="008141B2" w:rsidRDefault="008141B2" w:rsidP="008E212D">
      <w:pPr>
        <w:pStyle w:val="ConsNormal"/>
        <w:jc w:val="right"/>
        <w:rPr>
          <w:rFonts w:ascii="Times New Roman" w:hAnsi="Times New Roman" w:cs="Times New Roman"/>
          <w:sz w:val="24"/>
          <w:szCs w:val="24"/>
        </w:rPr>
      </w:pPr>
    </w:p>
    <w:p w:rsidR="008141B2" w:rsidRDefault="008141B2" w:rsidP="008E212D">
      <w:pPr>
        <w:pStyle w:val="ConsNormal"/>
        <w:jc w:val="right"/>
        <w:rPr>
          <w:rFonts w:ascii="Times New Roman" w:hAnsi="Times New Roman" w:cs="Times New Roman"/>
          <w:sz w:val="24"/>
          <w:szCs w:val="24"/>
        </w:rPr>
      </w:pPr>
    </w:p>
    <w:p w:rsidR="003763DE" w:rsidRDefault="003763DE" w:rsidP="008E212D">
      <w:pPr>
        <w:pStyle w:val="ConsNormal"/>
        <w:jc w:val="right"/>
        <w:rPr>
          <w:rFonts w:ascii="Times New Roman" w:hAnsi="Times New Roman" w:cs="Times New Roman"/>
          <w:sz w:val="24"/>
          <w:szCs w:val="24"/>
        </w:rPr>
      </w:pPr>
    </w:p>
    <w:p w:rsidR="003763DE" w:rsidRDefault="003763DE" w:rsidP="008E212D">
      <w:pPr>
        <w:pStyle w:val="ConsNormal"/>
        <w:jc w:val="right"/>
        <w:rPr>
          <w:rFonts w:ascii="Times New Roman" w:hAnsi="Times New Roman" w:cs="Times New Roman"/>
          <w:sz w:val="24"/>
          <w:szCs w:val="24"/>
        </w:rPr>
      </w:pPr>
    </w:p>
    <w:p w:rsidR="003763DE" w:rsidRDefault="003763DE" w:rsidP="008E212D">
      <w:pPr>
        <w:pStyle w:val="ConsNormal"/>
        <w:jc w:val="right"/>
        <w:rPr>
          <w:rFonts w:ascii="Times New Roman" w:hAnsi="Times New Roman" w:cs="Times New Roman"/>
          <w:sz w:val="24"/>
          <w:szCs w:val="24"/>
        </w:rPr>
      </w:pPr>
    </w:p>
    <w:p w:rsidR="00CA014C" w:rsidRDefault="00CA014C" w:rsidP="008E212D">
      <w:pPr>
        <w:pStyle w:val="ConsNormal"/>
        <w:jc w:val="right"/>
        <w:rPr>
          <w:rFonts w:ascii="Times New Roman" w:hAnsi="Times New Roman" w:cs="Times New Roman"/>
          <w:sz w:val="24"/>
          <w:szCs w:val="24"/>
        </w:rPr>
      </w:pPr>
    </w:p>
    <w:p w:rsidR="003763DE" w:rsidRDefault="003763DE" w:rsidP="00535B27">
      <w:pPr>
        <w:pStyle w:val="ConsNormal"/>
        <w:ind w:firstLine="0"/>
        <w:rPr>
          <w:rFonts w:ascii="Times New Roman" w:hAnsi="Times New Roman" w:cs="Times New Roman"/>
          <w:sz w:val="24"/>
          <w:szCs w:val="24"/>
        </w:rPr>
      </w:pPr>
    </w:p>
    <w:p w:rsidR="003763DE" w:rsidRDefault="003763DE" w:rsidP="008E212D">
      <w:pPr>
        <w:pStyle w:val="ConsNormal"/>
        <w:jc w:val="right"/>
        <w:rPr>
          <w:rFonts w:ascii="Times New Roman" w:hAnsi="Times New Roman" w:cs="Times New Roman"/>
          <w:sz w:val="24"/>
          <w:szCs w:val="24"/>
        </w:rPr>
      </w:pPr>
    </w:p>
    <w:p w:rsidR="008E212D" w:rsidRPr="00D2364A" w:rsidRDefault="008E212D" w:rsidP="008E212D">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8E212D" w:rsidRPr="00D2364A" w:rsidRDefault="008E212D" w:rsidP="008E212D">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8E212D" w:rsidRPr="00D2364A" w:rsidRDefault="008E212D" w:rsidP="008E212D">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«___»________202__г.</w:t>
      </w:r>
    </w:p>
    <w:p w:rsidR="008E212D" w:rsidRDefault="008E212D" w:rsidP="008E212D">
      <w:pPr>
        <w:pBdr>
          <w:top w:val="nil"/>
          <w:left w:val="nil"/>
          <w:bottom w:val="nil"/>
          <w:right w:val="nil"/>
          <w:between w:val="nil"/>
        </w:pBdr>
        <w:jc w:val="center"/>
        <w:outlineLvl w:val="3"/>
        <w:rPr>
          <w:b/>
        </w:rPr>
      </w:pPr>
    </w:p>
    <w:p w:rsidR="008E212D" w:rsidRPr="00EF5A45" w:rsidRDefault="008E212D" w:rsidP="008E212D">
      <w:pPr>
        <w:pBdr>
          <w:top w:val="nil"/>
          <w:left w:val="nil"/>
          <w:bottom w:val="nil"/>
          <w:right w:val="nil"/>
          <w:between w:val="nil"/>
        </w:pBdr>
        <w:jc w:val="center"/>
        <w:outlineLvl w:val="3"/>
        <w:rPr>
          <w:b/>
        </w:rPr>
      </w:pPr>
      <w:r>
        <w:rPr>
          <w:b/>
        </w:rPr>
        <w:t xml:space="preserve">          Порядок электронного документооборота</w:t>
      </w:r>
    </w:p>
    <w:p w:rsidR="008E212D" w:rsidRPr="00EF5A45" w:rsidRDefault="008E212D" w:rsidP="008E212D">
      <w:pPr>
        <w:pBdr>
          <w:top w:val="nil"/>
          <w:left w:val="nil"/>
          <w:bottom w:val="nil"/>
          <w:right w:val="nil"/>
          <w:between w:val="nil"/>
        </w:pBdr>
        <w:jc w:val="center"/>
        <w:rPr>
          <w:b/>
        </w:rPr>
      </w:pPr>
    </w:p>
    <w:p w:rsidR="008E212D" w:rsidRDefault="008E212D" w:rsidP="008E212D">
      <w:pPr>
        <w:autoSpaceDE w:val="0"/>
        <w:autoSpaceDN w:val="0"/>
        <w:adjustRightInd w:val="0"/>
        <w:ind w:firstLine="426"/>
        <w:jc w:val="both"/>
        <w:rPr>
          <w:rFonts w:eastAsia="Calibri"/>
          <w:color w:val="000000"/>
        </w:rPr>
      </w:pPr>
      <w:r>
        <w:t xml:space="preserve">1. </w:t>
      </w:r>
      <w:r>
        <w:rPr>
          <w:rFonts w:eastAsia="Calibri"/>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2.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r>
        <w:rPr>
          <w:rFonts w:eastAsia="Calibri"/>
          <w:color w:val="0000FF"/>
        </w:rPr>
        <w:t>https://www.nalog.gov.ru</w:t>
      </w:r>
      <w:r>
        <w:rPr>
          <w:rFonts w:eastAsia="Calibri"/>
          <w:color w:val="000000"/>
        </w:rPr>
        <w:t>).</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3. В электронной форме Стороны составляют и подписывают квалифицированной электронной подписью следующие виды документов (указать наименование вида документа в соответствии с условиями договора):</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Универсальный передаточный документ (УПД);</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Универсальный корректировочный документ (УКД);</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Акт о выполненных работах (оказанных услугах);</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Товарная накладная ТОРГ-12;</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Счет-фактура.</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Электронные документы, которыми обмениваются стороны, должны быть сформированы по формату, утвержденному ФНС России и действующему на дату выставления документа. В случае если действует более одного формата одновременно, то применяется формат, согласованный Сторонами.</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При формировании электронных документов (указать наименование вида документа в соответствии с условиями договора, например, УПД) обязательны к заполнению поля в группе «ИнфПолФХЖ1»:</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элемента «ТекстИнф»:</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в поле «Идентиф» указать «КодБЕ»;</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в поле «Значен» указать значение кода 364</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элемента основания передачи «ОснПер»:</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в поле «НаимОсн» указать «Договор»;</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в поле «НомерОсн» указать номер Договора:</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в поле «ДатаОсн» указать дату Договора.</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Иные документы, предусмотренные условиями настоящего договора (указать наименование вида документа в соответствии с условиями договора, например, счет, расчет, отчет исполнителя и т.д.), формируются в формате pdf. и передаются только в комплекте с формализованными документами.</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 xml:space="preserve">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w:t>
      </w:r>
      <w:r>
        <w:rPr>
          <w:rFonts w:eastAsia="Calibri"/>
          <w:color w:val="000000"/>
        </w:rPr>
        <w:lastRenderedPageBreak/>
        <w:t>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E212D" w:rsidRPr="000D03D6" w:rsidRDefault="008E212D" w:rsidP="008E212D">
      <w:pPr>
        <w:autoSpaceDE w:val="0"/>
        <w:autoSpaceDN w:val="0"/>
        <w:adjustRightInd w:val="0"/>
        <w:ind w:firstLine="426"/>
        <w:jc w:val="both"/>
        <w:rPr>
          <w:rFonts w:eastAsia="Calibri"/>
          <w:color w:val="000000"/>
        </w:rPr>
      </w:pPr>
      <w:r>
        <w:rPr>
          <w:rFonts w:eastAsia="Calibri"/>
          <w:color w:val="000000"/>
        </w:rPr>
        <w:t>8.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E212D" w:rsidRDefault="008E212D" w:rsidP="008E212D">
      <w:pPr>
        <w:autoSpaceDE w:val="0"/>
        <w:autoSpaceDN w:val="0"/>
        <w:adjustRightInd w:val="0"/>
        <w:ind w:firstLine="426"/>
        <w:jc w:val="both"/>
        <w:rPr>
          <w:rFonts w:eastAsia="Calibri"/>
          <w:color w:val="000000"/>
        </w:rPr>
      </w:pPr>
      <w:r>
        <w:rPr>
          <w:rFonts w:eastAsia="Calibri"/>
          <w:color w:val="000000"/>
        </w:rPr>
        <w:t>9. В отношениях, не урегулированных настоящим Приложением, Стороны руководствуются законодательством Российской Федерации.</w:t>
      </w:r>
    </w:p>
    <w:p w:rsidR="008E212D" w:rsidRPr="00D2364A" w:rsidRDefault="008E212D" w:rsidP="008E212D">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E212D" w:rsidTr="008E212D">
        <w:trPr>
          <w:trHeight w:val="2074"/>
        </w:trPr>
        <w:tc>
          <w:tcPr>
            <w:tcW w:w="4705" w:type="dxa"/>
            <w:tcBorders>
              <w:top w:val="nil"/>
              <w:left w:val="nil"/>
              <w:bottom w:val="nil"/>
              <w:right w:val="nil"/>
            </w:tcBorders>
          </w:tcPr>
          <w:p w:rsidR="008E212D" w:rsidRPr="00D2364A" w:rsidRDefault="008E212D" w:rsidP="008E212D"/>
          <w:p w:rsidR="008E212D" w:rsidRPr="00D2364A" w:rsidRDefault="008E212D" w:rsidP="008E212D"/>
          <w:p w:rsidR="008E212D" w:rsidRPr="00D2364A" w:rsidRDefault="008E212D" w:rsidP="008E212D">
            <w:r>
              <w:t>Заказчик:</w:t>
            </w:r>
          </w:p>
          <w:p w:rsidR="008E212D" w:rsidRPr="00D2364A" w:rsidRDefault="008E212D" w:rsidP="008E212D"/>
          <w:p w:rsidR="008E212D" w:rsidRPr="00D2364A" w:rsidRDefault="008E212D" w:rsidP="008E212D">
            <w:r>
              <w:t>________    ______________</w:t>
            </w:r>
          </w:p>
          <w:p w:rsidR="008E212D" w:rsidRPr="00D2364A" w:rsidRDefault="008E212D" w:rsidP="008E212D">
            <w:pPr>
              <w:rPr>
                <w:vertAlign w:val="superscript"/>
              </w:rPr>
            </w:pPr>
            <w:r>
              <w:rPr>
                <w:vertAlign w:val="superscript"/>
              </w:rPr>
              <w:t xml:space="preserve">(подпись)                        (Ф.И.О.)                                                                         </w:t>
            </w:r>
          </w:p>
        </w:tc>
        <w:tc>
          <w:tcPr>
            <w:tcW w:w="4139" w:type="dxa"/>
            <w:tcBorders>
              <w:top w:val="nil"/>
              <w:left w:val="nil"/>
              <w:bottom w:val="nil"/>
              <w:right w:val="nil"/>
            </w:tcBorders>
          </w:tcPr>
          <w:p w:rsidR="008E212D" w:rsidRPr="00D2364A" w:rsidRDefault="008E212D" w:rsidP="008E212D"/>
          <w:p w:rsidR="008E212D" w:rsidRPr="00D2364A" w:rsidRDefault="008E212D" w:rsidP="008E212D"/>
          <w:p w:rsidR="008E212D" w:rsidRPr="00D2364A" w:rsidRDefault="008E212D" w:rsidP="008E212D">
            <w:r>
              <w:t>Исполнитель:</w:t>
            </w:r>
          </w:p>
          <w:p w:rsidR="008E212D" w:rsidRPr="00D2364A" w:rsidRDefault="008E212D" w:rsidP="008E212D"/>
          <w:p w:rsidR="008E212D" w:rsidRPr="00D2364A" w:rsidRDefault="008E212D" w:rsidP="008E212D">
            <w:r>
              <w:t>________    ______________</w:t>
            </w:r>
          </w:p>
          <w:p w:rsidR="008E212D" w:rsidRPr="00D2364A" w:rsidRDefault="008E212D" w:rsidP="008E212D">
            <w:r>
              <w:rPr>
                <w:vertAlign w:val="superscript"/>
              </w:rPr>
              <w:t xml:space="preserve">(подпись)                        (Ф.И.О.)                                                                         </w:t>
            </w:r>
          </w:p>
        </w:tc>
      </w:tr>
    </w:tbl>
    <w:p w:rsidR="008E212D" w:rsidRDefault="008E212D" w:rsidP="004162D0">
      <w:pPr>
        <w:keepNext/>
        <w:keepLines/>
        <w:rPr>
          <w:color w:val="000000"/>
        </w:rPr>
      </w:pPr>
    </w:p>
    <w:p w:rsidR="008E212D" w:rsidRDefault="008E212D" w:rsidP="004162D0">
      <w:pPr>
        <w:keepNext/>
        <w:keepLines/>
        <w:rPr>
          <w:color w:val="000000"/>
        </w:rPr>
      </w:pPr>
    </w:p>
    <w:p w:rsidR="004162D0" w:rsidRDefault="004162D0" w:rsidP="004162D0">
      <w:pPr>
        <w:keepNext/>
        <w:keepLines/>
        <w:rPr>
          <w:color w:val="000000"/>
        </w:rPr>
      </w:pPr>
    </w:p>
    <w:p w:rsidR="004162D0" w:rsidRDefault="004162D0" w:rsidP="004162D0">
      <w:pPr>
        <w:keepNext/>
        <w:keepLines/>
        <w:rPr>
          <w:color w:val="000000"/>
        </w:rPr>
      </w:pPr>
    </w:p>
    <w:p w:rsidR="008E212D" w:rsidRDefault="008E212D" w:rsidP="008E212D">
      <w:pPr>
        <w:keepNext/>
        <w:keepLines/>
        <w:ind w:left="284" w:hanging="720"/>
        <w:jc w:val="right"/>
        <w:rPr>
          <w:color w:val="000000"/>
        </w:rPr>
      </w:pPr>
    </w:p>
    <w:p w:rsidR="004162D0" w:rsidRDefault="004162D0"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141B2" w:rsidRDefault="008141B2"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________202__ г.</w:t>
      </w: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tabs>
          <w:tab w:val="left" w:pos="-4140"/>
          <w:tab w:val="left" w:pos="2160"/>
          <w:tab w:val="left" w:pos="6480"/>
        </w:tabs>
        <w:ind w:left="284"/>
        <w:jc w:val="center"/>
      </w:pPr>
      <w:r>
        <w:t xml:space="preserve">Правила безопасности </w:t>
      </w:r>
    </w:p>
    <w:p w:rsidR="008E212D" w:rsidRPr="00D2364A" w:rsidRDefault="008E212D" w:rsidP="008E212D">
      <w:pPr>
        <w:tabs>
          <w:tab w:val="left" w:pos="-4140"/>
          <w:tab w:val="left" w:pos="2160"/>
          <w:tab w:val="left" w:pos="6480"/>
        </w:tabs>
        <w:ind w:left="284"/>
        <w:jc w:val="center"/>
      </w:pPr>
      <w:r>
        <w:t>при нахождении на терминале Заказчика</w:t>
      </w:r>
    </w:p>
    <w:p w:rsidR="008E212D" w:rsidRPr="00D2364A" w:rsidRDefault="008E212D" w:rsidP="008E212D">
      <w:pPr>
        <w:tabs>
          <w:tab w:val="left" w:pos="-4140"/>
          <w:tab w:val="left" w:pos="2160"/>
          <w:tab w:val="left" w:pos="6480"/>
        </w:tabs>
        <w:ind w:left="284"/>
        <w:jc w:val="center"/>
      </w:pPr>
    </w:p>
    <w:p w:rsidR="008E212D" w:rsidRPr="00D2364A" w:rsidRDefault="008E212D" w:rsidP="008E212D">
      <w:pPr>
        <w:tabs>
          <w:tab w:val="left" w:pos="-4140"/>
          <w:tab w:val="left" w:pos="2160"/>
          <w:tab w:val="left" w:pos="6480"/>
        </w:tabs>
        <w:ind w:left="284"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E212D" w:rsidRPr="00D2364A" w:rsidRDefault="008E212D" w:rsidP="008E212D">
      <w:pPr>
        <w:tabs>
          <w:tab w:val="left" w:pos="-4140"/>
          <w:tab w:val="left" w:pos="2160"/>
          <w:tab w:val="left" w:pos="6480"/>
        </w:tabs>
        <w:ind w:left="284" w:firstLine="426"/>
        <w:jc w:val="both"/>
      </w:pPr>
      <w:r>
        <w:t xml:space="preserve">2. На терминале Заказчика и в пределах прилегающих к нему технологических зон необходимо: </w:t>
      </w:r>
    </w:p>
    <w:p w:rsidR="008E212D" w:rsidRPr="00D2364A" w:rsidRDefault="008E212D" w:rsidP="008E212D">
      <w:pPr>
        <w:tabs>
          <w:tab w:val="left" w:pos="-4140"/>
          <w:tab w:val="left" w:pos="2160"/>
          <w:tab w:val="left" w:pos="6480"/>
        </w:tabs>
        <w:ind w:left="284"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E212D" w:rsidRPr="00D2364A" w:rsidRDefault="008E212D" w:rsidP="008E212D">
      <w:pPr>
        <w:tabs>
          <w:tab w:val="left" w:pos="-4140"/>
          <w:tab w:val="left" w:pos="2160"/>
          <w:tab w:val="left" w:pos="6480"/>
        </w:tabs>
        <w:ind w:left="284"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E212D" w:rsidRPr="00D2364A" w:rsidRDefault="008E212D" w:rsidP="008E212D">
      <w:pPr>
        <w:tabs>
          <w:tab w:val="left" w:pos="-4140"/>
          <w:tab w:val="left" w:pos="2160"/>
          <w:tab w:val="left" w:pos="6480"/>
        </w:tabs>
        <w:ind w:left="284" w:firstLine="426"/>
        <w:jc w:val="both"/>
      </w:pPr>
      <w:r>
        <w:t>2.3. соблюдать предельную осторожность, уступать дорогу погрузочно-разгрузочной технике;</w:t>
      </w:r>
    </w:p>
    <w:p w:rsidR="008E212D" w:rsidRPr="00D2364A" w:rsidRDefault="008E212D" w:rsidP="008E212D">
      <w:pPr>
        <w:tabs>
          <w:tab w:val="left" w:pos="-4140"/>
          <w:tab w:val="left" w:pos="2160"/>
          <w:tab w:val="left" w:pos="6480"/>
        </w:tabs>
        <w:ind w:left="284"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8E212D" w:rsidRPr="00D2364A" w:rsidRDefault="008E212D" w:rsidP="008E212D">
      <w:pPr>
        <w:tabs>
          <w:tab w:val="left" w:pos="-4140"/>
          <w:tab w:val="left" w:pos="2160"/>
          <w:tab w:val="left" w:pos="6480"/>
        </w:tabs>
        <w:ind w:left="284" w:firstLine="426"/>
        <w:jc w:val="both"/>
      </w:pPr>
      <w:r>
        <w:t xml:space="preserve">2.5. осуществлять начало движения Транспортного средства только после разрешения приемосдатчика или охранника; </w:t>
      </w:r>
    </w:p>
    <w:p w:rsidR="008E212D" w:rsidRPr="00D2364A" w:rsidRDefault="008E212D" w:rsidP="008E212D">
      <w:pPr>
        <w:tabs>
          <w:tab w:val="left" w:pos="-4140"/>
          <w:tab w:val="left" w:pos="2160"/>
          <w:tab w:val="left" w:pos="6480"/>
        </w:tabs>
        <w:ind w:left="284"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E212D" w:rsidRPr="00D2364A" w:rsidRDefault="008E212D" w:rsidP="008E212D">
      <w:pPr>
        <w:tabs>
          <w:tab w:val="left" w:pos="-4140"/>
          <w:tab w:val="left" w:pos="2160"/>
          <w:tab w:val="left" w:pos="6480"/>
        </w:tabs>
        <w:ind w:left="284" w:firstLine="426"/>
        <w:jc w:val="both"/>
      </w:pPr>
      <w:r>
        <w:t xml:space="preserve">3. На терминале Заказчика и в пределах прилегающих к нему технологических зон запрещается: </w:t>
      </w:r>
    </w:p>
    <w:p w:rsidR="008E212D" w:rsidRPr="00D2364A" w:rsidRDefault="008E212D" w:rsidP="008E212D">
      <w:pPr>
        <w:tabs>
          <w:tab w:val="left" w:pos="-4140"/>
          <w:tab w:val="left" w:pos="2160"/>
          <w:tab w:val="left" w:pos="6480"/>
        </w:tabs>
        <w:ind w:left="284" w:firstLine="426"/>
        <w:jc w:val="both"/>
      </w:pPr>
      <w:r>
        <w:t xml:space="preserve">3.1. самовольный проход / проезд через КПП, а также нахождение на терминале Заказчика без разрешения; </w:t>
      </w:r>
    </w:p>
    <w:p w:rsidR="008E212D" w:rsidRPr="00D2364A" w:rsidRDefault="008E212D" w:rsidP="008E212D">
      <w:pPr>
        <w:tabs>
          <w:tab w:val="left" w:pos="-4140"/>
          <w:tab w:val="left" w:pos="2160"/>
          <w:tab w:val="left" w:pos="6480"/>
        </w:tabs>
        <w:ind w:left="284" w:firstLine="426"/>
        <w:jc w:val="both"/>
      </w:pPr>
      <w:r>
        <w:t xml:space="preserve">3.2. провоз на территорию терминала Заказчика пассажиров, не имеющих пропусков, оформленных надлежащим образом; </w:t>
      </w:r>
    </w:p>
    <w:p w:rsidR="008E212D" w:rsidRPr="00D2364A" w:rsidRDefault="008E212D" w:rsidP="008E212D">
      <w:pPr>
        <w:tabs>
          <w:tab w:val="left" w:pos="-4140"/>
          <w:tab w:val="left" w:pos="2160"/>
          <w:tab w:val="left" w:pos="6480"/>
        </w:tabs>
        <w:ind w:left="284"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E212D" w:rsidRPr="00D2364A" w:rsidRDefault="008E212D" w:rsidP="008E212D">
      <w:pPr>
        <w:tabs>
          <w:tab w:val="left" w:pos="-4140"/>
          <w:tab w:val="left" w:pos="2160"/>
          <w:tab w:val="left" w:pos="6480"/>
        </w:tabs>
        <w:ind w:left="284" w:firstLine="426"/>
        <w:jc w:val="both"/>
      </w:pPr>
      <w:r>
        <w:t>3.4. нарушение схемы маршрутов прохода и проезда по терминалу Заказчика;</w:t>
      </w:r>
    </w:p>
    <w:p w:rsidR="008E212D" w:rsidRPr="00D2364A" w:rsidRDefault="008E212D" w:rsidP="008E212D">
      <w:pPr>
        <w:tabs>
          <w:tab w:val="left" w:pos="-4140"/>
          <w:tab w:val="left" w:pos="2160"/>
          <w:tab w:val="left" w:pos="6480"/>
        </w:tabs>
        <w:ind w:left="284" w:firstLine="426"/>
        <w:jc w:val="both"/>
      </w:pPr>
      <w:r>
        <w:t xml:space="preserve">3.5. превышение скоростного режима; </w:t>
      </w:r>
    </w:p>
    <w:p w:rsidR="008E212D" w:rsidRPr="00D2364A" w:rsidRDefault="008E212D" w:rsidP="008E212D">
      <w:pPr>
        <w:tabs>
          <w:tab w:val="left" w:pos="-4140"/>
          <w:tab w:val="left" w:pos="2160"/>
          <w:tab w:val="left" w:pos="6480"/>
        </w:tabs>
        <w:ind w:left="284" w:firstLine="426"/>
        <w:jc w:val="both"/>
      </w:pPr>
      <w:r>
        <w:t xml:space="preserve">3.6. обгон и выезд на полосу встречного движения; </w:t>
      </w:r>
    </w:p>
    <w:p w:rsidR="008E212D" w:rsidRPr="00D2364A" w:rsidRDefault="008E212D" w:rsidP="008E212D">
      <w:pPr>
        <w:tabs>
          <w:tab w:val="left" w:pos="-4140"/>
          <w:tab w:val="left" w:pos="2160"/>
          <w:tab w:val="left" w:pos="6480"/>
        </w:tabs>
        <w:ind w:left="284" w:firstLine="426"/>
        <w:jc w:val="both"/>
      </w:pPr>
      <w:r>
        <w:t xml:space="preserve">3.7. создание помех прочим участникам дорожного движения, а также перемещению погрузо-разгрузочной техники; </w:t>
      </w:r>
    </w:p>
    <w:p w:rsidR="008E212D" w:rsidRPr="00D2364A" w:rsidRDefault="008E212D" w:rsidP="008E212D">
      <w:pPr>
        <w:tabs>
          <w:tab w:val="left" w:pos="-4140"/>
          <w:tab w:val="left" w:pos="2160"/>
          <w:tab w:val="left" w:pos="6480"/>
        </w:tabs>
        <w:ind w:left="284" w:firstLine="426"/>
        <w:jc w:val="both"/>
      </w:pPr>
      <w:r>
        <w:t>3.8. въезд в зоны погрузки / выгрузки без полученного на то разрешения;</w:t>
      </w:r>
    </w:p>
    <w:p w:rsidR="008E212D" w:rsidRPr="00D2364A" w:rsidRDefault="008E212D" w:rsidP="008E212D">
      <w:pPr>
        <w:tabs>
          <w:tab w:val="left" w:pos="-4140"/>
          <w:tab w:val="left" w:pos="2160"/>
          <w:tab w:val="left" w:pos="6480"/>
        </w:tabs>
        <w:ind w:left="284" w:firstLine="426"/>
        <w:jc w:val="both"/>
      </w:pPr>
      <w:r>
        <w:t>3.9. нахождение в зоне проведения Работ лицам, не имеющим отношения к производственному процессу;</w:t>
      </w:r>
    </w:p>
    <w:p w:rsidR="008E212D" w:rsidRPr="00D2364A" w:rsidRDefault="008E212D" w:rsidP="008E212D">
      <w:pPr>
        <w:tabs>
          <w:tab w:val="left" w:pos="-4140"/>
          <w:tab w:val="left" w:pos="2160"/>
          <w:tab w:val="left" w:pos="6480"/>
        </w:tabs>
        <w:ind w:left="284" w:firstLine="426"/>
        <w:jc w:val="both"/>
      </w:pPr>
      <w:r>
        <w:t xml:space="preserve">3.10. нахождение ближе 10 (десяти) метров от работающей техники и вне зоны видимости водителя / механизатора техники; </w:t>
      </w:r>
    </w:p>
    <w:p w:rsidR="008E212D" w:rsidRPr="00D2364A" w:rsidRDefault="008E212D" w:rsidP="008E212D">
      <w:pPr>
        <w:tabs>
          <w:tab w:val="left" w:pos="-4140"/>
          <w:tab w:val="left" w:pos="2160"/>
          <w:tab w:val="left" w:pos="6480"/>
        </w:tabs>
        <w:ind w:left="284" w:firstLine="426"/>
        <w:jc w:val="both"/>
      </w:pPr>
      <w:r>
        <w:t xml:space="preserve">3.11. нахождение под перемещаемым грузом; </w:t>
      </w:r>
    </w:p>
    <w:p w:rsidR="008E212D" w:rsidRPr="00D2364A" w:rsidRDefault="008E212D" w:rsidP="008E212D">
      <w:pPr>
        <w:tabs>
          <w:tab w:val="left" w:pos="-4140"/>
          <w:tab w:val="left" w:pos="2160"/>
          <w:tab w:val="left" w:pos="6480"/>
        </w:tabs>
        <w:ind w:left="284" w:firstLine="426"/>
        <w:jc w:val="both"/>
      </w:pPr>
      <w:r>
        <w:t>3.12. приближение к Транспортному средству и занятие места водителя до завершения погрузочно-разгрузочных работ;</w:t>
      </w:r>
    </w:p>
    <w:p w:rsidR="008E212D" w:rsidRPr="00D2364A" w:rsidRDefault="008E212D" w:rsidP="008E212D">
      <w:pPr>
        <w:tabs>
          <w:tab w:val="left" w:pos="-4140"/>
          <w:tab w:val="left" w:pos="2160"/>
          <w:tab w:val="left" w:pos="6480"/>
        </w:tabs>
        <w:ind w:left="284" w:firstLine="426"/>
        <w:jc w:val="both"/>
      </w:pPr>
      <w:r>
        <w:t>3.13. оставление Транспортного средства на длительное время;</w:t>
      </w:r>
    </w:p>
    <w:p w:rsidR="008E212D" w:rsidRPr="00D2364A" w:rsidRDefault="008E212D" w:rsidP="008E212D">
      <w:pPr>
        <w:tabs>
          <w:tab w:val="left" w:pos="-4140"/>
          <w:tab w:val="left" w:pos="2160"/>
          <w:tab w:val="left" w:pos="6480"/>
        </w:tabs>
        <w:ind w:left="284" w:firstLine="426"/>
        <w:jc w:val="both"/>
      </w:pPr>
      <w:r>
        <w:lastRenderedPageBreak/>
        <w:t xml:space="preserve">3.14. занятие для стоянки автотранспорта проездов, переездов и мест складирования груза; </w:t>
      </w:r>
    </w:p>
    <w:p w:rsidR="008E212D" w:rsidRPr="00D2364A" w:rsidRDefault="008E212D" w:rsidP="008E212D">
      <w:pPr>
        <w:tabs>
          <w:tab w:val="left" w:pos="-4140"/>
          <w:tab w:val="left" w:pos="2160"/>
          <w:tab w:val="left" w:pos="6480"/>
        </w:tabs>
        <w:ind w:left="284" w:firstLine="426"/>
        <w:jc w:val="both"/>
      </w:pPr>
      <w:r>
        <w:t xml:space="preserve">3.15. производство любых ремонтных, а также сварочных и иных работ с применением открытого огня / пламени; </w:t>
      </w:r>
    </w:p>
    <w:p w:rsidR="008E212D" w:rsidRPr="00D2364A" w:rsidRDefault="008E212D" w:rsidP="008E212D">
      <w:pPr>
        <w:tabs>
          <w:tab w:val="left" w:pos="-4140"/>
          <w:tab w:val="left" w:pos="2160"/>
          <w:tab w:val="left" w:pos="6480"/>
        </w:tabs>
        <w:ind w:left="284" w:firstLine="426"/>
        <w:jc w:val="both"/>
      </w:pPr>
      <w:r>
        <w:t>3.16. пользование переносными газовыми плитами для подогрева пищи и обогрева, а также разведение открытого огня;</w:t>
      </w:r>
    </w:p>
    <w:p w:rsidR="008E212D" w:rsidRPr="00D2364A" w:rsidRDefault="008E212D" w:rsidP="008E212D">
      <w:pPr>
        <w:tabs>
          <w:tab w:val="left" w:pos="-4140"/>
          <w:tab w:val="left" w:pos="2160"/>
          <w:tab w:val="left" w:pos="6480"/>
        </w:tabs>
        <w:ind w:left="284"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E212D" w:rsidRPr="00D2364A" w:rsidRDefault="008E212D" w:rsidP="008E212D">
      <w:pPr>
        <w:tabs>
          <w:tab w:val="left" w:pos="-4140"/>
          <w:tab w:val="left" w:pos="2160"/>
          <w:tab w:val="left" w:pos="6480"/>
        </w:tabs>
        <w:ind w:left="284" w:firstLine="426"/>
        <w:jc w:val="both"/>
      </w:pPr>
      <w:r>
        <w:t>3.18. курение в неустановленных местах, не обозначенных знаком «место для курения»;</w:t>
      </w:r>
    </w:p>
    <w:p w:rsidR="008E212D" w:rsidRPr="00D2364A" w:rsidRDefault="008E212D" w:rsidP="008E212D">
      <w:pPr>
        <w:tabs>
          <w:tab w:val="left" w:pos="-4140"/>
          <w:tab w:val="left" w:pos="2160"/>
          <w:tab w:val="left" w:pos="6480"/>
        </w:tabs>
        <w:ind w:left="284" w:firstLine="426"/>
        <w:jc w:val="both"/>
      </w:pPr>
      <w:r>
        <w:t>3.19. выброс в непредусмотренных местах мусора, отходов и пр.</w:t>
      </w: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E212D" w:rsidTr="008E212D">
        <w:trPr>
          <w:trHeight w:val="2074"/>
        </w:trPr>
        <w:tc>
          <w:tcPr>
            <w:tcW w:w="4705" w:type="dxa"/>
            <w:tcBorders>
              <w:top w:val="nil"/>
              <w:left w:val="nil"/>
              <w:bottom w:val="nil"/>
              <w:right w:val="nil"/>
            </w:tcBorders>
          </w:tcPr>
          <w:p w:rsidR="008E212D" w:rsidRPr="00D2364A" w:rsidRDefault="008E212D" w:rsidP="008E212D">
            <w:pPr>
              <w:ind w:left="284"/>
            </w:pPr>
          </w:p>
          <w:p w:rsidR="008E212D" w:rsidRPr="00D2364A" w:rsidRDefault="008E212D" w:rsidP="008E212D">
            <w:pPr>
              <w:ind w:left="284"/>
            </w:pPr>
          </w:p>
          <w:p w:rsidR="008E212D" w:rsidRPr="00D2364A" w:rsidRDefault="008E212D" w:rsidP="008E212D">
            <w:pPr>
              <w:ind w:left="284"/>
            </w:pPr>
            <w:r>
              <w:t>Заказчик:</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rPr>
                <w:vertAlign w:val="superscript"/>
              </w:rPr>
            </w:pPr>
            <w:r>
              <w:rPr>
                <w:vertAlign w:val="superscript"/>
              </w:rPr>
              <w:t xml:space="preserve">(подпись)                        (Ф.И.О.)                                                                         </w:t>
            </w:r>
          </w:p>
        </w:tc>
        <w:tc>
          <w:tcPr>
            <w:tcW w:w="4139" w:type="dxa"/>
            <w:tcBorders>
              <w:top w:val="nil"/>
              <w:left w:val="nil"/>
              <w:bottom w:val="nil"/>
              <w:right w:val="nil"/>
            </w:tcBorders>
          </w:tcPr>
          <w:p w:rsidR="008E212D" w:rsidRPr="00D2364A" w:rsidRDefault="008E212D" w:rsidP="008E212D">
            <w:pPr>
              <w:ind w:left="284"/>
            </w:pPr>
          </w:p>
          <w:p w:rsidR="008E212D" w:rsidRPr="00D2364A" w:rsidRDefault="008E212D" w:rsidP="008E212D">
            <w:pPr>
              <w:ind w:left="284"/>
            </w:pPr>
          </w:p>
          <w:p w:rsidR="008E212D" w:rsidRPr="00D2364A" w:rsidRDefault="008E212D" w:rsidP="008E212D">
            <w:pPr>
              <w:ind w:left="284"/>
            </w:pPr>
            <w:r>
              <w:t>Исполнитель:</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pPr>
            <w:r>
              <w:rPr>
                <w:vertAlign w:val="superscript"/>
              </w:rPr>
              <w:t xml:space="preserve">(подпись)                        (Ф.И.О.)                                                                         </w:t>
            </w:r>
          </w:p>
        </w:tc>
      </w:tr>
    </w:tbl>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Default="008E212D" w:rsidP="008E212D">
      <w:pPr>
        <w:pStyle w:val="ConsNormal"/>
        <w:widowControl/>
        <w:ind w:left="284" w:firstLine="0"/>
        <w:jc w:val="right"/>
        <w:rPr>
          <w:rFonts w:ascii="Times New Roman" w:hAnsi="Times New Roman" w:cs="Times New Roman"/>
          <w:sz w:val="24"/>
          <w:szCs w:val="24"/>
        </w:rPr>
      </w:pPr>
    </w:p>
    <w:p w:rsidR="00EE3352" w:rsidRDefault="00EE3352" w:rsidP="008E212D">
      <w:pPr>
        <w:pStyle w:val="ConsNormal"/>
        <w:widowControl/>
        <w:ind w:left="284" w:firstLine="0"/>
        <w:jc w:val="right"/>
        <w:rPr>
          <w:rFonts w:ascii="Times New Roman" w:hAnsi="Times New Roman" w:cs="Times New Roman"/>
          <w:sz w:val="24"/>
          <w:szCs w:val="24"/>
        </w:rPr>
      </w:pPr>
    </w:p>
    <w:p w:rsidR="00EE3352" w:rsidRDefault="00EE3352" w:rsidP="008E212D">
      <w:pPr>
        <w:pStyle w:val="ConsNormal"/>
        <w:widowControl/>
        <w:ind w:left="284" w:firstLine="0"/>
        <w:jc w:val="right"/>
        <w:rPr>
          <w:rFonts w:ascii="Times New Roman" w:hAnsi="Times New Roman" w:cs="Times New Roman"/>
          <w:sz w:val="24"/>
          <w:szCs w:val="24"/>
        </w:rPr>
      </w:pPr>
    </w:p>
    <w:p w:rsidR="00EE3352" w:rsidRDefault="00EE3352" w:rsidP="008E212D">
      <w:pPr>
        <w:pStyle w:val="ConsNormal"/>
        <w:widowControl/>
        <w:ind w:left="284" w:firstLine="0"/>
        <w:jc w:val="right"/>
        <w:rPr>
          <w:rFonts w:ascii="Times New Roman" w:hAnsi="Times New Roman" w:cs="Times New Roman"/>
          <w:sz w:val="24"/>
          <w:szCs w:val="24"/>
        </w:rPr>
      </w:pPr>
    </w:p>
    <w:p w:rsidR="00EE3352" w:rsidRPr="00D2364A" w:rsidRDefault="00EE3352"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8E212D" w:rsidRPr="00D2364A" w:rsidRDefault="008E212D" w:rsidP="008E212D">
      <w:pPr>
        <w:pStyle w:val="ConsNormal"/>
        <w:ind w:left="284"/>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8E212D" w:rsidRPr="00D2364A" w:rsidRDefault="008E212D" w:rsidP="008E212D">
      <w:pPr>
        <w:pStyle w:val="ConsNormal"/>
        <w:widowControl/>
        <w:ind w:left="284" w:firstLine="0"/>
        <w:jc w:val="right"/>
        <w:rPr>
          <w:rFonts w:ascii="Times New Roman" w:hAnsi="Times New Roman" w:cs="Times New Roman"/>
          <w:sz w:val="24"/>
          <w:szCs w:val="24"/>
        </w:rPr>
      </w:pPr>
      <w:r>
        <w:rPr>
          <w:rFonts w:ascii="Times New Roman" w:hAnsi="Times New Roman" w:cs="Times New Roman"/>
          <w:sz w:val="24"/>
          <w:szCs w:val="24"/>
        </w:rPr>
        <w:t>от «___» ________202__ г.</w:t>
      </w:r>
    </w:p>
    <w:p w:rsidR="008E212D" w:rsidRPr="00D2364A" w:rsidRDefault="008E212D" w:rsidP="008E212D">
      <w:pPr>
        <w:pStyle w:val="ConsNormal"/>
        <w:widowControl/>
        <w:ind w:left="284" w:firstLine="0"/>
        <w:jc w:val="right"/>
        <w:rPr>
          <w:rFonts w:ascii="Times New Roman" w:hAnsi="Times New Roman" w:cs="Times New Roman"/>
          <w:sz w:val="24"/>
          <w:szCs w:val="24"/>
        </w:rPr>
      </w:pPr>
    </w:p>
    <w:p w:rsidR="008E212D" w:rsidRPr="00D2364A" w:rsidRDefault="008E212D" w:rsidP="008E212D">
      <w:pPr>
        <w:widowControl w:val="0"/>
        <w:ind w:left="284"/>
        <w:jc w:val="center"/>
        <w:rPr>
          <w:b/>
        </w:rPr>
      </w:pPr>
      <w:r>
        <w:rPr>
          <w:b/>
        </w:rPr>
        <w:t>Налоговая оговорка</w:t>
      </w:r>
    </w:p>
    <w:p w:rsidR="008E212D" w:rsidRPr="00D2364A" w:rsidRDefault="008E212D" w:rsidP="00E74DFA">
      <w:pPr>
        <w:widowControl w:val="0"/>
        <w:numPr>
          <w:ilvl w:val="0"/>
          <w:numId w:val="25"/>
        </w:numPr>
        <w:ind w:left="284" w:firstLine="567"/>
        <w:jc w:val="both"/>
      </w:pPr>
      <w:r>
        <w:t>Исполнитель на момент заключения и/или при исполнении договора от «__» _________20__г. №_______, (далее также – Договор, настоящий Договор) заключенного с ПАО «ТрансКонтейнер» (далее Заказчик), гарантирует (заверяет), что:</w:t>
      </w:r>
    </w:p>
    <w:p w:rsidR="008E212D" w:rsidRPr="00D2364A" w:rsidRDefault="008E212D" w:rsidP="008E212D">
      <w:pPr>
        <w:widowControl w:val="0"/>
        <w:ind w:left="284"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8E212D" w:rsidRPr="00D2364A" w:rsidRDefault="008E212D" w:rsidP="008E212D">
      <w:pPr>
        <w:widowControl w:val="0"/>
        <w:ind w:left="284"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E212D" w:rsidRPr="00D2364A" w:rsidRDefault="008E212D" w:rsidP="008E212D">
      <w:pPr>
        <w:widowControl w:val="0"/>
        <w:ind w:left="284"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E212D" w:rsidRPr="00D2364A" w:rsidRDefault="008E212D" w:rsidP="008E212D">
      <w:pPr>
        <w:widowControl w:val="0"/>
        <w:ind w:left="284"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E212D" w:rsidRPr="00D2364A" w:rsidRDefault="008E212D" w:rsidP="008E212D">
      <w:pPr>
        <w:widowControl w:val="0"/>
        <w:ind w:left="284"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E212D" w:rsidRPr="00D2364A" w:rsidRDefault="008E212D" w:rsidP="008E212D">
      <w:pPr>
        <w:widowControl w:val="0"/>
        <w:ind w:left="284" w:firstLine="567"/>
        <w:jc w:val="both"/>
      </w:pPr>
      <w:r>
        <w:t>не совершает сделок (операций) основной целью которых являются неуплата (неполная уплата) и (или) зачет (возврат) суммы налога;</w:t>
      </w:r>
    </w:p>
    <w:p w:rsidR="008E212D" w:rsidRPr="00D2364A" w:rsidRDefault="008E212D" w:rsidP="008E212D">
      <w:pPr>
        <w:widowControl w:val="0"/>
        <w:ind w:left="284"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E212D" w:rsidRPr="00D2364A" w:rsidRDefault="008E212D" w:rsidP="008E212D">
      <w:pPr>
        <w:widowControl w:val="0"/>
        <w:ind w:left="284"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E212D" w:rsidRPr="00D2364A" w:rsidRDefault="008E212D" w:rsidP="008E212D">
      <w:pPr>
        <w:widowControl w:val="0"/>
        <w:ind w:left="284"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E212D" w:rsidRPr="00D2364A" w:rsidRDefault="008E212D" w:rsidP="008E212D">
      <w:pPr>
        <w:widowControl w:val="0"/>
        <w:ind w:left="284"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8E212D" w:rsidRPr="00D2364A" w:rsidRDefault="008E212D" w:rsidP="008E212D">
      <w:pPr>
        <w:widowControl w:val="0"/>
        <w:ind w:left="284"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8E212D" w:rsidRPr="00D2364A" w:rsidRDefault="008E212D" w:rsidP="008E212D">
      <w:pPr>
        <w:widowControl w:val="0"/>
        <w:ind w:left="284" w:firstLine="567"/>
        <w:jc w:val="both"/>
      </w:pPr>
      <w:r>
        <w:t>лица, подписывающие от его имени первичные документы и счета-фактуры, имеют на это все необходимые полномочия.</w:t>
      </w:r>
    </w:p>
    <w:p w:rsidR="008E212D" w:rsidRPr="00D2364A" w:rsidRDefault="008E212D" w:rsidP="008E212D">
      <w:pPr>
        <w:widowControl w:val="0"/>
        <w:ind w:left="284"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8E212D" w:rsidRPr="00D2364A" w:rsidRDefault="008E212D" w:rsidP="008E212D">
      <w:pPr>
        <w:widowControl w:val="0"/>
        <w:ind w:left="284" w:firstLine="567"/>
        <w:jc w:val="both"/>
      </w:pPr>
      <w:r>
        <w:t>2.1. установит получение Заказчиком необоснованной налоговой выгоды в связи с исполнением Договора и/или</w:t>
      </w:r>
    </w:p>
    <w:p w:rsidR="008E212D" w:rsidRPr="00D2364A" w:rsidRDefault="008E212D" w:rsidP="008E212D">
      <w:pPr>
        <w:widowControl w:val="0"/>
        <w:ind w:left="284" w:firstLine="567"/>
        <w:jc w:val="both"/>
      </w:pPr>
      <w:r>
        <w:t>2.2. признает неправомерным учет расходов Заказчика на приобретение товаров, работ, услуг или иных объектов гражданских прав по Договору и/или</w:t>
      </w:r>
    </w:p>
    <w:p w:rsidR="008E212D" w:rsidRPr="00D2364A" w:rsidRDefault="008E212D" w:rsidP="008E212D">
      <w:pPr>
        <w:widowControl w:val="0"/>
        <w:ind w:left="284" w:firstLine="567"/>
        <w:jc w:val="both"/>
      </w:pPr>
      <w:r>
        <w:lastRenderedPageBreak/>
        <w:t>2.3. признает неправомерным применение Заказчиком налоговых вычетов в отношении сумм НДС в связи с тем, что Исполнитель:</w:t>
      </w:r>
    </w:p>
    <w:p w:rsidR="008E212D" w:rsidRPr="00D2364A" w:rsidRDefault="008E212D" w:rsidP="008E212D">
      <w:pPr>
        <w:widowControl w:val="0"/>
        <w:ind w:left="284"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8E212D" w:rsidRPr="00D2364A" w:rsidRDefault="008E212D" w:rsidP="008E212D">
      <w:pPr>
        <w:widowControl w:val="0"/>
        <w:ind w:left="284"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E212D" w:rsidRPr="00D2364A" w:rsidRDefault="008E212D" w:rsidP="008E212D">
      <w:pPr>
        <w:widowControl w:val="0"/>
        <w:ind w:left="284"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8E212D" w:rsidRPr="00D2364A" w:rsidRDefault="008E212D" w:rsidP="008E212D">
      <w:pPr>
        <w:widowControl w:val="0"/>
        <w:ind w:left="284"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8E212D" w:rsidRPr="00D2364A" w:rsidRDefault="008E212D" w:rsidP="008E212D">
      <w:pPr>
        <w:widowControl w:val="0"/>
        <w:ind w:left="284" w:firstLine="567"/>
        <w:jc w:val="both"/>
      </w:pPr>
      <w:r>
        <w:t>2.7. сумма начисленных Заказчику пеней на сумму Доначисленных налогов (далее – Пени); плюс</w:t>
      </w:r>
    </w:p>
    <w:p w:rsidR="008E212D" w:rsidRPr="00D2364A" w:rsidRDefault="008E212D" w:rsidP="008E212D">
      <w:pPr>
        <w:widowControl w:val="0"/>
        <w:ind w:left="284"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8E212D" w:rsidRPr="00D2364A" w:rsidRDefault="008E212D" w:rsidP="008E212D">
      <w:pPr>
        <w:widowControl w:val="0"/>
        <w:ind w:left="284"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8E212D" w:rsidRPr="00D2364A" w:rsidRDefault="008E212D" w:rsidP="008E212D">
      <w:pPr>
        <w:widowControl w:val="0"/>
        <w:ind w:left="284"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E212D" w:rsidRPr="00D2364A" w:rsidRDefault="008E212D" w:rsidP="008E212D">
      <w:pPr>
        <w:widowControl w:val="0"/>
        <w:ind w:left="284"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8E212D" w:rsidRPr="00D2364A" w:rsidRDefault="008E212D" w:rsidP="008E212D">
      <w:pPr>
        <w:widowControl w:val="0"/>
        <w:ind w:left="284"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8E212D" w:rsidRPr="00D2364A" w:rsidRDefault="008E212D" w:rsidP="008E212D">
      <w:pPr>
        <w:widowControl w:val="0"/>
        <w:ind w:left="284" w:firstLine="567"/>
        <w:jc w:val="both"/>
      </w:pPr>
      <w:r>
        <w:t>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8E212D" w:rsidRPr="00D2364A" w:rsidRDefault="008E212D" w:rsidP="008E212D">
      <w:pPr>
        <w:widowControl w:val="0"/>
        <w:ind w:left="284" w:firstLine="567"/>
        <w:jc w:val="both"/>
      </w:pPr>
      <w:r>
        <w:t>4.2. судебные расходы Заказчика в связи с оспариванием Решения налогового органа в полном размере.</w:t>
      </w:r>
    </w:p>
    <w:p w:rsidR="008E212D" w:rsidRPr="00D2364A" w:rsidRDefault="008E212D" w:rsidP="008E212D">
      <w:pPr>
        <w:widowControl w:val="0"/>
        <w:ind w:left="284" w:firstLine="567"/>
        <w:jc w:val="both"/>
      </w:pPr>
      <w:r>
        <w:lastRenderedPageBreak/>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8E212D" w:rsidRPr="00D2364A" w:rsidRDefault="008E212D" w:rsidP="008E212D">
      <w:pPr>
        <w:widowControl w:val="0"/>
        <w:ind w:left="284"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8E212D" w:rsidRPr="00D2364A" w:rsidRDefault="008E212D" w:rsidP="008E212D">
      <w:pPr>
        <w:widowControl w:val="0"/>
        <w:ind w:left="284"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8E212D" w:rsidRPr="00D2364A" w:rsidRDefault="008E212D" w:rsidP="008E212D">
      <w:pPr>
        <w:widowControl w:val="0"/>
        <w:ind w:left="284"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8E212D" w:rsidRPr="00D2364A" w:rsidRDefault="008E212D" w:rsidP="008E212D">
      <w:pPr>
        <w:tabs>
          <w:tab w:val="left" w:pos="-4140"/>
          <w:tab w:val="left" w:pos="2160"/>
          <w:tab w:val="left" w:pos="6480"/>
        </w:tabs>
        <w:ind w:left="284"/>
        <w:jc w:val="center"/>
      </w:pPr>
    </w:p>
    <w:p w:rsidR="008E212D" w:rsidRPr="00D2364A" w:rsidRDefault="008E212D" w:rsidP="008E212D">
      <w:pPr>
        <w:tabs>
          <w:tab w:val="left" w:pos="-4140"/>
          <w:tab w:val="left" w:pos="2160"/>
          <w:tab w:val="left" w:pos="6480"/>
        </w:tabs>
        <w:ind w:left="284" w:firstLine="426"/>
        <w:jc w:val="both"/>
      </w:pPr>
    </w:p>
    <w:p w:rsidR="008E212D" w:rsidRPr="00D2364A" w:rsidRDefault="008E212D" w:rsidP="008E212D">
      <w:pPr>
        <w:tabs>
          <w:tab w:val="left" w:pos="-4140"/>
          <w:tab w:val="left" w:pos="2160"/>
          <w:tab w:val="left" w:pos="6480"/>
        </w:tabs>
        <w:ind w:left="284"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E212D" w:rsidTr="008E212D">
        <w:trPr>
          <w:trHeight w:val="2074"/>
        </w:trPr>
        <w:tc>
          <w:tcPr>
            <w:tcW w:w="4820" w:type="dxa"/>
            <w:tcBorders>
              <w:top w:val="nil"/>
              <w:left w:val="nil"/>
              <w:bottom w:val="nil"/>
              <w:right w:val="nil"/>
            </w:tcBorders>
          </w:tcPr>
          <w:p w:rsidR="008E212D" w:rsidRPr="00D2364A" w:rsidRDefault="008E212D" w:rsidP="008E212D">
            <w:pPr>
              <w:ind w:left="284"/>
            </w:pPr>
            <w:r>
              <w:t>Заказчик:</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rPr>
                <w:vertAlign w:val="superscript"/>
              </w:rPr>
            </w:pPr>
            <w:r>
              <w:rPr>
                <w:vertAlign w:val="superscript"/>
              </w:rPr>
              <w:t xml:space="preserve">(подпись)                        (Ф.И.О.)                                                                         </w:t>
            </w:r>
          </w:p>
        </w:tc>
        <w:tc>
          <w:tcPr>
            <w:tcW w:w="4536" w:type="dxa"/>
            <w:tcBorders>
              <w:top w:val="nil"/>
              <w:left w:val="nil"/>
              <w:bottom w:val="nil"/>
              <w:right w:val="nil"/>
            </w:tcBorders>
          </w:tcPr>
          <w:p w:rsidR="008E212D" w:rsidRPr="00D2364A" w:rsidRDefault="008E212D" w:rsidP="008E212D">
            <w:pPr>
              <w:ind w:left="284"/>
            </w:pPr>
            <w:r>
              <w:t>Исполнитель:</w:t>
            </w:r>
          </w:p>
          <w:p w:rsidR="008E212D" w:rsidRPr="00D2364A" w:rsidRDefault="008E212D" w:rsidP="008E212D">
            <w:pPr>
              <w:ind w:left="284"/>
            </w:pPr>
          </w:p>
          <w:p w:rsidR="008E212D" w:rsidRPr="00D2364A" w:rsidRDefault="008E212D" w:rsidP="008E212D">
            <w:pPr>
              <w:ind w:left="284"/>
            </w:pPr>
            <w:r>
              <w:t>________    ______________</w:t>
            </w:r>
          </w:p>
          <w:p w:rsidR="008E212D" w:rsidRPr="00D2364A" w:rsidRDefault="008E212D" w:rsidP="008E212D">
            <w:pPr>
              <w:ind w:left="284"/>
            </w:pPr>
            <w:r>
              <w:rPr>
                <w:vertAlign w:val="superscript"/>
              </w:rPr>
              <w:t xml:space="preserve">(подпись)                        (Ф.И.О.)                                                                         </w:t>
            </w:r>
          </w:p>
        </w:tc>
      </w:tr>
    </w:tbl>
    <w:p w:rsidR="008E212D" w:rsidRPr="00D2364A" w:rsidRDefault="008E212D" w:rsidP="008E212D">
      <w:pPr>
        <w:tabs>
          <w:tab w:val="left" w:pos="-4140"/>
          <w:tab w:val="left" w:pos="2160"/>
          <w:tab w:val="left" w:pos="6480"/>
        </w:tabs>
        <w:ind w:left="284" w:firstLine="426"/>
        <w:jc w:val="both"/>
      </w:pPr>
    </w:p>
    <w:p w:rsidR="008E212D" w:rsidRPr="00D2364A" w:rsidRDefault="008E212D" w:rsidP="008E212D">
      <w:pPr>
        <w:pStyle w:val="1a"/>
        <w:ind w:left="284" w:firstLine="0"/>
        <w:outlineLvl w:val="0"/>
        <w:rPr>
          <w:b/>
          <w:i/>
          <w:iCs/>
          <w:sz w:val="24"/>
          <w:szCs w:val="24"/>
        </w:rPr>
      </w:pPr>
    </w:p>
    <w:p w:rsidR="008E212D" w:rsidRDefault="008E212D" w:rsidP="008E212D">
      <w:pPr>
        <w:pStyle w:val="1a"/>
        <w:ind w:left="284" w:firstLine="0"/>
        <w:outlineLvl w:val="0"/>
        <w:rPr>
          <w:b/>
          <w:i/>
          <w:iCs/>
        </w:rPr>
      </w:pPr>
    </w:p>
    <w:p w:rsidR="004162D0" w:rsidRDefault="004162D0" w:rsidP="008E212D">
      <w:pPr>
        <w:pStyle w:val="1a"/>
        <w:ind w:left="284" w:firstLine="0"/>
        <w:outlineLvl w:val="0"/>
        <w:rPr>
          <w:b/>
          <w:i/>
          <w:iCs/>
        </w:rPr>
      </w:pPr>
    </w:p>
    <w:p w:rsidR="004162D0" w:rsidRDefault="004162D0" w:rsidP="008E212D">
      <w:pPr>
        <w:pStyle w:val="1a"/>
        <w:ind w:left="284" w:firstLine="0"/>
        <w:outlineLvl w:val="0"/>
        <w:rPr>
          <w:b/>
          <w:i/>
          <w:iCs/>
        </w:rPr>
      </w:pPr>
    </w:p>
    <w:p w:rsidR="003763DE" w:rsidRDefault="003763DE" w:rsidP="008E212D">
      <w:pPr>
        <w:pStyle w:val="1a"/>
        <w:ind w:left="284" w:firstLine="0"/>
        <w:outlineLvl w:val="0"/>
        <w:rPr>
          <w:b/>
          <w:i/>
          <w:iCs/>
        </w:rPr>
      </w:pPr>
    </w:p>
    <w:p w:rsidR="003763DE" w:rsidRDefault="003763DE" w:rsidP="008E212D">
      <w:pPr>
        <w:pStyle w:val="1a"/>
        <w:ind w:left="284" w:firstLine="0"/>
        <w:outlineLvl w:val="0"/>
        <w:rPr>
          <w:b/>
          <w:i/>
          <w:iCs/>
        </w:rPr>
      </w:pPr>
    </w:p>
    <w:p w:rsidR="004162D0" w:rsidRDefault="004162D0" w:rsidP="008E212D">
      <w:pPr>
        <w:pStyle w:val="1a"/>
        <w:ind w:left="284" w:firstLine="0"/>
        <w:outlineLvl w:val="0"/>
        <w:rPr>
          <w:b/>
          <w:i/>
          <w:iCs/>
        </w:rPr>
      </w:pPr>
    </w:p>
    <w:p w:rsidR="008141B2" w:rsidRDefault="008141B2" w:rsidP="009E5A4A">
      <w:pPr>
        <w:pStyle w:val="1a"/>
        <w:ind w:firstLine="0"/>
        <w:outlineLvl w:val="0"/>
        <w:rPr>
          <w:b/>
          <w:i/>
          <w:iCs/>
        </w:rPr>
      </w:pPr>
    </w:p>
    <w:p w:rsidR="00F70C39" w:rsidRDefault="008141B2" w:rsidP="009E5A4A">
      <w:pPr>
        <w:pStyle w:val="1a"/>
        <w:ind w:firstLine="0"/>
        <w:outlineLvl w:val="0"/>
        <w:rPr>
          <w:rFonts w:eastAsia="MS Mincho"/>
          <w:b/>
          <w:sz w:val="60"/>
          <w:szCs w:val="60"/>
          <w:highlight w:val="cyan"/>
        </w:rPr>
      </w:pPr>
      <w:r>
        <w:rPr>
          <w:b/>
          <w:i/>
          <w:iCs/>
        </w:rPr>
        <w:lastRenderedPageBreak/>
        <w:t xml:space="preserve">                                                                                                                    </w:t>
      </w:r>
      <w:r w:rsidR="008E212D">
        <w:t>Приложение № </w:t>
      </w:r>
      <w:r>
        <w:t>6</w:t>
      </w:r>
      <w:r w:rsidR="008E212D">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E212D" w:rsidRPr="00184D24" w:rsidRDefault="008E212D" w:rsidP="008E212D">
      <w:pPr>
        <w:pBdr>
          <w:top w:val="nil"/>
          <w:left w:val="nil"/>
          <w:bottom w:val="nil"/>
          <w:right w:val="nil"/>
          <w:between w:val="nil"/>
        </w:pBdr>
        <w:spacing w:after="200" w:line="276" w:lineRule="auto"/>
        <w:jc w:val="center"/>
      </w:pPr>
      <w:r w:rsidRPr="00184D24">
        <w:rPr>
          <w:b/>
        </w:rPr>
        <w:t>СВЕДЕНИЯ ОБ АДМИНИСТРАТИВНОМ И ПРОИЗВОДСТВЕННОМ ПЕРСОНАЛЕ ПРЕТЕНДЕНТА</w:t>
      </w:r>
    </w:p>
    <w:p w:rsidR="008141B2" w:rsidRDefault="008E212D" w:rsidP="008141B2">
      <w:pPr>
        <w:pBdr>
          <w:top w:val="nil"/>
          <w:left w:val="nil"/>
          <w:bottom w:val="nil"/>
          <w:right w:val="nil"/>
          <w:between w:val="nil"/>
        </w:pBdr>
        <w:spacing w:after="200" w:line="276" w:lineRule="auto"/>
        <w:jc w:val="center"/>
      </w:pPr>
      <w:r>
        <w:t>(</w:t>
      </w:r>
      <w:r>
        <w:rPr>
          <w:i/>
        </w:rPr>
        <w:t>указывается персонал, который необходим для оказания услуг, являющихся предметом Открытого конкурса</w:t>
      </w:r>
      <w:r>
        <w:t>)</w:t>
      </w:r>
    </w:p>
    <w:p w:rsidR="008E212D" w:rsidRPr="00B87848" w:rsidRDefault="008E212D" w:rsidP="008141B2">
      <w:pPr>
        <w:pBdr>
          <w:top w:val="nil"/>
          <w:left w:val="nil"/>
          <w:bottom w:val="nil"/>
          <w:right w:val="nil"/>
          <w:between w:val="nil"/>
        </w:pBdr>
        <w:spacing w:after="200" w:line="276" w:lineRule="auto"/>
        <w:jc w:val="center"/>
      </w:pPr>
      <w:r>
        <w:rPr>
          <w:b/>
        </w:rPr>
        <w:t>Административный персонал</w:t>
      </w:r>
    </w:p>
    <w:tbl>
      <w:tblPr>
        <w:tblW w:w="10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276"/>
        <w:gridCol w:w="992"/>
        <w:gridCol w:w="1560"/>
        <w:gridCol w:w="1984"/>
        <w:gridCol w:w="1418"/>
        <w:gridCol w:w="2308"/>
      </w:tblGrid>
      <w:tr w:rsidR="008E212D" w:rsidRPr="00B87848" w:rsidTr="009D6D56">
        <w:trPr>
          <w:trHeight w:val="98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9D6D56">
            <w:pPr>
              <w:pBdr>
                <w:top w:val="nil"/>
                <w:left w:val="nil"/>
                <w:bottom w:val="nil"/>
                <w:right w:val="nil"/>
                <w:between w:val="nil"/>
              </w:pBdr>
              <w:ind w:hanging="10"/>
              <w:rPr>
                <w:sz w:val="16"/>
                <w:szCs w:val="16"/>
              </w:rPr>
            </w:pPr>
            <w:r w:rsidRPr="009D6D56">
              <w:rPr>
                <w:sz w:val="16"/>
                <w:szCs w:val="16"/>
              </w:rPr>
              <w:t>№ п/п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0958E1" w:rsidP="008E212D">
            <w:pPr>
              <w:pBdr>
                <w:top w:val="nil"/>
                <w:left w:val="nil"/>
                <w:bottom w:val="nil"/>
                <w:right w:val="nil"/>
                <w:between w:val="nil"/>
              </w:pBdr>
              <w:rPr>
                <w:sz w:val="16"/>
                <w:szCs w:val="16"/>
              </w:rPr>
            </w:pPr>
            <w:r>
              <w:rPr>
                <w:sz w:val="16"/>
                <w:szCs w:val="16"/>
              </w:rPr>
              <w:t>Специаль</w:t>
            </w:r>
            <w:r w:rsidR="008E212D" w:rsidRPr="000958E1">
              <w:rPr>
                <w:sz w:val="16"/>
                <w:szCs w:val="16"/>
              </w:rPr>
              <w:t>ность</w:t>
            </w:r>
          </w:p>
          <w:p w:rsidR="008E212D" w:rsidRPr="000958E1" w:rsidRDefault="008E212D" w:rsidP="008E212D">
            <w:pPr>
              <w:pBdr>
                <w:top w:val="nil"/>
                <w:left w:val="nil"/>
                <w:bottom w:val="nil"/>
                <w:right w:val="nil"/>
                <w:between w:val="nil"/>
              </w:pBdr>
              <w:rPr>
                <w:sz w:val="16"/>
                <w:szCs w:val="16"/>
              </w:rPr>
            </w:pPr>
            <w:r w:rsidRPr="000958E1">
              <w:rPr>
                <w:sz w:val="16"/>
                <w:szCs w:val="16"/>
              </w:rPr>
              <w:t>(по каждому работнику)</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8E212D" w:rsidP="008E212D">
            <w:pPr>
              <w:pBdr>
                <w:top w:val="nil"/>
                <w:left w:val="nil"/>
                <w:bottom w:val="nil"/>
                <w:right w:val="nil"/>
                <w:between w:val="nil"/>
              </w:pBdr>
              <w:rPr>
                <w:sz w:val="16"/>
                <w:szCs w:val="16"/>
              </w:rPr>
            </w:pPr>
            <w:r w:rsidRPr="000958E1">
              <w:rPr>
                <w:sz w:val="16"/>
                <w:szCs w:val="16"/>
              </w:rPr>
              <w:t>Ф.И.О.</w:t>
            </w:r>
          </w:p>
          <w:p w:rsidR="008E212D" w:rsidRPr="000958E1" w:rsidRDefault="008E212D" w:rsidP="008E212D">
            <w:pPr>
              <w:pBdr>
                <w:top w:val="nil"/>
                <w:left w:val="nil"/>
                <w:bottom w:val="nil"/>
                <w:right w:val="nil"/>
                <w:between w:val="nil"/>
              </w:pBdr>
              <w:rPr>
                <w:sz w:val="16"/>
                <w:szCs w:val="16"/>
              </w:rPr>
            </w:pPr>
            <w:r w:rsidRPr="000958E1">
              <w:rPr>
                <w:sz w:val="16"/>
                <w:szCs w:val="16"/>
              </w:rPr>
              <w:t>(по каждому работнику)</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0958E1" w:rsidP="008E212D">
            <w:pPr>
              <w:pBdr>
                <w:top w:val="nil"/>
                <w:left w:val="nil"/>
                <w:bottom w:val="nil"/>
                <w:right w:val="nil"/>
                <w:between w:val="nil"/>
              </w:pBdr>
              <w:rPr>
                <w:sz w:val="16"/>
                <w:szCs w:val="16"/>
              </w:rPr>
            </w:pPr>
            <w:r>
              <w:rPr>
                <w:sz w:val="16"/>
                <w:szCs w:val="16"/>
              </w:rPr>
              <w:t>Удосто</w:t>
            </w:r>
            <w:r w:rsidR="008E212D" w:rsidRPr="000958E1">
              <w:rPr>
                <w:sz w:val="16"/>
                <w:szCs w:val="16"/>
              </w:rPr>
              <w:t>верение о допуске к работам на высоте (указать наличие с группой допуска/ отсутствие)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0958E1" w:rsidP="008E212D">
            <w:pPr>
              <w:pBdr>
                <w:top w:val="nil"/>
                <w:left w:val="nil"/>
                <w:bottom w:val="nil"/>
                <w:right w:val="nil"/>
                <w:between w:val="nil"/>
              </w:pBdr>
              <w:rPr>
                <w:sz w:val="16"/>
                <w:szCs w:val="16"/>
              </w:rPr>
            </w:pPr>
            <w:r w:rsidRPr="000958E1">
              <w:rPr>
                <w:sz w:val="16"/>
                <w:szCs w:val="16"/>
              </w:rPr>
              <w:t>Удостоверение на</w:t>
            </w:r>
            <w:r w:rsidR="008E212D" w:rsidRPr="000958E1">
              <w:rPr>
                <w:sz w:val="16"/>
                <w:szCs w:val="16"/>
              </w:rPr>
              <w:t xml:space="preserve"> право выполнения электромонтажных работ (указать наличие с квал. группой электробезопасности/ отсутствие)</w:t>
            </w:r>
          </w:p>
        </w:tc>
        <w:tc>
          <w:tcPr>
            <w:tcW w:w="1418" w:type="dxa"/>
            <w:tcBorders>
              <w:top w:val="single" w:sz="4" w:space="0" w:color="000000"/>
              <w:left w:val="single" w:sz="4" w:space="0" w:color="000000"/>
              <w:bottom w:val="single" w:sz="4" w:space="0" w:color="000000"/>
              <w:right w:val="single" w:sz="4" w:space="0" w:color="auto"/>
            </w:tcBorders>
            <w:hideMark/>
          </w:tcPr>
          <w:p w:rsidR="008E212D" w:rsidRPr="000958E1" w:rsidRDefault="000958E1" w:rsidP="008E212D">
            <w:pPr>
              <w:pBdr>
                <w:top w:val="nil"/>
                <w:left w:val="nil"/>
                <w:bottom w:val="nil"/>
                <w:right w:val="nil"/>
                <w:between w:val="nil"/>
              </w:pBdr>
              <w:rPr>
                <w:sz w:val="16"/>
                <w:szCs w:val="16"/>
              </w:rPr>
            </w:pPr>
            <w:r>
              <w:rPr>
                <w:sz w:val="16"/>
                <w:szCs w:val="16"/>
              </w:rPr>
              <w:t>Документ, подтверждающий аттеста</w:t>
            </w:r>
            <w:r w:rsidR="008E212D" w:rsidRPr="000958E1">
              <w:rPr>
                <w:sz w:val="16"/>
                <w:szCs w:val="16"/>
              </w:rPr>
              <w:t>цию в области промышленной безопасности А  (наличие/ отсутствие)</w:t>
            </w:r>
          </w:p>
        </w:tc>
        <w:tc>
          <w:tcPr>
            <w:tcW w:w="2308" w:type="dxa"/>
            <w:tcBorders>
              <w:top w:val="single" w:sz="4" w:space="0" w:color="000000"/>
              <w:left w:val="single" w:sz="4" w:space="0" w:color="auto"/>
              <w:bottom w:val="single" w:sz="4" w:space="0" w:color="000000"/>
              <w:right w:val="single" w:sz="4" w:space="0" w:color="000000"/>
            </w:tcBorders>
            <w:hideMark/>
          </w:tcPr>
          <w:p w:rsidR="008E212D" w:rsidRPr="000958E1" w:rsidRDefault="000958E1" w:rsidP="008E212D">
            <w:pPr>
              <w:pBdr>
                <w:top w:val="nil"/>
                <w:left w:val="nil"/>
                <w:bottom w:val="nil"/>
                <w:right w:val="nil"/>
                <w:between w:val="nil"/>
              </w:pBdr>
              <w:rPr>
                <w:sz w:val="16"/>
                <w:szCs w:val="16"/>
              </w:rPr>
            </w:pPr>
            <w:r>
              <w:rPr>
                <w:sz w:val="16"/>
                <w:szCs w:val="16"/>
              </w:rPr>
              <w:t>Документ, подтверж</w:t>
            </w:r>
            <w:r w:rsidR="008E212D" w:rsidRPr="000958E1">
              <w:rPr>
                <w:sz w:val="16"/>
                <w:szCs w:val="16"/>
              </w:rPr>
              <w:t xml:space="preserve">дающий аттестацию в области промышленной </w:t>
            </w:r>
            <w:r w:rsidRPr="000958E1">
              <w:rPr>
                <w:sz w:val="16"/>
                <w:szCs w:val="16"/>
              </w:rPr>
              <w:t>безопасности Б.9.5</w:t>
            </w:r>
            <w:r w:rsidR="008E212D" w:rsidRPr="000958E1">
              <w:rPr>
                <w:sz w:val="16"/>
                <w:szCs w:val="16"/>
              </w:rPr>
              <w:t>. (Б 9.6) (наличие/ отсутствие)</w:t>
            </w:r>
          </w:p>
        </w:tc>
      </w:tr>
      <w:tr w:rsidR="008E212D" w:rsidRPr="00B87848" w:rsidTr="009D6D56">
        <w:trPr>
          <w:trHeight w:val="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992"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560"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984"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auto"/>
            </w:tcBorders>
          </w:tcPr>
          <w:p w:rsidR="008E212D" w:rsidRPr="00B87848" w:rsidRDefault="008E212D" w:rsidP="008E212D">
            <w:pPr>
              <w:pBdr>
                <w:top w:val="nil"/>
                <w:left w:val="nil"/>
                <w:bottom w:val="nil"/>
                <w:right w:val="nil"/>
                <w:between w:val="nil"/>
              </w:pBdr>
            </w:pPr>
          </w:p>
        </w:tc>
        <w:tc>
          <w:tcPr>
            <w:tcW w:w="2308" w:type="dxa"/>
            <w:tcBorders>
              <w:top w:val="single" w:sz="4" w:space="0" w:color="000000"/>
              <w:left w:val="single" w:sz="4" w:space="0" w:color="auto"/>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r>
      <w:tr w:rsidR="008E212D" w:rsidRPr="00B87848" w:rsidTr="009D6D56">
        <w:trPr>
          <w:trHeight w:val="27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992"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560"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984"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auto"/>
            </w:tcBorders>
          </w:tcPr>
          <w:p w:rsidR="008E212D" w:rsidRPr="00B87848" w:rsidRDefault="008E212D" w:rsidP="008E212D">
            <w:pPr>
              <w:pBdr>
                <w:top w:val="nil"/>
                <w:left w:val="nil"/>
                <w:bottom w:val="nil"/>
                <w:right w:val="nil"/>
                <w:between w:val="nil"/>
              </w:pBdr>
            </w:pPr>
          </w:p>
        </w:tc>
        <w:tc>
          <w:tcPr>
            <w:tcW w:w="2308" w:type="dxa"/>
            <w:tcBorders>
              <w:top w:val="single" w:sz="4" w:space="0" w:color="000000"/>
              <w:left w:val="single" w:sz="4" w:space="0" w:color="auto"/>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r>
      <w:tr w:rsidR="008E212D" w:rsidRPr="00B87848" w:rsidTr="009D6D56">
        <w:trPr>
          <w:trHeight w:val="325"/>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992"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560"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984"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418" w:type="dxa"/>
            <w:tcBorders>
              <w:top w:val="single" w:sz="4" w:space="0" w:color="000000"/>
              <w:left w:val="single" w:sz="4" w:space="0" w:color="000000"/>
              <w:bottom w:val="single" w:sz="4" w:space="0" w:color="000000"/>
              <w:right w:val="single" w:sz="4" w:space="0" w:color="auto"/>
            </w:tcBorders>
          </w:tcPr>
          <w:p w:rsidR="008E212D" w:rsidRPr="00B87848" w:rsidRDefault="008E212D" w:rsidP="008E212D">
            <w:pPr>
              <w:pBdr>
                <w:top w:val="nil"/>
                <w:left w:val="nil"/>
                <w:bottom w:val="nil"/>
                <w:right w:val="nil"/>
                <w:between w:val="nil"/>
              </w:pBdr>
            </w:pPr>
          </w:p>
        </w:tc>
        <w:tc>
          <w:tcPr>
            <w:tcW w:w="2308" w:type="dxa"/>
            <w:tcBorders>
              <w:top w:val="single" w:sz="4" w:space="0" w:color="000000"/>
              <w:left w:val="single" w:sz="4" w:space="0" w:color="auto"/>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r>
    </w:tbl>
    <w:p w:rsidR="008E212D" w:rsidRPr="00B87848" w:rsidRDefault="008E212D" w:rsidP="008E212D">
      <w:pPr>
        <w:pBdr>
          <w:top w:val="nil"/>
          <w:left w:val="nil"/>
          <w:bottom w:val="nil"/>
          <w:right w:val="nil"/>
          <w:between w:val="nil"/>
        </w:pBdr>
        <w:tabs>
          <w:tab w:val="left" w:pos="9639"/>
        </w:tabs>
        <w:spacing w:after="200" w:line="276" w:lineRule="auto"/>
        <w:jc w:val="center"/>
        <w:rPr>
          <w:b/>
        </w:rPr>
      </w:pPr>
      <w:r>
        <w:rPr>
          <w:b/>
        </w:rPr>
        <w:t>Производственный персонал (рабочие)</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1275"/>
        <w:gridCol w:w="1028"/>
        <w:gridCol w:w="1666"/>
        <w:gridCol w:w="1701"/>
        <w:gridCol w:w="1595"/>
        <w:gridCol w:w="2268"/>
      </w:tblGrid>
      <w:tr w:rsidR="008E212D" w:rsidRPr="00B87848" w:rsidTr="000958E1">
        <w:trPr>
          <w:trHeight w:val="98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 п/п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9D6D56" w:rsidP="008E212D">
            <w:pPr>
              <w:pBdr>
                <w:top w:val="nil"/>
                <w:left w:val="nil"/>
                <w:bottom w:val="nil"/>
                <w:right w:val="nil"/>
                <w:between w:val="nil"/>
              </w:pBdr>
              <w:rPr>
                <w:sz w:val="16"/>
                <w:szCs w:val="16"/>
              </w:rPr>
            </w:pPr>
            <w:r>
              <w:rPr>
                <w:sz w:val="16"/>
                <w:szCs w:val="16"/>
              </w:rPr>
              <w:t>Специаль</w:t>
            </w:r>
            <w:r w:rsidR="008E212D" w:rsidRPr="000958E1">
              <w:rPr>
                <w:sz w:val="16"/>
                <w:szCs w:val="16"/>
              </w:rPr>
              <w:t>ность</w:t>
            </w:r>
          </w:p>
          <w:p w:rsidR="008E212D" w:rsidRPr="000958E1" w:rsidRDefault="008E212D" w:rsidP="008E212D">
            <w:pPr>
              <w:pBdr>
                <w:top w:val="nil"/>
                <w:left w:val="nil"/>
                <w:bottom w:val="nil"/>
                <w:right w:val="nil"/>
                <w:between w:val="nil"/>
              </w:pBdr>
              <w:rPr>
                <w:sz w:val="16"/>
                <w:szCs w:val="16"/>
              </w:rPr>
            </w:pPr>
            <w:r w:rsidRPr="000958E1">
              <w:rPr>
                <w:sz w:val="16"/>
                <w:szCs w:val="16"/>
              </w:rPr>
              <w:t>(по каждому работнику)</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8E212D" w:rsidP="008E212D">
            <w:pPr>
              <w:pBdr>
                <w:top w:val="nil"/>
                <w:left w:val="nil"/>
                <w:bottom w:val="nil"/>
                <w:right w:val="nil"/>
                <w:between w:val="nil"/>
              </w:pBdr>
              <w:rPr>
                <w:sz w:val="16"/>
                <w:szCs w:val="16"/>
              </w:rPr>
            </w:pPr>
            <w:r w:rsidRPr="000958E1">
              <w:rPr>
                <w:sz w:val="16"/>
                <w:szCs w:val="16"/>
              </w:rPr>
              <w:t>Ф.И.О.</w:t>
            </w:r>
          </w:p>
          <w:p w:rsidR="008E212D" w:rsidRPr="000958E1" w:rsidRDefault="008E212D" w:rsidP="008E212D">
            <w:pPr>
              <w:pBdr>
                <w:top w:val="nil"/>
                <w:left w:val="nil"/>
                <w:bottom w:val="nil"/>
                <w:right w:val="nil"/>
                <w:between w:val="nil"/>
              </w:pBdr>
              <w:rPr>
                <w:sz w:val="16"/>
                <w:szCs w:val="16"/>
              </w:rPr>
            </w:pPr>
            <w:r w:rsidRPr="000958E1">
              <w:rPr>
                <w:sz w:val="16"/>
                <w:szCs w:val="16"/>
              </w:rPr>
              <w:t>(по каждому работнику)</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0958E1" w:rsidP="008E212D">
            <w:pPr>
              <w:pBdr>
                <w:top w:val="nil"/>
                <w:left w:val="nil"/>
                <w:bottom w:val="nil"/>
                <w:right w:val="nil"/>
                <w:between w:val="nil"/>
              </w:pBdr>
              <w:rPr>
                <w:sz w:val="16"/>
                <w:szCs w:val="16"/>
              </w:rPr>
            </w:pPr>
            <w:r>
              <w:rPr>
                <w:sz w:val="16"/>
                <w:szCs w:val="16"/>
              </w:rPr>
              <w:t>Удосто</w:t>
            </w:r>
            <w:r w:rsidR="008E212D" w:rsidRPr="000958E1">
              <w:rPr>
                <w:sz w:val="16"/>
                <w:szCs w:val="16"/>
              </w:rPr>
              <w:t>верение о допуске к работам на высоте (указать наличие с группой допуска/ отсутствие)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E212D" w:rsidRPr="000958E1" w:rsidRDefault="000958E1" w:rsidP="008E212D">
            <w:pPr>
              <w:pBdr>
                <w:top w:val="nil"/>
                <w:left w:val="nil"/>
                <w:bottom w:val="nil"/>
                <w:right w:val="nil"/>
                <w:between w:val="nil"/>
              </w:pBdr>
              <w:rPr>
                <w:sz w:val="16"/>
                <w:szCs w:val="16"/>
              </w:rPr>
            </w:pPr>
            <w:r>
              <w:rPr>
                <w:sz w:val="16"/>
                <w:szCs w:val="16"/>
              </w:rPr>
              <w:t>Удостовере</w:t>
            </w:r>
            <w:r w:rsidRPr="000958E1">
              <w:rPr>
                <w:sz w:val="16"/>
                <w:szCs w:val="16"/>
              </w:rPr>
              <w:t>ние на</w:t>
            </w:r>
            <w:r w:rsidR="008E212D" w:rsidRPr="000958E1">
              <w:rPr>
                <w:sz w:val="16"/>
                <w:szCs w:val="16"/>
              </w:rPr>
              <w:t xml:space="preserve"> право выполнения электромонтажных работ (указать наличие с квал. группой электробезопасности/ отсутствие)</w:t>
            </w:r>
          </w:p>
        </w:tc>
        <w:tc>
          <w:tcPr>
            <w:tcW w:w="1595" w:type="dxa"/>
            <w:tcBorders>
              <w:top w:val="single" w:sz="4" w:space="0" w:color="000000"/>
              <w:left w:val="single" w:sz="4" w:space="0" w:color="000000"/>
              <w:bottom w:val="single" w:sz="4" w:space="0" w:color="000000"/>
              <w:right w:val="single" w:sz="4" w:space="0" w:color="auto"/>
            </w:tcBorders>
            <w:hideMark/>
          </w:tcPr>
          <w:p w:rsidR="008E212D" w:rsidRPr="000958E1" w:rsidRDefault="000958E1" w:rsidP="008E212D">
            <w:pPr>
              <w:pBdr>
                <w:top w:val="nil"/>
                <w:left w:val="nil"/>
                <w:bottom w:val="nil"/>
                <w:right w:val="nil"/>
                <w:between w:val="nil"/>
              </w:pBdr>
              <w:rPr>
                <w:sz w:val="16"/>
                <w:szCs w:val="16"/>
              </w:rPr>
            </w:pPr>
            <w:r>
              <w:rPr>
                <w:sz w:val="16"/>
                <w:szCs w:val="16"/>
              </w:rPr>
              <w:t>Документ, подтверждающий аттеста</w:t>
            </w:r>
            <w:r w:rsidR="008E212D" w:rsidRPr="000958E1">
              <w:rPr>
                <w:sz w:val="16"/>
                <w:szCs w:val="16"/>
              </w:rPr>
              <w:t>цию в области промышленной безопасности А  (наличие/ отсутствие)</w:t>
            </w:r>
          </w:p>
        </w:tc>
        <w:tc>
          <w:tcPr>
            <w:tcW w:w="2268" w:type="dxa"/>
            <w:tcBorders>
              <w:top w:val="single" w:sz="4" w:space="0" w:color="000000"/>
              <w:left w:val="single" w:sz="4" w:space="0" w:color="auto"/>
              <w:bottom w:val="single" w:sz="4" w:space="0" w:color="000000"/>
              <w:right w:val="single" w:sz="4" w:space="0" w:color="000000"/>
            </w:tcBorders>
            <w:hideMark/>
          </w:tcPr>
          <w:p w:rsidR="008E212D" w:rsidRPr="000958E1" w:rsidRDefault="000958E1" w:rsidP="008E212D">
            <w:pPr>
              <w:pBdr>
                <w:top w:val="nil"/>
                <w:left w:val="nil"/>
                <w:bottom w:val="nil"/>
                <w:right w:val="nil"/>
                <w:between w:val="nil"/>
              </w:pBdr>
              <w:rPr>
                <w:sz w:val="16"/>
                <w:szCs w:val="16"/>
              </w:rPr>
            </w:pPr>
            <w:r>
              <w:rPr>
                <w:sz w:val="16"/>
                <w:szCs w:val="16"/>
              </w:rPr>
              <w:t>Документ, подтверж</w:t>
            </w:r>
            <w:r w:rsidR="008E212D" w:rsidRPr="000958E1">
              <w:rPr>
                <w:sz w:val="16"/>
                <w:szCs w:val="16"/>
              </w:rPr>
              <w:t>дающий аттестацию в области промышленной безопасности  Б.9.5. (Б 9.6)  (наличие/ отсутствие)</w:t>
            </w:r>
          </w:p>
        </w:tc>
      </w:tr>
      <w:tr w:rsidR="008E212D" w:rsidRPr="00B87848" w:rsidTr="000958E1">
        <w:trPr>
          <w:trHeight w:val="303"/>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028"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666"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595" w:type="dxa"/>
            <w:tcBorders>
              <w:top w:val="single" w:sz="4" w:space="0" w:color="000000"/>
              <w:left w:val="single" w:sz="4" w:space="0" w:color="000000"/>
              <w:bottom w:val="single" w:sz="4" w:space="0" w:color="000000"/>
              <w:right w:val="single" w:sz="4" w:space="0" w:color="auto"/>
            </w:tcBorders>
          </w:tcPr>
          <w:p w:rsidR="008E212D" w:rsidRPr="00B87848" w:rsidRDefault="008E212D" w:rsidP="008E212D">
            <w:pPr>
              <w:pBdr>
                <w:top w:val="nil"/>
                <w:left w:val="nil"/>
                <w:bottom w:val="nil"/>
                <w:right w:val="nil"/>
                <w:between w:val="nil"/>
              </w:pBdr>
            </w:pPr>
          </w:p>
        </w:tc>
        <w:tc>
          <w:tcPr>
            <w:tcW w:w="2268" w:type="dxa"/>
            <w:tcBorders>
              <w:top w:val="single" w:sz="4" w:space="0" w:color="000000"/>
              <w:left w:val="single" w:sz="4" w:space="0" w:color="auto"/>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r>
      <w:tr w:rsidR="008E212D" w:rsidRPr="00B87848" w:rsidTr="000958E1">
        <w:trPr>
          <w:trHeight w:val="225"/>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028"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666"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595" w:type="dxa"/>
            <w:tcBorders>
              <w:top w:val="single" w:sz="4" w:space="0" w:color="000000"/>
              <w:left w:val="single" w:sz="4" w:space="0" w:color="000000"/>
              <w:bottom w:val="single" w:sz="4" w:space="0" w:color="000000"/>
              <w:right w:val="single" w:sz="4" w:space="0" w:color="auto"/>
            </w:tcBorders>
          </w:tcPr>
          <w:p w:rsidR="008E212D" w:rsidRPr="00B87848" w:rsidRDefault="008E212D" w:rsidP="008E212D">
            <w:pPr>
              <w:pBdr>
                <w:top w:val="nil"/>
                <w:left w:val="nil"/>
                <w:bottom w:val="nil"/>
                <w:right w:val="nil"/>
                <w:between w:val="nil"/>
              </w:pBdr>
            </w:pPr>
          </w:p>
        </w:tc>
        <w:tc>
          <w:tcPr>
            <w:tcW w:w="2268" w:type="dxa"/>
            <w:tcBorders>
              <w:top w:val="single" w:sz="4" w:space="0" w:color="000000"/>
              <w:left w:val="single" w:sz="4" w:space="0" w:color="auto"/>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r>
      <w:tr w:rsidR="008E212D" w:rsidRPr="00B87848" w:rsidTr="000958E1">
        <w:trPr>
          <w:trHeight w:val="261"/>
          <w:jc w:val="center"/>
        </w:trPr>
        <w:tc>
          <w:tcPr>
            <w:tcW w:w="527" w:type="dxa"/>
            <w:tcBorders>
              <w:top w:val="single" w:sz="4" w:space="0" w:color="000000"/>
              <w:left w:val="single" w:sz="4" w:space="0" w:color="000000"/>
              <w:bottom w:val="single" w:sz="4" w:space="0" w:color="000000"/>
              <w:right w:val="single" w:sz="4" w:space="0" w:color="000000"/>
            </w:tcBorders>
            <w:vAlign w:val="center"/>
            <w:hideMark/>
          </w:tcPr>
          <w:p w:rsidR="008E212D" w:rsidRPr="009D6D56" w:rsidRDefault="008E212D" w:rsidP="008E212D">
            <w:pPr>
              <w:pBdr>
                <w:top w:val="nil"/>
                <w:left w:val="nil"/>
                <w:bottom w:val="nil"/>
                <w:right w:val="nil"/>
                <w:between w:val="nil"/>
              </w:pBdr>
              <w:rPr>
                <w:sz w:val="16"/>
                <w:szCs w:val="16"/>
              </w:rPr>
            </w:pPr>
            <w:r w:rsidRPr="009D6D56">
              <w:rPr>
                <w:sz w:val="16"/>
                <w:szCs w:val="16"/>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028"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666" w:type="dxa"/>
            <w:tcBorders>
              <w:top w:val="single" w:sz="4" w:space="0" w:color="000000"/>
              <w:left w:val="single" w:sz="4" w:space="0" w:color="000000"/>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c>
          <w:tcPr>
            <w:tcW w:w="1701" w:type="dxa"/>
            <w:tcBorders>
              <w:top w:val="single" w:sz="4" w:space="0" w:color="000000"/>
              <w:left w:val="single" w:sz="4" w:space="0" w:color="000000"/>
              <w:bottom w:val="single" w:sz="4" w:space="0" w:color="000000"/>
              <w:right w:val="single" w:sz="4" w:space="0" w:color="000000"/>
            </w:tcBorders>
            <w:vAlign w:val="center"/>
          </w:tcPr>
          <w:p w:rsidR="008E212D" w:rsidRPr="00B87848" w:rsidRDefault="008E212D" w:rsidP="008E212D">
            <w:pPr>
              <w:pBdr>
                <w:top w:val="nil"/>
                <w:left w:val="nil"/>
                <w:bottom w:val="nil"/>
                <w:right w:val="nil"/>
                <w:between w:val="nil"/>
              </w:pBdr>
            </w:pPr>
          </w:p>
        </w:tc>
        <w:tc>
          <w:tcPr>
            <w:tcW w:w="1595" w:type="dxa"/>
            <w:tcBorders>
              <w:top w:val="single" w:sz="4" w:space="0" w:color="000000"/>
              <w:left w:val="single" w:sz="4" w:space="0" w:color="000000"/>
              <w:bottom w:val="single" w:sz="4" w:space="0" w:color="000000"/>
              <w:right w:val="single" w:sz="4" w:space="0" w:color="auto"/>
            </w:tcBorders>
          </w:tcPr>
          <w:p w:rsidR="008E212D" w:rsidRPr="00B87848" w:rsidRDefault="008E212D" w:rsidP="008E212D">
            <w:pPr>
              <w:pBdr>
                <w:top w:val="nil"/>
                <w:left w:val="nil"/>
                <w:bottom w:val="nil"/>
                <w:right w:val="nil"/>
                <w:between w:val="nil"/>
              </w:pBdr>
            </w:pPr>
          </w:p>
        </w:tc>
        <w:tc>
          <w:tcPr>
            <w:tcW w:w="2268" w:type="dxa"/>
            <w:tcBorders>
              <w:top w:val="single" w:sz="4" w:space="0" w:color="000000"/>
              <w:left w:val="single" w:sz="4" w:space="0" w:color="auto"/>
              <w:bottom w:val="single" w:sz="4" w:space="0" w:color="000000"/>
              <w:right w:val="single" w:sz="4" w:space="0" w:color="000000"/>
            </w:tcBorders>
          </w:tcPr>
          <w:p w:rsidR="008E212D" w:rsidRPr="00B87848" w:rsidRDefault="008E212D" w:rsidP="008E212D">
            <w:pPr>
              <w:pBdr>
                <w:top w:val="nil"/>
                <w:left w:val="nil"/>
                <w:bottom w:val="nil"/>
                <w:right w:val="nil"/>
                <w:between w:val="nil"/>
              </w:pBdr>
            </w:pPr>
          </w:p>
        </w:tc>
      </w:tr>
    </w:tbl>
    <w:p w:rsidR="008E212D" w:rsidRPr="00B87848" w:rsidRDefault="008E212D" w:rsidP="009D6D56">
      <w:pPr>
        <w:ind w:left="142"/>
      </w:pPr>
      <w:r>
        <w:t xml:space="preserve">Приложение:  </w:t>
      </w:r>
    </w:p>
    <w:p w:rsidR="008E212D" w:rsidRPr="00B87848" w:rsidRDefault="008E212D" w:rsidP="008E212D">
      <w:pPr>
        <w:keepNext/>
        <w:pBdr>
          <w:top w:val="nil"/>
          <w:left w:val="nil"/>
          <w:bottom w:val="nil"/>
          <w:right w:val="nil"/>
          <w:between w:val="nil"/>
        </w:pBdr>
        <w:spacing w:line="276" w:lineRule="auto"/>
        <w:ind w:left="142"/>
        <w:jc w:val="both"/>
        <w:rPr>
          <w:rFonts w:ascii="Arial" w:eastAsia="Arial" w:hAnsi="Arial" w:cs="Arial"/>
        </w:rPr>
      </w:pPr>
      <w:r>
        <w:rPr>
          <w:b/>
        </w:rPr>
        <w:t>Представитель, имеющий полномочия подписать Заявку на участие от имени ____________________________________________________________</w:t>
      </w:r>
    </w:p>
    <w:p w:rsidR="008E212D" w:rsidRPr="00B87848" w:rsidRDefault="008E212D" w:rsidP="008E212D">
      <w:pPr>
        <w:pBdr>
          <w:top w:val="nil"/>
          <w:left w:val="nil"/>
          <w:bottom w:val="nil"/>
          <w:right w:val="nil"/>
          <w:between w:val="nil"/>
        </w:pBdr>
        <w:tabs>
          <w:tab w:val="left" w:pos="8640"/>
        </w:tabs>
        <w:spacing w:line="276" w:lineRule="auto"/>
        <w:jc w:val="center"/>
      </w:pPr>
      <w:r>
        <w:rPr>
          <w:i/>
        </w:rPr>
        <w:t>(наименование претендента)</w:t>
      </w:r>
    </w:p>
    <w:p w:rsidR="008E212D" w:rsidRPr="00B87848" w:rsidRDefault="008E212D" w:rsidP="008E212D">
      <w:pPr>
        <w:pBdr>
          <w:top w:val="nil"/>
          <w:left w:val="nil"/>
          <w:bottom w:val="nil"/>
          <w:right w:val="nil"/>
          <w:between w:val="nil"/>
        </w:pBdr>
        <w:spacing w:line="276" w:lineRule="auto"/>
      </w:pPr>
      <w:r>
        <w:t>__________________________________________________________________</w:t>
      </w:r>
    </w:p>
    <w:p w:rsidR="006B6573" w:rsidRPr="008141B2" w:rsidRDefault="008E212D" w:rsidP="008141B2">
      <w:pPr>
        <w:pBdr>
          <w:top w:val="nil"/>
          <w:left w:val="nil"/>
          <w:bottom w:val="nil"/>
          <w:right w:val="nil"/>
          <w:between w:val="nil"/>
        </w:pBdr>
        <w:spacing w:after="200" w:line="276" w:lineRule="auto"/>
        <w:rPr>
          <w:i/>
        </w:rPr>
        <w:sectPr w:rsidR="006B6573" w:rsidRPr="008141B2" w:rsidSect="00754464">
          <w:headerReference w:type="even" r:id="rId33"/>
          <w:headerReference w:type="default" r:id="rId34"/>
          <w:footerReference w:type="even" r:id="rId35"/>
          <w:footerReference w:type="default" r:id="rId36"/>
          <w:headerReference w:type="first" r:id="rId37"/>
          <w:footerReference w:type="first" r:id="rId38"/>
          <w:pgSz w:w="11907" w:h="16840" w:code="9"/>
          <w:pgMar w:top="0" w:right="567" w:bottom="709" w:left="1134" w:header="794" w:footer="794" w:gutter="0"/>
          <w:cols w:space="720"/>
          <w:titlePg/>
          <w:docGrid w:linePitch="326"/>
        </w:sectPr>
      </w:pPr>
      <w:r>
        <w:rPr>
          <w:i/>
        </w:rPr>
        <w:t xml:space="preserve">       М.П.</w:t>
      </w:r>
      <w:r>
        <w:rPr>
          <w:i/>
        </w:rPr>
        <w:tab/>
      </w:r>
      <w:r>
        <w:rPr>
          <w:i/>
        </w:rPr>
        <w:tab/>
      </w:r>
      <w:r>
        <w:rPr>
          <w:i/>
        </w:rPr>
        <w:tab/>
        <w:t xml:space="preserve">(должность, </w:t>
      </w:r>
      <w:r w:rsidR="008141B2">
        <w:rPr>
          <w:i/>
        </w:rPr>
        <w:t xml:space="preserve">подпись, ФИО) </w:t>
      </w:r>
      <w:r w:rsidR="00030A89">
        <w:t>"</w:t>
      </w:r>
      <w:r w:rsidR="0016505C">
        <w:t>____" _________ 202_</w:t>
      </w:r>
    </w:p>
    <w:p w:rsidR="00F70C39" w:rsidRDefault="00F70C39" w:rsidP="009E5A4A">
      <w:pPr>
        <w:pStyle w:val="1a"/>
        <w:ind w:firstLine="0"/>
        <w:outlineLvl w:val="0"/>
        <w:rPr>
          <w:b/>
          <w:i/>
          <w:iCs/>
        </w:rPr>
      </w:pPr>
    </w:p>
    <w:p w:rsidR="00F70C39" w:rsidRDefault="008E212D">
      <w:pPr>
        <w:pStyle w:val="1a"/>
        <w:ind w:firstLine="0"/>
        <w:jc w:val="right"/>
        <w:outlineLvl w:val="0"/>
        <w:rPr>
          <w:b/>
          <w:i/>
          <w:iCs/>
        </w:rPr>
      </w:pPr>
      <w:r>
        <w:t>Приложение № </w:t>
      </w:r>
      <w:r w:rsidR="008141B2">
        <w:t>7</w:t>
      </w:r>
      <w:r>
        <w:br/>
        <w:t>к документации о закупке</w:t>
      </w:r>
    </w:p>
    <w:p w:rsidR="00C03380" w:rsidRPr="00C03380" w:rsidRDefault="00C03380" w:rsidP="00C03380"/>
    <w:p w:rsidR="008E212D" w:rsidRPr="00BA581B" w:rsidRDefault="008E212D" w:rsidP="008E212D">
      <w:pPr>
        <w:tabs>
          <w:tab w:val="left" w:pos="9639"/>
        </w:tabs>
        <w:jc w:val="center"/>
        <w:outlineLvl w:val="1"/>
        <w:rPr>
          <w:b/>
        </w:rPr>
      </w:pPr>
      <w:r>
        <w:rPr>
          <w:b/>
          <w:bCs/>
        </w:rPr>
        <w:t>СВЕДЕНИЯ О ПЛАНИРУЕМЫХ К ПРИВЛЕЧЕНИЮ СУБПОДРЯДНЫХ</w:t>
      </w:r>
      <w:r>
        <w:rPr>
          <w:b/>
        </w:rPr>
        <w:t xml:space="preserve"> ОРГАНИЗАЦИЯХ</w:t>
      </w:r>
      <w:r>
        <w:rPr>
          <w:vertAlign w:val="superscript"/>
        </w:rPr>
        <w:footnoteReference w:id="2"/>
      </w:r>
    </w:p>
    <w:p w:rsidR="008E212D" w:rsidRPr="00BA581B" w:rsidRDefault="008E212D" w:rsidP="008E212D">
      <w:pPr>
        <w:tabs>
          <w:tab w:val="left" w:pos="9639"/>
        </w:tabs>
        <w:ind w:firstLine="567"/>
        <w:jc w:val="center"/>
      </w:pPr>
    </w:p>
    <w:p w:rsidR="008E212D" w:rsidRPr="00BA581B" w:rsidRDefault="008E212D" w:rsidP="008E212D">
      <w:pPr>
        <w:pBdr>
          <w:bottom w:val="single" w:sz="12" w:space="1" w:color="auto"/>
        </w:pBdr>
        <w:tabs>
          <w:tab w:val="left" w:pos="9639"/>
        </w:tabs>
        <w:ind w:firstLine="567"/>
        <w:jc w:val="center"/>
        <w:rPr>
          <w:b/>
        </w:rPr>
      </w:pPr>
      <w:r>
        <w:rPr>
          <w:b/>
        </w:rPr>
        <w:t>Наименование субподрядной организации:</w:t>
      </w:r>
    </w:p>
    <w:p w:rsidR="008E212D" w:rsidRPr="00BA581B" w:rsidRDefault="008E212D" w:rsidP="008E212D">
      <w:pPr>
        <w:tabs>
          <w:tab w:val="left" w:pos="9639"/>
        </w:tabs>
        <w:ind w:firstLine="567"/>
        <w:jc w:val="center"/>
        <w:rPr>
          <w:i/>
        </w:rPr>
      </w:pPr>
      <w:r>
        <w:rPr>
          <w:i/>
        </w:rPr>
        <w:t>(отдельный лист по каждому субподрядчику)</w:t>
      </w:r>
    </w:p>
    <w:p w:rsidR="008E212D" w:rsidRPr="00BA581B" w:rsidRDefault="008E212D" w:rsidP="008E212D">
      <w:pPr>
        <w:tabs>
          <w:tab w:val="left" w:pos="9639"/>
        </w:tabs>
        <w:ind w:firstLine="567"/>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398"/>
        <w:gridCol w:w="1701"/>
        <w:gridCol w:w="3969"/>
      </w:tblGrid>
      <w:tr w:rsidR="008E212D" w:rsidRPr="00BA581B" w:rsidTr="00F43DC3">
        <w:tc>
          <w:tcPr>
            <w:tcW w:w="3251" w:type="dxa"/>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jc w:val="center"/>
            </w:pPr>
            <w: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jc w:val="center"/>
            </w:pPr>
            <w:r>
              <w:t>Головная организация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jc w:val="center"/>
            </w:pPr>
            <w:r>
              <w:t>Филиалы и дочерние предприятия</w:t>
            </w:r>
          </w:p>
        </w:tc>
      </w:tr>
      <w:tr w:rsidR="008E212D" w:rsidRPr="00BA581B" w:rsidTr="00F43DC3">
        <w:tc>
          <w:tcPr>
            <w:tcW w:w="3251" w:type="dxa"/>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jc w:val="center"/>
              <w:rPr>
                <w:lang w:val="en-US"/>
              </w:rPr>
            </w:pPr>
            <w:r>
              <w:rPr>
                <w:lang w:val="en-US"/>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jc w:val="center"/>
            </w:pPr>
            <w:r>
              <w:t>@</w:t>
            </w: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rPr>
          <w:trHeight w:val="227"/>
        </w:trPr>
        <w:tc>
          <w:tcPr>
            <w:tcW w:w="3251" w:type="dxa"/>
            <w:tcBorders>
              <w:top w:val="single" w:sz="4" w:space="0" w:color="auto"/>
              <w:left w:val="single" w:sz="4" w:space="0" w:color="auto"/>
              <w:bottom w:val="nil"/>
              <w:right w:val="single" w:sz="4" w:space="0" w:color="auto"/>
            </w:tcBorders>
            <w:hideMark/>
          </w:tcPr>
          <w:p w:rsidR="008E212D" w:rsidRPr="00BA581B" w:rsidRDefault="008E212D" w:rsidP="008E212D">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nil"/>
              <w:right w:val="single" w:sz="4" w:space="0" w:color="auto"/>
            </w:tcBorders>
            <w:vAlign w:val="center"/>
          </w:tcPr>
          <w:p w:rsidR="008E212D" w:rsidRPr="00BA581B" w:rsidRDefault="008E212D" w:rsidP="008E212D">
            <w:pPr>
              <w:tabs>
                <w:tab w:val="left" w:pos="9639"/>
              </w:tabs>
              <w:spacing w:line="256" w:lineRule="auto"/>
              <w:jc w:val="center"/>
            </w:pPr>
          </w:p>
        </w:tc>
      </w:tr>
      <w:tr w:rsidR="008E212D" w:rsidRPr="00BA581B" w:rsidTr="00F43DC3">
        <w:tc>
          <w:tcPr>
            <w:tcW w:w="3251" w:type="dxa"/>
            <w:tcBorders>
              <w:top w:val="single" w:sz="4" w:space="0" w:color="auto"/>
              <w:left w:val="single" w:sz="4" w:space="0" w:color="auto"/>
              <w:bottom w:val="single" w:sz="4" w:space="0" w:color="auto"/>
              <w:right w:val="nil"/>
            </w:tcBorders>
            <w:hideMark/>
          </w:tcPr>
          <w:p w:rsidR="008E212D" w:rsidRPr="00BA581B" w:rsidRDefault="008E212D" w:rsidP="008E212D">
            <w:pPr>
              <w:tabs>
                <w:tab w:val="left" w:pos="9639"/>
              </w:tabs>
              <w:spacing w:line="256" w:lineRule="auto"/>
            </w:pPr>
            <w:r>
              <w:t>Руководитель:</w:t>
            </w:r>
          </w:p>
          <w:p w:rsidR="008E212D" w:rsidRPr="00BA581B" w:rsidRDefault="008E212D" w:rsidP="008E212D">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8E212D" w:rsidRPr="00BA581B" w:rsidRDefault="008E212D" w:rsidP="008E212D">
            <w:pPr>
              <w:tabs>
                <w:tab w:val="left" w:pos="9639"/>
              </w:tabs>
              <w:spacing w:line="256" w:lineRule="auto"/>
            </w:pPr>
          </w:p>
        </w:tc>
        <w:tc>
          <w:tcPr>
            <w:tcW w:w="3969" w:type="dxa"/>
            <w:tcBorders>
              <w:top w:val="single" w:sz="4" w:space="0" w:color="auto"/>
              <w:left w:val="nil"/>
              <w:bottom w:val="single" w:sz="4" w:space="0" w:color="auto"/>
              <w:right w:val="single" w:sz="4" w:space="0" w:color="auto"/>
            </w:tcBorders>
            <w:hideMark/>
          </w:tcPr>
          <w:p w:rsidR="008E212D" w:rsidRPr="00BA581B" w:rsidRDefault="008E212D" w:rsidP="008E212D">
            <w:pPr>
              <w:tabs>
                <w:tab w:val="left" w:pos="9639"/>
              </w:tabs>
              <w:spacing w:line="256" w:lineRule="auto"/>
            </w:pPr>
            <w:r>
              <w:t>Печать/подпись (субподрядчика)</w:t>
            </w:r>
          </w:p>
        </w:tc>
      </w:tr>
      <w:tr w:rsidR="008E212D" w:rsidRPr="00BA581B" w:rsidTr="00F43DC3">
        <w:trPr>
          <w:cantSplit/>
        </w:trPr>
        <w:tc>
          <w:tcPr>
            <w:tcW w:w="10319" w:type="dxa"/>
            <w:gridSpan w:val="4"/>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jc w:val="center"/>
            </w:pPr>
          </w:p>
        </w:tc>
      </w:tr>
      <w:tr w:rsidR="008E212D" w:rsidRPr="00BA581B" w:rsidTr="00F43DC3">
        <w:trPr>
          <w:cantSplit/>
        </w:trPr>
        <w:tc>
          <w:tcPr>
            <w:tcW w:w="46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pPr>
            <w:r>
              <w:t>Виды работ, услуг передаваемых субподрядчику по предмету закупки</w:t>
            </w:r>
          </w:p>
        </w:tc>
        <w:tc>
          <w:tcPr>
            <w:tcW w:w="5670" w:type="dxa"/>
            <w:gridSpan w:val="2"/>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jc w:val="center"/>
            </w:pPr>
            <w:r>
              <w:t>Передаваемые объемы работ, услуг</w:t>
            </w:r>
          </w:p>
        </w:tc>
      </w:tr>
      <w:tr w:rsidR="008E212D" w:rsidRPr="00BA581B" w:rsidTr="00F43DC3">
        <w:trPr>
          <w:cantSplit/>
        </w:trPr>
        <w:tc>
          <w:tcPr>
            <w:tcW w:w="4649" w:type="dxa"/>
            <w:gridSpan w:val="2"/>
            <w:vMerge/>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tc>
        <w:tc>
          <w:tcPr>
            <w:tcW w:w="1701" w:type="dxa"/>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jc w:val="center"/>
            </w:pPr>
            <w:r>
              <w:t>В физических единицах</w:t>
            </w:r>
          </w:p>
        </w:tc>
        <w:tc>
          <w:tcPr>
            <w:tcW w:w="3969" w:type="dxa"/>
            <w:tcBorders>
              <w:top w:val="single" w:sz="4" w:space="0" w:color="auto"/>
              <w:left w:val="single" w:sz="4" w:space="0" w:color="auto"/>
              <w:bottom w:val="single" w:sz="4" w:space="0" w:color="auto"/>
              <w:right w:val="single" w:sz="4" w:space="0" w:color="auto"/>
            </w:tcBorders>
            <w:vAlign w:val="center"/>
            <w:hideMark/>
          </w:tcPr>
          <w:p w:rsidR="008E212D" w:rsidRPr="00BA581B" w:rsidRDefault="008E212D" w:rsidP="008E212D">
            <w:pPr>
              <w:tabs>
                <w:tab w:val="left" w:pos="9639"/>
              </w:tabs>
              <w:spacing w:line="256" w:lineRule="auto"/>
              <w:jc w:val="center"/>
            </w:pPr>
            <w:r>
              <w:t>В % к общему объему работ, услуг по предмету закупки</w:t>
            </w:r>
          </w:p>
        </w:tc>
      </w:tr>
      <w:tr w:rsidR="008E212D" w:rsidRPr="00BA581B" w:rsidTr="00F43DC3">
        <w:tc>
          <w:tcPr>
            <w:tcW w:w="4649" w:type="dxa"/>
            <w:gridSpan w:val="2"/>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jc w:val="center"/>
            </w:pPr>
          </w:p>
        </w:tc>
        <w:tc>
          <w:tcPr>
            <w:tcW w:w="3969" w:type="dxa"/>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jc w:val="center"/>
            </w:pPr>
          </w:p>
        </w:tc>
      </w:tr>
      <w:tr w:rsidR="008E212D" w:rsidRPr="00BA581B" w:rsidTr="00F43DC3">
        <w:tc>
          <w:tcPr>
            <w:tcW w:w="4649" w:type="dxa"/>
            <w:gridSpan w:val="2"/>
            <w:tcBorders>
              <w:top w:val="single" w:sz="4" w:space="0" w:color="auto"/>
              <w:left w:val="single" w:sz="4" w:space="0" w:color="auto"/>
              <w:bottom w:val="single" w:sz="4" w:space="0" w:color="auto"/>
              <w:right w:val="single" w:sz="4" w:space="0" w:color="auto"/>
            </w:tcBorders>
            <w:hideMark/>
          </w:tcPr>
          <w:p w:rsidR="008E212D" w:rsidRPr="00BA581B" w:rsidRDefault="008E212D" w:rsidP="008E212D">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pPr>
          </w:p>
        </w:tc>
        <w:tc>
          <w:tcPr>
            <w:tcW w:w="3969" w:type="dxa"/>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jc w:val="center"/>
            </w:pPr>
          </w:p>
        </w:tc>
      </w:tr>
      <w:tr w:rsidR="008E212D" w:rsidRPr="00BA581B" w:rsidTr="00F43DC3">
        <w:tc>
          <w:tcPr>
            <w:tcW w:w="4649" w:type="dxa"/>
            <w:gridSpan w:val="2"/>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pPr>
          </w:p>
        </w:tc>
        <w:tc>
          <w:tcPr>
            <w:tcW w:w="3969" w:type="dxa"/>
            <w:tcBorders>
              <w:top w:val="single" w:sz="4" w:space="0" w:color="auto"/>
              <w:left w:val="single" w:sz="4" w:space="0" w:color="auto"/>
              <w:bottom w:val="single" w:sz="4" w:space="0" w:color="auto"/>
              <w:right w:val="single" w:sz="4" w:space="0" w:color="auto"/>
            </w:tcBorders>
          </w:tcPr>
          <w:p w:rsidR="008E212D" w:rsidRPr="00BA581B" w:rsidRDefault="008E212D" w:rsidP="008E212D">
            <w:pPr>
              <w:tabs>
                <w:tab w:val="left" w:pos="9639"/>
              </w:tabs>
              <w:spacing w:line="256" w:lineRule="auto"/>
              <w:jc w:val="center"/>
            </w:pPr>
          </w:p>
        </w:tc>
      </w:tr>
    </w:tbl>
    <w:p w:rsidR="008E212D" w:rsidRPr="00BA581B" w:rsidRDefault="008E212D" w:rsidP="008E212D">
      <w:pPr>
        <w:tabs>
          <w:tab w:val="left" w:pos="9639"/>
        </w:tabs>
        <w:ind w:firstLine="720"/>
        <w:jc w:val="both"/>
      </w:pPr>
      <w: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8E212D" w:rsidRPr="00BA581B" w:rsidRDefault="008E212D" w:rsidP="008E212D">
      <w:pPr>
        <w:jc w:val="both"/>
        <w:rPr>
          <w:rFonts w:eastAsia="MS Mincho"/>
          <w:b/>
          <w:bCs/>
        </w:rPr>
      </w:pPr>
    </w:p>
    <w:p w:rsidR="008E212D" w:rsidRPr="00BA581B" w:rsidRDefault="008E212D" w:rsidP="008E212D">
      <w:pPr>
        <w:jc w:val="both"/>
        <w:rPr>
          <w:rFonts w:eastAsia="MS Mincho"/>
          <w:b/>
        </w:rPr>
      </w:pPr>
      <w:r>
        <w:rPr>
          <w:rFonts w:eastAsia="MS Mincho"/>
          <w:b/>
        </w:rPr>
        <w:t xml:space="preserve">Представитель, имеющий полномочия подписать Заявку на участие в закупке от имени </w:t>
      </w:r>
      <w:r>
        <w:rPr>
          <w:rFonts w:eastAsia="MS Mincho"/>
        </w:rPr>
        <w:t>________________________________________________</w:t>
      </w:r>
    </w:p>
    <w:p w:rsidR="008E212D" w:rsidRPr="00BA581B" w:rsidRDefault="008E212D" w:rsidP="008E212D">
      <w:pPr>
        <w:tabs>
          <w:tab w:val="left" w:pos="8640"/>
        </w:tabs>
        <w:jc w:val="center"/>
        <w:rPr>
          <w:i/>
        </w:rPr>
      </w:pPr>
      <w:r>
        <w:rPr>
          <w:i/>
        </w:rPr>
        <w:t xml:space="preserve">                                                                    (наименование претендента)</w:t>
      </w:r>
    </w:p>
    <w:p w:rsidR="008E212D" w:rsidRPr="00BA581B" w:rsidRDefault="008E212D" w:rsidP="008E212D">
      <w:pPr>
        <w:rPr>
          <w:i/>
        </w:rPr>
      </w:pPr>
      <w:r>
        <w:rPr>
          <w:i/>
        </w:rPr>
        <w:t xml:space="preserve">       М.П.</w:t>
      </w:r>
      <w:r>
        <w:rPr>
          <w:i/>
        </w:rPr>
        <w:tab/>
      </w:r>
      <w:r>
        <w:rPr>
          <w:i/>
        </w:rPr>
        <w:tab/>
      </w:r>
      <w:r>
        <w:rPr>
          <w:i/>
        </w:rPr>
        <w:tab/>
        <w:t>(должность, подпись, ФИО полностью)</w:t>
      </w:r>
    </w:p>
    <w:p w:rsidR="008E212D" w:rsidRDefault="008E212D" w:rsidP="008E212D">
      <w:r>
        <w:rPr>
          <w:lang w:eastAsia="ru-RU"/>
        </w:rPr>
        <w:t>«____» ____________ 20___ г.</w:t>
      </w:r>
    </w:p>
    <w:p w:rsidR="00F70C39" w:rsidRDefault="00F70C39">
      <w:pPr>
        <w:rPr>
          <w:b/>
          <w:i/>
          <w:iCs/>
        </w:rPr>
      </w:pPr>
    </w:p>
    <w:sectPr w:rsidR="00F70C39" w:rsidSect="00A949B7">
      <w:pgSz w:w="11907" w:h="16840" w:code="9"/>
      <w:pgMar w:top="1134" w:right="567" w:bottom="1134" w:left="1134"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10" w:rsidRDefault="003B1810">
      <w:r>
        <w:separator/>
      </w:r>
    </w:p>
  </w:endnote>
  <w:endnote w:type="continuationSeparator" w:id="0">
    <w:p w:rsidR="003B1810" w:rsidRDefault="003B1810">
      <w:r>
        <w:continuationSeparator/>
      </w:r>
    </w:p>
  </w:endnote>
  <w:endnote w:type="continuationNotice" w:id="1">
    <w:p w:rsidR="003B1810" w:rsidRDefault="003B1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1810" w:rsidRDefault="003B1810"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1810" w:rsidRDefault="003B1810"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c"/>
      <w:jc w:val="center"/>
    </w:pPr>
  </w:p>
  <w:p w:rsidR="003B1810" w:rsidRDefault="003B1810"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1810" w:rsidRDefault="003B1810" w:rsidP="00BF6892">
    <w:pPr>
      <w:pStyle w:val="af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c"/>
      <w:jc w:val="center"/>
    </w:pPr>
  </w:p>
  <w:p w:rsidR="003B1810" w:rsidRDefault="003B1810" w:rsidP="00BF6892">
    <w:pPr>
      <w:pStyle w:val="afc"/>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10" w:rsidRDefault="003B1810">
      <w:r>
        <w:separator/>
      </w:r>
    </w:p>
  </w:footnote>
  <w:footnote w:type="continuationSeparator" w:id="0">
    <w:p w:rsidR="003B1810" w:rsidRDefault="003B1810">
      <w:r>
        <w:continuationSeparator/>
      </w:r>
    </w:p>
  </w:footnote>
  <w:footnote w:type="continuationNotice" w:id="1">
    <w:p w:rsidR="003B1810" w:rsidRDefault="003B1810"/>
  </w:footnote>
  <w:footnote w:id="2">
    <w:p w:rsidR="003B1810" w:rsidRDefault="003B1810" w:rsidP="008E212D">
      <w:pPr>
        <w:pStyle w:val="afd"/>
      </w:pPr>
      <w:r>
        <w:rPr>
          <w:rStyle w:val="af6"/>
          <w:rFonts w:eastAsia="MS Mincho"/>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a"/>
      <w:jc w:val="center"/>
    </w:pPr>
    <w:r>
      <w:fldChar w:fldCharType="begin"/>
    </w:r>
    <w:r>
      <w:instrText xml:space="preserve"> PAGE   \* MERGEFORMAT </w:instrText>
    </w:r>
    <w:r>
      <w:fldChar w:fldCharType="separate"/>
    </w:r>
    <w:r w:rsidR="006E6EDE">
      <w:rPr>
        <w:noProof/>
      </w:rPr>
      <w:t>42</w:t>
    </w:r>
    <w:r>
      <w:rPr>
        <w:noProof/>
      </w:rPr>
      <w:fldChar w:fldCharType="end"/>
    </w:r>
  </w:p>
  <w:p w:rsidR="003B1810" w:rsidRDefault="003B181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rsidP="00510148">
    <w:pPr>
      <w:pStyle w:val="afa"/>
      <w:jc w:val="center"/>
    </w:pPr>
    <w:r>
      <w:fldChar w:fldCharType="begin"/>
    </w:r>
    <w:r>
      <w:instrText xml:space="preserve"> PAGE   \* MERGEFORMAT </w:instrText>
    </w:r>
    <w:r>
      <w:fldChar w:fldCharType="separate"/>
    </w:r>
    <w:r w:rsidR="006E6EDE">
      <w:rPr>
        <w:noProof/>
      </w:rPr>
      <w:t>58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rsidP="00510148">
    <w:pPr>
      <w:pStyle w:val="afa"/>
      <w:jc w:val="center"/>
    </w:pPr>
    <w:r>
      <w:rPr>
        <w:noProof/>
      </w:rPr>
      <w:fldChar w:fldCharType="begin"/>
    </w:r>
    <w:r>
      <w:rPr>
        <w:noProof/>
      </w:rPr>
      <w:instrText xml:space="preserve"> PAGE   \* MERGEFORMAT </w:instrText>
    </w:r>
    <w:r>
      <w:rPr>
        <w:noProof/>
      </w:rPr>
      <w:fldChar w:fldCharType="separate"/>
    </w:r>
    <w:r w:rsidR="006E6EDE">
      <w:rPr>
        <w:noProof/>
      </w:rPr>
      <w:t>60</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10" w:rsidRDefault="003B181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CD2778F"/>
    <w:multiLevelType w:val="multilevel"/>
    <w:tmpl w:val="E4F643FC"/>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32"/>
  </w:num>
  <w:num w:numId="9">
    <w:abstractNumId w:val="42"/>
  </w:num>
  <w:num w:numId="10">
    <w:abstractNumId w:val="30"/>
  </w:num>
  <w:num w:numId="11">
    <w:abstractNumId w:val="31"/>
  </w:num>
  <w:num w:numId="12">
    <w:abstractNumId w:val="28"/>
  </w:num>
  <w:num w:numId="13">
    <w:abstractNumId w:val="29"/>
  </w:num>
  <w:num w:numId="14">
    <w:abstractNumId w:val="41"/>
  </w:num>
  <w:num w:numId="15">
    <w:abstractNumId w:val="25"/>
  </w:num>
  <w:num w:numId="16">
    <w:abstractNumId w:val="38"/>
  </w:num>
  <w:num w:numId="17">
    <w:abstractNumId w:val="35"/>
  </w:num>
  <w:num w:numId="18">
    <w:abstractNumId w:val="36"/>
  </w:num>
  <w:num w:numId="19">
    <w:abstractNumId w:val="24"/>
  </w:num>
  <w:num w:numId="20">
    <w:abstractNumId w:val="27"/>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3"/>
    <w:rsid w:val="000006C8"/>
    <w:rsid w:val="0000113E"/>
    <w:rsid w:val="0000116C"/>
    <w:rsid w:val="00003B02"/>
    <w:rsid w:val="00004791"/>
    <w:rsid w:val="00004F48"/>
    <w:rsid w:val="000057D8"/>
    <w:rsid w:val="000058BC"/>
    <w:rsid w:val="0000594A"/>
    <w:rsid w:val="00006894"/>
    <w:rsid w:val="00010BE3"/>
    <w:rsid w:val="000111FC"/>
    <w:rsid w:val="000136A9"/>
    <w:rsid w:val="00013D4E"/>
    <w:rsid w:val="00014C0B"/>
    <w:rsid w:val="0001556E"/>
    <w:rsid w:val="0001557C"/>
    <w:rsid w:val="000169F7"/>
    <w:rsid w:val="000224FB"/>
    <w:rsid w:val="000227EF"/>
    <w:rsid w:val="000236C9"/>
    <w:rsid w:val="000266FD"/>
    <w:rsid w:val="000303E6"/>
    <w:rsid w:val="00030A89"/>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40D7"/>
    <w:rsid w:val="00065463"/>
    <w:rsid w:val="00066513"/>
    <w:rsid w:val="00066A62"/>
    <w:rsid w:val="00067DAA"/>
    <w:rsid w:val="00070803"/>
    <w:rsid w:val="000716BA"/>
    <w:rsid w:val="00071D6C"/>
    <w:rsid w:val="000728C1"/>
    <w:rsid w:val="000753BB"/>
    <w:rsid w:val="00076468"/>
    <w:rsid w:val="00076F66"/>
    <w:rsid w:val="0007720B"/>
    <w:rsid w:val="00080558"/>
    <w:rsid w:val="00080EBC"/>
    <w:rsid w:val="00081085"/>
    <w:rsid w:val="000812E8"/>
    <w:rsid w:val="00081557"/>
    <w:rsid w:val="00081946"/>
    <w:rsid w:val="00083039"/>
    <w:rsid w:val="000846BC"/>
    <w:rsid w:val="000855D1"/>
    <w:rsid w:val="000871EB"/>
    <w:rsid w:val="00087DE4"/>
    <w:rsid w:val="00090344"/>
    <w:rsid w:val="00091B4D"/>
    <w:rsid w:val="00092D66"/>
    <w:rsid w:val="00093316"/>
    <w:rsid w:val="00093925"/>
    <w:rsid w:val="00093F19"/>
    <w:rsid w:val="0009404E"/>
    <w:rsid w:val="000954FB"/>
    <w:rsid w:val="000958E1"/>
    <w:rsid w:val="0009663D"/>
    <w:rsid w:val="000969FF"/>
    <w:rsid w:val="00097101"/>
    <w:rsid w:val="000978CE"/>
    <w:rsid w:val="00097F1C"/>
    <w:rsid w:val="000A0092"/>
    <w:rsid w:val="000A07EA"/>
    <w:rsid w:val="000A15FB"/>
    <w:rsid w:val="000A17CC"/>
    <w:rsid w:val="000A2B5E"/>
    <w:rsid w:val="000A2D97"/>
    <w:rsid w:val="000A361A"/>
    <w:rsid w:val="000A3B81"/>
    <w:rsid w:val="000A3F49"/>
    <w:rsid w:val="000A4915"/>
    <w:rsid w:val="000A4B41"/>
    <w:rsid w:val="000A574E"/>
    <w:rsid w:val="000A5C7F"/>
    <w:rsid w:val="000A6133"/>
    <w:rsid w:val="000A630B"/>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0F6BF9"/>
    <w:rsid w:val="0010124E"/>
    <w:rsid w:val="0010181A"/>
    <w:rsid w:val="00101F7F"/>
    <w:rsid w:val="00102875"/>
    <w:rsid w:val="00102A8F"/>
    <w:rsid w:val="00103631"/>
    <w:rsid w:val="00103959"/>
    <w:rsid w:val="001049C1"/>
    <w:rsid w:val="00106D91"/>
    <w:rsid w:val="00107C51"/>
    <w:rsid w:val="00107DF3"/>
    <w:rsid w:val="00110975"/>
    <w:rsid w:val="00112512"/>
    <w:rsid w:val="00115430"/>
    <w:rsid w:val="00115922"/>
    <w:rsid w:val="00116BFD"/>
    <w:rsid w:val="0011727B"/>
    <w:rsid w:val="001172DB"/>
    <w:rsid w:val="001174EB"/>
    <w:rsid w:val="0012029A"/>
    <w:rsid w:val="00120404"/>
    <w:rsid w:val="00120A5C"/>
    <w:rsid w:val="00120B8B"/>
    <w:rsid w:val="00122344"/>
    <w:rsid w:val="00122A08"/>
    <w:rsid w:val="00123257"/>
    <w:rsid w:val="001242D3"/>
    <w:rsid w:val="00125FC5"/>
    <w:rsid w:val="0012610C"/>
    <w:rsid w:val="00126E37"/>
    <w:rsid w:val="0012704E"/>
    <w:rsid w:val="001277C6"/>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05C"/>
    <w:rsid w:val="0016528F"/>
    <w:rsid w:val="001667F2"/>
    <w:rsid w:val="0016681B"/>
    <w:rsid w:val="00166B33"/>
    <w:rsid w:val="00166D95"/>
    <w:rsid w:val="00167695"/>
    <w:rsid w:val="00171FEC"/>
    <w:rsid w:val="00172294"/>
    <w:rsid w:val="001722C6"/>
    <w:rsid w:val="00172320"/>
    <w:rsid w:val="001725BF"/>
    <w:rsid w:val="001730A2"/>
    <w:rsid w:val="00173663"/>
    <w:rsid w:val="001749AE"/>
    <w:rsid w:val="00174FFE"/>
    <w:rsid w:val="00175830"/>
    <w:rsid w:val="001758A2"/>
    <w:rsid w:val="001758D7"/>
    <w:rsid w:val="00175A7B"/>
    <w:rsid w:val="001760F4"/>
    <w:rsid w:val="0017674B"/>
    <w:rsid w:val="00177D5C"/>
    <w:rsid w:val="001802EE"/>
    <w:rsid w:val="00180C03"/>
    <w:rsid w:val="001823CF"/>
    <w:rsid w:val="00183500"/>
    <w:rsid w:val="00184D24"/>
    <w:rsid w:val="0018579D"/>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909"/>
    <w:rsid w:val="001C08FD"/>
    <w:rsid w:val="001C09D8"/>
    <w:rsid w:val="001C2DB3"/>
    <w:rsid w:val="001C6EC7"/>
    <w:rsid w:val="001C75ED"/>
    <w:rsid w:val="001D0198"/>
    <w:rsid w:val="001D1F70"/>
    <w:rsid w:val="001D45CA"/>
    <w:rsid w:val="001D4C2B"/>
    <w:rsid w:val="001D5D9D"/>
    <w:rsid w:val="001D63B3"/>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07A"/>
    <w:rsid w:val="00206A77"/>
    <w:rsid w:val="002079C3"/>
    <w:rsid w:val="002079EB"/>
    <w:rsid w:val="00207CC1"/>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0243"/>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1D3"/>
    <w:rsid w:val="002A0FCB"/>
    <w:rsid w:val="002A1180"/>
    <w:rsid w:val="002A2334"/>
    <w:rsid w:val="002A2796"/>
    <w:rsid w:val="002A2AC7"/>
    <w:rsid w:val="002A4D3C"/>
    <w:rsid w:val="002A58B3"/>
    <w:rsid w:val="002A71D9"/>
    <w:rsid w:val="002B0B22"/>
    <w:rsid w:val="002B0C59"/>
    <w:rsid w:val="002B2187"/>
    <w:rsid w:val="002B26EB"/>
    <w:rsid w:val="002B41FD"/>
    <w:rsid w:val="002B459E"/>
    <w:rsid w:val="002B482F"/>
    <w:rsid w:val="002B4B86"/>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0086"/>
    <w:rsid w:val="002D291C"/>
    <w:rsid w:val="002D2B8C"/>
    <w:rsid w:val="002D2D73"/>
    <w:rsid w:val="002D5869"/>
    <w:rsid w:val="002D5EE9"/>
    <w:rsid w:val="002E0227"/>
    <w:rsid w:val="002E02EA"/>
    <w:rsid w:val="002E18D3"/>
    <w:rsid w:val="002E2EDE"/>
    <w:rsid w:val="002E3184"/>
    <w:rsid w:val="002E3DBF"/>
    <w:rsid w:val="002E43C8"/>
    <w:rsid w:val="002E4CCA"/>
    <w:rsid w:val="002E4F8F"/>
    <w:rsid w:val="002E586F"/>
    <w:rsid w:val="002E5C81"/>
    <w:rsid w:val="002E66D4"/>
    <w:rsid w:val="002E6C36"/>
    <w:rsid w:val="002F0C42"/>
    <w:rsid w:val="002F1275"/>
    <w:rsid w:val="002F15C9"/>
    <w:rsid w:val="002F1B9C"/>
    <w:rsid w:val="002F1F4B"/>
    <w:rsid w:val="002F201F"/>
    <w:rsid w:val="002F345D"/>
    <w:rsid w:val="002F40DE"/>
    <w:rsid w:val="002F4128"/>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0FC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63DE"/>
    <w:rsid w:val="003778ED"/>
    <w:rsid w:val="003800C2"/>
    <w:rsid w:val="00381635"/>
    <w:rsid w:val="00381CD3"/>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443B"/>
    <w:rsid w:val="003A5E1F"/>
    <w:rsid w:val="003A7044"/>
    <w:rsid w:val="003A741B"/>
    <w:rsid w:val="003B0E4B"/>
    <w:rsid w:val="003B1810"/>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2E7C"/>
    <w:rsid w:val="003D3596"/>
    <w:rsid w:val="003D3C71"/>
    <w:rsid w:val="003D3FC0"/>
    <w:rsid w:val="003D485E"/>
    <w:rsid w:val="003D63BA"/>
    <w:rsid w:val="003E0FD7"/>
    <w:rsid w:val="003E181F"/>
    <w:rsid w:val="003E2C12"/>
    <w:rsid w:val="003E3505"/>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119DF"/>
    <w:rsid w:val="00415CA9"/>
    <w:rsid w:val="004162D0"/>
    <w:rsid w:val="004209AE"/>
    <w:rsid w:val="0042174B"/>
    <w:rsid w:val="004224C0"/>
    <w:rsid w:val="00422CFA"/>
    <w:rsid w:val="004243CF"/>
    <w:rsid w:val="00425574"/>
    <w:rsid w:val="00425950"/>
    <w:rsid w:val="00425EB0"/>
    <w:rsid w:val="004265B4"/>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0DF6"/>
    <w:rsid w:val="00451CF2"/>
    <w:rsid w:val="004537F0"/>
    <w:rsid w:val="00454ECC"/>
    <w:rsid w:val="004558A3"/>
    <w:rsid w:val="004564FE"/>
    <w:rsid w:val="0045708B"/>
    <w:rsid w:val="00461CC6"/>
    <w:rsid w:val="00462DE1"/>
    <w:rsid w:val="004634C8"/>
    <w:rsid w:val="0046442D"/>
    <w:rsid w:val="00465511"/>
    <w:rsid w:val="0046738A"/>
    <w:rsid w:val="00467486"/>
    <w:rsid w:val="00470EDD"/>
    <w:rsid w:val="004710EC"/>
    <w:rsid w:val="0047126A"/>
    <w:rsid w:val="00473B21"/>
    <w:rsid w:val="0047412E"/>
    <w:rsid w:val="004745C7"/>
    <w:rsid w:val="00474A37"/>
    <w:rsid w:val="00474B57"/>
    <w:rsid w:val="00475935"/>
    <w:rsid w:val="004762D6"/>
    <w:rsid w:val="0047650E"/>
    <w:rsid w:val="004765EC"/>
    <w:rsid w:val="004774A6"/>
    <w:rsid w:val="004774CF"/>
    <w:rsid w:val="0047759E"/>
    <w:rsid w:val="00477971"/>
    <w:rsid w:val="00477E4A"/>
    <w:rsid w:val="004808B9"/>
    <w:rsid w:val="00482769"/>
    <w:rsid w:val="00485DA2"/>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29FF"/>
    <w:rsid w:val="004C420C"/>
    <w:rsid w:val="004C43D0"/>
    <w:rsid w:val="004C6915"/>
    <w:rsid w:val="004C7528"/>
    <w:rsid w:val="004D0F5A"/>
    <w:rsid w:val="004D291D"/>
    <w:rsid w:val="004D2E53"/>
    <w:rsid w:val="004D44D7"/>
    <w:rsid w:val="004D4FA2"/>
    <w:rsid w:val="004D51E1"/>
    <w:rsid w:val="004D5A4D"/>
    <w:rsid w:val="004D5B53"/>
    <w:rsid w:val="004D6625"/>
    <w:rsid w:val="004D6B74"/>
    <w:rsid w:val="004D6F67"/>
    <w:rsid w:val="004E0C24"/>
    <w:rsid w:val="004E13F0"/>
    <w:rsid w:val="004E1725"/>
    <w:rsid w:val="004E202E"/>
    <w:rsid w:val="004E2156"/>
    <w:rsid w:val="004E3757"/>
    <w:rsid w:val="004E3AC2"/>
    <w:rsid w:val="004F1DF5"/>
    <w:rsid w:val="004F1EB5"/>
    <w:rsid w:val="004F2ABB"/>
    <w:rsid w:val="004F3816"/>
    <w:rsid w:val="004F4D22"/>
    <w:rsid w:val="004F5E74"/>
    <w:rsid w:val="004F6737"/>
    <w:rsid w:val="0050096E"/>
    <w:rsid w:val="00501981"/>
    <w:rsid w:val="00502D6C"/>
    <w:rsid w:val="00502D7B"/>
    <w:rsid w:val="00505622"/>
    <w:rsid w:val="00505842"/>
    <w:rsid w:val="005058F1"/>
    <w:rsid w:val="00506066"/>
    <w:rsid w:val="00506989"/>
    <w:rsid w:val="0050702D"/>
    <w:rsid w:val="0051006B"/>
    <w:rsid w:val="00510148"/>
    <w:rsid w:val="00510C5D"/>
    <w:rsid w:val="00511768"/>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5B27"/>
    <w:rsid w:val="00536CEB"/>
    <w:rsid w:val="005373EF"/>
    <w:rsid w:val="00537B12"/>
    <w:rsid w:val="00542481"/>
    <w:rsid w:val="00542F11"/>
    <w:rsid w:val="00542F98"/>
    <w:rsid w:val="00544668"/>
    <w:rsid w:val="0054646F"/>
    <w:rsid w:val="0054793D"/>
    <w:rsid w:val="00547BAB"/>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0A80"/>
    <w:rsid w:val="00591598"/>
    <w:rsid w:val="005921BC"/>
    <w:rsid w:val="00593786"/>
    <w:rsid w:val="005944C1"/>
    <w:rsid w:val="005A0E3B"/>
    <w:rsid w:val="005A2B08"/>
    <w:rsid w:val="005A3290"/>
    <w:rsid w:val="005A3AAB"/>
    <w:rsid w:val="005A41D0"/>
    <w:rsid w:val="005A60F9"/>
    <w:rsid w:val="005A6CE9"/>
    <w:rsid w:val="005A6F2E"/>
    <w:rsid w:val="005A7982"/>
    <w:rsid w:val="005B12F9"/>
    <w:rsid w:val="005B1998"/>
    <w:rsid w:val="005B1ABA"/>
    <w:rsid w:val="005B32A8"/>
    <w:rsid w:val="005B6216"/>
    <w:rsid w:val="005B6EDB"/>
    <w:rsid w:val="005C1A9B"/>
    <w:rsid w:val="005C58AF"/>
    <w:rsid w:val="005C5AB8"/>
    <w:rsid w:val="005C5B10"/>
    <w:rsid w:val="005C6744"/>
    <w:rsid w:val="005C69A6"/>
    <w:rsid w:val="005C7B1F"/>
    <w:rsid w:val="005D03ED"/>
    <w:rsid w:val="005D0613"/>
    <w:rsid w:val="005D14AD"/>
    <w:rsid w:val="005D296C"/>
    <w:rsid w:val="005D5483"/>
    <w:rsid w:val="005D573E"/>
    <w:rsid w:val="005D5B59"/>
    <w:rsid w:val="005D6190"/>
    <w:rsid w:val="005D64F1"/>
    <w:rsid w:val="005D6803"/>
    <w:rsid w:val="005D77E9"/>
    <w:rsid w:val="005E0074"/>
    <w:rsid w:val="005E092C"/>
    <w:rsid w:val="005E0B21"/>
    <w:rsid w:val="005E1413"/>
    <w:rsid w:val="005E26B7"/>
    <w:rsid w:val="005E27FD"/>
    <w:rsid w:val="005E30A9"/>
    <w:rsid w:val="005E6CAE"/>
    <w:rsid w:val="005F1807"/>
    <w:rsid w:val="005F19D2"/>
    <w:rsid w:val="005F2D24"/>
    <w:rsid w:val="005F2FAA"/>
    <w:rsid w:val="005F43D4"/>
    <w:rsid w:val="005F4718"/>
    <w:rsid w:val="005F5726"/>
    <w:rsid w:val="005F63D4"/>
    <w:rsid w:val="00600022"/>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86D"/>
    <w:rsid w:val="0062799E"/>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765"/>
    <w:rsid w:val="00670AF4"/>
    <w:rsid w:val="00670FD8"/>
    <w:rsid w:val="00674404"/>
    <w:rsid w:val="00674818"/>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96D1B"/>
    <w:rsid w:val="006A05EE"/>
    <w:rsid w:val="006A1CB3"/>
    <w:rsid w:val="006A6A23"/>
    <w:rsid w:val="006A6E08"/>
    <w:rsid w:val="006A6E7D"/>
    <w:rsid w:val="006A76EE"/>
    <w:rsid w:val="006B1483"/>
    <w:rsid w:val="006B2801"/>
    <w:rsid w:val="006B3895"/>
    <w:rsid w:val="006B3974"/>
    <w:rsid w:val="006B3BD2"/>
    <w:rsid w:val="006B4C02"/>
    <w:rsid w:val="006B5155"/>
    <w:rsid w:val="006B5560"/>
    <w:rsid w:val="006B6573"/>
    <w:rsid w:val="006B6F50"/>
    <w:rsid w:val="006B6F56"/>
    <w:rsid w:val="006B7625"/>
    <w:rsid w:val="006C06E0"/>
    <w:rsid w:val="006C0B66"/>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4BBD"/>
    <w:rsid w:val="006E574F"/>
    <w:rsid w:val="006E67B8"/>
    <w:rsid w:val="006E6EDE"/>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5C4"/>
    <w:rsid w:val="00705E2E"/>
    <w:rsid w:val="00706C8C"/>
    <w:rsid w:val="0072044D"/>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2BC"/>
    <w:rsid w:val="0073654F"/>
    <w:rsid w:val="00736853"/>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464"/>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5165"/>
    <w:rsid w:val="007768E4"/>
    <w:rsid w:val="007774FD"/>
    <w:rsid w:val="00777850"/>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8CB"/>
    <w:rsid w:val="007B5E17"/>
    <w:rsid w:val="007B6F06"/>
    <w:rsid w:val="007C1052"/>
    <w:rsid w:val="007C4B34"/>
    <w:rsid w:val="007C51E1"/>
    <w:rsid w:val="007C6410"/>
    <w:rsid w:val="007C73F1"/>
    <w:rsid w:val="007C7CAE"/>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1B2"/>
    <w:rsid w:val="00814F46"/>
    <w:rsid w:val="008223A6"/>
    <w:rsid w:val="00822AFA"/>
    <w:rsid w:val="00823B6C"/>
    <w:rsid w:val="00827162"/>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0EB"/>
    <w:rsid w:val="00885E87"/>
    <w:rsid w:val="00886961"/>
    <w:rsid w:val="00887DBB"/>
    <w:rsid w:val="00890536"/>
    <w:rsid w:val="008906E2"/>
    <w:rsid w:val="0089300C"/>
    <w:rsid w:val="00894B17"/>
    <w:rsid w:val="0089720B"/>
    <w:rsid w:val="0089730B"/>
    <w:rsid w:val="00897A84"/>
    <w:rsid w:val="008A10F4"/>
    <w:rsid w:val="008A1D8F"/>
    <w:rsid w:val="008A31C7"/>
    <w:rsid w:val="008A3800"/>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1C6"/>
    <w:rsid w:val="008C27F6"/>
    <w:rsid w:val="008C2FF5"/>
    <w:rsid w:val="008C4183"/>
    <w:rsid w:val="008C5B7F"/>
    <w:rsid w:val="008C710B"/>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12D"/>
    <w:rsid w:val="008E22A1"/>
    <w:rsid w:val="008E3B47"/>
    <w:rsid w:val="008E4E0B"/>
    <w:rsid w:val="008E5FFE"/>
    <w:rsid w:val="008E60E5"/>
    <w:rsid w:val="008F02AF"/>
    <w:rsid w:val="008F26D4"/>
    <w:rsid w:val="008F3328"/>
    <w:rsid w:val="008F356D"/>
    <w:rsid w:val="008F44AC"/>
    <w:rsid w:val="008F526C"/>
    <w:rsid w:val="008F6343"/>
    <w:rsid w:val="008F79D4"/>
    <w:rsid w:val="00900BE6"/>
    <w:rsid w:val="00901913"/>
    <w:rsid w:val="00901E6E"/>
    <w:rsid w:val="00901F14"/>
    <w:rsid w:val="00902129"/>
    <w:rsid w:val="00902BC0"/>
    <w:rsid w:val="00903002"/>
    <w:rsid w:val="00903379"/>
    <w:rsid w:val="00903FBC"/>
    <w:rsid w:val="00904E18"/>
    <w:rsid w:val="00905D15"/>
    <w:rsid w:val="009068D2"/>
    <w:rsid w:val="0091001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5A6"/>
    <w:rsid w:val="00952FC6"/>
    <w:rsid w:val="0095321E"/>
    <w:rsid w:val="00955EBA"/>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5AA"/>
    <w:rsid w:val="00985C15"/>
    <w:rsid w:val="0098627F"/>
    <w:rsid w:val="009867EE"/>
    <w:rsid w:val="00986BE3"/>
    <w:rsid w:val="00991BDD"/>
    <w:rsid w:val="00991DEB"/>
    <w:rsid w:val="00991FEE"/>
    <w:rsid w:val="009938A2"/>
    <w:rsid w:val="0099438D"/>
    <w:rsid w:val="00994EDF"/>
    <w:rsid w:val="0099587D"/>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3AE3"/>
    <w:rsid w:val="009B43DB"/>
    <w:rsid w:val="009B4838"/>
    <w:rsid w:val="009B5AAE"/>
    <w:rsid w:val="009B5B89"/>
    <w:rsid w:val="009B766A"/>
    <w:rsid w:val="009C15AA"/>
    <w:rsid w:val="009C211A"/>
    <w:rsid w:val="009C2539"/>
    <w:rsid w:val="009C48CC"/>
    <w:rsid w:val="009C7BA1"/>
    <w:rsid w:val="009D01E1"/>
    <w:rsid w:val="009D2688"/>
    <w:rsid w:val="009D3A40"/>
    <w:rsid w:val="009D4112"/>
    <w:rsid w:val="009D561F"/>
    <w:rsid w:val="009D5AB8"/>
    <w:rsid w:val="009D65A3"/>
    <w:rsid w:val="009D6D56"/>
    <w:rsid w:val="009E00CD"/>
    <w:rsid w:val="009E0C31"/>
    <w:rsid w:val="009E15ED"/>
    <w:rsid w:val="009E1B08"/>
    <w:rsid w:val="009E228A"/>
    <w:rsid w:val="009E31A8"/>
    <w:rsid w:val="009E581C"/>
    <w:rsid w:val="009E5A4A"/>
    <w:rsid w:val="009E64D8"/>
    <w:rsid w:val="009F021A"/>
    <w:rsid w:val="009F1124"/>
    <w:rsid w:val="009F232D"/>
    <w:rsid w:val="009F2BCA"/>
    <w:rsid w:val="009F3BE8"/>
    <w:rsid w:val="009F4371"/>
    <w:rsid w:val="009F4C89"/>
    <w:rsid w:val="009F5D15"/>
    <w:rsid w:val="009F7E18"/>
    <w:rsid w:val="009F7F89"/>
    <w:rsid w:val="00A00144"/>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061"/>
    <w:rsid w:val="00A46F24"/>
    <w:rsid w:val="00A47341"/>
    <w:rsid w:val="00A502B2"/>
    <w:rsid w:val="00A50AB5"/>
    <w:rsid w:val="00A50ADB"/>
    <w:rsid w:val="00A515A5"/>
    <w:rsid w:val="00A517C7"/>
    <w:rsid w:val="00A51CDB"/>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49B7"/>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91"/>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2DF0"/>
    <w:rsid w:val="00AE5D91"/>
    <w:rsid w:val="00AE660B"/>
    <w:rsid w:val="00AE67D3"/>
    <w:rsid w:val="00AF06D4"/>
    <w:rsid w:val="00AF25A6"/>
    <w:rsid w:val="00AF2E9E"/>
    <w:rsid w:val="00AF4CAE"/>
    <w:rsid w:val="00AF6ABE"/>
    <w:rsid w:val="00B00DDA"/>
    <w:rsid w:val="00B01ABF"/>
    <w:rsid w:val="00B01D71"/>
    <w:rsid w:val="00B02160"/>
    <w:rsid w:val="00B02654"/>
    <w:rsid w:val="00B041AC"/>
    <w:rsid w:val="00B04591"/>
    <w:rsid w:val="00B04854"/>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26C23"/>
    <w:rsid w:val="00B27544"/>
    <w:rsid w:val="00B304A9"/>
    <w:rsid w:val="00B31747"/>
    <w:rsid w:val="00B346F5"/>
    <w:rsid w:val="00B34796"/>
    <w:rsid w:val="00B34DD5"/>
    <w:rsid w:val="00B34E08"/>
    <w:rsid w:val="00B3583B"/>
    <w:rsid w:val="00B374A4"/>
    <w:rsid w:val="00B374D1"/>
    <w:rsid w:val="00B41AF5"/>
    <w:rsid w:val="00B42C10"/>
    <w:rsid w:val="00B43024"/>
    <w:rsid w:val="00B4382C"/>
    <w:rsid w:val="00B4538A"/>
    <w:rsid w:val="00B45BE1"/>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5256"/>
    <w:rsid w:val="00B6548E"/>
    <w:rsid w:val="00B654BE"/>
    <w:rsid w:val="00B65653"/>
    <w:rsid w:val="00B65FAA"/>
    <w:rsid w:val="00B66A33"/>
    <w:rsid w:val="00B66FCB"/>
    <w:rsid w:val="00B70ACD"/>
    <w:rsid w:val="00B711C8"/>
    <w:rsid w:val="00B742BF"/>
    <w:rsid w:val="00B7520F"/>
    <w:rsid w:val="00B75801"/>
    <w:rsid w:val="00B7639C"/>
    <w:rsid w:val="00B77321"/>
    <w:rsid w:val="00B77F2B"/>
    <w:rsid w:val="00B77F30"/>
    <w:rsid w:val="00B84775"/>
    <w:rsid w:val="00B853D9"/>
    <w:rsid w:val="00B8623F"/>
    <w:rsid w:val="00B87046"/>
    <w:rsid w:val="00B87FD5"/>
    <w:rsid w:val="00B90994"/>
    <w:rsid w:val="00B90F33"/>
    <w:rsid w:val="00B924BD"/>
    <w:rsid w:val="00B92730"/>
    <w:rsid w:val="00B931D6"/>
    <w:rsid w:val="00B9344E"/>
    <w:rsid w:val="00B938CD"/>
    <w:rsid w:val="00B94A0E"/>
    <w:rsid w:val="00B95B7C"/>
    <w:rsid w:val="00B95BC8"/>
    <w:rsid w:val="00B96EF8"/>
    <w:rsid w:val="00B971DF"/>
    <w:rsid w:val="00B97374"/>
    <w:rsid w:val="00B97658"/>
    <w:rsid w:val="00B9790D"/>
    <w:rsid w:val="00BA08EE"/>
    <w:rsid w:val="00BA12DC"/>
    <w:rsid w:val="00BA1508"/>
    <w:rsid w:val="00BA4503"/>
    <w:rsid w:val="00BA479F"/>
    <w:rsid w:val="00BA4A3E"/>
    <w:rsid w:val="00BA573E"/>
    <w:rsid w:val="00BA5BF3"/>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2026"/>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5619"/>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383"/>
    <w:rsid w:val="00C264D5"/>
    <w:rsid w:val="00C26B87"/>
    <w:rsid w:val="00C278F3"/>
    <w:rsid w:val="00C2793E"/>
    <w:rsid w:val="00C30584"/>
    <w:rsid w:val="00C30683"/>
    <w:rsid w:val="00C30B72"/>
    <w:rsid w:val="00C31827"/>
    <w:rsid w:val="00C318D3"/>
    <w:rsid w:val="00C3191F"/>
    <w:rsid w:val="00C324AA"/>
    <w:rsid w:val="00C32745"/>
    <w:rsid w:val="00C33DDC"/>
    <w:rsid w:val="00C34DC6"/>
    <w:rsid w:val="00C35EA6"/>
    <w:rsid w:val="00C36044"/>
    <w:rsid w:val="00C3633B"/>
    <w:rsid w:val="00C36EC8"/>
    <w:rsid w:val="00C376C1"/>
    <w:rsid w:val="00C427DE"/>
    <w:rsid w:val="00C43B6E"/>
    <w:rsid w:val="00C43CAC"/>
    <w:rsid w:val="00C45338"/>
    <w:rsid w:val="00C46EEA"/>
    <w:rsid w:val="00C505DC"/>
    <w:rsid w:val="00C51709"/>
    <w:rsid w:val="00C51965"/>
    <w:rsid w:val="00C52069"/>
    <w:rsid w:val="00C53FE9"/>
    <w:rsid w:val="00C557DB"/>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014C"/>
    <w:rsid w:val="00CA131C"/>
    <w:rsid w:val="00CA2CA6"/>
    <w:rsid w:val="00CA4698"/>
    <w:rsid w:val="00CA4F61"/>
    <w:rsid w:val="00CA5148"/>
    <w:rsid w:val="00CA673D"/>
    <w:rsid w:val="00CA68FD"/>
    <w:rsid w:val="00CB0819"/>
    <w:rsid w:val="00CB30A5"/>
    <w:rsid w:val="00CB3BBA"/>
    <w:rsid w:val="00CB40A3"/>
    <w:rsid w:val="00CB4A32"/>
    <w:rsid w:val="00CB5E99"/>
    <w:rsid w:val="00CB6309"/>
    <w:rsid w:val="00CB6943"/>
    <w:rsid w:val="00CC064B"/>
    <w:rsid w:val="00CC0BBC"/>
    <w:rsid w:val="00CC1AC2"/>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076"/>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677"/>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6CC"/>
    <w:rsid w:val="00D46DAB"/>
    <w:rsid w:val="00D46EFF"/>
    <w:rsid w:val="00D4733A"/>
    <w:rsid w:val="00D50C92"/>
    <w:rsid w:val="00D51989"/>
    <w:rsid w:val="00D53828"/>
    <w:rsid w:val="00D54BC6"/>
    <w:rsid w:val="00D57512"/>
    <w:rsid w:val="00D57C3F"/>
    <w:rsid w:val="00D57F19"/>
    <w:rsid w:val="00D6145F"/>
    <w:rsid w:val="00D6155E"/>
    <w:rsid w:val="00D6187B"/>
    <w:rsid w:val="00D625B0"/>
    <w:rsid w:val="00D62D34"/>
    <w:rsid w:val="00D63FA8"/>
    <w:rsid w:val="00D640D0"/>
    <w:rsid w:val="00D64C69"/>
    <w:rsid w:val="00D64EB5"/>
    <w:rsid w:val="00D657C3"/>
    <w:rsid w:val="00D65E96"/>
    <w:rsid w:val="00D6739A"/>
    <w:rsid w:val="00D67E45"/>
    <w:rsid w:val="00D703B6"/>
    <w:rsid w:val="00D72C8B"/>
    <w:rsid w:val="00D73954"/>
    <w:rsid w:val="00D746F5"/>
    <w:rsid w:val="00D74FA8"/>
    <w:rsid w:val="00D7766E"/>
    <w:rsid w:val="00D776A2"/>
    <w:rsid w:val="00D812DA"/>
    <w:rsid w:val="00D82338"/>
    <w:rsid w:val="00D831D2"/>
    <w:rsid w:val="00D83DFB"/>
    <w:rsid w:val="00D85AEA"/>
    <w:rsid w:val="00D86EFD"/>
    <w:rsid w:val="00D91431"/>
    <w:rsid w:val="00D937D3"/>
    <w:rsid w:val="00D9384F"/>
    <w:rsid w:val="00D9399B"/>
    <w:rsid w:val="00D94307"/>
    <w:rsid w:val="00D95034"/>
    <w:rsid w:val="00D953A5"/>
    <w:rsid w:val="00D9616A"/>
    <w:rsid w:val="00D963B6"/>
    <w:rsid w:val="00D97449"/>
    <w:rsid w:val="00D974D3"/>
    <w:rsid w:val="00D9781C"/>
    <w:rsid w:val="00DA0750"/>
    <w:rsid w:val="00DA113A"/>
    <w:rsid w:val="00DA1F2C"/>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198A"/>
    <w:rsid w:val="00DC2933"/>
    <w:rsid w:val="00DC4097"/>
    <w:rsid w:val="00DC427E"/>
    <w:rsid w:val="00DC5124"/>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0B7"/>
    <w:rsid w:val="00DE3BCD"/>
    <w:rsid w:val="00DE4692"/>
    <w:rsid w:val="00DF031E"/>
    <w:rsid w:val="00DF0E94"/>
    <w:rsid w:val="00DF185F"/>
    <w:rsid w:val="00DF18D5"/>
    <w:rsid w:val="00DF2046"/>
    <w:rsid w:val="00DF233D"/>
    <w:rsid w:val="00DF270B"/>
    <w:rsid w:val="00DF3178"/>
    <w:rsid w:val="00DF6153"/>
    <w:rsid w:val="00DF69CD"/>
    <w:rsid w:val="00DF6AE3"/>
    <w:rsid w:val="00DF7161"/>
    <w:rsid w:val="00DF7C35"/>
    <w:rsid w:val="00E02954"/>
    <w:rsid w:val="00E04934"/>
    <w:rsid w:val="00E04BD3"/>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309"/>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6B3"/>
    <w:rsid w:val="00E47C4C"/>
    <w:rsid w:val="00E47C93"/>
    <w:rsid w:val="00E50C39"/>
    <w:rsid w:val="00E519CA"/>
    <w:rsid w:val="00E552BD"/>
    <w:rsid w:val="00E55D94"/>
    <w:rsid w:val="00E570F4"/>
    <w:rsid w:val="00E572A9"/>
    <w:rsid w:val="00E60BF3"/>
    <w:rsid w:val="00E614C1"/>
    <w:rsid w:val="00E6204C"/>
    <w:rsid w:val="00E6258A"/>
    <w:rsid w:val="00E63C3D"/>
    <w:rsid w:val="00E655A7"/>
    <w:rsid w:val="00E658BF"/>
    <w:rsid w:val="00E66358"/>
    <w:rsid w:val="00E674A6"/>
    <w:rsid w:val="00E6778E"/>
    <w:rsid w:val="00E67B4B"/>
    <w:rsid w:val="00E67D53"/>
    <w:rsid w:val="00E7210E"/>
    <w:rsid w:val="00E74116"/>
    <w:rsid w:val="00E74B75"/>
    <w:rsid w:val="00E74DFA"/>
    <w:rsid w:val="00E751DF"/>
    <w:rsid w:val="00E7590F"/>
    <w:rsid w:val="00E75D18"/>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3F09"/>
    <w:rsid w:val="00E950C8"/>
    <w:rsid w:val="00E95B52"/>
    <w:rsid w:val="00E95D99"/>
    <w:rsid w:val="00E961FF"/>
    <w:rsid w:val="00E96D5D"/>
    <w:rsid w:val="00EA0326"/>
    <w:rsid w:val="00EA25E1"/>
    <w:rsid w:val="00EA36BD"/>
    <w:rsid w:val="00EA385F"/>
    <w:rsid w:val="00EA5BDA"/>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2265"/>
    <w:rsid w:val="00EE3352"/>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35E9"/>
    <w:rsid w:val="00F15C48"/>
    <w:rsid w:val="00F15DAC"/>
    <w:rsid w:val="00F164E2"/>
    <w:rsid w:val="00F172AF"/>
    <w:rsid w:val="00F20861"/>
    <w:rsid w:val="00F2152A"/>
    <w:rsid w:val="00F2335B"/>
    <w:rsid w:val="00F23E06"/>
    <w:rsid w:val="00F253AD"/>
    <w:rsid w:val="00F2610D"/>
    <w:rsid w:val="00F27D32"/>
    <w:rsid w:val="00F31C55"/>
    <w:rsid w:val="00F31D39"/>
    <w:rsid w:val="00F33537"/>
    <w:rsid w:val="00F3355C"/>
    <w:rsid w:val="00F34B34"/>
    <w:rsid w:val="00F34E24"/>
    <w:rsid w:val="00F356EB"/>
    <w:rsid w:val="00F358E3"/>
    <w:rsid w:val="00F3652E"/>
    <w:rsid w:val="00F36ED4"/>
    <w:rsid w:val="00F3754B"/>
    <w:rsid w:val="00F37FDB"/>
    <w:rsid w:val="00F40A6F"/>
    <w:rsid w:val="00F4187B"/>
    <w:rsid w:val="00F41AE2"/>
    <w:rsid w:val="00F43070"/>
    <w:rsid w:val="00F43C8E"/>
    <w:rsid w:val="00F43DC3"/>
    <w:rsid w:val="00F44A4A"/>
    <w:rsid w:val="00F450F9"/>
    <w:rsid w:val="00F45F5D"/>
    <w:rsid w:val="00F47414"/>
    <w:rsid w:val="00F478F5"/>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C39"/>
    <w:rsid w:val="00F70E3B"/>
    <w:rsid w:val="00F71175"/>
    <w:rsid w:val="00F71431"/>
    <w:rsid w:val="00F727F2"/>
    <w:rsid w:val="00F7363C"/>
    <w:rsid w:val="00F73CD6"/>
    <w:rsid w:val="00F75159"/>
    <w:rsid w:val="00F75B8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0149"/>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6ABD"/>
    <w:rsid w:val="00FC75D2"/>
    <w:rsid w:val="00FD1A51"/>
    <w:rsid w:val="00FD2192"/>
    <w:rsid w:val="00FD2241"/>
    <w:rsid w:val="00FD49D2"/>
    <w:rsid w:val="00FD590C"/>
    <w:rsid w:val="00FE047C"/>
    <w:rsid w:val="00FE2342"/>
    <w:rsid w:val="00FE36FA"/>
    <w:rsid w:val="00FE3BF1"/>
    <w:rsid w:val="00FE5251"/>
    <w:rsid w:val="00FE60ED"/>
    <w:rsid w:val="00FE6F33"/>
    <w:rsid w:val="00FF0053"/>
    <w:rsid w:val="00FF0406"/>
    <w:rsid w:val="00FF06F2"/>
    <w:rsid w:val="00FF2F45"/>
    <w:rsid w:val="00FF32D1"/>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782C21-A53D-4E12-9F9D-F00D584D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26"/>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4"/>
    <w:rsid w:val="00F76448"/>
    <w:rPr>
      <w:b/>
      <w:bCs/>
    </w:rPr>
  </w:style>
  <w:style w:type="paragraph" w:styleId="aff4">
    <w:name w:val="Balloon Text"/>
    <w:basedOn w:val="a"/>
    <w:link w:val="1f5"/>
    <w:rsid w:val="00F76448"/>
    <w:rPr>
      <w:rFonts w:ascii="Tahoma" w:hAnsi="Tahoma"/>
      <w:sz w:val="16"/>
      <w:szCs w:val="16"/>
    </w:rPr>
  </w:style>
  <w:style w:type="paragraph" w:customStyle="1" w:styleId="27">
    <w:name w:val="Обычный2"/>
    <w:rsid w:val="00F76448"/>
    <w:pPr>
      <w:suppressAutoHyphens/>
      <w:ind w:firstLine="720"/>
      <w:jc w:val="both"/>
    </w:pPr>
    <w:rPr>
      <w:rFonts w:eastAsia="Arial"/>
      <w:sz w:val="28"/>
      <w:lang w:eastAsia="ar-SA"/>
    </w:rPr>
  </w:style>
  <w:style w:type="paragraph" w:styleId="aff5">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8">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7"/>
    <w:next w:val="27"/>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D73954"/>
    <w:pPr>
      <w:tabs>
        <w:tab w:val="left" w:pos="-567"/>
        <w:tab w:val="left" w:pos="-426"/>
      </w:tabs>
      <w:autoSpaceDE w:val="0"/>
      <w:autoSpaceDN w:val="0"/>
      <w:adjustRightInd w:val="0"/>
      <w:ind w:right="-142"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26">
    <w:name w:val="Название Знак2"/>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3"/>
    <w:rsid w:val="00A336B1"/>
    <w:rPr>
      <w:b/>
      <w:bCs/>
      <w:lang w:eastAsia="ar-SA"/>
    </w:rPr>
  </w:style>
  <w:style w:type="character" w:customStyle="1" w:styleId="1f5">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1ff">
    <w:name w:val="Неразрешенное упоминание1"/>
    <w:basedOn w:val="a0"/>
    <w:uiPriority w:val="99"/>
    <w:semiHidden/>
    <w:unhideWhenUsed/>
    <w:rsid w:val="000A361A"/>
    <w:rPr>
      <w:color w:val="605E5C"/>
      <w:shd w:val="clear" w:color="auto" w:fill="E1DFDD"/>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afff3">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character" w:customStyle="1" w:styleId="1f6">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5"/>
    <w:uiPriority w:val="34"/>
    <w:rPr>
      <w:sz w:val="24"/>
      <w:szCs w:val="24"/>
      <w:lang w:eastAsia="ar-SA"/>
    </w:rPr>
  </w:style>
  <w:style w:type="character" w:customStyle="1" w:styleId="1ff0">
    <w:name w:val="Название Знак1"/>
    <w:basedOn w:val="a0"/>
    <w:rPr>
      <w:rFonts w:ascii="Arial" w:hAnsi="Arial" w:cs="Arial"/>
      <w:b/>
      <w:bCs/>
      <w:kern w:val="1"/>
      <w:sz w:val="32"/>
      <w:szCs w:val="32"/>
      <w:lang w:eastAsia="ar-SA"/>
    </w:rPr>
  </w:style>
  <w:style w:type="character" w:customStyle="1" w:styleId="afff4">
    <w:name w:val="Название Знак"/>
    <w:basedOn w:val="a0"/>
    <w:uiPriority w:val="99"/>
    <w:rPr>
      <w:rFonts w:ascii="Arial" w:eastAsia="Times New Roman" w:hAnsi="Arial" w:cs="Arial"/>
      <w:b/>
      <w:bCs/>
      <w:kern w:val="1"/>
      <w:sz w:val="32"/>
      <w:szCs w:val="3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CellMar>
        <w:left w:w="115" w:type="dxa"/>
        <w:right w:w="115" w:type="dxa"/>
      </w:tblCellMar>
    </w:tblPr>
  </w:style>
  <w:style w:type="table" w:customStyle="1" w:styleId="afff30">
    <w:name w:val="afff3"/>
    <w:basedOn w:val="a1"/>
    <w:rPr>
      <w:sz w:val="24"/>
      <w:szCs w:val="24"/>
    </w:rPr>
    <w:tblPr>
      <w:tblStyleRowBandSize w:val="1"/>
      <w:tblStyleColBandSize w:val="1"/>
      <w:tblCellMar>
        <w:left w:w="115"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0"/>
    <w:uiPriority w:val="59"/>
    <w:rPr>
      <w:rFont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Основной текст1"/>
    <w:basedOn w:val="a"/>
    <w:link w:val="afff6"/>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6">
    <w:name w:val="Основной текст_"/>
    <w:link w:val="1ff3"/>
    <w:locked/>
    <w:rPr>
      <w:rFonts w:ascii="Arial" w:eastAsiaTheme="minorHAnsi" w:hAnsi="Arial" w:cstheme="minorBidi"/>
      <w:sz w:val="23"/>
      <w:szCs w:val="23"/>
      <w:shd w:val="clear" w:color="auto" w:fill="FFFFFF"/>
      <w:lang w:eastAsia="en-US"/>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line@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021F9181-A199-4D55-B335-911D3DF93F0C"/>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F58F044-A274-491D-84B4-F680F066A8F7}">
  <ds:schemaRefs>
    <ds:schemaRef ds:uri="http://schemas.openxmlformats.org/officeDocument/2006/bibliography"/>
  </ds:schemaRefs>
</ds:datastoreItem>
</file>

<file path=customXml/itemProps4.xml><?xml version="1.0" encoding="utf-8"?>
<ds:datastoreItem xmlns:ds="http://schemas.openxmlformats.org/officeDocument/2006/customXml" ds:itemID="{27554D93-C38F-441F-ADAB-DBC7952C764E}">
  <ds:schemaRefs>
    <ds:schemaRef ds:uri="http://schemas.openxmlformats.org/officeDocument/2006/bibliography"/>
  </ds:schemaRefs>
</ds:datastoreItem>
</file>

<file path=customXml/itemProps5.xml><?xml version="1.0" encoding="utf-8"?>
<ds:datastoreItem xmlns:ds="http://schemas.openxmlformats.org/officeDocument/2006/customXml" ds:itemID="{90FC0AA4-226F-4965-AF94-6A1AD24488DB}">
  <ds:schemaRefs>
    <ds:schemaRef ds:uri="http://schemas.openxmlformats.org/officeDocument/2006/bibliography"/>
  </ds:schemaRefs>
</ds:datastoreItem>
</file>

<file path=customXml/itemProps6.xml><?xml version="1.0" encoding="utf-8"?>
<ds:datastoreItem xmlns:ds="http://schemas.openxmlformats.org/officeDocument/2006/customXml" ds:itemID="{CA9A9556-E4F2-49AB-B1EE-F8C80CFD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92</Pages>
  <Words>32016</Words>
  <Characters>182493</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214081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Горбатовская Юлия Евгеньевна</cp:lastModifiedBy>
  <cp:revision>85</cp:revision>
  <cp:lastPrinted>2025-03-27T06:24:00Z</cp:lastPrinted>
  <dcterms:created xsi:type="dcterms:W3CDTF">2025-03-18T06:35:00Z</dcterms:created>
  <dcterms:modified xsi:type="dcterms:W3CDTF">2025-03-28T05:38:00Z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