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A4E24D" w14:textId="472434BE" w:rsidR="007D6548" w:rsidRPr="005C1A9B" w:rsidRDefault="007D6548" w:rsidP="00A4055F">
      <w:pPr>
        <w:tabs>
          <w:tab w:val="left" w:pos="4962"/>
        </w:tabs>
        <w:ind w:left="4820"/>
        <w:rPr>
          <w:b/>
          <w:bCs/>
          <w:sz w:val="28"/>
          <w:szCs w:val="28"/>
        </w:rPr>
      </w:pPr>
      <w:r>
        <w:rPr>
          <w:b/>
          <w:bCs/>
          <w:sz w:val="28"/>
          <w:szCs w:val="28"/>
        </w:rPr>
        <w:t>УТВЕРЖД</w:t>
      </w:r>
      <w:r w:rsidR="00B078C4">
        <w:rPr>
          <w:b/>
          <w:bCs/>
          <w:sz w:val="28"/>
          <w:szCs w:val="28"/>
        </w:rPr>
        <w:t>АЮ</w:t>
      </w:r>
    </w:p>
    <w:p w14:paraId="7E8A5FC3" w14:textId="77777777" w:rsidR="008F7528" w:rsidRPr="006D2B87" w:rsidRDefault="008F7528" w:rsidP="008F7528">
      <w:pPr>
        <w:tabs>
          <w:tab w:val="left" w:pos="4962"/>
        </w:tabs>
        <w:ind w:left="4820"/>
        <w:rPr>
          <w:rFonts w:eastAsia="Arial Unicode MS"/>
          <w:b/>
          <w:bCs/>
          <w:sz w:val="28"/>
          <w:szCs w:val="28"/>
        </w:rPr>
      </w:pPr>
    </w:p>
    <w:p w14:paraId="1D88BA19" w14:textId="2328FD89" w:rsidR="008F7528" w:rsidRDefault="009F3087" w:rsidP="008F7528">
      <w:pPr>
        <w:tabs>
          <w:tab w:val="left" w:pos="4962"/>
        </w:tabs>
        <w:ind w:left="4820"/>
        <w:rPr>
          <w:b/>
          <w:bCs/>
          <w:sz w:val="28"/>
          <w:szCs w:val="28"/>
        </w:rPr>
      </w:pPr>
      <w:r>
        <w:rPr>
          <w:b/>
          <w:bCs/>
          <w:sz w:val="28"/>
          <w:szCs w:val="28"/>
        </w:rPr>
        <w:t>Зам. п</w:t>
      </w:r>
      <w:r w:rsidR="008F7528">
        <w:rPr>
          <w:b/>
          <w:bCs/>
          <w:sz w:val="28"/>
          <w:szCs w:val="28"/>
        </w:rPr>
        <w:t>редседател</w:t>
      </w:r>
      <w:r>
        <w:rPr>
          <w:b/>
          <w:bCs/>
          <w:sz w:val="28"/>
          <w:szCs w:val="28"/>
        </w:rPr>
        <w:t>я</w:t>
      </w:r>
      <w:r w:rsidR="008F7528">
        <w:rPr>
          <w:b/>
          <w:bCs/>
          <w:sz w:val="28"/>
          <w:szCs w:val="28"/>
        </w:rPr>
        <w:t xml:space="preserve"> Конкурсной комиссии аппарата управления ПАО «ТрансКонтейнер» </w:t>
      </w:r>
    </w:p>
    <w:p w14:paraId="2158071C" w14:textId="77777777" w:rsidR="008F7528" w:rsidRDefault="008F7528" w:rsidP="008F7528">
      <w:pPr>
        <w:tabs>
          <w:tab w:val="left" w:pos="4962"/>
        </w:tabs>
        <w:ind w:left="4820"/>
        <w:rPr>
          <w:b/>
          <w:bCs/>
          <w:sz w:val="28"/>
        </w:rPr>
      </w:pPr>
    </w:p>
    <w:p w14:paraId="49156F39" w14:textId="26BCF704" w:rsidR="008F7528" w:rsidRDefault="008F7528" w:rsidP="008F7528">
      <w:pPr>
        <w:tabs>
          <w:tab w:val="left" w:pos="4962"/>
        </w:tabs>
        <w:ind w:left="4820"/>
        <w:rPr>
          <w:b/>
          <w:bCs/>
          <w:sz w:val="28"/>
        </w:rPr>
      </w:pPr>
      <w:r>
        <w:rPr>
          <w:b/>
          <w:bCs/>
          <w:sz w:val="28"/>
        </w:rPr>
        <w:t>__________________</w:t>
      </w:r>
    </w:p>
    <w:p w14:paraId="5658C46F" w14:textId="396D7471" w:rsidR="008F7528" w:rsidRDefault="008F7528" w:rsidP="008F7528">
      <w:pPr>
        <w:tabs>
          <w:tab w:val="left" w:pos="4962"/>
        </w:tabs>
        <w:spacing w:before="240"/>
        <w:ind w:left="4820"/>
        <w:rPr>
          <w:b/>
          <w:bCs/>
          <w:sz w:val="28"/>
        </w:rPr>
      </w:pPr>
      <w:r>
        <w:rPr>
          <w:b/>
          <w:bCs/>
          <w:sz w:val="28"/>
        </w:rPr>
        <w:t>«</w:t>
      </w:r>
      <w:r w:rsidR="009F3087">
        <w:rPr>
          <w:b/>
          <w:bCs/>
          <w:sz w:val="28"/>
        </w:rPr>
        <w:t>05</w:t>
      </w:r>
      <w:r>
        <w:rPr>
          <w:b/>
          <w:bCs/>
          <w:sz w:val="28"/>
        </w:rPr>
        <w:t xml:space="preserve">» </w:t>
      </w:r>
      <w:r w:rsidR="009F3087">
        <w:rPr>
          <w:b/>
          <w:bCs/>
          <w:sz w:val="28"/>
        </w:rPr>
        <w:t>мая</w:t>
      </w:r>
      <w:r>
        <w:rPr>
          <w:b/>
          <w:bCs/>
          <w:sz w:val="28"/>
        </w:rPr>
        <w:t xml:space="preserve"> 2025 года</w:t>
      </w:r>
    </w:p>
    <w:p w14:paraId="2674B14A" w14:textId="77777777" w:rsidR="007D6548" w:rsidRDefault="007D6548">
      <w:pPr>
        <w:ind w:firstLine="709"/>
        <w:rPr>
          <w:b/>
          <w:bCs/>
          <w:spacing w:val="20"/>
          <w:sz w:val="28"/>
          <w:szCs w:val="28"/>
        </w:rPr>
      </w:pPr>
    </w:p>
    <w:p w14:paraId="65C22AFD" w14:textId="77777777" w:rsidR="007D6548" w:rsidRDefault="007D6548">
      <w:pPr>
        <w:spacing w:after="120"/>
        <w:jc w:val="center"/>
        <w:rPr>
          <w:b/>
          <w:bCs/>
          <w:sz w:val="40"/>
          <w:szCs w:val="40"/>
        </w:rPr>
      </w:pPr>
    </w:p>
    <w:p w14:paraId="64F81435" w14:textId="77777777" w:rsidR="007D6548" w:rsidRDefault="007D6548">
      <w:pPr>
        <w:spacing w:after="120"/>
        <w:jc w:val="center"/>
        <w:rPr>
          <w:b/>
          <w:bCs/>
          <w:sz w:val="40"/>
          <w:szCs w:val="40"/>
        </w:rPr>
      </w:pPr>
      <w:r>
        <w:rPr>
          <w:b/>
          <w:bCs/>
          <w:sz w:val="40"/>
          <w:szCs w:val="40"/>
        </w:rPr>
        <w:t>ДОКУМЕНТАЦИЯ О ЗАКУПКЕ</w:t>
      </w:r>
    </w:p>
    <w:p w14:paraId="1C2C2F77" w14:textId="77777777" w:rsidR="000A2D97" w:rsidRDefault="000A2D97">
      <w:pPr>
        <w:spacing w:after="120"/>
        <w:ind w:firstLine="709"/>
        <w:jc w:val="center"/>
        <w:rPr>
          <w:b/>
          <w:bCs/>
          <w:sz w:val="20"/>
          <w:szCs w:val="20"/>
        </w:rPr>
      </w:pPr>
    </w:p>
    <w:p w14:paraId="6625A58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D4BCF7C" w14:textId="77777777" w:rsidR="007D6548" w:rsidRPr="00556E89" w:rsidRDefault="007D6548">
      <w:pPr>
        <w:spacing w:after="120"/>
        <w:ind w:firstLine="709"/>
        <w:jc w:val="center"/>
        <w:rPr>
          <w:bCs/>
          <w:sz w:val="20"/>
          <w:szCs w:val="20"/>
        </w:rPr>
      </w:pPr>
    </w:p>
    <w:p w14:paraId="70639EA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8CAB8B3" w14:textId="3E775938" w:rsidR="0039605D" w:rsidRDefault="00E5252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r w:rsidR="006A37C5">
        <w:rPr>
          <w:szCs w:val="28"/>
        </w:rPr>
        <w:t xml:space="preserve">(далее – Положение о закупках), </w:t>
      </w:r>
      <w:r w:rsidR="006A37C5" w:rsidRPr="009F3087">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37C5" w:rsidRPr="009F3087">
        <w:rPr>
          <w:szCs w:val="28"/>
        </w:rPr>
        <w:t xml:space="preserve"> </w:t>
      </w:r>
      <w:r w:rsidR="006A37C5" w:rsidRPr="009F3087">
        <w:t>открытый конкурс в электронной форме № ОКэ-</w:t>
      </w:r>
      <w:r w:rsidR="008F7528" w:rsidRPr="009F3087">
        <w:t>ЦКПМТО</w:t>
      </w:r>
      <w:r w:rsidR="006A37C5" w:rsidRPr="009F3087">
        <w:t>-25-</w:t>
      </w:r>
      <w:r w:rsidR="009F3087" w:rsidRPr="009F3087">
        <w:t>0014</w:t>
      </w:r>
      <w:r w:rsidR="006A37C5" w:rsidRPr="009F3087">
        <w:t xml:space="preserve"> по</w:t>
      </w:r>
      <w:r w:rsidR="006A37C5">
        <w:t xml:space="preserve"> предмету закупки </w:t>
      </w:r>
      <w:r w:rsidR="006A37C5">
        <w:rPr>
          <w:b/>
        </w:rPr>
        <w:t>«Выполнение работ по капитальному ремонту санитарных узлов офисного здания ПАО «ТрансКонтейнер», расположенного по адресу: г. Москва, Оружейный переулок, д. 19»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A37C5">
        <w:t xml:space="preserve"> (далее – Открытый конкурс).</w:t>
      </w:r>
    </w:p>
    <w:p w14:paraId="541C75E1"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E3242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EF00B0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9E49B63"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229D823"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A55B93D"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B0432F"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60E3CBC"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B3CF042"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BD9E66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168A966"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7379FD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BFD048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4A48D9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7D775D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FD0E9EF"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CAB6970"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6F8D1F2"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29AE5E4"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B721F6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42BF93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604159B" w14:textId="77777777" w:rsidR="000224FB" w:rsidRPr="0039674B" w:rsidRDefault="00C559B9" w:rsidP="00E76363">
      <w:pPr>
        <w:pStyle w:val="1a"/>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14:paraId="45BDD3B8"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E700FB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C17991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0594812"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C2EBB46"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7D3330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C58D7FA" w14:textId="77777777"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7625C26"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375FED6"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0BE3A33"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3CCB83EE"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6910D4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5B7A2D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0EE7BC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80F562F" w14:textId="77777777" w:rsidR="00215E05" w:rsidRDefault="00215E05" w:rsidP="00215E05">
      <w:pPr>
        <w:pStyle w:val="1a"/>
        <w:ind w:left="709" w:firstLine="0"/>
      </w:pPr>
    </w:p>
    <w:p w14:paraId="2F6A418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14:paraId="1A61E7C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905E5E2"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250DD1A"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33F0BA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4AF046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9479045"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976862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3054CE7" w14:textId="77777777" w:rsidR="00147510" w:rsidRPr="00147510" w:rsidRDefault="00147510" w:rsidP="00147510">
      <w:pPr>
        <w:ind w:left="709"/>
        <w:jc w:val="both"/>
        <w:rPr>
          <w:sz w:val="28"/>
          <w:szCs w:val="28"/>
        </w:rPr>
      </w:pPr>
    </w:p>
    <w:p w14:paraId="6D63FF6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048EE54" w14:textId="77777777" w:rsidR="00A83569" w:rsidRDefault="00A83569" w:rsidP="006A37C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EBC815" w14:textId="77777777" w:rsidR="00A83569" w:rsidRDefault="00A83569" w:rsidP="006A37C5">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0867B6FB" w14:textId="77777777" w:rsidR="00A83569" w:rsidRDefault="00A83569" w:rsidP="006A37C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DE37DA6" w14:textId="77777777" w:rsidR="00A83569" w:rsidRDefault="00A83569" w:rsidP="006A37C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B580133" w14:textId="77777777" w:rsidR="00670AF4" w:rsidRDefault="00670AF4" w:rsidP="00F3355C">
      <w:pPr>
        <w:pStyle w:val="af8"/>
        <w:rPr>
          <w:sz w:val="28"/>
          <w:szCs w:val="28"/>
        </w:rPr>
      </w:pPr>
    </w:p>
    <w:p w14:paraId="2A32EEB3"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EFC1587" w14:textId="77777777" w:rsidR="008A65C2" w:rsidRPr="00C61911" w:rsidRDefault="008A65C2" w:rsidP="006A37C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7D2C758" w14:textId="77777777" w:rsidR="007E0067" w:rsidRPr="00C61911" w:rsidRDefault="00837F0D" w:rsidP="006A37C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3632A4" w14:textId="77777777" w:rsidR="00A41030" w:rsidRPr="00C61911" w:rsidRDefault="00A41030" w:rsidP="006A37C5">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w:t>
      </w:r>
      <w:r>
        <w:rPr>
          <w:sz w:val="28"/>
          <w:szCs w:val="28"/>
        </w:rPr>
        <w:lastRenderedPageBreak/>
        <w:t>в их представлении) в течение 10 (десяти) рабочих дней с даты получения запроса, если иной срок не будет установлен по соглашению между ними.</w:t>
      </w:r>
    </w:p>
    <w:p w14:paraId="264195D8" w14:textId="77777777" w:rsidR="007A0775" w:rsidRPr="00C61911" w:rsidRDefault="007A0775" w:rsidP="006A37C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D1E5842" w14:textId="77777777" w:rsidR="00BE0A8F" w:rsidRPr="00C61911" w:rsidRDefault="00BE0A8F" w:rsidP="006A37C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02CBF2E"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FAF346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5F7B4F4E"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89E3A08" w14:textId="77777777" w:rsidR="004C6915" w:rsidRPr="00C61911" w:rsidRDefault="004C6915" w:rsidP="006A37C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924FE74" w14:textId="77777777" w:rsidR="004C6915" w:rsidRDefault="004C6915" w:rsidP="006A37C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B426ECC" w14:textId="77777777" w:rsidR="00DF6153" w:rsidRPr="00B65653" w:rsidRDefault="00DF6153" w:rsidP="006A37C5">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14:paraId="6EA16CF6" w14:textId="77777777" w:rsidR="00510148" w:rsidRPr="00C61911" w:rsidRDefault="00510148">
      <w:pPr>
        <w:pStyle w:val="1a"/>
        <w:ind w:left="709" w:firstLine="0"/>
        <w:rPr>
          <w:szCs w:val="28"/>
        </w:rPr>
      </w:pPr>
    </w:p>
    <w:p w14:paraId="41DE0617" w14:textId="77777777" w:rsidR="002B0C59" w:rsidRPr="00D32FFA" w:rsidRDefault="002B0C59">
      <w:pPr>
        <w:pStyle w:val="1a"/>
        <w:ind w:left="709" w:firstLine="0"/>
        <w:rPr>
          <w:szCs w:val="24"/>
        </w:rPr>
      </w:pPr>
    </w:p>
    <w:p w14:paraId="7D9C6968" w14:textId="77777777"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7484BECD" w14:textId="77777777" w:rsidR="00997B7D" w:rsidRPr="00D20AD0" w:rsidRDefault="00737675" w:rsidP="006A37C5">
      <w:pPr>
        <w:pStyle w:val="1a"/>
        <w:numPr>
          <w:ilvl w:val="1"/>
          <w:numId w:val="12"/>
        </w:numPr>
        <w:ind w:left="0" w:firstLine="709"/>
        <w:outlineLvl w:val="1"/>
        <w:rPr>
          <w:b/>
          <w:szCs w:val="28"/>
        </w:rPr>
      </w:pPr>
      <w:r>
        <w:rPr>
          <w:b/>
          <w:szCs w:val="28"/>
        </w:rPr>
        <w:t>Обязательные требования</w:t>
      </w:r>
    </w:p>
    <w:p w14:paraId="2398C0C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62840F9"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51708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C564C8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5C3737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631AFE9"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B367E5E"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49ADEC0"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460364D"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A101DE9"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75849B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111A62F" w14:textId="77777777" w:rsidR="000E5B2C" w:rsidRPr="00D32FFA" w:rsidRDefault="000E5B2C" w:rsidP="00045327">
      <w:pPr>
        <w:ind w:firstLine="709"/>
        <w:jc w:val="both"/>
        <w:rPr>
          <w:sz w:val="28"/>
          <w:szCs w:val="28"/>
        </w:rPr>
      </w:pPr>
    </w:p>
    <w:p w14:paraId="2D2140B4" w14:textId="77777777" w:rsidR="007D6548" w:rsidRPr="00D32FFA" w:rsidRDefault="00737675" w:rsidP="006A37C5">
      <w:pPr>
        <w:pStyle w:val="1a"/>
        <w:numPr>
          <w:ilvl w:val="1"/>
          <w:numId w:val="12"/>
        </w:numPr>
        <w:ind w:left="0" w:firstLine="709"/>
        <w:outlineLvl w:val="1"/>
        <w:rPr>
          <w:b/>
          <w:szCs w:val="28"/>
        </w:rPr>
      </w:pPr>
      <w:r>
        <w:rPr>
          <w:b/>
          <w:szCs w:val="28"/>
        </w:rPr>
        <w:t>Квалификационные требования</w:t>
      </w:r>
    </w:p>
    <w:p w14:paraId="6FBBF4E2"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8AE647C"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551AF8D"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9C8B18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34E7051" w14:textId="3474A9B9" w:rsidR="00997B7D" w:rsidRDefault="00997B7D" w:rsidP="00E76363">
      <w:pPr>
        <w:pStyle w:val="af8"/>
        <w:rPr>
          <w:sz w:val="28"/>
          <w:szCs w:val="28"/>
        </w:rPr>
      </w:pPr>
    </w:p>
    <w:p w14:paraId="7A9FDB32" w14:textId="66456724" w:rsidR="00DE013A" w:rsidRDefault="00DE013A" w:rsidP="00E76363">
      <w:pPr>
        <w:pStyle w:val="af8"/>
        <w:rPr>
          <w:sz w:val="28"/>
          <w:szCs w:val="28"/>
        </w:rPr>
      </w:pPr>
    </w:p>
    <w:p w14:paraId="0F92C711" w14:textId="77777777" w:rsidR="00DE013A" w:rsidRPr="00D32FFA" w:rsidRDefault="00DE013A" w:rsidP="00E76363">
      <w:pPr>
        <w:pStyle w:val="af8"/>
        <w:rPr>
          <w:sz w:val="28"/>
          <w:szCs w:val="28"/>
        </w:rPr>
      </w:pPr>
    </w:p>
    <w:p w14:paraId="73378DB8" w14:textId="77777777" w:rsidR="002410DF" w:rsidRPr="00D20AD0" w:rsidRDefault="002410DF" w:rsidP="006A37C5">
      <w:pPr>
        <w:pStyle w:val="1a"/>
        <w:numPr>
          <w:ilvl w:val="1"/>
          <w:numId w:val="12"/>
        </w:numPr>
        <w:ind w:left="0" w:firstLine="709"/>
        <w:outlineLvl w:val="1"/>
        <w:rPr>
          <w:b/>
          <w:szCs w:val="28"/>
        </w:rPr>
      </w:pPr>
      <w:r>
        <w:rPr>
          <w:b/>
          <w:szCs w:val="28"/>
        </w:rPr>
        <w:lastRenderedPageBreak/>
        <w:t>Представление документов</w:t>
      </w:r>
    </w:p>
    <w:p w14:paraId="3544B1D3" w14:textId="77777777" w:rsidR="00737675" w:rsidRPr="00D32FFA" w:rsidRDefault="00737675" w:rsidP="006A37C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766BE4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B9F50DD"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9EDED4D"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7B57398"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7207924"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D43BA2"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000A2B9"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36F6A20" w14:textId="77777777"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34471C13" w14:textId="77777777" w:rsidR="00835CB1" w:rsidRDefault="00B12B16" w:rsidP="006A37C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70CE590" w14:textId="77777777" w:rsidR="00AA1400" w:rsidRDefault="00AA1400" w:rsidP="00724B9D">
      <w:pPr>
        <w:pStyle w:val="aff6"/>
        <w:ind w:left="0" w:firstLine="709"/>
        <w:jc w:val="both"/>
        <w:rPr>
          <w:rFonts w:eastAsia="MS Mincho"/>
          <w:sz w:val="28"/>
          <w:szCs w:val="28"/>
        </w:rPr>
      </w:pPr>
    </w:p>
    <w:p w14:paraId="34CF84ED" w14:textId="77777777" w:rsidR="003A5E1F" w:rsidRPr="00D32FFA" w:rsidRDefault="003A5E1F" w:rsidP="00724B9D">
      <w:pPr>
        <w:pStyle w:val="aff6"/>
        <w:ind w:left="0" w:firstLine="709"/>
        <w:jc w:val="both"/>
        <w:rPr>
          <w:rFonts w:eastAsia="MS Mincho"/>
          <w:sz w:val="28"/>
          <w:szCs w:val="28"/>
        </w:rPr>
      </w:pPr>
    </w:p>
    <w:p w14:paraId="182B5A1B"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22C87C3" w14:textId="77777777" w:rsidR="00B66FCB" w:rsidRPr="00037770" w:rsidRDefault="00B66FCB" w:rsidP="00037770">
      <w:pPr>
        <w:pStyle w:val="af8"/>
        <w:tabs>
          <w:tab w:val="left" w:pos="0"/>
          <w:tab w:val="left" w:pos="1440"/>
        </w:tabs>
        <w:spacing w:line="236" w:lineRule="auto"/>
        <w:rPr>
          <w:sz w:val="22"/>
          <w:szCs w:val="22"/>
        </w:rPr>
      </w:pPr>
    </w:p>
    <w:p w14:paraId="11612866" w14:textId="77777777" w:rsidR="003C30F3" w:rsidRPr="00D20AD0" w:rsidRDefault="003C30F3" w:rsidP="00037770">
      <w:pPr>
        <w:pStyle w:val="1a"/>
        <w:numPr>
          <w:ilvl w:val="1"/>
          <w:numId w:val="18"/>
        </w:numPr>
        <w:spacing w:line="236" w:lineRule="auto"/>
        <w:ind w:left="0" w:firstLine="709"/>
        <w:outlineLvl w:val="1"/>
        <w:rPr>
          <w:b/>
          <w:szCs w:val="28"/>
        </w:rPr>
      </w:pPr>
      <w:r>
        <w:rPr>
          <w:b/>
          <w:szCs w:val="28"/>
        </w:rPr>
        <w:t>Заявка</w:t>
      </w:r>
    </w:p>
    <w:p w14:paraId="57577B63" w14:textId="77777777" w:rsidR="00627DB4" w:rsidRPr="007E5BBC" w:rsidRDefault="00627DB4" w:rsidP="00037770">
      <w:pPr>
        <w:pStyle w:val="af8"/>
        <w:numPr>
          <w:ilvl w:val="2"/>
          <w:numId w:val="5"/>
        </w:numPr>
        <w:tabs>
          <w:tab w:val="clear" w:pos="1440"/>
        </w:tabs>
        <w:spacing w:line="236" w:lineRule="auto"/>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22576DB" w14:textId="77777777" w:rsidR="00627DB4" w:rsidRPr="007E5BBC" w:rsidRDefault="00627DB4" w:rsidP="00037770">
      <w:pPr>
        <w:pStyle w:val="af8"/>
        <w:numPr>
          <w:ilvl w:val="2"/>
          <w:numId w:val="5"/>
        </w:numPr>
        <w:tabs>
          <w:tab w:val="clear" w:pos="1440"/>
        </w:tabs>
        <w:spacing w:line="236" w:lineRule="auto"/>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24D8D00" w14:textId="77777777" w:rsidR="00627DB4" w:rsidRPr="00514A3A" w:rsidRDefault="00627DB4" w:rsidP="00037770">
      <w:pPr>
        <w:pStyle w:val="af8"/>
        <w:numPr>
          <w:ilvl w:val="2"/>
          <w:numId w:val="5"/>
        </w:numPr>
        <w:tabs>
          <w:tab w:val="clear" w:pos="1440"/>
        </w:tabs>
        <w:spacing w:line="236" w:lineRule="auto"/>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426D984" w14:textId="77777777" w:rsidR="00627DB4" w:rsidRPr="00D32FFA" w:rsidRDefault="00627DB4" w:rsidP="00037770">
      <w:pPr>
        <w:pStyle w:val="af8"/>
        <w:numPr>
          <w:ilvl w:val="2"/>
          <w:numId w:val="5"/>
        </w:numPr>
        <w:tabs>
          <w:tab w:val="clear" w:pos="1440"/>
        </w:tabs>
        <w:spacing w:line="236" w:lineRule="auto"/>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17396B8" w14:textId="77777777" w:rsidR="00627DB4" w:rsidRPr="007E5BBC" w:rsidRDefault="00627DB4" w:rsidP="00037770">
      <w:pPr>
        <w:pStyle w:val="af8"/>
        <w:numPr>
          <w:ilvl w:val="2"/>
          <w:numId w:val="5"/>
        </w:numPr>
        <w:tabs>
          <w:tab w:val="clear" w:pos="1440"/>
        </w:tabs>
        <w:spacing w:line="236" w:lineRule="auto"/>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A69BB55" w14:textId="77777777" w:rsidR="00627DB4" w:rsidRPr="00D32FFA" w:rsidRDefault="00627DB4" w:rsidP="00037770">
      <w:pPr>
        <w:pStyle w:val="af8"/>
        <w:numPr>
          <w:ilvl w:val="2"/>
          <w:numId w:val="5"/>
        </w:numPr>
        <w:tabs>
          <w:tab w:val="clear" w:pos="1440"/>
        </w:tabs>
        <w:spacing w:line="236" w:lineRule="auto"/>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5445EFA" w14:textId="77777777" w:rsidR="00627DB4" w:rsidRPr="00D32FFA" w:rsidRDefault="00627DB4" w:rsidP="00037770">
      <w:pPr>
        <w:pStyle w:val="af8"/>
        <w:numPr>
          <w:ilvl w:val="2"/>
          <w:numId w:val="5"/>
        </w:numPr>
        <w:tabs>
          <w:tab w:val="clear" w:pos="1440"/>
        </w:tabs>
        <w:spacing w:line="236" w:lineRule="auto"/>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AFC9861" w14:textId="77777777" w:rsidR="00627DB4" w:rsidRPr="008D6460" w:rsidRDefault="00627DB4" w:rsidP="00037770">
      <w:pPr>
        <w:pStyle w:val="af8"/>
        <w:numPr>
          <w:ilvl w:val="2"/>
          <w:numId w:val="5"/>
        </w:numPr>
        <w:tabs>
          <w:tab w:val="clear" w:pos="1440"/>
        </w:tabs>
        <w:spacing w:line="236" w:lineRule="auto"/>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76E88DF" w14:textId="77777777" w:rsidR="00627DB4" w:rsidRPr="005E1413" w:rsidRDefault="00627DB4" w:rsidP="00037770">
      <w:pPr>
        <w:pStyle w:val="af8"/>
        <w:numPr>
          <w:ilvl w:val="2"/>
          <w:numId w:val="5"/>
        </w:numPr>
        <w:tabs>
          <w:tab w:val="clear" w:pos="1440"/>
        </w:tabs>
        <w:spacing w:line="236" w:lineRule="auto"/>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6859F5E" w14:textId="77777777" w:rsidR="00627DB4" w:rsidRPr="007E5BBC" w:rsidRDefault="00602A14" w:rsidP="00037770">
      <w:pPr>
        <w:pStyle w:val="af8"/>
        <w:numPr>
          <w:ilvl w:val="2"/>
          <w:numId w:val="5"/>
        </w:numPr>
        <w:tabs>
          <w:tab w:val="clear" w:pos="1440"/>
        </w:tabs>
        <w:spacing w:line="236" w:lineRule="auto"/>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4F3F9025" w14:textId="77777777" w:rsidR="00627DB4" w:rsidRPr="007E5BBC" w:rsidRDefault="00627DB4" w:rsidP="00037770">
      <w:pPr>
        <w:pStyle w:val="af8"/>
        <w:numPr>
          <w:ilvl w:val="2"/>
          <w:numId w:val="5"/>
        </w:numPr>
        <w:tabs>
          <w:tab w:val="clear" w:pos="1440"/>
        </w:tabs>
        <w:spacing w:line="236" w:lineRule="auto"/>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489C1B8" w14:textId="77777777" w:rsidR="00627DB4" w:rsidRPr="007E5BBC" w:rsidRDefault="00627DB4" w:rsidP="00037770">
      <w:pPr>
        <w:pStyle w:val="af8"/>
        <w:numPr>
          <w:ilvl w:val="2"/>
          <w:numId w:val="5"/>
        </w:numPr>
        <w:tabs>
          <w:tab w:val="clear" w:pos="1440"/>
        </w:tabs>
        <w:spacing w:line="236" w:lineRule="auto"/>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3D9875C" w14:textId="77777777" w:rsidR="00627DB4" w:rsidRDefault="00D04697" w:rsidP="00037770">
      <w:pPr>
        <w:pStyle w:val="af8"/>
        <w:numPr>
          <w:ilvl w:val="2"/>
          <w:numId w:val="5"/>
        </w:numPr>
        <w:tabs>
          <w:tab w:val="clear" w:pos="1440"/>
        </w:tabs>
        <w:spacing w:line="236" w:lineRule="auto"/>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B2AB442" w14:textId="77777777" w:rsidR="007D6548" w:rsidRPr="00037770" w:rsidRDefault="007D6548" w:rsidP="00037770">
      <w:pPr>
        <w:pStyle w:val="Default"/>
        <w:spacing w:line="236" w:lineRule="auto"/>
        <w:ind w:firstLine="709"/>
        <w:jc w:val="both"/>
        <w:rPr>
          <w:sz w:val="22"/>
          <w:szCs w:val="22"/>
        </w:rPr>
      </w:pPr>
    </w:p>
    <w:p w14:paraId="005207AB" w14:textId="77777777" w:rsidR="003C30F3" w:rsidRDefault="00AA1400" w:rsidP="00037770">
      <w:pPr>
        <w:pStyle w:val="1a"/>
        <w:numPr>
          <w:ilvl w:val="1"/>
          <w:numId w:val="18"/>
        </w:numPr>
        <w:spacing w:line="236" w:lineRule="auto"/>
        <w:ind w:left="0" w:firstLine="709"/>
        <w:outlineLvl w:val="1"/>
        <w:rPr>
          <w:b/>
          <w:szCs w:val="28"/>
        </w:rPr>
      </w:pPr>
      <w:r>
        <w:rPr>
          <w:b/>
          <w:szCs w:val="28"/>
        </w:rPr>
        <w:t>Срок и порядок подачи Заявок</w:t>
      </w:r>
    </w:p>
    <w:p w14:paraId="65FCEDBB" w14:textId="77777777" w:rsidR="00542481" w:rsidRPr="002D2D73" w:rsidRDefault="00542481" w:rsidP="00037770">
      <w:pPr>
        <w:pStyle w:val="af8"/>
        <w:numPr>
          <w:ilvl w:val="2"/>
          <w:numId w:val="4"/>
        </w:numPr>
        <w:tabs>
          <w:tab w:val="clear" w:pos="0"/>
        </w:tabs>
        <w:spacing w:line="236" w:lineRule="auto"/>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33390B22" w14:textId="77777777" w:rsidR="00542481" w:rsidRDefault="00036881" w:rsidP="00037770">
      <w:pPr>
        <w:pStyle w:val="af8"/>
        <w:numPr>
          <w:ilvl w:val="2"/>
          <w:numId w:val="4"/>
        </w:numPr>
        <w:tabs>
          <w:tab w:val="clear" w:pos="0"/>
        </w:tabs>
        <w:spacing w:line="236" w:lineRule="auto"/>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E6CE44E" w14:textId="77777777" w:rsidR="00F27D32" w:rsidRDefault="002C52C8" w:rsidP="00037770">
      <w:pPr>
        <w:pStyle w:val="af8"/>
        <w:numPr>
          <w:ilvl w:val="2"/>
          <w:numId w:val="4"/>
        </w:numPr>
        <w:tabs>
          <w:tab w:val="clear" w:pos="0"/>
        </w:tabs>
        <w:spacing w:line="236" w:lineRule="auto"/>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27F4CB8" w14:textId="77777777" w:rsidR="0025104E" w:rsidRDefault="0025104E" w:rsidP="00037770">
      <w:pPr>
        <w:pStyle w:val="af8"/>
        <w:numPr>
          <w:ilvl w:val="2"/>
          <w:numId w:val="4"/>
        </w:numPr>
        <w:tabs>
          <w:tab w:val="clear" w:pos="0"/>
        </w:tabs>
        <w:spacing w:line="236" w:lineRule="auto"/>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8AEF428" w14:textId="77777777" w:rsidR="00F27D32" w:rsidRPr="005E1413" w:rsidRDefault="00F27D32" w:rsidP="00037770">
      <w:pPr>
        <w:pStyle w:val="af8"/>
        <w:numPr>
          <w:ilvl w:val="2"/>
          <w:numId w:val="4"/>
        </w:numPr>
        <w:tabs>
          <w:tab w:val="clear" w:pos="0"/>
        </w:tabs>
        <w:spacing w:line="236" w:lineRule="auto"/>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3AD956AF" w14:textId="77777777" w:rsidR="00F27D32" w:rsidRPr="00F27D32" w:rsidRDefault="00F27D32" w:rsidP="00037770">
      <w:pPr>
        <w:pStyle w:val="af8"/>
        <w:numPr>
          <w:ilvl w:val="2"/>
          <w:numId w:val="4"/>
        </w:numPr>
        <w:tabs>
          <w:tab w:val="clear" w:pos="0"/>
        </w:tabs>
        <w:spacing w:line="236" w:lineRule="auto"/>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EDF3B3C" w14:textId="77777777" w:rsidR="00542481" w:rsidRDefault="00542481" w:rsidP="00037770">
      <w:pPr>
        <w:pStyle w:val="af8"/>
        <w:numPr>
          <w:ilvl w:val="2"/>
          <w:numId w:val="4"/>
        </w:numPr>
        <w:tabs>
          <w:tab w:val="clear" w:pos="0"/>
        </w:tabs>
        <w:spacing w:line="236" w:lineRule="auto"/>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4F04777" w14:textId="77777777" w:rsidR="00542481" w:rsidRPr="00BE4C8D" w:rsidRDefault="00542481" w:rsidP="00037770">
      <w:pPr>
        <w:pStyle w:val="af8"/>
        <w:numPr>
          <w:ilvl w:val="2"/>
          <w:numId w:val="4"/>
        </w:numPr>
        <w:tabs>
          <w:tab w:val="clear" w:pos="0"/>
        </w:tabs>
        <w:spacing w:line="236" w:lineRule="auto"/>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0F24B76" w14:textId="77777777" w:rsidR="00A77CDC" w:rsidRPr="00D11A28" w:rsidRDefault="00C049E1" w:rsidP="00037770">
      <w:pPr>
        <w:pStyle w:val="af8"/>
        <w:numPr>
          <w:ilvl w:val="2"/>
          <w:numId w:val="4"/>
        </w:numPr>
        <w:tabs>
          <w:tab w:val="clear" w:pos="0"/>
        </w:tabs>
        <w:spacing w:line="236" w:lineRule="auto"/>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A45E6A7" w14:textId="77777777" w:rsidR="00FE047C" w:rsidRDefault="0016413E" w:rsidP="00037770">
      <w:pPr>
        <w:pStyle w:val="af8"/>
        <w:numPr>
          <w:ilvl w:val="2"/>
          <w:numId w:val="4"/>
        </w:numPr>
        <w:tabs>
          <w:tab w:val="clear" w:pos="0"/>
        </w:tabs>
        <w:spacing w:line="236" w:lineRule="auto"/>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6AE6703" w14:textId="77777777" w:rsidR="00DB1E84" w:rsidRPr="00037770" w:rsidRDefault="00DB1E84" w:rsidP="00037770">
      <w:pPr>
        <w:pStyle w:val="af8"/>
        <w:spacing w:line="236" w:lineRule="auto"/>
        <w:ind w:left="709" w:firstLine="0"/>
        <w:rPr>
          <w:sz w:val="22"/>
          <w:szCs w:val="22"/>
        </w:rPr>
      </w:pPr>
    </w:p>
    <w:p w14:paraId="1BB2CFD5" w14:textId="77777777" w:rsidR="00AA1400" w:rsidRPr="00542481" w:rsidRDefault="00AA1400" w:rsidP="00037770">
      <w:pPr>
        <w:pStyle w:val="1a"/>
        <w:numPr>
          <w:ilvl w:val="1"/>
          <w:numId w:val="18"/>
        </w:numPr>
        <w:spacing w:line="236" w:lineRule="auto"/>
        <w:ind w:left="0" w:firstLine="709"/>
        <w:outlineLvl w:val="1"/>
        <w:rPr>
          <w:b/>
          <w:szCs w:val="28"/>
        </w:rPr>
      </w:pPr>
      <w:r>
        <w:rPr>
          <w:b/>
        </w:rPr>
        <w:t>Порядок оформления Заявки</w:t>
      </w:r>
    </w:p>
    <w:p w14:paraId="35DBEE07" w14:textId="77777777" w:rsidR="00AA1400" w:rsidRDefault="00AA1400" w:rsidP="00037770">
      <w:pPr>
        <w:pStyle w:val="af8"/>
        <w:numPr>
          <w:ilvl w:val="0"/>
          <w:numId w:val="19"/>
        </w:numPr>
        <w:spacing w:line="236" w:lineRule="auto"/>
        <w:ind w:left="0" w:firstLine="709"/>
        <w:rPr>
          <w:sz w:val="28"/>
        </w:rPr>
      </w:pPr>
      <w:r>
        <w:rPr>
          <w:sz w:val="28"/>
        </w:rPr>
        <w:t>Заявка должна быть представлена в электронной форме с помощью Программно-аппаратных средств ЭТП.</w:t>
      </w:r>
    </w:p>
    <w:p w14:paraId="51475F9A" w14:textId="77777777" w:rsidR="006217BC" w:rsidRDefault="00AA1400" w:rsidP="00037770">
      <w:pPr>
        <w:pStyle w:val="af8"/>
        <w:numPr>
          <w:ilvl w:val="0"/>
          <w:numId w:val="19"/>
        </w:numPr>
        <w:spacing w:line="236" w:lineRule="auto"/>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A2B87B7" w14:textId="77777777" w:rsidR="00CE598D" w:rsidRPr="00687E7D" w:rsidRDefault="00CE598D" w:rsidP="00037770">
      <w:pPr>
        <w:pStyle w:val="af8"/>
        <w:numPr>
          <w:ilvl w:val="0"/>
          <w:numId w:val="19"/>
        </w:numPr>
        <w:spacing w:line="236" w:lineRule="auto"/>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302391E" w14:textId="77777777" w:rsidR="00BA6B0B" w:rsidRPr="00EA25E1" w:rsidRDefault="001277C6" w:rsidP="00037770">
      <w:pPr>
        <w:pStyle w:val="af8"/>
        <w:numPr>
          <w:ilvl w:val="0"/>
          <w:numId w:val="19"/>
        </w:numPr>
        <w:spacing w:line="236" w:lineRule="auto"/>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14:paraId="7756123B" w14:textId="77777777" w:rsidR="009F2BCA" w:rsidRDefault="001E5253" w:rsidP="00037770">
      <w:pPr>
        <w:pStyle w:val="af8"/>
        <w:numPr>
          <w:ilvl w:val="0"/>
          <w:numId w:val="19"/>
        </w:numPr>
        <w:spacing w:line="236" w:lineRule="auto"/>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C065593" w14:textId="77777777" w:rsidR="009F2BCA" w:rsidRPr="0016413E" w:rsidRDefault="003936DB" w:rsidP="00037770">
      <w:pPr>
        <w:pStyle w:val="af8"/>
        <w:numPr>
          <w:ilvl w:val="0"/>
          <w:numId w:val="19"/>
        </w:numPr>
        <w:spacing w:line="236" w:lineRule="auto"/>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A0DB0DB" w14:textId="77777777" w:rsidR="009F2BCA" w:rsidRPr="009F2BCA" w:rsidRDefault="00E67B4B" w:rsidP="00037770">
      <w:pPr>
        <w:pStyle w:val="af8"/>
        <w:numPr>
          <w:ilvl w:val="0"/>
          <w:numId w:val="19"/>
        </w:numPr>
        <w:spacing w:line="236" w:lineRule="auto"/>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A46B433" w14:textId="77777777" w:rsidR="00AA1400" w:rsidRPr="006217BC" w:rsidRDefault="00AA1400" w:rsidP="00037770">
      <w:pPr>
        <w:pStyle w:val="af8"/>
        <w:numPr>
          <w:ilvl w:val="0"/>
          <w:numId w:val="19"/>
        </w:numPr>
        <w:spacing w:line="236" w:lineRule="auto"/>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57BDEEB" w14:textId="77777777" w:rsidR="00AA1400" w:rsidRPr="00AA1400" w:rsidRDefault="006471D1" w:rsidP="00037770">
      <w:pPr>
        <w:pStyle w:val="af8"/>
        <w:spacing w:line="236" w:lineRule="auto"/>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C23C7C5" w14:textId="77777777" w:rsidR="00AA1400" w:rsidRPr="00AA1400" w:rsidRDefault="00AA1400" w:rsidP="00037770">
      <w:pPr>
        <w:pStyle w:val="af8"/>
        <w:spacing w:line="236" w:lineRule="auto"/>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3B3A7B5" w14:textId="0D1DD699" w:rsidR="0039605D" w:rsidRDefault="006A37C5" w:rsidP="00037770">
      <w:pPr>
        <w:pStyle w:val="af8"/>
        <w:spacing w:line="236" w:lineRule="auto"/>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973D290" wp14:editId="6302E934">
                <wp:simplePos x="0" y="0"/>
                <wp:positionH relativeFrom="column">
                  <wp:posOffset>90170</wp:posOffset>
                </wp:positionH>
                <wp:positionV relativeFrom="paragraph">
                  <wp:posOffset>899160</wp:posOffset>
                </wp:positionV>
                <wp:extent cx="6040120" cy="1952625"/>
                <wp:effectExtent l="0" t="0" r="17780" b="28575"/>
                <wp:wrapTight wrapText="bothSides">
                  <wp:wrapPolygon edited="0">
                    <wp:start x="0" y="0"/>
                    <wp:lineTo x="0" y="21705"/>
                    <wp:lineTo x="21595" y="21705"/>
                    <wp:lineTo x="2159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1952625"/>
                        </a:xfrm>
                        <a:prstGeom prst="rect">
                          <a:avLst/>
                        </a:prstGeom>
                        <a:solidFill>
                          <a:srgbClr val="FFFFFF"/>
                        </a:solidFill>
                        <a:ln w="19050">
                          <a:solidFill>
                            <a:srgbClr val="000000"/>
                          </a:solidFill>
                          <a:miter lim="800000"/>
                          <a:headEnd/>
                          <a:tailEnd/>
                        </a:ln>
                      </wps:spPr>
                      <wps:txbx>
                        <w:txbxContent>
                          <w:p w14:paraId="527D6377" w14:textId="77777777" w:rsidR="00A6493C" w:rsidRPr="007E6DE4" w:rsidRDefault="00A6493C" w:rsidP="008F6343">
                            <w:pPr>
                              <w:jc w:val="center"/>
                              <w:rPr>
                                <w:b/>
                                <w:sz w:val="28"/>
                                <w:szCs w:val="28"/>
                              </w:rPr>
                            </w:pPr>
                            <w:r w:rsidRPr="007E6DE4">
                              <w:rPr>
                                <w:b/>
                                <w:sz w:val="28"/>
                                <w:szCs w:val="28"/>
                              </w:rPr>
                              <w:t xml:space="preserve">_____________________________________________, </w:t>
                            </w:r>
                          </w:p>
                          <w:p w14:paraId="2F5DAD90" w14:textId="77777777" w:rsidR="00A6493C" w:rsidRDefault="00A6493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7D84547" w14:textId="77777777" w:rsidR="00A6493C" w:rsidRPr="007E6DE4" w:rsidRDefault="00A6493C" w:rsidP="008F6343">
                            <w:pPr>
                              <w:jc w:val="center"/>
                              <w:rPr>
                                <w:b/>
                                <w:sz w:val="28"/>
                                <w:szCs w:val="28"/>
                              </w:rPr>
                            </w:pPr>
                            <w:r w:rsidRPr="007E6DE4">
                              <w:rPr>
                                <w:b/>
                                <w:sz w:val="28"/>
                                <w:szCs w:val="28"/>
                              </w:rPr>
                              <w:t>________________________________________</w:t>
                            </w:r>
                          </w:p>
                          <w:p w14:paraId="7EE69812" w14:textId="77777777" w:rsidR="00A6493C" w:rsidRPr="007E6DE4" w:rsidRDefault="00A6493C" w:rsidP="008F6343">
                            <w:pPr>
                              <w:jc w:val="center"/>
                              <w:rPr>
                                <w:i/>
                                <w:sz w:val="20"/>
                                <w:szCs w:val="20"/>
                              </w:rPr>
                            </w:pPr>
                            <w:r w:rsidRPr="007E6DE4">
                              <w:rPr>
                                <w:i/>
                                <w:sz w:val="20"/>
                                <w:szCs w:val="20"/>
                              </w:rPr>
                              <w:t>государство регистрации претендента</w:t>
                            </w:r>
                          </w:p>
                          <w:p w14:paraId="6F64DE3A" w14:textId="77777777" w:rsidR="00A6493C" w:rsidRPr="007E6DE4" w:rsidRDefault="00A6493C" w:rsidP="008F6343">
                            <w:pPr>
                              <w:jc w:val="center"/>
                              <w:rPr>
                                <w:b/>
                                <w:sz w:val="28"/>
                                <w:szCs w:val="28"/>
                              </w:rPr>
                            </w:pPr>
                            <w:r w:rsidRPr="007E6DE4">
                              <w:rPr>
                                <w:b/>
                                <w:sz w:val="28"/>
                                <w:szCs w:val="28"/>
                              </w:rPr>
                              <w:t>_____________________________</w:t>
                            </w:r>
                            <w:r>
                              <w:rPr>
                                <w:b/>
                                <w:sz w:val="28"/>
                                <w:szCs w:val="28"/>
                              </w:rPr>
                              <w:t>__________________</w:t>
                            </w:r>
                          </w:p>
                          <w:p w14:paraId="0BAE424C" w14:textId="77777777" w:rsidR="00A6493C" w:rsidRPr="007E6DE4" w:rsidRDefault="00A6493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7320E63" w14:textId="77777777" w:rsidR="00A6493C" w:rsidRDefault="00A6493C" w:rsidP="008F6343">
                            <w:pPr>
                              <w:jc w:val="both"/>
                            </w:pPr>
                          </w:p>
                          <w:p w14:paraId="165ECF53" w14:textId="77777777" w:rsidR="00A6493C" w:rsidRDefault="00A6493C">
                            <w:pPr>
                              <w:jc w:val="center"/>
                              <w:rPr>
                                <w:b/>
                              </w:rPr>
                            </w:pPr>
                            <w:r>
                              <w:rPr>
                                <w:b/>
                              </w:rPr>
                              <w:t>ОБЕСПЕЧЕНИЕ ЗАЯВКИ НА УЧАСТИЕ В ОТКРЫТОМ КОНКУРСЕ № </w:t>
                            </w:r>
                          </w:p>
                          <w:p w14:paraId="4E445115" w14:textId="77777777" w:rsidR="00A6493C" w:rsidRPr="003C6269" w:rsidRDefault="00A6493C" w:rsidP="008F6343">
                            <w:pPr>
                              <w:jc w:val="center"/>
                              <w:rPr>
                                <w:b/>
                              </w:rPr>
                            </w:pPr>
                            <w:r w:rsidRPr="003C6269">
                              <w:rPr>
                                <w:b/>
                              </w:rPr>
                              <w:t xml:space="preserve">(лот № _________) </w:t>
                            </w:r>
                          </w:p>
                          <w:p w14:paraId="2DE779BB" w14:textId="77777777" w:rsidR="00A6493C" w:rsidRPr="006471D1" w:rsidRDefault="00A6493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3D290" id="_x0000_t202" coordsize="21600,21600" o:spt="202" path="m,l,21600r21600,l21600,xe">
                <v:stroke joinstyle="miter"/>
                <v:path gradientshapeok="t" o:connecttype="rect"/>
              </v:shapetype>
              <v:shape id="Text Box 2" o:spid="_x0000_s1026" type="#_x0000_t202" style="position:absolute;left:0;text-align:left;margin-left:7.1pt;margin-top:70.8pt;width:475.6pt;height:1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" strokeweight="1.5pt">
                <v:textbox>
                  <w:txbxContent>
                    <w:p w14:paraId="527D6377" w14:textId="77777777" w:rsidR="00A6493C" w:rsidRPr="007E6DE4" w:rsidRDefault="00A6493C" w:rsidP="008F6343">
                      <w:pPr>
                        <w:jc w:val="center"/>
                        <w:rPr>
                          <w:b/>
                          <w:sz w:val="28"/>
                          <w:szCs w:val="28"/>
                        </w:rPr>
                      </w:pPr>
                      <w:r w:rsidRPr="007E6DE4">
                        <w:rPr>
                          <w:b/>
                          <w:sz w:val="28"/>
                          <w:szCs w:val="28"/>
                        </w:rPr>
                        <w:t xml:space="preserve">_____________________________________________, </w:t>
                      </w:r>
                    </w:p>
                    <w:p w14:paraId="2F5DAD90" w14:textId="77777777" w:rsidR="00A6493C" w:rsidRDefault="00A6493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7D84547" w14:textId="77777777" w:rsidR="00A6493C" w:rsidRPr="007E6DE4" w:rsidRDefault="00A6493C" w:rsidP="008F6343">
                      <w:pPr>
                        <w:jc w:val="center"/>
                        <w:rPr>
                          <w:b/>
                          <w:sz w:val="28"/>
                          <w:szCs w:val="28"/>
                        </w:rPr>
                      </w:pPr>
                      <w:r w:rsidRPr="007E6DE4">
                        <w:rPr>
                          <w:b/>
                          <w:sz w:val="28"/>
                          <w:szCs w:val="28"/>
                        </w:rPr>
                        <w:t>________________________________________</w:t>
                      </w:r>
                    </w:p>
                    <w:p w14:paraId="7EE69812" w14:textId="77777777" w:rsidR="00A6493C" w:rsidRPr="007E6DE4" w:rsidRDefault="00A6493C" w:rsidP="008F6343">
                      <w:pPr>
                        <w:jc w:val="center"/>
                        <w:rPr>
                          <w:i/>
                          <w:sz w:val="20"/>
                          <w:szCs w:val="20"/>
                        </w:rPr>
                      </w:pPr>
                      <w:r w:rsidRPr="007E6DE4">
                        <w:rPr>
                          <w:i/>
                          <w:sz w:val="20"/>
                          <w:szCs w:val="20"/>
                        </w:rPr>
                        <w:t>государство регистрации претендента</w:t>
                      </w:r>
                    </w:p>
                    <w:p w14:paraId="6F64DE3A" w14:textId="77777777" w:rsidR="00A6493C" w:rsidRPr="007E6DE4" w:rsidRDefault="00A6493C" w:rsidP="008F6343">
                      <w:pPr>
                        <w:jc w:val="center"/>
                        <w:rPr>
                          <w:b/>
                          <w:sz w:val="28"/>
                          <w:szCs w:val="28"/>
                        </w:rPr>
                      </w:pPr>
                      <w:r w:rsidRPr="007E6DE4">
                        <w:rPr>
                          <w:b/>
                          <w:sz w:val="28"/>
                          <w:szCs w:val="28"/>
                        </w:rPr>
                        <w:t>_____________________________</w:t>
                      </w:r>
                      <w:r>
                        <w:rPr>
                          <w:b/>
                          <w:sz w:val="28"/>
                          <w:szCs w:val="28"/>
                        </w:rPr>
                        <w:t>__________________</w:t>
                      </w:r>
                    </w:p>
                    <w:p w14:paraId="0BAE424C" w14:textId="77777777" w:rsidR="00A6493C" w:rsidRPr="007E6DE4" w:rsidRDefault="00A6493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7320E63" w14:textId="77777777" w:rsidR="00A6493C" w:rsidRDefault="00A6493C" w:rsidP="008F6343">
                      <w:pPr>
                        <w:jc w:val="both"/>
                      </w:pPr>
                    </w:p>
                    <w:p w14:paraId="165ECF53" w14:textId="77777777" w:rsidR="00A6493C" w:rsidRDefault="00A6493C">
                      <w:pPr>
                        <w:jc w:val="center"/>
                        <w:rPr>
                          <w:b/>
                        </w:rPr>
                      </w:pPr>
                      <w:r>
                        <w:rPr>
                          <w:b/>
                        </w:rPr>
                        <w:t>ОБЕСПЕЧЕНИЕ ЗАЯВКИ НА УЧАСТИЕ В ОТКРЫТОМ КОНКУРСЕ № </w:t>
                      </w:r>
                    </w:p>
                    <w:p w14:paraId="4E445115" w14:textId="77777777" w:rsidR="00A6493C" w:rsidRPr="003C6269" w:rsidRDefault="00A6493C" w:rsidP="008F6343">
                      <w:pPr>
                        <w:jc w:val="center"/>
                        <w:rPr>
                          <w:b/>
                        </w:rPr>
                      </w:pPr>
                      <w:r w:rsidRPr="003C6269">
                        <w:rPr>
                          <w:b/>
                        </w:rPr>
                        <w:t xml:space="preserve">(лот № _________) </w:t>
                      </w:r>
                    </w:p>
                    <w:p w14:paraId="2DE779BB" w14:textId="77777777" w:rsidR="00A6493C" w:rsidRPr="006471D1" w:rsidRDefault="00A6493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000A7D0F">
        <w:rPr>
          <w:sz w:val="28"/>
        </w:rPr>
        <w:t xml:space="preserve"> </w:t>
      </w:r>
    </w:p>
    <w:p w14:paraId="7E35AE1B" w14:textId="4D87E593" w:rsidR="00AA1400" w:rsidRPr="00AA1400" w:rsidRDefault="006D3815" w:rsidP="00037770">
      <w:pPr>
        <w:pStyle w:val="af8"/>
        <w:spacing w:line="236" w:lineRule="auto"/>
        <w:rPr>
          <w:sz w:val="28"/>
        </w:rPr>
      </w:pPr>
      <w:r>
        <w:rPr>
          <w:sz w:val="28"/>
        </w:rPr>
        <w:t>Документы по обеспечению Заявки по истечении срока, указанного в пункте 7 Информационной карты, не принимаются.</w:t>
      </w:r>
    </w:p>
    <w:p w14:paraId="6C653C77" w14:textId="77777777" w:rsidR="00F45F5D" w:rsidRDefault="00AA1400" w:rsidP="00037770">
      <w:pPr>
        <w:pStyle w:val="af8"/>
        <w:spacing w:line="236" w:lineRule="auto"/>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2CD8869" w14:textId="77777777" w:rsidR="007D6548" w:rsidRDefault="00F45F5D" w:rsidP="00037770">
      <w:pPr>
        <w:pStyle w:val="af8"/>
        <w:spacing w:line="236" w:lineRule="auto"/>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1F6DC45" w14:textId="77777777" w:rsidR="006217BC" w:rsidRPr="00037770" w:rsidRDefault="006217BC" w:rsidP="00037770">
      <w:pPr>
        <w:pStyle w:val="af8"/>
        <w:spacing w:line="236" w:lineRule="auto"/>
        <w:rPr>
          <w:sz w:val="22"/>
          <w:szCs w:val="22"/>
        </w:rPr>
      </w:pPr>
    </w:p>
    <w:p w14:paraId="166CF86C" w14:textId="77777777" w:rsidR="005C58AF" w:rsidRDefault="005C58AF" w:rsidP="00037770">
      <w:pPr>
        <w:pStyle w:val="1a"/>
        <w:numPr>
          <w:ilvl w:val="1"/>
          <w:numId w:val="18"/>
        </w:numPr>
        <w:spacing w:line="236" w:lineRule="auto"/>
        <w:ind w:left="0" w:firstLine="709"/>
        <w:outlineLvl w:val="1"/>
        <w:rPr>
          <w:b/>
          <w:szCs w:val="28"/>
        </w:rPr>
      </w:pPr>
      <w:r>
        <w:rPr>
          <w:b/>
          <w:bCs/>
          <w:iCs/>
          <w:szCs w:val="28"/>
        </w:rPr>
        <w:t>Обеспечение Заявки</w:t>
      </w:r>
    </w:p>
    <w:p w14:paraId="6D82F7EF" w14:textId="77777777" w:rsidR="005C58AF" w:rsidRPr="00B90994" w:rsidRDefault="0057637D" w:rsidP="00037770">
      <w:pPr>
        <w:numPr>
          <w:ilvl w:val="0"/>
          <w:numId w:val="16"/>
        </w:numPr>
        <w:suppressAutoHyphens w:val="0"/>
        <w:autoSpaceDE w:val="0"/>
        <w:autoSpaceDN w:val="0"/>
        <w:adjustRightInd w:val="0"/>
        <w:spacing w:line="236" w:lineRule="auto"/>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46E8E93" w14:textId="77777777" w:rsidR="005C58AF" w:rsidRDefault="005C58AF" w:rsidP="00037770">
      <w:pPr>
        <w:numPr>
          <w:ilvl w:val="0"/>
          <w:numId w:val="16"/>
        </w:numPr>
        <w:suppressAutoHyphens w:val="0"/>
        <w:autoSpaceDE w:val="0"/>
        <w:autoSpaceDN w:val="0"/>
        <w:adjustRightInd w:val="0"/>
        <w:spacing w:line="236" w:lineRule="auto"/>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06075E5" w14:textId="77777777" w:rsidR="003B7758" w:rsidRDefault="003B7758" w:rsidP="00037770">
      <w:pPr>
        <w:numPr>
          <w:ilvl w:val="0"/>
          <w:numId w:val="16"/>
        </w:numPr>
        <w:suppressAutoHyphens w:val="0"/>
        <w:autoSpaceDE w:val="0"/>
        <w:autoSpaceDN w:val="0"/>
        <w:adjustRightInd w:val="0"/>
        <w:spacing w:line="236" w:lineRule="auto"/>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7F979985" w14:textId="77777777" w:rsidR="005C58AF" w:rsidRPr="009361EE" w:rsidRDefault="002C278C"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5E98085" w14:textId="77777777" w:rsidR="005C58AF" w:rsidRPr="00B90994"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9F45C3D" w14:textId="77777777" w:rsidR="005C58AF"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E83559E" w14:textId="77777777" w:rsidR="005C58AF" w:rsidRPr="00B04591"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F7876DA" w14:textId="77777777" w:rsidR="005C58AF"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B74449C" w14:textId="77777777" w:rsidR="005C58AF" w:rsidRPr="00AD17B2"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6791672" w14:textId="77777777" w:rsidR="005C58AF"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E5F0455" w14:textId="77777777" w:rsidR="00B90F33" w:rsidRPr="00B90F33" w:rsidRDefault="00B90F33"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E360074" w14:textId="77777777" w:rsidR="00B90F33" w:rsidRPr="00B90F33" w:rsidRDefault="00B90F33" w:rsidP="00037770">
      <w:pPr>
        <w:autoSpaceDE w:val="0"/>
        <w:autoSpaceDN w:val="0"/>
        <w:adjustRightInd w:val="0"/>
        <w:spacing w:line="236" w:lineRule="auto"/>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8BC383B" w14:textId="77777777" w:rsidR="005C58AF" w:rsidRPr="00B90994" w:rsidRDefault="00B90F33" w:rsidP="00037770">
      <w:pPr>
        <w:autoSpaceDE w:val="0"/>
        <w:autoSpaceDN w:val="0"/>
        <w:adjustRightInd w:val="0"/>
        <w:spacing w:line="236" w:lineRule="auto"/>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7C62453" w14:textId="77777777" w:rsidR="005C58AF" w:rsidRPr="00EE49EB" w:rsidRDefault="00EA0326"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76C456B" w14:textId="77777777" w:rsidR="005C58AF" w:rsidRPr="00B90994" w:rsidRDefault="005C58AF" w:rsidP="00037770">
      <w:pPr>
        <w:numPr>
          <w:ilvl w:val="0"/>
          <w:numId w:val="16"/>
        </w:numPr>
        <w:suppressAutoHyphens w:val="0"/>
        <w:autoSpaceDE w:val="0"/>
        <w:autoSpaceDN w:val="0"/>
        <w:adjustRightInd w:val="0"/>
        <w:spacing w:line="236" w:lineRule="auto"/>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FAFD55C" w14:textId="77777777" w:rsidR="005C58AF" w:rsidRPr="00B90994" w:rsidRDefault="005C58AF" w:rsidP="00037770">
      <w:pPr>
        <w:autoSpaceDE w:val="0"/>
        <w:spacing w:line="236" w:lineRule="auto"/>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799332B" w14:textId="77777777" w:rsidR="005C58AF" w:rsidRPr="00B90994" w:rsidRDefault="005C58AF" w:rsidP="00037770">
      <w:pPr>
        <w:autoSpaceDE w:val="0"/>
        <w:spacing w:line="236" w:lineRule="auto"/>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B4CBF20" w14:textId="77777777" w:rsidR="005C58AF" w:rsidRPr="00B90994" w:rsidRDefault="005C58AF" w:rsidP="00037770">
      <w:pPr>
        <w:autoSpaceDE w:val="0"/>
        <w:spacing w:line="236" w:lineRule="auto"/>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A4D2BE7" w14:textId="77777777" w:rsidR="005C58AF" w:rsidRPr="00B90994" w:rsidRDefault="005C58AF" w:rsidP="00037770">
      <w:pPr>
        <w:autoSpaceDE w:val="0"/>
        <w:spacing w:line="236" w:lineRule="auto"/>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D9A31BA" w14:textId="77777777" w:rsidR="00B90F33" w:rsidRPr="00B90F33" w:rsidRDefault="005C58AF" w:rsidP="00037770">
      <w:pPr>
        <w:autoSpaceDE w:val="0"/>
        <w:spacing w:line="236" w:lineRule="auto"/>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F72B3AB" w14:textId="77777777" w:rsidR="00B90F33" w:rsidRPr="00B90F33" w:rsidRDefault="00B90F33" w:rsidP="00037770">
      <w:pPr>
        <w:autoSpaceDE w:val="0"/>
        <w:spacing w:line="236" w:lineRule="auto"/>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E636DC8" w14:textId="77777777" w:rsidR="00B90F33" w:rsidRPr="00B90F33" w:rsidRDefault="00B90F33" w:rsidP="00037770">
      <w:pPr>
        <w:autoSpaceDE w:val="0"/>
        <w:spacing w:line="236" w:lineRule="auto"/>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7775026" w14:textId="77777777" w:rsidR="005C58AF" w:rsidRDefault="00B90F33" w:rsidP="00037770">
      <w:pPr>
        <w:autoSpaceDE w:val="0"/>
        <w:spacing w:line="236" w:lineRule="auto"/>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74A8803" w14:textId="77777777" w:rsidR="005C58AF" w:rsidRPr="00037770" w:rsidRDefault="005C58AF" w:rsidP="00037770">
      <w:pPr>
        <w:autoSpaceDE w:val="0"/>
        <w:spacing w:line="236" w:lineRule="auto"/>
        <w:ind w:firstLine="397"/>
        <w:jc w:val="both"/>
        <w:rPr>
          <w:b/>
          <w:sz w:val="22"/>
          <w:szCs w:val="22"/>
        </w:rPr>
      </w:pPr>
    </w:p>
    <w:p w14:paraId="6150BC7F" w14:textId="77777777" w:rsidR="004D6F67" w:rsidRDefault="004D6F67" w:rsidP="00037770">
      <w:pPr>
        <w:pStyle w:val="2"/>
        <w:keepNext w:val="0"/>
        <w:widowControl w:val="0"/>
        <w:numPr>
          <w:ilvl w:val="1"/>
          <w:numId w:val="18"/>
        </w:numPr>
        <w:spacing w:before="0" w:after="0" w:line="236" w:lineRule="auto"/>
        <w:ind w:left="0" w:firstLine="720"/>
        <w:jc w:val="both"/>
        <w:rPr>
          <w:rFonts w:cs="Times New Roman"/>
          <w:i w:val="0"/>
          <w:iCs w:val="0"/>
        </w:rPr>
      </w:pPr>
      <w:r>
        <w:rPr>
          <w:rFonts w:cs="Times New Roman"/>
          <w:i w:val="0"/>
          <w:iCs w:val="0"/>
        </w:rPr>
        <w:t>Финансово-коммерческое предложение</w:t>
      </w:r>
    </w:p>
    <w:p w14:paraId="715C3311" w14:textId="77777777" w:rsidR="00425950" w:rsidRDefault="00425950" w:rsidP="00037770">
      <w:pPr>
        <w:pStyle w:val="af8"/>
        <w:numPr>
          <w:ilvl w:val="2"/>
          <w:numId w:val="22"/>
        </w:numPr>
        <w:spacing w:line="236" w:lineRule="auto"/>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92018B2" w14:textId="77777777" w:rsidR="00425950" w:rsidRDefault="00425950" w:rsidP="00037770">
      <w:pPr>
        <w:pStyle w:val="af8"/>
        <w:numPr>
          <w:ilvl w:val="2"/>
          <w:numId w:val="22"/>
        </w:numPr>
        <w:spacing w:line="236" w:lineRule="auto"/>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14:paraId="5F6058E0" w14:textId="77777777" w:rsidR="0039605D" w:rsidRDefault="006A37C5" w:rsidP="00037770">
      <w:pPr>
        <w:pStyle w:val="af8"/>
        <w:numPr>
          <w:ilvl w:val="2"/>
          <w:numId w:val="22"/>
        </w:numPr>
        <w:spacing w:line="236" w:lineRule="auto"/>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0E3E7F17" w14:textId="77777777" w:rsidR="00425950" w:rsidRDefault="00425950" w:rsidP="00037770">
      <w:pPr>
        <w:pStyle w:val="af8"/>
        <w:numPr>
          <w:ilvl w:val="2"/>
          <w:numId w:val="22"/>
        </w:numPr>
        <w:spacing w:line="236" w:lineRule="auto"/>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E9E568C" w14:textId="77777777" w:rsidR="00425950" w:rsidRDefault="00425950" w:rsidP="00037770">
      <w:pPr>
        <w:pStyle w:val="Default"/>
        <w:spacing w:line="236" w:lineRule="auto"/>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B6AED62" w14:textId="77777777" w:rsidR="00856650" w:rsidRDefault="00425950" w:rsidP="00037770">
      <w:pPr>
        <w:pStyle w:val="af8"/>
        <w:numPr>
          <w:ilvl w:val="2"/>
          <w:numId w:val="22"/>
        </w:numPr>
        <w:spacing w:line="236" w:lineRule="auto"/>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021AF1C" w14:textId="77777777" w:rsidR="00425950" w:rsidRPr="00856650" w:rsidRDefault="00425950" w:rsidP="00037770">
      <w:pPr>
        <w:pStyle w:val="af8"/>
        <w:numPr>
          <w:ilvl w:val="2"/>
          <w:numId w:val="22"/>
        </w:numPr>
        <w:spacing w:line="236" w:lineRule="auto"/>
        <w:ind w:left="0" w:firstLine="709"/>
        <w:rPr>
          <w:sz w:val="28"/>
          <w:szCs w:val="28"/>
        </w:rPr>
      </w:pPr>
      <w:bookmarkStart w:id="26" w:name="_Hlk187919409"/>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74764DE" w14:textId="77777777" w:rsidR="0039605D" w:rsidRDefault="006A37C5" w:rsidP="00037770">
      <w:pPr>
        <w:pStyle w:val="af8"/>
        <w:spacing w:line="236" w:lineRule="auto"/>
        <w:ind w:right="-1"/>
        <w:rPr>
          <w:sz w:val="28"/>
          <w:szCs w:val="28"/>
        </w:rPr>
      </w:pPr>
      <w:bookmarkStart w:id="27" w:name="_Hlk187919496"/>
      <w:r>
        <w:rPr>
          <w:sz w:val="28"/>
          <w:szCs w:val="28"/>
        </w:rPr>
        <w:t>Сведения о субподрядных организациях/соисполнителях оформляются по форме приложения № 6 к настоящей документации о закупке.</w:t>
      </w:r>
    </w:p>
    <w:bookmarkEnd w:id="26"/>
    <w:bookmarkEnd w:id="27"/>
    <w:p w14:paraId="78F56C1E" w14:textId="77777777" w:rsidR="0039605D" w:rsidRPr="00037770" w:rsidRDefault="0039605D" w:rsidP="00037770">
      <w:pPr>
        <w:pStyle w:val="af8"/>
        <w:spacing w:line="236" w:lineRule="auto"/>
        <w:ind w:right="-1"/>
        <w:rPr>
          <w:sz w:val="22"/>
          <w:szCs w:val="22"/>
        </w:rPr>
      </w:pPr>
    </w:p>
    <w:p w14:paraId="451B788E" w14:textId="77777777" w:rsidR="00370C44" w:rsidRPr="004B366A" w:rsidRDefault="00370C44" w:rsidP="00037770">
      <w:pPr>
        <w:pStyle w:val="1a"/>
        <w:numPr>
          <w:ilvl w:val="1"/>
          <w:numId w:val="18"/>
        </w:numPr>
        <w:spacing w:line="236" w:lineRule="auto"/>
        <w:ind w:left="0" w:firstLine="709"/>
        <w:outlineLvl w:val="1"/>
        <w:rPr>
          <w:b/>
          <w:szCs w:val="28"/>
        </w:rPr>
      </w:pPr>
      <w:r>
        <w:rPr>
          <w:b/>
          <w:szCs w:val="28"/>
        </w:rPr>
        <w:t>Порядок рассмотрения, оценки и сопоставления Заявок Организатором</w:t>
      </w:r>
    </w:p>
    <w:p w14:paraId="49ECC9C2" w14:textId="77777777" w:rsidR="00B96EF8" w:rsidRPr="00BB67CA" w:rsidRDefault="00856650" w:rsidP="00037770">
      <w:pPr>
        <w:numPr>
          <w:ilvl w:val="0"/>
          <w:numId w:val="9"/>
        </w:numPr>
        <w:spacing w:line="236" w:lineRule="auto"/>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C050014" w14:textId="77777777" w:rsidR="00EB17DD" w:rsidRDefault="00BB67CA" w:rsidP="00037770">
      <w:pPr>
        <w:numPr>
          <w:ilvl w:val="0"/>
          <w:numId w:val="9"/>
        </w:numPr>
        <w:spacing w:line="236" w:lineRule="auto"/>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6E0C8A0" w14:textId="77777777" w:rsidR="00BB67CA" w:rsidRPr="00EB17DD" w:rsidRDefault="00EB17DD" w:rsidP="00037770">
      <w:pPr>
        <w:pStyle w:val="aff6"/>
        <w:numPr>
          <w:ilvl w:val="0"/>
          <w:numId w:val="9"/>
        </w:numPr>
        <w:spacing w:line="236" w:lineRule="auto"/>
        <w:ind w:left="0" w:firstLine="709"/>
        <w:jc w:val="both"/>
        <w:rPr>
          <w:sz w:val="28"/>
          <w:szCs w:val="28"/>
        </w:rPr>
      </w:pPr>
      <w:bookmarkStart w:id="28"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8"/>
    </w:p>
    <w:p w14:paraId="787D4EEE" w14:textId="77777777" w:rsidR="00EB17DD" w:rsidRDefault="00F81A0C" w:rsidP="00037770">
      <w:pPr>
        <w:numPr>
          <w:ilvl w:val="0"/>
          <w:numId w:val="9"/>
        </w:numPr>
        <w:spacing w:line="236" w:lineRule="auto"/>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A49F220" w14:textId="77777777" w:rsidR="005C69A6" w:rsidRPr="008D69B2" w:rsidRDefault="00461CC6" w:rsidP="00037770">
      <w:pPr>
        <w:numPr>
          <w:ilvl w:val="0"/>
          <w:numId w:val="9"/>
        </w:numPr>
        <w:spacing w:line="236" w:lineRule="auto"/>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DAA499" w14:textId="77777777" w:rsidR="005C69A6" w:rsidRPr="008D69B2" w:rsidRDefault="005C69A6" w:rsidP="00037770">
      <w:pPr>
        <w:spacing w:line="236" w:lineRule="auto"/>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BE93582" w14:textId="77777777" w:rsidR="005C69A6" w:rsidRPr="00D32FFA" w:rsidRDefault="005C69A6" w:rsidP="00037770">
      <w:pPr>
        <w:pStyle w:val="af8"/>
        <w:spacing w:line="236" w:lineRule="auto"/>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CB69158" w14:textId="77777777" w:rsidR="005C69A6" w:rsidRPr="00D32FFA" w:rsidRDefault="005C69A6" w:rsidP="00037770">
      <w:pPr>
        <w:pStyle w:val="af8"/>
        <w:spacing w:line="236" w:lineRule="auto"/>
        <w:rPr>
          <w:sz w:val="28"/>
        </w:rPr>
      </w:pPr>
      <w:bookmarkStart w:id="29" w:name="_Hlk188255379"/>
      <w:r>
        <w:rPr>
          <w:sz w:val="28"/>
        </w:rPr>
        <w:t>3) несоответствия Заявки требованиям настоящей документации о закупке, в том числе если:</w:t>
      </w:r>
    </w:p>
    <w:p w14:paraId="02F2DB01" w14:textId="77777777" w:rsidR="005C69A6" w:rsidRDefault="005C69A6" w:rsidP="00037770">
      <w:pPr>
        <w:pStyle w:val="af8"/>
        <w:spacing w:line="236" w:lineRule="auto"/>
        <w:rPr>
          <w:sz w:val="28"/>
        </w:rPr>
      </w:pPr>
      <w:r>
        <w:rPr>
          <w:sz w:val="28"/>
        </w:rPr>
        <w:t>- Заявка не соответствует форме, установленной настоящей документацией о закупке;</w:t>
      </w:r>
    </w:p>
    <w:p w14:paraId="39C8568F" w14:textId="77777777" w:rsidR="005C69A6" w:rsidRPr="00D32FFA" w:rsidRDefault="008D69B2" w:rsidP="00037770">
      <w:pPr>
        <w:pStyle w:val="af8"/>
        <w:spacing w:line="236" w:lineRule="auto"/>
        <w:rPr>
          <w:sz w:val="28"/>
        </w:rPr>
      </w:pPr>
      <w:r>
        <w:rPr>
          <w:sz w:val="28"/>
        </w:rPr>
        <w:t>- Заявка не соответствует положениям Технического задания и/или Информационной карты;</w:t>
      </w:r>
    </w:p>
    <w:p w14:paraId="55AD7156" w14:textId="77777777" w:rsidR="005C69A6" w:rsidRDefault="005C69A6" w:rsidP="00037770">
      <w:pPr>
        <w:pStyle w:val="af8"/>
        <w:spacing w:line="236" w:lineRule="auto"/>
        <w:rPr>
          <w:sz w:val="28"/>
        </w:rPr>
      </w:pPr>
      <w:r>
        <w:rPr>
          <w:sz w:val="28"/>
        </w:rPr>
        <w:t>- Заявка не подписана должным образом в соответствии с требованиями настоящей документации о закупке;</w:t>
      </w:r>
    </w:p>
    <w:p w14:paraId="79E1C25C" w14:textId="77777777" w:rsidR="005C69A6" w:rsidRPr="00D32FFA" w:rsidRDefault="005C69A6" w:rsidP="00037770">
      <w:pPr>
        <w:pStyle w:val="af8"/>
        <w:spacing w:line="236" w:lineRule="auto"/>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4EA469F" w14:textId="77777777" w:rsidR="005C69A6" w:rsidRPr="00D32FFA" w:rsidRDefault="005C69A6" w:rsidP="00037770">
      <w:pPr>
        <w:pStyle w:val="af8"/>
        <w:spacing w:line="236" w:lineRule="auto"/>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AA41DB4" w14:textId="77777777" w:rsidR="005C69A6" w:rsidRDefault="005C69A6" w:rsidP="00037770">
      <w:pPr>
        <w:pStyle w:val="af8"/>
        <w:spacing w:line="236" w:lineRule="auto"/>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551430FF" w14:textId="77777777" w:rsidR="008D69B2" w:rsidRPr="008D69B2" w:rsidRDefault="005C69A6" w:rsidP="00037770">
      <w:pPr>
        <w:spacing w:line="236" w:lineRule="auto"/>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2A87FBB" w14:textId="77777777" w:rsidR="008D69B2" w:rsidRPr="00B6292E" w:rsidRDefault="008D69B2" w:rsidP="00037770">
      <w:pPr>
        <w:spacing w:line="236" w:lineRule="auto"/>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538DB4A" w14:textId="77777777" w:rsidR="002A0FCB" w:rsidRDefault="008D69B2" w:rsidP="00037770">
      <w:pPr>
        <w:pStyle w:val="af8"/>
        <w:spacing w:line="236" w:lineRule="auto"/>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9"/>
    </w:p>
    <w:p w14:paraId="41415BC2" w14:textId="77777777" w:rsidR="007D6548" w:rsidRDefault="002A0FCB" w:rsidP="00037770">
      <w:pPr>
        <w:numPr>
          <w:ilvl w:val="0"/>
          <w:numId w:val="9"/>
        </w:numPr>
        <w:spacing w:line="236" w:lineRule="auto"/>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36A02F6" w14:textId="77777777" w:rsidR="002A0FCB" w:rsidRPr="002A0FCB" w:rsidRDefault="00B742BF" w:rsidP="00037770">
      <w:pPr>
        <w:numPr>
          <w:ilvl w:val="0"/>
          <w:numId w:val="9"/>
        </w:numPr>
        <w:spacing w:line="236" w:lineRule="auto"/>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50056E9" w14:textId="77777777" w:rsidR="007D6548" w:rsidRPr="00D32FFA" w:rsidRDefault="00F81A0C" w:rsidP="00037770">
      <w:pPr>
        <w:numPr>
          <w:ilvl w:val="0"/>
          <w:numId w:val="9"/>
        </w:numPr>
        <w:spacing w:line="236" w:lineRule="auto"/>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912DD52" w14:textId="77777777" w:rsidR="007D6548" w:rsidRPr="00D32FFA" w:rsidRDefault="007D6548" w:rsidP="00037770">
      <w:pPr>
        <w:numPr>
          <w:ilvl w:val="0"/>
          <w:numId w:val="9"/>
        </w:numPr>
        <w:spacing w:line="236" w:lineRule="auto"/>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3C160DD" w14:textId="77777777" w:rsidR="007D6548" w:rsidRPr="00D32FFA" w:rsidRDefault="007D6548" w:rsidP="00037770">
      <w:pPr>
        <w:numPr>
          <w:ilvl w:val="0"/>
          <w:numId w:val="9"/>
        </w:numPr>
        <w:spacing w:line="236" w:lineRule="auto"/>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CADE276" w14:textId="77777777" w:rsidR="007D6548" w:rsidRDefault="00D95034" w:rsidP="00037770">
      <w:pPr>
        <w:numPr>
          <w:ilvl w:val="0"/>
          <w:numId w:val="9"/>
        </w:numPr>
        <w:spacing w:line="236" w:lineRule="auto"/>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5D5C387" w14:textId="77777777" w:rsidR="0004748E" w:rsidRPr="0004748E" w:rsidRDefault="0004748E" w:rsidP="00037770">
      <w:pPr>
        <w:numPr>
          <w:ilvl w:val="0"/>
          <w:numId w:val="9"/>
        </w:numPr>
        <w:spacing w:line="236" w:lineRule="auto"/>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4BAD2C8" w14:textId="77777777" w:rsidR="0004748E" w:rsidRDefault="0004748E" w:rsidP="00037770">
      <w:pPr>
        <w:spacing w:line="236" w:lineRule="auto"/>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E351A19" w14:textId="77777777" w:rsidR="0004748E" w:rsidRDefault="0004748E" w:rsidP="00037770">
      <w:pPr>
        <w:spacing w:line="236" w:lineRule="auto"/>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63709F2" w14:textId="77777777" w:rsidR="00DE1965" w:rsidRPr="00DE1965" w:rsidRDefault="00DE1965" w:rsidP="00037770">
      <w:pPr>
        <w:numPr>
          <w:ilvl w:val="0"/>
          <w:numId w:val="9"/>
        </w:numPr>
        <w:spacing w:line="236" w:lineRule="auto"/>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8857316" w14:textId="77777777" w:rsidR="00E552BD" w:rsidRDefault="00E552BD" w:rsidP="00037770">
      <w:pPr>
        <w:numPr>
          <w:ilvl w:val="0"/>
          <w:numId w:val="9"/>
        </w:numPr>
        <w:spacing w:line="236" w:lineRule="auto"/>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29CFB97" w14:textId="77777777" w:rsidR="00A62C56" w:rsidRDefault="00A62C56" w:rsidP="00037770">
      <w:pPr>
        <w:numPr>
          <w:ilvl w:val="0"/>
          <w:numId w:val="9"/>
        </w:numPr>
        <w:spacing w:line="236" w:lineRule="auto"/>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B6CBF93" w14:textId="77777777" w:rsidR="00E552BD" w:rsidRPr="00DE1965" w:rsidRDefault="00A62C56" w:rsidP="00037770">
      <w:pPr>
        <w:numPr>
          <w:ilvl w:val="0"/>
          <w:numId w:val="9"/>
        </w:numPr>
        <w:spacing w:line="236" w:lineRule="auto"/>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5FE3D92" w14:textId="77777777" w:rsidR="00CA673D" w:rsidRPr="00CA673D" w:rsidRDefault="00CA673D" w:rsidP="00037770">
      <w:pPr>
        <w:numPr>
          <w:ilvl w:val="0"/>
          <w:numId w:val="9"/>
        </w:numPr>
        <w:spacing w:line="236" w:lineRule="auto"/>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158CFBB5" w14:textId="77777777" w:rsidR="0075124C" w:rsidRDefault="0075124C" w:rsidP="00037770">
      <w:pPr>
        <w:pStyle w:val="Default"/>
        <w:numPr>
          <w:ilvl w:val="0"/>
          <w:numId w:val="17"/>
        </w:numPr>
        <w:spacing w:line="236" w:lineRule="auto"/>
        <w:ind w:left="0" w:firstLine="720"/>
        <w:jc w:val="both"/>
        <w:rPr>
          <w:sz w:val="28"/>
          <w:szCs w:val="28"/>
        </w:rPr>
      </w:pPr>
      <w:r>
        <w:rPr>
          <w:sz w:val="28"/>
          <w:szCs w:val="28"/>
        </w:rPr>
        <w:t>даты заседания и подписания протокола;</w:t>
      </w:r>
    </w:p>
    <w:p w14:paraId="5CA11748" w14:textId="77777777" w:rsidR="0075124C" w:rsidRDefault="0075124C" w:rsidP="00037770">
      <w:pPr>
        <w:pStyle w:val="Default"/>
        <w:numPr>
          <w:ilvl w:val="0"/>
          <w:numId w:val="17"/>
        </w:numPr>
        <w:spacing w:line="236" w:lineRule="auto"/>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B071EC4" w14:textId="77777777" w:rsidR="00290F36" w:rsidRPr="00A4537F" w:rsidRDefault="00E614C1" w:rsidP="00037770">
      <w:pPr>
        <w:pStyle w:val="Default"/>
        <w:numPr>
          <w:ilvl w:val="0"/>
          <w:numId w:val="17"/>
        </w:numPr>
        <w:spacing w:line="236" w:lineRule="auto"/>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B341779" w14:textId="77777777" w:rsidR="00760ECD" w:rsidRDefault="002C497D" w:rsidP="00037770">
      <w:pPr>
        <w:pStyle w:val="Default"/>
        <w:numPr>
          <w:ilvl w:val="0"/>
          <w:numId w:val="17"/>
        </w:numPr>
        <w:spacing w:line="236" w:lineRule="auto"/>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87567BB" w14:textId="77777777" w:rsidR="00DC03ED" w:rsidRDefault="00E614C1" w:rsidP="00037770">
      <w:pPr>
        <w:pStyle w:val="Default"/>
        <w:numPr>
          <w:ilvl w:val="0"/>
          <w:numId w:val="17"/>
        </w:numPr>
        <w:spacing w:line="236" w:lineRule="auto"/>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B19448E" w14:textId="77777777" w:rsidR="00760ECD" w:rsidRPr="00DC03ED" w:rsidRDefault="00760ECD" w:rsidP="00037770">
      <w:pPr>
        <w:pStyle w:val="Default"/>
        <w:numPr>
          <w:ilvl w:val="0"/>
          <w:numId w:val="17"/>
        </w:numPr>
        <w:spacing w:line="236" w:lineRule="auto"/>
        <w:ind w:left="0" w:firstLine="720"/>
        <w:jc w:val="both"/>
        <w:rPr>
          <w:sz w:val="28"/>
          <w:szCs w:val="28"/>
        </w:rPr>
      </w:pPr>
      <w:r>
        <w:rPr>
          <w:sz w:val="28"/>
          <w:szCs w:val="28"/>
        </w:rPr>
        <w:t>иная информация при необходимости.</w:t>
      </w:r>
    </w:p>
    <w:p w14:paraId="5367CA56" w14:textId="77777777" w:rsidR="0087611C" w:rsidRDefault="00760ECD" w:rsidP="00037770">
      <w:pPr>
        <w:pStyle w:val="Default"/>
        <w:numPr>
          <w:ilvl w:val="0"/>
          <w:numId w:val="9"/>
        </w:numPr>
        <w:spacing w:line="236" w:lineRule="auto"/>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FCA1B69" w14:textId="77777777" w:rsidR="00856650" w:rsidRPr="00037770" w:rsidRDefault="00856650" w:rsidP="00037770">
      <w:pPr>
        <w:pStyle w:val="Default"/>
        <w:spacing w:line="236" w:lineRule="auto"/>
        <w:ind w:left="709"/>
        <w:jc w:val="both"/>
        <w:rPr>
          <w:sz w:val="22"/>
          <w:szCs w:val="22"/>
        </w:rPr>
      </w:pPr>
    </w:p>
    <w:p w14:paraId="178A60A4" w14:textId="77777777" w:rsidR="00370C44" w:rsidRPr="004B366A" w:rsidRDefault="00370C44" w:rsidP="00037770">
      <w:pPr>
        <w:pStyle w:val="1a"/>
        <w:numPr>
          <w:ilvl w:val="1"/>
          <w:numId w:val="18"/>
        </w:numPr>
        <w:spacing w:line="236" w:lineRule="auto"/>
        <w:ind w:left="0" w:firstLine="709"/>
        <w:outlineLvl w:val="1"/>
        <w:rPr>
          <w:b/>
          <w:szCs w:val="28"/>
        </w:rPr>
      </w:pPr>
      <w:r>
        <w:rPr>
          <w:b/>
          <w:szCs w:val="28"/>
        </w:rPr>
        <w:t>Подведение итогов Открытого конкурса</w:t>
      </w:r>
    </w:p>
    <w:p w14:paraId="32AA30B9" w14:textId="77777777" w:rsidR="007D6548" w:rsidRPr="00D32FFA" w:rsidRDefault="007D6548" w:rsidP="00037770">
      <w:pPr>
        <w:numPr>
          <w:ilvl w:val="0"/>
          <w:numId w:val="10"/>
        </w:numPr>
        <w:spacing w:line="236" w:lineRule="auto"/>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61BE513" w14:textId="77777777" w:rsidR="007D6548" w:rsidRPr="00D32FFA" w:rsidRDefault="00E92117" w:rsidP="00037770">
      <w:pPr>
        <w:numPr>
          <w:ilvl w:val="0"/>
          <w:numId w:val="10"/>
        </w:numPr>
        <w:spacing w:line="236" w:lineRule="auto"/>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72FE8C3" w14:textId="77777777" w:rsidR="007D6548" w:rsidRDefault="007D6548" w:rsidP="00037770">
      <w:pPr>
        <w:numPr>
          <w:ilvl w:val="0"/>
          <w:numId w:val="10"/>
        </w:numPr>
        <w:spacing w:line="236" w:lineRule="auto"/>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4015908" w14:textId="77777777" w:rsidR="0096314E" w:rsidRPr="00E67B4B" w:rsidRDefault="00E67B4B" w:rsidP="00037770">
      <w:pPr>
        <w:numPr>
          <w:ilvl w:val="0"/>
          <w:numId w:val="10"/>
        </w:numPr>
        <w:spacing w:line="236" w:lineRule="auto"/>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2C159BB" w14:textId="77777777" w:rsidR="007D6548" w:rsidRPr="00D32FFA" w:rsidRDefault="007D6548" w:rsidP="00037770">
      <w:pPr>
        <w:numPr>
          <w:ilvl w:val="0"/>
          <w:numId w:val="10"/>
        </w:numPr>
        <w:spacing w:line="236" w:lineRule="auto"/>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E9C1BE5" w14:textId="77777777" w:rsidR="007D6548" w:rsidRPr="00D32FFA" w:rsidRDefault="00BB742C" w:rsidP="00037770">
      <w:pPr>
        <w:numPr>
          <w:ilvl w:val="0"/>
          <w:numId w:val="10"/>
        </w:numPr>
        <w:spacing w:line="236" w:lineRule="auto"/>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w:t>
      </w:r>
      <w:r>
        <w:rPr>
          <w:sz w:val="28"/>
          <w:szCs w:val="28"/>
        </w:rPr>
        <w:lastRenderedPageBreak/>
        <w:t>по иному принципу, если это вытекает из существа и/или места, способа поставки товара, выполнения работ, оказания услуг.</w:t>
      </w:r>
    </w:p>
    <w:p w14:paraId="55E70C8A" w14:textId="77777777" w:rsidR="005C5AB8" w:rsidRDefault="007D6548" w:rsidP="00037770">
      <w:pPr>
        <w:numPr>
          <w:ilvl w:val="0"/>
          <w:numId w:val="10"/>
        </w:numPr>
        <w:spacing w:line="236" w:lineRule="auto"/>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BD8EDA4" w14:textId="77777777" w:rsidR="005C5AB8" w:rsidRPr="000D033E" w:rsidRDefault="005C5AB8" w:rsidP="00037770">
      <w:pPr>
        <w:spacing w:line="236" w:lineRule="auto"/>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C216872" w14:textId="77777777" w:rsidR="007D6548" w:rsidRDefault="005C5AB8" w:rsidP="00037770">
      <w:pPr>
        <w:spacing w:line="236" w:lineRule="auto"/>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8B0BC46" w14:textId="77777777" w:rsidR="00B57244" w:rsidRPr="00D32FFA" w:rsidRDefault="00B57244" w:rsidP="00037770">
      <w:pPr>
        <w:spacing w:line="236" w:lineRule="auto"/>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33A1C6" w14:textId="77777777" w:rsidR="007D6548" w:rsidRPr="00D32FFA" w:rsidRDefault="0096314E" w:rsidP="00037770">
      <w:pPr>
        <w:numPr>
          <w:ilvl w:val="0"/>
          <w:numId w:val="10"/>
        </w:numPr>
        <w:spacing w:line="236" w:lineRule="auto"/>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AD1E253" w14:textId="77777777" w:rsidR="008825E9" w:rsidRPr="00D32FFA" w:rsidRDefault="00093F19" w:rsidP="00037770">
      <w:pPr>
        <w:numPr>
          <w:ilvl w:val="0"/>
          <w:numId w:val="10"/>
        </w:numPr>
        <w:spacing w:line="236" w:lineRule="auto"/>
        <w:ind w:left="0" w:firstLine="709"/>
        <w:jc w:val="both"/>
        <w:rPr>
          <w:sz w:val="28"/>
          <w:szCs w:val="28"/>
        </w:rPr>
      </w:pPr>
      <w:r>
        <w:rPr>
          <w:sz w:val="28"/>
          <w:szCs w:val="28"/>
        </w:rPr>
        <w:t>Открытый конкурс признается несостоявшимся, если:</w:t>
      </w:r>
    </w:p>
    <w:p w14:paraId="70E4693C" w14:textId="77777777" w:rsidR="008825E9" w:rsidRPr="00D32FFA" w:rsidRDefault="008825E9" w:rsidP="00037770">
      <w:pPr>
        <w:spacing w:line="236" w:lineRule="auto"/>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5A60FE5" w14:textId="77777777" w:rsidR="008825E9" w:rsidRPr="00D32FFA" w:rsidRDefault="008825E9" w:rsidP="00037770">
      <w:pPr>
        <w:spacing w:line="236" w:lineRule="auto"/>
        <w:ind w:firstLine="709"/>
        <w:jc w:val="both"/>
        <w:rPr>
          <w:sz w:val="28"/>
          <w:szCs w:val="28"/>
        </w:rPr>
      </w:pPr>
      <w:r>
        <w:rPr>
          <w:sz w:val="28"/>
          <w:szCs w:val="28"/>
        </w:rPr>
        <w:t>2) на участие в Открытом конкурсе подана одна Заявка;</w:t>
      </w:r>
    </w:p>
    <w:p w14:paraId="4EBC89A6" w14:textId="77777777" w:rsidR="008825E9" w:rsidRPr="00D32FFA" w:rsidRDefault="00221C1A" w:rsidP="00037770">
      <w:pPr>
        <w:spacing w:line="236" w:lineRule="auto"/>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1F98DC2" w14:textId="77777777" w:rsidR="008825E9" w:rsidRPr="00D32FFA" w:rsidRDefault="008825E9" w:rsidP="00037770">
      <w:pPr>
        <w:spacing w:line="236" w:lineRule="auto"/>
        <w:ind w:firstLine="709"/>
        <w:jc w:val="both"/>
        <w:rPr>
          <w:sz w:val="28"/>
          <w:szCs w:val="28"/>
        </w:rPr>
      </w:pPr>
      <w:r>
        <w:rPr>
          <w:sz w:val="28"/>
          <w:szCs w:val="28"/>
        </w:rPr>
        <w:t>4) ни один из претендентов не допущен к участию в Открытом конкурсе.</w:t>
      </w:r>
    </w:p>
    <w:p w14:paraId="4DC006E5" w14:textId="77777777" w:rsidR="00812135" w:rsidRPr="00812135" w:rsidRDefault="00812135" w:rsidP="00037770">
      <w:pPr>
        <w:numPr>
          <w:ilvl w:val="0"/>
          <w:numId w:val="10"/>
        </w:numPr>
        <w:spacing w:line="236" w:lineRule="auto"/>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и допущена до участия, Конкурсная комиссия вправе принять одно из следующих решений:</w:t>
      </w:r>
    </w:p>
    <w:p w14:paraId="5AD55A9A" w14:textId="77777777" w:rsidR="00812135" w:rsidRDefault="00812135" w:rsidP="00037770">
      <w:pPr>
        <w:suppressAutoHyphens w:val="0"/>
        <w:spacing w:line="236" w:lineRule="auto"/>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601B6DD" w14:textId="77777777" w:rsidR="00812135" w:rsidRDefault="000A3F49" w:rsidP="00037770">
      <w:pPr>
        <w:suppressAutoHyphens w:val="0"/>
        <w:spacing w:line="236" w:lineRule="auto"/>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AD10BDC" w14:textId="77777777" w:rsidR="00812135" w:rsidRDefault="00812135" w:rsidP="00037770">
      <w:pPr>
        <w:suppressAutoHyphens w:val="0"/>
        <w:spacing w:line="236" w:lineRule="auto"/>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0C0CD04" w14:textId="77777777" w:rsidR="00E859B1" w:rsidRDefault="00FB2C5D" w:rsidP="00037770">
      <w:pPr>
        <w:numPr>
          <w:ilvl w:val="0"/>
          <w:numId w:val="10"/>
        </w:numPr>
        <w:spacing w:line="236" w:lineRule="auto"/>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F85E0FB" w14:textId="77777777" w:rsidR="00E859B1" w:rsidRPr="0074281A" w:rsidRDefault="00E859B1" w:rsidP="00037770">
      <w:pPr>
        <w:numPr>
          <w:ilvl w:val="0"/>
          <w:numId w:val="10"/>
        </w:numPr>
        <w:spacing w:line="236" w:lineRule="auto"/>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E14BE73" w14:textId="77777777" w:rsidR="00370C44" w:rsidRPr="00E67B4B" w:rsidRDefault="009A6FDC" w:rsidP="00037770">
      <w:pPr>
        <w:numPr>
          <w:ilvl w:val="0"/>
          <w:numId w:val="10"/>
        </w:numPr>
        <w:spacing w:line="236" w:lineRule="auto"/>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CDAFD46" w14:textId="77777777" w:rsidR="009A6FDC" w:rsidRPr="00037770" w:rsidRDefault="009A6FDC" w:rsidP="00037770">
      <w:pPr>
        <w:pStyle w:val="af8"/>
        <w:tabs>
          <w:tab w:val="left" w:pos="1680"/>
        </w:tabs>
        <w:spacing w:line="236" w:lineRule="auto"/>
        <w:rPr>
          <w:sz w:val="22"/>
          <w:szCs w:val="22"/>
        </w:rPr>
      </w:pPr>
    </w:p>
    <w:p w14:paraId="18332273" w14:textId="77777777" w:rsidR="001049C1" w:rsidRPr="004B366A" w:rsidRDefault="001049C1" w:rsidP="00037770">
      <w:pPr>
        <w:pStyle w:val="1a"/>
        <w:numPr>
          <w:ilvl w:val="1"/>
          <w:numId w:val="18"/>
        </w:numPr>
        <w:spacing w:line="236" w:lineRule="auto"/>
        <w:ind w:left="0" w:firstLine="709"/>
        <w:outlineLvl w:val="1"/>
        <w:rPr>
          <w:b/>
          <w:szCs w:val="28"/>
        </w:rPr>
      </w:pPr>
      <w:r>
        <w:rPr>
          <w:b/>
          <w:szCs w:val="28"/>
        </w:rPr>
        <w:t>Заключение договора</w:t>
      </w:r>
    </w:p>
    <w:p w14:paraId="7CBD5C35" w14:textId="77777777" w:rsidR="000A6133" w:rsidRDefault="000A6133" w:rsidP="00037770">
      <w:pPr>
        <w:numPr>
          <w:ilvl w:val="0"/>
          <w:numId w:val="11"/>
        </w:numPr>
        <w:spacing w:line="236" w:lineRule="auto"/>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7875392" w14:textId="77777777" w:rsidR="0039605D" w:rsidRDefault="006A37C5" w:rsidP="00037770">
      <w:pPr>
        <w:numPr>
          <w:ilvl w:val="0"/>
          <w:numId w:val="11"/>
        </w:numPr>
        <w:spacing w:line="236" w:lineRule="auto"/>
        <w:ind w:left="0" w:firstLine="709"/>
        <w:jc w:val="both"/>
        <w:rPr>
          <w:sz w:val="28"/>
          <w:szCs w:val="28"/>
        </w:rPr>
      </w:pPr>
      <w:bookmarkStart w:id="30"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0"/>
    </w:p>
    <w:p w14:paraId="6D9DB452" w14:textId="77777777" w:rsidR="005304BC" w:rsidRDefault="005304BC" w:rsidP="00037770">
      <w:pPr>
        <w:numPr>
          <w:ilvl w:val="0"/>
          <w:numId w:val="11"/>
        </w:numPr>
        <w:spacing w:line="236" w:lineRule="auto"/>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61B950A" w14:textId="77777777" w:rsidR="00381CD3" w:rsidRDefault="00E67B4B" w:rsidP="00037770">
      <w:pPr>
        <w:numPr>
          <w:ilvl w:val="0"/>
          <w:numId w:val="11"/>
        </w:numPr>
        <w:suppressAutoHyphens w:val="0"/>
        <w:spacing w:line="236" w:lineRule="auto"/>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7B318628" w14:textId="77777777" w:rsidR="00A921CD" w:rsidRPr="00E67B4B" w:rsidRDefault="00381CD3" w:rsidP="00037770">
      <w:pPr>
        <w:numPr>
          <w:ilvl w:val="0"/>
          <w:numId w:val="11"/>
        </w:numPr>
        <w:suppressAutoHyphens w:val="0"/>
        <w:spacing w:line="236" w:lineRule="auto"/>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w:t>
      </w:r>
      <w:r>
        <w:rPr>
          <w:sz w:val="28"/>
          <w:szCs w:val="28"/>
        </w:rPr>
        <w:lastRenderedPageBreak/>
        <w:t>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5F4B174" w14:textId="77777777" w:rsidR="00320EDC" w:rsidRDefault="001049C1" w:rsidP="00037770">
      <w:pPr>
        <w:numPr>
          <w:ilvl w:val="0"/>
          <w:numId w:val="11"/>
        </w:numPr>
        <w:spacing w:line="236" w:lineRule="auto"/>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74891FA" w14:textId="77777777" w:rsidR="001049C1" w:rsidRPr="00D32FFA" w:rsidRDefault="00B92730" w:rsidP="00037770">
      <w:pPr>
        <w:numPr>
          <w:ilvl w:val="0"/>
          <w:numId w:val="11"/>
        </w:numPr>
        <w:spacing w:line="236" w:lineRule="auto"/>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614C757" w14:textId="77777777" w:rsidR="001049C1" w:rsidRPr="00D32FFA" w:rsidRDefault="008309A6" w:rsidP="00037770">
      <w:pPr>
        <w:numPr>
          <w:ilvl w:val="0"/>
          <w:numId w:val="11"/>
        </w:numPr>
        <w:spacing w:line="236" w:lineRule="auto"/>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6300BD3" w14:textId="77777777" w:rsidR="001049C1" w:rsidRPr="00D32FFA" w:rsidRDefault="00731B71" w:rsidP="00037770">
      <w:pPr>
        <w:numPr>
          <w:ilvl w:val="0"/>
          <w:numId w:val="11"/>
        </w:numPr>
        <w:spacing w:line="236" w:lineRule="auto"/>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C4298D5" w14:textId="77777777" w:rsidR="001049C1" w:rsidRPr="00D32FFA" w:rsidRDefault="00D9399B" w:rsidP="00037770">
      <w:pPr>
        <w:numPr>
          <w:ilvl w:val="0"/>
          <w:numId w:val="11"/>
        </w:numPr>
        <w:spacing w:line="236" w:lineRule="auto"/>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14:paraId="01EE14E6" w14:textId="77777777" w:rsidR="001049C1" w:rsidRPr="00D32FFA" w:rsidRDefault="004C420C" w:rsidP="00037770">
      <w:pPr>
        <w:numPr>
          <w:ilvl w:val="0"/>
          <w:numId w:val="11"/>
        </w:numPr>
        <w:spacing w:line="236" w:lineRule="auto"/>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5A47627" w14:textId="77777777" w:rsidR="0079021D" w:rsidRPr="00856650" w:rsidRDefault="00450672" w:rsidP="00037770">
      <w:pPr>
        <w:numPr>
          <w:ilvl w:val="0"/>
          <w:numId w:val="11"/>
        </w:numPr>
        <w:spacing w:line="236" w:lineRule="auto"/>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1556B4C" w14:textId="77777777" w:rsidR="003D2C96" w:rsidRDefault="00E67B4B" w:rsidP="00037770">
      <w:pPr>
        <w:pStyle w:val="aff6"/>
        <w:numPr>
          <w:ilvl w:val="0"/>
          <w:numId w:val="11"/>
        </w:numPr>
        <w:pBdr>
          <w:top w:val="nil"/>
          <w:left w:val="nil"/>
          <w:bottom w:val="nil"/>
          <w:right w:val="nil"/>
          <w:between w:val="nil"/>
        </w:pBdr>
        <w:spacing w:line="236" w:lineRule="auto"/>
        <w:ind w:left="0" w:firstLine="709"/>
        <w:jc w:val="both"/>
        <w:rPr>
          <w:sz w:val="28"/>
          <w:szCs w:val="28"/>
        </w:rPr>
      </w:pPr>
      <w:bookmarkStart w:id="31"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2" w:name="_Hlk133488704"/>
      <w:bookmarkStart w:id="33" w:name="_Hlk133487148"/>
      <w:r>
        <w:rPr>
          <w:sz w:val="28"/>
          <w:szCs w:val="28"/>
        </w:rPr>
        <w:t xml:space="preserve">Заказчик оставляет за собой право отказаться от заключения договора в любой момент. </w:t>
      </w:r>
    </w:p>
    <w:p w14:paraId="350204C6" w14:textId="77777777" w:rsidR="00E67B4B" w:rsidRPr="003D2C96" w:rsidRDefault="00DD2DD9" w:rsidP="00037770">
      <w:pPr>
        <w:pBdr>
          <w:top w:val="nil"/>
          <w:left w:val="nil"/>
          <w:bottom w:val="nil"/>
          <w:right w:val="nil"/>
          <w:between w:val="nil"/>
        </w:pBdr>
        <w:spacing w:line="236" w:lineRule="auto"/>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1"/>
      <w:bookmarkEnd w:id="32"/>
      <w:r>
        <w:rPr>
          <w:color w:val="222222"/>
          <w:sz w:val="28"/>
          <w:szCs w:val="28"/>
          <w:shd w:val="clear" w:color="auto" w:fill="FFFFFF"/>
        </w:rPr>
        <w:t xml:space="preserve"> </w:t>
      </w:r>
    </w:p>
    <w:bookmarkEnd w:id="33"/>
    <w:p w14:paraId="297DE251" w14:textId="77777777" w:rsidR="00B178A4" w:rsidRPr="00856650" w:rsidRDefault="00B178A4" w:rsidP="00037770">
      <w:pPr>
        <w:pStyle w:val="aff6"/>
        <w:numPr>
          <w:ilvl w:val="0"/>
          <w:numId w:val="11"/>
        </w:numPr>
        <w:pBdr>
          <w:top w:val="nil"/>
          <w:left w:val="nil"/>
          <w:bottom w:val="nil"/>
          <w:right w:val="nil"/>
          <w:between w:val="nil"/>
        </w:pBdr>
        <w:spacing w:line="236" w:lineRule="auto"/>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D6014B7" w14:textId="77777777" w:rsidR="008D4CFE" w:rsidRPr="00037770" w:rsidRDefault="008D4CFE" w:rsidP="00037770">
      <w:pPr>
        <w:spacing w:line="236" w:lineRule="auto"/>
        <w:ind w:left="709"/>
        <w:jc w:val="both"/>
        <w:rPr>
          <w:sz w:val="22"/>
          <w:szCs w:val="22"/>
        </w:rPr>
      </w:pPr>
    </w:p>
    <w:p w14:paraId="4A07A1C6" w14:textId="77777777" w:rsidR="001049C1" w:rsidRDefault="001049C1" w:rsidP="00037770">
      <w:pPr>
        <w:pStyle w:val="1a"/>
        <w:numPr>
          <w:ilvl w:val="1"/>
          <w:numId w:val="18"/>
        </w:numPr>
        <w:spacing w:line="236" w:lineRule="auto"/>
        <w:ind w:left="0" w:firstLine="709"/>
        <w:outlineLvl w:val="1"/>
        <w:rPr>
          <w:b/>
          <w:szCs w:val="28"/>
        </w:rPr>
      </w:pPr>
      <w:r>
        <w:rPr>
          <w:b/>
          <w:szCs w:val="28"/>
        </w:rPr>
        <w:t>Обеспечение исполнения договора</w:t>
      </w:r>
    </w:p>
    <w:p w14:paraId="21D5F4FC" w14:textId="77777777" w:rsidR="0045708B" w:rsidRPr="00E67B4B" w:rsidRDefault="00755363" w:rsidP="00037770">
      <w:pPr>
        <w:pStyle w:val="aff6"/>
        <w:numPr>
          <w:ilvl w:val="0"/>
          <w:numId w:val="15"/>
        </w:numPr>
        <w:spacing w:line="236" w:lineRule="auto"/>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8242909" w14:textId="77777777" w:rsidR="00665005" w:rsidRPr="00665005" w:rsidRDefault="0045708B" w:rsidP="00037770">
      <w:pPr>
        <w:pStyle w:val="aff6"/>
        <w:numPr>
          <w:ilvl w:val="0"/>
          <w:numId w:val="15"/>
        </w:numPr>
        <w:spacing w:line="236" w:lineRule="auto"/>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E470EAC" w14:textId="77777777" w:rsidR="0045708B" w:rsidRPr="00450672" w:rsidRDefault="0045708B" w:rsidP="00037770">
      <w:pPr>
        <w:pStyle w:val="aff6"/>
        <w:numPr>
          <w:ilvl w:val="0"/>
          <w:numId w:val="15"/>
        </w:numPr>
        <w:spacing w:line="236" w:lineRule="auto"/>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70A8C23" w14:textId="77777777" w:rsidR="0045708B" w:rsidRPr="00450672" w:rsidRDefault="00856650" w:rsidP="00037770">
      <w:pPr>
        <w:pStyle w:val="aff6"/>
        <w:numPr>
          <w:ilvl w:val="0"/>
          <w:numId w:val="15"/>
        </w:numPr>
        <w:spacing w:line="236" w:lineRule="auto"/>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AAF08A2" w14:textId="77777777" w:rsidR="0045708B" w:rsidRPr="00450672" w:rsidRDefault="0045708B" w:rsidP="00037770">
      <w:pPr>
        <w:pStyle w:val="aff6"/>
        <w:spacing w:line="236" w:lineRule="auto"/>
        <w:ind w:left="0" w:firstLine="709"/>
        <w:jc w:val="both"/>
        <w:rPr>
          <w:sz w:val="28"/>
          <w:szCs w:val="28"/>
        </w:rPr>
      </w:pPr>
      <w:r>
        <w:rPr>
          <w:sz w:val="28"/>
          <w:szCs w:val="28"/>
        </w:rPr>
        <w:t>1) обязательств по возврату аванса;</w:t>
      </w:r>
    </w:p>
    <w:p w14:paraId="37EB1A99" w14:textId="77777777" w:rsidR="0045708B" w:rsidRPr="00450672" w:rsidRDefault="0045708B" w:rsidP="00037770">
      <w:pPr>
        <w:pStyle w:val="aff6"/>
        <w:spacing w:line="236" w:lineRule="auto"/>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1684110" w14:textId="77777777" w:rsidR="0045708B" w:rsidRPr="00450672" w:rsidRDefault="0045708B" w:rsidP="00037770">
      <w:pPr>
        <w:pStyle w:val="aff6"/>
        <w:spacing w:line="236" w:lineRule="auto"/>
        <w:ind w:left="0" w:firstLine="709"/>
        <w:jc w:val="both"/>
        <w:rPr>
          <w:sz w:val="28"/>
          <w:szCs w:val="28"/>
        </w:rPr>
      </w:pPr>
      <w:r>
        <w:rPr>
          <w:sz w:val="28"/>
          <w:szCs w:val="28"/>
        </w:rPr>
        <w:t>3) гарантийных обязательств.</w:t>
      </w:r>
    </w:p>
    <w:p w14:paraId="2794E8B7" w14:textId="77777777" w:rsidR="0045708B" w:rsidRPr="006B528B" w:rsidRDefault="0045708B" w:rsidP="00037770">
      <w:pPr>
        <w:pStyle w:val="aff6"/>
        <w:numPr>
          <w:ilvl w:val="0"/>
          <w:numId w:val="15"/>
        </w:numPr>
        <w:spacing w:line="236" w:lineRule="auto"/>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6B08F85" w14:textId="77777777" w:rsidR="0045708B" w:rsidRPr="00E67B4B" w:rsidRDefault="0045708B" w:rsidP="00037770">
      <w:pPr>
        <w:pStyle w:val="aff6"/>
        <w:numPr>
          <w:ilvl w:val="0"/>
          <w:numId w:val="15"/>
        </w:numPr>
        <w:spacing w:line="236" w:lineRule="auto"/>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E7EAF65" w14:textId="77777777" w:rsidR="008B1E78" w:rsidRDefault="00E67B4B" w:rsidP="00037770">
      <w:pPr>
        <w:pStyle w:val="aff6"/>
        <w:numPr>
          <w:ilvl w:val="0"/>
          <w:numId w:val="15"/>
        </w:numPr>
        <w:spacing w:line="236" w:lineRule="auto"/>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D1B7382" w14:textId="77777777" w:rsidR="004462FD" w:rsidRPr="00E67B4B" w:rsidRDefault="00E67B4B" w:rsidP="00037770">
      <w:pPr>
        <w:pStyle w:val="aff6"/>
        <w:numPr>
          <w:ilvl w:val="0"/>
          <w:numId w:val="15"/>
        </w:numPr>
        <w:spacing w:line="236" w:lineRule="auto"/>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12B1673" w14:textId="77777777" w:rsidR="0045708B" w:rsidRDefault="00E67B4B" w:rsidP="00037770">
      <w:pPr>
        <w:pStyle w:val="aff6"/>
        <w:numPr>
          <w:ilvl w:val="0"/>
          <w:numId w:val="15"/>
        </w:numPr>
        <w:spacing w:line="236" w:lineRule="auto"/>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D08F38C" w14:textId="633C2D11" w:rsidR="0045708B" w:rsidRPr="00BC54B6" w:rsidRDefault="00D151F3" w:rsidP="00037770">
      <w:pPr>
        <w:pStyle w:val="aff6"/>
        <w:numPr>
          <w:ilvl w:val="0"/>
          <w:numId w:val="15"/>
        </w:numPr>
        <w:spacing w:line="236" w:lineRule="auto"/>
        <w:ind w:left="0" w:firstLine="709"/>
        <w:jc w:val="both"/>
        <w:rPr>
          <w:sz w:val="28"/>
          <w:szCs w:val="28"/>
        </w:rPr>
      </w:pPr>
      <w:bookmarkStart w:id="34" w:name="_Hlk188542394"/>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w:t>
      </w:r>
      <w:r w:rsidR="00887494">
        <w:rPr>
          <w:rFonts w:eastAsia="MS Mincho"/>
          <w:sz w:val="28"/>
          <w:szCs w:val="28"/>
        </w:rPr>
        <w:t>90 дней</w:t>
      </w:r>
      <w:r>
        <w:rPr>
          <w:rFonts w:eastAsia="MS Mincho"/>
          <w:sz w:val="28"/>
          <w:szCs w:val="28"/>
        </w:rPr>
        <w:t>, если иное не указано в условиях предоставления обеспечения исполнения договора.</w:t>
      </w:r>
    </w:p>
    <w:p w14:paraId="1B741D6D" w14:textId="77777777" w:rsidR="0045708B" w:rsidRDefault="0060696E" w:rsidP="00037770">
      <w:pPr>
        <w:pStyle w:val="aff6"/>
        <w:numPr>
          <w:ilvl w:val="0"/>
          <w:numId w:val="15"/>
        </w:numPr>
        <w:spacing w:line="236" w:lineRule="auto"/>
        <w:ind w:left="0" w:firstLine="709"/>
        <w:jc w:val="both"/>
        <w:rPr>
          <w:sz w:val="28"/>
          <w:szCs w:val="28"/>
        </w:rPr>
      </w:pPr>
      <w:bookmarkStart w:id="35" w:name="_Hlk188542557"/>
      <w:bookmarkEnd w:id="34"/>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5"/>
    </w:p>
    <w:p w14:paraId="5039E65D" w14:textId="33CDA227" w:rsidR="00F95CF9" w:rsidRDefault="00F95CF9" w:rsidP="00747DC7">
      <w:pPr>
        <w:spacing w:after="240"/>
        <w:jc w:val="center"/>
        <w:outlineLvl w:val="0"/>
        <w:rPr>
          <w:rFonts w:eastAsia="MS Mincho"/>
          <w:b/>
          <w:bCs/>
          <w:sz w:val="20"/>
          <w:szCs w:val="20"/>
        </w:rPr>
      </w:pPr>
    </w:p>
    <w:p w14:paraId="72D27F91" w14:textId="77777777" w:rsidR="00F95CF9" w:rsidRPr="00F95CF9" w:rsidRDefault="00F95CF9" w:rsidP="00F95CF9">
      <w:pPr>
        <w:pStyle w:val="Standard"/>
        <w:rPr>
          <w:rFonts w:eastAsia="MS Mincho"/>
        </w:rPr>
      </w:pPr>
    </w:p>
    <w:p w14:paraId="4C194D3B" w14:textId="19864CB8" w:rsidR="00B3778F" w:rsidRDefault="00D83DFB" w:rsidP="00747DC7">
      <w:pPr>
        <w:spacing w:after="240"/>
        <w:jc w:val="center"/>
        <w:outlineLvl w:val="0"/>
        <w:rPr>
          <w:rFonts w:eastAsia="MS Mincho"/>
          <w:b/>
          <w:bCs/>
          <w:sz w:val="32"/>
          <w:szCs w:val="32"/>
        </w:rPr>
      </w:pPr>
      <w:r>
        <w:rPr>
          <w:rFonts w:eastAsia="MS Mincho"/>
          <w:b/>
          <w:bCs/>
          <w:sz w:val="32"/>
          <w:szCs w:val="32"/>
        </w:rPr>
        <w:t>Раздел 4. Техническое задание</w:t>
      </w:r>
    </w:p>
    <w:p w14:paraId="1649473E" w14:textId="316C8F2B" w:rsidR="00BD14E3" w:rsidRPr="0035734C"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Pr>
          <w:b/>
          <w:color w:val="000000"/>
          <w:sz w:val="28"/>
          <w:szCs w:val="28"/>
        </w:rPr>
        <w:t xml:space="preserve">Наименование </w:t>
      </w:r>
      <w:r w:rsidRPr="00B3778F">
        <w:rPr>
          <w:b/>
          <w:color w:val="000000"/>
          <w:sz w:val="28"/>
          <w:szCs w:val="28"/>
        </w:rPr>
        <w:t xml:space="preserve">выполняемых </w:t>
      </w:r>
      <w:r>
        <w:rPr>
          <w:b/>
          <w:color w:val="000000"/>
          <w:sz w:val="28"/>
          <w:szCs w:val="28"/>
        </w:rPr>
        <w:t>работ.</w:t>
      </w:r>
    </w:p>
    <w:p w14:paraId="143ED238" w14:textId="77777777" w:rsidR="00BD14E3" w:rsidRPr="0035734C" w:rsidRDefault="006A37C5" w:rsidP="00BD14E3">
      <w:pPr>
        <w:pStyle w:val="43"/>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капитальному ремонту санитарных узлов офисного здания </w:t>
      </w:r>
      <w:r>
        <w:rPr>
          <w:color w:val="000000"/>
          <w:sz w:val="28"/>
          <w:szCs w:val="28"/>
        </w:rPr>
        <w:br/>
        <w:t>ПАО «ТрансКонтейнер», расположенного по адресу: г. Москва, Оружейный пер., д. 19».</w:t>
      </w:r>
    </w:p>
    <w:p w14:paraId="491366C4" w14:textId="77777777" w:rsidR="00BD14E3" w:rsidRPr="0035734C"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14:paraId="085A3E6E" w14:textId="00E839F2" w:rsidR="00BD14E3" w:rsidRPr="0035734C" w:rsidRDefault="006A37C5" w:rsidP="00846E45">
      <w:pPr>
        <w:pStyle w:val="43"/>
        <w:numPr>
          <w:ilvl w:val="2"/>
          <w:numId w:val="38"/>
        </w:numPr>
        <w:pBdr>
          <w:top w:val="nil"/>
          <w:left w:val="nil"/>
          <w:bottom w:val="nil"/>
          <w:right w:val="nil"/>
          <w:between w:val="nil"/>
        </w:pBdr>
        <w:ind w:left="0"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0919B18B"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39BCE216"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Привлечение субподрядчиков (соисполнителей) допускается по согласованию с Заказчиком.</w:t>
      </w:r>
    </w:p>
    <w:p w14:paraId="1E3A2F80"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 xml:space="preserve">Начальная (максимальная) цена договора, порядок ее формирования указаны в пункте 5 Информационной карты (раздел 5 документации о закупке). </w:t>
      </w:r>
    </w:p>
    <w:p w14:paraId="393CFC3F"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73A5BFF2" w14:textId="77777777" w:rsidR="00BD14E3" w:rsidRPr="0035734C" w:rsidRDefault="006A37C5" w:rsidP="00BD14E3">
      <w:pPr>
        <w:pStyle w:val="43"/>
        <w:pBdr>
          <w:top w:val="nil"/>
          <w:left w:val="nil"/>
          <w:bottom w:val="nil"/>
          <w:right w:val="nil"/>
          <w:between w:val="nil"/>
        </w:pBdr>
        <w:ind w:firstLine="709"/>
        <w:jc w:val="both"/>
        <w:rPr>
          <w:sz w:val="28"/>
          <w:szCs w:val="28"/>
        </w:rPr>
      </w:pPr>
      <w:r>
        <w:rPr>
          <w:sz w:val="28"/>
          <w:szCs w:val="28"/>
        </w:rPr>
        <w:t xml:space="preserve">- метод расчета стоимости выполняемых работ остается неизменным; </w:t>
      </w:r>
    </w:p>
    <w:p w14:paraId="38C1968F" w14:textId="77777777" w:rsidR="00BD14E3" w:rsidRPr="0035734C" w:rsidRDefault="006A37C5" w:rsidP="00BD14E3">
      <w:pPr>
        <w:pStyle w:val="43"/>
        <w:pBdr>
          <w:top w:val="nil"/>
          <w:left w:val="nil"/>
          <w:bottom w:val="nil"/>
          <w:right w:val="nil"/>
          <w:between w:val="nil"/>
        </w:pBdr>
        <w:ind w:firstLine="709"/>
        <w:jc w:val="both"/>
        <w:rPr>
          <w:sz w:val="28"/>
          <w:szCs w:val="28"/>
        </w:rPr>
      </w:pPr>
      <w:r>
        <w:rPr>
          <w:sz w:val="28"/>
          <w:szCs w:val="28"/>
        </w:rPr>
        <w:t>- увеличение общей цены договора не превышает 10 % (десяти процентов) от первоначальной цены договора за весь срок действия договора.</w:t>
      </w:r>
    </w:p>
    <w:p w14:paraId="75B9B84C"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Порядок оплаты указан в пункте 13 Информационной карты.</w:t>
      </w:r>
    </w:p>
    <w:p w14:paraId="70E03F55"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Срок (период) и место выполнения работ указаны в пункте 14 Информационной карты.</w:t>
      </w:r>
    </w:p>
    <w:p w14:paraId="65EA864E"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Перечень объектов и объем работ</w:t>
      </w:r>
    </w:p>
    <w:p w14:paraId="712F43DC" w14:textId="51A68E17" w:rsidR="00BD14E3" w:rsidRPr="0035734C" w:rsidRDefault="006A37C5" w:rsidP="00B3778F">
      <w:pPr>
        <w:pStyle w:val="43"/>
        <w:numPr>
          <w:ilvl w:val="2"/>
          <w:numId w:val="38"/>
        </w:numPr>
        <w:pBdr>
          <w:top w:val="nil"/>
          <w:left w:val="nil"/>
          <w:bottom w:val="nil"/>
          <w:right w:val="nil"/>
          <w:between w:val="nil"/>
        </w:pBdr>
        <w:ind w:left="0" w:firstLine="709"/>
        <w:jc w:val="both"/>
        <w:rPr>
          <w:b/>
          <w:sz w:val="28"/>
          <w:szCs w:val="28"/>
        </w:rPr>
      </w:pPr>
      <w:r w:rsidRPr="00B3778F">
        <w:rPr>
          <w:sz w:val="28"/>
          <w:szCs w:val="28"/>
        </w:rPr>
        <w:t>Победитель открытого конкурса (Исполнитель) должен выполнить</w:t>
      </w:r>
      <w:r>
        <w:rPr>
          <w:sz w:val="28"/>
          <w:szCs w:val="28"/>
        </w:rPr>
        <w:t xml:space="preserve"> по договору ремонт семи санитарных узлов в офисном здании Заказчика: </w:t>
      </w:r>
    </w:p>
    <w:p w14:paraId="3D4B53D8" w14:textId="77777777" w:rsidR="00BD14E3" w:rsidRPr="0035734C"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1 </w:t>
      </w:r>
      <w:r>
        <w:rPr>
          <w:sz w:val="28"/>
          <w:szCs w:val="28"/>
        </w:rPr>
        <w:t>–</w:t>
      </w:r>
      <w:r>
        <w:rPr>
          <w:bCs/>
          <w:color w:val="000000"/>
          <w:sz w:val="28"/>
          <w:szCs w:val="28"/>
        </w:rPr>
        <w:t xml:space="preserve"> Санузел общий 2 этаж (пом. № 64, 66),</w:t>
      </w:r>
    </w:p>
    <w:p w14:paraId="0DDC684D" w14:textId="77777777" w:rsidR="00BD14E3" w:rsidRPr="0035734C"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2 </w:t>
      </w:r>
      <w:r>
        <w:rPr>
          <w:sz w:val="28"/>
          <w:szCs w:val="28"/>
        </w:rPr>
        <w:t>–</w:t>
      </w:r>
      <w:r>
        <w:rPr>
          <w:bCs/>
          <w:color w:val="000000"/>
          <w:sz w:val="28"/>
          <w:szCs w:val="28"/>
        </w:rPr>
        <w:t xml:space="preserve"> Санузел женский 3 этаж (пом. № 15, 16),</w:t>
      </w:r>
    </w:p>
    <w:p w14:paraId="5B9A1BDA" w14:textId="77777777" w:rsidR="00BD14E3"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3 </w:t>
      </w:r>
      <w:r>
        <w:rPr>
          <w:sz w:val="28"/>
          <w:szCs w:val="28"/>
        </w:rPr>
        <w:t>–</w:t>
      </w:r>
      <w:r>
        <w:rPr>
          <w:bCs/>
          <w:color w:val="000000"/>
          <w:sz w:val="28"/>
          <w:szCs w:val="28"/>
        </w:rPr>
        <w:t xml:space="preserve"> Санузел мужской 3 этаж (пом. № 19),</w:t>
      </w:r>
    </w:p>
    <w:p w14:paraId="422B57C8" w14:textId="77777777" w:rsidR="00BD14E3"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4 </w:t>
      </w:r>
      <w:r>
        <w:rPr>
          <w:sz w:val="28"/>
          <w:szCs w:val="28"/>
        </w:rPr>
        <w:t>–</w:t>
      </w:r>
      <w:r>
        <w:rPr>
          <w:bCs/>
          <w:color w:val="000000"/>
          <w:sz w:val="28"/>
          <w:szCs w:val="28"/>
        </w:rPr>
        <w:t xml:space="preserve"> Санузел общий 3 этаж (пом. № 70, 71),</w:t>
      </w:r>
    </w:p>
    <w:p w14:paraId="13D3687A" w14:textId="77777777" w:rsidR="00BD14E3"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5 </w:t>
      </w:r>
      <w:r>
        <w:rPr>
          <w:sz w:val="28"/>
          <w:szCs w:val="28"/>
        </w:rPr>
        <w:t>–</w:t>
      </w:r>
      <w:r>
        <w:rPr>
          <w:bCs/>
          <w:color w:val="000000"/>
          <w:sz w:val="28"/>
          <w:szCs w:val="28"/>
        </w:rPr>
        <w:t xml:space="preserve"> Санузел общий 4 этаж (пом. № 15),</w:t>
      </w:r>
    </w:p>
    <w:p w14:paraId="305BDB7A" w14:textId="77777777" w:rsidR="00BD14E3"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6 </w:t>
      </w:r>
      <w:r>
        <w:rPr>
          <w:sz w:val="28"/>
          <w:szCs w:val="28"/>
        </w:rPr>
        <w:t>–</w:t>
      </w:r>
      <w:r>
        <w:rPr>
          <w:bCs/>
          <w:color w:val="000000"/>
          <w:sz w:val="28"/>
          <w:szCs w:val="28"/>
        </w:rPr>
        <w:t xml:space="preserve"> Санузел общий 4 этаж (пом. № 27, 28),</w:t>
      </w:r>
    </w:p>
    <w:p w14:paraId="4EFF91EA" w14:textId="77777777" w:rsidR="00BD14E3" w:rsidRPr="0035734C" w:rsidRDefault="006A37C5" w:rsidP="00BD14E3">
      <w:pPr>
        <w:pStyle w:val="43"/>
        <w:pBdr>
          <w:top w:val="nil"/>
          <w:left w:val="nil"/>
          <w:bottom w:val="nil"/>
          <w:right w:val="nil"/>
          <w:between w:val="nil"/>
        </w:pBdr>
        <w:ind w:firstLine="709"/>
        <w:jc w:val="both"/>
        <w:rPr>
          <w:bCs/>
          <w:color w:val="000000"/>
          <w:sz w:val="28"/>
          <w:szCs w:val="28"/>
        </w:rPr>
      </w:pPr>
      <w:r>
        <w:rPr>
          <w:bCs/>
          <w:color w:val="000000"/>
          <w:sz w:val="28"/>
          <w:szCs w:val="28"/>
        </w:rPr>
        <w:t xml:space="preserve">Объект № 7 </w:t>
      </w:r>
      <w:r>
        <w:rPr>
          <w:sz w:val="28"/>
          <w:szCs w:val="28"/>
        </w:rPr>
        <w:t>–</w:t>
      </w:r>
      <w:r>
        <w:rPr>
          <w:bCs/>
          <w:color w:val="000000"/>
          <w:sz w:val="28"/>
          <w:szCs w:val="28"/>
        </w:rPr>
        <w:t xml:space="preserve"> Санузел общий 4 этаж (пом. № 54).</w:t>
      </w:r>
    </w:p>
    <w:p w14:paraId="3D8D997F" w14:textId="3A5E05F4" w:rsidR="00BD14E3"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Объёмы работ по каждому объекту изложены в локальных сметных расчетах (Приложения №№ 7.1; 7.2; 7.3; 7.4; 7.5; 7.6; 7.7 к документации о закупке).</w:t>
      </w:r>
    </w:p>
    <w:p w14:paraId="4417381C" w14:textId="77777777" w:rsidR="00037770" w:rsidRPr="0035734C" w:rsidRDefault="00037770" w:rsidP="00037770">
      <w:pPr>
        <w:pStyle w:val="43"/>
        <w:pBdr>
          <w:top w:val="nil"/>
          <w:left w:val="nil"/>
          <w:bottom w:val="nil"/>
          <w:right w:val="nil"/>
          <w:between w:val="nil"/>
        </w:pBdr>
        <w:ind w:left="709"/>
        <w:jc w:val="both"/>
        <w:rPr>
          <w:sz w:val="28"/>
          <w:szCs w:val="28"/>
        </w:rPr>
      </w:pPr>
    </w:p>
    <w:p w14:paraId="7C466EA8"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lastRenderedPageBreak/>
        <w:t>Требования к материалам и оборудованию, применяемым для выполнения работ.</w:t>
      </w:r>
    </w:p>
    <w:p w14:paraId="351014D9" w14:textId="77777777" w:rsidR="00BD14E3" w:rsidRPr="0035734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Материалы, применяемые для производства работ – в соответствии с локальными сметными расчетами.</w:t>
      </w:r>
    </w:p>
    <w:p w14:paraId="44FC9F60" w14:textId="77777777" w:rsidR="00BD14E3" w:rsidRPr="0035734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2A7AF7D9" w14:textId="77777777" w:rsidR="00BD14E3" w:rsidRPr="0035734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 xml:space="preserve">При производстве работ Исполнитель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w:t>
      </w:r>
    </w:p>
    <w:p w14:paraId="4A830EBB"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 xml:space="preserve">Требования к выполняемым работам, безопасности и качеству работ.    </w:t>
      </w:r>
    </w:p>
    <w:p w14:paraId="20D9000A"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Выполняемые работы, равно как и их результат, должны соответствовать требованиям:</w:t>
      </w:r>
    </w:p>
    <w:p w14:paraId="3FE34CE2" w14:textId="77777777" w:rsidR="00BD14E3" w:rsidRPr="0035734C" w:rsidRDefault="006A37C5" w:rsidP="006A37C5">
      <w:pPr>
        <w:pStyle w:val="4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0E095E5C" w14:textId="77777777" w:rsidR="00BD14E3" w:rsidRPr="0035734C" w:rsidRDefault="006A37C5" w:rsidP="006A37C5">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1875A440" w14:textId="77777777" w:rsidR="00BD14E3" w:rsidRPr="0035734C" w:rsidRDefault="006A37C5" w:rsidP="006A37C5">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742AE0E5" w14:textId="77777777" w:rsidR="00BD14E3" w:rsidRPr="0035734C" w:rsidRDefault="006A37C5" w:rsidP="006A37C5">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2C02B37E" w14:textId="77777777" w:rsidR="00BD14E3" w:rsidRPr="0035734C" w:rsidRDefault="006A37C5" w:rsidP="006A37C5">
      <w:pPr>
        <w:pStyle w:val="43"/>
        <w:widowControl w:val="0"/>
        <w:numPr>
          <w:ilvl w:val="0"/>
          <w:numId w:val="24"/>
        </w:numPr>
        <w:pBdr>
          <w:top w:val="nil"/>
          <w:left w:val="nil"/>
          <w:bottom w:val="nil"/>
          <w:right w:val="nil"/>
          <w:between w:val="nil"/>
        </w:pBdr>
        <w:spacing w:line="240" w:lineRule="atLeast"/>
        <w:ind w:left="0" w:firstLine="709"/>
        <w:jc w:val="both"/>
        <w:rPr>
          <w:color w:val="000000"/>
          <w:sz w:val="28"/>
          <w:szCs w:val="28"/>
        </w:rPr>
      </w:pPr>
      <w:r>
        <w:rPr>
          <w:sz w:val="28"/>
          <w:szCs w:val="28"/>
        </w:rPr>
        <w:t>«СП 60.13330.2020. Отопление, вентиляция и кондиционирование воздуха»;</w:t>
      </w:r>
    </w:p>
    <w:p w14:paraId="7EACBDD0" w14:textId="77777777" w:rsidR="00BD14E3" w:rsidRPr="0035734C" w:rsidRDefault="006A37C5" w:rsidP="006A37C5">
      <w:pPr>
        <w:pStyle w:val="43"/>
        <w:widowControl w:val="0"/>
        <w:numPr>
          <w:ilvl w:val="0"/>
          <w:numId w:val="24"/>
        </w:numPr>
        <w:pBdr>
          <w:top w:val="nil"/>
          <w:left w:val="nil"/>
          <w:bottom w:val="nil"/>
          <w:right w:val="nil"/>
          <w:between w:val="nil"/>
        </w:pBdr>
        <w:spacing w:line="240" w:lineRule="atLeast"/>
        <w:ind w:left="0" w:firstLine="709"/>
        <w:jc w:val="both"/>
        <w:rPr>
          <w:color w:val="000000"/>
          <w:sz w:val="28"/>
          <w:szCs w:val="28"/>
        </w:rPr>
      </w:pPr>
      <w:r>
        <w:rPr>
          <w:color w:val="000000"/>
          <w:sz w:val="28"/>
          <w:szCs w:val="28"/>
        </w:rPr>
        <w:t>иные СНиП, ГОСТ, СанПин, связанные с выполнением работ.</w:t>
      </w:r>
    </w:p>
    <w:p w14:paraId="43FADAFC"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Победитель открытого конкурса (Исполнитель) обязан:</w:t>
      </w:r>
    </w:p>
    <w:p w14:paraId="09AFCA4B" w14:textId="77777777" w:rsidR="00BD14E3" w:rsidRPr="0035734C" w:rsidRDefault="006A37C5" w:rsidP="00BD14E3">
      <w:pPr>
        <w:pStyle w:val="43"/>
        <w:pBdr>
          <w:top w:val="nil"/>
          <w:left w:val="nil"/>
          <w:bottom w:val="nil"/>
          <w:right w:val="nil"/>
          <w:between w:val="nil"/>
        </w:pBdr>
        <w:ind w:firstLine="709"/>
        <w:jc w:val="both"/>
        <w:rPr>
          <w:color w:val="000000"/>
          <w:sz w:val="28"/>
          <w:szCs w:val="28"/>
        </w:rPr>
      </w:pPr>
      <w:r>
        <w:rPr>
          <w:color w:val="000000"/>
          <w:sz w:val="28"/>
          <w:szCs w:val="28"/>
        </w:rPr>
        <w:t>- своевременно предоставить Заказчику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37F0636F" w14:textId="77777777" w:rsidR="00BD14E3" w:rsidRPr="0035734C" w:rsidRDefault="006A37C5" w:rsidP="00BD14E3">
      <w:pPr>
        <w:pStyle w:val="43"/>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14:paraId="1C23580B" w14:textId="77777777" w:rsidR="00BD14E3" w:rsidRPr="0035734C" w:rsidRDefault="006A37C5" w:rsidP="00BD14E3">
      <w:pPr>
        <w:pStyle w:val="43"/>
        <w:pBdr>
          <w:top w:val="nil"/>
          <w:left w:val="nil"/>
          <w:bottom w:val="nil"/>
          <w:right w:val="nil"/>
          <w:between w:val="nil"/>
        </w:pBdr>
        <w:ind w:firstLine="709"/>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территории, прилегающей к месту выполнения работ;</w:t>
      </w:r>
    </w:p>
    <w:p w14:paraId="12F552C0" w14:textId="77777777" w:rsidR="00BD14E3" w:rsidRPr="0035734C" w:rsidRDefault="006A37C5" w:rsidP="00BD14E3">
      <w:pPr>
        <w:ind w:firstLine="709"/>
        <w:jc w:val="both"/>
        <w:rPr>
          <w:sz w:val="28"/>
          <w:szCs w:val="28"/>
        </w:rPr>
      </w:pPr>
      <w:r>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w:t>
      </w:r>
      <w:r>
        <w:rPr>
          <w:sz w:val="28"/>
          <w:szCs w:val="28"/>
        </w:rPr>
        <w:t xml:space="preserve">«Требования к </w:t>
      </w:r>
      <w:r>
        <w:rPr>
          <w:sz w:val="28"/>
          <w:szCs w:val="28"/>
        </w:rPr>
        <w:lastRenderedPageBreak/>
        <w:t xml:space="preserve">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r>
        <w:rPr>
          <w:color w:val="000000"/>
          <w:sz w:val="28"/>
          <w:szCs w:val="28"/>
        </w:rPr>
        <w:t xml:space="preserve">и «СП </w:t>
      </w:r>
      <w:r>
        <w:rPr>
          <w:sz w:val="28"/>
          <w:szCs w:val="28"/>
        </w:rPr>
        <w:t>48.13330.2019. Свод правил. Организация строительства. Актуализированная редакция СНиП 12-01-2004» в объеме, достаточном для сдачи объектов в эксплуатацию, в том числе:</w:t>
      </w:r>
    </w:p>
    <w:p w14:paraId="68743E6E" w14:textId="77777777" w:rsidR="00BD14E3" w:rsidRPr="0035734C" w:rsidRDefault="006A37C5" w:rsidP="006A37C5">
      <w:pPr>
        <w:pStyle w:val="aff6"/>
        <w:numPr>
          <w:ilvl w:val="0"/>
          <w:numId w:val="28"/>
        </w:numPr>
        <w:suppressAutoHyphens w:val="0"/>
        <w:ind w:left="0" w:firstLine="709"/>
        <w:jc w:val="both"/>
        <w:rPr>
          <w:sz w:val="28"/>
          <w:szCs w:val="28"/>
        </w:rPr>
      </w:pPr>
      <w:r>
        <w:rPr>
          <w:sz w:val="28"/>
          <w:szCs w:val="28"/>
        </w:rPr>
        <w:t>акты освидетельствования скрытых работ;</w:t>
      </w:r>
    </w:p>
    <w:p w14:paraId="4E8BE205" w14:textId="77777777" w:rsidR="00BD14E3" w:rsidRPr="0035734C" w:rsidRDefault="006A37C5" w:rsidP="006A37C5">
      <w:pPr>
        <w:pStyle w:val="aff6"/>
        <w:numPr>
          <w:ilvl w:val="0"/>
          <w:numId w:val="28"/>
        </w:numPr>
        <w:pBdr>
          <w:top w:val="nil"/>
          <w:left w:val="nil"/>
          <w:bottom w:val="nil"/>
          <w:right w:val="nil"/>
          <w:between w:val="nil"/>
        </w:pBdr>
        <w:suppressAutoHyphens w:val="0"/>
        <w:ind w:left="0" w:firstLine="709"/>
        <w:jc w:val="both"/>
        <w:rPr>
          <w:sz w:val="28"/>
          <w:szCs w:val="28"/>
        </w:rPr>
      </w:pPr>
      <w:r>
        <w:rPr>
          <w:sz w:val="28"/>
          <w:szCs w:val="28"/>
        </w:rPr>
        <w:t xml:space="preserve">сертификаты и паспорта качества на используемые материалы. </w:t>
      </w:r>
    </w:p>
    <w:p w14:paraId="676AAE69"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2B1CEC3"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7A55AF6E"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44380FB1"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Исполнитель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35BEC61A"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Требования к особым условиям работ.</w:t>
      </w:r>
    </w:p>
    <w:p w14:paraId="72C2B440" w14:textId="7DA5D993" w:rsidR="00BD14E3" w:rsidRPr="0035734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sz w:val="28"/>
          <w:szCs w:val="28"/>
        </w:rPr>
      </w:pPr>
      <w:r>
        <w:rPr>
          <w:sz w:val="28"/>
          <w:szCs w:val="28"/>
        </w:rPr>
        <w:t xml:space="preserve">Победитель открытого конкурса (Исполнитель) </w:t>
      </w:r>
      <w:r>
        <w:rPr>
          <w:color w:val="000000"/>
          <w:sz w:val="28"/>
          <w:szCs w:val="28"/>
        </w:rPr>
        <w:t xml:space="preserve">должен иметь возможность </w:t>
      </w:r>
      <w:r>
        <w:rPr>
          <w:sz w:val="28"/>
          <w:szCs w:val="28"/>
        </w:rPr>
        <w:t xml:space="preserve">обеспечивать </w:t>
      </w:r>
      <w:r>
        <w:rPr>
          <w:color w:val="000000"/>
          <w:sz w:val="28"/>
          <w:szCs w:val="28"/>
        </w:rPr>
        <w:t>проведение работ в офисном здании Заказчика в будни – с 18-00 до 7-00 местного времени, в выходные и праздничные дни – круглосуточно.</w:t>
      </w:r>
    </w:p>
    <w:p w14:paraId="3289EF2A"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Требования к сроку и (или) объему предоставления гарантий.</w:t>
      </w:r>
    </w:p>
    <w:p w14:paraId="70A8F818" w14:textId="77777777" w:rsidR="00BD14E3" w:rsidRPr="0035734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Гарантийный срок на результаты работ должен составлять не менее </w:t>
      </w:r>
      <w:r>
        <w:rPr>
          <w:sz w:val="28"/>
          <w:szCs w:val="28"/>
        </w:rPr>
        <w:br/>
        <w:t>36 месяцев с последней даты подписания Сторонами акта о приемке выполненных работ формы КС-2.</w:t>
      </w:r>
    </w:p>
    <w:p w14:paraId="1D42A8C2"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Требования к порядку приемки.</w:t>
      </w:r>
    </w:p>
    <w:p w14:paraId="2150CDA8" w14:textId="77777777" w:rsidR="00BD14E3" w:rsidRPr="00BE5771" w:rsidRDefault="006A37C5" w:rsidP="00BD14E3">
      <w:pPr>
        <w:pStyle w:val="1a"/>
        <w:ind w:firstLine="709"/>
        <w:rPr>
          <w:szCs w:val="28"/>
        </w:rPr>
      </w:pPr>
      <w:r>
        <w:rPr>
          <w:szCs w:val="28"/>
        </w:rPr>
        <w:t xml:space="preserve">Исполнитель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w:t>
      </w:r>
      <w:r>
        <w:rPr>
          <w:szCs w:val="28"/>
        </w:rPr>
        <w:lastRenderedPageBreak/>
        <w:t>бумажном носителе акт с перечнем необходимых доработок и указанием сроков их выполнения.</w:t>
      </w:r>
    </w:p>
    <w:p w14:paraId="33EE5BD5" w14:textId="77777777" w:rsidR="00BD14E3" w:rsidRPr="00BE5771" w:rsidRDefault="006A37C5" w:rsidP="00BD14E3">
      <w:pPr>
        <w:pStyle w:val="1a"/>
        <w:ind w:firstLine="709"/>
        <w:rPr>
          <w:szCs w:val="28"/>
        </w:rPr>
      </w:pPr>
      <w:r>
        <w:rPr>
          <w:szCs w:val="28"/>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 (этапа Работ).</w:t>
      </w:r>
    </w:p>
    <w:p w14:paraId="5A45BDE3" w14:textId="77777777" w:rsidR="00BD14E3" w:rsidRPr="00846E45" w:rsidRDefault="006A37C5" w:rsidP="00846E45">
      <w:pPr>
        <w:pStyle w:val="43"/>
        <w:numPr>
          <w:ilvl w:val="1"/>
          <w:numId w:val="38"/>
        </w:numPr>
        <w:pBdr>
          <w:top w:val="nil"/>
          <w:left w:val="nil"/>
          <w:bottom w:val="nil"/>
          <w:right w:val="nil"/>
          <w:between w:val="nil"/>
        </w:pBdr>
        <w:ind w:left="0" w:firstLine="709"/>
        <w:jc w:val="both"/>
        <w:rPr>
          <w:b/>
          <w:color w:val="000000"/>
          <w:sz w:val="28"/>
          <w:szCs w:val="28"/>
        </w:rPr>
      </w:pPr>
      <w:r w:rsidRPr="00846E45">
        <w:rPr>
          <w:b/>
          <w:color w:val="000000"/>
          <w:sz w:val="28"/>
          <w:szCs w:val="28"/>
        </w:rPr>
        <w:t>Прочие условия.</w:t>
      </w:r>
    </w:p>
    <w:p w14:paraId="4092A08E" w14:textId="77777777" w:rsidR="00BD14E3" w:rsidRPr="002563C9"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 xml:space="preserve">Перед выполнение работ очередность Объектов и график проведения в них ремонта согласовываются с Заказчиком.  </w:t>
      </w:r>
    </w:p>
    <w:p w14:paraId="5426416D" w14:textId="77777777" w:rsidR="00BD14E3" w:rsidRPr="002563C9" w:rsidRDefault="006A37C5" w:rsidP="00B3778F">
      <w:pPr>
        <w:pStyle w:val="43"/>
        <w:numPr>
          <w:ilvl w:val="2"/>
          <w:numId w:val="38"/>
        </w:numPr>
        <w:pBdr>
          <w:top w:val="nil"/>
          <w:left w:val="nil"/>
          <w:bottom w:val="nil"/>
          <w:right w:val="nil"/>
          <w:between w:val="nil"/>
        </w:pBdr>
        <w:suppressAutoHyphens/>
        <w:ind w:left="0" w:firstLine="709"/>
        <w:jc w:val="both"/>
        <w:rPr>
          <w:sz w:val="28"/>
          <w:szCs w:val="28"/>
        </w:rPr>
      </w:pPr>
      <w:r>
        <w:rPr>
          <w:sz w:val="28"/>
          <w:szCs w:val="28"/>
        </w:rPr>
        <w:t>При необходимости Исполнитель по согласованию с Заказчиком может произвести осмотр объектов ремонта. По вопросам осмотра обращаться в отдел материально-технического обеспечения, тел.: 8(495)788-17-17 доб. 15-09, 15-49, e-</w:t>
      </w:r>
      <w:proofErr w:type="spellStart"/>
      <w:r>
        <w:rPr>
          <w:sz w:val="28"/>
          <w:szCs w:val="28"/>
        </w:rPr>
        <w:t>mail</w:t>
      </w:r>
      <w:proofErr w:type="spellEnd"/>
      <w:r>
        <w:rPr>
          <w:sz w:val="28"/>
          <w:szCs w:val="28"/>
        </w:rPr>
        <w:t xml:space="preserve">: </w:t>
      </w:r>
      <w:hyperlink r:id="rId19" w:history="1">
        <w:r>
          <w:rPr>
            <w:rStyle w:val="a7"/>
            <w:sz w:val="28"/>
            <w:szCs w:val="28"/>
          </w:rPr>
          <w:t>Zakupki-CKP@trcont.ru</w:t>
        </w:r>
      </w:hyperlink>
      <w:r>
        <w:rPr>
          <w:sz w:val="28"/>
          <w:szCs w:val="28"/>
        </w:rPr>
        <w:t>.</w:t>
      </w:r>
    </w:p>
    <w:p w14:paraId="5AA8C445" w14:textId="77777777" w:rsidR="00BD14E3" w:rsidRPr="00201778"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Архитектурные решения интерьеров санузлов, Рабочая документация внутреннего хозяйственно-бытового водопровода и бытовой канализации, Рабочая документация общеобменной системы вентиляции предоставляются по запросу Исполнителя. По вопросам получения документации обращаться в отдел материально-технического обеспечения, тел.: 8(495)788-17-17 доб. 15-09, 15-49, e-</w:t>
      </w:r>
      <w:proofErr w:type="spellStart"/>
      <w:r>
        <w:rPr>
          <w:sz w:val="28"/>
          <w:szCs w:val="28"/>
        </w:rPr>
        <w:t>mail</w:t>
      </w:r>
      <w:proofErr w:type="spellEnd"/>
      <w:r>
        <w:rPr>
          <w:sz w:val="28"/>
          <w:szCs w:val="28"/>
        </w:rPr>
        <w:t xml:space="preserve">: </w:t>
      </w:r>
      <w:hyperlink r:id="rId20" w:history="1">
        <w:r>
          <w:rPr>
            <w:rStyle w:val="a7"/>
            <w:sz w:val="28"/>
            <w:szCs w:val="28"/>
          </w:rPr>
          <w:t>Zakupki-CKP@trcont.ru</w:t>
        </w:r>
      </w:hyperlink>
      <w:r>
        <w:rPr>
          <w:sz w:val="28"/>
          <w:szCs w:val="28"/>
        </w:rPr>
        <w:t>.</w:t>
      </w:r>
    </w:p>
    <w:p w14:paraId="177E6475" w14:textId="77777777" w:rsidR="00BD14E3" w:rsidRPr="0035734C"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приложениях №№ 7.1; 7.2; 7.3; 7.4; 7.5; 7.6; 7.7 к документации о закупке, публикуемых отдельными файлами формата </w:t>
      </w:r>
      <w:r>
        <w:rPr>
          <w:sz w:val="28"/>
          <w:szCs w:val="28"/>
          <w:lang w:val="en-US"/>
        </w:rPr>
        <w:t>Excel</w:t>
      </w:r>
      <w:r>
        <w:rPr>
          <w:sz w:val="28"/>
          <w:szCs w:val="28"/>
        </w:rPr>
        <w:t xml:space="preserve">. Общая стоимость работ подтверждается сметными расчетами, составленными на основании Технического задания (раздел 4 документации о закупке). Расчеты оформляются в виде приложения к Финансово-коммерческому предложению (Приложение № 3 к документации о закупке). </w:t>
      </w:r>
    </w:p>
    <w:p w14:paraId="66E0AABA"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540293AF" w14:textId="77777777" w:rsidR="00BD14E3" w:rsidRPr="000D58C6" w:rsidRDefault="006A37C5" w:rsidP="00B3778F">
      <w:pPr>
        <w:pStyle w:val="43"/>
        <w:numPr>
          <w:ilvl w:val="2"/>
          <w:numId w:val="38"/>
        </w:numPr>
        <w:pBdr>
          <w:top w:val="nil"/>
          <w:left w:val="nil"/>
          <w:bottom w:val="nil"/>
          <w:right w:val="nil"/>
          <w:between w:val="nil"/>
        </w:pBdr>
        <w:ind w:left="0" w:firstLine="709"/>
        <w:jc w:val="both"/>
        <w:rPr>
          <w:sz w:val="28"/>
          <w:szCs w:val="28"/>
        </w:rPr>
      </w:pPr>
      <w:r>
        <w:rPr>
          <w:sz w:val="28"/>
          <w:szCs w:val="28"/>
        </w:rPr>
        <w:t>Для обеспечения доступа работников на объект производства работ Исполнитель обязан не позднее чем за 24 часа предоставить Заказчику список задействованных работников с указанием ФИО, занимаемой должности и паспортных данных, предоставленных с согласия работников.</w:t>
      </w:r>
    </w:p>
    <w:p w14:paraId="01E892EB" w14:textId="77777777" w:rsidR="00BD14E3" w:rsidRDefault="00BD14E3" w:rsidP="00BD14E3">
      <w:pPr>
        <w:pStyle w:val="43"/>
        <w:pBdr>
          <w:top w:val="nil"/>
          <w:left w:val="nil"/>
          <w:bottom w:val="nil"/>
          <w:right w:val="nil"/>
          <w:between w:val="nil"/>
        </w:pBdr>
        <w:ind w:firstLine="709"/>
        <w:jc w:val="center"/>
        <w:rPr>
          <w:b/>
          <w:sz w:val="28"/>
          <w:szCs w:val="28"/>
        </w:rPr>
      </w:pPr>
    </w:p>
    <w:p w14:paraId="3AC42E5A" w14:textId="28A38EE3" w:rsidR="002E18D3" w:rsidRPr="00D72C8B" w:rsidRDefault="00D83DFB" w:rsidP="00D41E99">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14:paraId="1332F8FB" w14:textId="77777777" w:rsidR="00305BD2" w:rsidRPr="00F356EB" w:rsidRDefault="00305BD2" w:rsidP="002E18D3">
      <w:pPr>
        <w:pStyle w:val="1a"/>
        <w:ind w:firstLine="0"/>
        <w:rPr>
          <w:sz w:val="23"/>
          <w:szCs w:val="23"/>
        </w:rPr>
      </w:pPr>
    </w:p>
    <w:p w14:paraId="25867733"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EAEF568" w14:textId="77777777" w:rsidTr="004D6B74">
        <w:tc>
          <w:tcPr>
            <w:tcW w:w="426" w:type="dxa"/>
            <w:vAlign w:val="center"/>
          </w:tcPr>
          <w:p w14:paraId="329793FA" w14:textId="77777777" w:rsidR="002E18D3" w:rsidRPr="00F5735B" w:rsidRDefault="00F5735B" w:rsidP="00E47C4C">
            <w:pPr>
              <w:pStyle w:val="Default"/>
              <w:jc w:val="center"/>
              <w:rPr>
                <w:b/>
                <w:color w:val="auto"/>
              </w:rPr>
            </w:pPr>
            <w:r>
              <w:rPr>
                <w:b/>
                <w:color w:val="auto"/>
              </w:rPr>
              <w:t>№</w:t>
            </w:r>
          </w:p>
        </w:tc>
        <w:tc>
          <w:tcPr>
            <w:tcW w:w="2126" w:type="dxa"/>
            <w:vAlign w:val="center"/>
          </w:tcPr>
          <w:p w14:paraId="7C14BD5A" w14:textId="77777777"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14:paraId="42B1163D" w14:textId="77777777" w:rsidR="002E18D3" w:rsidRPr="003C6269" w:rsidRDefault="002E18D3" w:rsidP="003C6269">
            <w:pPr>
              <w:pStyle w:val="Default"/>
              <w:jc w:val="center"/>
              <w:rPr>
                <w:b/>
                <w:color w:val="auto"/>
              </w:rPr>
            </w:pPr>
            <w:r>
              <w:rPr>
                <w:b/>
                <w:color w:val="auto"/>
              </w:rPr>
              <w:t>Содержание</w:t>
            </w:r>
          </w:p>
        </w:tc>
      </w:tr>
      <w:tr w:rsidR="002E18D3" w:rsidRPr="00F86FAA" w14:paraId="4D4A023A" w14:textId="77777777" w:rsidTr="004D6B74">
        <w:tc>
          <w:tcPr>
            <w:tcW w:w="426" w:type="dxa"/>
          </w:tcPr>
          <w:p w14:paraId="3909690E"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910027F" w14:textId="77777777" w:rsidR="002E18D3" w:rsidRPr="00F86FAA" w:rsidRDefault="002E18D3">
            <w:pPr>
              <w:pStyle w:val="Default"/>
              <w:rPr>
                <w:b/>
                <w:color w:val="auto"/>
              </w:rPr>
            </w:pPr>
            <w:r>
              <w:rPr>
                <w:b/>
                <w:color w:val="auto"/>
              </w:rPr>
              <w:t>Предмет Открытого конкурса</w:t>
            </w:r>
          </w:p>
        </w:tc>
        <w:tc>
          <w:tcPr>
            <w:tcW w:w="7200" w:type="dxa"/>
          </w:tcPr>
          <w:p w14:paraId="363C95C2" w14:textId="3AED78A1" w:rsidR="0039605D" w:rsidRDefault="006A37C5">
            <w:pPr>
              <w:pStyle w:val="1a"/>
              <w:ind w:firstLine="397"/>
              <w:rPr>
                <w:sz w:val="24"/>
                <w:szCs w:val="24"/>
              </w:rPr>
            </w:pPr>
            <w:r>
              <w:rPr>
                <w:sz w:val="24"/>
                <w:szCs w:val="24"/>
              </w:rPr>
              <w:t>Открытый конкурс в электронной форме № </w:t>
            </w:r>
            <w:r w:rsidR="009F3087" w:rsidRPr="009F3087">
              <w:rPr>
                <w:sz w:val="24"/>
                <w:szCs w:val="24"/>
              </w:rPr>
              <w:t>ОКэ-ЦКПМТО-25-0014</w:t>
            </w:r>
            <w:r>
              <w:rPr>
                <w:sz w:val="24"/>
                <w:szCs w:val="24"/>
              </w:rPr>
              <w:t xml:space="preserve"> по предмету закупки «Выполнение работ по капитальному ремонту санитарных узлов офисного здания ПАО «ТрансКонтейнер», расположенного по адресу: г. Москва, Оружейный переулок, д. 19»</w:t>
            </w:r>
          </w:p>
        </w:tc>
      </w:tr>
      <w:tr w:rsidR="00F56F21" w:rsidRPr="00F86FAA" w14:paraId="000F2F28" w14:textId="77777777" w:rsidTr="004D6B74">
        <w:tc>
          <w:tcPr>
            <w:tcW w:w="426" w:type="dxa"/>
          </w:tcPr>
          <w:p w14:paraId="2B44413D" w14:textId="77777777" w:rsidR="00F56F21" w:rsidRPr="00F86FAA" w:rsidRDefault="00F56F21" w:rsidP="00F56F21">
            <w:pPr>
              <w:pStyle w:val="1a"/>
              <w:ind w:left="-57" w:right="-108" w:firstLine="0"/>
              <w:rPr>
                <w:b/>
                <w:sz w:val="24"/>
                <w:szCs w:val="24"/>
              </w:rPr>
            </w:pPr>
            <w:r>
              <w:rPr>
                <w:b/>
                <w:sz w:val="24"/>
                <w:szCs w:val="24"/>
              </w:rPr>
              <w:t>2.</w:t>
            </w:r>
          </w:p>
        </w:tc>
        <w:tc>
          <w:tcPr>
            <w:tcW w:w="2126" w:type="dxa"/>
          </w:tcPr>
          <w:p w14:paraId="748796A7" w14:textId="77777777" w:rsidR="00F56F21" w:rsidRPr="00F86FAA" w:rsidRDefault="00F56F21" w:rsidP="00F56F21">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0AB682D" w14:textId="77777777" w:rsidR="00F56F21" w:rsidRDefault="00F56F21" w:rsidP="00F56F2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AC84238" w14:textId="77777777" w:rsidR="00F56F21" w:rsidRDefault="00F56F21" w:rsidP="00F56F2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0FA116D8" w14:textId="77777777" w:rsidR="00F56F21" w:rsidRDefault="00F56F21" w:rsidP="00F56F21">
            <w:pPr>
              <w:pStyle w:val="1a"/>
              <w:ind w:firstLine="0"/>
              <w:rPr>
                <w:sz w:val="24"/>
                <w:szCs w:val="24"/>
              </w:rPr>
            </w:pPr>
            <w:r>
              <w:rPr>
                <w:sz w:val="24"/>
                <w:szCs w:val="24"/>
              </w:rPr>
              <w:t xml:space="preserve">Адрес: 125047, Москва, Оружейный переулок, д.19. </w:t>
            </w:r>
          </w:p>
          <w:p w14:paraId="31F60E4C" w14:textId="77777777" w:rsidR="00F56F21" w:rsidRDefault="00F56F21" w:rsidP="00F56F21">
            <w:r>
              <w:t xml:space="preserve">Контактная информация Заказчика: </w:t>
            </w:r>
          </w:p>
          <w:p w14:paraId="478F4B6E" w14:textId="77777777" w:rsidR="00F56F21" w:rsidRPr="00B26C23" w:rsidRDefault="00F56F21" w:rsidP="00F56F21">
            <w:pPr>
              <w:jc w:val="both"/>
              <w:rPr>
                <w:rFonts w:eastAsia="Arial"/>
              </w:rPr>
            </w:pPr>
            <w:r>
              <w:rPr>
                <w:rFonts w:eastAsia="Arial"/>
              </w:rPr>
              <w:t xml:space="preserve"> +7 (495) 788-1717 доб. 16-41;</w:t>
            </w:r>
          </w:p>
          <w:p w14:paraId="5F4DA249" w14:textId="77777777" w:rsidR="00F56F21" w:rsidRDefault="00F56F21" w:rsidP="00F56F21">
            <w:pPr>
              <w:pStyle w:val="1a"/>
              <w:ind w:firstLine="0"/>
              <w:rPr>
                <w:rFonts w:eastAsia="Times New Roman"/>
                <w:sz w:val="24"/>
                <w:szCs w:val="24"/>
              </w:rPr>
            </w:pPr>
            <w:r>
              <w:rPr>
                <w:rFonts w:eastAsia="Times New Roman"/>
                <w:sz w:val="24"/>
                <w:szCs w:val="24"/>
              </w:rPr>
              <w:t xml:space="preserve"> +7 (495) 788-1717 доб. 16-43</w:t>
            </w:r>
          </w:p>
          <w:p w14:paraId="4057B6DE" w14:textId="77777777" w:rsidR="00F56F21" w:rsidRDefault="00F56F21" w:rsidP="00F56F21">
            <w:pPr>
              <w:pStyle w:val="1a"/>
              <w:ind w:firstLine="0"/>
              <w:rPr>
                <w:sz w:val="24"/>
                <w:szCs w:val="24"/>
              </w:rPr>
            </w:pPr>
            <w:r w:rsidRPr="003308AC">
              <w:rPr>
                <w:sz w:val="24"/>
                <w:szCs w:val="24"/>
              </w:rPr>
              <w:t xml:space="preserve">электронный адрес </w:t>
            </w:r>
            <w:bookmarkStart w:id="36" w:name="_Hlk176341279"/>
            <w:r>
              <w:rPr>
                <w:sz w:val="24"/>
                <w:szCs w:val="24"/>
              </w:rPr>
              <w:fldChar w:fldCharType="begin"/>
            </w:r>
            <w:r>
              <w:rPr>
                <w:sz w:val="24"/>
                <w:szCs w:val="24"/>
              </w:rPr>
              <w:instrText xml:space="preserve"> HYPERLINK "mailto:</w:instrText>
            </w:r>
            <w:r w:rsidRPr="003308AC">
              <w:rPr>
                <w:sz w:val="24"/>
                <w:szCs w:val="24"/>
              </w:rPr>
              <w:instrText>Zakupki-CKP@trcont.ru</w:instrText>
            </w:r>
            <w:r>
              <w:rPr>
                <w:sz w:val="24"/>
                <w:szCs w:val="24"/>
              </w:rPr>
              <w:instrText xml:space="preserve">" </w:instrText>
            </w:r>
            <w:r>
              <w:rPr>
                <w:sz w:val="24"/>
                <w:szCs w:val="24"/>
              </w:rPr>
              <w:fldChar w:fldCharType="separate"/>
            </w:r>
            <w:r w:rsidRPr="004842C0">
              <w:rPr>
                <w:rStyle w:val="a7"/>
                <w:sz w:val="24"/>
                <w:szCs w:val="24"/>
              </w:rPr>
              <w:t>Zakupki-CKP@trcont.ru</w:t>
            </w:r>
            <w:r>
              <w:rPr>
                <w:sz w:val="24"/>
                <w:szCs w:val="24"/>
              </w:rPr>
              <w:fldChar w:fldCharType="end"/>
            </w:r>
            <w:r>
              <w:rPr>
                <w:sz w:val="24"/>
                <w:szCs w:val="24"/>
              </w:rPr>
              <w:t xml:space="preserve"> </w:t>
            </w:r>
            <w:bookmarkEnd w:id="36"/>
          </w:p>
        </w:tc>
      </w:tr>
      <w:tr w:rsidR="00F56F21" w:rsidRPr="00F86FAA" w14:paraId="04CD837C" w14:textId="77777777" w:rsidTr="004D6B74">
        <w:tc>
          <w:tcPr>
            <w:tcW w:w="426" w:type="dxa"/>
          </w:tcPr>
          <w:p w14:paraId="6190B01A" w14:textId="77777777" w:rsidR="00F56F21" w:rsidRPr="00F86FAA" w:rsidRDefault="00F56F21" w:rsidP="00F56F21">
            <w:pPr>
              <w:pStyle w:val="1a"/>
              <w:ind w:left="-57" w:right="-108" w:firstLine="0"/>
              <w:rPr>
                <w:b/>
                <w:sz w:val="24"/>
                <w:szCs w:val="24"/>
              </w:rPr>
            </w:pPr>
            <w:r>
              <w:rPr>
                <w:b/>
                <w:sz w:val="24"/>
                <w:szCs w:val="24"/>
              </w:rPr>
              <w:t>3.</w:t>
            </w:r>
          </w:p>
        </w:tc>
        <w:tc>
          <w:tcPr>
            <w:tcW w:w="2126" w:type="dxa"/>
          </w:tcPr>
          <w:p w14:paraId="06C0B37C" w14:textId="77777777" w:rsidR="00F56F21" w:rsidRPr="00F86FAA" w:rsidRDefault="00F56F21" w:rsidP="00F56F21">
            <w:pPr>
              <w:pStyle w:val="Default"/>
              <w:rPr>
                <w:b/>
                <w:color w:val="auto"/>
              </w:rPr>
            </w:pPr>
            <w:r>
              <w:rPr>
                <w:b/>
                <w:color w:val="auto"/>
              </w:rPr>
              <w:t>Конкурсная комиссия</w:t>
            </w:r>
          </w:p>
        </w:tc>
        <w:tc>
          <w:tcPr>
            <w:tcW w:w="7200" w:type="dxa"/>
          </w:tcPr>
          <w:p w14:paraId="29B25B96" w14:textId="77777777" w:rsidR="00F56F21" w:rsidRDefault="00F56F21" w:rsidP="00F56F2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3A706488" w14:textId="77777777" w:rsidR="00F56F21" w:rsidRDefault="00F56F21" w:rsidP="00F56F21">
            <w:pPr>
              <w:pStyle w:val="1a"/>
              <w:ind w:firstLine="0"/>
              <w:rPr>
                <w:sz w:val="24"/>
                <w:szCs w:val="24"/>
                <w:highlight w:val="cyan"/>
              </w:rPr>
            </w:pPr>
            <w:r>
              <w:rPr>
                <w:sz w:val="24"/>
                <w:szCs w:val="24"/>
              </w:rPr>
              <w:t>Адрес:</w:t>
            </w:r>
            <w:r>
              <w:t xml:space="preserve"> </w:t>
            </w:r>
            <w:r w:rsidRPr="00274246">
              <w:rPr>
                <w:sz w:val="24"/>
                <w:szCs w:val="24"/>
              </w:rPr>
              <w:t>125047, Москва, Оружейный переулок, д.19</w:t>
            </w:r>
          </w:p>
        </w:tc>
      </w:tr>
      <w:tr w:rsidR="00FA3C13" w:rsidRPr="00F86FAA" w14:paraId="5BE451A5" w14:textId="77777777" w:rsidTr="004D6B74">
        <w:tc>
          <w:tcPr>
            <w:tcW w:w="426" w:type="dxa"/>
          </w:tcPr>
          <w:p w14:paraId="5B39E9D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7CD978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53A1000"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1F848534"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39F6CE0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C4A5D26"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7"/>
                  <w:sz w:val="24"/>
                  <w:szCs w:val="24"/>
                </w:rPr>
                <w:t>info@otc.ru</w:t>
              </w:r>
            </w:hyperlink>
          </w:p>
        </w:tc>
      </w:tr>
      <w:tr w:rsidR="002B6BE9" w:rsidRPr="00F86FAA" w14:paraId="216A6021" w14:textId="77777777" w:rsidTr="004D6B74">
        <w:tc>
          <w:tcPr>
            <w:tcW w:w="426" w:type="dxa"/>
          </w:tcPr>
          <w:p w14:paraId="611D14C9"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3B347C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FD642B5" w14:textId="77777777" w:rsidR="007A2933" w:rsidRDefault="006A37C5">
            <w:pPr>
              <w:pStyle w:val="1a"/>
              <w:ind w:firstLine="397"/>
              <w:rPr>
                <w:sz w:val="24"/>
                <w:szCs w:val="24"/>
              </w:rPr>
            </w:pPr>
            <w:r>
              <w:rPr>
                <w:sz w:val="24"/>
                <w:szCs w:val="24"/>
              </w:rPr>
              <w:t>Начальная (максимальная) цена договора составляет 8</w:t>
            </w:r>
            <w:r w:rsidR="007A2933">
              <w:rPr>
                <w:sz w:val="24"/>
                <w:szCs w:val="24"/>
              </w:rPr>
              <w:t> </w:t>
            </w:r>
            <w:r>
              <w:rPr>
                <w:sz w:val="24"/>
                <w:szCs w:val="24"/>
              </w:rPr>
              <w:t>838</w:t>
            </w:r>
            <w:r w:rsidR="007A2933">
              <w:rPr>
                <w:sz w:val="24"/>
                <w:szCs w:val="24"/>
              </w:rPr>
              <w:t> </w:t>
            </w:r>
            <w:r>
              <w:rPr>
                <w:sz w:val="24"/>
                <w:szCs w:val="24"/>
              </w:rPr>
              <w:t>370 (восемь миллионов восемьсот тридцать восемь тысяч триста семьдесят) рублей 74 копейки с учетом всех налогов (кроме НДС).</w:t>
            </w:r>
          </w:p>
          <w:p w14:paraId="59CA25A5" w14:textId="77777777" w:rsidR="007A2933" w:rsidRDefault="006A37C5">
            <w:pPr>
              <w:pStyle w:val="1a"/>
              <w:ind w:firstLine="397"/>
              <w:rPr>
                <w:sz w:val="24"/>
                <w:szCs w:val="24"/>
              </w:rPr>
            </w:pPr>
            <w:r>
              <w:rPr>
                <w:sz w:val="24"/>
                <w:szCs w:val="24"/>
              </w:rPr>
              <w:t xml:space="preserve">Начальная (максимальная) цена договора включает в себя все прямые и косвенные расходы Исполнителя по выполнению Объема работ по договору, в том числе:  </w:t>
            </w:r>
          </w:p>
          <w:p w14:paraId="3B130994" w14:textId="77777777" w:rsidR="007A2933" w:rsidRDefault="006A37C5">
            <w:pPr>
              <w:pStyle w:val="1a"/>
              <w:ind w:firstLine="397"/>
              <w:rPr>
                <w:sz w:val="24"/>
                <w:szCs w:val="24"/>
              </w:rPr>
            </w:pPr>
            <w:r>
              <w:rPr>
                <w:sz w:val="24"/>
                <w:szCs w:val="24"/>
              </w:rPr>
              <w:t xml:space="preserve">− себестоимость строительства, вознаграждение и стоимость услуг Исполнителя, в том числе и в случае привлечения им Субподрядчиков и Поставщиков;  </w:t>
            </w:r>
          </w:p>
          <w:p w14:paraId="6463360D" w14:textId="77777777" w:rsidR="007A2933" w:rsidRDefault="006A37C5">
            <w:pPr>
              <w:pStyle w:val="1a"/>
              <w:ind w:firstLine="397"/>
              <w:rPr>
                <w:sz w:val="24"/>
                <w:szCs w:val="24"/>
              </w:rPr>
            </w:pPr>
            <w:r>
              <w:rPr>
                <w:sz w:val="24"/>
                <w:szCs w:val="24"/>
              </w:rPr>
              <w:t xml:space="preserve">− все налоги и сборы, установленные законодательством РФ;  </w:t>
            </w:r>
          </w:p>
          <w:p w14:paraId="4D1D6EE8" w14:textId="77777777" w:rsidR="007A2933" w:rsidRDefault="006A37C5">
            <w:pPr>
              <w:pStyle w:val="1a"/>
              <w:ind w:firstLine="397"/>
              <w:rPr>
                <w:sz w:val="24"/>
                <w:szCs w:val="24"/>
              </w:rPr>
            </w:pPr>
            <w:r>
              <w:rPr>
                <w:sz w:val="24"/>
                <w:szCs w:val="24"/>
              </w:rPr>
              <w:t xml:space="preserve">−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7D34A07B" w14:textId="77777777" w:rsidR="007A2933" w:rsidRDefault="006A37C5">
            <w:pPr>
              <w:pStyle w:val="1a"/>
              <w:ind w:firstLine="397"/>
              <w:rPr>
                <w:sz w:val="24"/>
                <w:szCs w:val="24"/>
              </w:rPr>
            </w:pPr>
            <w:r>
              <w:rPr>
                <w:sz w:val="24"/>
                <w:szCs w:val="24"/>
              </w:rPr>
              <w:t>−</w:t>
            </w:r>
            <w:r>
              <w:rPr>
                <w:sz w:val="24"/>
                <w:szCs w:val="24"/>
              </w:rPr>
              <w:tab/>
              <w:t xml:space="preserve">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 </w:t>
            </w:r>
          </w:p>
          <w:p w14:paraId="66FD8598" w14:textId="77777777" w:rsidR="007A2933" w:rsidRDefault="006A37C5">
            <w:pPr>
              <w:pStyle w:val="1a"/>
              <w:ind w:firstLine="397"/>
              <w:rPr>
                <w:sz w:val="24"/>
                <w:szCs w:val="24"/>
              </w:rPr>
            </w:pPr>
            <w:r>
              <w:rPr>
                <w:sz w:val="24"/>
                <w:szCs w:val="24"/>
              </w:rPr>
              <w:t xml:space="preserve">– стоимость материальных ресурсов, в том числе, но не ограничиваясь: необходимых инструментов, оборудования, материалов, в том числе и расходных. </w:t>
            </w:r>
          </w:p>
          <w:p w14:paraId="26FAFC40" w14:textId="77777777" w:rsidR="007A2933" w:rsidRDefault="006A37C5">
            <w:pPr>
              <w:pStyle w:val="1a"/>
              <w:ind w:firstLine="397"/>
              <w:rPr>
                <w:sz w:val="24"/>
                <w:szCs w:val="24"/>
              </w:rPr>
            </w:pPr>
            <w:r>
              <w:rPr>
                <w:sz w:val="24"/>
                <w:szCs w:val="24"/>
              </w:rPr>
              <w:t xml:space="preserve">– затраты, связанные с обеспечением выполнения Работ Персоналом Исполнителя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05ABE989" w14:textId="77777777" w:rsidR="007A2933" w:rsidRDefault="006A37C5">
            <w:pPr>
              <w:pStyle w:val="1a"/>
              <w:ind w:firstLine="397"/>
              <w:rPr>
                <w:sz w:val="24"/>
                <w:szCs w:val="24"/>
              </w:rPr>
            </w:pPr>
            <w:r>
              <w:rPr>
                <w:sz w:val="24"/>
                <w:szCs w:val="24"/>
              </w:rPr>
              <w:t xml:space="preserve">– транспортные расходы и получение разрешений на транспортировку грузов, доставляемых Исполнителем и привлекаемыми им Субподрядчиками; </w:t>
            </w:r>
          </w:p>
          <w:p w14:paraId="2F2AEEC8" w14:textId="77777777" w:rsidR="007A2933" w:rsidRDefault="006A37C5">
            <w:pPr>
              <w:pStyle w:val="1a"/>
              <w:ind w:firstLine="397"/>
              <w:rPr>
                <w:sz w:val="24"/>
                <w:szCs w:val="24"/>
              </w:rPr>
            </w:pPr>
            <w:r>
              <w:rPr>
                <w:sz w:val="24"/>
                <w:szCs w:val="24"/>
              </w:rPr>
              <w:t>– накладные расходы, прибыль, лимитированные затраты.</w:t>
            </w:r>
          </w:p>
          <w:p w14:paraId="1D174979" w14:textId="77777777" w:rsidR="0039605D" w:rsidRDefault="006A37C5">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14:paraId="17AABC5E" w14:textId="77777777" w:rsidTr="004D6B74">
        <w:tc>
          <w:tcPr>
            <w:tcW w:w="426" w:type="dxa"/>
          </w:tcPr>
          <w:p w14:paraId="08F69C2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7D1F0B7"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C0C872E" w14:textId="2217F775" w:rsidR="0039605D" w:rsidRDefault="006A37C5">
            <w:pPr>
              <w:jc w:val="both"/>
              <w:rPr>
                <w:b/>
              </w:rPr>
            </w:pPr>
            <w:r w:rsidRPr="009F3087">
              <w:t>«</w:t>
            </w:r>
            <w:r w:rsidR="009F3087" w:rsidRPr="009F3087">
              <w:t>05</w:t>
            </w:r>
            <w:r w:rsidRPr="009F3087">
              <w:t xml:space="preserve">» </w:t>
            </w:r>
            <w:r w:rsidR="009F3087" w:rsidRPr="009F3087">
              <w:t>мая</w:t>
            </w:r>
            <w:r w:rsidRPr="009F3087">
              <w:t xml:space="preserve"> 2025 г.</w:t>
            </w:r>
          </w:p>
        </w:tc>
      </w:tr>
      <w:tr w:rsidR="009E64D8" w:rsidRPr="00F86FAA" w14:paraId="4B6684DE" w14:textId="77777777" w:rsidTr="004D6B74">
        <w:tc>
          <w:tcPr>
            <w:tcW w:w="426" w:type="dxa"/>
          </w:tcPr>
          <w:p w14:paraId="0C090EA9" w14:textId="77777777" w:rsidR="009E64D8" w:rsidRPr="00856650" w:rsidRDefault="004762D6" w:rsidP="00E47C4C">
            <w:pPr>
              <w:pStyle w:val="1a"/>
              <w:ind w:left="-57" w:right="-108" w:firstLine="0"/>
              <w:rPr>
                <w:b/>
                <w:sz w:val="24"/>
                <w:szCs w:val="24"/>
              </w:rPr>
            </w:pPr>
            <w:r>
              <w:rPr>
                <w:b/>
                <w:sz w:val="24"/>
                <w:szCs w:val="24"/>
              </w:rPr>
              <w:lastRenderedPageBreak/>
              <w:t>7.</w:t>
            </w:r>
          </w:p>
        </w:tc>
        <w:tc>
          <w:tcPr>
            <w:tcW w:w="2126" w:type="dxa"/>
          </w:tcPr>
          <w:p w14:paraId="528418D3"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0B92FAB" w14:textId="7D871F47" w:rsidR="0039605D" w:rsidRPr="009F3087" w:rsidRDefault="006A37C5">
            <w:pPr>
              <w:pStyle w:val="1a"/>
              <w:ind w:firstLine="397"/>
              <w:rPr>
                <w:b/>
                <w:sz w:val="24"/>
                <w:szCs w:val="24"/>
              </w:rPr>
            </w:pPr>
            <w:r w:rsidRPr="009F3087">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9F3087" w:rsidRPr="009F3087">
              <w:rPr>
                <w:sz w:val="24"/>
                <w:szCs w:val="24"/>
              </w:rPr>
              <w:t>22</w:t>
            </w:r>
            <w:r w:rsidRPr="009F3087">
              <w:rPr>
                <w:sz w:val="24"/>
                <w:szCs w:val="24"/>
              </w:rPr>
              <w:t xml:space="preserve">» </w:t>
            </w:r>
            <w:r w:rsidR="009F3087" w:rsidRPr="009F3087">
              <w:rPr>
                <w:sz w:val="24"/>
                <w:szCs w:val="24"/>
              </w:rPr>
              <w:t>мая</w:t>
            </w:r>
            <w:r w:rsidRPr="009F3087">
              <w:rPr>
                <w:sz w:val="24"/>
                <w:szCs w:val="24"/>
              </w:rPr>
              <w:t xml:space="preserve"> 2025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FA981AE" w14:textId="77777777" w:rsidTr="004D6B74">
        <w:tc>
          <w:tcPr>
            <w:tcW w:w="426" w:type="dxa"/>
          </w:tcPr>
          <w:p w14:paraId="37041902"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3402BD5"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FDE5682" w14:textId="1C27EAD5" w:rsidR="0039605D" w:rsidRPr="009F3087" w:rsidRDefault="006A37C5">
            <w:pPr>
              <w:pStyle w:val="1a"/>
              <w:ind w:firstLine="397"/>
              <w:rPr>
                <w:sz w:val="24"/>
                <w:szCs w:val="24"/>
              </w:rPr>
            </w:pPr>
            <w:r w:rsidRPr="009F3087">
              <w:rPr>
                <w:sz w:val="24"/>
                <w:szCs w:val="24"/>
              </w:rPr>
              <w:t>Рассмотрение, оценка и сопоставление Заявок состоится «</w:t>
            </w:r>
            <w:r w:rsidR="009F3087" w:rsidRPr="009F3087">
              <w:rPr>
                <w:sz w:val="24"/>
                <w:szCs w:val="24"/>
              </w:rPr>
              <w:t>27</w:t>
            </w:r>
            <w:r w:rsidRPr="009F3087">
              <w:rPr>
                <w:sz w:val="24"/>
                <w:szCs w:val="24"/>
              </w:rPr>
              <w:t xml:space="preserve">» </w:t>
            </w:r>
            <w:r w:rsidR="009F3087" w:rsidRPr="009F3087">
              <w:rPr>
                <w:sz w:val="24"/>
                <w:szCs w:val="24"/>
              </w:rPr>
              <w:t>мая</w:t>
            </w:r>
            <w:r w:rsidRPr="009F3087">
              <w:rPr>
                <w:sz w:val="24"/>
                <w:szCs w:val="24"/>
              </w:rPr>
              <w:t xml:space="preserve"> 2025 г. 14 часов 00 минут местного времени по адресу, указанному в пункте 2 Информационной</w:t>
            </w:r>
            <w:bookmarkStart w:id="37" w:name="_GoBack"/>
            <w:bookmarkEnd w:id="37"/>
            <w:r w:rsidRPr="009F3087">
              <w:rPr>
                <w:sz w:val="24"/>
                <w:szCs w:val="24"/>
              </w:rPr>
              <w:t xml:space="preserve"> карты.</w:t>
            </w:r>
          </w:p>
        </w:tc>
      </w:tr>
      <w:tr w:rsidR="003E2C12" w:rsidRPr="00F86FAA" w14:paraId="64CE08F8" w14:textId="77777777" w:rsidTr="004D6B74">
        <w:tc>
          <w:tcPr>
            <w:tcW w:w="426" w:type="dxa"/>
          </w:tcPr>
          <w:p w14:paraId="34E0E2DA"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26B9B97" w14:textId="77777777" w:rsidR="003E2C12" w:rsidRPr="00F86FAA" w:rsidRDefault="009830CC" w:rsidP="008035D3">
            <w:pPr>
              <w:pStyle w:val="Default"/>
              <w:rPr>
                <w:b/>
                <w:color w:val="auto"/>
              </w:rPr>
            </w:pPr>
            <w:r>
              <w:rPr>
                <w:b/>
                <w:color w:val="auto"/>
              </w:rPr>
              <w:t>Подведение итогов</w:t>
            </w:r>
          </w:p>
        </w:tc>
        <w:tc>
          <w:tcPr>
            <w:tcW w:w="7200" w:type="dxa"/>
          </w:tcPr>
          <w:p w14:paraId="653CB3E3" w14:textId="293C9C73" w:rsidR="0039605D" w:rsidRPr="009F3087" w:rsidRDefault="006A37C5">
            <w:pPr>
              <w:pStyle w:val="1a"/>
              <w:ind w:firstLine="0"/>
              <w:rPr>
                <w:sz w:val="24"/>
                <w:szCs w:val="24"/>
              </w:rPr>
            </w:pPr>
            <w:r w:rsidRPr="009F3087">
              <w:rPr>
                <w:sz w:val="24"/>
                <w:szCs w:val="24"/>
              </w:rPr>
              <w:t xml:space="preserve">Подведение итогов состоится не позднее </w:t>
            </w:r>
            <w:bookmarkStart w:id="38" w:name="OLE_LINK14"/>
            <w:bookmarkStart w:id="39" w:name="OLE_LINK15"/>
            <w:bookmarkStart w:id="40" w:name="OLE_LINK28"/>
            <w:r w:rsidRPr="009F3087">
              <w:rPr>
                <w:sz w:val="24"/>
                <w:szCs w:val="24"/>
              </w:rPr>
              <w:t>«</w:t>
            </w:r>
            <w:r w:rsidR="009F3087" w:rsidRPr="009F3087">
              <w:rPr>
                <w:sz w:val="24"/>
                <w:szCs w:val="24"/>
              </w:rPr>
              <w:t>25</w:t>
            </w:r>
            <w:r w:rsidRPr="009F3087">
              <w:rPr>
                <w:sz w:val="24"/>
                <w:szCs w:val="24"/>
              </w:rPr>
              <w:t xml:space="preserve">» </w:t>
            </w:r>
            <w:r w:rsidR="009F3087" w:rsidRPr="009F3087">
              <w:rPr>
                <w:sz w:val="24"/>
                <w:szCs w:val="24"/>
              </w:rPr>
              <w:t>июня</w:t>
            </w:r>
            <w:r w:rsidRPr="009F3087">
              <w:rPr>
                <w:sz w:val="24"/>
                <w:szCs w:val="24"/>
              </w:rPr>
              <w:t xml:space="preserve"> 2025 г. 14 часов 00 минут</w:t>
            </w:r>
            <w:bookmarkEnd w:id="38"/>
            <w:bookmarkEnd w:id="39"/>
            <w:bookmarkEnd w:id="40"/>
            <w:r w:rsidRPr="009F3087">
              <w:rPr>
                <w:sz w:val="24"/>
                <w:szCs w:val="24"/>
              </w:rPr>
              <w:t xml:space="preserve"> местного времени по адресу, указанному в пункте 3 Информационной карты.</w:t>
            </w:r>
          </w:p>
        </w:tc>
      </w:tr>
      <w:tr w:rsidR="00856650" w:rsidRPr="00F86FAA" w14:paraId="377F5905" w14:textId="77777777" w:rsidTr="004D6B74">
        <w:tc>
          <w:tcPr>
            <w:tcW w:w="426" w:type="dxa"/>
          </w:tcPr>
          <w:p w14:paraId="4F3AF57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3E71113" w14:textId="77777777" w:rsidR="00856650" w:rsidRPr="00F86FAA" w:rsidRDefault="00856650" w:rsidP="007043AB">
            <w:pPr>
              <w:pStyle w:val="Default"/>
              <w:rPr>
                <w:b/>
                <w:color w:val="auto"/>
              </w:rPr>
            </w:pPr>
            <w:r>
              <w:rPr>
                <w:b/>
                <w:color w:val="auto"/>
              </w:rPr>
              <w:t>Количество лотов</w:t>
            </w:r>
          </w:p>
        </w:tc>
        <w:tc>
          <w:tcPr>
            <w:tcW w:w="7200" w:type="dxa"/>
          </w:tcPr>
          <w:p w14:paraId="7286C6A3" w14:textId="77777777" w:rsidR="0039605D" w:rsidRPr="009F3087" w:rsidRDefault="006A37C5">
            <w:pPr>
              <w:pStyle w:val="1a"/>
              <w:ind w:firstLine="0"/>
              <w:rPr>
                <w:b/>
                <w:sz w:val="24"/>
                <w:szCs w:val="24"/>
                <w:lang w:val="en-US"/>
              </w:rPr>
            </w:pPr>
            <w:r w:rsidRPr="009F3087">
              <w:rPr>
                <w:sz w:val="24"/>
                <w:szCs w:val="24"/>
                <w:lang w:val="en-US"/>
              </w:rPr>
              <w:t xml:space="preserve">один </w:t>
            </w:r>
            <w:proofErr w:type="spellStart"/>
            <w:r w:rsidRPr="009F3087">
              <w:rPr>
                <w:sz w:val="24"/>
                <w:szCs w:val="24"/>
                <w:lang w:val="en-US"/>
              </w:rPr>
              <w:t>лот</w:t>
            </w:r>
            <w:proofErr w:type="spellEnd"/>
          </w:p>
        </w:tc>
      </w:tr>
      <w:tr w:rsidR="00856650" w:rsidRPr="00F86FAA" w14:paraId="07276287" w14:textId="77777777" w:rsidTr="004D6B74">
        <w:tc>
          <w:tcPr>
            <w:tcW w:w="426" w:type="dxa"/>
          </w:tcPr>
          <w:p w14:paraId="2B86EDC2"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25BF641" w14:textId="77777777" w:rsidR="00856650" w:rsidRPr="00F86FAA" w:rsidRDefault="00856650" w:rsidP="007043AB">
            <w:pPr>
              <w:pStyle w:val="Default"/>
              <w:rPr>
                <w:b/>
                <w:color w:val="auto"/>
              </w:rPr>
            </w:pPr>
            <w:r>
              <w:rPr>
                <w:b/>
                <w:color w:val="auto"/>
              </w:rPr>
              <w:t>Официальный язык</w:t>
            </w:r>
          </w:p>
        </w:tc>
        <w:tc>
          <w:tcPr>
            <w:tcW w:w="7200" w:type="dxa"/>
          </w:tcPr>
          <w:p w14:paraId="4D030017" w14:textId="77777777" w:rsidR="0039605D" w:rsidRPr="008F7528" w:rsidRDefault="006A37C5">
            <w:pPr>
              <w:pStyle w:val="afd"/>
              <w:jc w:val="both"/>
              <w:rPr>
                <w:sz w:val="24"/>
                <w:szCs w:val="24"/>
              </w:rPr>
            </w:pPr>
            <w:r w:rsidRPr="008F7528">
              <w:rPr>
                <w:sz w:val="24"/>
                <w:szCs w:val="24"/>
              </w:rPr>
              <w:t xml:space="preserve">Русский язык. Вся переписка, связанная с проведением </w:t>
            </w:r>
            <w:proofErr w:type="gramStart"/>
            <w:r w:rsidRPr="008F7528">
              <w:rPr>
                <w:sz w:val="24"/>
                <w:szCs w:val="24"/>
              </w:rPr>
              <w:t>Открытого конкурса</w:t>
            </w:r>
            <w:proofErr w:type="gramEnd"/>
            <w:r w:rsidRPr="008F7528">
              <w:rPr>
                <w:sz w:val="24"/>
                <w:szCs w:val="24"/>
              </w:rPr>
              <w:t xml:space="preserve"> ведется на русском языке.</w:t>
            </w:r>
          </w:p>
        </w:tc>
      </w:tr>
      <w:tr w:rsidR="00856650" w:rsidRPr="00F86FAA" w14:paraId="4D8C557A" w14:textId="77777777" w:rsidTr="004D6B74">
        <w:tc>
          <w:tcPr>
            <w:tcW w:w="426" w:type="dxa"/>
          </w:tcPr>
          <w:p w14:paraId="0CFB854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8358D8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9842501" w14:textId="77777777" w:rsidR="0039605D" w:rsidRDefault="006A37C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12B1DA5" w14:textId="77777777" w:rsidTr="004D6B74">
        <w:tc>
          <w:tcPr>
            <w:tcW w:w="426" w:type="dxa"/>
          </w:tcPr>
          <w:p w14:paraId="1BB8196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0B3C72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BEC2698" w14:textId="77777777" w:rsidR="007A2933" w:rsidRPr="007A2933" w:rsidRDefault="006A37C5" w:rsidP="007A2933">
            <w:pPr>
              <w:pStyle w:val="1a"/>
              <w:ind w:firstLine="465"/>
              <w:rPr>
                <w:b/>
                <w:i/>
                <w:sz w:val="24"/>
                <w:szCs w:val="24"/>
              </w:rPr>
            </w:pPr>
            <w:r w:rsidRPr="007A2933">
              <w:rPr>
                <w:b/>
                <w:i/>
                <w:sz w:val="24"/>
                <w:szCs w:val="24"/>
              </w:rPr>
              <w:t xml:space="preserve">Вариант 1.  </w:t>
            </w:r>
          </w:p>
          <w:p w14:paraId="7D915F9F" w14:textId="77777777" w:rsidR="007A2933" w:rsidRDefault="006A37C5" w:rsidP="007A2933">
            <w:pPr>
              <w:pStyle w:val="1a"/>
              <w:ind w:firstLine="465"/>
              <w:rPr>
                <w:sz w:val="24"/>
                <w:szCs w:val="24"/>
              </w:rPr>
            </w:pPr>
            <w:r>
              <w:rPr>
                <w:sz w:val="24"/>
                <w:szCs w:val="24"/>
              </w:rPr>
              <w:t>•</w:t>
            </w:r>
            <w:r>
              <w:rPr>
                <w:sz w:val="24"/>
                <w:szCs w:val="24"/>
              </w:rPr>
              <w:tab/>
              <w:t>в безналичном порядке путем перечисления Заказчиком денежных средств  в размере 100 % (сто процентов) от стоимости выполненного в отчетном месяце объема Работ в течение 30 (тридцати) календарных дней с даты подписания сторонами акта(</w:t>
            </w:r>
            <w:proofErr w:type="spellStart"/>
            <w:r>
              <w:rPr>
                <w:sz w:val="24"/>
                <w:szCs w:val="24"/>
              </w:rPr>
              <w:t>ов</w:t>
            </w:r>
            <w:proofErr w:type="spellEnd"/>
            <w:r>
              <w:rPr>
                <w:sz w:val="24"/>
                <w:szCs w:val="24"/>
              </w:rPr>
              <w:t xml:space="preserve">)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w:t>
            </w:r>
          </w:p>
          <w:p w14:paraId="4D0E4A43" w14:textId="77777777" w:rsidR="007A2933" w:rsidRDefault="006A37C5" w:rsidP="007A2933">
            <w:pPr>
              <w:pStyle w:val="1a"/>
              <w:ind w:firstLine="465"/>
              <w:rPr>
                <w:sz w:val="24"/>
                <w:szCs w:val="24"/>
              </w:rPr>
            </w:pPr>
            <w:r>
              <w:rPr>
                <w:sz w:val="24"/>
                <w:szCs w:val="24"/>
              </w:rPr>
              <w:t>•</w:t>
            </w:r>
            <w:r>
              <w:rPr>
                <w:sz w:val="24"/>
                <w:szCs w:val="24"/>
              </w:rPr>
              <w:tab/>
              <w:t xml:space="preserve">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 Работ на основании предоставленного Исполнителем счета на оплату.  </w:t>
            </w:r>
          </w:p>
          <w:p w14:paraId="3843D95C" w14:textId="2143D1B2" w:rsidR="007A2933" w:rsidRPr="007A2933" w:rsidRDefault="006A37C5" w:rsidP="007A2933">
            <w:pPr>
              <w:pStyle w:val="1a"/>
              <w:ind w:firstLine="465"/>
              <w:rPr>
                <w:b/>
                <w:i/>
                <w:sz w:val="24"/>
                <w:szCs w:val="24"/>
              </w:rPr>
            </w:pPr>
            <w:r w:rsidRPr="007A2933">
              <w:rPr>
                <w:b/>
                <w:i/>
                <w:sz w:val="24"/>
                <w:szCs w:val="24"/>
              </w:rPr>
              <w:t xml:space="preserve">Вариант 2. (с </w:t>
            </w:r>
            <w:r w:rsidR="00755210">
              <w:rPr>
                <w:b/>
                <w:i/>
                <w:sz w:val="24"/>
                <w:szCs w:val="24"/>
              </w:rPr>
              <w:t>обеспечением исполнения договора</w:t>
            </w:r>
            <w:r w:rsidRPr="007A2933">
              <w:rPr>
                <w:b/>
                <w:i/>
                <w:sz w:val="24"/>
                <w:szCs w:val="24"/>
              </w:rPr>
              <w:t xml:space="preserve">) </w:t>
            </w:r>
          </w:p>
          <w:p w14:paraId="1DF68347" w14:textId="62F2DB41" w:rsidR="007A2933" w:rsidRDefault="006A37C5" w:rsidP="007A2933">
            <w:pPr>
              <w:pStyle w:val="1a"/>
              <w:ind w:firstLine="465"/>
              <w:rPr>
                <w:sz w:val="24"/>
                <w:szCs w:val="24"/>
              </w:rPr>
            </w:pPr>
            <w:r>
              <w:rPr>
                <w:sz w:val="24"/>
                <w:szCs w:val="24"/>
              </w:rPr>
              <w:t>•</w:t>
            </w:r>
            <w:r>
              <w:rPr>
                <w:sz w:val="24"/>
                <w:szCs w:val="24"/>
              </w:rPr>
              <w:tab/>
              <w:t>в безналичном порядке путем перечисления авансового платежа в размере не более 25% (двадцати пяти процентов) от Цены Договора в течение 1</w:t>
            </w:r>
            <w:r w:rsidR="00BC3823">
              <w:rPr>
                <w:sz w:val="24"/>
                <w:szCs w:val="24"/>
              </w:rPr>
              <w:t>0</w:t>
            </w:r>
            <w:r>
              <w:rPr>
                <w:sz w:val="24"/>
                <w:szCs w:val="24"/>
              </w:rPr>
              <w:t xml:space="preserve"> (</w:t>
            </w:r>
            <w:r w:rsidR="00BC3823">
              <w:rPr>
                <w:sz w:val="24"/>
                <w:szCs w:val="24"/>
              </w:rPr>
              <w:t>десяти</w:t>
            </w:r>
            <w:r>
              <w:rPr>
                <w:sz w:val="24"/>
                <w:szCs w:val="24"/>
              </w:rPr>
              <w:t xml:space="preserve">) календарных дней на основании предоставленного Исполнителем счета на оплату, с даты предоставления Исполнителем </w:t>
            </w:r>
            <w:r w:rsidR="00755210">
              <w:rPr>
                <w:sz w:val="24"/>
                <w:szCs w:val="24"/>
              </w:rPr>
              <w:t>обеспечения исполнения договора</w:t>
            </w:r>
            <w:r>
              <w:rPr>
                <w:sz w:val="24"/>
                <w:szCs w:val="24"/>
              </w:rPr>
              <w:t xml:space="preserve">. </w:t>
            </w:r>
          </w:p>
          <w:p w14:paraId="15170101" w14:textId="77777777" w:rsidR="007A2933" w:rsidRDefault="006A37C5" w:rsidP="007A2933">
            <w:pPr>
              <w:pStyle w:val="1a"/>
              <w:ind w:firstLine="465"/>
              <w:rPr>
                <w:sz w:val="24"/>
                <w:szCs w:val="24"/>
              </w:rPr>
            </w:pPr>
            <w:r>
              <w:rPr>
                <w:sz w:val="24"/>
                <w:szCs w:val="24"/>
              </w:rPr>
              <w:t>•</w:t>
            </w:r>
            <w:r>
              <w:rPr>
                <w:sz w:val="24"/>
                <w:szCs w:val="24"/>
              </w:rPr>
              <w:tab/>
              <w:t xml:space="preserve">оплата второго платежа производится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w:t>
            </w:r>
            <w:r>
              <w:rPr>
                <w:sz w:val="24"/>
                <w:szCs w:val="24"/>
              </w:rPr>
              <w:lastRenderedPageBreak/>
              <w:t xml:space="preserve">авансового платежа на основании предоставленного Исполнителем счета на оплату;  </w:t>
            </w:r>
          </w:p>
          <w:p w14:paraId="2E8E3E68" w14:textId="77777777" w:rsidR="007A2933" w:rsidRDefault="006A37C5" w:rsidP="007A2933">
            <w:pPr>
              <w:pStyle w:val="1a"/>
              <w:ind w:firstLine="465"/>
              <w:rPr>
                <w:sz w:val="24"/>
                <w:szCs w:val="24"/>
              </w:rPr>
            </w:pPr>
            <w:r>
              <w:rPr>
                <w:sz w:val="24"/>
                <w:szCs w:val="24"/>
              </w:rPr>
              <w:t>•</w:t>
            </w:r>
            <w:r>
              <w:rPr>
                <w:sz w:val="24"/>
                <w:szCs w:val="24"/>
              </w:rPr>
              <w:tab/>
              <w:t xml:space="preserve">далее оплата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 </w:t>
            </w:r>
          </w:p>
          <w:p w14:paraId="21FCFAB8" w14:textId="77777777" w:rsidR="0039605D" w:rsidRDefault="006A37C5" w:rsidP="007A2933">
            <w:pPr>
              <w:pStyle w:val="1a"/>
              <w:ind w:firstLine="465"/>
              <w:rPr>
                <w:sz w:val="24"/>
                <w:szCs w:val="24"/>
              </w:rPr>
            </w:pPr>
            <w:r>
              <w:rPr>
                <w:sz w:val="24"/>
                <w:szCs w:val="24"/>
              </w:rPr>
              <w:t xml:space="preserve"> •</w:t>
            </w:r>
            <w:r>
              <w:rPr>
                <w:sz w:val="24"/>
                <w:szCs w:val="24"/>
              </w:rPr>
              <w:tab/>
              <w:t xml:space="preserve">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 Работ на основании предоставленного Исполнителем счета на оплату. </w:t>
            </w:r>
          </w:p>
        </w:tc>
      </w:tr>
      <w:tr w:rsidR="007D6548" w:rsidRPr="00F86FAA" w14:paraId="5814FE7F" w14:textId="77777777" w:rsidTr="004D6B74">
        <w:tc>
          <w:tcPr>
            <w:tcW w:w="426" w:type="dxa"/>
          </w:tcPr>
          <w:p w14:paraId="6E1CEA47"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66548D7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380A3F7" w14:textId="77777777" w:rsidR="00A46868" w:rsidRDefault="006A37C5" w:rsidP="00A46868">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66C30278" w14:textId="32A34D91" w:rsidR="000C2C88" w:rsidRDefault="006A37C5" w:rsidP="00A46868">
            <w:pPr>
              <w:pStyle w:val="Default"/>
              <w:ind w:firstLine="397"/>
              <w:jc w:val="both"/>
            </w:pPr>
            <w:r>
              <w:t>в течение не более 120 (ста двадцати) календарных дней с даты перечисления аванса на расчетный счет Исполнителя (при наличии в договоре условия об авансировании работ</w:t>
            </w:r>
            <w:r w:rsidR="00A46868">
              <w:t xml:space="preserve"> и </w:t>
            </w:r>
            <w:r w:rsidR="00A46868" w:rsidRPr="00755210">
              <w:rPr>
                <w:u w:val="single"/>
              </w:rPr>
              <w:t>предоставления</w:t>
            </w:r>
            <w:r w:rsidR="00A46868">
              <w:t xml:space="preserve"> </w:t>
            </w:r>
            <w:r w:rsidR="00A46868" w:rsidRPr="00A46868">
              <w:t xml:space="preserve">Исполнителем </w:t>
            </w:r>
            <w:r w:rsidR="00755210" w:rsidRPr="00755210">
              <w:t>обеспечения исполнения договора</w:t>
            </w:r>
            <w:r w:rsidR="00A46868" w:rsidRPr="00A46868">
              <w:t xml:space="preserve"> в течение 10 (десяти) </w:t>
            </w:r>
            <w:r w:rsidR="00755210">
              <w:t xml:space="preserve">календарных </w:t>
            </w:r>
            <w:r w:rsidR="00A46868" w:rsidRPr="00A46868">
              <w:t>дней с момента подписания договора</w:t>
            </w:r>
            <w:r w:rsidR="00A46868">
              <w:t>)</w:t>
            </w:r>
            <w:r w:rsidR="000C2C88">
              <w:t>.</w:t>
            </w:r>
          </w:p>
          <w:p w14:paraId="62E5B537" w14:textId="5B5D2DC8" w:rsidR="000C2C88" w:rsidRDefault="000C2C88" w:rsidP="00C95742">
            <w:pPr>
              <w:pStyle w:val="Default"/>
              <w:ind w:firstLine="397"/>
              <w:jc w:val="both"/>
            </w:pPr>
            <w:r w:rsidRPr="00836A90">
              <w:t>В случае если победитель или лицо, с которым в соответствии с положениями настоящей документации о закупке заключается договор, не предоставил</w:t>
            </w:r>
            <w:r w:rsidR="00C95742">
              <w:t>и</w:t>
            </w:r>
            <w:r w:rsidRPr="00836A90">
              <w:t xml:space="preserve"> обеспечение надлежащего исполнения договора, </w:t>
            </w:r>
            <w:r w:rsidRPr="00D41E99">
              <w:rPr>
                <w:u w:val="single"/>
              </w:rPr>
              <w:t>выплата авансового платежа не осуществляется</w:t>
            </w:r>
            <w:r w:rsidR="00C95742">
              <w:rPr>
                <w:u w:val="single"/>
              </w:rPr>
              <w:t xml:space="preserve"> и</w:t>
            </w:r>
            <w:r w:rsidRPr="00D41E99">
              <w:rPr>
                <w:u w:val="single"/>
              </w:rPr>
              <w:t xml:space="preserve"> </w:t>
            </w:r>
            <w:r w:rsidR="00C95742" w:rsidRPr="00397817">
              <w:rPr>
                <w:u w:val="single"/>
              </w:rPr>
              <w:t xml:space="preserve">применяются </w:t>
            </w:r>
            <w:r w:rsidRPr="00D41E99">
              <w:rPr>
                <w:u w:val="single"/>
              </w:rPr>
              <w:t>условия оплаты без авансирования</w:t>
            </w:r>
            <w:r w:rsidRPr="00836A90">
              <w:t>. При этом цена, срок</w:t>
            </w:r>
            <w:r>
              <w:t xml:space="preserve"> выполнения работ</w:t>
            </w:r>
            <w:r w:rsidRPr="00836A90">
              <w:t xml:space="preserve"> и другие условия выполнения обязательств договора продолжают действовать и остаются неизменными</w:t>
            </w:r>
            <w:r>
              <w:t xml:space="preserve"> (срок выполнения работ составит - в течение не более 120 (ста двадцати) календарных дней с даты подписания договора).</w:t>
            </w:r>
          </w:p>
          <w:p w14:paraId="54C50F23" w14:textId="179A47FA" w:rsidR="0039605D" w:rsidRDefault="006A37C5" w:rsidP="00A46868">
            <w:pPr>
              <w:pStyle w:val="Default"/>
              <w:ind w:firstLine="397"/>
              <w:jc w:val="both"/>
            </w:pPr>
            <w:r>
              <w:t>либо в течение не более 120 (ста двадцати) календарных дней с даты подписания договора (при отсутствии в договоре условия об авансировании работ).</w:t>
            </w:r>
          </w:p>
          <w:p w14:paraId="26E28EED" w14:textId="77777777" w:rsidR="00685C56" w:rsidRPr="00F86FAA" w:rsidRDefault="00685C56" w:rsidP="00A46868">
            <w:pPr>
              <w:pStyle w:val="Default"/>
              <w:ind w:firstLine="397"/>
              <w:jc w:val="both"/>
            </w:pPr>
          </w:p>
          <w:p w14:paraId="5C91F270" w14:textId="77777777" w:rsidR="0039605D" w:rsidRDefault="006A37C5" w:rsidP="00A46868">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p w14:paraId="660E9272" w14:textId="77777777" w:rsidR="0039605D" w:rsidRDefault="0039605D">
            <w:pPr>
              <w:pStyle w:val="1a"/>
              <w:ind w:firstLine="0"/>
              <w:rPr>
                <w:b/>
              </w:rPr>
            </w:pPr>
          </w:p>
        </w:tc>
      </w:tr>
      <w:tr w:rsidR="007D6548" w:rsidRPr="00F86FAA" w14:paraId="2A57D798" w14:textId="77777777" w:rsidTr="004D6B74">
        <w:tc>
          <w:tcPr>
            <w:tcW w:w="426" w:type="dxa"/>
          </w:tcPr>
          <w:p w14:paraId="38743B3C"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E11324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4C1D010" w14:textId="77777777" w:rsidR="0039605D" w:rsidRDefault="006A37C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37F4763" w14:textId="77777777" w:rsidTr="004D6B74">
        <w:tc>
          <w:tcPr>
            <w:tcW w:w="426" w:type="dxa"/>
          </w:tcPr>
          <w:p w14:paraId="06F6BDA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2D5BA6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C2DD5F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C5CF75C" w14:textId="77777777" w:rsidR="0094179B" w:rsidRPr="00A515A5" w:rsidRDefault="0094179B" w:rsidP="007A2933">
                  <w:pPr>
                    <w:snapToGrid w:val="0"/>
                    <w:jc w:val="center"/>
                    <w:rPr>
                      <w:sz w:val="20"/>
                      <w:szCs w:val="20"/>
                    </w:rPr>
                  </w:pPr>
                  <w:r>
                    <w:rPr>
                      <w:sz w:val="20"/>
                      <w:szCs w:val="20"/>
                    </w:rPr>
                    <w:t>№</w:t>
                  </w:r>
                </w:p>
                <w:p w14:paraId="358A3427" w14:textId="77777777" w:rsidR="0094179B" w:rsidRPr="00A515A5" w:rsidRDefault="0094179B" w:rsidP="007A2933">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FF8AB2" w14:textId="77777777" w:rsidR="0094179B" w:rsidRPr="00A515A5" w:rsidRDefault="0094179B" w:rsidP="007A293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3788FEE" w14:textId="77777777" w:rsidR="0094179B" w:rsidRPr="00A515A5" w:rsidRDefault="0094179B" w:rsidP="007A293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33658F5" w14:textId="77777777" w:rsidR="0094179B" w:rsidRPr="00A515A5" w:rsidRDefault="0094179B" w:rsidP="007A293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6FF6B06" w14:textId="77777777" w:rsidR="0094179B" w:rsidRPr="00A515A5" w:rsidRDefault="0094179B" w:rsidP="007A293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FB98B9D" w14:textId="77777777" w:rsidR="0094179B" w:rsidRPr="00A515A5" w:rsidRDefault="0094179B" w:rsidP="007A2933">
                  <w:pPr>
                    <w:snapToGrid w:val="0"/>
                    <w:ind w:left="-57" w:right="85"/>
                    <w:jc w:val="center"/>
                    <w:rPr>
                      <w:sz w:val="20"/>
                      <w:szCs w:val="20"/>
                    </w:rPr>
                  </w:pPr>
                  <w:r>
                    <w:rPr>
                      <w:sz w:val="20"/>
                      <w:szCs w:val="20"/>
                    </w:rPr>
                    <w:t>Номер строки ПЗ</w:t>
                  </w:r>
                </w:p>
              </w:tc>
            </w:tr>
            <w:tr w:rsidR="0094179B" w:rsidRPr="00F26920" w14:paraId="4CC770A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576F71F" w14:textId="77777777" w:rsidR="0039605D" w:rsidRDefault="006A37C5" w:rsidP="007A293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FF31A55" w14:textId="77777777" w:rsidR="0039605D" w:rsidRDefault="006A37C5" w:rsidP="007A2933">
                  <w:pPr>
                    <w:snapToGrid w:val="0"/>
                    <w:jc w:val="center"/>
                    <w:rPr>
                      <w:sz w:val="22"/>
                      <w:szCs w:val="22"/>
                    </w:rPr>
                  </w:pPr>
                  <w:r>
                    <w:rPr>
                      <w:sz w:val="22"/>
                      <w:szCs w:val="22"/>
                    </w:rPr>
                    <w:t>41.20</w:t>
                  </w:r>
                </w:p>
              </w:tc>
              <w:tc>
                <w:tcPr>
                  <w:tcW w:w="1417" w:type="dxa"/>
                  <w:tcBorders>
                    <w:top w:val="single" w:sz="4" w:space="0" w:color="auto"/>
                    <w:left w:val="single" w:sz="4" w:space="0" w:color="auto"/>
                    <w:bottom w:val="single" w:sz="4" w:space="0" w:color="auto"/>
                    <w:right w:val="single" w:sz="4" w:space="0" w:color="auto"/>
                  </w:tcBorders>
                </w:tcPr>
                <w:p w14:paraId="6C45FFF3" w14:textId="77777777" w:rsidR="0039605D" w:rsidRDefault="006A37C5" w:rsidP="007A2933">
                  <w:pPr>
                    <w:snapToGrid w:val="0"/>
                    <w:jc w:val="center"/>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14:paraId="5478FBA5" w14:textId="77777777" w:rsidR="0039605D" w:rsidRDefault="006A37C5" w:rsidP="007A293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05AD836" w14:textId="77777777" w:rsidR="0039605D" w:rsidRDefault="006A37C5" w:rsidP="007A293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8255F56" w14:textId="77777777" w:rsidR="0039605D" w:rsidRDefault="006A37C5" w:rsidP="007A2933">
                  <w:pPr>
                    <w:snapToGrid w:val="0"/>
                    <w:jc w:val="center"/>
                    <w:rPr>
                      <w:sz w:val="22"/>
                      <w:szCs w:val="22"/>
                    </w:rPr>
                  </w:pPr>
                  <w:r>
                    <w:rPr>
                      <w:sz w:val="22"/>
                      <w:szCs w:val="22"/>
                    </w:rPr>
                    <w:t>117</w:t>
                  </w:r>
                </w:p>
              </w:tc>
            </w:tr>
          </w:tbl>
          <w:p w14:paraId="1A38E393" w14:textId="77777777" w:rsidR="0039605D" w:rsidRDefault="0039605D"/>
        </w:tc>
      </w:tr>
      <w:tr w:rsidR="007D6548" w:rsidRPr="00F86FAA" w14:paraId="5AC73F24" w14:textId="77777777" w:rsidTr="004D6B74">
        <w:tc>
          <w:tcPr>
            <w:tcW w:w="426" w:type="dxa"/>
          </w:tcPr>
          <w:p w14:paraId="14E2514C"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49558A27"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71A1E730" w14:textId="77777777" w:rsidR="006D2B87" w:rsidRPr="00286B26" w:rsidRDefault="00856650" w:rsidP="00640115">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B2F014A" w14:textId="77777777" w:rsidR="0039605D" w:rsidRPr="008F7528" w:rsidRDefault="006A37C5" w:rsidP="00640115">
            <w:pPr>
              <w:pStyle w:val="aff6"/>
              <w:numPr>
                <w:ilvl w:val="1"/>
                <w:numId w:val="14"/>
              </w:numPr>
              <w:ind w:left="0" w:firstLine="397"/>
              <w:jc w:val="both"/>
            </w:pPr>
            <w:r w:rsidRPr="008F752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551609C" w14:textId="77777777" w:rsidR="0039605D" w:rsidRPr="008F7528" w:rsidRDefault="006A37C5" w:rsidP="00640115">
            <w:pPr>
              <w:pStyle w:val="aff6"/>
              <w:numPr>
                <w:ilvl w:val="1"/>
                <w:numId w:val="14"/>
              </w:numPr>
              <w:ind w:left="0" w:firstLine="397"/>
              <w:jc w:val="both"/>
            </w:pPr>
            <w:r w:rsidRPr="008F752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1DF3E35E" w14:textId="77777777" w:rsidR="0039605D" w:rsidRPr="008F7528" w:rsidRDefault="006A37C5" w:rsidP="00640115">
            <w:pPr>
              <w:pStyle w:val="aff6"/>
              <w:numPr>
                <w:ilvl w:val="1"/>
                <w:numId w:val="14"/>
              </w:numPr>
              <w:ind w:left="0" w:firstLine="397"/>
              <w:jc w:val="both"/>
            </w:pPr>
            <w:r w:rsidRPr="008F7528">
              <w:t xml:space="preserve">претендент должен иметь за 2023-2025 годы опыт выполнения работ по капитальному и/или текущему ремонту помещений не менее, чем по 3 (трем) договорам на выполнение работ с суммарной стоимостью выполненных работ не менее </w:t>
            </w:r>
            <w:r w:rsidR="00640115">
              <w:br/>
            </w:r>
            <w:r w:rsidRPr="008F7528">
              <w:t xml:space="preserve">3 000 000,00 руб. без учета НДС; </w:t>
            </w:r>
          </w:p>
          <w:p w14:paraId="30664472" w14:textId="77777777" w:rsidR="0039605D" w:rsidRPr="008F7528" w:rsidRDefault="006A37C5" w:rsidP="00640115">
            <w:pPr>
              <w:pStyle w:val="aff6"/>
              <w:numPr>
                <w:ilvl w:val="1"/>
                <w:numId w:val="14"/>
              </w:numPr>
              <w:ind w:left="0" w:firstLine="397"/>
              <w:jc w:val="both"/>
            </w:pPr>
            <w:r w:rsidRPr="008F752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5" w:history="1">
              <w:r w:rsidR="00640115" w:rsidRPr="00815023">
                <w:rPr>
                  <w:rStyle w:val="a7"/>
                  <w:lang w:val="en-US"/>
                </w:rPr>
                <w:t>https</w:t>
              </w:r>
              <w:r w:rsidR="00640115" w:rsidRPr="00815023">
                <w:rPr>
                  <w:rStyle w:val="a7"/>
                </w:rPr>
                <w:t>://</w:t>
              </w:r>
              <w:r w:rsidR="00640115" w:rsidRPr="00815023">
                <w:rPr>
                  <w:rStyle w:val="a7"/>
                  <w:lang w:val="en-US"/>
                </w:rPr>
                <w:t>www</w:t>
              </w:r>
              <w:r w:rsidR="00640115" w:rsidRPr="00815023">
                <w:rPr>
                  <w:rStyle w:val="a7"/>
                </w:rPr>
                <w:t>.</w:t>
              </w:r>
              <w:r w:rsidR="00640115" w:rsidRPr="00815023">
                <w:rPr>
                  <w:rStyle w:val="a7"/>
                  <w:lang w:val="en-US"/>
                </w:rPr>
                <w:t>nalog</w:t>
              </w:r>
              <w:r w:rsidR="00640115" w:rsidRPr="00815023">
                <w:rPr>
                  <w:rStyle w:val="a7"/>
                </w:rPr>
                <w:t>.</w:t>
              </w:r>
              <w:r w:rsidR="00640115" w:rsidRPr="00815023">
                <w:rPr>
                  <w:rStyle w:val="a7"/>
                  <w:lang w:val="en-US"/>
                </w:rPr>
                <w:t>ru</w:t>
              </w:r>
            </w:hyperlink>
            <w:r w:rsidRPr="008F7528">
              <w:t>) на условиях, изложенных в проекте договора (приложение к документации о закупке).</w:t>
            </w:r>
          </w:p>
          <w:p w14:paraId="5E5CA533" w14:textId="77777777" w:rsidR="006D2B87" w:rsidRPr="00286B26" w:rsidRDefault="006D2B87" w:rsidP="00640115">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33A82ED" w14:textId="77777777" w:rsidR="0039605D" w:rsidRPr="008F7528" w:rsidRDefault="006A37C5" w:rsidP="00640115">
            <w:pPr>
              <w:pStyle w:val="aff6"/>
              <w:numPr>
                <w:ilvl w:val="1"/>
                <w:numId w:val="14"/>
              </w:numPr>
              <w:ind w:left="0" w:firstLine="397"/>
              <w:jc w:val="both"/>
            </w:pPr>
            <w:r w:rsidRPr="008F752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16BD7912" w14:textId="77777777" w:rsidR="0039605D" w:rsidRPr="008F7528" w:rsidRDefault="006A37C5" w:rsidP="00640115">
            <w:pPr>
              <w:pStyle w:val="aff6"/>
              <w:numPr>
                <w:ilvl w:val="1"/>
                <w:numId w:val="14"/>
              </w:numPr>
              <w:ind w:left="0" w:firstLine="397"/>
              <w:jc w:val="both"/>
            </w:pPr>
            <w:r w:rsidRPr="008F752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6" w:history="1">
              <w:r w:rsidR="00640115" w:rsidRPr="00815023">
                <w:rPr>
                  <w:rStyle w:val="a7"/>
                  <w:lang w:val="en-US"/>
                </w:rPr>
                <w:t>https</w:t>
              </w:r>
              <w:r w:rsidR="00640115" w:rsidRPr="00815023">
                <w:rPr>
                  <w:rStyle w:val="a7"/>
                </w:rPr>
                <w:t>://</w:t>
              </w:r>
              <w:r w:rsidR="00640115" w:rsidRPr="00815023">
                <w:rPr>
                  <w:rStyle w:val="a7"/>
                  <w:lang w:val="en-US"/>
                </w:rPr>
                <w:t>pb</w:t>
              </w:r>
              <w:r w:rsidR="00640115" w:rsidRPr="00815023">
                <w:rPr>
                  <w:rStyle w:val="a7"/>
                </w:rPr>
                <w:t>.</w:t>
              </w:r>
              <w:r w:rsidR="00640115" w:rsidRPr="00815023">
                <w:rPr>
                  <w:rStyle w:val="a7"/>
                  <w:lang w:val="en-US"/>
                </w:rPr>
                <w:t>nalog</w:t>
              </w:r>
              <w:r w:rsidR="00640115" w:rsidRPr="00815023">
                <w:rPr>
                  <w:rStyle w:val="a7"/>
                </w:rPr>
                <w:t>.</w:t>
              </w:r>
              <w:r w:rsidR="00640115" w:rsidRPr="00815023">
                <w:rPr>
                  <w:rStyle w:val="a7"/>
                  <w:lang w:val="en-US"/>
                </w:rPr>
                <w:t>ru</w:t>
              </w:r>
            </w:hyperlink>
            <w:r w:rsidRPr="008F752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7" w:history="1">
              <w:r w:rsidR="00640115" w:rsidRPr="00815023">
                <w:rPr>
                  <w:rStyle w:val="a7"/>
                  <w:lang w:val="en-US"/>
                </w:rPr>
                <w:t>https</w:t>
              </w:r>
              <w:r w:rsidR="00640115" w:rsidRPr="00815023">
                <w:rPr>
                  <w:rStyle w:val="a7"/>
                </w:rPr>
                <w:t>://</w:t>
              </w:r>
              <w:r w:rsidR="00640115" w:rsidRPr="00815023">
                <w:rPr>
                  <w:rStyle w:val="a7"/>
                  <w:lang w:val="en-US"/>
                </w:rPr>
                <w:t>pb</w:t>
              </w:r>
              <w:r w:rsidR="00640115" w:rsidRPr="00815023">
                <w:rPr>
                  <w:rStyle w:val="a7"/>
                </w:rPr>
                <w:t>.</w:t>
              </w:r>
              <w:r w:rsidR="00640115" w:rsidRPr="00815023">
                <w:rPr>
                  <w:rStyle w:val="a7"/>
                  <w:lang w:val="en-US"/>
                </w:rPr>
                <w:t>nalog</w:t>
              </w:r>
              <w:r w:rsidR="00640115" w:rsidRPr="00815023">
                <w:rPr>
                  <w:rStyle w:val="a7"/>
                </w:rPr>
                <w:t>.</w:t>
              </w:r>
              <w:r w:rsidR="00640115" w:rsidRPr="00815023">
                <w:rPr>
                  <w:rStyle w:val="a7"/>
                  <w:lang w:val="en-US"/>
                </w:rPr>
                <w:t>ru</w:t>
              </w:r>
            </w:hyperlink>
            <w:r w:rsidRPr="008F7528">
              <w:t xml:space="preserve">); </w:t>
            </w:r>
          </w:p>
          <w:p w14:paraId="7DDA5923" w14:textId="77777777" w:rsidR="0039605D" w:rsidRPr="008F7528" w:rsidRDefault="006A37C5" w:rsidP="00640115">
            <w:pPr>
              <w:pStyle w:val="aff6"/>
              <w:numPr>
                <w:ilvl w:val="1"/>
                <w:numId w:val="14"/>
              </w:numPr>
              <w:ind w:left="0" w:firstLine="397"/>
              <w:jc w:val="both"/>
            </w:pPr>
            <w:r w:rsidRPr="008F752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F7528">
              <w:t>неприостановлении</w:t>
            </w:r>
            <w:proofErr w:type="spellEnd"/>
            <w:r w:rsidRPr="008F7528">
              <w:t xml:space="preserve"> </w:t>
            </w:r>
            <w:r w:rsidRPr="008F7528">
              <w:lastRenderedPageBreak/>
              <w:t>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640115" w:rsidRPr="00815023">
                <w:rPr>
                  <w:rStyle w:val="a7"/>
                  <w:lang w:val="en-US"/>
                </w:rPr>
                <w:t>http</w:t>
              </w:r>
              <w:r w:rsidR="00640115" w:rsidRPr="00815023">
                <w:rPr>
                  <w:rStyle w:val="a7"/>
                </w:rPr>
                <w:t>://</w:t>
              </w:r>
              <w:r w:rsidR="00640115" w:rsidRPr="00815023">
                <w:rPr>
                  <w:rStyle w:val="a7"/>
                  <w:lang w:val="en-US"/>
                </w:rPr>
                <w:t>fssprus</w:t>
              </w:r>
              <w:r w:rsidR="00640115" w:rsidRPr="00815023">
                <w:rPr>
                  <w:rStyle w:val="a7"/>
                </w:rPr>
                <w:t>.</w:t>
              </w:r>
              <w:r w:rsidR="00640115" w:rsidRPr="00815023">
                <w:rPr>
                  <w:rStyle w:val="a7"/>
                  <w:lang w:val="en-US"/>
                </w:rPr>
                <w:t>ru</w:t>
              </w:r>
              <w:r w:rsidR="00640115" w:rsidRPr="00815023">
                <w:rPr>
                  <w:rStyle w:val="a7"/>
                </w:rPr>
                <w:t>/</w:t>
              </w:r>
              <w:r w:rsidR="00640115" w:rsidRPr="00815023">
                <w:rPr>
                  <w:rStyle w:val="a7"/>
                  <w:lang w:val="en-US"/>
                </w:rPr>
                <w:t>iss</w:t>
              </w:r>
              <w:r w:rsidR="00640115" w:rsidRPr="00815023">
                <w:rPr>
                  <w:rStyle w:val="a7"/>
                </w:rPr>
                <w:t>/</w:t>
              </w:r>
              <w:r w:rsidR="00640115" w:rsidRPr="00815023">
                <w:rPr>
                  <w:rStyle w:val="a7"/>
                  <w:lang w:val="en-US"/>
                </w:rPr>
                <w:t>ip</w:t>
              </w:r>
            </w:hyperlink>
            <w:r w:rsidRPr="008F752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9" w:history="1">
              <w:r w:rsidR="00640115" w:rsidRPr="00815023">
                <w:rPr>
                  <w:rStyle w:val="a7"/>
                  <w:lang w:val="en-US"/>
                </w:rPr>
                <w:t>http</w:t>
              </w:r>
              <w:r w:rsidR="00640115" w:rsidRPr="00815023">
                <w:rPr>
                  <w:rStyle w:val="a7"/>
                </w:rPr>
                <w:t>://</w:t>
              </w:r>
              <w:r w:rsidR="00640115" w:rsidRPr="00815023">
                <w:rPr>
                  <w:rStyle w:val="a7"/>
                  <w:lang w:val="en-US"/>
                </w:rPr>
                <w:t>www</w:t>
              </w:r>
              <w:r w:rsidR="00640115" w:rsidRPr="00815023">
                <w:rPr>
                  <w:rStyle w:val="a7"/>
                </w:rPr>
                <w:t>.</w:t>
              </w:r>
              <w:r w:rsidR="00640115" w:rsidRPr="00815023">
                <w:rPr>
                  <w:rStyle w:val="a7"/>
                  <w:lang w:val="en-US"/>
                </w:rPr>
                <w:t>fedresurs</w:t>
              </w:r>
              <w:r w:rsidR="00640115" w:rsidRPr="00815023">
                <w:rPr>
                  <w:rStyle w:val="a7"/>
                </w:rPr>
                <w:t>.</w:t>
              </w:r>
              <w:r w:rsidR="00640115" w:rsidRPr="00815023">
                <w:rPr>
                  <w:rStyle w:val="a7"/>
                  <w:lang w:val="en-US"/>
                </w:rPr>
                <w:t>ru</w:t>
              </w:r>
            </w:hyperlink>
            <w:r w:rsidRPr="008F752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7528">
              <w:t>неприостановлении</w:t>
            </w:r>
            <w:proofErr w:type="spellEnd"/>
            <w:r w:rsidRPr="008F752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C9A9D5C" w14:textId="77777777" w:rsidR="0039605D" w:rsidRPr="008F7528" w:rsidRDefault="006A37C5" w:rsidP="00640115">
            <w:pPr>
              <w:pStyle w:val="aff6"/>
              <w:numPr>
                <w:ilvl w:val="1"/>
                <w:numId w:val="14"/>
              </w:numPr>
              <w:ind w:left="0" w:firstLine="397"/>
              <w:jc w:val="both"/>
            </w:pPr>
            <w:r w:rsidRPr="008F752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(2024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12939FD3" w14:textId="77777777" w:rsidR="0039605D" w:rsidRPr="008F7528" w:rsidRDefault="006A37C5" w:rsidP="00640115">
            <w:pPr>
              <w:pStyle w:val="aff6"/>
              <w:numPr>
                <w:ilvl w:val="1"/>
                <w:numId w:val="14"/>
              </w:numPr>
              <w:ind w:left="0" w:firstLine="397"/>
              <w:jc w:val="both"/>
            </w:pPr>
            <w:r w:rsidRPr="008F7528">
              <w:t xml:space="preserve">документ по форме приложения № 4 к документации о закупке о наличии опыта выполнения работ, указанных в подпункте 1.3 части 1 пункта 17 Информационной карты; </w:t>
            </w:r>
          </w:p>
          <w:p w14:paraId="44672D7B" w14:textId="77777777" w:rsidR="0039605D" w:rsidRPr="008F7528" w:rsidRDefault="006A37C5" w:rsidP="00640115">
            <w:pPr>
              <w:pStyle w:val="aff6"/>
              <w:numPr>
                <w:ilvl w:val="1"/>
                <w:numId w:val="14"/>
              </w:numPr>
              <w:ind w:left="0" w:firstLine="397"/>
              <w:jc w:val="both"/>
            </w:pPr>
            <w:r w:rsidRPr="008F7528">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45489AA1" w14:textId="77777777" w:rsidR="0039605D" w:rsidRPr="00640115" w:rsidRDefault="006A37C5" w:rsidP="00640115">
            <w:pPr>
              <w:pStyle w:val="aff6"/>
              <w:numPr>
                <w:ilvl w:val="1"/>
                <w:numId w:val="14"/>
              </w:numPr>
              <w:ind w:left="0" w:firstLine="397"/>
              <w:jc w:val="both"/>
            </w:pPr>
            <w:r w:rsidRPr="008F752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640115">
              <w:t xml:space="preserve">Письмо должно содержать контактную информацию контрагента претендента; </w:t>
            </w:r>
          </w:p>
          <w:p w14:paraId="0D60EF41" w14:textId="77777777" w:rsidR="0039605D" w:rsidRPr="008F7528" w:rsidRDefault="006A37C5" w:rsidP="00640115">
            <w:pPr>
              <w:pStyle w:val="aff6"/>
              <w:numPr>
                <w:ilvl w:val="1"/>
                <w:numId w:val="14"/>
              </w:numPr>
              <w:ind w:left="0" w:firstLine="397"/>
              <w:jc w:val="both"/>
            </w:pPr>
            <w:r w:rsidRPr="008F7528">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F7528">
              <w:t>ов</w:t>
            </w:r>
            <w:proofErr w:type="spellEnd"/>
            <w:r w:rsidRPr="008F7528">
              <w:t>).</w:t>
            </w:r>
          </w:p>
        </w:tc>
      </w:tr>
      <w:tr w:rsidR="00835CB1" w:rsidRPr="00F86FAA" w14:paraId="6A50A01F" w14:textId="77777777" w:rsidTr="004D6B74">
        <w:tc>
          <w:tcPr>
            <w:tcW w:w="426" w:type="dxa"/>
          </w:tcPr>
          <w:p w14:paraId="28CE409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B8FB12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28BDAAB" w14:textId="77777777" w:rsidR="0039605D" w:rsidRDefault="006A37C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35DDAED" w14:textId="77777777" w:rsidTr="004D6B74">
        <w:tc>
          <w:tcPr>
            <w:tcW w:w="426" w:type="dxa"/>
          </w:tcPr>
          <w:p w14:paraId="321BA279"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934D44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06A8488" w14:textId="77777777" w:rsidTr="004D6B74">
              <w:tc>
                <w:tcPr>
                  <w:tcW w:w="4423" w:type="dxa"/>
                </w:tcPr>
                <w:p w14:paraId="2AC1475F" w14:textId="77777777" w:rsidR="006D2B87" w:rsidRPr="006D2B87" w:rsidRDefault="006D2B87" w:rsidP="006D2B87">
                  <w:pPr>
                    <w:pStyle w:val="af8"/>
                    <w:rPr>
                      <w:b/>
                      <w:sz w:val="24"/>
                    </w:rPr>
                  </w:pPr>
                  <w:r>
                    <w:rPr>
                      <w:b/>
                      <w:sz w:val="24"/>
                    </w:rPr>
                    <w:t>Критерий оценки</w:t>
                  </w:r>
                </w:p>
              </w:tc>
              <w:tc>
                <w:tcPr>
                  <w:tcW w:w="2551" w:type="dxa"/>
                </w:tcPr>
                <w:p w14:paraId="53DBC03B"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50EA614" w14:textId="77777777" w:rsidTr="004D6B74">
              <w:tc>
                <w:tcPr>
                  <w:tcW w:w="4423" w:type="dxa"/>
                </w:tcPr>
                <w:p w14:paraId="016B1ADE" w14:textId="77777777" w:rsidR="0039605D" w:rsidRDefault="006A37C5">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из предложенных участниками </w:t>
                  </w:r>
                </w:p>
              </w:tc>
              <w:tc>
                <w:tcPr>
                  <w:tcW w:w="2551" w:type="dxa"/>
                </w:tcPr>
                <w:p w14:paraId="04F278BD" w14:textId="77777777" w:rsidR="0039605D" w:rsidRDefault="006A37C5">
                  <w:pPr>
                    <w:pStyle w:val="af8"/>
                    <w:ind w:firstLine="0"/>
                    <w:rPr>
                      <w:sz w:val="24"/>
                      <w:lang w:val="en-US"/>
                    </w:rPr>
                  </w:pPr>
                  <w:r>
                    <w:rPr>
                      <w:sz w:val="24"/>
                      <w:lang w:val="en-US"/>
                    </w:rPr>
                    <w:t>0,70</w:t>
                  </w:r>
                </w:p>
              </w:tc>
            </w:tr>
            <w:tr w:rsidR="006D2B87" w:rsidRPr="00514332" w14:paraId="2BC8DD69" w14:textId="77777777" w:rsidTr="004D6B74">
              <w:tc>
                <w:tcPr>
                  <w:tcW w:w="4423" w:type="dxa"/>
                </w:tcPr>
                <w:p w14:paraId="7E06342C" w14:textId="77777777" w:rsidR="0039605D" w:rsidRDefault="006A37C5">
                  <w:pPr>
                    <w:pStyle w:val="af8"/>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4F0C73F2" w14:textId="77777777" w:rsidR="0039605D" w:rsidRDefault="006A37C5">
                  <w:pPr>
                    <w:pStyle w:val="af8"/>
                    <w:ind w:firstLine="0"/>
                    <w:rPr>
                      <w:sz w:val="24"/>
                      <w:lang w:val="en-US"/>
                    </w:rPr>
                  </w:pPr>
                  <w:r>
                    <w:rPr>
                      <w:sz w:val="24"/>
                      <w:lang w:val="en-US"/>
                    </w:rPr>
                    <w:t>0,15</w:t>
                  </w:r>
                </w:p>
              </w:tc>
            </w:tr>
            <w:tr w:rsidR="006D2B87" w:rsidRPr="00514332" w14:paraId="77ACC77F" w14:textId="77777777" w:rsidTr="004D6B74">
              <w:tc>
                <w:tcPr>
                  <w:tcW w:w="4423" w:type="dxa"/>
                </w:tcPr>
                <w:p w14:paraId="53E2DE75" w14:textId="77777777" w:rsidR="0039605D" w:rsidRDefault="006A37C5">
                  <w:pPr>
                    <w:pStyle w:val="af8"/>
                    <w:ind w:firstLine="0"/>
                    <w:rPr>
                      <w:sz w:val="24"/>
                    </w:rPr>
                  </w:pPr>
                  <w:r>
                    <w:rPr>
                      <w:sz w:val="24"/>
                    </w:rPr>
                    <w:t xml:space="preserve">Сумма исполненных обязательств (работ) по договорам за период 2023-2025 гг.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 5 Раздела 5 «Информационная карта»   </w:t>
                  </w:r>
                </w:p>
              </w:tc>
              <w:tc>
                <w:tcPr>
                  <w:tcW w:w="2551" w:type="dxa"/>
                </w:tcPr>
                <w:p w14:paraId="417D1C20" w14:textId="77777777" w:rsidR="0039605D" w:rsidRDefault="006A37C5">
                  <w:pPr>
                    <w:pStyle w:val="af8"/>
                    <w:ind w:firstLine="0"/>
                    <w:rPr>
                      <w:sz w:val="24"/>
                      <w:lang w:val="en-US"/>
                    </w:rPr>
                  </w:pPr>
                  <w:r>
                    <w:rPr>
                      <w:sz w:val="24"/>
                      <w:lang w:val="en-US"/>
                    </w:rPr>
                    <w:t>0,15</w:t>
                  </w:r>
                </w:p>
              </w:tc>
            </w:tr>
          </w:tbl>
          <w:p w14:paraId="3A6E451A" w14:textId="77777777" w:rsidR="007D6548" w:rsidRPr="00F86FAA" w:rsidRDefault="007D6548" w:rsidP="003D3596">
            <w:pPr>
              <w:pStyle w:val="af8"/>
              <w:rPr>
                <w:b/>
                <w:i/>
                <w:sz w:val="24"/>
              </w:rPr>
            </w:pPr>
          </w:p>
        </w:tc>
      </w:tr>
      <w:tr w:rsidR="00736D40" w:rsidRPr="00F86FAA" w14:paraId="50C4AF81" w14:textId="77777777" w:rsidTr="004D6B74">
        <w:tc>
          <w:tcPr>
            <w:tcW w:w="426" w:type="dxa"/>
          </w:tcPr>
          <w:p w14:paraId="32A47FD4"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BC8B7A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7B354607" w14:textId="77777777" w:rsidTr="004D6B74">
              <w:tc>
                <w:tcPr>
                  <w:tcW w:w="6974" w:type="dxa"/>
                </w:tcPr>
                <w:p w14:paraId="0E3AD1D2" w14:textId="77777777" w:rsidR="0089300C" w:rsidRPr="00D94533" w:rsidRDefault="0089300C" w:rsidP="0089300C">
                  <w:pPr>
                    <w:pStyle w:val="-3"/>
                    <w:tabs>
                      <w:tab w:val="clear" w:pos="1985"/>
                    </w:tabs>
                    <w:suppressAutoHyphens/>
                    <w:ind w:left="629" w:firstLine="0"/>
                    <w:rPr>
                      <w:b/>
                      <w:sz w:val="24"/>
                    </w:rPr>
                  </w:pPr>
                  <w:bookmarkStart w:id="41" w:name="_Hlk188606771"/>
                  <w:r>
                    <w:rPr>
                      <w:b/>
                      <w:sz w:val="24"/>
                    </w:rPr>
                    <w:t>I. Внесение изменений в договор:</w:t>
                  </w:r>
                </w:p>
                <w:p w14:paraId="01902FD9" w14:textId="77777777" w:rsidR="0039605D" w:rsidRDefault="006A37C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388410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D34191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2B3616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36ABBC8D"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56D3FCB" w14:textId="77777777" w:rsidR="0039605D" w:rsidRDefault="006A37C5">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518AB7C1" w14:textId="77777777" w:rsidTr="004D6B74">
              <w:tc>
                <w:tcPr>
                  <w:tcW w:w="6974" w:type="dxa"/>
                </w:tcPr>
                <w:p w14:paraId="45CC8157" w14:textId="77777777" w:rsidR="0039605D" w:rsidRDefault="006A37C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6C8F619C" w14:textId="77777777" w:rsidTr="004D6B74">
              <w:tc>
                <w:tcPr>
                  <w:tcW w:w="6974" w:type="dxa"/>
                </w:tcPr>
                <w:p w14:paraId="51B83616" w14:textId="77777777" w:rsidR="00677986" w:rsidRDefault="00677986" w:rsidP="00677986">
                  <w:pPr>
                    <w:pStyle w:val="af8"/>
                    <w:ind w:left="629" w:firstLine="0"/>
                    <w:rPr>
                      <w:b/>
                      <w:sz w:val="24"/>
                    </w:rPr>
                  </w:pPr>
                  <w:r>
                    <w:rPr>
                      <w:b/>
                      <w:sz w:val="24"/>
                    </w:rPr>
                    <w:t>III. Увеличение цены договора:</w:t>
                  </w:r>
                </w:p>
                <w:p w14:paraId="22FFD511" w14:textId="1EE1DB74" w:rsidR="00677986" w:rsidRPr="00FB0DD0" w:rsidRDefault="00976D54" w:rsidP="00335C6F">
                  <w:pPr>
                    <w:pStyle w:val="af8"/>
                    <w:rPr>
                      <w:sz w:val="24"/>
                    </w:rPr>
                  </w:pPr>
                  <w:r>
                    <w:rPr>
                      <w:sz w:val="24"/>
                    </w:rPr>
                    <w:t>О</w:t>
                  </w:r>
                  <w:r w:rsidR="00677986">
                    <w:rPr>
                      <w:sz w:val="24"/>
                    </w:rPr>
                    <w:t>бщ</w:t>
                  </w:r>
                  <w:r>
                    <w:rPr>
                      <w:sz w:val="24"/>
                    </w:rPr>
                    <w:t>ая</w:t>
                  </w:r>
                  <w:r w:rsidR="00677986">
                    <w:rPr>
                      <w:sz w:val="24"/>
                    </w:rPr>
                    <w:t xml:space="preserve"> цен</w:t>
                  </w:r>
                  <w:r>
                    <w:rPr>
                      <w:sz w:val="24"/>
                    </w:rPr>
                    <w:t>а</w:t>
                  </w:r>
                  <w:r w:rsidR="00677986">
                    <w:rPr>
                      <w:sz w:val="24"/>
                    </w:rPr>
                    <w:t xml:space="preserve">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4B9DB64E" w14:textId="491F6AC9"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14:paraId="7C67B2F6" w14:textId="55508F3D" w:rsidR="0039605D" w:rsidRDefault="006A37C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от первоначальной цены договора за весь срок действия договора.</w:t>
                  </w:r>
                </w:p>
                <w:p w14:paraId="31498566" w14:textId="77777777" w:rsidR="0039605D" w:rsidRDefault="0039605D">
                  <w:pPr>
                    <w:pStyle w:val="af8"/>
                    <w:ind w:firstLine="629"/>
                    <w:rPr>
                      <w:sz w:val="24"/>
                    </w:rPr>
                  </w:pPr>
                </w:p>
              </w:tc>
            </w:tr>
            <w:bookmarkEnd w:id="41"/>
          </w:tbl>
          <w:p w14:paraId="53A0896B" w14:textId="77777777" w:rsidR="00736D40" w:rsidRPr="00A3070E" w:rsidRDefault="00736D40" w:rsidP="003D3C71">
            <w:pPr>
              <w:pStyle w:val="af8"/>
              <w:ind w:left="601" w:firstLine="0"/>
              <w:rPr>
                <w:sz w:val="24"/>
              </w:rPr>
            </w:pPr>
          </w:p>
        </w:tc>
      </w:tr>
      <w:tr w:rsidR="007D6548" w:rsidRPr="00F86FAA" w14:paraId="4372F2A9" w14:textId="77777777" w:rsidTr="004D6B74">
        <w:tc>
          <w:tcPr>
            <w:tcW w:w="426" w:type="dxa"/>
          </w:tcPr>
          <w:p w14:paraId="248DB55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B729D6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70D473F" w14:textId="77777777" w:rsidR="0039605D" w:rsidRDefault="006A37C5">
            <w:pPr>
              <w:pStyle w:val="1a"/>
              <w:ind w:firstLine="0"/>
              <w:rPr>
                <w:sz w:val="24"/>
                <w:szCs w:val="24"/>
              </w:rPr>
            </w:pPr>
            <w:r>
              <w:rPr>
                <w:sz w:val="24"/>
                <w:szCs w:val="24"/>
              </w:rPr>
              <w:t>Допускается</w:t>
            </w:r>
          </w:p>
        </w:tc>
      </w:tr>
      <w:tr w:rsidR="001356F1" w:rsidRPr="00F86FAA" w14:paraId="653D28DC" w14:textId="77777777" w:rsidTr="004D6B74">
        <w:tc>
          <w:tcPr>
            <w:tcW w:w="426" w:type="dxa"/>
          </w:tcPr>
          <w:p w14:paraId="2BD40EC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147591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9315957" w14:textId="77777777" w:rsidR="0039605D" w:rsidRDefault="006A37C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00B52733" w14:textId="77777777" w:rsidTr="004D6B74">
        <w:tc>
          <w:tcPr>
            <w:tcW w:w="426" w:type="dxa"/>
          </w:tcPr>
          <w:p w14:paraId="7655657C"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5233B3C" w14:textId="77777777" w:rsidR="00DF6AE3" w:rsidRPr="00F86FAA" w:rsidRDefault="00BB306F">
            <w:pPr>
              <w:pStyle w:val="Default"/>
              <w:rPr>
                <w:b/>
                <w:color w:val="auto"/>
              </w:rPr>
            </w:pPr>
            <w:r>
              <w:rPr>
                <w:b/>
                <w:color w:val="auto"/>
              </w:rPr>
              <w:t>Обеспечение Заявки</w:t>
            </w:r>
          </w:p>
        </w:tc>
        <w:tc>
          <w:tcPr>
            <w:tcW w:w="7200" w:type="dxa"/>
          </w:tcPr>
          <w:p w14:paraId="73A449EE" w14:textId="77777777" w:rsidR="0039605D" w:rsidRDefault="006A37C5">
            <w:pPr>
              <w:pStyle w:val="1a"/>
              <w:ind w:firstLine="0"/>
              <w:rPr>
                <w:sz w:val="24"/>
                <w:szCs w:val="24"/>
              </w:rPr>
            </w:pPr>
            <w:r>
              <w:rPr>
                <w:sz w:val="24"/>
                <w:szCs w:val="24"/>
              </w:rPr>
              <w:t>Не предусмотрено.</w:t>
            </w:r>
          </w:p>
        </w:tc>
      </w:tr>
      <w:tr w:rsidR="007A2933" w:rsidRPr="00F86FAA" w14:paraId="136C8E94" w14:textId="77777777" w:rsidTr="004D6B74">
        <w:tc>
          <w:tcPr>
            <w:tcW w:w="426" w:type="dxa"/>
          </w:tcPr>
          <w:p w14:paraId="40AD8D32" w14:textId="77777777" w:rsidR="007A2933" w:rsidRPr="00F86FAA" w:rsidRDefault="007A2933" w:rsidP="007A2933">
            <w:pPr>
              <w:pStyle w:val="1a"/>
              <w:ind w:left="-57" w:right="-108" w:firstLine="0"/>
              <w:rPr>
                <w:b/>
                <w:sz w:val="24"/>
                <w:szCs w:val="24"/>
              </w:rPr>
            </w:pPr>
            <w:r>
              <w:rPr>
                <w:b/>
                <w:sz w:val="24"/>
                <w:szCs w:val="24"/>
              </w:rPr>
              <w:t>24.</w:t>
            </w:r>
          </w:p>
        </w:tc>
        <w:tc>
          <w:tcPr>
            <w:tcW w:w="2126" w:type="dxa"/>
          </w:tcPr>
          <w:p w14:paraId="5D0E7D72" w14:textId="77777777" w:rsidR="007A2933" w:rsidRPr="00F86FAA" w:rsidRDefault="007A2933" w:rsidP="007A2933">
            <w:pPr>
              <w:pStyle w:val="Default"/>
              <w:rPr>
                <w:b/>
                <w:color w:val="auto"/>
              </w:rPr>
            </w:pPr>
            <w:r>
              <w:rPr>
                <w:b/>
                <w:color w:val="auto"/>
              </w:rPr>
              <w:t>Обеспечение исполнения договора</w:t>
            </w:r>
          </w:p>
        </w:tc>
        <w:tc>
          <w:tcPr>
            <w:tcW w:w="7200" w:type="dxa"/>
          </w:tcPr>
          <w:p w14:paraId="0FEF7242" w14:textId="77777777" w:rsidR="007A2933" w:rsidRPr="00836A90" w:rsidRDefault="007A2933" w:rsidP="007A2933">
            <w:pPr>
              <w:ind w:firstLine="459"/>
              <w:jc w:val="both"/>
              <w:rPr>
                <w:rFonts w:eastAsia="Arial"/>
              </w:rPr>
            </w:pPr>
            <w:r w:rsidRPr="00836A90">
              <w:rPr>
                <w:rFonts w:eastAsia="Arial"/>
              </w:rPr>
              <w:t xml:space="preserve">Обеспечение надлежащего исполнения договора устанавливается в размере, </w:t>
            </w:r>
            <w:bookmarkStart w:id="42" w:name="_Hlk196747220"/>
            <w:r w:rsidRPr="00836A90">
              <w:rPr>
                <w:rFonts w:eastAsia="Arial"/>
              </w:rPr>
              <w:t>равном авансовому платежу по договору</w:t>
            </w:r>
            <w:bookmarkEnd w:id="42"/>
            <w:r w:rsidRPr="00836A90">
              <w:rPr>
                <w:rFonts w:eastAsia="Arial"/>
              </w:rPr>
              <w:t>, указанному в Заявке победителя или лица, с которым в соответствии с положениями настоящей документации о закупке заключается договор.</w:t>
            </w:r>
          </w:p>
          <w:p w14:paraId="6FFEFA68" w14:textId="77777777" w:rsidR="007A2933" w:rsidRPr="00836A90" w:rsidRDefault="007A2933" w:rsidP="007A2933">
            <w:pPr>
              <w:ind w:firstLine="487"/>
              <w:jc w:val="both"/>
              <w:rPr>
                <w:rFonts w:eastAsia="Arial"/>
              </w:rPr>
            </w:pPr>
            <w:r w:rsidRPr="00836A90">
              <w:rPr>
                <w:rFonts w:eastAsia="Arial"/>
              </w:rPr>
              <w:t>Обеспечение надлежащего исполнения договора:</w:t>
            </w:r>
          </w:p>
          <w:p w14:paraId="23D95CF9" w14:textId="77777777" w:rsidR="007A2933" w:rsidRPr="00836A90" w:rsidRDefault="007A2933" w:rsidP="007A2933">
            <w:pPr>
              <w:ind w:firstLine="397"/>
              <w:jc w:val="both"/>
              <w:rPr>
                <w:rFonts w:eastAsia="Arial"/>
              </w:rPr>
            </w:pPr>
            <w:r w:rsidRPr="00836A90">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14:paraId="64D0733A" w14:textId="77777777" w:rsidR="007A2933" w:rsidRPr="00836A90" w:rsidRDefault="007A2933" w:rsidP="007A2933">
            <w:pPr>
              <w:ind w:firstLine="397"/>
              <w:jc w:val="both"/>
              <w:rPr>
                <w:rFonts w:eastAsia="Arial"/>
              </w:rPr>
            </w:pPr>
            <w:r w:rsidRPr="00836A90">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2BE16FCF" w14:textId="2743B3A6" w:rsidR="007A2933" w:rsidRPr="00836A90" w:rsidRDefault="007A2933" w:rsidP="007A2933">
            <w:pPr>
              <w:ind w:firstLine="397"/>
              <w:jc w:val="both"/>
              <w:rPr>
                <w:rFonts w:eastAsia="Arial"/>
              </w:rPr>
            </w:pPr>
            <w:r w:rsidRPr="00836A90">
              <w:rPr>
                <w:rFonts w:eastAsia="Arial"/>
              </w:rPr>
              <w:t xml:space="preserve">- предоставляется в течение 10 (десяти) </w:t>
            </w:r>
            <w:r w:rsidR="00231319">
              <w:rPr>
                <w:rFonts w:eastAsia="Arial"/>
              </w:rPr>
              <w:t xml:space="preserve">календарных </w:t>
            </w:r>
            <w:r w:rsidRPr="00836A90">
              <w:rPr>
                <w:rFonts w:eastAsia="Arial"/>
              </w:rPr>
              <w:t>дней с момента подписания договора;</w:t>
            </w:r>
          </w:p>
          <w:p w14:paraId="028B15B8" w14:textId="77777777" w:rsidR="007A2933" w:rsidRPr="00836A90" w:rsidRDefault="007A2933" w:rsidP="007A2933">
            <w:pPr>
              <w:ind w:firstLine="397"/>
              <w:jc w:val="both"/>
              <w:rPr>
                <w:rFonts w:eastAsia="Arial"/>
              </w:rPr>
            </w:pPr>
            <w:r w:rsidRPr="00836A90">
              <w:rPr>
                <w:rFonts w:eastAsia="Arial"/>
              </w:rPr>
              <w:lastRenderedPageBreak/>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CCCEC31" w14:textId="77777777" w:rsidR="007A2933" w:rsidRPr="00836A90" w:rsidRDefault="007A2933" w:rsidP="007A2933">
            <w:pPr>
              <w:tabs>
                <w:tab w:val="left" w:pos="142"/>
              </w:tabs>
              <w:autoSpaceDN w:val="0"/>
              <w:spacing w:before="120"/>
              <w:ind w:firstLine="567"/>
              <w:jc w:val="both"/>
              <w:rPr>
                <w:color w:val="00000A"/>
                <w:kern w:val="3"/>
              </w:rPr>
            </w:pPr>
            <w:r w:rsidRPr="00836A90">
              <w:rPr>
                <w:rFonts w:eastAsia="Arial"/>
                <w:b/>
                <w:color w:val="00000A"/>
                <w:kern w:val="3"/>
              </w:rPr>
              <w:t>1)</w:t>
            </w:r>
            <w:r w:rsidRPr="00836A90">
              <w:rPr>
                <w:color w:val="00000A"/>
                <w:kern w:val="3"/>
              </w:rPr>
              <w:t xml:space="preserve"> </w:t>
            </w:r>
            <w:r w:rsidRPr="00836A90">
              <w:rPr>
                <w:b/>
                <w:color w:val="00000A"/>
                <w:kern w:val="3"/>
              </w:rPr>
              <w:t>независимой (банковской) гарантии</w:t>
            </w:r>
            <w:r w:rsidRPr="00836A90">
              <w:rPr>
                <w:color w:val="00000A"/>
                <w:kern w:val="3"/>
              </w:rPr>
              <w:t>, составленной в соответствии со следующими требованиями:</w:t>
            </w:r>
          </w:p>
          <w:p w14:paraId="4C8DDE0E" w14:textId="77777777" w:rsidR="007A2933" w:rsidRPr="00836A90" w:rsidRDefault="007A2933" w:rsidP="007A2933">
            <w:pPr>
              <w:tabs>
                <w:tab w:val="left" w:pos="142"/>
              </w:tabs>
              <w:autoSpaceDN w:val="0"/>
              <w:ind w:firstLine="567"/>
              <w:jc w:val="both"/>
              <w:rPr>
                <w:kern w:val="3"/>
              </w:rPr>
            </w:pPr>
            <w:r w:rsidRPr="00836A90">
              <w:rPr>
                <w:color w:val="000000" w:themeColor="text1"/>
                <w:kern w:val="3"/>
              </w:rPr>
              <w:t xml:space="preserve">1. Независимая гарантия оформляется в соответствии с </w:t>
            </w:r>
            <w:r w:rsidRPr="00836A90">
              <w:rPr>
                <w:kern w:val="3"/>
              </w:rPr>
              <w:t>требованиями §6 главы 23 Гражданского кодекса Российской Федерации.</w:t>
            </w:r>
          </w:p>
          <w:p w14:paraId="798CB026"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2. В независимой гарантии должны быть указаны:</w:t>
            </w:r>
          </w:p>
          <w:p w14:paraId="254EA5AE"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 дата выдачи;</w:t>
            </w:r>
          </w:p>
          <w:p w14:paraId="5536D20F"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2) принципал – наименование, адрес, ИНН, ОГРН;</w:t>
            </w:r>
          </w:p>
          <w:p w14:paraId="33257F16"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40894F93"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EBE9969"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5) номер и дата договора (указать предмет договора);</w:t>
            </w:r>
          </w:p>
          <w:p w14:paraId="21103746"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 xml:space="preserve">6) денежная сумма, подлежащая выплате </w:t>
            </w:r>
            <w:r w:rsidRPr="00836A90">
              <w:rPr>
                <w:color w:val="00000A"/>
                <w:kern w:val="3"/>
                <w:lang w:eastAsia="ru-RU"/>
              </w:rPr>
              <w:t>____________ (в соответствии с настоящим пунктом Информационной карты)</w:t>
            </w:r>
            <w:r w:rsidRPr="00836A90">
              <w:rPr>
                <w:color w:val="000000" w:themeColor="text1"/>
                <w:kern w:val="3"/>
              </w:rPr>
              <w:t>;</w:t>
            </w:r>
          </w:p>
          <w:p w14:paraId="06254217"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7) срок действия гарантии;</w:t>
            </w:r>
          </w:p>
          <w:p w14:paraId="5E650EAC"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65F0BDAA"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FA91326"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4508453"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FF15717"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8A6FFC5"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lastRenderedPageBreak/>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9AF106B"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C15A96C"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61151D4"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17CF154"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1431003"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18) условие, согласно которому банковская гарантия вступает в силу со дня выдачи банковской гарантии;</w:t>
            </w:r>
          </w:p>
          <w:p w14:paraId="44CA1D87"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18DBA71A"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DA648DE"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F463DDF" w14:textId="77777777" w:rsidR="007A2933" w:rsidRPr="00836A90" w:rsidRDefault="007A2933" w:rsidP="007A2933">
            <w:pPr>
              <w:tabs>
                <w:tab w:val="left" w:pos="142"/>
              </w:tabs>
              <w:autoSpaceDN w:val="0"/>
              <w:ind w:firstLine="567"/>
              <w:jc w:val="both"/>
              <w:rPr>
                <w:color w:val="000000" w:themeColor="text1"/>
                <w:kern w:val="3"/>
              </w:rPr>
            </w:pPr>
            <w:r w:rsidRPr="00836A90">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4C069F5" w14:textId="77777777" w:rsidR="007A2933" w:rsidRPr="00836A90" w:rsidRDefault="007A2933" w:rsidP="007A2933">
            <w:pPr>
              <w:tabs>
                <w:tab w:val="left" w:pos="142"/>
              </w:tabs>
              <w:autoSpaceDN w:val="0"/>
              <w:ind w:firstLine="567"/>
              <w:jc w:val="both"/>
              <w:rPr>
                <w:rFonts w:eastAsia="MS Mincho"/>
                <w:color w:val="00000A"/>
                <w:kern w:val="3"/>
              </w:rPr>
            </w:pPr>
            <w:r w:rsidRPr="00836A90">
              <w:rPr>
                <w:color w:val="000000" w:themeColor="text1"/>
                <w:kern w:val="3"/>
              </w:rPr>
              <w:lastRenderedPageBreak/>
              <w:t xml:space="preserve">6. </w:t>
            </w:r>
            <w:r w:rsidRPr="008461AB">
              <w:rPr>
                <w:rFonts w:eastAsia="MS Mincho"/>
                <w:color w:val="00000A"/>
                <w:kern w:val="3"/>
              </w:rPr>
              <w:t xml:space="preserve">Срок действия банковской гарантии должен превышать срок действия договора, заключаемого по итогам Открытого конкурса, </w:t>
            </w:r>
            <w:r w:rsidRPr="008461AB">
              <w:rPr>
                <w:color w:val="00000A"/>
                <w:kern w:val="3"/>
              </w:rPr>
              <w:t xml:space="preserve">не менее чем на </w:t>
            </w:r>
            <w:r w:rsidR="00836A90" w:rsidRPr="008461AB">
              <w:rPr>
                <w:color w:val="00000A"/>
                <w:kern w:val="3"/>
              </w:rPr>
              <w:t>9</w:t>
            </w:r>
            <w:r w:rsidRPr="008461AB">
              <w:rPr>
                <w:color w:val="00000A"/>
                <w:kern w:val="3"/>
              </w:rPr>
              <w:t>0 календарных дней</w:t>
            </w:r>
            <w:r w:rsidRPr="008461AB">
              <w:rPr>
                <w:rFonts w:eastAsia="MS Mincho"/>
                <w:color w:val="00000A"/>
                <w:kern w:val="3"/>
              </w:rPr>
              <w:t>.</w:t>
            </w:r>
          </w:p>
          <w:p w14:paraId="54AD9C97" w14:textId="77777777" w:rsidR="007A2933" w:rsidRPr="00836A90" w:rsidRDefault="007A2933" w:rsidP="007A2933">
            <w:pPr>
              <w:jc w:val="both"/>
              <w:rPr>
                <w:rFonts w:eastAsia="Arial"/>
              </w:rPr>
            </w:pPr>
            <w:r w:rsidRPr="00836A90">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7A2933" w:rsidRPr="00836A90" w14:paraId="539428B0" w14:textId="77777777" w:rsidTr="00BD14E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5D3CBA" w14:textId="77777777" w:rsidR="007A2933" w:rsidRPr="00836A90" w:rsidRDefault="007A2933" w:rsidP="007A2933">
                  <w:pPr>
                    <w:jc w:val="center"/>
                    <w:rPr>
                      <w:color w:val="000000"/>
                    </w:rPr>
                  </w:pPr>
                  <w:r w:rsidRPr="00836A90">
                    <w:rPr>
                      <w:color w:val="00000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4AEF6650" w14:textId="77777777" w:rsidR="007A2933" w:rsidRPr="00836A90" w:rsidRDefault="007A2933" w:rsidP="007A2933">
                  <w:pPr>
                    <w:jc w:val="center"/>
                  </w:pPr>
                  <w:r w:rsidRPr="00836A90">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5D34F47C" w14:textId="77777777" w:rsidR="007A2933" w:rsidRPr="00836A90" w:rsidRDefault="007A2933" w:rsidP="007A2933">
                  <w:pPr>
                    <w:jc w:val="center"/>
                  </w:pPr>
                  <w:r w:rsidRPr="00836A90">
                    <w:t>Лимит на прием независимых (банковских) гарантий, млн. руб.</w:t>
                  </w:r>
                </w:p>
              </w:tc>
            </w:tr>
            <w:tr w:rsidR="007A2933" w:rsidRPr="00836A90" w14:paraId="0E85DF67" w14:textId="77777777" w:rsidTr="00BD14E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5E9DA80" w14:textId="77777777" w:rsidR="007A2933" w:rsidRPr="00836A90" w:rsidRDefault="007A2933" w:rsidP="007A2933">
                  <w:pPr>
                    <w:rPr>
                      <w:color w:val="000000"/>
                    </w:rPr>
                  </w:pPr>
                  <w:r w:rsidRPr="00836A90">
                    <w:rPr>
                      <w:color w:val="000000"/>
                    </w:rPr>
                    <w:t>1.</w:t>
                  </w:r>
                </w:p>
              </w:tc>
              <w:tc>
                <w:tcPr>
                  <w:tcW w:w="4420" w:type="dxa"/>
                  <w:tcBorders>
                    <w:top w:val="single" w:sz="4" w:space="0" w:color="auto"/>
                    <w:left w:val="nil"/>
                    <w:bottom w:val="nil"/>
                    <w:right w:val="single" w:sz="4" w:space="0" w:color="auto"/>
                  </w:tcBorders>
                  <w:shd w:val="clear" w:color="auto" w:fill="FFFFFF"/>
                  <w:hideMark/>
                </w:tcPr>
                <w:p w14:paraId="2770564A" w14:textId="77777777" w:rsidR="007A2933" w:rsidRPr="00836A90" w:rsidRDefault="007A2933" w:rsidP="007A2933">
                  <w:r w:rsidRPr="00836A90">
                    <w:t>ПАО Сбербанк</w:t>
                  </w:r>
                </w:p>
              </w:tc>
              <w:tc>
                <w:tcPr>
                  <w:tcW w:w="1984" w:type="dxa"/>
                  <w:tcBorders>
                    <w:top w:val="single" w:sz="4" w:space="0" w:color="auto"/>
                    <w:left w:val="nil"/>
                    <w:bottom w:val="nil"/>
                    <w:right w:val="single" w:sz="4" w:space="0" w:color="auto"/>
                  </w:tcBorders>
                  <w:shd w:val="clear" w:color="auto" w:fill="FFFFFF"/>
                  <w:hideMark/>
                </w:tcPr>
                <w:p w14:paraId="1BAB1D0B" w14:textId="77777777" w:rsidR="007A2933" w:rsidRPr="00836A90" w:rsidRDefault="007A2933" w:rsidP="007A2933">
                  <w:pPr>
                    <w:jc w:val="center"/>
                  </w:pPr>
                  <w:r w:rsidRPr="00836A90">
                    <w:t>1 000</w:t>
                  </w:r>
                </w:p>
              </w:tc>
            </w:tr>
            <w:tr w:rsidR="007A2933" w:rsidRPr="00836A90" w14:paraId="2D9E645B" w14:textId="77777777" w:rsidTr="00BD14E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D832EE" w14:textId="77777777" w:rsidR="007A2933" w:rsidRPr="00836A90" w:rsidRDefault="007A2933" w:rsidP="007A2933">
                  <w:pPr>
                    <w:rPr>
                      <w:color w:val="000000"/>
                    </w:rPr>
                  </w:pPr>
                  <w:r w:rsidRPr="00836A90">
                    <w:rPr>
                      <w:color w:val="00000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4126BD5C" w14:textId="77777777" w:rsidR="007A2933" w:rsidRPr="00836A90" w:rsidRDefault="007A2933" w:rsidP="007A2933">
                  <w:r w:rsidRPr="00836A90">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063B57A7" w14:textId="77777777" w:rsidR="007A2933" w:rsidRPr="00836A90" w:rsidRDefault="007A2933" w:rsidP="007A2933">
                  <w:pPr>
                    <w:jc w:val="center"/>
                  </w:pPr>
                  <w:r w:rsidRPr="00836A90">
                    <w:t>1 000</w:t>
                  </w:r>
                </w:p>
              </w:tc>
            </w:tr>
            <w:tr w:rsidR="007A2933" w:rsidRPr="00836A90" w14:paraId="03847CD1"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7CC3DD" w14:textId="77777777" w:rsidR="007A2933" w:rsidRPr="00836A90" w:rsidRDefault="007A2933" w:rsidP="007A2933">
                  <w:pPr>
                    <w:rPr>
                      <w:color w:val="000000"/>
                    </w:rPr>
                  </w:pPr>
                  <w:r w:rsidRPr="00836A90">
                    <w:rPr>
                      <w:color w:val="000000"/>
                    </w:rPr>
                    <w:t>3.</w:t>
                  </w:r>
                </w:p>
              </w:tc>
              <w:tc>
                <w:tcPr>
                  <w:tcW w:w="4420" w:type="dxa"/>
                  <w:tcBorders>
                    <w:top w:val="nil"/>
                    <w:left w:val="nil"/>
                    <w:bottom w:val="nil"/>
                    <w:right w:val="single" w:sz="4" w:space="0" w:color="auto"/>
                  </w:tcBorders>
                  <w:shd w:val="clear" w:color="auto" w:fill="FFFFFF"/>
                  <w:hideMark/>
                </w:tcPr>
                <w:p w14:paraId="3D72AFBB" w14:textId="77777777" w:rsidR="007A2933" w:rsidRPr="00836A90" w:rsidRDefault="007A2933" w:rsidP="007A2933">
                  <w:r w:rsidRPr="00836A90">
                    <w:t>Банк ГПБ (АО)</w:t>
                  </w:r>
                </w:p>
              </w:tc>
              <w:tc>
                <w:tcPr>
                  <w:tcW w:w="1984" w:type="dxa"/>
                  <w:tcBorders>
                    <w:top w:val="nil"/>
                    <w:left w:val="nil"/>
                    <w:bottom w:val="single" w:sz="4" w:space="0" w:color="auto"/>
                    <w:right w:val="single" w:sz="4" w:space="0" w:color="auto"/>
                  </w:tcBorders>
                  <w:shd w:val="clear" w:color="auto" w:fill="FFFFFF"/>
                  <w:hideMark/>
                </w:tcPr>
                <w:p w14:paraId="73CC667B" w14:textId="77777777" w:rsidR="007A2933" w:rsidRPr="00836A90" w:rsidRDefault="007A2933" w:rsidP="007A2933">
                  <w:pPr>
                    <w:jc w:val="center"/>
                  </w:pPr>
                  <w:r w:rsidRPr="00836A90">
                    <w:t>1 000</w:t>
                  </w:r>
                </w:p>
              </w:tc>
            </w:tr>
            <w:tr w:rsidR="007A2933" w:rsidRPr="00836A90" w14:paraId="23956210"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B5026B" w14:textId="77777777" w:rsidR="007A2933" w:rsidRPr="00836A90" w:rsidRDefault="007A2933" w:rsidP="007A2933">
                  <w:pPr>
                    <w:rPr>
                      <w:color w:val="000000"/>
                    </w:rPr>
                  </w:pPr>
                  <w:r w:rsidRPr="00836A90">
                    <w:rPr>
                      <w:color w:val="00000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172A87F5" w14:textId="77777777" w:rsidR="007A2933" w:rsidRPr="00836A90" w:rsidRDefault="007A2933" w:rsidP="007A2933">
                  <w:r w:rsidRPr="00836A90">
                    <w:t>АО «Альфа-Банк»</w:t>
                  </w:r>
                </w:p>
              </w:tc>
              <w:tc>
                <w:tcPr>
                  <w:tcW w:w="1984" w:type="dxa"/>
                  <w:tcBorders>
                    <w:top w:val="nil"/>
                    <w:left w:val="nil"/>
                    <w:bottom w:val="single" w:sz="4" w:space="0" w:color="auto"/>
                    <w:right w:val="single" w:sz="4" w:space="0" w:color="auto"/>
                  </w:tcBorders>
                  <w:shd w:val="clear" w:color="auto" w:fill="FFFFFF"/>
                  <w:hideMark/>
                </w:tcPr>
                <w:p w14:paraId="55AE879C" w14:textId="77777777" w:rsidR="007A2933" w:rsidRPr="00836A90" w:rsidRDefault="007A2933" w:rsidP="007A2933">
                  <w:pPr>
                    <w:jc w:val="center"/>
                  </w:pPr>
                  <w:r w:rsidRPr="00836A90">
                    <w:t>1 000</w:t>
                  </w:r>
                </w:p>
              </w:tc>
            </w:tr>
            <w:tr w:rsidR="007A2933" w:rsidRPr="00836A90" w14:paraId="536A4B3C"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DFB2FD" w14:textId="77777777" w:rsidR="007A2933" w:rsidRPr="00836A90" w:rsidRDefault="007A2933" w:rsidP="007A2933">
                  <w:pPr>
                    <w:rPr>
                      <w:color w:val="000000"/>
                    </w:rPr>
                  </w:pPr>
                  <w:r w:rsidRPr="00836A90">
                    <w:rPr>
                      <w:color w:val="00000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04E27013" w14:textId="77777777" w:rsidR="007A2933" w:rsidRPr="00836A90" w:rsidRDefault="007A2933" w:rsidP="007A2933">
                  <w:pPr>
                    <w:rPr>
                      <w:bCs/>
                      <w:color w:val="000000"/>
                    </w:rPr>
                  </w:pPr>
                  <w:r w:rsidRPr="00836A90">
                    <w:t>АО «</w:t>
                  </w:r>
                  <w:proofErr w:type="spellStart"/>
                  <w:r w:rsidRPr="00836A90">
                    <w:t>Россельхозбанк</w:t>
                  </w:r>
                  <w:proofErr w:type="spellEnd"/>
                  <w:r w:rsidRPr="00836A90">
                    <w:t>»</w:t>
                  </w:r>
                </w:p>
              </w:tc>
              <w:tc>
                <w:tcPr>
                  <w:tcW w:w="1984" w:type="dxa"/>
                  <w:tcBorders>
                    <w:top w:val="nil"/>
                    <w:left w:val="nil"/>
                    <w:bottom w:val="single" w:sz="4" w:space="0" w:color="auto"/>
                    <w:right w:val="single" w:sz="4" w:space="0" w:color="auto"/>
                  </w:tcBorders>
                  <w:shd w:val="clear" w:color="auto" w:fill="FFFFFF"/>
                  <w:hideMark/>
                </w:tcPr>
                <w:p w14:paraId="7DF24C69" w14:textId="77777777" w:rsidR="007A2933" w:rsidRPr="00836A90" w:rsidRDefault="007A2933" w:rsidP="007A2933">
                  <w:pPr>
                    <w:jc w:val="center"/>
                  </w:pPr>
                  <w:r w:rsidRPr="00836A90">
                    <w:t>1 000</w:t>
                  </w:r>
                </w:p>
              </w:tc>
            </w:tr>
            <w:tr w:rsidR="007A2933" w:rsidRPr="00836A90" w14:paraId="0B5F04CA"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FD516A3" w14:textId="77777777" w:rsidR="007A2933" w:rsidRPr="00836A90" w:rsidRDefault="007A2933" w:rsidP="007A2933">
                  <w:pPr>
                    <w:rPr>
                      <w:color w:val="000000"/>
                    </w:rPr>
                  </w:pPr>
                  <w:r w:rsidRPr="00836A90">
                    <w:rPr>
                      <w:color w:val="00000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1CD23CE4" w14:textId="77777777" w:rsidR="007A2933" w:rsidRPr="00836A90" w:rsidRDefault="007A2933" w:rsidP="007A2933">
                  <w:pPr>
                    <w:rPr>
                      <w:bCs/>
                      <w:color w:val="000000"/>
                    </w:rPr>
                  </w:pPr>
                  <w:r w:rsidRPr="00836A90">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4876A9DB" w14:textId="77777777" w:rsidR="007A2933" w:rsidRPr="00836A90" w:rsidRDefault="007A2933" w:rsidP="007A2933">
                  <w:pPr>
                    <w:jc w:val="center"/>
                  </w:pPr>
                  <w:r w:rsidRPr="00836A90">
                    <w:t>1 000</w:t>
                  </w:r>
                </w:p>
              </w:tc>
            </w:tr>
            <w:tr w:rsidR="007A2933" w:rsidRPr="00836A90" w14:paraId="74E755C6"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7475EC5" w14:textId="77777777" w:rsidR="007A2933" w:rsidRPr="00836A90" w:rsidRDefault="007A2933" w:rsidP="007A2933">
                  <w:r w:rsidRPr="00836A90">
                    <w:t>7.</w:t>
                  </w:r>
                </w:p>
              </w:tc>
              <w:tc>
                <w:tcPr>
                  <w:tcW w:w="4420" w:type="dxa"/>
                  <w:tcBorders>
                    <w:top w:val="nil"/>
                    <w:left w:val="nil"/>
                    <w:bottom w:val="single" w:sz="4" w:space="0" w:color="auto"/>
                    <w:right w:val="single" w:sz="4" w:space="0" w:color="auto"/>
                  </w:tcBorders>
                  <w:shd w:val="clear" w:color="auto" w:fill="FFFFFF"/>
                  <w:hideMark/>
                </w:tcPr>
                <w:p w14:paraId="680B9DE8" w14:textId="77777777" w:rsidR="007A2933" w:rsidRPr="00836A90" w:rsidRDefault="007A2933" w:rsidP="007A2933">
                  <w:pPr>
                    <w:rPr>
                      <w:bCs/>
                      <w:color w:val="000000"/>
                    </w:rPr>
                  </w:pPr>
                  <w:r w:rsidRPr="00836A90">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20B5AE2A" w14:textId="77777777" w:rsidR="007A2933" w:rsidRPr="00836A90" w:rsidRDefault="007A2933" w:rsidP="007A2933">
                  <w:pPr>
                    <w:jc w:val="center"/>
                  </w:pPr>
                  <w:r w:rsidRPr="00836A90">
                    <w:t>1 000</w:t>
                  </w:r>
                </w:p>
              </w:tc>
            </w:tr>
            <w:tr w:rsidR="007A2933" w:rsidRPr="00836A90" w14:paraId="06276BCE" w14:textId="77777777" w:rsidTr="00BD14E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9D288EF" w14:textId="77777777" w:rsidR="007A2933" w:rsidRPr="00836A90" w:rsidRDefault="007A2933" w:rsidP="007A2933">
                  <w:r w:rsidRPr="00836A90">
                    <w:t>8.</w:t>
                  </w:r>
                </w:p>
              </w:tc>
              <w:tc>
                <w:tcPr>
                  <w:tcW w:w="4420" w:type="dxa"/>
                  <w:tcBorders>
                    <w:top w:val="nil"/>
                    <w:left w:val="nil"/>
                    <w:bottom w:val="single" w:sz="4" w:space="0" w:color="auto"/>
                    <w:right w:val="single" w:sz="4" w:space="0" w:color="auto"/>
                  </w:tcBorders>
                  <w:shd w:val="clear" w:color="auto" w:fill="FFFFFF"/>
                  <w:hideMark/>
                </w:tcPr>
                <w:p w14:paraId="4CDC2A57" w14:textId="77777777" w:rsidR="007A2933" w:rsidRPr="00836A90" w:rsidRDefault="007A2933" w:rsidP="007A2933">
                  <w:pPr>
                    <w:rPr>
                      <w:bCs/>
                      <w:color w:val="000000"/>
                    </w:rPr>
                  </w:pPr>
                  <w:r w:rsidRPr="00836A90">
                    <w:t>ПАО «</w:t>
                  </w:r>
                  <w:proofErr w:type="spellStart"/>
                  <w:r w:rsidRPr="00836A90">
                    <w:t>Совкомбанк</w:t>
                  </w:r>
                  <w:proofErr w:type="spellEnd"/>
                  <w:r w:rsidRPr="00836A90">
                    <w:t>»</w:t>
                  </w:r>
                </w:p>
              </w:tc>
              <w:tc>
                <w:tcPr>
                  <w:tcW w:w="1984" w:type="dxa"/>
                  <w:tcBorders>
                    <w:top w:val="nil"/>
                    <w:left w:val="nil"/>
                    <w:bottom w:val="single" w:sz="4" w:space="0" w:color="auto"/>
                    <w:right w:val="single" w:sz="4" w:space="0" w:color="auto"/>
                  </w:tcBorders>
                  <w:shd w:val="clear" w:color="auto" w:fill="FFFFFF"/>
                  <w:hideMark/>
                </w:tcPr>
                <w:p w14:paraId="35512C90" w14:textId="77777777" w:rsidR="007A2933" w:rsidRPr="00836A90" w:rsidRDefault="007A2933" w:rsidP="007A2933">
                  <w:pPr>
                    <w:jc w:val="center"/>
                  </w:pPr>
                  <w:r w:rsidRPr="00836A90">
                    <w:t>1 000</w:t>
                  </w:r>
                </w:p>
              </w:tc>
            </w:tr>
            <w:tr w:rsidR="007A2933" w:rsidRPr="00836A90" w14:paraId="146A2BA9" w14:textId="77777777" w:rsidTr="00BD14E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5F68FF" w14:textId="77777777" w:rsidR="007A2933" w:rsidRPr="00836A90" w:rsidRDefault="007A2933" w:rsidP="007A2933">
                  <w:pPr>
                    <w:rPr>
                      <w:color w:val="000000"/>
                    </w:rPr>
                  </w:pPr>
                  <w:r w:rsidRPr="00836A90">
                    <w:rPr>
                      <w:color w:val="000000"/>
                    </w:rPr>
                    <w:t>9.</w:t>
                  </w:r>
                </w:p>
              </w:tc>
              <w:tc>
                <w:tcPr>
                  <w:tcW w:w="4420" w:type="dxa"/>
                  <w:tcBorders>
                    <w:top w:val="single" w:sz="4" w:space="0" w:color="auto"/>
                    <w:left w:val="nil"/>
                    <w:bottom w:val="nil"/>
                    <w:right w:val="single" w:sz="4" w:space="0" w:color="auto"/>
                  </w:tcBorders>
                  <w:shd w:val="clear" w:color="auto" w:fill="FFFFFF"/>
                  <w:hideMark/>
                </w:tcPr>
                <w:p w14:paraId="344BCA17" w14:textId="77777777" w:rsidR="007A2933" w:rsidRPr="00836A90" w:rsidRDefault="007A2933" w:rsidP="007A2933">
                  <w:pPr>
                    <w:rPr>
                      <w:bCs/>
                      <w:color w:val="000000"/>
                    </w:rPr>
                  </w:pPr>
                  <w:r w:rsidRPr="00836A90">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A94AAD2" w14:textId="77777777" w:rsidR="007A2933" w:rsidRPr="00836A90" w:rsidRDefault="007A2933" w:rsidP="007A2933">
                  <w:pPr>
                    <w:jc w:val="center"/>
                  </w:pPr>
                  <w:r w:rsidRPr="00836A90">
                    <w:t>1 000</w:t>
                  </w:r>
                </w:p>
              </w:tc>
            </w:tr>
            <w:tr w:rsidR="007A2933" w:rsidRPr="00836A90" w14:paraId="46F02E81" w14:textId="77777777" w:rsidTr="00BD14E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199F0D" w14:textId="77777777" w:rsidR="007A2933" w:rsidRPr="00836A90" w:rsidRDefault="007A2933" w:rsidP="007A2933">
                  <w:pPr>
                    <w:rPr>
                      <w:color w:val="000000"/>
                    </w:rPr>
                  </w:pPr>
                  <w:r w:rsidRPr="00836A90">
                    <w:rPr>
                      <w:color w:val="000000"/>
                    </w:rPr>
                    <w:t>10.</w:t>
                  </w:r>
                </w:p>
              </w:tc>
              <w:tc>
                <w:tcPr>
                  <w:tcW w:w="4420" w:type="dxa"/>
                  <w:tcBorders>
                    <w:top w:val="single" w:sz="4" w:space="0" w:color="auto"/>
                    <w:left w:val="nil"/>
                    <w:bottom w:val="nil"/>
                    <w:right w:val="single" w:sz="4" w:space="0" w:color="auto"/>
                  </w:tcBorders>
                  <w:shd w:val="clear" w:color="auto" w:fill="FFFFFF"/>
                  <w:hideMark/>
                </w:tcPr>
                <w:p w14:paraId="19F79974" w14:textId="77777777" w:rsidR="007A2933" w:rsidRPr="00836A90" w:rsidRDefault="007A2933" w:rsidP="007A2933">
                  <w:pPr>
                    <w:rPr>
                      <w:bCs/>
                      <w:color w:val="000000"/>
                    </w:rPr>
                  </w:pPr>
                  <w:r w:rsidRPr="00836A90">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AC6C7EA" w14:textId="77777777" w:rsidR="007A2933" w:rsidRPr="00836A90" w:rsidRDefault="007A2933" w:rsidP="007A2933">
                  <w:pPr>
                    <w:jc w:val="center"/>
                  </w:pPr>
                  <w:r w:rsidRPr="00836A90">
                    <w:t>1 000</w:t>
                  </w:r>
                </w:p>
              </w:tc>
            </w:tr>
            <w:tr w:rsidR="007A2933" w:rsidRPr="00836A90" w14:paraId="262821B3" w14:textId="77777777" w:rsidTr="00BD14E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34E42E" w14:textId="77777777" w:rsidR="007A2933" w:rsidRPr="00836A90" w:rsidRDefault="007A2933" w:rsidP="007A2933">
                  <w:pPr>
                    <w:rPr>
                      <w:color w:val="000000"/>
                    </w:rPr>
                  </w:pPr>
                  <w:r w:rsidRPr="00836A90">
                    <w:rPr>
                      <w:color w:val="00000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13227FF9" w14:textId="77777777" w:rsidR="007A2933" w:rsidRPr="00836A90" w:rsidRDefault="007A2933" w:rsidP="007A2933">
                  <w:r w:rsidRPr="00836A90">
                    <w:t xml:space="preserve">АО </w:t>
                  </w:r>
                  <w:proofErr w:type="spellStart"/>
                  <w:r w:rsidRPr="00836A90">
                    <w:t>ЮниКредит</w:t>
                  </w:r>
                  <w:proofErr w:type="spellEnd"/>
                  <w:r w:rsidRPr="00836A90">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D941CF8" w14:textId="77777777" w:rsidR="007A2933" w:rsidRPr="00836A90" w:rsidRDefault="007A2933" w:rsidP="007A2933">
                  <w:pPr>
                    <w:jc w:val="center"/>
                  </w:pPr>
                  <w:r w:rsidRPr="00836A90">
                    <w:t>1 000</w:t>
                  </w:r>
                </w:p>
              </w:tc>
            </w:tr>
            <w:tr w:rsidR="007A2933" w:rsidRPr="00836A90" w14:paraId="646FA194" w14:textId="77777777" w:rsidTr="00BD14E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18E11" w14:textId="77777777" w:rsidR="007A2933" w:rsidRPr="00836A90" w:rsidRDefault="007A2933" w:rsidP="007A2933">
                  <w:pPr>
                    <w:rPr>
                      <w:color w:val="000000"/>
                    </w:rPr>
                  </w:pPr>
                  <w:r w:rsidRPr="00836A90">
                    <w:rPr>
                      <w:color w:val="00000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0CD40B4E" w14:textId="77777777" w:rsidR="007A2933" w:rsidRPr="00836A90" w:rsidRDefault="007A2933" w:rsidP="007A2933">
                  <w:pPr>
                    <w:rPr>
                      <w:bCs/>
                    </w:rPr>
                  </w:pPr>
                  <w:r w:rsidRPr="00836A90">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DC25CD1" w14:textId="77777777" w:rsidR="007A2933" w:rsidRPr="00836A90" w:rsidRDefault="007A2933" w:rsidP="007A2933">
                  <w:pPr>
                    <w:jc w:val="center"/>
                  </w:pPr>
                  <w:r w:rsidRPr="00836A90">
                    <w:t>1 000</w:t>
                  </w:r>
                </w:p>
              </w:tc>
            </w:tr>
            <w:tr w:rsidR="007A2933" w:rsidRPr="00836A90" w14:paraId="11C29972" w14:textId="77777777" w:rsidTr="00BD14E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29969AEF" w14:textId="77777777" w:rsidR="007A2933" w:rsidRPr="00836A90" w:rsidRDefault="007A2933" w:rsidP="007A2933">
                  <w:pPr>
                    <w:jc w:val="center"/>
                    <w:rPr>
                      <w:b/>
                    </w:rPr>
                  </w:pPr>
                  <w:r w:rsidRPr="00836A90">
                    <w:rPr>
                      <w:b/>
                    </w:rPr>
                    <w:t>Иностранные банковские учреждения</w:t>
                  </w:r>
                </w:p>
              </w:tc>
            </w:tr>
            <w:tr w:rsidR="007A2933" w:rsidRPr="00836A90" w14:paraId="2A802E5D" w14:textId="77777777" w:rsidTr="00BD14E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1855CFD" w14:textId="77777777" w:rsidR="007A2933" w:rsidRPr="00836A90" w:rsidRDefault="007A2933" w:rsidP="007A2933">
                  <w:pPr>
                    <w:jc w:val="center"/>
                    <w:rPr>
                      <w:color w:val="000000"/>
                    </w:rPr>
                  </w:pPr>
                  <w:r w:rsidRPr="00836A90">
                    <w:rPr>
                      <w:color w:val="000000"/>
                    </w:rPr>
                    <w:t>13.</w:t>
                  </w:r>
                </w:p>
              </w:tc>
              <w:tc>
                <w:tcPr>
                  <w:tcW w:w="4435" w:type="dxa"/>
                  <w:gridSpan w:val="2"/>
                  <w:tcBorders>
                    <w:top w:val="nil"/>
                    <w:left w:val="nil"/>
                    <w:bottom w:val="single" w:sz="4" w:space="0" w:color="auto"/>
                    <w:right w:val="single" w:sz="4" w:space="0" w:color="auto"/>
                  </w:tcBorders>
                  <w:shd w:val="clear" w:color="auto" w:fill="FFFFFF"/>
                  <w:hideMark/>
                </w:tcPr>
                <w:p w14:paraId="244D470E" w14:textId="77777777" w:rsidR="007A2933" w:rsidRPr="00836A90" w:rsidRDefault="007A2933" w:rsidP="007A2933">
                  <w:proofErr w:type="spellStart"/>
                  <w:r w:rsidRPr="00836A90">
                    <w:t>Bank</w:t>
                  </w:r>
                  <w:proofErr w:type="spellEnd"/>
                  <w:r w:rsidRPr="00836A90">
                    <w:t xml:space="preserve"> </w:t>
                  </w:r>
                  <w:proofErr w:type="spellStart"/>
                  <w:r w:rsidRPr="00836A90">
                    <w:t>of</w:t>
                  </w:r>
                  <w:proofErr w:type="spellEnd"/>
                  <w:r w:rsidRPr="00836A90">
                    <w:t xml:space="preserve"> </w:t>
                  </w:r>
                  <w:proofErr w:type="spellStart"/>
                  <w:r w:rsidRPr="00836A90">
                    <w:t>China</w:t>
                  </w:r>
                  <w:proofErr w:type="spellEnd"/>
                </w:p>
              </w:tc>
              <w:tc>
                <w:tcPr>
                  <w:tcW w:w="1984" w:type="dxa"/>
                  <w:tcBorders>
                    <w:top w:val="nil"/>
                    <w:left w:val="nil"/>
                    <w:bottom w:val="single" w:sz="4" w:space="0" w:color="auto"/>
                    <w:right w:val="single" w:sz="4" w:space="0" w:color="auto"/>
                  </w:tcBorders>
                  <w:shd w:val="clear" w:color="auto" w:fill="FFFFFF"/>
                  <w:hideMark/>
                </w:tcPr>
                <w:p w14:paraId="43ABA25A" w14:textId="77777777" w:rsidR="007A2933" w:rsidRPr="00836A90" w:rsidRDefault="007A2933" w:rsidP="007A2933">
                  <w:pPr>
                    <w:jc w:val="center"/>
                  </w:pPr>
                  <w:r w:rsidRPr="00836A90">
                    <w:t>1 000</w:t>
                  </w:r>
                </w:p>
              </w:tc>
            </w:tr>
            <w:tr w:rsidR="007A2933" w:rsidRPr="00836A90" w14:paraId="53EAA7D8" w14:textId="77777777" w:rsidTr="00BD14E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27F6D32" w14:textId="77777777" w:rsidR="007A2933" w:rsidRPr="00836A90" w:rsidRDefault="007A2933" w:rsidP="007A2933">
                  <w:pPr>
                    <w:jc w:val="center"/>
                    <w:rPr>
                      <w:color w:val="000000"/>
                    </w:rPr>
                  </w:pPr>
                  <w:r w:rsidRPr="00836A90">
                    <w:rPr>
                      <w:color w:val="000000"/>
                    </w:rPr>
                    <w:t>14.</w:t>
                  </w:r>
                </w:p>
              </w:tc>
              <w:tc>
                <w:tcPr>
                  <w:tcW w:w="4435" w:type="dxa"/>
                  <w:gridSpan w:val="2"/>
                  <w:tcBorders>
                    <w:top w:val="nil"/>
                    <w:left w:val="nil"/>
                    <w:bottom w:val="single" w:sz="4" w:space="0" w:color="auto"/>
                    <w:right w:val="single" w:sz="4" w:space="0" w:color="auto"/>
                  </w:tcBorders>
                  <w:shd w:val="clear" w:color="auto" w:fill="FFFFFF"/>
                  <w:hideMark/>
                </w:tcPr>
                <w:p w14:paraId="3D8CCE9D" w14:textId="77777777" w:rsidR="007A2933" w:rsidRPr="00836A90" w:rsidRDefault="007A2933" w:rsidP="007A2933">
                  <w:proofErr w:type="spellStart"/>
                  <w:r w:rsidRPr="00836A90">
                    <w:rPr>
                      <w:bCs/>
                    </w:rPr>
                    <w:t>Shinhan</w:t>
                  </w:r>
                  <w:proofErr w:type="spellEnd"/>
                  <w:r w:rsidRPr="00836A90">
                    <w:rPr>
                      <w:bCs/>
                    </w:rPr>
                    <w:t xml:space="preserve"> </w:t>
                  </w:r>
                  <w:proofErr w:type="spellStart"/>
                  <w:r w:rsidRPr="00836A90">
                    <w:rPr>
                      <w:bCs/>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5DDF2065" w14:textId="77777777" w:rsidR="007A2933" w:rsidRPr="00836A90" w:rsidRDefault="007A2933" w:rsidP="007A2933">
                  <w:pPr>
                    <w:jc w:val="center"/>
                  </w:pPr>
                  <w:r w:rsidRPr="00836A90">
                    <w:t>1 000</w:t>
                  </w:r>
                </w:p>
              </w:tc>
            </w:tr>
            <w:tr w:rsidR="007A2933" w:rsidRPr="00836A90" w14:paraId="05B7DA87" w14:textId="77777777" w:rsidTr="00BD14E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C35EB8C" w14:textId="77777777" w:rsidR="007A2933" w:rsidRPr="00836A90" w:rsidRDefault="007A2933" w:rsidP="007A2933">
                  <w:pPr>
                    <w:jc w:val="center"/>
                    <w:rPr>
                      <w:color w:val="000000"/>
                    </w:rPr>
                  </w:pPr>
                  <w:r w:rsidRPr="00836A90">
                    <w:rPr>
                      <w:color w:val="00000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6B9A5125" w14:textId="77777777" w:rsidR="007A2933" w:rsidRPr="00836A90" w:rsidRDefault="007A2933" w:rsidP="007A2933">
                  <w:pPr>
                    <w:rPr>
                      <w:bCs/>
                      <w:lang w:val="en-US"/>
                    </w:rPr>
                  </w:pPr>
                  <w:r w:rsidRPr="00836A90">
                    <w:rPr>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1A27D8E0" w14:textId="77777777" w:rsidR="007A2933" w:rsidRPr="00836A90" w:rsidRDefault="007A2933" w:rsidP="007A2933">
                  <w:pPr>
                    <w:jc w:val="center"/>
                  </w:pPr>
                  <w:r w:rsidRPr="00836A90">
                    <w:t>1 000</w:t>
                  </w:r>
                </w:p>
              </w:tc>
            </w:tr>
          </w:tbl>
          <w:p w14:paraId="794715A7" w14:textId="77777777" w:rsidR="007A2933" w:rsidRPr="00836A90" w:rsidRDefault="007A2933" w:rsidP="007A2933">
            <w:pPr>
              <w:spacing w:before="120"/>
              <w:ind w:firstLine="397"/>
              <w:jc w:val="both"/>
            </w:pPr>
            <w:r w:rsidRPr="00836A90">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371692BE" w14:textId="77777777" w:rsidR="007A2933" w:rsidRPr="00836A90" w:rsidRDefault="007A2933" w:rsidP="007A2933">
            <w:pPr>
              <w:ind w:firstLine="397"/>
              <w:jc w:val="both"/>
            </w:pPr>
            <w:r w:rsidRPr="00836A90">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8084C3A" w14:textId="77777777" w:rsidR="007A2933" w:rsidRPr="00836A90" w:rsidRDefault="007A2933" w:rsidP="007A2933">
            <w:pPr>
              <w:ind w:firstLine="397"/>
              <w:jc w:val="both"/>
            </w:pPr>
            <w:r w:rsidRPr="00836A90">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836A90">
              <w:t xml:space="preserve"> </w:t>
            </w:r>
          </w:p>
          <w:p w14:paraId="716138AA" w14:textId="77777777" w:rsidR="007A2933" w:rsidRPr="00836A90" w:rsidRDefault="007A2933" w:rsidP="007A2933">
            <w:pPr>
              <w:ind w:firstLine="397"/>
              <w:jc w:val="both"/>
              <w:rPr>
                <w:rFonts w:eastAsia="Arial"/>
              </w:rPr>
            </w:pPr>
          </w:p>
          <w:p w14:paraId="39C7CBAB" w14:textId="77777777" w:rsidR="007A2933" w:rsidRPr="00836A90" w:rsidRDefault="007A2933" w:rsidP="007A2933">
            <w:pPr>
              <w:ind w:firstLine="397"/>
              <w:jc w:val="both"/>
              <w:rPr>
                <w:rFonts w:eastAsia="Arial"/>
              </w:rPr>
            </w:pPr>
            <w:r w:rsidRPr="00836A90">
              <w:rPr>
                <w:rFonts w:eastAsia="Arial"/>
              </w:rPr>
              <w:t>2)</w:t>
            </w:r>
            <w:r w:rsidRPr="00836A90">
              <w:rPr>
                <w:rFonts w:eastAsia="Arial"/>
              </w:rPr>
              <w:tab/>
            </w:r>
            <w:bookmarkStart w:id="43" w:name="_Hlk196904005"/>
            <w:r w:rsidRPr="00836A90">
              <w:rPr>
                <w:rFonts w:eastAsia="Arial"/>
                <w:b/>
              </w:rPr>
              <w:t>денежными средствами</w:t>
            </w:r>
            <w:r w:rsidRPr="00836A90">
              <w:rPr>
                <w:rFonts w:eastAsia="Arial"/>
              </w:rPr>
              <w:t>, размещаемыми на банковском счете с реквизитами:</w:t>
            </w:r>
            <w:bookmarkEnd w:id="43"/>
          </w:p>
          <w:p w14:paraId="40DD26FA" w14:textId="77777777" w:rsidR="007A2933" w:rsidRPr="00836A90" w:rsidRDefault="007A2933" w:rsidP="007A2933">
            <w:pPr>
              <w:ind w:firstLine="397"/>
              <w:jc w:val="both"/>
              <w:rPr>
                <w:rFonts w:eastAsia="Arial"/>
              </w:rPr>
            </w:pPr>
            <w:r w:rsidRPr="00836A90">
              <w:rPr>
                <w:rFonts w:eastAsia="Arial"/>
              </w:rPr>
              <w:t xml:space="preserve">Р/с 40702810400020001686 </w:t>
            </w:r>
          </w:p>
          <w:p w14:paraId="7F2D2613" w14:textId="77777777" w:rsidR="007A2933" w:rsidRPr="00836A90" w:rsidRDefault="007A2933" w:rsidP="007A2933">
            <w:pPr>
              <w:ind w:firstLine="397"/>
              <w:jc w:val="both"/>
              <w:rPr>
                <w:rFonts w:eastAsia="Arial"/>
              </w:rPr>
            </w:pPr>
            <w:r w:rsidRPr="00836A90">
              <w:rPr>
                <w:rFonts w:eastAsia="Arial"/>
              </w:rPr>
              <w:t>в ПАО Сбербанк</w:t>
            </w:r>
          </w:p>
          <w:p w14:paraId="021A9E44" w14:textId="77777777" w:rsidR="007A2933" w:rsidRPr="00836A90" w:rsidRDefault="007A2933" w:rsidP="007A2933">
            <w:pPr>
              <w:ind w:firstLine="397"/>
              <w:jc w:val="both"/>
              <w:rPr>
                <w:rFonts w:eastAsia="Arial"/>
              </w:rPr>
            </w:pPr>
            <w:r w:rsidRPr="00836A90">
              <w:rPr>
                <w:rFonts w:eastAsia="Arial"/>
              </w:rPr>
              <w:t>БИК 044525225</w:t>
            </w:r>
          </w:p>
          <w:p w14:paraId="523657D1" w14:textId="77777777" w:rsidR="007A2933" w:rsidRPr="00836A90" w:rsidRDefault="007A2933" w:rsidP="007A2933">
            <w:pPr>
              <w:ind w:firstLine="397"/>
              <w:jc w:val="both"/>
              <w:rPr>
                <w:rFonts w:eastAsia="Arial"/>
              </w:rPr>
            </w:pPr>
            <w:r w:rsidRPr="00836A90">
              <w:rPr>
                <w:rFonts w:eastAsia="Arial"/>
              </w:rPr>
              <w:t>К/с 30101810400000000225</w:t>
            </w:r>
          </w:p>
          <w:p w14:paraId="09D3C0DA" w14:textId="77777777" w:rsidR="007A2933" w:rsidRPr="00836A90" w:rsidRDefault="007A2933" w:rsidP="007A2933">
            <w:pPr>
              <w:ind w:firstLine="397"/>
              <w:jc w:val="both"/>
              <w:rPr>
                <w:rFonts w:eastAsia="Arial"/>
              </w:rPr>
            </w:pPr>
            <w:r w:rsidRPr="00836A90">
              <w:rPr>
                <w:rFonts w:eastAsia="Arial"/>
              </w:rPr>
              <w:t>Наименование получателя денежных средств:</w:t>
            </w:r>
          </w:p>
          <w:p w14:paraId="1B9A2019" w14:textId="77777777" w:rsidR="007A2933" w:rsidRPr="00836A90" w:rsidRDefault="007A2933" w:rsidP="007A2933">
            <w:pPr>
              <w:ind w:firstLine="397"/>
              <w:jc w:val="both"/>
              <w:rPr>
                <w:rFonts w:eastAsia="Arial"/>
              </w:rPr>
            </w:pPr>
            <w:r w:rsidRPr="00836A90">
              <w:rPr>
                <w:rFonts w:eastAsia="Arial"/>
              </w:rPr>
              <w:t>ПАО «ТрансКонтейнер»</w:t>
            </w:r>
          </w:p>
          <w:p w14:paraId="02CE1BB4" w14:textId="77777777" w:rsidR="007A2933" w:rsidRPr="00836A90" w:rsidRDefault="007A2933" w:rsidP="007A2933">
            <w:pPr>
              <w:ind w:firstLine="397"/>
              <w:jc w:val="both"/>
              <w:rPr>
                <w:rFonts w:eastAsia="Arial"/>
              </w:rPr>
            </w:pPr>
            <w:r w:rsidRPr="00836A90">
              <w:rPr>
                <w:rFonts w:eastAsia="Arial"/>
              </w:rPr>
              <w:lastRenderedPageBreak/>
              <w:t>ИНН 7708591995</w:t>
            </w:r>
          </w:p>
          <w:p w14:paraId="380979D8" w14:textId="77777777" w:rsidR="007A2933" w:rsidRPr="00836A90" w:rsidRDefault="007A2933" w:rsidP="007A2933">
            <w:pPr>
              <w:ind w:firstLine="397"/>
              <w:jc w:val="both"/>
              <w:rPr>
                <w:rFonts w:eastAsia="Arial"/>
              </w:rPr>
            </w:pPr>
            <w:r w:rsidRPr="00836A90">
              <w:rPr>
                <w:rFonts w:eastAsia="Arial"/>
              </w:rPr>
              <w:t>КПП 997650001</w:t>
            </w:r>
          </w:p>
          <w:p w14:paraId="5E9428D0" w14:textId="77777777" w:rsidR="007A2933" w:rsidRPr="00836A90" w:rsidRDefault="007A2933" w:rsidP="007A2933">
            <w:pPr>
              <w:ind w:firstLine="397"/>
              <w:jc w:val="both"/>
              <w:rPr>
                <w:rFonts w:eastAsia="Arial"/>
              </w:rPr>
            </w:pPr>
            <w:bookmarkStart w:id="44" w:name="_Hlk196904020"/>
            <w:r w:rsidRPr="00836A90">
              <w:rPr>
                <w:rFonts w:eastAsia="Arial"/>
              </w:rPr>
              <w:t xml:space="preserve">Назначение платежа: обеспечение надлежащего исполнения договора, заключаемого по результатам </w:t>
            </w:r>
            <w:bookmarkEnd w:id="44"/>
            <w:r w:rsidRPr="00836A90">
              <w:rPr>
                <w:rFonts w:eastAsia="Arial"/>
              </w:rPr>
              <w:t xml:space="preserve">открытого конкурса </w:t>
            </w:r>
            <w:r w:rsidRPr="00836A90">
              <w:t>№ __________________________. Адрес: Российская Федерация, г. Москва, пер. Оружейный, д. 19. НДС не облагается.</w:t>
            </w:r>
          </w:p>
          <w:p w14:paraId="74EEA021" w14:textId="77777777" w:rsidR="007A2933" w:rsidRPr="00836A90" w:rsidRDefault="007A2933" w:rsidP="007A2933">
            <w:pPr>
              <w:ind w:firstLine="397"/>
              <w:jc w:val="both"/>
              <w:rPr>
                <w:rFonts w:eastAsia="Arial"/>
              </w:rPr>
            </w:pPr>
            <w:r w:rsidRPr="00836A90">
              <w:rPr>
                <w:rFonts w:eastAsia="Arial"/>
              </w:rPr>
              <w:t>Копия платежного поручения о внесении денежных средств должна быть своевременно представлена Заказчику.</w:t>
            </w:r>
          </w:p>
          <w:p w14:paraId="018219C3" w14:textId="77777777" w:rsidR="007A2933" w:rsidRPr="00836A90" w:rsidRDefault="007A2933" w:rsidP="007A2933">
            <w:pPr>
              <w:ind w:firstLine="397"/>
              <w:jc w:val="both"/>
              <w:rPr>
                <w:rFonts w:eastAsia="Arial"/>
              </w:rPr>
            </w:pPr>
            <w:r w:rsidRPr="00836A90">
              <w:rPr>
                <w:rFonts w:eastAsia="Arial"/>
              </w:rPr>
              <w:t>Срок возврата денежных средств, внесенных претендентом в качестве обеспечения исполнения договора указан в пункте 12.2 проекта договора (Приложение № 5 к настоящей документации о закупке).</w:t>
            </w:r>
          </w:p>
          <w:p w14:paraId="77230668" w14:textId="77777777" w:rsidR="007A0EC8" w:rsidRPr="00836A90" w:rsidRDefault="007A0EC8" w:rsidP="007A2933">
            <w:pPr>
              <w:ind w:firstLine="397"/>
              <w:jc w:val="both"/>
              <w:rPr>
                <w:rFonts w:eastAsia="Arial"/>
              </w:rPr>
            </w:pPr>
          </w:p>
          <w:p w14:paraId="15B9C94F" w14:textId="14C805EF" w:rsidR="007A2933" w:rsidRPr="007A2933" w:rsidRDefault="007A2933" w:rsidP="00836A90">
            <w:pPr>
              <w:ind w:firstLine="397"/>
              <w:jc w:val="both"/>
            </w:pPr>
            <w:r w:rsidRPr="00836A90">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w:t>
            </w:r>
            <w:r w:rsidR="00BC3823">
              <w:rPr>
                <w:rFonts w:eastAsia="Arial"/>
              </w:rPr>
              <w:t xml:space="preserve"> выполнения работ</w:t>
            </w:r>
            <w:r w:rsidRPr="00836A90">
              <w:rPr>
                <w:rFonts w:eastAsia="Arial"/>
              </w:rPr>
              <w:t xml:space="preserve"> и другие условия выполнения обязательств договора продолжают действовать и остаются неизменными.</w:t>
            </w:r>
          </w:p>
        </w:tc>
      </w:tr>
      <w:tr w:rsidR="007A2933" w:rsidRPr="004A2CA8" w14:paraId="28A9927C" w14:textId="77777777" w:rsidTr="004D6B74">
        <w:tc>
          <w:tcPr>
            <w:tcW w:w="426" w:type="dxa"/>
          </w:tcPr>
          <w:p w14:paraId="46A6840E" w14:textId="77777777" w:rsidR="007A2933" w:rsidRPr="004A2CA8" w:rsidRDefault="007A2933" w:rsidP="007A2933">
            <w:pPr>
              <w:pStyle w:val="1a"/>
              <w:ind w:left="-57" w:right="-108" w:firstLine="0"/>
              <w:rPr>
                <w:b/>
                <w:sz w:val="24"/>
                <w:szCs w:val="24"/>
              </w:rPr>
            </w:pPr>
            <w:r>
              <w:rPr>
                <w:b/>
                <w:sz w:val="24"/>
                <w:szCs w:val="24"/>
              </w:rPr>
              <w:lastRenderedPageBreak/>
              <w:t>25.</w:t>
            </w:r>
          </w:p>
        </w:tc>
        <w:tc>
          <w:tcPr>
            <w:tcW w:w="2126" w:type="dxa"/>
          </w:tcPr>
          <w:p w14:paraId="7D24E114" w14:textId="77777777" w:rsidR="007A2933" w:rsidRPr="004A2CA8" w:rsidRDefault="007A2933" w:rsidP="007A2933">
            <w:pPr>
              <w:pStyle w:val="Default"/>
              <w:rPr>
                <w:b/>
                <w:color w:val="auto"/>
              </w:rPr>
            </w:pPr>
            <w:r>
              <w:rPr>
                <w:b/>
              </w:rPr>
              <w:t>Срок заключения договора</w:t>
            </w:r>
          </w:p>
        </w:tc>
        <w:tc>
          <w:tcPr>
            <w:tcW w:w="7200" w:type="dxa"/>
          </w:tcPr>
          <w:p w14:paraId="0ADBADDC" w14:textId="77777777" w:rsidR="007A2933" w:rsidRPr="004A2CA8" w:rsidRDefault="007A2933" w:rsidP="007A2933">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A2933" w:rsidRPr="004A2CA8" w14:paraId="34DC9958" w14:textId="77777777" w:rsidTr="004D6B74">
        <w:tc>
          <w:tcPr>
            <w:tcW w:w="426" w:type="dxa"/>
          </w:tcPr>
          <w:p w14:paraId="0C65766B" w14:textId="77777777" w:rsidR="007A2933" w:rsidRPr="004A2CA8" w:rsidRDefault="007A2933" w:rsidP="007A2933">
            <w:pPr>
              <w:pStyle w:val="1a"/>
              <w:ind w:left="-57" w:right="-108" w:firstLine="0"/>
              <w:rPr>
                <w:b/>
                <w:sz w:val="24"/>
                <w:szCs w:val="24"/>
              </w:rPr>
            </w:pPr>
            <w:r>
              <w:rPr>
                <w:b/>
                <w:sz w:val="24"/>
                <w:szCs w:val="24"/>
              </w:rPr>
              <w:t>26.</w:t>
            </w:r>
          </w:p>
        </w:tc>
        <w:tc>
          <w:tcPr>
            <w:tcW w:w="2126" w:type="dxa"/>
          </w:tcPr>
          <w:p w14:paraId="2B7C9268" w14:textId="77777777" w:rsidR="007A2933" w:rsidRPr="004A2CA8" w:rsidRDefault="007A2933" w:rsidP="007A2933">
            <w:pPr>
              <w:pStyle w:val="Default"/>
              <w:rPr>
                <w:b/>
              </w:rPr>
            </w:pPr>
            <w:r>
              <w:rPr>
                <w:b/>
              </w:rPr>
              <w:t>Срок действия договора</w:t>
            </w:r>
          </w:p>
        </w:tc>
        <w:tc>
          <w:tcPr>
            <w:tcW w:w="7200" w:type="dxa"/>
          </w:tcPr>
          <w:p w14:paraId="650967B6" w14:textId="77777777" w:rsidR="007A2933" w:rsidRDefault="007A2933" w:rsidP="007A2933">
            <w:pPr>
              <w:pStyle w:val="1a"/>
              <w:ind w:firstLine="0"/>
              <w:rPr>
                <w:sz w:val="24"/>
                <w:szCs w:val="24"/>
              </w:rPr>
            </w:pPr>
            <w:r>
              <w:rPr>
                <w:sz w:val="24"/>
                <w:szCs w:val="24"/>
              </w:rPr>
              <w:t>Договор вступает в силу с даты его подписания сторонами и действует полного исполнения сторонами своих обязательств по Договору.</w:t>
            </w:r>
          </w:p>
        </w:tc>
      </w:tr>
    </w:tbl>
    <w:p w14:paraId="0DF391D9" w14:textId="77777777"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542EF33E" w14:textId="77777777" w:rsidR="0039605D" w:rsidRDefault="006A37C5">
      <w:pPr>
        <w:pStyle w:val="1a"/>
        <w:ind w:firstLine="0"/>
        <w:jc w:val="right"/>
        <w:outlineLvl w:val="0"/>
        <w:rPr>
          <w:rFonts w:eastAsia="MS Mincho"/>
          <w:szCs w:val="28"/>
        </w:rPr>
      </w:pPr>
      <w:bookmarkStart w:id="45" w:name="_Hlk189578828"/>
      <w:r>
        <w:rPr>
          <w:rFonts w:eastAsia="MS Mincho"/>
          <w:szCs w:val="28"/>
        </w:rPr>
        <w:lastRenderedPageBreak/>
        <w:t>Приложение № 1</w:t>
      </w:r>
    </w:p>
    <w:p w14:paraId="28368151" w14:textId="77777777" w:rsidR="000954FB" w:rsidRDefault="000954FB" w:rsidP="000954FB">
      <w:pPr>
        <w:ind w:firstLine="425"/>
        <w:jc w:val="right"/>
        <w:rPr>
          <w:sz w:val="28"/>
          <w:szCs w:val="28"/>
        </w:rPr>
      </w:pPr>
      <w:r>
        <w:rPr>
          <w:sz w:val="28"/>
          <w:szCs w:val="28"/>
        </w:rPr>
        <w:t>к документации о закупке</w:t>
      </w:r>
    </w:p>
    <w:bookmarkEnd w:id="45"/>
    <w:p w14:paraId="4E0BDA90" w14:textId="77777777" w:rsidR="000954FB" w:rsidRDefault="000954FB" w:rsidP="000954FB">
      <w:pPr>
        <w:ind w:firstLine="425"/>
        <w:jc w:val="right"/>
        <w:rPr>
          <w:sz w:val="28"/>
          <w:szCs w:val="28"/>
        </w:rPr>
      </w:pPr>
    </w:p>
    <w:p w14:paraId="37CCB3DC" w14:textId="77777777" w:rsidR="000954FB" w:rsidRPr="00445DDD" w:rsidRDefault="000954FB" w:rsidP="000954FB">
      <w:pPr>
        <w:jc w:val="center"/>
        <w:rPr>
          <w:b/>
          <w:sz w:val="28"/>
          <w:szCs w:val="28"/>
        </w:rPr>
      </w:pPr>
      <w:r>
        <w:rPr>
          <w:b/>
          <w:sz w:val="28"/>
          <w:szCs w:val="28"/>
        </w:rPr>
        <w:t>На бланке претендента</w:t>
      </w:r>
    </w:p>
    <w:p w14:paraId="431CC7D4" w14:textId="77777777" w:rsidR="000954FB" w:rsidRPr="00C03380" w:rsidRDefault="000954FB" w:rsidP="00747DC7">
      <w:pPr>
        <w:jc w:val="center"/>
        <w:outlineLvl w:val="1"/>
        <w:rPr>
          <w:b/>
          <w:sz w:val="28"/>
        </w:rPr>
      </w:pPr>
      <w:r>
        <w:rPr>
          <w:b/>
          <w:sz w:val="28"/>
        </w:rPr>
        <w:t xml:space="preserve">ЗАЯВКА ______________ </w:t>
      </w:r>
      <w:r>
        <w:rPr>
          <w:b/>
          <w:i/>
        </w:rPr>
        <w:t>(наименование претендента)</w:t>
      </w:r>
    </w:p>
    <w:p w14:paraId="422ADFBD"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01D639B2" w14:textId="77777777" w:rsidR="000954FB" w:rsidRPr="007415F9" w:rsidRDefault="000954FB" w:rsidP="000954FB"/>
    <w:p w14:paraId="12700196"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DF9998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B82DBAF"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63278C2"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94F5615"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3A658E4" w14:textId="77777777" w:rsidR="00C878E0" w:rsidRDefault="00C878E0" w:rsidP="006A37C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FAD06EF" w14:textId="77777777" w:rsidR="00C878E0" w:rsidRDefault="00C878E0" w:rsidP="006A37C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BEFCC14" w14:textId="77777777" w:rsidR="00C878E0" w:rsidRDefault="00C878E0" w:rsidP="006A37C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974D928" w14:textId="77777777" w:rsidR="00C878E0" w:rsidRDefault="00C878E0" w:rsidP="006A37C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2BBAEB7" w14:textId="77777777" w:rsidR="00C878E0" w:rsidRPr="00D90120" w:rsidRDefault="00C878E0" w:rsidP="006A37C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52AA4DC" w14:textId="77777777" w:rsidR="00C878E0" w:rsidRPr="00D90120" w:rsidRDefault="00C878E0" w:rsidP="006A37C5">
      <w:pPr>
        <w:pStyle w:val="afb"/>
        <w:widowControl w:val="0"/>
        <w:numPr>
          <w:ilvl w:val="0"/>
          <w:numId w:val="23"/>
        </w:numPr>
        <w:ind w:left="0" w:firstLine="403"/>
        <w:jc w:val="both"/>
        <w:rPr>
          <w:szCs w:val="28"/>
        </w:rPr>
      </w:pPr>
      <w:r>
        <w:t>Не находится в процессе ликвидации;</w:t>
      </w:r>
    </w:p>
    <w:p w14:paraId="7003417E" w14:textId="77777777" w:rsidR="00C878E0" w:rsidRPr="00D90120" w:rsidRDefault="00C878E0" w:rsidP="006A37C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7F47A1B" w14:textId="77777777" w:rsidR="00C878E0" w:rsidRDefault="00C878E0" w:rsidP="006A37C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08FD370D" w14:textId="77777777" w:rsidR="00C878E0" w:rsidRDefault="00C878E0" w:rsidP="006A37C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535AE02" w14:textId="77777777" w:rsidR="00C878E0" w:rsidRDefault="00C878E0" w:rsidP="006A37C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7617D16" w14:textId="77777777" w:rsidR="00C878E0" w:rsidRDefault="00C878E0" w:rsidP="006A37C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208804B" w14:textId="77777777" w:rsidR="00C878E0" w:rsidRDefault="00C878E0" w:rsidP="006A37C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6"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B2EAC23" w14:textId="77777777" w:rsidR="00C878E0" w:rsidRPr="00D90120" w:rsidRDefault="00C878E0" w:rsidP="006A37C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88EB453" w14:textId="77777777" w:rsidR="00C878E0" w:rsidRPr="00A57B0E" w:rsidRDefault="00C878E0" w:rsidP="006A37C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5A8A680" w14:textId="77777777" w:rsidR="00C878E0" w:rsidRPr="00D90120" w:rsidRDefault="00C878E0" w:rsidP="006A37C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0847E1" w14:textId="77777777" w:rsidR="00C878E0" w:rsidRPr="00D90120" w:rsidRDefault="00C878E0" w:rsidP="006A37C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2BA523D"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0F1BD48" w14:textId="77777777" w:rsidR="00C878E0" w:rsidRDefault="00C878E0" w:rsidP="006A37C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34F76C2B" w14:textId="77777777" w:rsidR="00C878E0" w:rsidRDefault="00C878E0" w:rsidP="006A37C5">
      <w:pPr>
        <w:numPr>
          <w:ilvl w:val="0"/>
          <w:numId w:val="7"/>
        </w:numPr>
        <w:tabs>
          <w:tab w:val="left" w:pos="1418"/>
        </w:tabs>
        <w:ind w:left="0" w:firstLine="709"/>
        <w:jc w:val="both"/>
        <w:rPr>
          <w:sz w:val="28"/>
          <w:szCs w:val="20"/>
        </w:rPr>
      </w:pPr>
      <w:bookmarkStart w:id="4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2FD6E83" w14:textId="77777777" w:rsidR="00C878E0" w:rsidRDefault="00C878E0" w:rsidP="00C57267">
      <w:pPr>
        <w:ind w:firstLine="709"/>
        <w:jc w:val="both"/>
        <w:rPr>
          <w:sz w:val="28"/>
          <w:szCs w:val="20"/>
        </w:rPr>
      </w:pPr>
      <w:bookmarkStart w:id="4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7"/>
    </w:p>
    <w:bookmarkEnd w:id="46"/>
    <w:p w14:paraId="1F85569B" w14:textId="77777777" w:rsidR="00C878E0" w:rsidRDefault="00C878E0" w:rsidP="006A37C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95848EE" w14:textId="77777777" w:rsidR="00C878E0" w:rsidRDefault="00C878E0" w:rsidP="006A37C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AF2BD63" w14:textId="77777777" w:rsidR="00C878E0" w:rsidRPr="00002090" w:rsidRDefault="00C878E0" w:rsidP="006A37C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D583A29"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CBBFD6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2F52F55"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325C4B2" w14:textId="77777777" w:rsidR="000954FB" w:rsidRPr="00D27A82" w:rsidRDefault="000954FB" w:rsidP="000954FB">
      <w:pPr>
        <w:pStyle w:val="1a"/>
        <w:ind w:firstLine="708"/>
      </w:pPr>
    </w:p>
    <w:p w14:paraId="7AF79AF4" w14:textId="77777777" w:rsidR="000954FB" w:rsidRDefault="000954FB" w:rsidP="00305BD2">
      <w:pPr>
        <w:pStyle w:val="af8"/>
        <w:ind w:firstLine="553"/>
        <w:rPr>
          <w:sz w:val="28"/>
          <w:szCs w:val="28"/>
        </w:rPr>
      </w:pPr>
    </w:p>
    <w:p w14:paraId="08008EFC"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87A1544" w14:textId="77777777" w:rsidR="000954FB" w:rsidRPr="007415F9" w:rsidRDefault="00533F3B" w:rsidP="000954FB">
      <w:pPr>
        <w:tabs>
          <w:tab w:val="left" w:pos="8640"/>
        </w:tabs>
        <w:jc w:val="center"/>
        <w:rPr>
          <w:i/>
        </w:rPr>
      </w:pPr>
      <w:r>
        <w:rPr>
          <w:i/>
        </w:rPr>
        <w:t xml:space="preserve">                                         (наименование претендента)</w:t>
      </w:r>
    </w:p>
    <w:p w14:paraId="1E8EA2A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101B48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978A306" w14:textId="77777777" w:rsidR="002079EB" w:rsidRDefault="008A4412" w:rsidP="002079EB">
      <w:pPr>
        <w:pStyle w:val="32"/>
        <w:suppressAutoHyphens/>
        <w:spacing w:after="0"/>
        <w:rPr>
          <w:sz w:val="28"/>
          <w:szCs w:val="28"/>
        </w:rPr>
      </w:pPr>
      <w:r>
        <w:rPr>
          <w:sz w:val="28"/>
          <w:szCs w:val="28"/>
        </w:rPr>
        <w:t>«____» _________ 20___ г.</w:t>
      </w:r>
    </w:p>
    <w:p w14:paraId="4412E530" w14:textId="77777777" w:rsidR="006B6573" w:rsidRDefault="006B6573" w:rsidP="002079EB">
      <w:pPr>
        <w:pStyle w:val="32"/>
        <w:suppressAutoHyphens/>
        <w:spacing w:after="0"/>
        <w:rPr>
          <w:sz w:val="28"/>
          <w:szCs w:val="28"/>
        </w:rPr>
      </w:pPr>
    </w:p>
    <w:p w14:paraId="23EF2B45"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95BBED3" w14:textId="77777777" w:rsidR="0039605D" w:rsidRDefault="006A37C5">
      <w:pPr>
        <w:pStyle w:val="1a"/>
        <w:ind w:firstLine="0"/>
        <w:jc w:val="right"/>
        <w:outlineLvl w:val="0"/>
        <w:rPr>
          <w:rFonts w:eastAsia="Times New Roman"/>
          <w:szCs w:val="28"/>
        </w:rPr>
      </w:pPr>
      <w:bookmarkStart w:id="48" w:name="_Hlk189578921"/>
      <w:r>
        <w:rPr>
          <w:rFonts w:eastAsia="MS Mincho"/>
          <w:szCs w:val="28"/>
        </w:rPr>
        <w:lastRenderedPageBreak/>
        <w:t>Приложение № 2</w:t>
      </w:r>
    </w:p>
    <w:p w14:paraId="3FB46671" w14:textId="77777777" w:rsidR="00110975" w:rsidRDefault="00110975" w:rsidP="00110975">
      <w:pPr>
        <w:ind w:firstLine="425"/>
        <w:jc w:val="right"/>
        <w:rPr>
          <w:sz w:val="28"/>
          <w:szCs w:val="28"/>
        </w:rPr>
      </w:pPr>
      <w:r>
        <w:rPr>
          <w:sz w:val="28"/>
          <w:szCs w:val="28"/>
        </w:rPr>
        <w:t>к документации о закупке</w:t>
      </w:r>
    </w:p>
    <w:bookmarkEnd w:id="48"/>
    <w:p w14:paraId="06CAC2F6" w14:textId="77777777" w:rsidR="00110975" w:rsidRDefault="00110975" w:rsidP="00110975">
      <w:pPr>
        <w:pStyle w:val="af8"/>
        <w:jc w:val="center"/>
        <w:rPr>
          <w:b/>
          <w:sz w:val="28"/>
          <w:szCs w:val="28"/>
        </w:rPr>
      </w:pPr>
    </w:p>
    <w:p w14:paraId="2BA61CE7" w14:textId="77777777" w:rsidR="00110975" w:rsidRPr="00C03380" w:rsidRDefault="00110975" w:rsidP="00747DC7">
      <w:pPr>
        <w:jc w:val="center"/>
        <w:outlineLvl w:val="1"/>
        <w:rPr>
          <w:b/>
          <w:sz w:val="28"/>
        </w:rPr>
      </w:pPr>
      <w:r>
        <w:rPr>
          <w:b/>
          <w:sz w:val="28"/>
        </w:rPr>
        <w:t xml:space="preserve">СВЕДЕНИЯ О ПРЕТЕНДЕНТЕ </w:t>
      </w:r>
      <w:r>
        <w:rPr>
          <w:i/>
          <w:sz w:val="28"/>
        </w:rPr>
        <w:t>(для юридических лиц)</w:t>
      </w:r>
    </w:p>
    <w:p w14:paraId="1EAF92FA"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A6381E" w14:textId="77777777" w:rsidR="00110975" w:rsidRPr="007415F9" w:rsidRDefault="00110975" w:rsidP="00110975">
      <w:pPr>
        <w:pStyle w:val="af8"/>
        <w:jc w:val="center"/>
        <w:rPr>
          <w:sz w:val="28"/>
          <w:szCs w:val="28"/>
        </w:rPr>
      </w:pPr>
    </w:p>
    <w:p w14:paraId="13C3B2B0"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5AAD0F8"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51F9B6E"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789A7C8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9A9839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72A2B9E" w14:textId="77777777" w:rsidR="00110975" w:rsidRDefault="00110975" w:rsidP="00110975">
      <w:pPr>
        <w:pStyle w:val="af8"/>
        <w:ind w:firstLine="696"/>
        <w:rPr>
          <w:sz w:val="28"/>
          <w:szCs w:val="28"/>
        </w:rPr>
      </w:pPr>
      <w:r>
        <w:rPr>
          <w:sz w:val="28"/>
          <w:szCs w:val="28"/>
        </w:rPr>
        <w:t>Телефон (______) __________________________________________</w:t>
      </w:r>
    </w:p>
    <w:p w14:paraId="07D83E98" w14:textId="77777777" w:rsidR="00110975" w:rsidRDefault="00110975" w:rsidP="00110975">
      <w:pPr>
        <w:pStyle w:val="af8"/>
        <w:ind w:firstLine="698"/>
        <w:rPr>
          <w:sz w:val="28"/>
          <w:szCs w:val="28"/>
        </w:rPr>
      </w:pPr>
      <w:r>
        <w:rPr>
          <w:sz w:val="28"/>
          <w:szCs w:val="28"/>
        </w:rPr>
        <w:t>Факс (______) _____________________________________________</w:t>
      </w:r>
    </w:p>
    <w:p w14:paraId="0DE5F9C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AAD0A3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6E74B0"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77F7C6D" w14:textId="77777777" w:rsidR="00110975" w:rsidRDefault="00110975" w:rsidP="00110975">
      <w:pPr>
        <w:pStyle w:val="af8"/>
        <w:ind w:firstLine="0"/>
        <w:rPr>
          <w:sz w:val="20"/>
          <w:szCs w:val="20"/>
        </w:rPr>
      </w:pPr>
    </w:p>
    <w:p w14:paraId="40D51812"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A09466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0DEAB6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963051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6C6CEF8" w14:textId="77777777" w:rsidR="00110975" w:rsidRDefault="00110975" w:rsidP="00110975">
      <w:pPr>
        <w:pStyle w:val="af8"/>
        <w:ind w:firstLine="696"/>
        <w:rPr>
          <w:sz w:val="28"/>
          <w:szCs w:val="28"/>
        </w:rPr>
      </w:pPr>
      <w:r>
        <w:rPr>
          <w:sz w:val="28"/>
          <w:szCs w:val="28"/>
        </w:rPr>
        <w:t>Телефон (______) __________________________________________</w:t>
      </w:r>
    </w:p>
    <w:p w14:paraId="53FEDFDA" w14:textId="77777777" w:rsidR="00110975" w:rsidRDefault="00110975" w:rsidP="00110975">
      <w:pPr>
        <w:pStyle w:val="af8"/>
        <w:ind w:firstLine="698"/>
        <w:rPr>
          <w:sz w:val="28"/>
          <w:szCs w:val="28"/>
        </w:rPr>
      </w:pPr>
      <w:r>
        <w:rPr>
          <w:sz w:val="28"/>
          <w:szCs w:val="28"/>
        </w:rPr>
        <w:t>Факс (______) _____________________________________________</w:t>
      </w:r>
    </w:p>
    <w:p w14:paraId="73DE8D4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BDEC9E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CF3F549"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615D9F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F57E10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9608C88"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7FBFFDF" w14:textId="77777777" w:rsidR="00110975" w:rsidRDefault="00110975" w:rsidP="00147510">
      <w:pPr>
        <w:tabs>
          <w:tab w:val="left" w:pos="9639"/>
        </w:tabs>
        <w:ind w:firstLine="539"/>
        <w:jc w:val="both"/>
        <w:rPr>
          <w:b/>
          <w:sz w:val="28"/>
          <w:szCs w:val="28"/>
        </w:rPr>
      </w:pPr>
    </w:p>
    <w:p w14:paraId="0993C5E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51C427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82E2892" w14:textId="77777777" w:rsidR="00110975" w:rsidRDefault="00110975" w:rsidP="00110975">
      <w:pPr>
        <w:tabs>
          <w:tab w:val="left" w:pos="9639"/>
        </w:tabs>
        <w:rPr>
          <w:sz w:val="28"/>
          <w:szCs w:val="28"/>
          <w:u w:val="single"/>
        </w:rPr>
      </w:pPr>
    </w:p>
    <w:p w14:paraId="0DD7270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2003386" w14:textId="77777777" w:rsidR="00110975" w:rsidRPr="007415F9" w:rsidRDefault="00110975" w:rsidP="00110975">
      <w:pPr>
        <w:tabs>
          <w:tab w:val="left" w:pos="9639"/>
        </w:tabs>
        <w:jc w:val="right"/>
        <w:rPr>
          <w:i/>
        </w:rPr>
      </w:pPr>
      <w:r>
        <w:rPr>
          <w:i/>
        </w:rPr>
        <w:t>Контактное лицо (должность, ФИО, телефон)</w:t>
      </w:r>
    </w:p>
    <w:p w14:paraId="2CC54D35"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82FC691" w14:textId="77777777" w:rsidR="00110975" w:rsidRPr="007415F9" w:rsidRDefault="00110975" w:rsidP="00110975">
      <w:pPr>
        <w:tabs>
          <w:tab w:val="left" w:pos="9639"/>
        </w:tabs>
        <w:jc w:val="right"/>
        <w:rPr>
          <w:i/>
        </w:rPr>
      </w:pPr>
      <w:r>
        <w:rPr>
          <w:i/>
        </w:rPr>
        <w:t>Контактное лицо (должность, ФИО, телефон)</w:t>
      </w:r>
    </w:p>
    <w:p w14:paraId="4BE17A1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416E21D" w14:textId="77777777" w:rsidR="00110975" w:rsidRPr="007415F9" w:rsidRDefault="00110975" w:rsidP="00110975">
      <w:pPr>
        <w:tabs>
          <w:tab w:val="left" w:pos="9639"/>
        </w:tabs>
        <w:jc w:val="right"/>
        <w:rPr>
          <w:i/>
        </w:rPr>
      </w:pPr>
      <w:r>
        <w:rPr>
          <w:i/>
        </w:rPr>
        <w:t>Контактное лицо (должность, ФИО, телефон)</w:t>
      </w:r>
    </w:p>
    <w:p w14:paraId="1CED26C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0F4D178" w14:textId="77777777" w:rsidR="00110975" w:rsidRPr="007415F9" w:rsidRDefault="00110975" w:rsidP="00110975">
      <w:pPr>
        <w:tabs>
          <w:tab w:val="left" w:pos="9639"/>
        </w:tabs>
        <w:jc w:val="right"/>
        <w:rPr>
          <w:i/>
        </w:rPr>
      </w:pPr>
      <w:r>
        <w:rPr>
          <w:i/>
        </w:rPr>
        <w:t>Контактное лицо (должность, ФИО, телефон)</w:t>
      </w:r>
    </w:p>
    <w:p w14:paraId="5B14BF22" w14:textId="77777777" w:rsidR="00110975" w:rsidRPr="007415F9" w:rsidRDefault="00110975" w:rsidP="00110975">
      <w:pPr>
        <w:pStyle w:val="af8"/>
        <w:rPr>
          <w:rFonts w:eastAsia="Times New Roman"/>
          <w:spacing w:val="-13"/>
          <w:sz w:val="28"/>
          <w:szCs w:val="28"/>
        </w:rPr>
      </w:pPr>
    </w:p>
    <w:p w14:paraId="45F573B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463F5D6" w14:textId="77777777" w:rsidR="000519F8" w:rsidRPr="007415F9" w:rsidRDefault="000519F8" w:rsidP="000519F8">
      <w:pPr>
        <w:tabs>
          <w:tab w:val="left" w:pos="8640"/>
        </w:tabs>
        <w:jc w:val="center"/>
        <w:rPr>
          <w:i/>
        </w:rPr>
      </w:pPr>
      <w:r>
        <w:rPr>
          <w:i/>
        </w:rPr>
        <w:t xml:space="preserve">                                         (наименование претендента)</w:t>
      </w:r>
    </w:p>
    <w:p w14:paraId="39DAF6D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03CB01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33BF9E2" w14:textId="77777777" w:rsidR="000519F8" w:rsidRDefault="000519F8" w:rsidP="000519F8">
      <w:pPr>
        <w:pStyle w:val="32"/>
        <w:suppressAutoHyphens/>
        <w:spacing w:after="0"/>
        <w:rPr>
          <w:sz w:val="28"/>
          <w:szCs w:val="28"/>
        </w:rPr>
      </w:pPr>
      <w:r>
        <w:rPr>
          <w:sz w:val="28"/>
          <w:szCs w:val="28"/>
        </w:rPr>
        <w:t>«____» _________ 20___ г.</w:t>
      </w:r>
    </w:p>
    <w:p w14:paraId="3EEE2E4A" w14:textId="77777777" w:rsidR="00510148" w:rsidRDefault="00510148">
      <w:pPr>
        <w:suppressAutoHyphens w:val="0"/>
        <w:rPr>
          <w:sz w:val="28"/>
          <w:szCs w:val="28"/>
        </w:rPr>
      </w:pPr>
      <w:r>
        <w:rPr>
          <w:sz w:val="28"/>
          <w:szCs w:val="28"/>
        </w:rPr>
        <w:br w:type="page"/>
      </w:r>
    </w:p>
    <w:p w14:paraId="5272A8E5" w14:textId="77777777" w:rsidR="006B7625" w:rsidRDefault="006B7625" w:rsidP="006B7625">
      <w:pPr>
        <w:pStyle w:val="af8"/>
        <w:ind w:firstLine="0"/>
        <w:jc w:val="left"/>
        <w:rPr>
          <w:b/>
          <w:sz w:val="28"/>
          <w:szCs w:val="28"/>
        </w:rPr>
      </w:pPr>
    </w:p>
    <w:p w14:paraId="13C63522"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5F107F5" w14:textId="77777777" w:rsidR="00110975" w:rsidRPr="000802B7" w:rsidRDefault="00110975" w:rsidP="00110975">
      <w:pPr>
        <w:pStyle w:val="af8"/>
        <w:jc w:val="center"/>
        <w:rPr>
          <w:b/>
          <w:sz w:val="28"/>
          <w:szCs w:val="28"/>
        </w:rPr>
      </w:pPr>
    </w:p>
    <w:p w14:paraId="7ACB1B17" w14:textId="77777777" w:rsidR="00110975" w:rsidRPr="000802B7" w:rsidRDefault="00110975" w:rsidP="00110975">
      <w:pPr>
        <w:pStyle w:val="af8"/>
        <w:jc w:val="center"/>
        <w:rPr>
          <w:b/>
          <w:sz w:val="28"/>
          <w:szCs w:val="28"/>
        </w:rPr>
      </w:pPr>
    </w:p>
    <w:p w14:paraId="5CDB406F"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243BE8F" w14:textId="77777777" w:rsidR="00110975" w:rsidRPr="000802B7" w:rsidRDefault="00110975" w:rsidP="00110975">
      <w:pPr>
        <w:pStyle w:val="af8"/>
        <w:ind w:left="709" w:firstLine="0"/>
        <w:jc w:val="left"/>
        <w:rPr>
          <w:sz w:val="28"/>
          <w:szCs w:val="28"/>
        </w:rPr>
      </w:pPr>
    </w:p>
    <w:p w14:paraId="5BF264CA"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D118859" w14:textId="77777777" w:rsidR="00110975" w:rsidRPr="008F1253" w:rsidRDefault="00110975" w:rsidP="00110975">
      <w:pPr>
        <w:pStyle w:val="af8"/>
        <w:ind w:firstLine="0"/>
        <w:jc w:val="left"/>
        <w:rPr>
          <w:sz w:val="28"/>
          <w:szCs w:val="28"/>
        </w:rPr>
      </w:pPr>
    </w:p>
    <w:p w14:paraId="24A8BEE9"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8B0BECB" w14:textId="77777777" w:rsidR="00110975" w:rsidRPr="008F1253" w:rsidRDefault="00110975" w:rsidP="00110975">
      <w:pPr>
        <w:pStyle w:val="af8"/>
        <w:ind w:firstLine="0"/>
        <w:jc w:val="left"/>
        <w:rPr>
          <w:sz w:val="28"/>
          <w:szCs w:val="28"/>
        </w:rPr>
      </w:pPr>
    </w:p>
    <w:p w14:paraId="2F945CE5"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9BC8D70" w14:textId="77777777" w:rsidR="00110975" w:rsidRPr="000802B7" w:rsidRDefault="00110975" w:rsidP="00110975">
      <w:pPr>
        <w:pStyle w:val="af8"/>
        <w:ind w:left="709" w:firstLine="0"/>
        <w:jc w:val="left"/>
        <w:rPr>
          <w:sz w:val="28"/>
          <w:szCs w:val="28"/>
        </w:rPr>
      </w:pPr>
    </w:p>
    <w:p w14:paraId="018AF023"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A2B1826" w14:textId="77777777" w:rsidR="00110975" w:rsidRPr="000802B7" w:rsidRDefault="00110975" w:rsidP="00110975">
      <w:pPr>
        <w:pStyle w:val="af8"/>
        <w:ind w:firstLine="0"/>
        <w:jc w:val="left"/>
        <w:rPr>
          <w:sz w:val="28"/>
          <w:szCs w:val="28"/>
        </w:rPr>
      </w:pPr>
    </w:p>
    <w:p w14:paraId="724A54CD"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8A43077" w14:textId="77777777" w:rsidR="00110975" w:rsidRPr="000802B7" w:rsidRDefault="00110975" w:rsidP="00110975">
      <w:pPr>
        <w:pStyle w:val="af8"/>
        <w:ind w:firstLine="0"/>
        <w:jc w:val="left"/>
        <w:rPr>
          <w:sz w:val="28"/>
          <w:szCs w:val="28"/>
        </w:rPr>
      </w:pPr>
    </w:p>
    <w:p w14:paraId="3DE3FF9A" w14:textId="77777777" w:rsidR="00110975" w:rsidRDefault="00110975" w:rsidP="006A37C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ED17D86" w14:textId="77777777" w:rsidR="00110975" w:rsidRDefault="00110975" w:rsidP="00110975">
      <w:pPr>
        <w:pStyle w:val="aff6"/>
        <w:rPr>
          <w:sz w:val="28"/>
          <w:szCs w:val="28"/>
        </w:rPr>
      </w:pPr>
    </w:p>
    <w:p w14:paraId="75C981ED" w14:textId="77777777" w:rsidR="00142EF8" w:rsidRDefault="00142EF8" w:rsidP="006A37C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4E8A51DD" w14:textId="77777777" w:rsidR="00142EF8" w:rsidRDefault="00142EF8" w:rsidP="00142EF8">
      <w:pPr>
        <w:pStyle w:val="aff6"/>
        <w:rPr>
          <w:sz w:val="28"/>
          <w:szCs w:val="28"/>
        </w:rPr>
      </w:pPr>
    </w:p>
    <w:p w14:paraId="2B73735D" w14:textId="77777777" w:rsidR="00110975" w:rsidRPr="00CF5FBB" w:rsidRDefault="00110975" w:rsidP="00CF5FBB">
      <w:pPr>
        <w:rPr>
          <w:sz w:val="28"/>
          <w:szCs w:val="28"/>
        </w:rPr>
      </w:pPr>
    </w:p>
    <w:p w14:paraId="071D75BB" w14:textId="77777777" w:rsidR="00110975" w:rsidRDefault="00110975" w:rsidP="00110975">
      <w:pPr>
        <w:pStyle w:val="af8"/>
        <w:ind w:left="709" w:firstLine="0"/>
        <w:jc w:val="left"/>
        <w:rPr>
          <w:sz w:val="28"/>
          <w:szCs w:val="28"/>
        </w:rPr>
      </w:pPr>
    </w:p>
    <w:p w14:paraId="103A2A3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272BBC1" w14:textId="77777777" w:rsidR="000519F8" w:rsidRPr="007415F9" w:rsidRDefault="000519F8" w:rsidP="000519F8">
      <w:pPr>
        <w:tabs>
          <w:tab w:val="left" w:pos="8640"/>
        </w:tabs>
        <w:jc w:val="center"/>
        <w:rPr>
          <w:i/>
        </w:rPr>
      </w:pPr>
      <w:r>
        <w:rPr>
          <w:i/>
        </w:rPr>
        <w:t xml:space="preserve">                                         (наименование претендента)</w:t>
      </w:r>
    </w:p>
    <w:p w14:paraId="269995E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D19BBD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F4885B9" w14:textId="77777777" w:rsidR="000519F8" w:rsidRDefault="000519F8" w:rsidP="000519F8">
      <w:pPr>
        <w:pStyle w:val="32"/>
        <w:suppressAutoHyphens/>
        <w:spacing w:after="0"/>
        <w:rPr>
          <w:sz w:val="28"/>
          <w:szCs w:val="28"/>
        </w:rPr>
      </w:pPr>
      <w:r>
        <w:rPr>
          <w:sz w:val="28"/>
          <w:szCs w:val="28"/>
        </w:rPr>
        <w:t>«____» _________ 20___ г.</w:t>
      </w:r>
    </w:p>
    <w:p w14:paraId="6C3EB07E" w14:textId="77777777" w:rsidR="006B6573" w:rsidRDefault="006B6573" w:rsidP="002079EB">
      <w:pPr>
        <w:pStyle w:val="32"/>
        <w:suppressAutoHyphens/>
        <w:spacing w:after="0"/>
        <w:rPr>
          <w:sz w:val="28"/>
          <w:szCs w:val="28"/>
        </w:rPr>
      </w:pPr>
    </w:p>
    <w:p w14:paraId="3C05CB0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549E1AB" w14:textId="77777777" w:rsidR="0039605D" w:rsidRDefault="006A37C5">
      <w:pPr>
        <w:pStyle w:val="1a"/>
        <w:ind w:firstLine="0"/>
        <w:jc w:val="right"/>
        <w:outlineLvl w:val="0"/>
        <w:rPr>
          <w:szCs w:val="28"/>
        </w:rPr>
      </w:pPr>
      <w:bookmarkStart w:id="49" w:name="_Hlk189579004"/>
      <w:r>
        <w:lastRenderedPageBreak/>
        <w:t>Приложение</w:t>
      </w:r>
      <w:r>
        <w:rPr>
          <w:rFonts w:eastAsia="MS Mincho"/>
          <w:szCs w:val="28"/>
        </w:rPr>
        <w:t xml:space="preserve"> № </w:t>
      </w:r>
      <w:r>
        <w:t>3</w:t>
      </w:r>
    </w:p>
    <w:p w14:paraId="3E63441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1375669" w14:textId="77777777" w:rsidR="00C10125" w:rsidRDefault="00C10125" w:rsidP="00C10125">
      <w:pPr>
        <w:pStyle w:val="af8"/>
        <w:ind w:firstLine="0"/>
        <w:jc w:val="left"/>
        <w:rPr>
          <w:rFonts w:eastAsia="Times New Roman"/>
          <w:sz w:val="28"/>
          <w:szCs w:val="28"/>
        </w:rPr>
      </w:pPr>
    </w:p>
    <w:p w14:paraId="42FAB4E3" w14:textId="77777777" w:rsidR="00C10125" w:rsidRDefault="00C10125" w:rsidP="00BD14E3">
      <w:pPr>
        <w:pStyle w:val="af8"/>
        <w:ind w:firstLine="0"/>
        <w:jc w:val="left"/>
        <w:rPr>
          <w:rFonts w:eastAsia="Times New Roman"/>
          <w:sz w:val="28"/>
          <w:szCs w:val="28"/>
        </w:rPr>
      </w:pPr>
    </w:p>
    <w:p w14:paraId="26FA51E4" w14:textId="77777777" w:rsidR="00C10125" w:rsidRPr="006E3DFA" w:rsidRDefault="006A37C5" w:rsidP="00BD14E3">
      <w:pPr>
        <w:pStyle w:val="af8"/>
        <w:widowControl w:val="0"/>
        <w:shd w:val="clear" w:color="auto" w:fill="FFFFFF" w:themeFill="background1"/>
        <w:ind w:firstLine="0"/>
        <w:jc w:val="center"/>
        <w:rPr>
          <w:rFonts w:eastAsia="Times New Roman"/>
          <w:i/>
          <w:sz w:val="28"/>
          <w:szCs w:val="28"/>
        </w:rPr>
      </w:pPr>
      <w:r>
        <w:rPr>
          <w:rFonts w:eastAsia="Times New Roman"/>
          <w:i/>
          <w:sz w:val="28"/>
          <w:szCs w:val="28"/>
        </w:rPr>
        <w:t>(НА БЛАНКЕ ОРГАНИЗАЦИИ)</w:t>
      </w:r>
    </w:p>
    <w:p w14:paraId="6C246C92" w14:textId="77777777" w:rsidR="00BD14E3" w:rsidRPr="00405A9C" w:rsidRDefault="00BD14E3" w:rsidP="00BD14E3">
      <w:pPr>
        <w:pStyle w:val="af8"/>
        <w:widowControl w:val="0"/>
        <w:shd w:val="clear" w:color="auto" w:fill="FFFFFF" w:themeFill="background1"/>
        <w:ind w:firstLine="0"/>
        <w:jc w:val="left"/>
        <w:rPr>
          <w:rFonts w:eastAsia="Times New Roman"/>
          <w:sz w:val="28"/>
          <w:szCs w:val="28"/>
        </w:rPr>
      </w:pPr>
    </w:p>
    <w:p w14:paraId="4C660796" w14:textId="77777777" w:rsidR="00BD14E3" w:rsidRPr="00405A9C" w:rsidRDefault="006A37C5" w:rsidP="00747DC7">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spacing w:after="120"/>
        <w:jc w:val="center"/>
        <w:outlineLvl w:val="1"/>
        <w:rPr>
          <w:b/>
          <w:sz w:val="28"/>
          <w:szCs w:val="28"/>
        </w:rPr>
      </w:pPr>
      <w:r>
        <w:rPr>
          <w:b/>
          <w:sz w:val="28"/>
          <w:szCs w:val="28"/>
        </w:rPr>
        <w:t>Финансово-коммерческое предложение</w:t>
      </w:r>
    </w:p>
    <w:p w14:paraId="013DEAB9" w14:textId="77777777" w:rsidR="00BD14E3" w:rsidRPr="00405A9C" w:rsidRDefault="006A37C5" w:rsidP="00BD14E3">
      <w:pPr>
        <w:pStyle w:val="43"/>
        <w:widowControl w:val="0"/>
        <w:shd w:val="clear" w:color="auto" w:fill="FFFFFF" w:themeFill="background1"/>
        <w:suppressAutoHyphens/>
        <w:spacing w:after="160" w:line="259" w:lineRule="auto"/>
        <w:rPr>
          <w:sz w:val="28"/>
          <w:szCs w:val="28"/>
        </w:rPr>
      </w:pPr>
      <w:r>
        <w:rPr>
          <w:sz w:val="28"/>
          <w:szCs w:val="28"/>
        </w:rPr>
        <w:t xml:space="preserve"> «____» ___________ 2025 г.</w:t>
      </w:r>
    </w:p>
    <w:p w14:paraId="3F627DE5" w14:textId="77777777" w:rsidR="00BD14E3" w:rsidRPr="00405A9C" w:rsidRDefault="006A37C5" w:rsidP="00BD14E3">
      <w:pPr>
        <w:pStyle w:val="43"/>
        <w:widowControl w:val="0"/>
        <w:shd w:val="clear" w:color="auto" w:fill="FFFFFF" w:themeFill="background1"/>
        <w:suppressAutoHyphens/>
        <w:spacing w:after="160" w:line="259" w:lineRule="auto"/>
        <w:rPr>
          <w:sz w:val="28"/>
          <w:szCs w:val="28"/>
        </w:rPr>
      </w:pPr>
      <w:r>
        <w:rPr>
          <w:sz w:val="28"/>
          <w:szCs w:val="28"/>
        </w:rPr>
        <w:t>Открытый конкурс № ОКэ-ЦКПМТО-25-_____ (далее – Открытый конкурс)</w:t>
      </w:r>
    </w:p>
    <w:p w14:paraId="408486FF" w14:textId="77777777" w:rsidR="00BD14E3" w:rsidRPr="00405A9C" w:rsidRDefault="006A37C5" w:rsidP="00BD14E3">
      <w:pPr>
        <w:pStyle w:val="43"/>
        <w:widowControl w:val="0"/>
        <w:shd w:val="clear" w:color="auto" w:fill="FFFFFF" w:themeFill="background1"/>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373BAA8C" w14:textId="77777777" w:rsidR="00BD14E3" w:rsidRPr="00405A9C" w:rsidRDefault="006A37C5" w:rsidP="00BD14E3">
      <w:pPr>
        <w:pStyle w:val="43"/>
        <w:widowControl w:val="0"/>
        <w:shd w:val="clear" w:color="auto" w:fill="FFFFFF" w:themeFill="background1"/>
        <w:suppressAutoHyphens/>
        <w:spacing w:line="259" w:lineRule="auto"/>
        <w:rPr>
          <w:sz w:val="28"/>
          <w:szCs w:val="28"/>
        </w:rPr>
      </w:pPr>
      <w:r>
        <w:rPr>
          <w:sz w:val="28"/>
          <w:szCs w:val="28"/>
        </w:rPr>
        <w:t>___________________________________________________________________</w:t>
      </w:r>
    </w:p>
    <w:p w14:paraId="070A8266" w14:textId="77777777" w:rsidR="00BD14E3" w:rsidRPr="00405A9C" w:rsidRDefault="006A37C5" w:rsidP="00BD14E3">
      <w:pPr>
        <w:pStyle w:val="43"/>
        <w:widowControl w:val="0"/>
        <w:shd w:val="clear" w:color="auto" w:fill="FFFFFF" w:themeFill="background1"/>
        <w:suppressAutoHyphens/>
        <w:spacing w:after="160" w:line="259" w:lineRule="auto"/>
        <w:ind w:firstLine="3"/>
        <w:jc w:val="center"/>
        <w:rPr>
          <w:i/>
          <w:sz w:val="22"/>
          <w:szCs w:val="22"/>
        </w:rPr>
      </w:pPr>
      <w:r>
        <w:rPr>
          <w:i/>
          <w:sz w:val="22"/>
          <w:szCs w:val="22"/>
        </w:rPr>
        <w:t>(полное наименование претендента)</w:t>
      </w:r>
    </w:p>
    <w:tbl>
      <w:tblPr>
        <w:tblW w:w="9634" w:type="dxa"/>
        <w:tblLayout w:type="fixed"/>
        <w:tblLook w:val="0000" w:firstRow="0" w:lastRow="0" w:firstColumn="0" w:lastColumn="0" w:noHBand="0" w:noVBand="0"/>
      </w:tblPr>
      <w:tblGrid>
        <w:gridCol w:w="426"/>
        <w:gridCol w:w="4678"/>
        <w:gridCol w:w="2404"/>
        <w:gridCol w:w="2126"/>
      </w:tblGrid>
      <w:tr w:rsidR="00BD14E3" w:rsidRPr="00405A9C" w14:paraId="1A54C5DF" w14:textId="77777777" w:rsidTr="00747DC7">
        <w:trPr>
          <w:trHeight w:val="20"/>
        </w:trPr>
        <w:tc>
          <w:tcPr>
            <w:tcW w:w="426" w:type="dxa"/>
            <w:tcBorders>
              <w:top w:val="single" w:sz="4" w:space="0" w:color="000000"/>
              <w:left w:val="single" w:sz="4" w:space="0" w:color="000000"/>
              <w:bottom w:val="single" w:sz="4" w:space="0" w:color="000000"/>
              <w:right w:val="single" w:sz="4" w:space="0" w:color="000000"/>
            </w:tcBorders>
            <w:noWrap/>
            <w:vAlign w:val="center"/>
          </w:tcPr>
          <w:p w14:paraId="393925BF" w14:textId="77777777" w:rsidR="00BD14E3" w:rsidRPr="00405A9C" w:rsidRDefault="006A37C5" w:rsidP="00BD14E3">
            <w:pPr>
              <w:pStyle w:val="43"/>
              <w:widowControl w:val="0"/>
              <w:shd w:val="clear" w:color="auto" w:fill="FFFFFF" w:themeFill="background1"/>
              <w:suppressAutoHyphens/>
              <w:jc w:val="center"/>
            </w:pPr>
            <w:r>
              <w:t>№ п/п</w:t>
            </w:r>
          </w:p>
          <w:p w14:paraId="6069EE0C" w14:textId="77777777" w:rsidR="00BD14E3" w:rsidRPr="00405A9C" w:rsidRDefault="00BD14E3" w:rsidP="00BD14E3">
            <w:pPr>
              <w:pStyle w:val="43"/>
              <w:widowControl w:val="0"/>
              <w:shd w:val="clear" w:color="auto" w:fill="FFFFFF" w:themeFill="background1"/>
              <w:suppressAutoHyphens/>
              <w:jc w:val="center"/>
            </w:pPr>
          </w:p>
        </w:tc>
        <w:tc>
          <w:tcPr>
            <w:tcW w:w="4678" w:type="dxa"/>
            <w:tcBorders>
              <w:top w:val="single" w:sz="4" w:space="0" w:color="000000"/>
              <w:left w:val="single" w:sz="4" w:space="0" w:color="000000"/>
              <w:bottom w:val="single" w:sz="4" w:space="0" w:color="000000"/>
              <w:right w:val="single" w:sz="4" w:space="0" w:color="000000"/>
            </w:tcBorders>
            <w:noWrap/>
            <w:vAlign w:val="center"/>
          </w:tcPr>
          <w:p w14:paraId="5ADE1E25" w14:textId="77777777" w:rsidR="00BD14E3" w:rsidRPr="00405A9C" w:rsidRDefault="006A37C5" w:rsidP="00BD14E3">
            <w:pPr>
              <w:pStyle w:val="43"/>
              <w:widowControl w:val="0"/>
              <w:shd w:val="clear" w:color="auto" w:fill="FFFFFF" w:themeFill="background1"/>
              <w:suppressAutoHyphens/>
              <w:jc w:val="center"/>
            </w:pPr>
            <w:r>
              <w:t>Наименование работ</w:t>
            </w:r>
          </w:p>
        </w:tc>
        <w:tc>
          <w:tcPr>
            <w:tcW w:w="2404" w:type="dxa"/>
            <w:tcBorders>
              <w:top w:val="single" w:sz="4" w:space="0" w:color="000000"/>
              <w:left w:val="single" w:sz="4" w:space="0" w:color="000000"/>
              <w:bottom w:val="single" w:sz="4" w:space="0" w:color="000000"/>
              <w:right w:val="single" w:sz="4" w:space="0" w:color="000000"/>
            </w:tcBorders>
            <w:noWrap/>
            <w:vAlign w:val="center"/>
          </w:tcPr>
          <w:p w14:paraId="16375ED7" w14:textId="77777777" w:rsidR="00BD14E3" w:rsidRPr="00405A9C" w:rsidRDefault="006A37C5" w:rsidP="00BD14E3">
            <w:pPr>
              <w:pStyle w:val="43"/>
              <w:widowControl w:val="0"/>
              <w:shd w:val="clear" w:color="auto" w:fill="FFFFFF" w:themeFill="background1"/>
              <w:suppressAutoHyphens/>
              <w:jc w:val="center"/>
            </w:pPr>
            <w:r>
              <w:t>Цена работ в руб., без учета НДС</w:t>
            </w:r>
          </w:p>
        </w:tc>
        <w:tc>
          <w:tcPr>
            <w:tcW w:w="2126" w:type="dxa"/>
            <w:tcBorders>
              <w:top w:val="single" w:sz="4" w:space="0" w:color="000000"/>
              <w:left w:val="single" w:sz="4" w:space="0" w:color="000000"/>
              <w:bottom w:val="single" w:sz="4" w:space="0" w:color="000000"/>
              <w:right w:val="single" w:sz="4" w:space="0" w:color="000000"/>
            </w:tcBorders>
            <w:vAlign w:val="center"/>
          </w:tcPr>
          <w:p w14:paraId="653E1912" w14:textId="77777777" w:rsidR="00BD14E3" w:rsidRPr="00405A9C" w:rsidRDefault="006A37C5" w:rsidP="00BD14E3">
            <w:pPr>
              <w:pStyle w:val="43"/>
              <w:widowControl w:val="0"/>
              <w:shd w:val="clear" w:color="auto" w:fill="FFFFFF" w:themeFill="background1"/>
              <w:suppressAutoHyphens/>
              <w:jc w:val="center"/>
            </w:pPr>
            <w:r>
              <w:t>Размер аванса в %</w:t>
            </w:r>
          </w:p>
        </w:tc>
      </w:tr>
      <w:tr w:rsidR="0053016E" w:rsidRPr="00405A9C" w14:paraId="6FAFDF3D"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4137B8EE" w14:textId="77777777" w:rsidR="0053016E" w:rsidRPr="00405A9C" w:rsidRDefault="0053016E" w:rsidP="00BD14E3">
            <w:pPr>
              <w:pStyle w:val="43"/>
              <w:widowControl w:val="0"/>
              <w:shd w:val="clear" w:color="auto" w:fill="FFFFFF" w:themeFill="background1"/>
              <w:suppressAutoHyphens/>
              <w:jc w:val="center"/>
            </w:pPr>
            <w:r>
              <w:t>1</w:t>
            </w:r>
          </w:p>
        </w:tc>
        <w:tc>
          <w:tcPr>
            <w:tcW w:w="4678" w:type="dxa"/>
            <w:tcBorders>
              <w:top w:val="single" w:sz="4" w:space="0" w:color="auto"/>
              <w:left w:val="single" w:sz="4" w:space="0" w:color="auto"/>
              <w:bottom w:val="single" w:sz="4" w:space="0" w:color="auto"/>
              <w:right w:val="single" w:sz="4" w:space="0" w:color="auto"/>
            </w:tcBorders>
            <w:noWrap/>
            <w:vAlign w:val="center"/>
          </w:tcPr>
          <w:p w14:paraId="11BE4FCA" w14:textId="0E93F86C" w:rsidR="0053016E" w:rsidRPr="00405A9C" w:rsidRDefault="00921969" w:rsidP="00BD14E3">
            <w:pPr>
              <w:pStyle w:val="43"/>
              <w:widowControl w:val="0"/>
              <w:shd w:val="clear" w:color="auto" w:fill="FFFFFF" w:themeFill="background1"/>
              <w:suppressAutoHyphens/>
              <w:jc w:val="both"/>
            </w:pPr>
            <w:r>
              <w:t>Капитальный р</w:t>
            </w:r>
            <w:r w:rsidR="00425E26" w:rsidRPr="00425E26">
              <w:t>емонт санузла общего 2 этаж (пом. 64</w:t>
            </w:r>
            <w:r w:rsidR="00425E26">
              <w:t xml:space="preserve">, </w:t>
            </w:r>
            <w:r w:rsidR="00425E26" w:rsidRPr="00425E26">
              <w:t>66</w:t>
            </w:r>
            <w:r w:rsidR="00425E26">
              <w:t xml:space="preserve">) – </w:t>
            </w:r>
            <w:r w:rsidR="00425E26" w:rsidRPr="00425E26">
              <w:t>Объект 1</w:t>
            </w:r>
          </w:p>
        </w:tc>
        <w:tc>
          <w:tcPr>
            <w:tcW w:w="2404" w:type="dxa"/>
            <w:tcBorders>
              <w:top w:val="single" w:sz="4" w:space="0" w:color="auto"/>
              <w:left w:val="single" w:sz="4" w:space="0" w:color="auto"/>
              <w:bottom w:val="single" w:sz="4" w:space="0" w:color="auto"/>
              <w:right w:val="single" w:sz="4" w:space="0" w:color="auto"/>
            </w:tcBorders>
            <w:noWrap/>
            <w:vAlign w:val="center"/>
          </w:tcPr>
          <w:p w14:paraId="4D07BD3E" w14:textId="5DADF1DE" w:rsidR="0053016E" w:rsidRPr="0098709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1 151 130,21 </w:t>
            </w:r>
            <w:r>
              <w:rPr>
                <w:i/>
                <w:sz w:val="20"/>
                <w:szCs w:val="20"/>
              </w:rPr>
              <w:t>рублей)</w:t>
            </w:r>
            <w:r w:rsidDel="00303DED">
              <w:rPr>
                <w:i/>
                <w:sz w:val="20"/>
                <w:szCs w:val="20"/>
              </w:rPr>
              <w:t xml:space="preserve"> </w:t>
            </w:r>
          </w:p>
        </w:tc>
        <w:tc>
          <w:tcPr>
            <w:tcW w:w="2126" w:type="dxa"/>
            <w:vMerge w:val="restart"/>
            <w:tcBorders>
              <w:top w:val="single" w:sz="4" w:space="0" w:color="auto"/>
              <w:left w:val="single" w:sz="4" w:space="0" w:color="auto"/>
              <w:right w:val="single" w:sz="4" w:space="0" w:color="auto"/>
            </w:tcBorders>
            <w:vAlign w:val="center"/>
          </w:tcPr>
          <w:p w14:paraId="3CF3CA97" w14:textId="77777777" w:rsidR="0053016E" w:rsidRPr="0098709E" w:rsidRDefault="0053016E" w:rsidP="00BD14E3">
            <w:pPr>
              <w:pStyle w:val="43"/>
              <w:widowControl w:val="0"/>
              <w:shd w:val="clear" w:color="auto" w:fill="FFFFFF" w:themeFill="background1"/>
              <w:suppressAutoHyphens/>
              <w:jc w:val="center"/>
              <w:rPr>
                <w:i/>
                <w:sz w:val="20"/>
                <w:szCs w:val="20"/>
              </w:rPr>
            </w:pPr>
            <w:r>
              <w:rPr>
                <w:i/>
                <w:sz w:val="20"/>
                <w:szCs w:val="20"/>
              </w:rPr>
              <w:t>(указать процент не более 25,0%)</w:t>
            </w:r>
          </w:p>
        </w:tc>
      </w:tr>
      <w:tr w:rsidR="0053016E" w:rsidRPr="00405A9C" w14:paraId="0DF6E380"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4478C727" w14:textId="2A935928" w:rsidR="0053016E" w:rsidRDefault="0053016E" w:rsidP="00BD14E3">
            <w:pPr>
              <w:pStyle w:val="43"/>
              <w:widowControl w:val="0"/>
              <w:shd w:val="clear" w:color="auto" w:fill="FFFFFF" w:themeFill="background1"/>
              <w:suppressAutoHyphens/>
              <w:jc w:val="center"/>
            </w:pPr>
            <w:r>
              <w:t>2</w:t>
            </w:r>
          </w:p>
        </w:tc>
        <w:tc>
          <w:tcPr>
            <w:tcW w:w="4678" w:type="dxa"/>
            <w:tcBorders>
              <w:top w:val="single" w:sz="4" w:space="0" w:color="auto"/>
              <w:left w:val="single" w:sz="4" w:space="0" w:color="auto"/>
              <w:bottom w:val="single" w:sz="4" w:space="0" w:color="auto"/>
              <w:right w:val="single" w:sz="4" w:space="0" w:color="auto"/>
            </w:tcBorders>
            <w:noWrap/>
            <w:vAlign w:val="center"/>
          </w:tcPr>
          <w:p w14:paraId="687CF3B7" w14:textId="77BA35DA"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 xml:space="preserve">санузла женского 3 </w:t>
            </w:r>
            <w:r w:rsidR="00CC4664">
              <w:t>э</w:t>
            </w:r>
            <w:r w:rsidR="00425E26" w:rsidRPr="00425E26">
              <w:t>таж (пом. 15</w:t>
            </w:r>
            <w:r w:rsidR="00425E26">
              <w:t xml:space="preserve">, </w:t>
            </w:r>
            <w:r w:rsidR="00425E26" w:rsidRPr="00425E26">
              <w:t>16)</w:t>
            </w:r>
            <w:r w:rsidR="00425E26">
              <w:t xml:space="preserve"> – </w:t>
            </w:r>
            <w:r w:rsidR="00425E26" w:rsidRPr="00425E26">
              <w:t>Объект 2</w:t>
            </w:r>
          </w:p>
        </w:tc>
        <w:tc>
          <w:tcPr>
            <w:tcW w:w="2404" w:type="dxa"/>
            <w:tcBorders>
              <w:top w:val="single" w:sz="4" w:space="0" w:color="auto"/>
              <w:left w:val="single" w:sz="4" w:space="0" w:color="auto"/>
              <w:bottom w:val="single" w:sz="4" w:space="0" w:color="auto"/>
              <w:right w:val="single" w:sz="4" w:space="0" w:color="auto"/>
            </w:tcBorders>
            <w:noWrap/>
            <w:vAlign w:val="center"/>
          </w:tcPr>
          <w:p w14:paraId="1C9E9770" w14:textId="0F557897"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2 547 252,55 </w:t>
            </w:r>
            <w:r>
              <w:rPr>
                <w:i/>
                <w:sz w:val="20"/>
                <w:szCs w:val="20"/>
              </w:rPr>
              <w:t>рублей)</w:t>
            </w:r>
          </w:p>
        </w:tc>
        <w:tc>
          <w:tcPr>
            <w:tcW w:w="2126" w:type="dxa"/>
            <w:vMerge/>
            <w:tcBorders>
              <w:left w:val="single" w:sz="4" w:space="0" w:color="auto"/>
              <w:right w:val="single" w:sz="4" w:space="0" w:color="auto"/>
            </w:tcBorders>
            <w:vAlign w:val="center"/>
          </w:tcPr>
          <w:p w14:paraId="0B246301"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601FCD8E"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47F1CC4F" w14:textId="53444412" w:rsidR="0053016E" w:rsidRDefault="0053016E" w:rsidP="00BD14E3">
            <w:pPr>
              <w:pStyle w:val="43"/>
              <w:widowControl w:val="0"/>
              <w:shd w:val="clear" w:color="auto" w:fill="FFFFFF" w:themeFill="background1"/>
              <w:suppressAutoHyphens/>
              <w:jc w:val="center"/>
            </w:pPr>
            <w:r>
              <w:t>3</w:t>
            </w:r>
          </w:p>
        </w:tc>
        <w:tc>
          <w:tcPr>
            <w:tcW w:w="4678" w:type="dxa"/>
            <w:tcBorders>
              <w:top w:val="single" w:sz="4" w:space="0" w:color="auto"/>
              <w:left w:val="single" w:sz="4" w:space="0" w:color="auto"/>
              <w:bottom w:val="single" w:sz="4" w:space="0" w:color="auto"/>
              <w:right w:val="single" w:sz="4" w:space="0" w:color="auto"/>
            </w:tcBorders>
            <w:noWrap/>
            <w:vAlign w:val="center"/>
          </w:tcPr>
          <w:p w14:paraId="2237D3A9" w14:textId="435959FD"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санузла мужского 3 этаж (пом. 19)</w:t>
            </w:r>
            <w:r w:rsidR="00425E26">
              <w:t xml:space="preserve"> – </w:t>
            </w:r>
            <w:r w:rsidR="00425E26" w:rsidRPr="00425E26">
              <w:t>Объект 3</w:t>
            </w:r>
          </w:p>
        </w:tc>
        <w:tc>
          <w:tcPr>
            <w:tcW w:w="2404" w:type="dxa"/>
            <w:tcBorders>
              <w:top w:val="single" w:sz="4" w:space="0" w:color="auto"/>
              <w:left w:val="single" w:sz="4" w:space="0" w:color="auto"/>
              <w:bottom w:val="single" w:sz="4" w:space="0" w:color="auto"/>
              <w:right w:val="single" w:sz="4" w:space="0" w:color="auto"/>
            </w:tcBorders>
            <w:noWrap/>
            <w:vAlign w:val="center"/>
          </w:tcPr>
          <w:p w14:paraId="52BFAF85" w14:textId="448DA11A"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1 642 687,26 </w:t>
            </w:r>
            <w:r>
              <w:rPr>
                <w:i/>
                <w:sz w:val="20"/>
                <w:szCs w:val="20"/>
              </w:rPr>
              <w:t>рублей)</w:t>
            </w:r>
          </w:p>
        </w:tc>
        <w:tc>
          <w:tcPr>
            <w:tcW w:w="2126" w:type="dxa"/>
            <w:vMerge/>
            <w:tcBorders>
              <w:left w:val="single" w:sz="4" w:space="0" w:color="auto"/>
              <w:right w:val="single" w:sz="4" w:space="0" w:color="auto"/>
            </w:tcBorders>
            <w:vAlign w:val="center"/>
          </w:tcPr>
          <w:p w14:paraId="1EBD52D7"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5DB5AF12"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09E3FEC2" w14:textId="4CE6554F" w:rsidR="0053016E" w:rsidRDefault="0053016E" w:rsidP="00BD14E3">
            <w:pPr>
              <w:pStyle w:val="43"/>
              <w:widowControl w:val="0"/>
              <w:shd w:val="clear" w:color="auto" w:fill="FFFFFF" w:themeFill="background1"/>
              <w:suppressAutoHyphens/>
              <w:jc w:val="center"/>
            </w:pPr>
            <w:r>
              <w:t>4</w:t>
            </w:r>
          </w:p>
        </w:tc>
        <w:tc>
          <w:tcPr>
            <w:tcW w:w="4678" w:type="dxa"/>
            <w:tcBorders>
              <w:top w:val="single" w:sz="4" w:space="0" w:color="auto"/>
              <w:left w:val="single" w:sz="4" w:space="0" w:color="auto"/>
              <w:bottom w:val="single" w:sz="4" w:space="0" w:color="auto"/>
              <w:right w:val="single" w:sz="4" w:space="0" w:color="auto"/>
            </w:tcBorders>
            <w:noWrap/>
            <w:vAlign w:val="center"/>
          </w:tcPr>
          <w:p w14:paraId="0AB10930" w14:textId="4865A92B"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санузла общего 3 этаж (пом. 70</w:t>
            </w:r>
            <w:r w:rsidR="00425E26">
              <w:t xml:space="preserve">, </w:t>
            </w:r>
            <w:r w:rsidR="00425E26" w:rsidRPr="00425E26">
              <w:t>71)</w:t>
            </w:r>
            <w:r w:rsidR="00425E26">
              <w:t xml:space="preserve"> – </w:t>
            </w:r>
            <w:r w:rsidR="00425E26" w:rsidRPr="00425E26">
              <w:t>Объект 4</w:t>
            </w:r>
          </w:p>
        </w:tc>
        <w:tc>
          <w:tcPr>
            <w:tcW w:w="2404" w:type="dxa"/>
            <w:tcBorders>
              <w:top w:val="single" w:sz="4" w:space="0" w:color="auto"/>
              <w:left w:val="single" w:sz="4" w:space="0" w:color="auto"/>
              <w:bottom w:val="single" w:sz="4" w:space="0" w:color="auto"/>
              <w:right w:val="single" w:sz="4" w:space="0" w:color="auto"/>
            </w:tcBorders>
            <w:noWrap/>
            <w:vAlign w:val="center"/>
          </w:tcPr>
          <w:p w14:paraId="44BA1D17" w14:textId="0D8A2020"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1 151 130,21 </w:t>
            </w:r>
            <w:r>
              <w:rPr>
                <w:i/>
                <w:sz w:val="20"/>
                <w:szCs w:val="20"/>
              </w:rPr>
              <w:t>рублей)</w:t>
            </w:r>
          </w:p>
        </w:tc>
        <w:tc>
          <w:tcPr>
            <w:tcW w:w="2126" w:type="dxa"/>
            <w:vMerge/>
            <w:tcBorders>
              <w:left w:val="single" w:sz="4" w:space="0" w:color="auto"/>
              <w:right w:val="single" w:sz="4" w:space="0" w:color="auto"/>
            </w:tcBorders>
            <w:vAlign w:val="center"/>
          </w:tcPr>
          <w:p w14:paraId="32FAE1D0"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04885B92"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27E89960" w14:textId="77B0BB5C" w:rsidR="0053016E" w:rsidRDefault="0053016E" w:rsidP="00BD14E3">
            <w:pPr>
              <w:pStyle w:val="43"/>
              <w:widowControl w:val="0"/>
              <w:shd w:val="clear" w:color="auto" w:fill="FFFFFF" w:themeFill="background1"/>
              <w:suppressAutoHyphens/>
              <w:jc w:val="center"/>
            </w:pPr>
            <w:r>
              <w:t>5</w:t>
            </w:r>
          </w:p>
        </w:tc>
        <w:tc>
          <w:tcPr>
            <w:tcW w:w="4678" w:type="dxa"/>
            <w:tcBorders>
              <w:top w:val="single" w:sz="4" w:space="0" w:color="auto"/>
              <w:left w:val="single" w:sz="4" w:space="0" w:color="auto"/>
              <w:bottom w:val="single" w:sz="4" w:space="0" w:color="auto"/>
              <w:right w:val="single" w:sz="4" w:space="0" w:color="auto"/>
            </w:tcBorders>
            <w:noWrap/>
            <w:vAlign w:val="center"/>
          </w:tcPr>
          <w:p w14:paraId="2150D17E" w14:textId="2AB7DA1D"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санузла общего 4 этаж (пом. 15)</w:t>
            </w:r>
            <w:r w:rsidR="00425E26">
              <w:t xml:space="preserve"> – </w:t>
            </w:r>
            <w:r w:rsidR="00425E26" w:rsidRPr="00425E26">
              <w:t>Объект 5</w:t>
            </w:r>
          </w:p>
        </w:tc>
        <w:tc>
          <w:tcPr>
            <w:tcW w:w="2404" w:type="dxa"/>
            <w:tcBorders>
              <w:top w:val="single" w:sz="4" w:space="0" w:color="auto"/>
              <w:left w:val="single" w:sz="4" w:space="0" w:color="auto"/>
              <w:bottom w:val="single" w:sz="4" w:space="0" w:color="auto"/>
              <w:right w:val="single" w:sz="4" w:space="0" w:color="auto"/>
            </w:tcBorders>
            <w:noWrap/>
            <w:vAlign w:val="center"/>
          </w:tcPr>
          <w:p w14:paraId="34818B8B" w14:textId="70F736A6"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480 380,79 </w:t>
            </w:r>
            <w:r>
              <w:rPr>
                <w:i/>
                <w:sz w:val="20"/>
                <w:szCs w:val="20"/>
              </w:rPr>
              <w:t>рублей)</w:t>
            </w:r>
          </w:p>
        </w:tc>
        <w:tc>
          <w:tcPr>
            <w:tcW w:w="2126" w:type="dxa"/>
            <w:vMerge/>
            <w:tcBorders>
              <w:left w:val="single" w:sz="4" w:space="0" w:color="auto"/>
              <w:right w:val="single" w:sz="4" w:space="0" w:color="auto"/>
            </w:tcBorders>
            <w:vAlign w:val="center"/>
          </w:tcPr>
          <w:p w14:paraId="68D312E2"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6CAF9979"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748C8CBF" w14:textId="265FD8A7" w:rsidR="0053016E" w:rsidRDefault="0053016E" w:rsidP="00BD14E3">
            <w:pPr>
              <w:pStyle w:val="43"/>
              <w:widowControl w:val="0"/>
              <w:shd w:val="clear" w:color="auto" w:fill="FFFFFF" w:themeFill="background1"/>
              <w:suppressAutoHyphens/>
              <w:jc w:val="center"/>
            </w:pPr>
            <w:r>
              <w:t>6</w:t>
            </w:r>
          </w:p>
        </w:tc>
        <w:tc>
          <w:tcPr>
            <w:tcW w:w="4678" w:type="dxa"/>
            <w:tcBorders>
              <w:top w:val="single" w:sz="4" w:space="0" w:color="auto"/>
              <w:left w:val="single" w:sz="4" w:space="0" w:color="auto"/>
              <w:bottom w:val="single" w:sz="4" w:space="0" w:color="auto"/>
              <w:right w:val="single" w:sz="4" w:space="0" w:color="auto"/>
            </w:tcBorders>
            <w:noWrap/>
            <w:vAlign w:val="center"/>
          </w:tcPr>
          <w:p w14:paraId="4F00742C" w14:textId="4E205070"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санузла общего 4 этаж (пом. 27</w:t>
            </w:r>
            <w:r w:rsidR="00425E26">
              <w:t xml:space="preserve">, </w:t>
            </w:r>
            <w:r w:rsidR="00425E26" w:rsidRPr="00425E26">
              <w:t>28)</w:t>
            </w:r>
            <w:r w:rsidR="00425E26">
              <w:t xml:space="preserve"> – </w:t>
            </w:r>
            <w:r w:rsidR="00425E26" w:rsidRPr="00425E26">
              <w:t>Объект 6</w:t>
            </w:r>
          </w:p>
        </w:tc>
        <w:tc>
          <w:tcPr>
            <w:tcW w:w="2404" w:type="dxa"/>
            <w:tcBorders>
              <w:top w:val="single" w:sz="4" w:space="0" w:color="auto"/>
              <w:left w:val="single" w:sz="4" w:space="0" w:color="auto"/>
              <w:bottom w:val="single" w:sz="4" w:space="0" w:color="auto"/>
              <w:right w:val="single" w:sz="4" w:space="0" w:color="auto"/>
            </w:tcBorders>
            <w:noWrap/>
            <w:vAlign w:val="center"/>
          </w:tcPr>
          <w:p w14:paraId="5F758E54" w14:textId="467D2871"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961 800,39 </w:t>
            </w:r>
            <w:r>
              <w:rPr>
                <w:i/>
                <w:sz w:val="20"/>
                <w:szCs w:val="20"/>
              </w:rPr>
              <w:t>рублей)</w:t>
            </w:r>
          </w:p>
        </w:tc>
        <w:tc>
          <w:tcPr>
            <w:tcW w:w="2126" w:type="dxa"/>
            <w:vMerge/>
            <w:tcBorders>
              <w:left w:val="single" w:sz="4" w:space="0" w:color="auto"/>
              <w:right w:val="single" w:sz="4" w:space="0" w:color="auto"/>
            </w:tcBorders>
            <w:vAlign w:val="center"/>
          </w:tcPr>
          <w:p w14:paraId="3BE21E42"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2980AF85" w14:textId="77777777" w:rsidTr="00303DED">
        <w:trPr>
          <w:trHeight w:val="20"/>
        </w:trPr>
        <w:tc>
          <w:tcPr>
            <w:tcW w:w="426" w:type="dxa"/>
            <w:tcBorders>
              <w:top w:val="single" w:sz="4" w:space="0" w:color="auto"/>
              <w:left w:val="single" w:sz="4" w:space="0" w:color="auto"/>
              <w:bottom w:val="single" w:sz="4" w:space="0" w:color="auto"/>
              <w:right w:val="single" w:sz="4" w:space="0" w:color="auto"/>
            </w:tcBorders>
            <w:noWrap/>
            <w:vAlign w:val="center"/>
          </w:tcPr>
          <w:p w14:paraId="09C84025" w14:textId="18D0EBAE" w:rsidR="0053016E" w:rsidRDefault="0053016E" w:rsidP="00BD14E3">
            <w:pPr>
              <w:pStyle w:val="43"/>
              <w:widowControl w:val="0"/>
              <w:shd w:val="clear" w:color="auto" w:fill="FFFFFF" w:themeFill="background1"/>
              <w:suppressAutoHyphens/>
              <w:jc w:val="center"/>
            </w:pPr>
            <w:r>
              <w:t>7</w:t>
            </w:r>
          </w:p>
        </w:tc>
        <w:tc>
          <w:tcPr>
            <w:tcW w:w="4678" w:type="dxa"/>
            <w:tcBorders>
              <w:top w:val="single" w:sz="4" w:space="0" w:color="auto"/>
              <w:left w:val="single" w:sz="4" w:space="0" w:color="auto"/>
              <w:bottom w:val="single" w:sz="4" w:space="0" w:color="auto"/>
              <w:right w:val="single" w:sz="4" w:space="0" w:color="auto"/>
            </w:tcBorders>
            <w:noWrap/>
            <w:vAlign w:val="center"/>
          </w:tcPr>
          <w:p w14:paraId="62518B34" w14:textId="226899A0" w:rsidR="0053016E" w:rsidRDefault="00921969" w:rsidP="00BD14E3">
            <w:pPr>
              <w:pStyle w:val="43"/>
              <w:widowControl w:val="0"/>
              <w:shd w:val="clear" w:color="auto" w:fill="FFFFFF" w:themeFill="background1"/>
              <w:suppressAutoHyphens/>
              <w:jc w:val="both"/>
            </w:pPr>
            <w:r>
              <w:t>Капитальный р</w:t>
            </w:r>
            <w:r w:rsidRPr="00425E26">
              <w:t xml:space="preserve">емонт </w:t>
            </w:r>
            <w:r w:rsidR="00425E26" w:rsidRPr="00425E26">
              <w:t>санузла общего 4 этаж (пом. 54)</w:t>
            </w:r>
            <w:r w:rsidR="00425E26">
              <w:t xml:space="preserve"> – </w:t>
            </w:r>
            <w:r w:rsidR="00425E26" w:rsidRPr="00425E26">
              <w:t>Объект 7</w:t>
            </w:r>
          </w:p>
        </w:tc>
        <w:tc>
          <w:tcPr>
            <w:tcW w:w="2404" w:type="dxa"/>
            <w:tcBorders>
              <w:top w:val="single" w:sz="4" w:space="0" w:color="auto"/>
              <w:left w:val="single" w:sz="4" w:space="0" w:color="auto"/>
              <w:bottom w:val="single" w:sz="4" w:space="0" w:color="auto"/>
              <w:right w:val="single" w:sz="4" w:space="0" w:color="auto"/>
            </w:tcBorders>
            <w:noWrap/>
            <w:vAlign w:val="center"/>
          </w:tcPr>
          <w:p w14:paraId="6D5639D5" w14:textId="18BB2DAD" w:rsidR="0053016E" w:rsidRDefault="00303DED" w:rsidP="00BD14E3">
            <w:pPr>
              <w:pStyle w:val="43"/>
              <w:widowControl w:val="0"/>
              <w:shd w:val="clear" w:color="auto" w:fill="FFFFFF" w:themeFill="background1"/>
              <w:suppressAutoHyphens/>
              <w:jc w:val="center"/>
              <w:rPr>
                <w:i/>
                <w:sz w:val="20"/>
                <w:szCs w:val="20"/>
              </w:rPr>
            </w:pPr>
            <w:r>
              <w:rPr>
                <w:i/>
                <w:sz w:val="20"/>
                <w:szCs w:val="20"/>
              </w:rPr>
              <w:t xml:space="preserve">(цена не должна превышать </w:t>
            </w:r>
            <w:r w:rsidRPr="00484FC6">
              <w:rPr>
                <w:i/>
                <w:sz w:val="20"/>
                <w:szCs w:val="20"/>
              </w:rPr>
              <w:t xml:space="preserve">903 989,33 </w:t>
            </w:r>
            <w:r>
              <w:rPr>
                <w:i/>
                <w:sz w:val="20"/>
                <w:szCs w:val="20"/>
              </w:rPr>
              <w:t>рублей)</w:t>
            </w:r>
          </w:p>
        </w:tc>
        <w:tc>
          <w:tcPr>
            <w:tcW w:w="2126" w:type="dxa"/>
            <w:vMerge/>
            <w:tcBorders>
              <w:left w:val="single" w:sz="4" w:space="0" w:color="auto"/>
              <w:bottom w:val="single" w:sz="4" w:space="0" w:color="auto"/>
              <w:right w:val="single" w:sz="4" w:space="0" w:color="auto"/>
            </w:tcBorders>
            <w:vAlign w:val="center"/>
          </w:tcPr>
          <w:p w14:paraId="1FF58875" w14:textId="77777777" w:rsidR="0053016E" w:rsidRDefault="0053016E" w:rsidP="00BD14E3">
            <w:pPr>
              <w:pStyle w:val="43"/>
              <w:widowControl w:val="0"/>
              <w:shd w:val="clear" w:color="auto" w:fill="FFFFFF" w:themeFill="background1"/>
              <w:suppressAutoHyphens/>
              <w:jc w:val="center"/>
              <w:rPr>
                <w:i/>
                <w:sz w:val="20"/>
                <w:szCs w:val="20"/>
              </w:rPr>
            </w:pPr>
          </w:p>
        </w:tc>
      </w:tr>
      <w:tr w:rsidR="0053016E" w:rsidRPr="00405A9C" w14:paraId="2F582FBE" w14:textId="77777777" w:rsidTr="00303DED">
        <w:trPr>
          <w:trHeight w:val="20"/>
        </w:trPr>
        <w:tc>
          <w:tcPr>
            <w:tcW w:w="5104" w:type="dxa"/>
            <w:gridSpan w:val="2"/>
            <w:tcBorders>
              <w:top w:val="single" w:sz="4" w:space="0" w:color="auto"/>
              <w:left w:val="single" w:sz="4" w:space="0" w:color="auto"/>
              <w:bottom w:val="single" w:sz="4" w:space="0" w:color="auto"/>
              <w:right w:val="single" w:sz="4" w:space="0" w:color="auto"/>
            </w:tcBorders>
            <w:noWrap/>
            <w:vAlign w:val="center"/>
          </w:tcPr>
          <w:p w14:paraId="22009F3B" w14:textId="3E3ACFF7" w:rsidR="0053016E" w:rsidRDefault="0053016E" w:rsidP="004C10DA">
            <w:pPr>
              <w:pStyle w:val="43"/>
              <w:widowControl w:val="0"/>
              <w:shd w:val="clear" w:color="auto" w:fill="FFFFFF" w:themeFill="background1"/>
              <w:suppressAutoHyphens/>
              <w:jc w:val="both"/>
            </w:pPr>
            <w:r w:rsidRPr="00484FC6">
              <w:rPr>
                <w:b/>
              </w:rPr>
              <w:t>ИТОГО</w:t>
            </w:r>
            <w:r w:rsidR="004C10DA">
              <w:t xml:space="preserve"> (Выполнение работ по капитальному ремонту санитарных узлов офисного здания ПАО «ТрансКонтейнер», расположенного по адресу: г. Москва, Оружейный пер., д. 19)</w:t>
            </w:r>
            <w:r>
              <w:t xml:space="preserve"> </w:t>
            </w:r>
          </w:p>
        </w:tc>
        <w:tc>
          <w:tcPr>
            <w:tcW w:w="2404" w:type="dxa"/>
            <w:tcBorders>
              <w:top w:val="single" w:sz="4" w:space="0" w:color="auto"/>
              <w:left w:val="single" w:sz="4" w:space="0" w:color="auto"/>
              <w:bottom w:val="single" w:sz="4" w:space="0" w:color="auto"/>
              <w:right w:val="single" w:sz="4" w:space="0" w:color="auto"/>
            </w:tcBorders>
            <w:noWrap/>
            <w:vAlign w:val="center"/>
          </w:tcPr>
          <w:p w14:paraId="0CE9703B" w14:textId="45B9D1D3" w:rsidR="0053016E" w:rsidRDefault="004C10DA" w:rsidP="00BD14E3">
            <w:pPr>
              <w:pStyle w:val="43"/>
              <w:widowControl w:val="0"/>
              <w:shd w:val="clear" w:color="auto" w:fill="FFFFFF" w:themeFill="background1"/>
              <w:suppressAutoHyphens/>
              <w:jc w:val="center"/>
              <w:rPr>
                <w:i/>
                <w:sz w:val="20"/>
                <w:szCs w:val="20"/>
              </w:rPr>
            </w:pPr>
            <w:r>
              <w:rPr>
                <w:i/>
                <w:sz w:val="20"/>
                <w:szCs w:val="20"/>
              </w:rPr>
              <w:t>(сумма не должна превышать 8 838 370,74 рублей)</w:t>
            </w:r>
          </w:p>
        </w:tc>
        <w:tc>
          <w:tcPr>
            <w:tcW w:w="2126" w:type="dxa"/>
            <w:tcBorders>
              <w:top w:val="single" w:sz="4" w:space="0" w:color="auto"/>
              <w:left w:val="single" w:sz="4" w:space="0" w:color="auto"/>
              <w:bottom w:val="single" w:sz="4" w:space="0" w:color="auto"/>
              <w:right w:val="single" w:sz="4" w:space="0" w:color="auto"/>
            </w:tcBorders>
            <w:vAlign w:val="center"/>
          </w:tcPr>
          <w:p w14:paraId="72833A15" w14:textId="40884836" w:rsidR="0053016E" w:rsidRDefault="0053016E" w:rsidP="00484FC6">
            <w:pPr>
              <w:pStyle w:val="Standard"/>
              <w:jc w:val="center"/>
            </w:pPr>
            <w:r>
              <w:t>---</w:t>
            </w:r>
          </w:p>
        </w:tc>
      </w:tr>
    </w:tbl>
    <w:p w14:paraId="491425F0" w14:textId="77777777" w:rsidR="00BD14E3" w:rsidRDefault="00BD14E3" w:rsidP="00BD14E3">
      <w:pPr>
        <w:pStyle w:val="50"/>
        <w:widowControl w:val="0"/>
        <w:shd w:val="clear" w:color="auto" w:fill="FFFFFF" w:themeFill="background1"/>
        <w:suppressAutoHyphens/>
        <w:ind w:firstLine="720"/>
        <w:jc w:val="both"/>
        <w:rPr>
          <w:sz w:val="28"/>
          <w:szCs w:val="28"/>
        </w:rPr>
      </w:pPr>
    </w:p>
    <w:p w14:paraId="25004EEB"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17E041F9" w14:textId="77777777" w:rsidR="00BD14E3" w:rsidRPr="00405A9C" w:rsidRDefault="006A37C5" w:rsidP="00BD14E3">
      <w:pPr>
        <w:pStyle w:val="50"/>
        <w:widowControl w:val="0"/>
        <w:shd w:val="clear" w:color="auto" w:fill="FFFFFF" w:themeFill="background1"/>
        <w:suppressAutoHyphen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114FB491"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Исполнителя по выполнению Объема работ по Договору, в </w:t>
      </w:r>
      <w:r>
        <w:rPr>
          <w:sz w:val="28"/>
          <w:szCs w:val="28"/>
        </w:rPr>
        <w:lastRenderedPageBreak/>
        <w:t xml:space="preserve">том числе: </w:t>
      </w:r>
    </w:p>
    <w:p w14:paraId="39CEE09D" w14:textId="77777777" w:rsidR="00BD14E3" w:rsidRPr="00405A9C" w:rsidRDefault="006A37C5" w:rsidP="00BD14E3">
      <w:pPr>
        <w:shd w:val="clear" w:color="auto" w:fill="FFFFFF" w:themeFill="background1"/>
        <w:tabs>
          <w:tab w:val="left" w:pos="7293"/>
        </w:tabs>
        <w:ind w:firstLine="720"/>
        <w:jc w:val="both"/>
        <w:rPr>
          <w:sz w:val="28"/>
          <w:szCs w:val="28"/>
          <w:lang w:eastAsia="ru-RU"/>
        </w:rPr>
      </w:pPr>
      <w:r>
        <w:rPr>
          <w:sz w:val="28"/>
          <w:szCs w:val="28"/>
        </w:rPr>
        <w:t>− себестоимость строительства, вознаграждение и стоимость услуг Исполнителя, в том числе и в случае привлечения им Субподрядчиков и Поставщиков;</w:t>
      </w:r>
    </w:p>
    <w:p w14:paraId="508BBAE1" w14:textId="77777777" w:rsidR="00BD14E3" w:rsidRPr="00405A9C" w:rsidRDefault="006A37C5" w:rsidP="00BD14E3">
      <w:pPr>
        <w:pStyle w:val="aff6"/>
        <w:shd w:val="clear" w:color="auto" w:fill="FFFFFF" w:themeFill="background1"/>
        <w:tabs>
          <w:tab w:val="left" w:pos="7293"/>
        </w:tabs>
        <w:ind w:left="0" w:firstLine="720"/>
        <w:jc w:val="both"/>
        <w:rPr>
          <w:sz w:val="28"/>
          <w:szCs w:val="28"/>
          <w:lang w:eastAsia="ru-RU"/>
        </w:rPr>
      </w:pPr>
      <w:r>
        <w:rPr>
          <w:sz w:val="28"/>
          <w:szCs w:val="28"/>
        </w:rPr>
        <w:t xml:space="preserve"> − все налоги и сборы, установленные законодательством РФ; </w:t>
      </w:r>
    </w:p>
    <w:p w14:paraId="1B8D2D65" w14:textId="77777777" w:rsidR="00BD14E3" w:rsidRPr="00405A9C" w:rsidRDefault="006A37C5" w:rsidP="00BD14E3">
      <w:pPr>
        <w:pStyle w:val="aff6"/>
        <w:shd w:val="clear" w:color="auto" w:fill="FFFFFF" w:themeFill="background1"/>
        <w:tabs>
          <w:tab w:val="left" w:pos="7293"/>
        </w:tabs>
        <w:ind w:left="0" w:firstLine="720"/>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12134580" w14:textId="77777777" w:rsidR="00BD14E3" w:rsidRPr="00405A9C" w:rsidRDefault="006A37C5" w:rsidP="00BD14E3">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uppressAutoHyphens/>
        <w:ind w:firstLine="720"/>
        <w:jc w:val="both"/>
        <w:rPr>
          <w:sz w:val="28"/>
          <w:szCs w:val="28"/>
        </w:rPr>
      </w:pPr>
      <w:r>
        <w:rPr>
          <w:sz w:val="28"/>
          <w:szCs w:val="28"/>
        </w:rPr>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085DEFC2" w14:textId="77777777" w:rsidR="00BD14E3" w:rsidRPr="00405A9C" w:rsidRDefault="006A37C5" w:rsidP="00BD14E3">
      <w:pPr>
        <w:pStyle w:val="aff6"/>
        <w:shd w:val="clear" w:color="auto" w:fill="FFFFFF" w:themeFill="background1"/>
        <w:tabs>
          <w:tab w:val="left" w:pos="7293"/>
        </w:tabs>
        <w:ind w:left="0"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16C3980E" w14:textId="77777777" w:rsidR="00BD14E3" w:rsidRPr="00405A9C" w:rsidRDefault="006A37C5" w:rsidP="00BD14E3">
      <w:pPr>
        <w:pStyle w:val="aff6"/>
        <w:shd w:val="clear" w:color="auto" w:fill="FFFFFF" w:themeFill="background1"/>
        <w:tabs>
          <w:tab w:val="left" w:pos="7293"/>
        </w:tabs>
        <w:ind w:left="0" w:firstLine="720"/>
        <w:jc w:val="both"/>
        <w:rPr>
          <w:sz w:val="28"/>
          <w:szCs w:val="28"/>
        </w:rPr>
      </w:pPr>
      <w:r>
        <w:rPr>
          <w:sz w:val="28"/>
          <w:szCs w:val="28"/>
        </w:rPr>
        <w:t>– затраты, связанные с обеспечением выполнения Работ Персоналом Исполнителя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68AD1BDD" w14:textId="77777777" w:rsidR="00BD14E3" w:rsidRPr="00405A9C" w:rsidRDefault="006A37C5" w:rsidP="00BD14E3">
      <w:pPr>
        <w:pStyle w:val="aff6"/>
        <w:shd w:val="clear" w:color="auto" w:fill="FFFFFF" w:themeFill="background1"/>
        <w:tabs>
          <w:tab w:val="left" w:pos="7293"/>
        </w:tabs>
        <w:ind w:left="0" w:firstLine="720"/>
        <w:jc w:val="both"/>
        <w:rPr>
          <w:sz w:val="28"/>
          <w:szCs w:val="28"/>
        </w:rPr>
      </w:pPr>
      <w:r>
        <w:rPr>
          <w:sz w:val="28"/>
          <w:szCs w:val="28"/>
        </w:rPr>
        <w:t>– транспортные расходы и получение разрешений на транспортировку грузов, доставляемых Исполнителем и привлекаемыми им Субподрядчиками;</w:t>
      </w:r>
    </w:p>
    <w:p w14:paraId="5412D1C3" w14:textId="77777777" w:rsidR="00BD14E3" w:rsidRPr="00405A9C" w:rsidRDefault="006A37C5" w:rsidP="00BD14E3">
      <w:pPr>
        <w:pStyle w:val="50"/>
        <w:widowControl w:val="0"/>
        <w:shd w:val="clear" w:color="auto" w:fill="FFFFFF" w:themeFill="background1"/>
        <w:tabs>
          <w:tab w:val="left" w:pos="851"/>
          <w:tab w:val="left" w:pos="1134"/>
        </w:tabs>
        <w:suppressAutoHyphens/>
        <w:ind w:firstLine="720"/>
        <w:jc w:val="both"/>
        <w:rPr>
          <w:sz w:val="28"/>
          <w:szCs w:val="28"/>
        </w:rPr>
      </w:pPr>
      <w:r>
        <w:rPr>
          <w:sz w:val="28"/>
          <w:szCs w:val="28"/>
        </w:rPr>
        <w:t>– накладные расходы, прибыль, лимитированные затраты.</w:t>
      </w:r>
    </w:p>
    <w:p w14:paraId="710615EE" w14:textId="77777777" w:rsidR="00BD14E3" w:rsidRPr="00405A9C" w:rsidRDefault="006A37C5" w:rsidP="00BD14E3">
      <w:pPr>
        <w:pStyle w:val="50"/>
        <w:widowControl w:val="0"/>
        <w:shd w:val="clear" w:color="auto" w:fill="FFFFFF" w:themeFill="background1"/>
        <w:tabs>
          <w:tab w:val="left" w:pos="851"/>
          <w:tab w:val="left" w:pos="1134"/>
        </w:tabs>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1184417A"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3 к проекту договора (приложение № 3) к документации о закупке </w:t>
      </w:r>
      <w:r>
        <w:rPr>
          <w:b/>
          <w:sz w:val="28"/>
          <w:szCs w:val="28"/>
        </w:rPr>
        <w:t>согласны</w:t>
      </w:r>
      <w:r>
        <w:rPr>
          <w:sz w:val="28"/>
          <w:szCs w:val="28"/>
        </w:rPr>
        <w:t>.</w:t>
      </w:r>
    </w:p>
    <w:p w14:paraId="19D09C18"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73011617"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акт сдачи-приемки выполненных работ;</w:t>
      </w:r>
    </w:p>
    <w:p w14:paraId="0BB9543D"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универсальный передаточный документ (УПД);</w:t>
      </w:r>
    </w:p>
    <w:p w14:paraId="5FE16094" w14:textId="77777777" w:rsidR="00BD14E3" w:rsidRPr="00405A9C" w:rsidRDefault="006A37C5" w:rsidP="00BD14E3">
      <w:pPr>
        <w:pStyle w:val="50"/>
        <w:widowControl w:val="0"/>
        <w:shd w:val="clear" w:color="auto" w:fill="FFFFFF" w:themeFill="background1"/>
        <w:suppressAutoHyphens/>
        <w:ind w:firstLine="720"/>
        <w:jc w:val="both"/>
        <w:rPr>
          <w:sz w:val="28"/>
          <w:szCs w:val="28"/>
        </w:rPr>
      </w:pPr>
      <w:r>
        <w:rPr>
          <w:sz w:val="28"/>
          <w:szCs w:val="28"/>
        </w:rPr>
        <w:t>- счет-фактура;</w:t>
      </w:r>
    </w:p>
    <w:p w14:paraId="64430559" w14:textId="77777777" w:rsidR="00BD14E3" w:rsidRDefault="006A37C5" w:rsidP="00BD14E3">
      <w:pPr>
        <w:pStyle w:val="50"/>
        <w:widowControl w:val="0"/>
        <w:shd w:val="clear" w:color="auto" w:fill="FFFFFF" w:themeFill="background1"/>
        <w:suppressAutoHyphens/>
        <w:ind w:firstLine="720"/>
        <w:rPr>
          <w:sz w:val="28"/>
          <w:szCs w:val="28"/>
        </w:rPr>
      </w:pPr>
      <w:r>
        <w:rPr>
          <w:sz w:val="28"/>
          <w:szCs w:val="28"/>
        </w:rPr>
        <w:t>- корректировочный документ/корректировочная счет-фактура, пр.</w:t>
      </w:r>
    </w:p>
    <w:p w14:paraId="7A3123A3" w14:textId="77777777" w:rsidR="00BD14E3" w:rsidRPr="009A7586" w:rsidRDefault="006A37C5" w:rsidP="00BD14E3">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14:paraId="4A310B2B" w14:textId="77777777" w:rsidR="00BD14E3" w:rsidRPr="00405A9C" w:rsidRDefault="006A37C5" w:rsidP="00BD14E3">
      <w:pPr>
        <w:pStyle w:val="43"/>
        <w:widowControl w:val="0"/>
        <w:shd w:val="clear" w:color="auto" w:fill="FFFFFF" w:themeFill="background1"/>
        <w:suppressAutoHyphens/>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 окончания срока подачи Заявок, указанной в пункте 7 Информационной карты.</w:t>
      </w:r>
    </w:p>
    <w:p w14:paraId="56863A46" w14:textId="77777777" w:rsidR="00BD14E3" w:rsidRDefault="006A37C5" w:rsidP="00BD14E3">
      <w:pPr>
        <w:pStyle w:val="43"/>
        <w:widowControl w:val="0"/>
        <w:shd w:val="clear" w:color="auto" w:fill="FFFFFF" w:themeFill="background1"/>
        <w:suppressAutoHyphens/>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 xml:space="preserve">(поставить товары, </w:t>
      </w:r>
      <w:r>
        <w:rPr>
          <w:i/>
        </w:rPr>
        <w:lastRenderedPageBreak/>
        <w:t>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76767E78" w14:textId="77777777" w:rsidR="00BD14E3" w:rsidRPr="00405A9C" w:rsidRDefault="006A37C5" w:rsidP="00BD14E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ADEC924" w14:textId="77777777" w:rsidR="00BD14E3" w:rsidRDefault="006A37C5" w:rsidP="00BD14E3">
      <w:pPr>
        <w:pStyle w:val="43"/>
        <w:widowControl w:val="0"/>
        <w:shd w:val="clear" w:color="auto" w:fill="FFFFFF" w:themeFill="background1"/>
        <w:suppressAutoHyphens/>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комиссии.7. ________</w:t>
      </w:r>
      <w:r>
        <w:rPr>
          <w:i/>
        </w:rPr>
        <w:t xml:space="preserve">(полное наименование претендента)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FD7342F" w14:textId="77777777" w:rsidR="00BD14E3" w:rsidRPr="00405A9C" w:rsidRDefault="006A37C5" w:rsidP="00BD14E3">
      <w:pPr>
        <w:pStyle w:val="43"/>
        <w:widowControl w:val="0"/>
        <w:shd w:val="clear" w:color="auto" w:fill="FFFFFF" w:themeFill="background1"/>
        <w:suppressAutoHyphens/>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sz w:val="28"/>
          <w:szCs w:val="28"/>
        </w:rPr>
        <w:t>договора</w:t>
      </w:r>
      <w:proofErr w:type="gramEnd"/>
      <w:r>
        <w:rPr>
          <w:sz w:val="28"/>
          <w:szCs w:val="28"/>
        </w:rPr>
        <w:t xml:space="preserve"> между нами.</w:t>
      </w:r>
    </w:p>
    <w:p w14:paraId="4DF9BB33" w14:textId="77777777" w:rsidR="00BD14E3" w:rsidRPr="00405A9C" w:rsidRDefault="006A37C5" w:rsidP="00BD14E3">
      <w:pPr>
        <w:pStyle w:val="43"/>
        <w:widowControl w:val="0"/>
        <w:shd w:val="clear" w:color="auto" w:fill="FFFFFF" w:themeFill="background1"/>
        <w:suppressAutoHyphen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008F825A"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1 - расчет стоимости выполнения работ по Объекту №1 на ___ листах;</w:t>
      </w:r>
    </w:p>
    <w:p w14:paraId="1C885C9D"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2 - расчет стоимости выполнения работ по Объекту №2 на ___ листах;</w:t>
      </w:r>
    </w:p>
    <w:p w14:paraId="3655A311"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3 - расчет стоимости выполнения работ по Объекту №3 на ___ листах;</w:t>
      </w:r>
    </w:p>
    <w:p w14:paraId="0E5D92B7"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4 - расчет стоимости выполнения работ по Объекту №4 на ___ листах;</w:t>
      </w:r>
    </w:p>
    <w:p w14:paraId="36D235DF"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5 - расчет стоимости выполнения работ по Объекту №</w:t>
      </w:r>
      <w:r w:rsidR="007F0A66">
        <w:rPr>
          <w:sz w:val="28"/>
          <w:szCs w:val="28"/>
        </w:rPr>
        <w:t xml:space="preserve">5 </w:t>
      </w:r>
      <w:r>
        <w:rPr>
          <w:sz w:val="28"/>
          <w:szCs w:val="28"/>
        </w:rPr>
        <w:t>на ___ листах;</w:t>
      </w:r>
    </w:p>
    <w:p w14:paraId="3969791D" w14:textId="77777777" w:rsidR="00BD14E3"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6 - расчет стоимости выполнения работ по Объекту №</w:t>
      </w:r>
      <w:r w:rsidR="007F0A66">
        <w:rPr>
          <w:sz w:val="28"/>
          <w:szCs w:val="28"/>
        </w:rPr>
        <w:t>6</w:t>
      </w:r>
      <w:r>
        <w:rPr>
          <w:sz w:val="28"/>
          <w:szCs w:val="28"/>
        </w:rPr>
        <w:t xml:space="preserve"> на ___ листах;</w:t>
      </w:r>
    </w:p>
    <w:p w14:paraId="1E5823DB" w14:textId="77777777" w:rsidR="00BD14E3" w:rsidRPr="00C37AED" w:rsidRDefault="006A37C5" w:rsidP="006A37C5">
      <w:pPr>
        <w:pStyle w:val="43"/>
        <w:widowControl w:val="0"/>
        <w:numPr>
          <w:ilvl w:val="0"/>
          <w:numId w:val="29"/>
        </w:numPr>
        <w:shd w:val="clear" w:color="auto" w:fill="FFFFFF" w:themeFill="background1"/>
        <w:suppressAutoHyphens/>
        <w:jc w:val="both"/>
        <w:rPr>
          <w:sz w:val="28"/>
          <w:szCs w:val="28"/>
        </w:rPr>
      </w:pPr>
      <w:r>
        <w:rPr>
          <w:sz w:val="28"/>
          <w:szCs w:val="28"/>
        </w:rPr>
        <w:t>приложение № 7 - расчет стоимости выполнения работ по Объекту №</w:t>
      </w:r>
      <w:r w:rsidR="007F0A66">
        <w:rPr>
          <w:sz w:val="28"/>
          <w:szCs w:val="28"/>
        </w:rPr>
        <w:t>7</w:t>
      </w:r>
      <w:r>
        <w:rPr>
          <w:sz w:val="28"/>
          <w:szCs w:val="28"/>
        </w:rPr>
        <w:t xml:space="preserve">  на ___ листах.</w:t>
      </w:r>
    </w:p>
    <w:p w14:paraId="3FCFE663" w14:textId="77777777" w:rsidR="00BD14E3" w:rsidRPr="00405A9C" w:rsidRDefault="00BD14E3" w:rsidP="00BD14E3">
      <w:pPr>
        <w:pStyle w:val="43"/>
        <w:widowControl w:val="0"/>
        <w:shd w:val="clear" w:color="auto" w:fill="FFFFFF" w:themeFill="background1"/>
        <w:suppressAutoHyphens/>
        <w:jc w:val="both"/>
        <w:rPr>
          <w:b/>
          <w:sz w:val="28"/>
          <w:szCs w:val="28"/>
        </w:rPr>
      </w:pPr>
    </w:p>
    <w:p w14:paraId="25C646F2" w14:textId="77777777" w:rsidR="00BD14E3" w:rsidRPr="00405A9C" w:rsidRDefault="006A37C5" w:rsidP="00BD14E3">
      <w:pPr>
        <w:pStyle w:val="43"/>
        <w:widowControl w:val="0"/>
        <w:shd w:val="clear" w:color="auto" w:fill="FFFFFF" w:themeFill="background1"/>
        <w:suppressAutoHyphen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429C89BB" w14:textId="77777777" w:rsidR="00BD14E3" w:rsidRPr="00405A9C" w:rsidRDefault="006A37C5" w:rsidP="00BD14E3">
      <w:pPr>
        <w:pStyle w:val="43"/>
        <w:widowControl w:val="0"/>
        <w:shd w:val="clear" w:color="auto" w:fill="FFFFFF" w:themeFill="background1"/>
        <w:tabs>
          <w:tab w:val="left" w:pos="8640"/>
        </w:tabs>
        <w:suppressAutoHyphens/>
        <w:jc w:val="both"/>
        <w:rPr>
          <w:i/>
        </w:rPr>
      </w:pPr>
      <w:r>
        <w:rPr>
          <w:i/>
        </w:rPr>
        <w:t xml:space="preserve">                                                                                      (наименование претендента)</w:t>
      </w:r>
    </w:p>
    <w:p w14:paraId="0A5CA048" w14:textId="77777777" w:rsidR="00BD14E3" w:rsidRPr="00405A9C" w:rsidRDefault="006A37C5" w:rsidP="00BD14E3">
      <w:pPr>
        <w:pStyle w:val="43"/>
        <w:widowControl w:val="0"/>
        <w:shd w:val="clear" w:color="auto" w:fill="FFFFFF" w:themeFill="background1"/>
        <w:suppressAutoHyphens/>
        <w:jc w:val="both"/>
        <w:rPr>
          <w:sz w:val="28"/>
          <w:szCs w:val="28"/>
        </w:rPr>
      </w:pPr>
      <w:r>
        <w:rPr>
          <w:sz w:val="28"/>
          <w:szCs w:val="28"/>
        </w:rPr>
        <w:t>__________________________________________________________________</w:t>
      </w:r>
    </w:p>
    <w:p w14:paraId="1E7D995D" w14:textId="77777777" w:rsidR="00BD14E3" w:rsidRPr="00405A9C" w:rsidRDefault="006A37C5" w:rsidP="00BD14E3">
      <w:pPr>
        <w:pStyle w:val="43"/>
        <w:widowControl w:val="0"/>
        <w:shd w:val="clear" w:color="auto" w:fill="FFFFFF" w:themeFill="background1"/>
        <w:suppressAutoHyphens/>
        <w:jc w:val="both"/>
        <w:rPr>
          <w:sz w:val="28"/>
          <w:szCs w:val="28"/>
        </w:rPr>
      </w:pPr>
      <w:r>
        <w:rPr>
          <w:sz w:val="28"/>
          <w:szCs w:val="28"/>
        </w:rPr>
        <w:t>_________________________________________________________________</w:t>
      </w:r>
    </w:p>
    <w:p w14:paraId="537148E5" w14:textId="77777777" w:rsidR="00BD14E3" w:rsidRPr="00405A9C" w:rsidRDefault="006A37C5" w:rsidP="00BD14E3">
      <w:pPr>
        <w:pStyle w:val="43"/>
        <w:widowControl w:val="0"/>
        <w:shd w:val="clear" w:color="auto" w:fill="FFFFFF" w:themeFill="background1"/>
        <w:suppressAutoHyphens/>
        <w:jc w:val="both"/>
        <w:rPr>
          <w:i/>
        </w:rPr>
      </w:pPr>
      <w:r>
        <w:rPr>
          <w:i/>
        </w:rPr>
        <w:t xml:space="preserve">                 М.П.</w:t>
      </w:r>
      <w:r>
        <w:rPr>
          <w:i/>
        </w:rPr>
        <w:tab/>
      </w:r>
      <w:r>
        <w:rPr>
          <w:i/>
        </w:rPr>
        <w:tab/>
      </w:r>
      <w:r>
        <w:rPr>
          <w:i/>
        </w:rPr>
        <w:tab/>
        <w:t xml:space="preserve">    (ФИО, должность, подпись)</w:t>
      </w:r>
    </w:p>
    <w:p w14:paraId="3C06574D" w14:textId="77777777" w:rsidR="00BD14E3" w:rsidRPr="00405A9C" w:rsidRDefault="006A37C5" w:rsidP="00BD14E3">
      <w:pPr>
        <w:pStyle w:val="43"/>
        <w:widowControl w:val="0"/>
        <w:shd w:val="clear" w:color="auto" w:fill="FFFFFF" w:themeFill="background1"/>
        <w:suppressAutoHyphens/>
        <w:jc w:val="both"/>
        <w:rPr>
          <w:b/>
          <w:i/>
          <w:iCs/>
        </w:rPr>
      </w:pPr>
      <w:r>
        <w:rPr>
          <w:sz w:val="28"/>
          <w:szCs w:val="28"/>
        </w:rPr>
        <w:t>«____» ____________ 2025 г.</w:t>
      </w:r>
    </w:p>
    <w:p w14:paraId="7EC0F650" w14:textId="77777777" w:rsidR="0039605D" w:rsidRPr="00747DC7" w:rsidRDefault="006A37C5" w:rsidP="00747DC7">
      <w:pPr>
        <w:pStyle w:val="1a"/>
        <w:ind w:firstLine="0"/>
        <w:jc w:val="right"/>
        <w:outlineLvl w:val="0"/>
        <w:rPr>
          <w:szCs w:val="28"/>
        </w:rPr>
      </w:pPr>
      <w:bookmarkStart w:id="50" w:name="_Hlk189579038"/>
      <w:bookmarkEnd w:id="49"/>
      <w:r w:rsidRPr="00747DC7">
        <w:rPr>
          <w:rFonts w:eastAsia="MS Mincho"/>
          <w:szCs w:val="28"/>
        </w:rPr>
        <w:lastRenderedPageBreak/>
        <w:t>Приложение № 4</w:t>
      </w:r>
    </w:p>
    <w:p w14:paraId="4BB6444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A659914" w14:textId="77777777" w:rsidR="00C10125" w:rsidRDefault="00C10125" w:rsidP="00C10125">
      <w:pPr>
        <w:pStyle w:val="af8"/>
        <w:ind w:firstLine="0"/>
        <w:jc w:val="left"/>
        <w:rPr>
          <w:rFonts w:eastAsia="Times New Roman"/>
          <w:sz w:val="28"/>
          <w:szCs w:val="28"/>
        </w:rPr>
      </w:pPr>
    </w:p>
    <w:p w14:paraId="16AE6CD5" w14:textId="77777777" w:rsidR="00BD14E3" w:rsidRPr="005361C0" w:rsidRDefault="006A37C5" w:rsidP="00747DC7">
      <w:pPr>
        <w:widowControl w:val="0"/>
        <w:pBdr>
          <w:top w:val="none" w:sz="4" w:space="0" w:color="000000"/>
          <w:left w:val="none" w:sz="4" w:space="0" w:color="000000"/>
          <w:bottom w:val="none" w:sz="4" w:space="0" w:color="000000"/>
          <w:right w:val="none" w:sz="4" w:space="0" w:color="000000"/>
        </w:pBdr>
        <w:jc w:val="center"/>
        <w:outlineLvl w:val="1"/>
      </w:pPr>
      <w:r>
        <w:rPr>
          <w:b/>
          <w:color w:val="000000"/>
          <w:sz w:val="28"/>
        </w:rPr>
        <w:t>Сведения об опыте выполнения работ по предмету закупки выполненных __________________________________________________________</w:t>
      </w:r>
    </w:p>
    <w:p w14:paraId="3C91F5AE"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BD14E3" w:rsidRPr="005361C0" w14:paraId="437A8BED"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8AE6EF"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9CA26AE"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6"/>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B3AC278"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8434697"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7F7F642"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EAF0EED"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4CDC88D7"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BD14E3" w:rsidRPr="005361C0" w14:paraId="3F31F4F8"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56EB8C"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4973BA4"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D7DDFE"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6C23D4"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A74B96"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0BB5F2"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4FF9E0"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r>
      <w:tr w:rsidR="00BD14E3" w:rsidRPr="005361C0" w14:paraId="54F48265"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8FABD3"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4BFC6C5"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395CFD"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B145A1"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C904BD"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C77291"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830F74"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tc>
      </w:tr>
      <w:tr w:rsidR="00BD14E3" w:rsidRPr="005361C0" w14:paraId="6B899610"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B51CE"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BE2201"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2B55DA"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184EC60C"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sz w:val="28"/>
        </w:rPr>
        <w:t> </w:t>
      </w:r>
    </w:p>
    <w:p w14:paraId="211072EF"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0F15F3A0"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p w14:paraId="582FE876"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40F5DE91"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33684980"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42D891C3"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095CACA7"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3.1</w:t>
      </w:r>
      <w:proofErr w:type="gramStart"/>
      <w:r>
        <w:rPr>
          <w:color w:val="000000"/>
        </w:rPr>
        <w:t>…….</w:t>
      </w:r>
      <w:proofErr w:type="gramEnd"/>
      <w:r>
        <w:rPr>
          <w:color w:val="000000"/>
        </w:rPr>
        <w:t xml:space="preserve"> и т.д.</w:t>
      </w:r>
    </w:p>
    <w:p w14:paraId="435828BB"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color w:val="000000"/>
        </w:rPr>
        <w:t>  </w:t>
      </w:r>
    </w:p>
    <w:p w14:paraId="281F7244"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596F567F" w14:textId="77777777" w:rsidR="00BD14E3" w:rsidRPr="005361C0" w:rsidRDefault="006A37C5" w:rsidP="00BD14E3">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1F561E08"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45CACEDB" w14:textId="77777777" w:rsidR="00BD14E3" w:rsidRPr="005361C0" w:rsidRDefault="006A37C5" w:rsidP="00BD14E3">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106E7902"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79250635" w14:textId="77777777" w:rsidR="00BD14E3" w:rsidRPr="005361C0" w:rsidRDefault="006A37C5" w:rsidP="00BD14E3">
      <w:pPr>
        <w:widowControl w:val="0"/>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1C6C2035" w14:textId="77777777" w:rsidR="00BD14E3" w:rsidRDefault="006A37C5" w:rsidP="00BD14E3">
      <w:pPr>
        <w:widowControl w:val="0"/>
        <w:pBdr>
          <w:top w:val="none" w:sz="4" w:space="0" w:color="000000"/>
          <w:left w:val="none" w:sz="4" w:space="0" w:color="000000"/>
          <w:bottom w:val="none" w:sz="4" w:space="0" w:color="000000"/>
          <w:right w:val="none" w:sz="4" w:space="0" w:color="000000"/>
        </w:pBdr>
        <w:rPr>
          <w:color w:val="000000"/>
          <w:sz w:val="28"/>
        </w:rPr>
      </w:pPr>
      <w:r>
        <w:rPr>
          <w:color w:val="000000"/>
          <w:sz w:val="28"/>
        </w:rPr>
        <w:t>"____" _______________ 202__г.</w:t>
      </w:r>
    </w:p>
    <w:p w14:paraId="7B1C5BF4" w14:textId="77777777" w:rsidR="006B6573" w:rsidRDefault="006B6573" w:rsidP="00B559B9">
      <w:pPr>
        <w:pStyle w:val="af8"/>
        <w:ind w:firstLine="0"/>
        <w:jc w:val="left"/>
        <w:rPr>
          <w:rFonts w:eastAsia="Times New Roman"/>
          <w:sz w:val="24"/>
          <w:szCs w:val="28"/>
        </w:rPr>
      </w:pPr>
    </w:p>
    <w:p w14:paraId="0A00A385"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50"/>
    <w:p w14:paraId="558DCCCD" w14:textId="77777777" w:rsidR="0039605D" w:rsidRPr="00747DC7" w:rsidRDefault="006A37C5" w:rsidP="00747DC7">
      <w:pPr>
        <w:pStyle w:val="1a"/>
        <w:ind w:firstLine="0"/>
        <w:jc w:val="right"/>
        <w:outlineLvl w:val="0"/>
        <w:rPr>
          <w:szCs w:val="28"/>
        </w:rPr>
      </w:pPr>
      <w:r w:rsidRPr="00723583">
        <w:rPr>
          <w:rFonts w:eastAsia="MS Mincho"/>
          <w:szCs w:val="28"/>
        </w:rPr>
        <w:lastRenderedPageBreak/>
        <w:t>Приложение № </w:t>
      </w:r>
      <w:r w:rsidRPr="00747DC7">
        <w:rPr>
          <w:rFonts w:eastAsia="MS Mincho"/>
          <w:szCs w:val="28"/>
        </w:rPr>
        <w:t>5</w:t>
      </w:r>
    </w:p>
    <w:p w14:paraId="3BF6CA1C" w14:textId="77777777" w:rsidR="00C10125" w:rsidRPr="00C03380" w:rsidRDefault="00C10125" w:rsidP="00C03380">
      <w:pPr>
        <w:jc w:val="right"/>
        <w:rPr>
          <w:sz w:val="28"/>
        </w:rPr>
      </w:pPr>
      <w:r>
        <w:rPr>
          <w:sz w:val="28"/>
        </w:rPr>
        <w:t>к документации о закупке</w:t>
      </w:r>
    </w:p>
    <w:p w14:paraId="05B474C2" w14:textId="77777777" w:rsidR="00C10125" w:rsidRDefault="00C10125" w:rsidP="00C10125">
      <w:pPr>
        <w:suppressAutoHyphens w:val="0"/>
        <w:rPr>
          <w:iCs/>
          <w:sz w:val="28"/>
          <w:szCs w:val="28"/>
        </w:rPr>
      </w:pPr>
    </w:p>
    <w:p w14:paraId="76EFEF1F" w14:textId="77777777" w:rsidR="00C10125" w:rsidRDefault="00C10125" w:rsidP="00C10125">
      <w:pPr>
        <w:suppressAutoHyphens w:val="0"/>
        <w:rPr>
          <w:iCs/>
          <w:sz w:val="28"/>
          <w:szCs w:val="28"/>
        </w:rPr>
      </w:pPr>
    </w:p>
    <w:p w14:paraId="6DB55E63" w14:textId="77777777" w:rsidR="00BD14E3" w:rsidRPr="00B6015D" w:rsidRDefault="006A37C5" w:rsidP="00747DC7">
      <w:pPr>
        <w:jc w:val="center"/>
        <w:outlineLvl w:val="1"/>
        <w:rPr>
          <w:b/>
        </w:rPr>
      </w:pPr>
      <w:r>
        <w:rPr>
          <w:b/>
        </w:rPr>
        <w:t xml:space="preserve">ПРОЕКТ ДОГОВОРА </w:t>
      </w:r>
    </w:p>
    <w:p w14:paraId="61F2EBFB" w14:textId="77777777" w:rsidR="00BD14E3" w:rsidRPr="00B6015D" w:rsidRDefault="00BD14E3" w:rsidP="00BD14E3">
      <w:pPr>
        <w:jc w:val="center"/>
        <w:rPr>
          <w:b/>
        </w:rPr>
      </w:pPr>
    </w:p>
    <w:p w14:paraId="3F53EB4D" w14:textId="77777777" w:rsidR="00BD14E3" w:rsidRPr="00B6015D" w:rsidRDefault="006A37C5" w:rsidP="00BD14E3">
      <w:pPr>
        <w:jc w:val="center"/>
        <w:rPr>
          <w:b/>
        </w:rPr>
      </w:pPr>
      <w:r>
        <w:rPr>
          <w:b/>
        </w:rPr>
        <w:t>Договор № ТКд/25/___/____</w:t>
      </w:r>
    </w:p>
    <w:p w14:paraId="1176D120" w14:textId="77777777" w:rsidR="00BD14E3" w:rsidRPr="00B6015D" w:rsidRDefault="006A37C5" w:rsidP="00BD14E3">
      <w:pPr>
        <w:jc w:val="center"/>
        <w:rPr>
          <w:b/>
        </w:rPr>
      </w:pPr>
      <w:r>
        <w:rPr>
          <w:b/>
        </w:rPr>
        <w:t>на выполнение работ</w:t>
      </w:r>
    </w:p>
    <w:p w14:paraId="16417E89" w14:textId="77777777" w:rsidR="00BD14E3" w:rsidRPr="00B6015D" w:rsidRDefault="006A37C5" w:rsidP="00BD14E3">
      <w:r>
        <w:t>г. Москва                                                                                                   «___» __________ 2025 г.</w:t>
      </w:r>
    </w:p>
    <w:p w14:paraId="69A0134D" w14:textId="77777777" w:rsidR="00BD14E3" w:rsidRPr="00B6015D" w:rsidRDefault="00BD14E3" w:rsidP="00BD14E3"/>
    <w:p w14:paraId="3D116064" w14:textId="77777777" w:rsidR="00BD14E3" w:rsidRPr="00B6015D" w:rsidRDefault="006A37C5" w:rsidP="00747DC7">
      <w:pPr>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5EABB9FD" w14:textId="77777777" w:rsidR="00BD14E3" w:rsidRPr="00B6015D" w:rsidRDefault="006A37C5" w:rsidP="00747DC7">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7D0AFAB2" w14:textId="77777777" w:rsidR="00BD14E3" w:rsidRPr="00B6015D" w:rsidRDefault="006A37C5" w:rsidP="00747DC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9406C10" w14:textId="77777777" w:rsidR="00BD14E3" w:rsidRPr="00B6015D" w:rsidRDefault="006A37C5" w:rsidP="00747DC7">
      <w:pPr>
        <w:jc w:val="both"/>
      </w:pPr>
      <w:r>
        <w:t xml:space="preserve">именуемое в дальнейшем «Исполнитель», в лице __________________________________, </w:t>
      </w:r>
    </w:p>
    <w:p w14:paraId="277E5CC8" w14:textId="77777777" w:rsidR="00BD14E3" w:rsidRPr="00B6015D" w:rsidRDefault="006A37C5" w:rsidP="00747DC7">
      <w:pPr>
        <w:ind w:firstLine="851"/>
        <w:jc w:val="both"/>
      </w:pPr>
      <w:r>
        <w:rPr>
          <w:i/>
          <w:vertAlign w:val="superscript"/>
        </w:rPr>
        <w:t xml:space="preserve">                                                                                                                        (должность, Ф.И.О. - полностью)</w:t>
      </w:r>
    </w:p>
    <w:p w14:paraId="35BA3C9F" w14:textId="77777777" w:rsidR="00BD14E3" w:rsidRPr="00B6015D" w:rsidRDefault="006A37C5" w:rsidP="00747DC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44B4830B" w14:textId="77777777" w:rsidR="00BD14E3" w:rsidRPr="00B6015D" w:rsidRDefault="006A37C5" w:rsidP="00747DC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5C140A52" w14:textId="77777777" w:rsidR="00BD14E3" w:rsidRPr="00B6015D" w:rsidRDefault="00BD14E3" w:rsidP="00BD14E3"/>
    <w:p w14:paraId="07DCD704" w14:textId="77777777" w:rsidR="00BD14E3" w:rsidRPr="00B6015D" w:rsidRDefault="006A37C5" w:rsidP="006A37C5">
      <w:pPr>
        <w:pStyle w:val="aff6"/>
        <w:numPr>
          <w:ilvl w:val="0"/>
          <w:numId w:val="31"/>
        </w:numPr>
        <w:suppressAutoHyphens w:val="0"/>
        <w:contextualSpacing/>
        <w:jc w:val="center"/>
        <w:rPr>
          <w:b/>
        </w:rPr>
      </w:pPr>
      <w:r>
        <w:rPr>
          <w:b/>
        </w:rPr>
        <w:t>Предмет Договора</w:t>
      </w:r>
    </w:p>
    <w:p w14:paraId="3E316528" w14:textId="77777777" w:rsidR="00BD14E3" w:rsidRPr="00B6015D" w:rsidRDefault="006A37C5" w:rsidP="008A6FB2">
      <w:pPr>
        <w:pStyle w:val="aff6"/>
        <w:numPr>
          <w:ilvl w:val="1"/>
          <w:numId w:val="31"/>
        </w:numPr>
        <w:pBdr>
          <w:top w:val="nil"/>
          <w:left w:val="nil"/>
          <w:bottom w:val="nil"/>
          <w:right w:val="nil"/>
          <w:between w:val="nil"/>
        </w:pBdr>
        <w:tabs>
          <w:tab w:val="left" w:pos="1134"/>
        </w:tabs>
        <w:suppressAutoHyphens w:val="0"/>
        <w:ind w:left="0" w:firstLine="709"/>
        <w:contextualSpacing/>
        <w:jc w:val="both"/>
      </w:pPr>
      <w:r>
        <w:t>Заказчик поручает и обязуется оплатить, а Исполнитель принимает на себя обязательство на выполнение работ по капитальному ремонту с</w:t>
      </w:r>
      <w:r>
        <w:rPr>
          <w:bCs/>
          <w:color w:val="000000"/>
        </w:rPr>
        <w:t xml:space="preserve">анузла общего на 2 этаже (пом. № 64,66) </w:t>
      </w:r>
      <w:r>
        <w:t xml:space="preserve">– Объект № 1, санузла женского на 3 этаже (пом. №№ 15,16) – Объект № 2, санузла мужского на 3 этаже (пом. № 19) – Объект № 3, санузла общего на 3 этаже (пом. №№ 70, 71) – Объект № 4, </w:t>
      </w:r>
      <w:r>
        <w:rPr>
          <w:bCs/>
          <w:color w:val="000000"/>
        </w:rPr>
        <w:t xml:space="preserve">санузла общего на 4 этаже (пом. № 15) </w:t>
      </w:r>
      <w:r>
        <w:t>– Объект № 5</w:t>
      </w:r>
      <w:r>
        <w:rPr>
          <w:bCs/>
          <w:color w:val="000000"/>
        </w:rPr>
        <w:t xml:space="preserve">, санузла общего на 4 этаже (пом. № 27,28) </w:t>
      </w:r>
      <w:r>
        <w:t>– Объект № 6</w:t>
      </w:r>
      <w:r>
        <w:rPr>
          <w:bCs/>
          <w:color w:val="000000"/>
        </w:rPr>
        <w:t>, санузла общего на 4 этаже (пом. № 54)</w:t>
      </w:r>
      <w:r>
        <w:t xml:space="preserve"> – Объект № 7 офисного здания ПАО «ТрансКонтейнер», расположенного по адресу: г. Москва, Оружейный пер., д.19, инв.№ 021/01/00000001, условный номер 77-77-11/151/2012-721 (далее – «Работы»).</w:t>
      </w:r>
    </w:p>
    <w:p w14:paraId="08028BEC" w14:textId="77777777" w:rsidR="00BD14E3" w:rsidRPr="00B6015D" w:rsidRDefault="006A37C5" w:rsidP="0083644C">
      <w:pPr>
        <w:pStyle w:val="aff6"/>
        <w:numPr>
          <w:ilvl w:val="1"/>
          <w:numId w:val="31"/>
        </w:numPr>
        <w:tabs>
          <w:tab w:val="left" w:pos="1134"/>
        </w:tabs>
        <w:suppressAutoHyphens w:val="0"/>
        <w:ind w:left="0" w:firstLine="709"/>
        <w:contextualSpacing/>
        <w:jc w:val="both"/>
      </w:pPr>
      <w:r>
        <w:t>Содержание и требования к Работам изложены в Техническом задании (Приложение № 1), являющемся неотъемлемой частью настоящего Договора.</w:t>
      </w:r>
    </w:p>
    <w:p w14:paraId="64BE8EC9" w14:textId="60810B69" w:rsidR="00BD14E3" w:rsidRDefault="006A37C5" w:rsidP="00F7451D">
      <w:pPr>
        <w:pStyle w:val="aff6"/>
        <w:numPr>
          <w:ilvl w:val="1"/>
          <w:numId w:val="31"/>
        </w:numPr>
        <w:tabs>
          <w:tab w:val="left" w:pos="1134"/>
        </w:tabs>
        <w:suppressAutoHyphens w:val="0"/>
        <w:ind w:left="0" w:firstLine="709"/>
        <w:contextualSpacing/>
        <w:jc w:val="both"/>
      </w:pPr>
      <w:r>
        <w:t>Срок (период) выполнения Работ по настоящему Договору</w:t>
      </w:r>
      <w:r>
        <w:rPr>
          <w:vertAlign w:val="superscript"/>
        </w:rPr>
        <w:footnoteReference w:id="3"/>
      </w:r>
      <w:r>
        <w:t xml:space="preserve"> – в течение</w:t>
      </w:r>
      <w:r w:rsidR="00D40CA6">
        <w:t xml:space="preserve"> не более</w:t>
      </w:r>
      <w:r>
        <w:t xml:space="preserve"> 120 (ста двадцати) календарных дней с даты перечисления аванса на расчетный счет Исполнителя, согласно п.2.9 Договора.  </w:t>
      </w:r>
    </w:p>
    <w:p w14:paraId="010AD936" w14:textId="171E372D" w:rsidR="00FB2929" w:rsidRPr="00FB2929" w:rsidRDefault="00FB2929" w:rsidP="00FB2929">
      <w:pPr>
        <w:pStyle w:val="Default"/>
        <w:ind w:firstLine="709"/>
        <w:jc w:val="both"/>
        <w:rPr>
          <w:i/>
        </w:rPr>
      </w:pPr>
      <w:r w:rsidRPr="00FB2929">
        <w:rPr>
          <w:i/>
        </w:rPr>
        <w:t xml:space="preserve">В случае если Исполнитель не предоставил обеспечение надлежащего исполнения </w:t>
      </w:r>
      <w:r>
        <w:rPr>
          <w:i/>
        </w:rPr>
        <w:t>Д</w:t>
      </w:r>
      <w:r w:rsidRPr="00FB2929">
        <w:rPr>
          <w:i/>
        </w:rPr>
        <w:t xml:space="preserve">оговора, </w:t>
      </w:r>
      <w:r w:rsidRPr="00FB2929">
        <w:rPr>
          <w:i/>
          <w:u w:val="single"/>
        </w:rPr>
        <w:t>выплата авансового платежа не осуществляется</w:t>
      </w:r>
      <w:r w:rsidR="00C95742">
        <w:rPr>
          <w:i/>
          <w:u w:val="single"/>
        </w:rPr>
        <w:t xml:space="preserve"> и</w:t>
      </w:r>
      <w:r w:rsidRPr="00FB2929">
        <w:rPr>
          <w:i/>
          <w:u w:val="single"/>
        </w:rPr>
        <w:t xml:space="preserve"> </w:t>
      </w:r>
      <w:r w:rsidR="00C95742" w:rsidRPr="00FB2929">
        <w:rPr>
          <w:i/>
          <w:u w:val="single"/>
        </w:rPr>
        <w:t xml:space="preserve">применяются </w:t>
      </w:r>
      <w:r w:rsidRPr="00FB2929">
        <w:rPr>
          <w:i/>
          <w:u w:val="single"/>
        </w:rPr>
        <w:t>условия оплаты без авансирования</w:t>
      </w:r>
      <w:r w:rsidRPr="00FB2929">
        <w:rPr>
          <w:i/>
        </w:rPr>
        <w:t xml:space="preserve">. При этом цена, срок выполнения работ и другие условия выполнения обязательств </w:t>
      </w:r>
      <w:r>
        <w:rPr>
          <w:i/>
        </w:rPr>
        <w:t>Д</w:t>
      </w:r>
      <w:r w:rsidRPr="00FB2929">
        <w:rPr>
          <w:i/>
        </w:rPr>
        <w:t>оговора продолжают действовать и остаются неизменными (срок выполнения работ составит - в течение не более 120 (ста двадцати) календарных дней с даты подписания договора).</w:t>
      </w:r>
    </w:p>
    <w:p w14:paraId="7D789BBE" w14:textId="77777777" w:rsidR="00BD14E3" w:rsidRPr="00B6015D" w:rsidRDefault="006A37C5" w:rsidP="00747DC7">
      <w:pPr>
        <w:pStyle w:val="aff6"/>
        <w:tabs>
          <w:tab w:val="left" w:pos="1276"/>
        </w:tabs>
        <w:ind w:left="709"/>
        <w:jc w:val="both"/>
        <w:rPr>
          <w:b/>
          <w:i/>
        </w:rPr>
      </w:pPr>
      <w:r>
        <w:rPr>
          <w:b/>
          <w:i/>
        </w:rPr>
        <w:t xml:space="preserve">либо </w:t>
      </w:r>
    </w:p>
    <w:p w14:paraId="16FBC95A" w14:textId="77777777" w:rsidR="00BD14E3" w:rsidRPr="00B6015D" w:rsidRDefault="006A37C5" w:rsidP="00747DC7">
      <w:pPr>
        <w:tabs>
          <w:tab w:val="left" w:pos="1276"/>
        </w:tabs>
        <w:jc w:val="both"/>
      </w:pPr>
      <w:r>
        <w:t xml:space="preserve">в течение </w:t>
      </w:r>
      <w:r w:rsidR="00D40CA6">
        <w:t xml:space="preserve">не более </w:t>
      </w:r>
      <w:r>
        <w:t>120 (ста двадцати) календарных дней с даты подписания Договора (при отсутствии в договоре условия об авансировании работ).</w:t>
      </w:r>
    </w:p>
    <w:p w14:paraId="546848F4" w14:textId="77777777" w:rsidR="00BD14E3" w:rsidRPr="00B6015D" w:rsidRDefault="006A37C5" w:rsidP="008A6FB2">
      <w:pPr>
        <w:pStyle w:val="aff6"/>
        <w:numPr>
          <w:ilvl w:val="1"/>
          <w:numId w:val="31"/>
        </w:numPr>
        <w:tabs>
          <w:tab w:val="left" w:pos="1134"/>
        </w:tabs>
        <w:suppressAutoHyphens w:val="0"/>
        <w:ind w:left="0" w:firstLine="709"/>
        <w:contextualSpacing/>
        <w:jc w:val="both"/>
      </w:pPr>
      <w:r>
        <w:t xml:space="preserve">Результатом Работ по настоящему Договору является: отремонтированное помещения санитарных узлов в офисном здании Заказчика. </w:t>
      </w:r>
    </w:p>
    <w:p w14:paraId="3FC38884" w14:textId="77777777" w:rsidR="00BD14E3" w:rsidRPr="00B6015D" w:rsidRDefault="00BD14E3" w:rsidP="00BD14E3">
      <w:pPr>
        <w:rPr>
          <w:b/>
        </w:rPr>
      </w:pPr>
    </w:p>
    <w:p w14:paraId="4B58FB8E" w14:textId="77777777" w:rsidR="00BD14E3" w:rsidRPr="00B6015D" w:rsidRDefault="006A37C5" w:rsidP="006A37C5">
      <w:pPr>
        <w:pStyle w:val="aff6"/>
        <w:numPr>
          <w:ilvl w:val="0"/>
          <w:numId w:val="31"/>
        </w:numPr>
        <w:suppressAutoHyphens w:val="0"/>
        <w:contextualSpacing/>
        <w:jc w:val="center"/>
        <w:rPr>
          <w:b/>
        </w:rPr>
      </w:pPr>
      <w:r>
        <w:rPr>
          <w:b/>
        </w:rPr>
        <w:t>Цена Работ и порядок оплаты</w:t>
      </w:r>
    </w:p>
    <w:p w14:paraId="2FB75AFE"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Общая цена Работ по настоящему Договору (далее - Цена Договора) определяется Сторонами в соответствии с локальными сметными расчетами №№ 1-7 (Приложения №№ 2.1 - 2.7 к настоящему Договору) и составляет _________ (_________) рублей ____ копеек, в т.ч. НДС – 20%  ____  (____________) рублей ___ копейки. </w:t>
      </w:r>
    </w:p>
    <w:p w14:paraId="282A8509"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Стоимость выполненных Работ указывается Исполнителем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023E7E0B"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32762252" w14:textId="77777777" w:rsidR="00BD14E3" w:rsidRPr="00B6015D" w:rsidRDefault="006A37C5" w:rsidP="00EE75BA">
      <w:pPr>
        <w:tabs>
          <w:tab w:val="left" w:pos="1134"/>
        </w:tabs>
        <w:ind w:firstLine="709"/>
      </w:pPr>
      <w:r>
        <w:t>- метод расчета стоимости работы остается неизменным.</w:t>
      </w:r>
    </w:p>
    <w:p w14:paraId="790F71B7" w14:textId="77777777" w:rsidR="00BD14E3" w:rsidRPr="00B6015D" w:rsidRDefault="006A37C5" w:rsidP="00EE75BA">
      <w:pPr>
        <w:pStyle w:val="50"/>
        <w:widowControl w:val="0"/>
        <w:tabs>
          <w:tab w:val="left" w:pos="720"/>
        </w:tabs>
        <w:ind w:firstLine="709"/>
        <w:jc w:val="both"/>
      </w:pPr>
      <w:r>
        <w:t>- увеличение общей цены договора не превышает 10 % от первоначальной цены договора за весь срок действия договора.</w:t>
      </w:r>
    </w:p>
    <w:p w14:paraId="608A66B9"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3893C11E" w14:textId="77777777" w:rsidR="00BD14E3" w:rsidRPr="00B6015D" w:rsidRDefault="006A37C5" w:rsidP="006A37C5">
      <w:pPr>
        <w:pStyle w:val="aff6"/>
        <w:numPr>
          <w:ilvl w:val="1"/>
          <w:numId w:val="31"/>
        </w:numPr>
        <w:tabs>
          <w:tab w:val="left" w:pos="1134"/>
        </w:tabs>
        <w:suppressAutoHyphens w:val="0"/>
        <w:ind w:left="0" w:firstLine="709"/>
        <w:contextualSpacing/>
        <w:jc w:val="both"/>
      </w:pPr>
      <w:r>
        <w:rPr>
          <w:lang w:eastAsia="ru-RU"/>
        </w:rPr>
        <w:t>Исполнитель</w:t>
      </w:r>
      <w:r>
        <w:rPr>
          <w:iCs/>
        </w:rPr>
        <w:t xml:space="preserve"> </w:t>
      </w:r>
      <w:r>
        <w:t>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176463AF" w14:textId="77777777" w:rsidR="00BD14E3" w:rsidRPr="00B6015D" w:rsidRDefault="006A37C5" w:rsidP="008A6FB2">
      <w:pPr>
        <w:pStyle w:val="aff6"/>
        <w:numPr>
          <w:ilvl w:val="1"/>
          <w:numId w:val="31"/>
        </w:numPr>
        <w:tabs>
          <w:tab w:val="left" w:pos="1134"/>
        </w:tabs>
        <w:suppressAutoHyphens w:val="0"/>
        <w:ind w:left="0" w:firstLine="709"/>
        <w:contextualSpacing/>
        <w:jc w:val="both"/>
      </w:pPr>
      <w:r>
        <w:t xml:space="preserve">Цена Договора включает в себя все прямые и косвенные расходы </w:t>
      </w:r>
      <w:r>
        <w:rPr>
          <w:lang w:eastAsia="ru-RU"/>
        </w:rPr>
        <w:t>Исполнителя</w:t>
      </w:r>
      <w:r>
        <w:rPr>
          <w:iCs/>
        </w:rPr>
        <w:t xml:space="preserve"> </w:t>
      </w:r>
      <w:r>
        <w:t>по выполнению Объема работ по договору, в том числе:</w:t>
      </w:r>
    </w:p>
    <w:p w14:paraId="0150E481" w14:textId="77777777" w:rsidR="00BD14E3" w:rsidRPr="00B6015D" w:rsidRDefault="006A37C5" w:rsidP="00747DC7">
      <w:pPr>
        <w:tabs>
          <w:tab w:val="left" w:pos="7293"/>
        </w:tabs>
        <w:ind w:firstLine="709"/>
        <w:rPr>
          <w:lang w:eastAsia="ru-RU"/>
        </w:rPr>
      </w:pPr>
      <w:r>
        <w:t xml:space="preserve">− себестоимость строительства, вознаграждение и стоимость услуг </w:t>
      </w:r>
      <w:r>
        <w:rPr>
          <w:lang w:eastAsia="ru-RU"/>
        </w:rPr>
        <w:t>Исполнителя</w:t>
      </w:r>
      <w:r>
        <w:t>, в том числе и в случае привлечения им Субподрядчиков и Поставщиков;</w:t>
      </w:r>
    </w:p>
    <w:p w14:paraId="175AD79F" w14:textId="77777777" w:rsidR="00BD14E3" w:rsidRPr="00B6015D" w:rsidRDefault="006A37C5" w:rsidP="00747DC7">
      <w:pPr>
        <w:pStyle w:val="aff6"/>
        <w:tabs>
          <w:tab w:val="left" w:pos="7293"/>
        </w:tabs>
        <w:ind w:left="0" w:firstLine="709"/>
        <w:rPr>
          <w:lang w:eastAsia="ru-RU"/>
        </w:rPr>
      </w:pPr>
      <w:r>
        <w:t xml:space="preserve">− все налоги и сборы, установленные законодательством РФ; </w:t>
      </w:r>
    </w:p>
    <w:p w14:paraId="130EAF6E" w14:textId="77777777" w:rsidR="00BD14E3" w:rsidRPr="00B6015D" w:rsidRDefault="006A37C5" w:rsidP="00747DC7">
      <w:pPr>
        <w:pStyle w:val="aff6"/>
        <w:tabs>
          <w:tab w:val="left" w:pos="7293"/>
        </w:tabs>
        <w:ind w:left="0" w:firstLine="709"/>
      </w:pPr>
      <w: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356CC493" w14:textId="77777777" w:rsidR="00BD14E3" w:rsidRPr="00B6015D" w:rsidRDefault="006A37C5" w:rsidP="008A6FB2">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28BE00AD" w14:textId="77777777" w:rsidR="00BD14E3" w:rsidRPr="00B6015D" w:rsidRDefault="006A37C5" w:rsidP="0083644C">
      <w:pPr>
        <w:pStyle w:val="aff6"/>
        <w:tabs>
          <w:tab w:val="left" w:pos="7293"/>
        </w:tabs>
        <w:ind w:left="0" w:firstLine="709"/>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w:t>
      </w:r>
    </w:p>
    <w:p w14:paraId="1C2CB0BC" w14:textId="77777777" w:rsidR="00BD14E3" w:rsidRPr="00B6015D" w:rsidRDefault="006A37C5" w:rsidP="00F7451D">
      <w:pPr>
        <w:pStyle w:val="aff6"/>
        <w:tabs>
          <w:tab w:val="left" w:pos="7293"/>
        </w:tabs>
        <w:ind w:left="0" w:firstLine="709"/>
        <w:jc w:val="both"/>
      </w:pPr>
      <w:r>
        <w:t xml:space="preserve">– затраты, связанные с обеспечением выполнения Работ Персоналом </w:t>
      </w:r>
      <w:r>
        <w:rPr>
          <w:lang w:eastAsia="ru-RU"/>
        </w:rPr>
        <w:t>Исполнителя</w:t>
      </w:r>
      <w:r>
        <w:rPr>
          <w:iCs/>
        </w:rPr>
        <w:t xml:space="preserve"> </w:t>
      </w:r>
      <w:r>
        <w:t>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984E580" w14:textId="77777777" w:rsidR="00BD14E3" w:rsidRPr="00B6015D" w:rsidRDefault="006A37C5" w:rsidP="00F7451D">
      <w:pPr>
        <w:pStyle w:val="aff6"/>
        <w:tabs>
          <w:tab w:val="left" w:pos="7293"/>
        </w:tabs>
        <w:ind w:left="0" w:firstLine="709"/>
        <w:jc w:val="both"/>
      </w:pPr>
      <w:r>
        <w:t xml:space="preserve">– транспортные расходы и получение разрешений на транспортировку грузов, доставляемых </w:t>
      </w:r>
      <w:r>
        <w:rPr>
          <w:lang w:eastAsia="ru-RU"/>
        </w:rPr>
        <w:t>Исполнителем</w:t>
      </w:r>
      <w:r>
        <w:rPr>
          <w:iCs/>
        </w:rPr>
        <w:t xml:space="preserve"> </w:t>
      </w:r>
      <w:r>
        <w:t>и привлекаемыми им Субподрядчиками;</w:t>
      </w:r>
    </w:p>
    <w:p w14:paraId="7A654B18" w14:textId="77777777" w:rsidR="00BD14E3" w:rsidRPr="00B6015D" w:rsidRDefault="006A37C5" w:rsidP="00725137">
      <w:pPr>
        <w:pStyle w:val="50"/>
        <w:widowControl w:val="0"/>
        <w:tabs>
          <w:tab w:val="left" w:pos="851"/>
          <w:tab w:val="left" w:pos="1276"/>
        </w:tabs>
        <w:ind w:firstLine="709"/>
        <w:jc w:val="both"/>
        <w:rPr>
          <w:b/>
        </w:rPr>
      </w:pPr>
      <w:r>
        <w:t>– накладные расходы, прибыль, лимитированные затраты.</w:t>
      </w:r>
    </w:p>
    <w:p w14:paraId="1AFED1A1" w14:textId="77777777" w:rsidR="00BD14E3" w:rsidRPr="00B6015D" w:rsidRDefault="006A37C5" w:rsidP="00EE75BA">
      <w:pPr>
        <w:pStyle w:val="aff6"/>
        <w:numPr>
          <w:ilvl w:val="1"/>
          <w:numId w:val="31"/>
        </w:numPr>
        <w:tabs>
          <w:tab w:val="left" w:pos="1134"/>
        </w:tabs>
        <w:suppressAutoHyphens w:val="0"/>
        <w:ind w:left="0" w:firstLine="709"/>
        <w:contextualSpacing/>
        <w:jc w:val="both"/>
      </w:pPr>
      <w:r>
        <w:rPr>
          <w:lang w:eastAsia="ru-RU"/>
        </w:rPr>
        <w:t>Исполнитель</w:t>
      </w:r>
      <w:r>
        <w:rPr>
          <w:iCs/>
        </w:rPr>
        <w:t xml:space="preserve"> </w:t>
      </w:r>
      <w:r>
        <w:t>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3CBCD558" w14:textId="77777777" w:rsidR="00BD14E3" w:rsidRPr="00B6015D" w:rsidRDefault="006A37C5" w:rsidP="00EE75BA">
      <w:pPr>
        <w:pStyle w:val="aff6"/>
        <w:numPr>
          <w:ilvl w:val="1"/>
          <w:numId w:val="31"/>
        </w:numPr>
        <w:tabs>
          <w:tab w:val="left" w:pos="1134"/>
        </w:tabs>
        <w:suppressAutoHyphens w:val="0"/>
        <w:ind w:left="0" w:firstLine="709"/>
        <w:contextualSpacing/>
        <w:jc w:val="both"/>
      </w:pPr>
      <w:r>
        <w:rPr>
          <w:lang w:eastAsia="ru-RU"/>
        </w:rPr>
        <w:t>Исполнитель</w:t>
      </w:r>
      <w:r>
        <w:rPr>
          <w:iCs/>
        </w:rPr>
        <w:t xml:space="preserve"> </w:t>
      </w:r>
      <w:r>
        <w:t xml:space="preserve">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w:t>
      </w:r>
      <w:r>
        <w:rPr>
          <w:lang w:eastAsia="ru-RU"/>
        </w:rPr>
        <w:t>Исполнителя</w:t>
      </w:r>
      <w:r>
        <w:rPr>
          <w:iCs/>
        </w:rPr>
        <w:t xml:space="preserve"> </w:t>
      </w:r>
      <w:r>
        <w:t xml:space="preserve">необходимую прибыль, которую он </w:t>
      </w:r>
      <w:r>
        <w:lastRenderedPageBreak/>
        <w:t>рассчитывал получить, при производстве Работ по Договору в полном объеме и передаче Заказчику Результата работ.</w:t>
      </w:r>
    </w:p>
    <w:p w14:paraId="3351723A" w14:textId="77777777" w:rsidR="00BD14E3" w:rsidRPr="00B6015D" w:rsidRDefault="006A37C5" w:rsidP="00EE75BA">
      <w:pPr>
        <w:pStyle w:val="aff6"/>
        <w:numPr>
          <w:ilvl w:val="1"/>
          <w:numId w:val="31"/>
        </w:numPr>
        <w:tabs>
          <w:tab w:val="left" w:pos="1134"/>
        </w:tabs>
        <w:suppressAutoHyphens w:val="0"/>
        <w:ind w:left="0" w:firstLine="709"/>
        <w:contextualSpacing/>
        <w:jc w:val="both"/>
      </w:pPr>
      <w:r>
        <w:t>Оплата выполненных Работ производится в следующем порядке</w:t>
      </w:r>
      <w:r>
        <w:rPr>
          <w:rStyle w:val="af6"/>
        </w:rPr>
        <w:footnoteReference w:id="4"/>
      </w:r>
      <w:r>
        <w:t xml:space="preserve">: </w:t>
      </w:r>
    </w:p>
    <w:p w14:paraId="5697EC11" w14:textId="77777777" w:rsidR="00BD14E3" w:rsidRPr="00B6015D" w:rsidRDefault="00EE75BA" w:rsidP="00EE75BA">
      <w:pPr>
        <w:widowControl w:val="0"/>
        <w:tabs>
          <w:tab w:val="left" w:pos="993"/>
        </w:tabs>
        <w:ind w:firstLine="709"/>
        <w:jc w:val="both"/>
        <w:rPr>
          <w:rFonts w:ascii="Segoe UI" w:hAnsi="Segoe UI" w:cs="Segoe UI"/>
          <w:sz w:val="15"/>
          <w:szCs w:val="15"/>
          <w:lang w:eastAsia="ru-RU"/>
        </w:rPr>
      </w:pPr>
      <w:r>
        <w:rPr>
          <w:i/>
          <w:iCs/>
          <w:lang w:eastAsia="ru-RU"/>
        </w:rPr>
        <w:tab/>
      </w:r>
      <w:r w:rsidR="006A37C5">
        <w:rPr>
          <w:i/>
          <w:iCs/>
          <w:lang w:eastAsia="ru-RU"/>
        </w:rPr>
        <w:t>Вариант 1.</w:t>
      </w:r>
      <w:r w:rsidR="006A37C5">
        <w:rPr>
          <w:lang w:eastAsia="ru-RU"/>
        </w:rPr>
        <w:t> </w:t>
      </w:r>
    </w:p>
    <w:p w14:paraId="1D482F94" w14:textId="77777777" w:rsidR="00BD14E3" w:rsidRPr="00B6015D" w:rsidRDefault="006A37C5" w:rsidP="00EE75BA">
      <w:pPr>
        <w:widowControl w:val="0"/>
        <w:numPr>
          <w:ilvl w:val="0"/>
          <w:numId w:val="33"/>
        </w:numPr>
        <w:tabs>
          <w:tab w:val="left" w:pos="993"/>
        </w:tabs>
        <w:suppressAutoHyphens w:val="0"/>
        <w:ind w:left="0" w:firstLine="709"/>
        <w:jc w:val="both"/>
        <w:rPr>
          <w:i/>
          <w:iCs/>
          <w:lang w:eastAsia="ru-RU"/>
        </w:rPr>
      </w:pPr>
      <w:r>
        <w:t xml:space="preserve">в безналичном порядке </w:t>
      </w:r>
      <w:r>
        <w:rPr>
          <w:i/>
          <w:iCs/>
          <w:lang w:eastAsia="ru-RU"/>
        </w:rPr>
        <w:t>путем перечисления Заказчиком денежных средств  в размере 100 % (сто процентов) от стоимости выполненного в отчетном месяце объема Работ в течение 30 (тридцати) календарных дней с даты подписания сторонами акта(</w:t>
      </w:r>
      <w:proofErr w:type="spellStart"/>
      <w:r>
        <w:rPr>
          <w:i/>
          <w:iCs/>
          <w:lang w:eastAsia="ru-RU"/>
        </w:rPr>
        <w:t>ов</w:t>
      </w:r>
      <w:proofErr w:type="spellEnd"/>
      <w:r>
        <w:rPr>
          <w:i/>
          <w:iCs/>
          <w:lang w:eastAsia="ru-RU"/>
        </w:rPr>
        <w:t>)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w:t>
      </w:r>
    </w:p>
    <w:p w14:paraId="75560DB7" w14:textId="77777777" w:rsidR="00BD14E3" w:rsidRPr="00B6015D" w:rsidRDefault="006A37C5" w:rsidP="00EE75BA">
      <w:pPr>
        <w:pStyle w:val="aff6"/>
        <w:widowControl w:val="0"/>
        <w:numPr>
          <w:ilvl w:val="0"/>
          <w:numId w:val="33"/>
        </w:numPr>
        <w:tabs>
          <w:tab w:val="clear" w:pos="720"/>
          <w:tab w:val="num" w:pos="0"/>
          <w:tab w:val="left" w:pos="993"/>
        </w:tabs>
        <w:suppressAutoHyphens w:val="0"/>
        <w:ind w:left="0" w:firstLine="709"/>
        <w:jc w:val="both"/>
        <w:rPr>
          <w:i/>
          <w:iCs/>
          <w:lang w:eastAsia="ru-RU"/>
        </w:rPr>
      </w:pPr>
      <w:r>
        <w:rPr>
          <w:i/>
          <w:lang w:eastAsia="ru-RU"/>
        </w:rPr>
        <w:t xml:space="preserve">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 Работ на основании предоставленного </w:t>
      </w:r>
      <w:r>
        <w:rPr>
          <w:i/>
          <w:iCs/>
          <w:lang w:eastAsia="ru-RU"/>
        </w:rPr>
        <w:t xml:space="preserve">Исполнителем </w:t>
      </w:r>
      <w:r>
        <w:rPr>
          <w:i/>
          <w:lang w:eastAsia="ru-RU"/>
        </w:rPr>
        <w:t>счета на оплату. </w:t>
      </w:r>
    </w:p>
    <w:p w14:paraId="0159143B" w14:textId="77777777" w:rsidR="00BD14E3" w:rsidRPr="00B6015D" w:rsidRDefault="00EE75BA" w:rsidP="00EE75BA">
      <w:pPr>
        <w:widowControl w:val="0"/>
        <w:tabs>
          <w:tab w:val="left" w:pos="993"/>
        </w:tabs>
        <w:ind w:firstLine="709"/>
        <w:jc w:val="both"/>
        <w:rPr>
          <w:b/>
          <w:i/>
          <w:iCs/>
          <w:lang w:eastAsia="ru-RU"/>
        </w:rPr>
      </w:pPr>
      <w:r>
        <w:rPr>
          <w:b/>
          <w:i/>
          <w:iCs/>
          <w:lang w:eastAsia="ru-RU"/>
        </w:rPr>
        <w:tab/>
      </w:r>
      <w:r w:rsidR="006A37C5">
        <w:rPr>
          <w:b/>
          <w:i/>
          <w:iCs/>
          <w:lang w:eastAsia="ru-RU"/>
        </w:rPr>
        <w:t>либо</w:t>
      </w:r>
    </w:p>
    <w:p w14:paraId="5169BA87" w14:textId="77777777" w:rsidR="00BD14E3" w:rsidRPr="00B6015D" w:rsidRDefault="00EE75BA" w:rsidP="00EE75BA">
      <w:pPr>
        <w:widowControl w:val="0"/>
        <w:tabs>
          <w:tab w:val="left" w:pos="993"/>
        </w:tabs>
        <w:ind w:firstLine="709"/>
        <w:jc w:val="both"/>
        <w:rPr>
          <w:i/>
          <w:iCs/>
          <w:lang w:eastAsia="ru-RU"/>
        </w:rPr>
      </w:pPr>
      <w:r>
        <w:rPr>
          <w:i/>
          <w:iCs/>
          <w:lang w:eastAsia="ru-RU"/>
        </w:rPr>
        <w:tab/>
      </w:r>
      <w:r w:rsidR="006A37C5">
        <w:rPr>
          <w:i/>
          <w:iCs/>
          <w:lang w:eastAsia="ru-RU"/>
        </w:rPr>
        <w:t>Вариант 2.</w:t>
      </w:r>
      <w:r w:rsidR="006A37C5">
        <w:rPr>
          <w:lang w:eastAsia="ru-RU"/>
        </w:rPr>
        <w:t> </w:t>
      </w:r>
    </w:p>
    <w:p w14:paraId="6025B57E" w14:textId="51CCB288" w:rsidR="00BD14E3" w:rsidRPr="00D41E99" w:rsidRDefault="006A37C5" w:rsidP="000C2C88">
      <w:pPr>
        <w:pStyle w:val="aff6"/>
        <w:widowControl w:val="0"/>
        <w:numPr>
          <w:ilvl w:val="0"/>
          <w:numId w:val="33"/>
        </w:numPr>
        <w:tabs>
          <w:tab w:val="clear" w:pos="720"/>
          <w:tab w:val="num" w:pos="0"/>
          <w:tab w:val="left" w:pos="993"/>
        </w:tabs>
        <w:suppressAutoHyphens w:val="0"/>
        <w:ind w:left="0" w:firstLine="709"/>
        <w:jc w:val="both"/>
        <w:rPr>
          <w:i/>
          <w:iCs/>
          <w:lang w:eastAsia="ru-RU"/>
        </w:rPr>
      </w:pPr>
      <w:r>
        <w:t xml:space="preserve">в безналичном порядке </w:t>
      </w:r>
      <w:r w:rsidRPr="000C2C88">
        <w:rPr>
          <w:i/>
          <w:iCs/>
          <w:lang w:eastAsia="ru-RU"/>
        </w:rPr>
        <w:t>путем перечисления авансового платежа в размере ___% (_____________) от Цены Договора в течение 1</w:t>
      </w:r>
      <w:r w:rsidR="000C2C88" w:rsidRPr="000C2C88">
        <w:rPr>
          <w:i/>
          <w:iCs/>
          <w:lang w:eastAsia="ru-RU"/>
        </w:rPr>
        <w:t>0</w:t>
      </w:r>
      <w:r w:rsidRPr="000C2C88">
        <w:rPr>
          <w:i/>
          <w:iCs/>
          <w:lang w:eastAsia="ru-RU"/>
        </w:rPr>
        <w:t xml:space="preserve"> (</w:t>
      </w:r>
      <w:r w:rsidR="000C2C88" w:rsidRPr="000C2C88">
        <w:rPr>
          <w:i/>
          <w:iCs/>
          <w:lang w:eastAsia="ru-RU"/>
        </w:rPr>
        <w:t>десяти</w:t>
      </w:r>
      <w:r w:rsidRPr="000C2C88">
        <w:rPr>
          <w:i/>
          <w:iCs/>
          <w:lang w:eastAsia="ru-RU"/>
        </w:rPr>
        <w:t>) календарных дней на основании предоставленного Исполнителем счета н</w:t>
      </w:r>
      <w:r w:rsidRPr="008B2F90">
        <w:rPr>
          <w:i/>
          <w:iCs/>
          <w:lang w:eastAsia="ru-RU"/>
        </w:rPr>
        <w:t xml:space="preserve">а оплату, с даты предоставления Исполнителем </w:t>
      </w:r>
      <w:r w:rsidR="008B2F90">
        <w:t>обеспечения исполнения Договора</w:t>
      </w:r>
      <w:r w:rsidR="008B2F90" w:rsidRPr="008B2F90">
        <w:rPr>
          <w:i/>
          <w:iCs/>
          <w:lang w:eastAsia="ru-RU"/>
        </w:rPr>
        <w:t xml:space="preserve"> </w:t>
      </w:r>
      <w:r w:rsidR="008B2F90">
        <w:rPr>
          <w:i/>
          <w:iCs/>
          <w:lang w:eastAsia="ru-RU"/>
        </w:rPr>
        <w:t xml:space="preserve">(предоставления </w:t>
      </w:r>
      <w:r w:rsidRPr="008B2F90">
        <w:rPr>
          <w:i/>
          <w:iCs/>
          <w:lang w:eastAsia="ru-RU"/>
        </w:rPr>
        <w:t>независимой (банковской) гарантии, оформленной в соответствии с требованиями Приложения № 5 к Договору</w:t>
      </w:r>
      <w:r w:rsidR="000C2C88" w:rsidRPr="008B2F90">
        <w:rPr>
          <w:i/>
          <w:iCs/>
          <w:lang w:eastAsia="ru-RU"/>
        </w:rPr>
        <w:t xml:space="preserve"> либо перечисления </w:t>
      </w:r>
      <w:r w:rsidR="008B2F90" w:rsidRPr="008B2F90">
        <w:rPr>
          <w:i/>
          <w:iCs/>
          <w:lang w:eastAsia="ru-RU"/>
        </w:rPr>
        <w:t xml:space="preserve">Исполнителем </w:t>
      </w:r>
      <w:r w:rsidR="000C2C88" w:rsidRPr="008B2F90">
        <w:rPr>
          <w:i/>
          <w:iCs/>
          <w:lang w:eastAsia="ru-RU"/>
        </w:rPr>
        <w:t xml:space="preserve">денежных средств </w:t>
      </w:r>
      <w:r w:rsidR="000C2C88" w:rsidRPr="00D41E99">
        <w:rPr>
          <w:i/>
          <w:iCs/>
          <w:lang w:eastAsia="ru-RU"/>
        </w:rPr>
        <w:t xml:space="preserve">на банковский счет Заказчика для обеспечения </w:t>
      </w:r>
      <w:r w:rsidR="008B2F90">
        <w:rPr>
          <w:i/>
          <w:iCs/>
          <w:lang w:eastAsia="ru-RU"/>
        </w:rPr>
        <w:t>Исполнителем</w:t>
      </w:r>
      <w:r w:rsidR="008B2F90" w:rsidRPr="008B2F90">
        <w:rPr>
          <w:i/>
          <w:iCs/>
          <w:lang w:eastAsia="ru-RU"/>
        </w:rPr>
        <w:t xml:space="preserve"> </w:t>
      </w:r>
      <w:r w:rsidR="000C2C88" w:rsidRPr="00D41E99">
        <w:rPr>
          <w:i/>
          <w:iCs/>
          <w:lang w:eastAsia="ru-RU"/>
        </w:rPr>
        <w:t xml:space="preserve">надлежащего исполнения </w:t>
      </w:r>
      <w:r w:rsidR="008B2F90">
        <w:rPr>
          <w:i/>
          <w:iCs/>
          <w:lang w:eastAsia="ru-RU"/>
        </w:rPr>
        <w:t xml:space="preserve">своих обязательств по </w:t>
      </w:r>
      <w:r w:rsidR="000C2C88" w:rsidRPr="00D41E99">
        <w:rPr>
          <w:i/>
          <w:iCs/>
          <w:lang w:eastAsia="ru-RU"/>
        </w:rPr>
        <w:t>Договор</w:t>
      </w:r>
      <w:r w:rsidR="008B2F90">
        <w:rPr>
          <w:i/>
          <w:iCs/>
          <w:lang w:eastAsia="ru-RU"/>
        </w:rPr>
        <w:t>у)</w:t>
      </w:r>
      <w:r w:rsidRPr="00D41E99">
        <w:rPr>
          <w:i/>
          <w:iCs/>
          <w:lang w:eastAsia="ru-RU"/>
        </w:rPr>
        <w:t>.</w:t>
      </w:r>
    </w:p>
    <w:p w14:paraId="21B09005" w14:textId="77777777" w:rsidR="00BD14E3" w:rsidRPr="00B6015D" w:rsidRDefault="006A37C5" w:rsidP="00D41E99">
      <w:pPr>
        <w:widowControl w:val="0"/>
        <w:numPr>
          <w:ilvl w:val="0"/>
          <w:numId w:val="34"/>
        </w:numPr>
        <w:tabs>
          <w:tab w:val="left" w:pos="993"/>
        </w:tabs>
        <w:suppressAutoHyphens w:val="0"/>
        <w:ind w:left="0" w:firstLine="709"/>
        <w:jc w:val="both"/>
        <w:rPr>
          <w:lang w:eastAsia="ru-RU"/>
        </w:rPr>
      </w:pPr>
      <w:r>
        <w:rPr>
          <w:i/>
          <w:iCs/>
          <w:lang w:eastAsia="ru-RU"/>
        </w:rPr>
        <w:t>оплата второго платежа производится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Исполнителем счета на оплату;</w:t>
      </w:r>
      <w:r>
        <w:rPr>
          <w:lang w:eastAsia="ru-RU"/>
        </w:rPr>
        <w:t> </w:t>
      </w:r>
    </w:p>
    <w:p w14:paraId="0D91E337" w14:textId="77777777" w:rsidR="00BD14E3" w:rsidRPr="00B6015D" w:rsidRDefault="006A37C5" w:rsidP="00D41E99">
      <w:pPr>
        <w:widowControl w:val="0"/>
        <w:numPr>
          <w:ilvl w:val="0"/>
          <w:numId w:val="35"/>
        </w:numPr>
        <w:tabs>
          <w:tab w:val="left" w:pos="993"/>
        </w:tabs>
        <w:suppressAutoHyphens w:val="0"/>
        <w:ind w:left="0" w:firstLine="709"/>
        <w:jc w:val="both"/>
        <w:rPr>
          <w:lang w:eastAsia="ru-RU"/>
        </w:rPr>
      </w:pPr>
      <w:r>
        <w:rPr>
          <w:i/>
          <w:iCs/>
          <w:lang w:eastAsia="ru-RU"/>
        </w:rPr>
        <w:t xml:space="preserve">далее оплата производится </w:t>
      </w:r>
      <w:r>
        <w:rPr>
          <w:color w:val="000000"/>
        </w:rPr>
        <w:t>ежемесячно</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w:t>
      </w:r>
      <w:r>
        <w:rPr>
          <w:lang w:eastAsia="ru-RU"/>
        </w:rPr>
        <w:t> </w:t>
      </w:r>
    </w:p>
    <w:p w14:paraId="30C66ED4" w14:textId="77777777" w:rsidR="00BD14E3" w:rsidRPr="00B6015D" w:rsidRDefault="006A37C5" w:rsidP="00EE75BA">
      <w:pPr>
        <w:widowControl w:val="0"/>
        <w:numPr>
          <w:ilvl w:val="0"/>
          <w:numId w:val="35"/>
        </w:numPr>
        <w:tabs>
          <w:tab w:val="left" w:pos="993"/>
        </w:tabs>
        <w:suppressAutoHyphens w:val="0"/>
        <w:ind w:left="0" w:firstLine="709"/>
        <w:jc w:val="both"/>
        <w:rPr>
          <w:i/>
          <w:iCs/>
          <w:lang w:eastAsia="ru-RU"/>
        </w:rPr>
      </w:pPr>
      <w:r>
        <w:rPr>
          <w:i/>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в последнем  месяце объема Работ в течение 30 (тридцати) календарных  дней с даты подписания Сторонами по завершению выполнения полного Объема Работ акта о приемке выполненных работ формы КС-2, справки о стоимости выполненных работ и затрат формы КС-3 за последний месяц выполнения Работ на основании предоставленного Исполнителем счета на оплату. </w:t>
      </w:r>
    </w:p>
    <w:p w14:paraId="4796772F" w14:textId="77777777" w:rsidR="00BD14E3" w:rsidRPr="00B6015D" w:rsidRDefault="006A37C5" w:rsidP="00EE75BA">
      <w:pPr>
        <w:tabs>
          <w:tab w:val="num" w:pos="0"/>
        </w:tabs>
        <w:ind w:firstLine="709"/>
        <w:jc w:val="both"/>
        <w:rPr>
          <w:bCs/>
        </w:rPr>
      </w:pPr>
      <w:r>
        <w:rPr>
          <w:iCs/>
        </w:rPr>
        <w:t>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72671A71" w14:textId="7524B90C" w:rsidR="00BD14E3" w:rsidRPr="00B6015D" w:rsidRDefault="006A37C5" w:rsidP="00EE75BA">
      <w:pPr>
        <w:tabs>
          <w:tab w:val="left" w:pos="142"/>
        </w:tabs>
        <w:ind w:firstLine="709"/>
        <w:jc w:val="both"/>
        <w:rPr>
          <w:iCs/>
          <w:color w:val="000000" w:themeColor="text1"/>
        </w:rPr>
      </w:pPr>
      <w:r>
        <w:rPr>
          <w:lang w:eastAsia="ru-RU"/>
        </w:rPr>
        <w:t>Исполнитель</w:t>
      </w:r>
      <w:r>
        <w:rPr>
          <w:iCs/>
        </w:rPr>
        <w:t xml:space="preserve"> предоставляет гарантию возврата авансового платежа путем оформления независимой банковской гарантии на определенную настоящим пунктом сумму авансового платежа. </w:t>
      </w:r>
      <w:r w:rsidRPr="008461AB">
        <w:rPr>
          <w:iCs/>
        </w:rPr>
        <w:t xml:space="preserve">Требования к оформлению банковской гарантии определены Приложением </w:t>
      </w:r>
      <w:r w:rsidRPr="008461AB">
        <w:rPr>
          <w:iCs/>
          <w:color w:val="000000" w:themeColor="text1"/>
        </w:rPr>
        <w:t xml:space="preserve">№ 5 к </w:t>
      </w:r>
      <w:r w:rsidRPr="008461AB">
        <w:rPr>
          <w:iCs/>
          <w:color w:val="000000" w:themeColor="text1"/>
        </w:rPr>
        <w:lastRenderedPageBreak/>
        <w:t xml:space="preserve">настоящему Договору. Перечень банковских учреждений и предельные лимиты на прием независимых (банковских) гарантий определены Приложением № </w:t>
      </w:r>
      <w:r w:rsidR="003355EF" w:rsidRPr="008461AB">
        <w:rPr>
          <w:iCs/>
          <w:color w:val="000000" w:themeColor="text1"/>
        </w:rPr>
        <w:t>5 к настоящему Договору</w:t>
      </w:r>
      <w:r w:rsidRPr="008461AB">
        <w:rPr>
          <w:iCs/>
          <w:color w:val="000000" w:themeColor="text1"/>
        </w:rPr>
        <w:t>.</w:t>
      </w:r>
    </w:p>
    <w:p w14:paraId="786E4F1E" w14:textId="77777777" w:rsidR="00BD14E3" w:rsidRPr="00B6015D" w:rsidRDefault="006A37C5" w:rsidP="00EE75BA">
      <w:pPr>
        <w:pStyle w:val="aff6"/>
        <w:tabs>
          <w:tab w:val="left" w:pos="0"/>
          <w:tab w:val="left" w:pos="142"/>
          <w:tab w:val="left" w:pos="567"/>
        </w:tabs>
        <w:ind w:left="0" w:firstLine="709"/>
        <w:jc w:val="both"/>
        <w:rPr>
          <w:bCs/>
        </w:rPr>
      </w:pPr>
      <w:r>
        <w:rPr>
          <w:iCs/>
        </w:rPr>
        <w:t>Гарантия предоставляется в течение 10 (десяти) календарных дней с даты подписания Сторонами настоящего Договора.</w:t>
      </w:r>
    </w:p>
    <w:p w14:paraId="3ADE2BA8" w14:textId="77777777" w:rsidR="00BD14E3" w:rsidRPr="00B6015D" w:rsidRDefault="006A37C5" w:rsidP="00EE75BA">
      <w:pPr>
        <w:pStyle w:val="aff6"/>
        <w:tabs>
          <w:tab w:val="left" w:pos="142"/>
          <w:tab w:val="left" w:pos="567"/>
        </w:tabs>
        <w:ind w:left="0" w:firstLine="709"/>
        <w:jc w:val="both"/>
        <w:rPr>
          <w:bCs/>
        </w:rPr>
      </w:pPr>
      <w:r>
        <w:rPr>
          <w:lang w:eastAsia="ru-RU"/>
        </w:rPr>
        <w:t>Исполнитель</w:t>
      </w:r>
      <w:r>
        <w:rPr>
          <w:iCs/>
        </w:rPr>
        <w:t xml:space="preserve"> до оформления банковской гарантии направляет Заказчику на согласование проект банковской гарантии. Заказчик в течение 3 (трех) рабочих дней с момента получения проекта банковской гарантии осуществляет его рассмотрение и согласование или направляет мотивированные замечания </w:t>
      </w:r>
      <w:r>
        <w:rPr>
          <w:i/>
          <w:iCs/>
          <w:lang w:eastAsia="ru-RU"/>
        </w:rPr>
        <w:t>Исполнителю</w:t>
      </w:r>
      <w:r>
        <w:rPr>
          <w:iCs/>
        </w:rPr>
        <w:t>.</w:t>
      </w:r>
    </w:p>
    <w:p w14:paraId="783DAC50" w14:textId="77777777" w:rsidR="00BD14E3" w:rsidRPr="00B6015D" w:rsidRDefault="006A37C5" w:rsidP="00EE75BA">
      <w:pPr>
        <w:pStyle w:val="aff6"/>
        <w:tabs>
          <w:tab w:val="num" w:pos="0"/>
          <w:tab w:val="left" w:pos="567"/>
          <w:tab w:val="left" w:pos="851"/>
        </w:tabs>
        <w:ind w:left="0" w:firstLine="709"/>
        <w:jc w:val="both"/>
        <w:rPr>
          <w:iCs/>
          <w:color w:val="FF0000"/>
        </w:rPr>
      </w:pPr>
      <w:r>
        <w:rPr>
          <w:iCs/>
          <w:color w:val="000000" w:themeColor="text1"/>
        </w:rPr>
        <w:t xml:space="preserve">В случае, если </w:t>
      </w:r>
      <w:r>
        <w:rPr>
          <w:iCs/>
        </w:rPr>
        <w:t>Исполнитель</w:t>
      </w:r>
      <w:r>
        <w:rPr>
          <w:iCs/>
          <w:lang w:eastAsia="ru-RU"/>
        </w:rPr>
        <w:t xml:space="preserve"> не предоставил/несвоевременно предоставил обеспечение надлежащего исполнения настоящего Договора </w:t>
      </w:r>
      <w:r>
        <w:rPr>
          <w:iCs/>
          <w:color w:val="000000" w:themeColor="text1"/>
          <w:lang w:eastAsia="ru-RU"/>
        </w:rPr>
        <w:t>(независимую (банковскую) гарантию</w:t>
      </w:r>
      <w:r>
        <w:rPr>
          <w:iCs/>
          <w:lang w:eastAsia="ru-RU"/>
        </w:rPr>
        <w:t>,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r>
        <w:rPr>
          <w:iCs/>
          <w:color w:val="FF0000"/>
        </w:rPr>
        <w:t>.</w:t>
      </w:r>
    </w:p>
    <w:p w14:paraId="7108628F" w14:textId="77777777" w:rsidR="00BD14E3" w:rsidRPr="00B6015D" w:rsidRDefault="005A1FD5" w:rsidP="00EE75BA">
      <w:pPr>
        <w:pStyle w:val="aff6"/>
        <w:numPr>
          <w:ilvl w:val="1"/>
          <w:numId w:val="31"/>
        </w:numPr>
        <w:tabs>
          <w:tab w:val="left" w:pos="1134"/>
        </w:tabs>
        <w:suppressAutoHyphens w:val="0"/>
        <w:ind w:left="0" w:firstLine="709"/>
        <w:contextualSpacing/>
        <w:jc w:val="both"/>
      </w:pPr>
      <w:r>
        <w:t xml:space="preserve"> </w:t>
      </w:r>
      <w:r w:rsidR="006A37C5">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разделе 13 настоящего Договора. </w:t>
      </w:r>
    </w:p>
    <w:p w14:paraId="69B9FE8F" w14:textId="77777777" w:rsidR="00BD14E3" w:rsidRPr="00B6015D" w:rsidRDefault="00BD14E3" w:rsidP="00BD14E3">
      <w:pPr>
        <w:pStyle w:val="50"/>
        <w:widowControl w:val="0"/>
        <w:ind w:firstLine="851"/>
        <w:jc w:val="center"/>
        <w:rPr>
          <w:b/>
        </w:rPr>
      </w:pPr>
    </w:p>
    <w:p w14:paraId="1F67A279" w14:textId="77777777" w:rsidR="00BD14E3" w:rsidRPr="00B6015D" w:rsidRDefault="006A37C5" w:rsidP="006A37C5">
      <w:pPr>
        <w:pStyle w:val="aff6"/>
        <w:numPr>
          <w:ilvl w:val="0"/>
          <w:numId w:val="31"/>
        </w:numPr>
        <w:suppressAutoHyphens w:val="0"/>
        <w:contextualSpacing/>
        <w:jc w:val="center"/>
        <w:rPr>
          <w:b/>
        </w:rPr>
      </w:pPr>
      <w:r>
        <w:rPr>
          <w:b/>
        </w:rPr>
        <w:t>Сдача-приемка Объема Работ, Результата Работ</w:t>
      </w:r>
    </w:p>
    <w:p w14:paraId="65D0AC5C"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11712C4D" w14:textId="77777777" w:rsidR="00BD14E3" w:rsidRPr="00B6015D" w:rsidRDefault="006A37C5" w:rsidP="00747DC7">
      <w:pPr>
        <w:pStyle w:val="aff6"/>
        <w:numPr>
          <w:ilvl w:val="1"/>
          <w:numId w:val="31"/>
        </w:numPr>
        <w:tabs>
          <w:tab w:val="left" w:pos="1134"/>
        </w:tabs>
        <w:suppressAutoHyphens w:val="0"/>
        <w:ind w:left="0" w:firstLine="709"/>
        <w:contextualSpacing/>
        <w:jc w:val="both"/>
      </w:pPr>
      <w:r>
        <w:t xml:space="preserve">Электронный документооборот осуществляется между Сторонами в соответствии с Порядком организации электронного документооборота, изложенном в Приложении № 3 к настоящему Договору. </w:t>
      </w:r>
    </w:p>
    <w:p w14:paraId="3DBD4882"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Заказчик в течение 3 (трех) календарных дней с даты получения акта сдачи-приемки выполненного этапа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21938875" w14:textId="77777777" w:rsidR="00BD14E3" w:rsidRPr="00B6015D" w:rsidRDefault="006A37C5" w:rsidP="00A21433">
      <w:pPr>
        <w:pStyle w:val="aff6"/>
        <w:numPr>
          <w:ilvl w:val="1"/>
          <w:numId w:val="31"/>
        </w:numPr>
        <w:tabs>
          <w:tab w:val="left" w:pos="1134"/>
        </w:tabs>
        <w:suppressAutoHyphens w:val="0"/>
        <w:ind w:left="0" w:firstLine="709"/>
        <w:contextualSpacing/>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33E6B331" w14:textId="77777777" w:rsidR="00BD14E3" w:rsidRPr="00B6015D" w:rsidRDefault="006A37C5" w:rsidP="00F7451D">
      <w:pPr>
        <w:pStyle w:val="aff6"/>
        <w:numPr>
          <w:ilvl w:val="1"/>
          <w:numId w:val="31"/>
        </w:numPr>
        <w:tabs>
          <w:tab w:val="left" w:pos="1134"/>
        </w:tabs>
        <w:suppressAutoHyphens w:val="0"/>
        <w:ind w:left="0" w:firstLine="709"/>
        <w:contextualSpacing/>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34752B9A" w14:textId="77777777" w:rsidR="00BD14E3" w:rsidRPr="00B6015D" w:rsidRDefault="006A37C5" w:rsidP="00F7451D">
      <w:pPr>
        <w:pStyle w:val="aff6"/>
        <w:numPr>
          <w:ilvl w:val="1"/>
          <w:numId w:val="31"/>
        </w:numPr>
        <w:tabs>
          <w:tab w:val="left" w:pos="1134"/>
        </w:tabs>
        <w:suppressAutoHyphens w:val="0"/>
        <w:ind w:left="0" w:firstLine="709"/>
        <w:contextualSpacing/>
        <w:jc w:val="both"/>
      </w:pPr>
      <w:r>
        <w:t>Гарантийный срок на результаты Работ и материалы по настоящему Договору - 36 (тридцать шесть) месяцев с даты подписания Сторонами акта сдачи-приемки выполненных Работ по второму этапу.</w:t>
      </w:r>
    </w:p>
    <w:p w14:paraId="0E1693C2" w14:textId="77777777" w:rsidR="00BD14E3" w:rsidRPr="00B6015D" w:rsidRDefault="006A37C5" w:rsidP="00747DC7">
      <w:pPr>
        <w:pStyle w:val="aff6"/>
        <w:tabs>
          <w:tab w:val="left" w:pos="709"/>
        </w:tabs>
        <w:ind w:left="0"/>
        <w:jc w:val="both"/>
      </w:pPr>
      <w:r>
        <w:tab/>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32F20AB" w14:textId="77777777" w:rsidR="00BD14E3" w:rsidRPr="00B6015D" w:rsidRDefault="006A37C5" w:rsidP="00A21433">
      <w:pPr>
        <w:pStyle w:val="aff6"/>
        <w:numPr>
          <w:ilvl w:val="1"/>
          <w:numId w:val="31"/>
        </w:numPr>
        <w:tabs>
          <w:tab w:val="left" w:pos="1134"/>
        </w:tabs>
        <w:suppressAutoHyphens w:val="0"/>
        <w:ind w:left="0" w:firstLine="709"/>
        <w:contextualSpacing/>
        <w:jc w:val="both"/>
      </w:pPr>
      <w:r>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1204F386" w14:textId="77777777" w:rsidR="00BD14E3" w:rsidRPr="00B6015D" w:rsidRDefault="006A37C5" w:rsidP="00F7451D">
      <w:pPr>
        <w:pStyle w:val="aff6"/>
        <w:numPr>
          <w:ilvl w:val="1"/>
          <w:numId w:val="31"/>
        </w:numPr>
        <w:tabs>
          <w:tab w:val="left" w:pos="1134"/>
        </w:tabs>
        <w:suppressAutoHyphens w:val="0"/>
        <w:ind w:left="0" w:firstLine="709"/>
        <w:contextualSpacing/>
        <w:jc w:val="both"/>
      </w:pPr>
      <w:r>
        <w:t>В случае устранения недостатков в Результатах Работ, гарантийный срок продлевается на период выполнения Работ.</w:t>
      </w:r>
    </w:p>
    <w:p w14:paraId="62FF2662" w14:textId="77777777" w:rsidR="00BD14E3" w:rsidRPr="00B6015D" w:rsidRDefault="00BD14E3" w:rsidP="00BD14E3"/>
    <w:p w14:paraId="71705B1C" w14:textId="77777777" w:rsidR="00BD14E3" w:rsidRPr="00B6015D" w:rsidRDefault="006A37C5" w:rsidP="006A37C5">
      <w:pPr>
        <w:pStyle w:val="aff6"/>
        <w:numPr>
          <w:ilvl w:val="0"/>
          <w:numId w:val="31"/>
        </w:numPr>
        <w:suppressAutoHyphens w:val="0"/>
        <w:contextualSpacing/>
        <w:jc w:val="center"/>
        <w:rPr>
          <w:b/>
        </w:rPr>
      </w:pPr>
      <w:r>
        <w:rPr>
          <w:b/>
        </w:rPr>
        <w:lastRenderedPageBreak/>
        <w:t>Обязанности Сторон</w:t>
      </w:r>
    </w:p>
    <w:p w14:paraId="7E643562"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Исполнитель обязан:</w:t>
      </w:r>
    </w:p>
    <w:p w14:paraId="517072B0" w14:textId="1CDBF4AD" w:rsidR="00BD14E3" w:rsidRPr="00B6015D" w:rsidRDefault="006A37C5" w:rsidP="00747DC7">
      <w:pPr>
        <w:pStyle w:val="aff6"/>
        <w:numPr>
          <w:ilvl w:val="2"/>
          <w:numId w:val="31"/>
        </w:numPr>
        <w:tabs>
          <w:tab w:val="left" w:pos="1276"/>
        </w:tabs>
        <w:suppressAutoHyphens w:val="0"/>
        <w:ind w:left="0" w:firstLine="709"/>
        <w:contextualSpacing/>
        <w:jc w:val="both"/>
      </w:pPr>
      <w:r>
        <w:t>Выполнить Работы в соответствии с требованиями настоящего Договора. Результаты Работ должны отвечать требованиям Заказчика, изложенным в Техническом задании.</w:t>
      </w:r>
    </w:p>
    <w:p w14:paraId="61ECABCB" w14:textId="77777777" w:rsidR="00BD14E3" w:rsidRPr="00B6015D" w:rsidRDefault="006A37C5" w:rsidP="00BB7AD5">
      <w:pPr>
        <w:pStyle w:val="aff6"/>
        <w:numPr>
          <w:ilvl w:val="2"/>
          <w:numId w:val="31"/>
        </w:numPr>
        <w:tabs>
          <w:tab w:val="left" w:pos="1276"/>
        </w:tabs>
        <w:suppressAutoHyphens w:val="0"/>
        <w:ind w:left="0" w:firstLine="709"/>
        <w:contextualSpacing/>
        <w:jc w:val="both"/>
      </w:pPr>
      <w: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4F876D20"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Устранять недостатки в выполненных Работах своими силами и за свой счет.</w:t>
      </w:r>
    </w:p>
    <w:p w14:paraId="1972516C"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51AA6C2F"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Провести гарантийное устранение недостатков в результатах Работ в течение 10 (десяти) календарных дней с даты получения уведомления Заказчика.</w:t>
      </w:r>
    </w:p>
    <w:p w14:paraId="120519A6"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Незамедлительно информировать Заказчика в случае выявления нецелесообразности продолжения выполнения Работ.</w:t>
      </w:r>
    </w:p>
    <w:p w14:paraId="68B5AF39"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 Не передавать оригиналы или копии документов, полученные от Заказчика, третьим лицам без предварительного письменного согласия Заказчика.</w:t>
      </w:r>
    </w:p>
    <w:p w14:paraId="1D100735"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Обеспечить при необходимости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0AF14C81"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Провести инструктаж своих работников и привлеченных им третьих лиц по охране труда, технике безопасности при выполнении Работ, и обеспечить их соблюдение.</w:t>
      </w:r>
    </w:p>
    <w:p w14:paraId="6610B8F1"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Перед началом выполнения работ согласовать с Заказчиком график проведения ремонта в санузлах, очередность Объектов. </w:t>
      </w:r>
    </w:p>
    <w:p w14:paraId="2A93EBB7" w14:textId="77777777" w:rsidR="00BD14E3" w:rsidRPr="00EA33DE" w:rsidRDefault="006A37C5" w:rsidP="006A37C5">
      <w:pPr>
        <w:pStyle w:val="aff6"/>
        <w:numPr>
          <w:ilvl w:val="2"/>
          <w:numId w:val="31"/>
        </w:numPr>
        <w:tabs>
          <w:tab w:val="left" w:pos="1276"/>
        </w:tabs>
        <w:suppressAutoHyphens w:val="0"/>
        <w:ind w:left="0" w:firstLine="709"/>
        <w:contextualSpacing/>
        <w:jc w:val="both"/>
      </w:pPr>
      <w:r>
        <w:t>Если</w:t>
      </w:r>
      <w:r>
        <w:rPr>
          <w:lang w:eastAsia="ru-RU"/>
        </w:rPr>
        <w:t xml:space="preserve"> Исполнитель в течение 10 (десяти) календарных дней после подписания настоящего Договора не предоставит банковскую гарантию, выплата аванса не осуществляется, </w:t>
      </w:r>
      <w:r>
        <w:rPr>
          <w:rFonts w:eastAsia="Arial"/>
        </w:rPr>
        <w:t>условия оплаты применяются без авансирования,</w:t>
      </w:r>
      <w:r>
        <w:rPr>
          <w:lang w:eastAsia="ru-RU"/>
        </w:rPr>
        <w:t xml:space="preserve"> при этом цена, сроки и другие условия выполнения обязательств по Договору продолжают действовать и остаются неизменными.</w:t>
      </w:r>
    </w:p>
    <w:p w14:paraId="07C6901E" w14:textId="77777777" w:rsidR="00BD14E3" w:rsidRPr="00EA33DE" w:rsidRDefault="006A37C5" w:rsidP="006A37C5">
      <w:pPr>
        <w:pStyle w:val="aff6"/>
        <w:numPr>
          <w:ilvl w:val="1"/>
          <w:numId w:val="31"/>
        </w:numPr>
        <w:tabs>
          <w:tab w:val="left" w:pos="1134"/>
        </w:tabs>
        <w:suppressAutoHyphens w:val="0"/>
        <w:ind w:left="0" w:firstLine="709"/>
        <w:contextualSpacing/>
        <w:jc w:val="both"/>
      </w:pPr>
      <w:r>
        <w:t>Заказчик обязан:</w:t>
      </w:r>
    </w:p>
    <w:p w14:paraId="6793910F"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Передавать Исполнителю необходимую для выполнения Работ информацию и документацию.</w:t>
      </w:r>
    </w:p>
    <w:p w14:paraId="2330D533"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Оплатить Работы в установленный срок в соответствии с условиями настоящего Договора.</w:t>
      </w:r>
    </w:p>
    <w:p w14:paraId="236FDCD2"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Проверять ход и качество Работ, выполняемых Исполнителем, не вмешиваясь в его деятельность.</w:t>
      </w:r>
    </w:p>
    <w:p w14:paraId="15772F38"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85B4366" w14:textId="77777777" w:rsidR="00BD14E3" w:rsidRPr="00B6015D" w:rsidRDefault="00BD14E3" w:rsidP="00BD14E3"/>
    <w:p w14:paraId="0035618C" w14:textId="77777777" w:rsidR="00BD14E3" w:rsidRPr="00B6015D" w:rsidRDefault="006A37C5" w:rsidP="006A37C5">
      <w:pPr>
        <w:pStyle w:val="aff6"/>
        <w:numPr>
          <w:ilvl w:val="0"/>
          <w:numId w:val="31"/>
        </w:numPr>
        <w:suppressAutoHyphens w:val="0"/>
        <w:contextualSpacing/>
        <w:jc w:val="center"/>
        <w:rPr>
          <w:b/>
        </w:rPr>
      </w:pPr>
      <w:r>
        <w:rPr>
          <w:b/>
        </w:rPr>
        <w:t>Ответственность Сторон</w:t>
      </w:r>
    </w:p>
    <w:p w14:paraId="1AEBE1E6"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645E435"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стоимости невыполненных Работ за каждый день просрочки.</w:t>
      </w:r>
    </w:p>
    <w:p w14:paraId="2250C190" w14:textId="77777777" w:rsidR="00BD14E3" w:rsidRPr="00B6015D" w:rsidRDefault="006A37C5" w:rsidP="006A37C5">
      <w:pPr>
        <w:pStyle w:val="aff6"/>
        <w:numPr>
          <w:ilvl w:val="1"/>
          <w:numId w:val="31"/>
        </w:numPr>
        <w:tabs>
          <w:tab w:val="left" w:pos="1134"/>
        </w:tabs>
        <w:suppressAutoHyphens w:val="0"/>
        <w:ind w:left="0" w:firstLine="709"/>
        <w:contextualSpacing/>
        <w:jc w:val="both"/>
      </w:pPr>
      <w:r>
        <w:lastRenderedPageBreak/>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процентов от цены настоящего Договора. </w:t>
      </w:r>
    </w:p>
    <w:p w14:paraId="0F1E71E7"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Перечисленные в настоящем Договоре санкции могут быть взысканы Заказчиком путем направления Исполнителем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E04746D"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В случае нарушения сроков оплаты Работ по настоящему Договору, Исполнитель вправе потребовать от Заказчика уплаты пени в размере 0,1% (ноль целых одна десятая) процента от суммы просроченной задолженности за каждый день просрочки.</w:t>
      </w:r>
    </w:p>
    <w:p w14:paraId="2BF33458" w14:textId="77777777" w:rsidR="00BD14E3" w:rsidRPr="00B6015D" w:rsidRDefault="00BD14E3" w:rsidP="00BD14E3"/>
    <w:p w14:paraId="2C2BD708" w14:textId="77777777" w:rsidR="00BD14E3" w:rsidRPr="00B6015D" w:rsidRDefault="006A37C5" w:rsidP="006A37C5">
      <w:pPr>
        <w:pStyle w:val="aff6"/>
        <w:numPr>
          <w:ilvl w:val="0"/>
          <w:numId w:val="31"/>
        </w:numPr>
        <w:suppressAutoHyphens w:val="0"/>
        <w:contextualSpacing/>
        <w:jc w:val="center"/>
        <w:rPr>
          <w:b/>
        </w:rPr>
      </w:pPr>
      <w:r>
        <w:rPr>
          <w:b/>
        </w:rPr>
        <w:t>Обстоятельства непреодолимой силы</w:t>
      </w:r>
    </w:p>
    <w:p w14:paraId="28E51730"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Ни одна из Сторон не несет ответственности перед другой Стороной за не 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7B758A3"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FD05B00"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о таких обстоятельствах и их влиянии на исполнение обязательств по настоящему Договору.</w:t>
      </w:r>
    </w:p>
    <w:p w14:paraId="073FFD86"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CEDAE15" w14:textId="77777777" w:rsidR="00BD14E3" w:rsidRPr="00B6015D" w:rsidRDefault="00BD14E3" w:rsidP="00BD14E3"/>
    <w:p w14:paraId="053C4282" w14:textId="77777777" w:rsidR="00BD14E3" w:rsidRPr="00B6015D" w:rsidRDefault="006A37C5" w:rsidP="006A37C5">
      <w:pPr>
        <w:pStyle w:val="aff6"/>
        <w:numPr>
          <w:ilvl w:val="0"/>
          <w:numId w:val="31"/>
        </w:numPr>
        <w:suppressAutoHyphens w:val="0"/>
        <w:contextualSpacing/>
        <w:jc w:val="center"/>
        <w:rPr>
          <w:b/>
        </w:rPr>
      </w:pPr>
      <w:r>
        <w:rPr>
          <w:b/>
        </w:rPr>
        <w:t>Разрешение споров</w:t>
      </w:r>
    </w:p>
    <w:p w14:paraId="73D037C3"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15F81912"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9E68A4C"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4C547FBE"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0B578B5" w14:textId="77777777" w:rsidR="00BD14E3" w:rsidRPr="00B6015D" w:rsidRDefault="006A37C5" w:rsidP="00BB7AD5">
      <w:pPr>
        <w:ind w:firstLine="709"/>
      </w:pPr>
      <w:r>
        <w:t xml:space="preserve">для Заказчика trcont@trcont.com, </w:t>
      </w:r>
      <w:hyperlink r:id="rId37" w:history="1">
        <w:r>
          <w:rPr>
            <w:rStyle w:val="a7"/>
          </w:rPr>
          <w:t>trcont@trcont.ru</w:t>
        </w:r>
      </w:hyperlink>
      <w:r>
        <w:t>;</w:t>
      </w:r>
    </w:p>
    <w:p w14:paraId="2CE4AC0B" w14:textId="77777777" w:rsidR="00BD14E3" w:rsidRPr="00B6015D" w:rsidRDefault="006A37C5" w:rsidP="00747DC7">
      <w:pPr>
        <w:ind w:firstLine="709"/>
      </w:pPr>
      <w:r>
        <w:t xml:space="preserve">для Исполнителя ________. </w:t>
      </w:r>
    </w:p>
    <w:p w14:paraId="5BA8F83D" w14:textId="77777777" w:rsidR="00BD14E3" w:rsidRPr="00B6015D" w:rsidRDefault="006A37C5" w:rsidP="00F7451D">
      <w:pPr>
        <w:pStyle w:val="aff6"/>
        <w:numPr>
          <w:ilvl w:val="2"/>
          <w:numId w:val="31"/>
        </w:numPr>
        <w:tabs>
          <w:tab w:val="left" w:pos="1276"/>
        </w:tabs>
        <w:suppressAutoHyphens w:val="0"/>
        <w:ind w:left="0" w:firstLine="709"/>
        <w:contextualSpacing/>
        <w:jc w:val="both"/>
      </w:pPr>
      <w:r>
        <w:lastRenderedPageBreak/>
        <w:t>В случае предъявления претензии в электронном виде посредством электронной почты:</w:t>
      </w:r>
    </w:p>
    <w:p w14:paraId="7C48189E" w14:textId="77777777" w:rsidR="00BD14E3" w:rsidRPr="00B6015D" w:rsidRDefault="006A37C5" w:rsidP="00747DC7">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74E56B24" w14:textId="77777777" w:rsidR="00BD14E3" w:rsidRPr="00B6015D" w:rsidRDefault="006A37C5" w:rsidP="00747DC7">
      <w:pPr>
        <w:ind w:firstLine="709"/>
        <w:jc w:val="both"/>
      </w:pPr>
      <w:r>
        <w:t>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04C4D20" w14:textId="77777777" w:rsidR="00BD14E3" w:rsidRPr="00B6015D" w:rsidRDefault="006A37C5" w:rsidP="00747DC7">
      <w:pPr>
        <w:ind w:firstLine="709"/>
        <w:jc w:val="both"/>
      </w:pPr>
      <w:r>
        <w:t>б) датой направления претензии считается дата отправления сообщения (</w:t>
      </w:r>
      <w:proofErr w:type="spellStart"/>
      <w:r>
        <w:t>ий</w:t>
      </w:r>
      <w:proofErr w:type="spellEnd"/>
      <w:r>
        <w:t>) с вложенными файлами претензии и приложений к ней;</w:t>
      </w:r>
    </w:p>
    <w:p w14:paraId="2A3780A5" w14:textId="77777777" w:rsidR="00BD14E3" w:rsidRPr="00B6015D" w:rsidRDefault="006A37C5" w:rsidP="00747DC7">
      <w:pPr>
        <w:ind w:firstLine="709"/>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E4F0060" w14:textId="77777777" w:rsidR="00BD14E3" w:rsidRPr="00B6015D" w:rsidRDefault="006A37C5" w:rsidP="00747DC7">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7CE32D3" w14:textId="77777777" w:rsidR="00BD14E3" w:rsidRPr="00B6015D" w:rsidRDefault="006A37C5" w:rsidP="00747DC7">
      <w:pPr>
        <w:ind w:firstLine="709"/>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C809B3A" w14:textId="77777777" w:rsidR="00BD14E3" w:rsidRPr="00B6015D" w:rsidRDefault="006A37C5" w:rsidP="00747DC7">
      <w:pPr>
        <w:ind w:firstLine="709"/>
        <w:jc w:val="both"/>
      </w:pPr>
      <w:r>
        <w:t>е) во всех случаях Стороны сохраняют подлинные документы до разрешения спора.</w:t>
      </w:r>
    </w:p>
    <w:p w14:paraId="5CCFB9FD" w14:textId="77777777" w:rsidR="00BD14E3" w:rsidRPr="00B6015D" w:rsidRDefault="006A37C5" w:rsidP="00747DC7">
      <w:pPr>
        <w:ind w:firstLine="709"/>
        <w:jc w:val="both"/>
      </w:pPr>
      <w:r>
        <w:t>7.3.3. Ответ на претензию, как правило, направляется в порядке, аналогичном порядку предъявления претензии.</w:t>
      </w:r>
    </w:p>
    <w:p w14:paraId="281F0869" w14:textId="77777777" w:rsidR="00BD14E3" w:rsidRPr="00B6015D" w:rsidRDefault="006A37C5" w:rsidP="00747DC7">
      <w:pPr>
        <w:ind w:firstLine="709"/>
        <w:jc w:val="both"/>
      </w:pPr>
      <w:r>
        <w:t xml:space="preserve">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49927464" w14:textId="77777777" w:rsidR="00BD14E3" w:rsidRPr="00B6015D" w:rsidRDefault="006A37C5" w:rsidP="00BB7AD5">
      <w:pPr>
        <w:pStyle w:val="aff6"/>
        <w:numPr>
          <w:ilvl w:val="1"/>
          <w:numId w:val="31"/>
        </w:numPr>
        <w:tabs>
          <w:tab w:val="left" w:pos="1134"/>
        </w:tabs>
        <w:suppressAutoHyphens w:val="0"/>
        <w:ind w:left="0" w:firstLine="709"/>
        <w:contextualSpacing/>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2880EC7" w14:textId="77777777" w:rsidR="00BD14E3" w:rsidRPr="00B6015D" w:rsidRDefault="00BD14E3" w:rsidP="00BD14E3"/>
    <w:p w14:paraId="08AB91BB" w14:textId="77777777" w:rsidR="00BD14E3" w:rsidRPr="00B6015D" w:rsidRDefault="006A37C5" w:rsidP="006A37C5">
      <w:pPr>
        <w:pStyle w:val="aff6"/>
        <w:numPr>
          <w:ilvl w:val="0"/>
          <w:numId w:val="31"/>
        </w:numPr>
        <w:suppressAutoHyphens w:val="0"/>
        <w:contextualSpacing/>
        <w:jc w:val="center"/>
        <w:rPr>
          <w:b/>
        </w:rPr>
      </w:pPr>
      <w:r>
        <w:rPr>
          <w:b/>
        </w:rPr>
        <w:t>Порядок внесения</w:t>
      </w:r>
    </w:p>
    <w:p w14:paraId="39027792" w14:textId="77777777" w:rsidR="00BD14E3" w:rsidRPr="00B6015D" w:rsidRDefault="006A37C5" w:rsidP="00BD14E3">
      <w:pPr>
        <w:jc w:val="center"/>
        <w:rPr>
          <w:b/>
        </w:rPr>
      </w:pPr>
      <w:r>
        <w:rPr>
          <w:b/>
        </w:rPr>
        <w:t>изменений, дополнений в Договор и его расторжения</w:t>
      </w:r>
    </w:p>
    <w:p w14:paraId="2EB1DE34"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8A63346"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B0A0216"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 В случае нарушения условий договора </w:t>
      </w:r>
      <w:r>
        <w:rPr>
          <w:lang w:eastAsia="ru-RU"/>
        </w:rPr>
        <w:t>Исполнителем</w:t>
      </w:r>
      <w:r>
        <w:t xml:space="preserve"> Договор может быть досрочно расторгнут Заказчиком во внесудебном порядке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69FED0FE" w14:textId="77777777" w:rsidR="00BD14E3" w:rsidRDefault="00BD14E3" w:rsidP="00BD14E3"/>
    <w:p w14:paraId="18A7A5C3" w14:textId="77777777" w:rsidR="00BD14E3" w:rsidRPr="00B6015D" w:rsidRDefault="006A37C5" w:rsidP="006A37C5">
      <w:pPr>
        <w:pStyle w:val="aff6"/>
        <w:numPr>
          <w:ilvl w:val="0"/>
          <w:numId w:val="31"/>
        </w:numPr>
        <w:suppressAutoHyphens w:val="0"/>
        <w:contextualSpacing/>
        <w:jc w:val="center"/>
        <w:rPr>
          <w:b/>
        </w:rPr>
      </w:pPr>
      <w:r>
        <w:rPr>
          <w:b/>
        </w:rPr>
        <w:t>Срок действия Договора</w:t>
      </w:r>
    </w:p>
    <w:p w14:paraId="728EFAAF"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Настоящий Договор вступает в силу с даты его подписания Сторонами и действует полного исполнения Сторонами своих обязательств по настоящему Договору.</w:t>
      </w:r>
    </w:p>
    <w:p w14:paraId="72340B66" w14:textId="77777777" w:rsidR="00BD14E3" w:rsidRPr="00B6015D" w:rsidRDefault="00BD14E3" w:rsidP="00BD14E3"/>
    <w:p w14:paraId="51A643C3" w14:textId="77777777" w:rsidR="00BD14E3" w:rsidRPr="00B6015D" w:rsidRDefault="006A37C5" w:rsidP="006A37C5">
      <w:pPr>
        <w:pStyle w:val="aff6"/>
        <w:numPr>
          <w:ilvl w:val="0"/>
          <w:numId w:val="31"/>
        </w:numPr>
        <w:suppressAutoHyphens w:val="0"/>
        <w:contextualSpacing/>
        <w:jc w:val="center"/>
        <w:rPr>
          <w:b/>
        </w:rPr>
      </w:pPr>
      <w:r>
        <w:rPr>
          <w:b/>
        </w:rPr>
        <w:t>Антикоррупционная оговорка</w:t>
      </w:r>
    </w:p>
    <w:p w14:paraId="7282657B"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0F7C1121"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25A9D2C4"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7F077062"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5B6F4EDE"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83190CF"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lastRenderedPageBreak/>
        <w:t>(десять) календарных дней до даты прекращения действия настоящего Договора в следующих случаях:</w:t>
      </w:r>
      <w:r>
        <w:rPr>
          <w:i/>
        </w:rPr>
        <w:t xml:space="preserve"> </w:t>
      </w:r>
    </w:p>
    <w:p w14:paraId="008D4033"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45E4A6B0"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если в результате нарушения другой Стороной антикоррупционных требований Стороне причинены убытки; </w:t>
      </w:r>
    </w:p>
    <w:p w14:paraId="6FDB96B0"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5630C0B1"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275D2FBA"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 xml:space="preserve">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3CFCBBDA" w14:textId="77777777" w:rsidR="00BD14E3" w:rsidRPr="00B6015D" w:rsidRDefault="006A37C5" w:rsidP="003137CA">
      <w:pPr>
        <w:pStyle w:val="aff6"/>
        <w:numPr>
          <w:ilvl w:val="1"/>
          <w:numId w:val="31"/>
        </w:numPr>
        <w:tabs>
          <w:tab w:val="left" w:pos="1134"/>
        </w:tabs>
        <w:suppressAutoHyphens w:val="0"/>
        <w:ind w:left="0" w:firstLine="709"/>
        <w:contextualSpacing/>
        <w:jc w:val="both"/>
      </w:pPr>
      <w:r>
        <w:t xml:space="preserve">Каналы уведомления Заказчика о нарушениях антикоррупционных требований: тел. 8 (800) 100-22-20, официальный сайт (для заполнения специальной формы): trcont.com, адрес электронной почты: list@trcont.ru. </w:t>
      </w:r>
    </w:p>
    <w:p w14:paraId="46BF6666" w14:textId="77777777" w:rsidR="00BD14E3" w:rsidRPr="00B6015D" w:rsidRDefault="006A37C5" w:rsidP="00747DC7">
      <w:pPr>
        <w:ind w:firstLine="709"/>
        <w:jc w:val="both"/>
      </w:pPr>
      <w:r>
        <w:t xml:space="preserve">Каналы уведомления Исполнителя о нарушениях антикоррупционных требований: тел.: ______________, адрес электронной почты: _____________. </w:t>
      </w:r>
    </w:p>
    <w:p w14:paraId="37C8267B" w14:textId="77777777" w:rsidR="00BD14E3" w:rsidRPr="00B6015D" w:rsidRDefault="006A37C5" w:rsidP="00BD14E3">
      <w:r>
        <w:t xml:space="preserve"> </w:t>
      </w:r>
    </w:p>
    <w:p w14:paraId="147904D8" w14:textId="77777777" w:rsidR="00BD14E3" w:rsidRPr="00B6015D" w:rsidRDefault="006A37C5" w:rsidP="006A37C5">
      <w:pPr>
        <w:pStyle w:val="aff6"/>
        <w:numPr>
          <w:ilvl w:val="0"/>
          <w:numId w:val="31"/>
        </w:numPr>
        <w:suppressAutoHyphens w:val="0"/>
        <w:contextualSpacing/>
        <w:jc w:val="center"/>
        <w:rPr>
          <w:b/>
        </w:rPr>
      </w:pPr>
      <w:r>
        <w:rPr>
          <w:b/>
        </w:rPr>
        <w:t>Гарантии и заверения Исполнителя</w:t>
      </w:r>
    </w:p>
    <w:p w14:paraId="01BB82E0"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14:paraId="11988BE4"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43B6C5E"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6B92805"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 xml:space="preserve"> настоящий Договор от имени Исполнителя подписан лицом, которое надлежащим образом уполномочено совершать такие действия;</w:t>
      </w:r>
    </w:p>
    <w:p w14:paraId="5841016F"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0E0F350" w14:textId="77777777" w:rsidR="00BD14E3" w:rsidRPr="00B6015D" w:rsidRDefault="006A37C5" w:rsidP="006A37C5">
      <w:pPr>
        <w:pStyle w:val="aff6"/>
        <w:numPr>
          <w:ilvl w:val="2"/>
          <w:numId w:val="31"/>
        </w:numPr>
        <w:tabs>
          <w:tab w:val="left" w:pos="1276"/>
        </w:tabs>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60E324CB" w14:textId="77777777" w:rsidR="00BD14E3" w:rsidRPr="00B6015D" w:rsidRDefault="006A37C5" w:rsidP="006A37C5">
      <w:pPr>
        <w:pStyle w:val="aff6"/>
        <w:numPr>
          <w:ilvl w:val="1"/>
          <w:numId w:val="31"/>
        </w:numPr>
        <w:tabs>
          <w:tab w:val="left" w:pos="1134"/>
        </w:tabs>
        <w:suppressAutoHyphens w:val="0"/>
        <w:ind w:left="0" w:firstLine="709"/>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05076CB2" w14:textId="77777777" w:rsidR="00BD14E3" w:rsidRPr="00B6015D" w:rsidRDefault="00BD14E3" w:rsidP="00BD14E3"/>
    <w:p w14:paraId="08E1A031" w14:textId="77777777" w:rsidR="00BD14E3" w:rsidRDefault="006A37C5" w:rsidP="006A37C5">
      <w:pPr>
        <w:pStyle w:val="aff6"/>
        <w:numPr>
          <w:ilvl w:val="0"/>
          <w:numId w:val="31"/>
        </w:numPr>
        <w:suppressAutoHyphens w:val="0"/>
        <w:contextualSpacing/>
        <w:jc w:val="center"/>
        <w:rPr>
          <w:b/>
        </w:rPr>
      </w:pPr>
      <w:r>
        <w:rPr>
          <w:b/>
        </w:rPr>
        <w:t>Прочие условия</w:t>
      </w:r>
    </w:p>
    <w:p w14:paraId="52CB1BC4" w14:textId="77777777" w:rsidR="00BD14E3" w:rsidRDefault="006A37C5" w:rsidP="006A37C5">
      <w:pPr>
        <w:pStyle w:val="ConsNormal"/>
        <w:widowControl/>
        <w:numPr>
          <w:ilvl w:val="1"/>
          <w:numId w:val="31"/>
        </w:numPr>
        <w:ind w:left="0" w:firstLine="709"/>
        <w:jc w:val="both"/>
        <w:rPr>
          <w:rFonts w:ascii="Times New Roman" w:hAnsi="Times New Roman"/>
          <w:sz w:val="24"/>
          <w:szCs w:val="24"/>
        </w:rPr>
      </w:pPr>
      <w:r>
        <w:rPr>
          <w:rFonts w:ascii="Times New Roman" w:hAnsi="Times New Roman"/>
          <w:sz w:val="24"/>
          <w:szCs w:val="24"/>
        </w:rPr>
        <w:t>Обеспечение надлежащего исполнения настоящего Договора в размере, равном авансовому платежу по настоящему Договору, оформляется в порядке и на условиях, предусмотренных конкурсной документацией № ОКэ-ЦКПМТО-25-_______.</w:t>
      </w:r>
    </w:p>
    <w:p w14:paraId="54F50F3C" w14:textId="77777777" w:rsidR="00BD14E3" w:rsidRPr="008F1412" w:rsidRDefault="006A37C5" w:rsidP="006A37C5">
      <w:pPr>
        <w:pStyle w:val="ConsNormal"/>
        <w:widowControl/>
        <w:numPr>
          <w:ilvl w:val="1"/>
          <w:numId w:val="31"/>
        </w:numPr>
        <w:ind w:left="0" w:firstLine="709"/>
        <w:jc w:val="both"/>
        <w:rPr>
          <w:rFonts w:ascii="Times New Roman" w:hAnsi="Times New Roman"/>
          <w:sz w:val="24"/>
          <w:szCs w:val="24"/>
        </w:rPr>
      </w:pPr>
      <w:r>
        <w:rPr>
          <w:rFonts w:ascii="Times New Roman" w:hAnsi="Times New Roman"/>
          <w:sz w:val="24"/>
          <w:szCs w:val="24"/>
        </w:rPr>
        <w:t xml:space="preserve">Заказчик возвращает Исполнителю залог денежных средств </w:t>
      </w:r>
      <w:r w:rsidR="007A0EC8">
        <w:rPr>
          <w:rFonts w:ascii="Times New Roman" w:hAnsi="Times New Roman"/>
          <w:sz w:val="24"/>
          <w:szCs w:val="24"/>
        </w:rPr>
        <w:t xml:space="preserve">либо, в случае необходимости, оригинал безусловной и безотзывной банковской Гарантии выполнения условий Договора </w:t>
      </w:r>
      <w:r>
        <w:rPr>
          <w:rFonts w:ascii="Times New Roman" w:hAnsi="Times New Roman"/>
          <w:sz w:val="24"/>
          <w:szCs w:val="24"/>
        </w:rPr>
        <w:t>в размере</w:t>
      </w:r>
      <w:r w:rsidR="007A0EC8">
        <w:rPr>
          <w:rFonts w:ascii="Times New Roman" w:hAnsi="Times New Roman"/>
          <w:sz w:val="24"/>
          <w:szCs w:val="24"/>
        </w:rPr>
        <w:t>,</w:t>
      </w:r>
      <w:r>
        <w:rPr>
          <w:rFonts w:ascii="Times New Roman" w:hAnsi="Times New Roman"/>
          <w:sz w:val="24"/>
          <w:szCs w:val="24"/>
        </w:rPr>
        <w:t xml:space="preserve"> равном авансовому платежу по настоящему Договору, в течение </w:t>
      </w:r>
      <w:r>
        <w:rPr>
          <w:rFonts w:ascii="Times New Roman" w:hAnsi="Times New Roman"/>
          <w:sz w:val="24"/>
          <w:szCs w:val="24"/>
        </w:rPr>
        <w:lastRenderedPageBreak/>
        <w:t xml:space="preserve">30 (тридцати) календарных дней с даты </w:t>
      </w:r>
      <w:r w:rsidR="007A0EC8">
        <w:rPr>
          <w:rFonts w:ascii="Times New Roman" w:hAnsi="Times New Roman"/>
          <w:sz w:val="24"/>
          <w:szCs w:val="24"/>
        </w:rPr>
        <w:t>надлежащего выполнения Исполнителем своих обязательств по Договору</w:t>
      </w:r>
      <w:r>
        <w:rPr>
          <w:rFonts w:ascii="Times New Roman" w:hAnsi="Times New Roman"/>
          <w:sz w:val="24"/>
          <w:szCs w:val="24"/>
        </w:rPr>
        <w:t>.</w:t>
      </w:r>
    </w:p>
    <w:p w14:paraId="58565340"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Право собственности на результат Работ по настоящему Договору принадлежит Заказчику.</w:t>
      </w:r>
    </w:p>
    <w:p w14:paraId="02C4B205"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4EEE0F48"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p>
    <w:p w14:paraId="1DCD101B"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5EEFA935"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Все приложения к настоящему Договору являются его неотъемлемыми частями.</w:t>
      </w:r>
    </w:p>
    <w:p w14:paraId="2B3B4872"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Передача прав и обязанностей Исполнителя третьим лицам не допускается без письменного согласия Заказчика.</w:t>
      </w:r>
    </w:p>
    <w:p w14:paraId="1C57105D"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Все вопросы, не предусмотренные настоящим Договором, регулируются законодательством Российской Федерации.</w:t>
      </w:r>
    </w:p>
    <w:p w14:paraId="531B762F" w14:textId="77777777" w:rsidR="00BD14E3" w:rsidRPr="00B6015D" w:rsidRDefault="006A37C5" w:rsidP="006A37C5">
      <w:pPr>
        <w:pStyle w:val="aff6"/>
        <w:numPr>
          <w:ilvl w:val="1"/>
          <w:numId w:val="31"/>
        </w:numPr>
        <w:tabs>
          <w:tab w:val="left" w:pos="1134"/>
        </w:tabs>
        <w:suppressAutoHyphens w:val="0"/>
        <w:ind w:left="0" w:firstLine="709"/>
        <w:contextualSpacing/>
        <w:jc w:val="both"/>
        <w:rPr>
          <w:color w:val="000000"/>
          <w:shd w:val="clear" w:color="auto" w:fill="FFFFFF"/>
        </w:rPr>
      </w:pPr>
      <w:r>
        <w:rPr>
          <w:color w:val="000000"/>
          <w:shd w:val="clear" w:color="auto" w:fill="FFFFFF"/>
        </w:rPr>
        <w:t>Настоящий Договор составлен в двух экземплярах, имеющих одинаковую силу, по одному для каждой из Сторон.</w:t>
      </w:r>
    </w:p>
    <w:p w14:paraId="5F91BDF7" w14:textId="77777777" w:rsidR="00BD14E3" w:rsidRPr="00B6015D" w:rsidRDefault="006A37C5" w:rsidP="006A37C5">
      <w:pPr>
        <w:pStyle w:val="aff6"/>
        <w:numPr>
          <w:ilvl w:val="1"/>
          <w:numId w:val="31"/>
        </w:numPr>
        <w:tabs>
          <w:tab w:val="left" w:pos="1134"/>
        </w:tabs>
        <w:suppressAutoHyphens w:val="0"/>
        <w:ind w:left="0" w:firstLine="709"/>
        <w:contextualSpacing/>
        <w:jc w:val="both"/>
      </w:pPr>
      <w:r>
        <w:t>К настоящему Договору прилагаются:</w:t>
      </w:r>
    </w:p>
    <w:p w14:paraId="7531A536" w14:textId="77777777" w:rsidR="00BD14E3" w:rsidRPr="00B6015D" w:rsidRDefault="006A37C5" w:rsidP="006A37C5">
      <w:pPr>
        <w:pStyle w:val="aff6"/>
        <w:numPr>
          <w:ilvl w:val="2"/>
          <w:numId w:val="31"/>
        </w:numPr>
        <w:tabs>
          <w:tab w:val="left" w:pos="1276"/>
          <w:tab w:val="left" w:pos="1701"/>
        </w:tabs>
        <w:suppressAutoHyphens w:val="0"/>
        <w:ind w:left="0" w:firstLine="709"/>
        <w:contextualSpacing/>
        <w:jc w:val="both"/>
      </w:pPr>
      <w:r>
        <w:t>Техническое задание (Приложение № 1);</w:t>
      </w:r>
    </w:p>
    <w:p w14:paraId="0C9C0BD2" w14:textId="64D957A5" w:rsidR="00BD14E3" w:rsidRPr="00B6015D" w:rsidRDefault="006A37C5" w:rsidP="006A37C5">
      <w:pPr>
        <w:pStyle w:val="aff6"/>
        <w:numPr>
          <w:ilvl w:val="2"/>
          <w:numId w:val="31"/>
        </w:numPr>
        <w:tabs>
          <w:tab w:val="left" w:pos="1276"/>
          <w:tab w:val="left" w:pos="1701"/>
        </w:tabs>
        <w:suppressAutoHyphens w:val="0"/>
        <w:ind w:left="0" w:firstLine="709"/>
        <w:contextualSpacing/>
        <w:jc w:val="both"/>
      </w:pPr>
      <w:r>
        <w:t>Локальные сметные расчеты №№ 1-7 (Приложения №№ 2.1-2.7);</w:t>
      </w:r>
    </w:p>
    <w:p w14:paraId="597E2CDD" w14:textId="77777777" w:rsidR="00BD14E3" w:rsidRPr="00B6015D" w:rsidRDefault="006A37C5" w:rsidP="006A37C5">
      <w:pPr>
        <w:pStyle w:val="aff6"/>
        <w:numPr>
          <w:ilvl w:val="2"/>
          <w:numId w:val="31"/>
        </w:numPr>
        <w:tabs>
          <w:tab w:val="left" w:pos="1276"/>
          <w:tab w:val="left" w:pos="1701"/>
        </w:tabs>
        <w:suppressAutoHyphens w:val="0"/>
        <w:ind w:left="0" w:firstLine="709"/>
        <w:contextualSpacing/>
        <w:jc w:val="both"/>
      </w:pPr>
      <w:r>
        <w:t>Порядок электронного документооборота (Приложение № 3);</w:t>
      </w:r>
    </w:p>
    <w:p w14:paraId="588BEF41" w14:textId="77777777" w:rsidR="00BD14E3" w:rsidRPr="00B6015D" w:rsidRDefault="006A37C5" w:rsidP="006A37C5">
      <w:pPr>
        <w:pStyle w:val="aff6"/>
        <w:numPr>
          <w:ilvl w:val="2"/>
          <w:numId w:val="31"/>
        </w:numPr>
        <w:tabs>
          <w:tab w:val="left" w:pos="1276"/>
          <w:tab w:val="left" w:pos="1701"/>
        </w:tabs>
        <w:suppressAutoHyphens w:val="0"/>
        <w:ind w:left="0" w:firstLine="709"/>
        <w:contextualSpacing/>
        <w:jc w:val="both"/>
      </w:pPr>
      <w:r>
        <w:t>Налоговая оговорка (Приложение № 4);</w:t>
      </w:r>
    </w:p>
    <w:p w14:paraId="0B6669B5" w14:textId="77777777" w:rsidR="00BD14E3" w:rsidRPr="00B6015D" w:rsidRDefault="006A37C5" w:rsidP="006A37C5">
      <w:pPr>
        <w:pStyle w:val="aff6"/>
        <w:numPr>
          <w:ilvl w:val="2"/>
          <w:numId w:val="31"/>
        </w:numPr>
        <w:tabs>
          <w:tab w:val="left" w:pos="1276"/>
          <w:tab w:val="left" w:pos="1701"/>
        </w:tabs>
        <w:suppressAutoHyphens w:val="0"/>
        <w:ind w:left="0" w:firstLine="709"/>
        <w:contextualSpacing/>
        <w:jc w:val="both"/>
      </w:pPr>
      <w:r>
        <w:rPr>
          <w:lang w:eastAsia="ru-RU"/>
        </w:rPr>
        <w:t xml:space="preserve">Требования к независимой (банковской) гарантии </w:t>
      </w:r>
      <w:r>
        <w:t>(Приложение № 5).</w:t>
      </w:r>
    </w:p>
    <w:p w14:paraId="72F1F71A" w14:textId="77777777" w:rsidR="00BD14E3" w:rsidRPr="00B6015D" w:rsidRDefault="00BD14E3" w:rsidP="00BD14E3"/>
    <w:p w14:paraId="47A1A30C" w14:textId="77777777" w:rsidR="00BD14E3" w:rsidRPr="00B6015D" w:rsidRDefault="006A37C5" w:rsidP="006A37C5">
      <w:pPr>
        <w:pStyle w:val="aff6"/>
        <w:numPr>
          <w:ilvl w:val="0"/>
          <w:numId w:val="31"/>
        </w:numPr>
        <w:suppressAutoHyphens w:val="0"/>
        <w:contextualSpacing/>
        <w:jc w:val="center"/>
        <w:rPr>
          <w:b/>
        </w:rPr>
      </w:pPr>
      <w:r>
        <w:rPr>
          <w:b/>
        </w:rPr>
        <w:t>Адреса и платежные реквизиты Сторон</w:t>
      </w:r>
    </w:p>
    <w:p w14:paraId="1EF8CDEA" w14:textId="77777777" w:rsidR="00BD14E3" w:rsidRPr="00B6015D" w:rsidRDefault="00BD14E3" w:rsidP="00BD14E3">
      <w:pPr>
        <w:rPr>
          <w:b/>
        </w:rPr>
      </w:pPr>
    </w:p>
    <w:p w14:paraId="4A005995" w14:textId="77777777" w:rsidR="00BD14E3" w:rsidRPr="00B6015D" w:rsidRDefault="006A37C5" w:rsidP="00BD14E3">
      <w:pPr>
        <w:rPr>
          <w:b/>
        </w:rPr>
      </w:pPr>
      <w:r>
        <w:rPr>
          <w:b/>
        </w:rPr>
        <w:t xml:space="preserve">Заказчик: </w:t>
      </w:r>
      <w:r>
        <w:t>Публичное акционерное общество «ТрансКонтейнер»</w:t>
      </w:r>
    </w:p>
    <w:p w14:paraId="0A797F3A" w14:textId="77777777" w:rsidR="00BD14E3" w:rsidRPr="00B6015D" w:rsidRDefault="006A37C5" w:rsidP="00BD14E3">
      <w:r>
        <w:rPr>
          <w:color w:val="000000"/>
          <w:spacing w:val="5"/>
        </w:rPr>
        <w:t xml:space="preserve">Юридический адрес: </w:t>
      </w:r>
      <w:r>
        <w:t xml:space="preserve">141402, Московская область, Г.О. Химки, </w:t>
      </w:r>
    </w:p>
    <w:p w14:paraId="72127C3B" w14:textId="77777777" w:rsidR="00BD14E3" w:rsidRPr="00B6015D" w:rsidRDefault="006A37C5" w:rsidP="00BD14E3">
      <w:pPr>
        <w:rPr>
          <w:color w:val="000000"/>
          <w:spacing w:val="5"/>
        </w:rPr>
      </w:pPr>
      <w:r>
        <w:t>г. Химки, ул. Ленинградская, владение 39, строение 6, офис 3</w:t>
      </w:r>
    </w:p>
    <w:p w14:paraId="4A34CB0F" w14:textId="77777777" w:rsidR="00BD14E3" w:rsidRPr="00B6015D" w:rsidRDefault="006A37C5" w:rsidP="00BD14E3">
      <w:r>
        <w:rPr>
          <w:color w:val="000000"/>
          <w:spacing w:val="5"/>
        </w:rPr>
        <w:t>Адрес местонахождения</w:t>
      </w:r>
      <w:r>
        <w:t>: 125047, город Москва, переулок Оружейный, дом 19</w:t>
      </w:r>
    </w:p>
    <w:p w14:paraId="665EE061" w14:textId="77777777" w:rsidR="00BD14E3" w:rsidRPr="00B6015D" w:rsidRDefault="006A37C5" w:rsidP="00BD14E3">
      <w:r>
        <w:rPr>
          <w:color w:val="000000"/>
          <w:spacing w:val="5"/>
        </w:rPr>
        <w:t xml:space="preserve">ИНН 7708591995, </w:t>
      </w:r>
      <w:r>
        <w:rPr>
          <w:color w:val="000000"/>
          <w:spacing w:val="5"/>
        </w:rPr>
        <w:tab/>
      </w:r>
      <w:r>
        <w:rPr>
          <w:color w:val="000000"/>
          <w:spacing w:val="5"/>
        </w:rPr>
        <w:tab/>
      </w:r>
      <w:r>
        <w:t>КПП 997650001</w:t>
      </w:r>
    </w:p>
    <w:p w14:paraId="60D2D296" w14:textId="77777777" w:rsidR="00BD14E3" w:rsidRPr="00B6015D" w:rsidRDefault="006A37C5" w:rsidP="00BD14E3">
      <w:r>
        <w:t>Р/с 40702810400020001686 в ПАО Сбербанк г. Москва</w:t>
      </w:r>
      <w:r>
        <w:tab/>
      </w:r>
      <w:r>
        <w:tab/>
        <w:t>БИК: 044525225</w:t>
      </w:r>
    </w:p>
    <w:p w14:paraId="12E5AD2C" w14:textId="77777777" w:rsidR="00BD14E3" w:rsidRPr="00B6015D" w:rsidRDefault="006A37C5" w:rsidP="00BD14E3">
      <w:r>
        <w:t>К/с 30101810400000000225 в ГУ Банка России по ЦФО</w:t>
      </w:r>
    </w:p>
    <w:p w14:paraId="10311AF3" w14:textId="77777777" w:rsidR="00BD14E3" w:rsidRPr="00B6015D" w:rsidRDefault="006A37C5" w:rsidP="00BD14E3">
      <w:pPr>
        <w:rPr>
          <w:color w:val="000000"/>
          <w:spacing w:val="5"/>
          <w:lang w:val="en-US"/>
        </w:rPr>
      </w:pPr>
      <w:r>
        <w:rPr>
          <w:color w:val="000000"/>
          <w:spacing w:val="5"/>
        </w:rPr>
        <w:t>тел</w:t>
      </w:r>
      <w:r>
        <w:rPr>
          <w:color w:val="000000"/>
          <w:spacing w:val="5"/>
          <w:lang w:val="en-US"/>
        </w:rPr>
        <w:t>.: 8 (495) 788-17-17</w:t>
      </w:r>
    </w:p>
    <w:p w14:paraId="46E384F7" w14:textId="77777777" w:rsidR="00BD14E3" w:rsidRPr="00B6015D" w:rsidRDefault="006A37C5" w:rsidP="00BD14E3">
      <w:pPr>
        <w:rPr>
          <w:lang w:val="en-US"/>
        </w:rPr>
      </w:pPr>
      <w:r>
        <w:rPr>
          <w:lang w:val="en-US"/>
        </w:rPr>
        <w:t>E-mail: trcont@trcont.ru</w:t>
      </w:r>
    </w:p>
    <w:p w14:paraId="2170C369" w14:textId="77777777" w:rsidR="00BD14E3" w:rsidRPr="00B6015D" w:rsidRDefault="00BD14E3" w:rsidP="00BD14E3">
      <w:pPr>
        <w:rPr>
          <w:lang w:val="en-US"/>
        </w:rPr>
      </w:pPr>
    </w:p>
    <w:p w14:paraId="7E055826" w14:textId="77777777" w:rsidR="00BD14E3" w:rsidRPr="00B6015D" w:rsidRDefault="006A37C5" w:rsidP="00BD14E3">
      <w:pPr>
        <w:pStyle w:val="afb"/>
        <w:ind w:firstLine="0"/>
        <w:rPr>
          <w:sz w:val="24"/>
          <w:szCs w:val="24"/>
        </w:rPr>
      </w:pPr>
      <w:r>
        <w:rPr>
          <w:b/>
          <w:sz w:val="24"/>
          <w:szCs w:val="24"/>
        </w:rPr>
        <w:t>Исполнитель: ________________________________________</w:t>
      </w:r>
    </w:p>
    <w:p w14:paraId="2E13B52C" w14:textId="77777777" w:rsidR="00BD14E3" w:rsidRPr="00B6015D" w:rsidRDefault="006A37C5" w:rsidP="00BD14E3">
      <w:pPr>
        <w:pStyle w:val="afb"/>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451A2D21" w14:textId="77777777" w:rsidR="00BD14E3" w:rsidRPr="00B6015D" w:rsidRDefault="006A37C5" w:rsidP="00BD14E3">
      <w:pPr>
        <w:pStyle w:val="afb"/>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18422428" w14:textId="77777777" w:rsidR="00BD14E3" w:rsidRPr="00B6015D" w:rsidRDefault="006A37C5" w:rsidP="00BD14E3">
      <w:pPr>
        <w:pStyle w:val="afb"/>
        <w:ind w:firstLine="0"/>
        <w:rPr>
          <w:sz w:val="24"/>
          <w:szCs w:val="24"/>
        </w:rPr>
      </w:pPr>
      <w:r>
        <w:rPr>
          <w:sz w:val="24"/>
          <w:szCs w:val="24"/>
        </w:rPr>
        <w:t xml:space="preserve">ОГРН_______________ИНН ______________, ОКПО ______________, </w:t>
      </w:r>
    </w:p>
    <w:p w14:paraId="3C71CBDA" w14:textId="77777777" w:rsidR="00BD14E3" w:rsidRPr="00B6015D" w:rsidRDefault="006A37C5" w:rsidP="00BD14E3">
      <w:pPr>
        <w:pStyle w:val="afb"/>
        <w:ind w:firstLine="0"/>
        <w:rPr>
          <w:i/>
          <w:sz w:val="24"/>
          <w:szCs w:val="24"/>
        </w:rPr>
      </w:pPr>
      <w:r>
        <w:rPr>
          <w:sz w:val="24"/>
          <w:szCs w:val="24"/>
        </w:rPr>
        <w:t xml:space="preserve">КПП ______________ , </w:t>
      </w:r>
    </w:p>
    <w:p w14:paraId="74A6424F" w14:textId="77777777" w:rsidR="00BD14E3" w:rsidRPr="00B6015D" w:rsidRDefault="006A37C5" w:rsidP="00BD14E3">
      <w:pPr>
        <w:pStyle w:val="af8"/>
        <w:ind w:firstLine="0"/>
        <w:rPr>
          <w:i/>
          <w:iCs/>
          <w:sz w:val="24"/>
        </w:rPr>
      </w:pPr>
      <w:r>
        <w:rPr>
          <w:i/>
          <w:iCs/>
          <w:sz w:val="24"/>
        </w:rPr>
        <w:t xml:space="preserve">р/счет  ______________________ в  ____________________,     </w:t>
      </w:r>
    </w:p>
    <w:p w14:paraId="294AC1EB" w14:textId="77777777" w:rsidR="00BD14E3" w:rsidRPr="00B6015D" w:rsidRDefault="006A37C5" w:rsidP="00BD14E3">
      <w:pPr>
        <w:pStyle w:val="af8"/>
        <w:ind w:firstLine="0"/>
        <w:rPr>
          <w:i/>
          <w:iCs/>
          <w:sz w:val="24"/>
        </w:rPr>
      </w:pPr>
      <w:r>
        <w:rPr>
          <w:i/>
          <w:iCs/>
          <w:sz w:val="24"/>
        </w:rPr>
        <w:t xml:space="preserve">к/счет _______________________ в  ___________________________, БИК _______________, </w:t>
      </w:r>
    </w:p>
    <w:p w14:paraId="33FE1988" w14:textId="77777777" w:rsidR="00BD14E3" w:rsidRPr="00B6015D" w:rsidRDefault="006A37C5" w:rsidP="00BD14E3">
      <w:pPr>
        <w:pStyle w:val="afb"/>
        <w:ind w:firstLine="0"/>
        <w:rPr>
          <w:sz w:val="24"/>
          <w:szCs w:val="24"/>
        </w:rPr>
      </w:pPr>
      <w:r>
        <w:rPr>
          <w:iCs/>
          <w:sz w:val="24"/>
          <w:szCs w:val="24"/>
        </w:rPr>
        <w:lastRenderedPageBreak/>
        <w:t>тел.</w:t>
      </w:r>
      <w:r>
        <w:rPr>
          <w:i/>
          <w:sz w:val="24"/>
          <w:szCs w:val="24"/>
        </w:rPr>
        <w:t xml:space="preserve"> ________</w:t>
      </w:r>
      <w:r>
        <w:rPr>
          <w:sz w:val="24"/>
          <w:szCs w:val="24"/>
        </w:rPr>
        <w:t>, факс _____________,</w:t>
      </w:r>
    </w:p>
    <w:p w14:paraId="362642FC" w14:textId="77777777" w:rsidR="00BD14E3" w:rsidRPr="00B6015D" w:rsidRDefault="006A37C5" w:rsidP="00BD14E3">
      <w:pPr>
        <w:pStyle w:val="afb"/>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74E48972" w14:textId="77777777" w:rsidR="00BD14E3" w:rsidRPr="00B6015D" w:rsidRDefault="00BD14E3" w:rsidP="00BD14E3">
      <w:pPr>
        <w:pStyle w:val="afb"/>
        <w:ind w:firstLine="0"/>
        <w:rPr>
          <w:szCs w:val="24"/>
        </w:rPr>
      </w:pPr>
    </w:p>
    <w:tbl>
      <w:tblPr>
        <w:tblW w:w="907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2FE7C71D" w14:textId="77777777" w:rsidTr="00BD14E3">
        <w:trPr>
          <w:trHeight w:val="1516"/>
        </w:trPr>
        <w:tc>
          <w:tcPr>
            <w:tcW w:w="4786" w:type="dxa"/>
            <w:tcBorders>
              <w:top w:val="nil"/>
              <w:left w:val="nil"/>
              <w:bottom w:val="nil"/>
              <w:right w:val="nil"/>
            </w:tcBorders>
          </w:tcPr>
          <w:p w14:paraId="23C790F1" w14:textId="77777777" w:rsidR="00BD14E3" w:rsidRPr="00B6015D" w:rsidRDefault="006A37C5" w:rsidP="00BD14E3">
            <w:r>
              <w:t>Заказчик:</w:t>
            </w:r>
          </w:p>
          <w:p w14:paraId="3A1042E5" w14:textId="77777777" w:rsidR="00BD14E3" w:rsidRPr="00B6015D" w:rsidRDefault="00BD14E3" w:rsidP="00BD14E3"/>
          <w:p w14:paraId="1CE320C3" w14:textId="77777777" w:rsidR="00BD14E3" w:rsidRPr="00B6015D" w:rsidRDefault="006A37C5" w:rsidP="00BD14E3">
            <w:r>
              <w:t>________    ______________</w:t>
            </w:r>
          </w:p>
          <w:p w14:paraId="506C9CF3"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71CDF462" w14:textId="77777777" w:rsidR="00BD14E3" w:rsidRPr="00B6015D" w:rsidRDefault="006A37C5" w:rsidP="00BD14E3">
            <w:r>
              <w:t>Исполнитель:</w:t>
            </w:r>
          </w:p>
          <w:p w14:paraId="05255934" w14:textId="77777777" w:rsidR="00BD14E3" w:rsidRPr="00B6015D" w:rsidRDefault="00BD14E3" w:rsidP="00BD14E3"/>
          <w:p w14:paraId="04DBCE46" w14:textId="77777777" w:rsidR="00BD14E3" w:rsidRPr="00B6015D" w:rsidRDefault="006A37C5" w:rsidP="00BD14E3">
            <w:r>
              <w:t>________    ______________</w:t>
            </w:r>
          </w:p>
          <w:p w14:paraId="7F85179C" w14:textId="77777777" w:rsidR="00BD14E3" w:rsidRPr="00B6015D" w:rsidRDefault="006A37C5" w:rsidP="00BD14E3">
            <w:r>
              <w:rPr>
                <w:vertAlign w:val="superscript"/>
              </w:rPr>
              <w:t xml:space="preserve">(подпись)                        (Ф.И.О.)                                                     </w:t>
            </w:r>
          </w:p>
        </w:tc>
      </w:tr>
    </w:tbl>
    <w:p w14:paraId="1130C967" w14:textId="77777777" w:rsidR="00BD14E3" w:rsidRPr="00B6015D" w:rsidRDefault="00BD14E3" w:rsidP="00BD14E3">
      <w:pPr>
        <w:jc w:val="right"/>
      </w:pPr>
    </w:p>
    <w:p w14:paraId="17AB3EE6" w14:textId="77777777" w:rsidR="00BD14E3" w:rsidRPr="00B6015D" w:rsidRDefault="00BD14E3" w:rsidP="00BD14E3">
      <w:pPr>
        <w:jc w:val="right"/>
      </w:pPr>
    </w:p>
    <w:p w14:paraId="15F31953" w14:textId="34581C05" w:rsidR="00BD14E3" w:rsidRPr="00B6015D" w:rsidRDefault="00747DC7" w:rsidP="009B2148">
      <w:pPr>
        <w:jc w:val="right"/>
      </w:pPr>
      <w:r>
        <w:br w:type="column"/>
      </w:r>
      <w:r w:rsidR="006A37C5">
        <w:lastRenderedPageBreak/>
        <w:t>Приложение № 1</w:t>
      </w:r>
    </w:p>
    <w:p w14:paraId="2A1F49F0" w14:textId="77777777" w:rsidR="00BD14E3" w:rsidRPr="00B6015D" w:rsidRDefault="006A37C5" w:rsidP="00BD14E3">
      <w:pPr>
        <w:jc w:val="right"/>
      </w:pPr>
      <w:r>
        <w:t>к Договору на выполнение работ</w:t>
      </w:r>
    </w:p>
    <w:p w14:paraId="0D644C4A" w14:textId="77777777" w:rsidR="00BD14E3" w:rsidRPr="00B6015D" w:rsidRDefault="006A37C5" w:rsidP="00BD14E3">
      <w:pPr>
        <w:jc w:val="right"/>
      </w:pPr>
      <w:r>
        <w:t>№ ТКд/25/______/______</w:t>
      </w:r>
    </w:p>
    <w:p w14:paraId="5BCF6D07" w14:textId="77777777" w:rsidR="00BD14E3" w:rsidRPr="00B6015D" w:rsidRDefault="006A37C5" w:rsidP="00BD14E3">
      <w:pPr>
        <w:jc w:val="right"/>
      </w:pPr>
      <w:r>
        <w:t>от «_____» ________2025 г.</w:t>
      </w:r>
    </w:p>
    <w:p w14:paraId="3F967D96" w14:textId="77777777" w:rsidR="00BD14E3" w:rsidRPr="00B6015D" w:rsidRDefault="00BD14E3" w:rsidP="00BD14E3"/>
    <w:p w14:paraId="7C8DFD71" w14:textId="77777777" w:rsidR="00BD14E3" w:rsidRPr="004B712B" w:rsidRDefault="006A37C5" w:rsidP="00747DC7">
      <w:pPr>
        <w:jc w:val="center"/>
        <w:rPr>
          <w:b/>
        </w:rPr>
      </w:pPr>
      <w:r w:rsidRPr="004B712B">
        <w:rPr>
          <w:b/>
        </w:rPr>
        <w:t>Техническое задание</w:t>
      </w:r>
    </w:p>
    <w:p w14:paraId="6E40C3A5" w14:textId="77777777" w:rsidR="00BD14E3" w:rsidRPr="00747DC7" w:rsidRDefault="00BD14E3" w:rsidP="004B712B">
      <w:pPr>
        <w:jc w:val="both"/>
        <w:rPr>
          <w:b/>
          <w:sz w:val="12"/>
          <w:szCs w:val="12"/>
        </w:rPr>
      </w:pPr>
    </w:p>
    <w:p w14:paraId="459E8ADA" w14:textId="77777777" w:rsidR="00BD14E3" w:rsidRPr="004B712B" w:rsidRDefault="006A37C5" w:rsidP="004B712B">
      <w:pPr>
        <w:pStyle w:val="aff6"/>
        <w:numPr>
          <w:ilvl w:val="0"/>
          <w:numId w:val="32"/>
        </w:numPr>
        <w:tabs>
          <w:tab w:val="left" w:pos="993"/>
        </w:tabs>
        <w:suppressAutoHyphens w:val="0"/>
        <w:ind w:left="0" w:firstLine="709"/>
        <w:contextualSpacing/>
        <w:jc w:val="both"/>
      </w:pPr>
      <w:r w:rsidRPr="004B712B">
        <w:t>Основание для выполнения Работ – план производства ремонтных работ на 2025 год.</w:t>
      </w:r>
    </w:p>
    <w:p w14:paraId="6E41950D" w14:textId="77777777" w:rsidR="004B712B" w:rsidRPr="004B712B" w:rsidRDefault="006A37C5" w:rsidP="00747DC7">
      <w:pPr>
        <w:pStyle w:val="aff6"/>
        <w:numPr>
          <w:ilvl w:val="0"/>
          <w:numId w:val="32"/>
        </w:numPr>
        <w:tabs>
          <w:tab w:val="left" w:pos="993"/>
        </w:tabs>
        <w:suppressAutoHyphens w:val="0"/>
        <w:ind w:left="0" w:firstLine="709"/>
        <w:contextualSpacing/>
        <w:jc w:val="both"/>
        <w:rPr>
          <w:color w:val="000000"/>
        </w:rPr>
      </w:pPr>
      <w:r w:rsidRPr="004B712B">
        <w:t>Цель Работ – капитальный</w:t>
      </w:r>
      <w:r w:rsidR="00BB24B4" w:rsidRPr="004B712B">
        <w:t xml:space="preserve"> ремонт</w:t>
      </w:r>
      <w:r w:rsidRPr="004B712B">
        <w:t xml:space="preserve"> с</w:t>
      </w:r>
      <w:r w:rsidRPr="004B712B">
        <w:rPr>
          <w:bCs/>
          <w:color w:val="000000"/>
        </w:rPr>
        <w:t xml:space="preserve">анузла общего на 2 этаже (пом. № 64,66) </w:t>
      </w:r>
      <w:r w:rsidRPr="004B712B">
        <w:t xml:space="preserve">– Объект № 1, санузла женского на 3 этаже (пом. №№ 15,16) – Объект № 2, санузла мужского на 3 этаже (пом. № 19) – Объект № 3, санузла общего на 3 этаже (пом. №№ 70, 71) – Объект № 4, </w:t>
      </w:r>
      <w:r w:rsidRPr="004B712B">
        <w:rPr>
          <w:bCs/>
          <w:color w:val="000000"/>
        </w:rPr>
        <w:t xml:space="preserve">санузла общего на 4 этаже (пом. № 15) </w:t>
      </w:r>
      <w:r w:rsidRPr="004B712B">
        <w:t>– Объект № 5</w:t>
      </w:r>
      <w:r w:rsidRPr="004B712B">
        <w:rPr>
          <w:bCs/>
          <w:color w:val="000000"/>
        </w:rPr>
        <w:t xml:space="preserve">, санузла общего на 4 этаже (пом. № 27,28) </w:t>
      </w:r>
      <w:r w:rsidRPr="004B712B">
        <w:t>– Объект № 6</w:t>
      </w:r>
      <w:r w:rsidRPr="004B712B">
        <w:rPr>
          <w:bCs/>
          <w:color w:val="000000"/>
        </w:rPr>
        <w:t>, санузла общего на 4 этаже (пом. № 54)</w:t>
      </w:r>
      <w:r w:rsidRPr="004B712B">
        <w:t xml:space="preserve"> – Объект № 7 офисного здания ПАО «ТрансКонтейнер»</w:t>
      </w:r>
      <w:r w:rsidR="00C505D9" w:rsidRPr="004B712B">
        <w:t xml:space="preserve">, расположенного </w:t>
      </w:r>
      <w:r w:rsidR="004B712B" w:rsidRPr="004B712B">
        <w:rPr>
          <w:color w:val="000000"/>
        </w:rPr>
        <w:t>по адресу: г. Москва, Оружейный пер., д. 19».</w:t>
      </w:r>
    </w:p>
    <w:p w14:paraId="4A661255" w14:textId="77777777" w:rsidR="00BD14E3" w:rsidRPr="004B712B" w:rsidRDefault="006A37C5" w:rsidP="00F7451D">
      <w:pPr>
        <w:pStyle w:val="aff6"/>
        <w:numPr>
          <w:ilvl w:val="0"/>
          <w:numId w:val="32"/>
        </w:numPr>
        <w:tabs>
          <w:tab w:val="left" w:pos="993"/>
        </w:tabs>
        <w:suppressAutoHyphens w:val="0"/>
        <w:ind w:left="0" w:firstLine="709"/>
        <w:contextualSpacing/>
        <w:jc w:val="both"/>
      </w:pPr>
      <w:r w:rsidRPr="00F7451D">
        <w:rPr>
          <w:b/>
        </w:rPr>
        <w:t>Объёмы работ</w:t>
      </w:r>
      <w:r w:rsidRPr="004B712B">
        <w:t xml:space="preserve"> изложены в локальных сметных расчетах (приложения к Договору).</w:t>
      </w:r>
    </w:p>
    <w:p w14:paraId="48DA15DA" w14:textId="77777777" w:rsidR="00BD14E3" w:rsidRPr="004B712B" w:rsidRDefault="006A37C5" w:rsidP="004B712B">
      <w:pPr>
        <w:pStyle w:val="aff6"/>
        <w:numPr>
          <w:ilvl w:val="0"/>
          <w:numId w:val="32"/>
        </w:numPr>
        <w:tabs>
          <w:tab w:val="left" w:pos="993"/>
        </w:tabs>
        <w:suppressAutoHyphens w:val="0"/>
        <w:ind w:left="0" w:firstLine="709"/>
        <w:contextualSpacing/>
        <w:jc w:val="both"/>
        <w:rPr>
          <w:b/>
        </w:rPr>
      </w:pPr>
      <w:r w:rsidRPr="004B712B">
        <w:rPr>
          <w:b/>
        </w:rPr>
        <w:t>Требования к материалам и оборудованию, применяемым для выполнения работ.</w:t>
      </w:r>
    </w:p>
    <w:p w14:paraId="71853744" w14:textId="77777777" w:rsidR="00BD14E3" w:rsidRPr="004B712B" w:rsidRDefault="006A37C5" w:rsidP="004B712B">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4B712B">
        <w:t>Материалы, применяемые для производства работ – в соответствии с локальными сметными расчетами.</w:t>
      </w:r>
    </w:p>
    <w:p w14:paraId="1EA61B33" w14:textId="77777777" w:rsidR="00BD14E3" w:rsidRPr="004B712B" w:rsidRDefault="006A37C5" w:rsidP="004B712B">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sidRPr="004B712B">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656E31CA" w14:textId="77777777" w:rsidR="00BD14E3" w:rsidRPr="004B712B" w:rsidRDefault="006A37C5" w:rsidP="004B712B">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4B712B">
        <w:t xml:space="preserve">При производстве работ Исполнитель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 </w:t>
      </w:r>
    </w:p>
    <w:p w14:paraId="4F791069" w14:textId="77777777" w:rsidR="00BD14E3" w:rsidRPr="004B712B" w:rsidRDefault="006A37C5" w:rsidP="004B712B">
      <w:pPr>
        <w:pStyle w:val="aff6"/>
        <w:numPr>
          <w:ilvl w:val="0"/>
          <w:numId w:val="32"/>
        </w:numPr>
        <w:tabs>
          <w:tab w:val="left" w:pos="993"/>
        </w:tabs>
        <w:suppressAutoHyphens w:val="0"/>
        <w:ind w:left="0" w:firstLine="709"/>
        <w:contextualSpacing/>
        <w:jc w:val="both"/>
      </w:pPr>
      <w:r w:rsidRPr="004B712B">
        <w:rPr>
          <w:b/>
        </w:rPr>
        <w:t>Требования к выполняемым работам, безопасности и качеству работ.</w:t>
      </w:r>
      <w:r w:rsidRPr="004B712B">
        <w:t xml:space="preserve">    </w:t>
      </w:r>
    </w:p>
    <w:p w14:paraId="727779E9"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r w:rsidRPr="004B712B">
        <w:t>Выполняемые работы, равно как и их результат, должны соответствовать требованиям:</w:t>
      </w:r>
    </w:p>
    <w:p w14:paraId="6C8CE3D1" w14:textId="77777777" w:rsidR="00BD14E3" w:rsidRPr="004B712B" w:rsidRDefault="006A37C5" w:rsidP="004B712B">
      <w:pPr>
        <w:pStyle w:val="4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4B712B">
        <w:t>«СНиП 12-03-2001. «Безопасность труда в строительстве. Часть 1. Общие требования»;</w:t>
      </w:r>
    </w:p>
    <w:p w14:paraId="740CB2A6" w14:textId="77777777" w:rsidR="00BD14E3" w:rsidRPr="004B712B" w:rsidRDefault="006A37C5" w:rsidP="004B712B">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4B712B">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262E6F89" w14:textId="77777777" w:rsidR="00BD14E3" w:rsidRPr="004B712B" w:rsidRDefault="006A37C5" w:rsidP="004B712B">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4B712B">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5E799D87" w14:textId="77777777" w:rsidR="00BD14E3" w:rsidRPr="004B712B" w:rsidRDefault="006A37C5" w:rsidP="004B712B">
      <w:pPr>
        <w:pStyle w:val="4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4B712B">
        <w:t>«СП 12-135-2003. Безопасность труда в строительстве. Отраслевые типовые инструкции по охране труда»;</w:t>
      </w:r>
    </w:p>
    <w:p w14:paraId="7A9D3E2C" w14:textId="77777777" w:rsidR="00BD14E3" w:rsidRPr="004B712B" w:rsidRDefault="006A37C5" w:rsidP="004B712B">
      <w:pPr>
        <w:pStyle w:val="43"/>
        <w:widowControl w:val="0"/>
        <w:numPr>
          <w:ilvl w:val="0"/>
          <w:numId w:val="24"/>
        </w:numPr>
        <w:pBdr>
          <w:top w:val="nil"/>
          <w:left w:val="nil"/>
          <w:bottom w:val="nil"/>
          <w:right w:val="nil"/>
          <w:between w:val="nil"/>
        </w:pBdr>
        <w:spacing w:line="240" w:lineRule="atLeast"/>
        <w:ind w:left="0" w:firstLine="709"/>
        <w:jc w:val="both"/>
        <w:rPr>
          <w:color w:val="000000"/>
        </w:rPr>
      </w:pPr>
      <w:r w:rsidRPr="004B712B">
        <w:t>«СП 60.13330.2020. Отопление, вентиляция и кондиционирование воздуха»;</w:t>
      </w:r>
    </w:p>
    <w:p w14:paraId="7D672108" w14:textId="77777777" w:rsidR="00BD14E3" w:rsidRPr="004B712B" w:rsidRDefault="006A37C5" w:rsidP="004B712B">
      <w:pPr>
        <w:pStyle w:val="43"/>
        <w:widowControl w:val="0"/>
        <w:numPr>
          <w:ilvl w:val="0"/>
          <w:numId w:val="24"/>
        </w:numPr>
        <w:pBdr>
          <w:top w:val="nil"/>
          <w:left w:val="nil"/>
          <w:bottom w:val="nil"/>
          <w:right w:val="nil"/>
          <w:between w:val="nil"/>
        </w:pBdr>
        <w:spacing w:line="240" w:lineRule="atLeast"/>
        <w:ind w:left="0" w:firstLine="709"/>
        <w:jc w:val="both"/>
        <w:rPr>
          <w:color w:val="000000"/>
        </w:rPr>
      </w:pPr>
      <w:r w:rsidRPr="004B712B">
        <w:rPr>
          <w:color w:val="000000"/>
        </w:rPr>
        <w:t>иные СНиП, ГОСТ, СанПин, связанные с выполнением работ.</w:t>
      </w:r>
    </w:p>
    <w:p w14:paraId="786B2444"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bookmarkStart w:id="51" w:name="_Hlk175841619"/>
      <w:r w:rsidRPr="004B712B">
        <w:t>Исполнитель</w:t>
      </w:r>
      <w:bookmarkEnd w:id="51"/>
      <w:r w:rsidRPr="004B712B">
        <w:t xml:space="preserve"> обязан:</w:t>
      </w:r>
    </w:p>
    <w:p w14:paraId="415B485A" w14:textId="77777777" w:rsidR="00BD14E3" w:rsidRPr="004B712B" w:rsidRDefault="006A37C5" w:rsidP="004B712B">
      <w:pPr>
        <w:pStyle w:val="43"/>
        <w:pBdr>
          <w:top w:val="nil"/>
          <w:left w:val="nil"/>
          <w:bottom w:val="nil"/>
          <w:right w:val="nil"/>
          <w:between w:val="nil"/>
        </w:pBdr>
        <w:ind w:firstLine="709"/>
        <w:jc w:val="both"/>
        <w:rPr>
          <w:color w:val="000000"/>
        </w:rPr>
      </w:pPr>
      <w:r w:rsidRPr="004B712B">
        <w:rPr>
          <w:color w:val="000000"/>
        </w:rPr>
        <w:t>- своевременно предоставить Заказчику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65F38414" w14:textId="77777777" w:rsidR="00BD14E3" w:rsidRPr="004B712B" w:rsidRDefault="006A37C5" w:rsidP="004B712B">
      <w:pPr>
        <w:pStyle w:val="43"/>
        <w:pBdr>
          <w:top w:val="nil"/>
          <w:left w:val="nil"/>
          <w:bottom w:val="nil"/>
          <w:right w:val="nil"/>
          <w:between w:val="nil"/>
        </w:pBdr>
        <w:ind w:firstLine="709"/>
        <w:jc w:val="both"/>
        <w:rPr>
          <w:color w:val="000000"/>
        </w:rPr>
      </w:pPr>
      <w:r w:rsidRPr="004B712B">
        <w:rPr>
          <w:color w:val="000000"/>
        </w:rPr>
        <w:t>- обеспечить сохранность находящихся на объекте материалов, изделий, конструкций, оборудования;</w:t>
      </w:r>
    </w:p>
    <w:p w14:paraId="4A1ED5DF" w14:textId="77777777" w:rsidR="00BD14E3" w:rsidRPr="004B712B" w:rsidRDefault="006A37C5" w:rsidP="00D55E1A">
      <w:pPr>
        <w:pStyle w:val="43"/>
        <w:pBdr>
          <w:top w:val="nil"/>
          <w:left w:val="nil"/>
          <w:bottom w:val="nil"/>
          <w:right w:val="nil"/>
          <w:between w:val="nil"/>
        </w:pBdr>
        <w:ind w:firstLine="709"/>
        <w:jc w:val="both"/>
        <w:rPr>
          <w:color w:val="000000"/>
        </w:rPr>
      </w:pPr>
      <w:r w:rsidRPr="004B712B">
        <w:rPr>
          <w:color w:val="000000"/>
        </w:rPr>
        <w:t>- за счет своих средств организовать вывоз строительного мусора по мере накопления, не допуская загромождение территории, прилегающей к месту выполнения работ;</w:t>
      </w:r>
    </w:p>
    <w:p w14:paraId="1BFFA75A" w14:textId="77777777" w:rsidR="00BD14E3" w:rsidRPr="004B712B" w:rsidRDefault="006A37C5" w:rsidP="00747DC7">
      <w:pPr>
        <w:ind w:firstLine="709"/>
        <w:jc w:val="both"/>
      </w:pPr>
      <w:r w:rsidRPr="004B712B">
        <w:rPr>
          <w:color w:val="00000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w:t>
      </w:r>
      <w:r w:rsidRPr="004B712B">
        <w:rPr>
          <w:color w:val="000000"/>
        </w:rPr>
        <w:lastRenderedPageBreak/>
        <w:t xml:space="preserve">исполнительную производственную документацию в соответствии с требованиями РД-11-02-2006 </w:t>
      </w:r>
      <w:r w:rsidRPr="004B712B">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r w:rsidRPr="004B712B">
        <w:rPr>
          <w:color w:val="000000"/>
        </w:rPr>
        <w:t xml:space="preserve">и «СП </w:t>
      </w:r>
      <w:r w:rsidRPr="004B712B">
        <w:t>48.13330.2019. Свод правил. Организация строительства. Актуализированная редакция СНиП 12-01-2004» в объеме, достаточном для сдачи объектов в эксплуатацию, в том числе:</w:t>
      </w:r>
    </w:p>
    <w:p w14:paraId="39C3EB48" w14:textId="77777777" w:rsidR="00BD14E3" w:rsidRPr="004B712B" w:rsidRDefault="006A37C5" w:rsidP="004B712B">
      <w:pPr>
        <w:pStyle w:val="aff6"/>
        <w:numPr>
          <w:ilvl w:val="0"/>
          <w:numId w:val="28"/>
        </w:numPr>
        <w:suppressAutoHyphens w:val="0"/>
        <w:ind w:left="0" w:firstLine="709"/>
        <w:jc w:val="both"/>
      </w:pPr>
      <w:r w:rsidRPr="004B712B">
        <w:t>акты освидетельствования скрытых работ;</w:t>
      </w:r>
    </w:p>
    <w:p w14:paraId="2C25FCDA" w14:textId="77777777" w:rsidR="00BD14E3" w:rsidRPr="004B712B" w:rsidRDefault="006A37C5" w:rsidP="004B712B">
      <w:pPr>
        <w:pStyle w:val="aff6"/>
        <w:numPr>
          <w:ilvl w:val="0"/>
          <w:numId w:val="28"/>
        </w:numPr>
        <w:pBdr>
          <w:top w:val="nil"/>
          <w:left w:val="nil"/>
          <w:bottom w:val="nil"/>
          <w:right w:val="nil"/>
          <w:between w:val="nil"/>
        </w:pBdr>
        <w:suppressAutoHyphens w:val="0"/>
        <w:ind w:left="0" w:firstLine="709"/>
        <w:jc w:val="both"/>
      </w:pPr>
      <w:r w:rsidRPr="004B712B">
        <w:t xml:space="preserve">сертификаты и паспорта качества на используемые материалы. </w:t>
      </w:r>
    </w:p>
    <w:p w14:paraId="48620CEA"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r w:rsidRPr="004B712B">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74963F0D"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r w:rsidRPr="004B712B">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42FDD1F4"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r w:rsidRPr="004B712B">
        <w:t>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1E6C5DC7" w14:textId="77777777" w:rsidR="00BD14E3" w:rsidRPr="004B712B" w:rsidRDefault="006A37C5" w:rsidP="004B712B">
      <w:pPr>
        <w:pStyle w:val="43"/>
        <w:numPr>
          <w:ilvl w:val="1"/>
          <w:numId w:val="32"/>
        </w:numPr>
        <w:pBdr>
          <w:top w:val="nil"/>
          <w:left w:val="nil"/>
          <w:bottom w:val="nil"/>
          <w:right w:val="nil"/>
          <w:between w:val="nil"/>
        </w:pBdr>
        <w:ind w:left="0" w:firstLine="709"/>
        <w:jc w:val="both"/>
      </w:pPr>
      <w:r w:rsidRPr="004B712B">
        <w:t>Исполнитель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3E56507E" w14:textId="77777777" w:rsidR="00BD14E3" w:rsidRPr="004B712B" w:rsidRDefault="006A37C5" w:rsidP="004B712B">
      <w:pPr>
        <w:pStyle w:val="aff6"/>
        <w:numPr>
          <w:ilvl w:val="0"/>
          <w:numId w:val="32"/>
        </w:numPr>
        <w:tabs>
          <w:tab w:val="left" w:pos="993"/>
        </w:tabs>
        <w:suppressAutoHyphens w:val="0"/>
        <w:ind w:left="0" w:firstLine="709"/>
        <w:contextualSpacing/>
        <w:jc w:val="both"/>
        <w:rPr>
          <w:b/>
        </w:rPr>
      </w:pPr>
      <w:r w:rsidRPr="004B712B">
        <w:rPr>
          <w:b/>
        </w:rPr>
        <w:t>Требования к особым условиям работ.</w:t>
      </w:r>
    </w:p>
    <w:p w14:paraId="105ACA44" w14:textId="77777777" w:rsidR="00BD14E3" w:rsidRPr="004B712B" w:rsidRDefault="006A37C5" w:rsidP="004B712B">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rPr>
      </w:pPr>
      <w:r w:rsidRPr="004B712B">
        <w:t xml:space="preserve">Исполнитель </w:t>
      </w:r>
      <w:r w:rsidRPr="004B712B">
        <w:rPr>
          <w:color w:val="000000"/>
        </w:rPr>
        <w:t xml:space="preserve">должен иметь возможность </w:t>
      </w:r>
      <w:r w:rsidRPr="004B712B">
        <w:t xml:space="preserve">обеспечивать </w:t>
      </w:r>
      <w:r w:rsidRPr="004B712B">
        <w:rPr>
          <w:color w:val="000000"/>
        </w:rPr>
        <w:t>проведение работ в офисном здании Заказчика в будни – с 18-00 до 7-00 местного времени, в выходные и праздничные дни – круглосуточно.</w:t>
      </w:r>
    </w:p>
    <w:p w14:paraId="060E5A0A" w14:textId="77777777" w:rsidR="00BD14E3" w:rsidRPr="004B712B" w:rsidRDefault="006A37C5" w:rsidP="004B712B">
      <w:pPr>
        <w:pStyle w:val="aff6"/>
        <w:numPr>
          <w:ilvl w:val="0"/>
          <w:numId w:val="32"/>
        </w:numPr>
        <w:tabs>
          <w:tab w:val="left" w:pos="993"/>
        </w:tabs>
        <w:suppressAutoHyphens w:val="0"/>
        <w:ind w:left="0" w:firstLine="709"/>
        <w:contextualSpacing/>
        <w:jc w:val="both"/>
        <w:rPr>
          <w:b/>
        </w:rPr>
      </w:pPr>
      <w:r w:rsidRPr="004B712B">
        <w:rPr>
          <w:b/>
        </w:rPr>
        <w:t>Требования к порядку приемки.</w:t>
      </w:r>
    </w:p>
    <w:p w14:paraId="6FA0E21C" w14:textId="77777777" w:rsidR="00BD14E3" w:rsidRPr="004B712B" w:rsidRDefault="006A37C5" w:rsidP="004B712B">
      <w:pPr>
        <w:pStyle w:val="1a"/>
        <w:rPr>
          <w:sz w:val="24"/>
          <w:szCs w:val="24"/>
        </w:rPr>
      </w:pPr>
      <w:bookmarkStart w:id="52" w:name="_Hlk175841246"/>
      <w:r w:rsidRPr="004B712B">
        <w:rPr>
          <w:sz w:val="24"/>
          <w:szCs w:val="24"/>
        </w:rPr>
        <w:t xml:space="preserve">Исполнитель </w:t>
      </w:r>
      <w:bookmarkEnd w:id="52"/>
      <w:r w:rsidRPr="004B712B">
        <w:rPr>
          <w:sz w:val="24"/>
          <w:szCs w:val="24"/>
        </w:rPr>
        <w:t>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Исполнителю–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04D818EC" w14:textId="3D4F6BF3" w:rsidR="00725137" w:rsidRDefault="006A37C5" w:rsidP="004B712B">
      <w:pPr>
        <w:pStyle w:val="1a"/>
        <w:rPr>
          <w:sz w:val="24"/>
          <w:szCs w:val="24"/>
        </w:rPr>
      </w:pPr>
      <w:r w:rsidRPr="004B712B">
        <w:rPr>
          <w:sz w:val="24"/>
          <w:szCs w:val="24"/>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 (этапа Работ).</w:t>
      </w:r>
    </w:p>
    <w:p w14:paraId="2AED1675" w14:textId="77777777" w:rsidR="00D55E1A" w:rsidRPr="004B712B" w:rsidRDefault="00D55E1A" w:rsidP="004B712B">
      <w:pPr>
        <w:pStyle w:val="1a"/>
        <w:rPr>
          <w:sz w:val="24"/>
          <w:szCs w:val="24"/>
        </w:rPr>
      </w:pPr>
    </w:p>
    <w:tbl>
      <w:tblPr>
        <w:tblpPr w:leftFromText="180" w:rightFromText="180" w:vertAnchor="text" w:horzAnchor="margin" w:tblpY="4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D55E1A" w:rsidRPr="00B6015D" w14:paraId="45718E66" w14:textId="77777777" w:rsidTr="00D55E1A">
        <w:trPr>
          <w:trHeight w:val="1135"/>
        </w:trPr>
        <w:tc>
          <w:tcPr>
            <w:tcW w:w="4786" w:type="dxa"/>
            <w:tcBorders>
              <w:top w:val="nil"/>
              <w:left w:val="nil"/>
              <w:bottom w:val="nil"/>
              <w:right w:val="nil"/>
            </w:tcBorders>
          </w:tcPr>
          <w:p w14:paraId="20130A87" w14:textId="77777777" w:rsidR="00D55E1A" w:rsidRPr="00B6015D" w:rsidRDefault="00D55E1A" w:rsidP="00D55E1A">
            <w:r>
              <w:t>Заказчик:</w:t>
            </w:r>
          </w:p>
          <w:p w14:paraId="15879D1C" w14:textId="77777777" w:rsidR="00D55E1A" w:rsidRPr="00B6015D" w:rsidRDefault="00D55E1A" w:rsidP="00D55E1A"/>
          <w:p w14:paraId="0EA2FA44" w14:textId="77777777" w:rsidR="00D55E1A" w:rsidRPr="00B6015D" w:rsidRDefault="00D55E1A" w:rsidP="00D55E1A">
            <w:r>
              <w:t>________    ______________</w:t>
            </w:r>
          </w:p>
          <w:p w14:paraId="1D67B3EF" w14:textId="77777777" w:rsidR="00D55E1A" w:rsidRPr="00B6015D" w:rsidRDefault="00D55E1A" w:rsidP="00D55E1A">
            <w:pPr>
              <w:rPr>
                <w:vertAlign w:val="superscript"/>
              </w:rPr>
            </w:pPr>
            <w:r>
              <w:rPr>
                <w:vertAlign w:val="superscript"/>
              </w:rPr>
              <w:t xml:space="preserve">(подпись)                    (Ф.И.О.)                                                                     </w:t>
            </w:r>
          </w:p>
        </w:tc>
        <w:tc>
          <w:tcPr>
            <w:tcW w:w="4286" w:type="dxa"/>
            <w:tcBorders>
              <w:top w:val="nil"/>
              <w:left w:val="nil"/>
              <w:bottom w:val="nil"/>
              <w:right w:val="nil"/>
            </w:tcBorders>
          </w:tcPr>
          <w:p w14:paraId="2E6E9844" w14:textId="77777777" w:rsidR="00D55E1A" w:rsidRPr="00B6015D" w:rsidRDefault="00D55E1A" w:rsidP="00D55E1A">
            <w:r>
              <w:t>Исполнитель:</w:t>
            </w:r>
          </w:p>
          <w:p w14:paraId="63D42445" w14:textId="77777777" w:rsidR="00D55E1A" w:rsidRPr="00B6015D" w:rsidRDefault="00D55E1A" w:rsidP="00D55E1A"/>
          <w:p w14:paraId="5C80546A" w14:textId="77777777" w:rsidR="00D55E1A" w:rsidRPr="00B6015D" w:rsidRDefault="00D55E1A" w:rsidP="00D55E1A">
            <w:r>
              <w:t>________    ______________</w:t>
            </w:r>
          </w:p>
          <w:p w14:paraId="42334F2F" w14:textId="77777777" w:rsidR="00D55E1A" w:rsidRPr="00B6015D" w:rsidRDefault="00D55E1A" w:rsidP="00D55E1A">
            <w:r>
              <w:rPr>
                <w:vertAlign w:val="superscript"/>
              </w:rPr>
              <w:t xml:space="preserve">(подпись)                        (Ф.И.О.)                                                    </w:t>
            </w:r>
          </w:p>
        </w:tc>
      </w:tr>
    </w:tbl>
    <w:p w14:paraId="77F24B3E" w14:textId="3070AE1B" w:rsidR="00BD14E3" w:rsidRPr="00B6015D" w:rsidRDefault="00D55E1A" w:rsidP="00D55E1A">
      <w:pPr>
        <w:jc w:val="right"/>
      </w:pPr>
      <w:r>
        <w:t xml:space="preserve"> </w:t>
      </w:r>
      <w:r w:rsidR="006A37C5">
        <w:br w:type="page"/>
      </w:r>
      <w:r w:rsidR="006A37C5">
        <w:lastRenderedPageBreak/>
        <w:t>Приложение № 2.1</w:t>
      </w:r>
    </w:p>
    <w:p w14:paraId="253D80F6" w14:textId="77777777" w:rsidR="00BD14E3" w:rsidRPr="00B6015D" w:rsidRDefault="006A37C5" w:rsidP="00BD14E3">
      <w:pPr>
        <w:jc w:val="right"/>
      </w:pPr>
      <w:r>
        <w:t>к Договору на выполнение работ</w:t>
      </w:r>
    </w:p>
    <w:p w14:paraId="43892586" w14:textId="77777777" w:rsidR="00BD14E3" w:rsidRPr="00B6015D" w:rsidRDefault="006A37C5" w:rsidP="00BD14E3">
      <w:pPr>
        <w:jc w:val="right"/>
      </w:pPr>
      <w:r>
        <w:t>№ ТКд/25/______/______</w:t>
      </w:r>
    </w:p>
    <w:p w14:paraId="7F715C71" w14:textId="77777777" w:rsidR="00BD14E3" w:rsidRPr="00B6015D" w:rsidRDefault="006A37C5" w:rsidP="00BD14E3">
      <w:pPr>
        <w:jc w:val="right"/>
      </w:pPr>
      <w:r>
        <w:t>от «____» ________2025 г.</w:t>
      </w:r>
    </w:p>
    <w:p w14:paraId="3AF4684B" w14:textId="77777777" w:rsidR="00BD14E3" w:rsidRPr="00B6015D" w:rsidRDefault="00BD14E3" w:rsidP="00BD14E3"/>
    <w:p w14:paraId="4D51C7DB" w14:textId="77777777" w:rsidR="00BD14E3" w:rsidRPr="00B6015D" w:rsidRDefault="00BD14E3" w:rsidP="00BD14E3">
      <w:pPr>
        <w:jc w:val="center"/>
        <w:rPr>
          <w:b/>
        </w:rPr>
      </w:pPr>
    </w:p>
    <w:p w14:paraId="556D08C1" w14:textId="77777777" w:rsidR="00BD14E3" w:rsidRPr="00B6015D" w:rsidRDefault="006A37C5" w:rsidP="00BD14E3">
      <w:pPr>
        <w:jc w:val="center"/>
        <w:rPr>
          <w:b/>
        </w:rPr>
      </w:pPr>
      <w:r>
        <w:rPr>
          <w:b/>
        </w:rPr>
        <w:t>Локальный сметный расчет</w:t>
      </w:r>
    </w:p>
    <w:p w14:paraId="52F5B90A" w14:textId="77777777" w:rsidR="00BD14E3" w:rsidRPr="00B6015D" w:rsidRDefault="00BD14E3" w:rsidP="00BD14E3">
      <w:pPr>
        <w:jc w:val="center"/>
        <w:rPr>
          <w:b/>
        </w:rPr>
      </w:pPr>
    </w:p>
    <w:p w14:paraId="37C8A82C" w14:textId="77777777" w:rsidR="00BD14E3" w:rsidRPr="00B6015D" w:rsidRDefault="006A37C5" w:rsidP="00BD14E3">
      <w:pPr>
        <w:jc w:val="center"/>
      </w:pPr>
      <w:r>
        <w:t>Ремонт с</w:t>
      </w:r>
      <w:r>
        <w:rPr>
          <w:bCs/>
          <w:color w:val="000000"/>
        </w:rPr>
        <w:t>анузла общего на 2 этаже (пом. № 64,66)</w:t>
      </w:r>
    </w:p>
    <w:p w14:paraId="27E87D46" w14:textId="77777777" w:rsidR="00BD14E3" w:rsidRPr="00B6015D" w:rsidRDefault="00BD14E3" w:rsidP="00BD14E3">
      <w:pPr>
        <w:jc w:val="center"/>
        <w:rPr>
          <w:b/>
        </w:rPr>
      </w:pPr>
    </w:p>
    <w:p w14:paraId="1D1A9F61" w14:textId="77777777" w:rsidR="00BD14E3" w:rsidRPr="00B6015D" w:rsidRDefault="00BD14E3" w:rsidP="00BD14E3">
      <w:pPr>
        <w:jc w:val="center"/>
        <w:rPr>
          <w:b/>
        </w:rPr>
      </w:pPr>
    </w:p>
    <w:p w14:paraId="21610184" w14:textId="77777777" w:rsidR="00BD14E3" w:rsidRPr="00B6015D" w:rsidRDefault="00BD14E3" w:rsidP="00BD14E3">
      <w:pPr>
        <w:jc w:val="center"/>
        <w:rPr>
          <w:b/>
        </w:rPr>
      </w:pPr>
    </w:p>
    <w:p w14:paraId="2183DE0D" w14:textId="77777777" w:rsidR="00BD14E3" w:rsidRPr="00B6015D" w:rsidRDefault="00BD14E3" w:rsidP="00BD14E3">
      <w:pPr>
        <w:jc w:val="center"/>
        <w:rPr>
          <w:b/>
        </w:rPr>
      </w:pPr>
    </w:p>
    <w:p w14:paraId="5AEA5BEF"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1AFAE904" w14:textId="77777777" w:rsidTr="00BD14E3">
        <w:trPr>
          <w:trHeight w:val="1516"/>
        </w:trPr>
        <w:tc>
          <w:tcPr>
            <w:tcW w:w="4786" w:type="dxa"/>
            <w:tcBorders>
              <w:top w:val="nil"/>
              <w:left w:val="nil"/>
              <w:bottom w:val="nil"/>
              <w:right w:val="nil"/>
            </w:tcBorders>
          </w:tcPr>
          <w:p w14:paraId="6BD5B70A" w14:textId="77777777" w:rsidR="00BD14E3" w:rsidRPr="00B6015D" w:rsidRDefault="006A37C5" w:rsidP="00BD14E3">
            <w:r>
              <w:t>Заказчик:</w:t>
            </w:r>
          </w:p>
          <w:p w14:paraId="00DBE4F6" w14:textId="77777777" w:rsidR="00BD14E3" w:rsidRPr="00B6015D" w:rsidRDefault="00BD14E3" w:rsidP="00BD14E3"/>
          <w:p w14:paraId="0EEB5B41" w14:textId="77777777" w:rsidR="00BD14E3" w:rsidRPr="00B6015D" w:rsidRDefault="006A37C5" w:rsidP="00BD14E3">
            <w:r>
              <w:t>________    ______________</w:t>
            </w:r>
          </w:p>
          <w:p w14:paraId="761894B1"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280D4BF7" w14:textId="77777777" w:rsidR="00BD14E3" w:rsidRPr="00B6015D" w:rsidRDefault="006A37C5" w:rsidP="00BD14E3">
            <w:r>
              <w:t>Исполнитель:</w:t>
            </w:r>
          </w:p>
          <w:p w14:paraId="21281621" w14:textId="77777777" w:rsidR="00BD14E3" w:rsidRPr="00B6015D" w:rsidRDefault="00BD14E3" w:rsidP="00BD14E3"/>
          <w:p w14:paraId="19E5A9D6" w14:textId="77777777" w:rsidR="00BD14E3" w:rsidRPr="00B6015D" w:rsidRDefault="006A37C5" w:rsidP="00BD14E3">
            <w:r>
              <w:t>________    ______________</w:t>
            </w:r>
          </w:p>
          <w:p w14:paraId="1AB132EA" w14:textId="77777777" w:rsidR="00BD14E3" w:rsidRPr="00B6015D" w:rsidRDefault="006A37C5" w:rsidP="00BD14E3">
            <w:r>
              <w:rPr>
                <w:vertAlign w:val="superscript"/>
              </w:rPr>
              <w:t xml:space="preserve">(подпись)                        (Ф.И.О.)                                                     </w:t>
            </w:r>
          </w:p>
        </w:tc>
      </w:tr>
    </w:tbl>
    <w:p w14:paraId="26CA0629" w14:textId="77777777" w:rsidR="00BD14E3" w:rsidRPr="00B6015D" w:rsidRDefault="006A37C5">
      <w:r>
        <w:br w:type="page"/>
      </w:r>
    </w:p>
    <w:p w14:paraId="2F5B2637" w14:textId="77777777" w:rsidR="00BD14E3" w:rsidRPr="00B6015D" w:rsidRDefault="006A37C5" w:rsidP="00BD14E3">
      <w:pPr>
        <w:jc w:val="right"/>
      </w:pPr>
      <w:r>
        <w:lastRenderedPageBreak/>
        <w:t>Приложение № 2.2</w:t>
      </w:r>
    </w:p>
    <w:p w14:paraId="56D5E538" w14:textId="77777777" w:rsidR="00BD14E3" w:rsidRPr="00B6015D" w:rsidRDefault="006A37C5" w:rsidP="00BD14E3">
      <w:pPr>
        <w:jc w:val="right"/>
      </w:pPr>
      <w:r>
        <w:t>к Договору на выполнение работ</w:t>
      </w:r>
    </w:p>
    <w:p w14:paraId="66C77BFE" w14:textId="77777777" w:rsidR="00BD14E3" w:rsidRPr="00B6015D" w:rsidRDefault="006A37C5" w:rsidP="00BD14E3">
      <w:pPr>
        <w:jc w:val="right"/>
      </w:pPr>
      <w:r>
        <w:t>№ ТКд/25/______/______</w:t>
      </w:r>
    </w:p>
    <w:p w14:paraId="0DECB9A2" w14:textId="77777777" w:rsidR="00BD14E3" w:rsidRPr="00B6015D" w:rsidRDefault="006A37C5" w:rsidP="00BD14E3">
      <w:pPr>
        <w:jc w:val="right"/>
      </w:pPr>
      <w:r>
        <w:t>от «____» ________2025 г.</w:t>
      </w:r>
    </w:p>
    <w:p w14:paraId="4D9A4714" w14:textId="77777777" w:rsidR="00BD14E3" w:rsidRPr="00B6015D" w:rsidRDefault="00BD14E3" w:rsidP="00BD14E3"/>
    <w:p w14:paraId="32A5B231" w14:textId="77777777" w:rsidR="00BD14E3" w:rsidRPr="00B6015D" w:rsidRDefault="00BD14E3" w:rsidP="00BD14E3">
      <w:pPr>
        <w:jc w:val="center"/>
        <w:rPr>
          <w:b/>
        </w:rPr>
      </w:pPr>
    </w:p>
    <w:p w14:paraId="19B1D92B" w14:textId="77777777" w:rsidR="00BD14E3" w:rsidRPr="00B6015D" w:rsidRDefault="006A37C5" w:rsidP="00BD14E3">
      <w:pPr>
        <w:jc w:val="center"/>
        <w:rPr>
          <w:b/>
        </w:rPr>
      </w:pPr>
      <w:r>
        <w:rPr>
          <w:b/>
        </w:rPr>
        <w:t>Локальный сметный расчет</w:t>
      </w:r>
    </w:p>
    <w:p w14:paraId="56E51884" w14:textId="77777777" w:rsidR="00BD14E3" w:rsidRPr="00B6015D" w:rsidRDefault="00BD14E3" w:rsidP="00BD14E3">
      <w:pPr>
        <w:jc w:val="center"/>
        <w:rPr>
          <w:b/>
        </w:rPr>
      </w:pPr>
    </w:p>
    <w:p w14:paraId="2DEA6E40" w14:textId="77777777" w:rsidR="00BD14E3" w:rsidRPr="00B6015D" w:rsidRDefault="006A37C5" w:rsidP="00BD14E3">
      <w:pPr>
        <w:jc w:val="center"/>
      </w:pPr>
      <w:r>
        <w:t>Ремонт</w:t>
      </w:r>
      <w:r>
        <w:rPr>
          <w:bCs/>
          <w:color w:val="000000"/>
        </w:rPr>
        <w:t xml:space="preserve"> санузла женского на 3 этаже (пом. № 15,16)</w:t>
      </w:r>
      <w:r>
        <w:t xml:space="preserve"> </w:t>
      </w:r>
    </w:p>
    <w:p w14:paraId="15944F1D" w14:textId="77777777" w:rsidR="00BD14E3" w:rsidRPr="00B6015D" w:rsidRDefault="00BD14E3" w:rsidP="00BD14E3">
      <w:pPr>
        <w:jc w:val="center"/>
        <w:rPr>
          <w:b/>
        </w:rPr>
      </w:pPr>
    </w:p>
    <w:p w14:paraId="75ABD869" w14:textId="77777777" w:rsidR="00BD14E3" w:rsidRPr="00B6015D" w:rsidRDefault="00BD14E3" w:rsidP="00BD14E3">
      <w:pPr>
        <w:jc w:val="center"/>
        <w:rPr>
          <w:b/>
        </w:rPr>
      </w:pPr>
    </w:p>
    <w:p w14:paraId="5C9A1BEB" w14:textId="77777777" w:rsidR="00BD14E3" w:rsidRPr="00B6015D" w:rsidRDefault="00BD14E3" w:rsidP="00BD14E3">
      <w:pPr>
        <w:jc w:val="center"/>
        <w:rPr>
          <w:b/>
        </w:rPr>
      </w:pPr>
    </w:p>
    <w:p w14:paraId="1F2DF63E" w14:textId="77777777" w:rsidR="00BD14E3" w:rsidRPr="00B6015D" w:rsidRDefault="00BD14E3" w:rsidP="00BD14E3">
      <w:pPr>
        <w:jc w:val="center"/>
        <w:rPr>
          <w:b/>
        </w:rPr>
      </w:pPr>
    </w:p>
    <w:p w14:paraId="414C6344" w14:textId="77777777" w:rsidR="00BD14E3" w:rsidRPr="00B6015D" w:rsidRDefault="00BD14E3" w:rsidP="00BD14E3">
      <w:pPr>
        <w:jc w:val="right"/>
      </w:pPr>
    </w:p>
    <w:p w14:paraId="2A891121" w14:textId="77777777" w:rsidR="00BD14E3" w:rsidRPr="00B6015D" w:rsidRDefault="00BD14E3" w:rsidP="00BD14E3">
      <w:pPr>
        <w:jc w:val="right"/>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1ABDC06F" w14:textId="77777777" w:rsidTr="00BD14E3">
        <w:trPr>
          <w:trHeight w:val="1516"/>
        </w:trPr>
        <w:tc>
          <w:tcPr>
            <w:tcW w:w="4786" w:type="dxa"/>
            <w:tcBorders>
              <w:top w:val="nil"/>
              <w:left w:val="nil"/>
              <w:bottom w:val="nil"/>
              <w:right w:val="nil"/>
            </w:tcBorders>
          </w:tcPr>
          <w:p w14:paraId="6762E844" w14:textId="77777777" w:rsidR="00BD14E3" w:rsidRPr="00B6015D" w:rsidRDefault="006A37C5" w:rsidP="00BD14E3">
            <w:r>
              <w:t>Заказчик:</w:t>
            </w:r>
          </w:p>
          <w:p w14:paraId="58756B44" w14:textId="77777777" w:rsidR="00BD14E3" w:rsidRPr="00B6015D" w:rsidRDefault="00BD14E3" w:rsidP="00BD14E3"/>
          <w:p w14:paraId="2BA1057E" w14:textId="77777777" w:rsidR="00BD14E3" w:rsidRPr="00B6015D" w:rsidRDefault="006A37C5" w:rsidP="00BD14E3">
            <w:r>
              <w:t>________    ______________</w:t>
            </w:r>
          </w:p>
          <w:p w14:paraId="5B5C7AEE"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05E4D33B" w14:textId="77777777" w:rsidR="00BD14E3" w:rsidRPr="00B6015D" w:rsidRDefault="006A37C5" w:rsidP="00BD14E3">
            <w:r>
              <w:t>Исполнитель:</w:t>
            </w:r>
          </w:p>
          <w:p w14:paraId="36883EF3" w14:textId="77777777" w:rsidR="00BD14E3" w:rsidRPr="00B6015D" w:rsidRDefault="00BD14E3" w:rsidP="00BD14E3"/>
          <w:p w14:paraId="23E3B2D1" w14:textId="77777777" w:rsidR="00BD14E3" w:rsidRPr="00B6015D" w:rsidRDefault="006A37C5" w:rsidP="00BD14E3">
            <w:r>
              <w:t>________    ______________</w:t>
            </w:r>
          </w:p>
          <w:p w14:paraId="714FBACA" w14:textId="77777777" w:rsidR="00BD14E3" w:rsidRPr="00B6015D" w:rsidRDefault="006A37C5" w:rsidP="00BD14E3">
            <w:r>
              <w:rPr>
                <w:vertAlign w:val="superscript"/>
              </w:rPr>
              <w:t xml:space="preserve">(подпись)                        (Ф.И.О.)                                                     </w:t>
            </w:r>
          </w:p>
        </w:tc>
      </w:tr>
    </w:tbl>
    <w:p w14:paraId="7C8C2F46" w14:textId="77777777" w:rsidR="00BD14E3" w:rsidRPr="00B6015D" w:rsidRDefault="006A37C5">
      <w:r>
        <w:br w:type="page"/>
      </w:r>
    </w:p>
    <w:p w14:paraId="28FE7F2D" w14:textId="77777777" w:rsidR="00BD14E3" w:rsidRPr="00B6015D" w:rsidRDefault="006A37C5" w:rsidP="00BD14E3">
      <w:pPr>
        <w:jc w:val="right"/>
      </w:pPr>
      <w:r>
        <w:lastRenderedPageBreak/>
        <w:t>Приложение № 2.3</w:t>
      </w:r>
    </w:p>
    <w:p w14:paraId="4661A6CE" w14:textId="77777777" w:rsidR="00BD14E3" w:rsidRPr="00B6015D" w:rsidRDefault="006A37C5" w:rsidP="00BD14E3">
      <w:pPr>
        <w:jc w:val="right"/>
      </w:pPr>
      <w:r>
        <w:t>к Договору на выполнение работ</w:t>
      </w:r>
    </w:p>
    <w:p w14:paraId="2B49154A" w14:textId="77777777" w:rsidR="00BD14E3" w:rsidRPr="00B6015D" w:rsidRDefault="006A37C5" w:rsidP="00BD14E3">
      <w:pPr>
        <w:jc w:val="right"/>
      </w:pPr>
      <w:r>
        <w:t>№ ТКд/25/______/______</w:t>
      </w:r>
    </w:p>
    <w:p w14:paraId="2DC2734D" w14:textId="77777777" w:rsidR="00BD14E3" w:rsidRPr="00B6015D" w:rsidRDefault="006A37C5" w:rsidP="00BD14E3">
      <w:pPr>
        <w:jc w:val="right"/>
      </w:pPr>
      <w:r>
        <w:t>от «____» ________2025 г.</w:t>
      </w:r>
    </w:p>
    <w:p w14:paraId="17CE2C63" w14:textId="77777777" w:rsidR="00BD14E3" w:rsidRPr="00B6015D" w:rsidRDefault="00BD14E3" w:rsidP="00BD14E3"/>
    <w:p w14:paraId="5B899C84" w14:textId="77777777" w:rsidR="00BD14E3" w:rsidRPr="00B6015D" w:rsidRDefault="00BD14E3" w:rsidP="00BD14E3">
      <w:pPr>
        <w:jc w:val="center"/>
        <w:rPr>
          <w:b/>
        </w:rPr>
      </w:pPr>
    </w:p>
    <w:p w14:paraId="494669E4" w14:textId="77777777" w:rsidR="00BD14E3" w:rsidRPr="00B6015D" w:rsidRDefault="006A37C5" w:rsidP="00BD14E3">
      <w:pPr>
        <w:jc w:val="center"/>
        <w:rPr>
          <w:b/>
        </w:rPr>
      </w:pPr>
      <w:r>
        <w:rPr>
          <w:b/>
        </w:rPr>
        <w:t>Локальный сметный расчет</w:t>
      </w:r>
    </w:p>
    <w:p w14:paraId="2D5925EC" w14:textId="77777777" w:rsidR="00BD14E3" w:rsidRPr="00B6015D" w:rsidRDefault="00BD14E3" w:rsidP="00BD14E3">
      <w:pPr>
        <w:jc w:val="center"/>
        <w:rPr>
          <w:b/>
        </w:rPr>
      </w:pPr>
    </w:p>
    <w:p w14:paraId="50109D42" w14:textId="77777777" w:rsidR="00BD14E3" w:rsidRPr="00B6015D" w:rsidRDefault="006A37C5" w:rsidP="00BD14E3">
      <w:pPr>
        <w:jc w:val="center"/>
      </w:pPr>
      <w:r>
        <w:t>Ремонт</w:t>
      </w:r>
      <w:r>
        <w:rPr>
          <w:bCs/>
          <w:color w:val="000000"/>
        </w:rPr>
        <w:t xml:space="preserve"> санузла мужского на 3 этаже (пом. № 19) </w:t>
      </w:r>
      <w:r>
        <w:t xml:space="preserve"> </w:t>
      </w:r>
    </w:p>
    <w:p w14:paraId="286DD49B" w14:textId="77777777" w:rsidR="00BD14E3" w:rsidRPr="00B6015D" w:rsidRDefault="00BD14E3" w:rsidP="00BD14E3">
      <w:pPr>
        <w:jc w:val="center"/>
      </w:pPr>
    </w:p>
    <w:p w14:paraId="1881F9CE" w14:textId="77777777" w:rsidR="00BD14E3" w:rsidRPr="00B6015D" w:rsidRDefault="00BD14E3" w:rsidP="00BD14E3">
      <w:pPr>
        <w:jc w:val="center"/>
        <w:rPr>
          <w:b/>
        </w:rPr>
      </w:pPr>
    </w:p>
    <w:p w14:paraId="4D590FDA" w14:textId="77777777" w:rsidR="00BD14E3" w:rsidRPr="00B6015D" w:rsidRDefault="00BD14E3" w:rsidP="00BD14E3">
      <w:pPr>
        <w:jc w:val="center"/>
        <w:rPr>
          <w:b/>
        </w:rPr>
      </w:pPr>
    </w:p>
    <w:p w14:paraId="6CC20AFD" w14:textId="77777777" w:rsidR="00BD14E3" w:rsidRPr="00B6015D" w:rsidRDefault="00BD14E3" w:rsidP="00BD14E3">
      <w:pPr>
        <w:jc w:val="center"/>
        <w:rPr>
          <w:b/>
        </w:rPr>
      </w:pPr>
    </w:p>
    <w:p w14:paraId="6B2C8238" w14:textId="77777777" w:rsidR="00BD14E3" w:rsidRPr="00B6015D" w:rsidRDefault="00BD14E3" w:rsidP="00BD14E3">
      <w:pPr>
        <w:jc w:val="center"/>
        <w:rPr>
          <w:b/>
        </w:rPr>
      </w:pPr>
    </w:p>
    <w:p w14:paraId="258C975B" w14:textId="77777777" w:rsidR="00BD14E3" w:rsidRPr="00B6015D" w:rsidRDefault="00BD14E3" w:rsidP="00BD14E3">
      <w:pPr>
        <w:jc w:val="center"/>
        <w:rPr>
          <w:b/>
        </w:rPr>
      </w:pPr>
    </w:p>
    <w:p w14:paraId="1D973F06"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6589A238" w14:textId="77777777" w:rsidTr="00BD14E3">
        <w:trPr>
          <w:trHeight w:val="1516"/>
        </w:trPr>
        <w:tc>
          <w:tcPr>
            <w:tcW w:w="4786" w:type="dxa"/>
            <w:tcBorders>
              <w:top w:val="nil"/>
              <w:left w:val="nil"/>
              <w:bottom w:val="nil"/>
              <w:right w:val="nil"/>
            </w:tcBorders>
          </w:tcPr>
          <w:p w14:paraId="4E598F2A" w14:textId="77777777" w:rsidR="00BD14E3" w:rsidRPr="00B6015D" w:rsidRDefault="006A37C5" w:rsidP="00BD14E3">
            <w:r>
              <w:t>Заказчик:</w:t>
            </w:r>
          </w:p>
          <w:p w14:paraId="5CD60AC2" w14:textId="77777777" w:rsidR="00BD14E3" w:rsidRPr="00B6015D" w:rsidRDefault="00BD14E3" w:rsidP="00BD14E3"/>
          <w:p w14:paraId="1A679FC7" w14:textId="77777777" w:rsidR="00BD14E3" w:rsidRPr="00B6015D" w:rsidRDefault="006A37C5" w:rsidP="00BD14E3">
            <w:r>
              <w:t>________    ______________</w:t>
            </w:r>
          </w:p>
          <w:p w14:paraId="14694CF8"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26BA77FF" w14:textId="77777777" w:rsidR="00BD14E3" w:rsidRPr="00B6015D" w:rsidRDefault="006A37C5" w:rsidP="00BD14E3">
            <w:r>
              <w:t>Исполнитель:</w:t>
            </w:r>
          </w:p>
          <w:p w14:paraId="5A9A4A6D" w14:textId="77777777" w:rsidR="00BD14E3" w:rsidRPr="00B6015D" w:rsidRDefault="00BD14E3" w:rsidP="00BD14E3"/>
          <w:p w14:paraId="6C261ACD" w14:textId="77777777" w:rsidR="00BD14E3" w:rsidRPr="00B6015D" w:rsidRDefault="006A37C5" w:rsidP="00BD14E3">
            <w:r>
              <w:t>________    ______________</w:t>
            </w:r>
          </w:p>
          <w:p w14:paraId="0CDF1732" w14:textId="77777777" w:rsidR="00BD14E3" w:rsidRPr="00B6015D" w:rsidRDefault="006A37C5" w:rsidP="00BD14E3">
            <w:r>
              <w:rPr>
                <w:vertAlign w:val="superscript"/>
              </w:rPr>
              <w:t xml:space="preserve">(подпись)                        (Ф.И.О.)                                                     </w:t>
            </w:r>
          </w:p>
        </w:tc>
      </w:tr>
    </w:tbl>
    <w:p w14:paraId="6C211C00" w14:textId="77777777" w:rsidR="00BD14E3" w:rsidRPr="00B6015D" w:rsidRDefault="00BD14E3" w:rsidP="00BD14E3">
      <w:pPr>
        <w:jc w:val="center"/>
        <w:rPr>
          <w:b/>
        </w:rPr>
      </w:pPr>
    </w:p>
    <w:p w14:paraId="4D3C2E26" w14:textId="77777777" w:rsidR="00BD14E3" w:rsidRPr="00B6015D" w:rsidRDefault="00BD14E3" w:rsidP="00BD14E3">
      <w:pPr>
        <w:jc w:val="center"/>
        <w:rPr>
          <w:b/>
        </w:rPr>
      </w:pPr>
    </w:p>
    <w:p w14:paraId="18C35547" w14:textId="77777777" w:rsidR="00BD14E3" w:rsidRPr="00B6015D" w:rsidRDefault="00BD14E3" w:rsidP="00BD14E3">
      <w:pPr>
        <w:jc w:val="right"/>
      </w:pPr>
    </w:p>
    <w:p w14:paraId="18AB46BC" w14:textId="77777777" w:rsidR="00BD14E3" w:rsidRPr="00B6015D" w:rsidRDefault="00BD14E3" w:rsidP="00BD14E3">
      <w:pPr>
        <w:jc w:val="right"/>
      </w:pPr>
    </w:p>
    <w:p w14:paraId="7DC547C6" w14:textId="77777777" w:rsidR="00BD14E3" w:rsidRPr="00B6015D" w:rsidRDefault="00BD14E3" w:rsidP="00BD14E3">
      <w:pPr>
        <w:jc w:val="right"/>
      </w:pPr>
    </w:p>
    <w:p w14:paraId="145F80F3" w14:textId="77777777" w:rsidR="00BD14E3" w:rsidRPr="00B6015D" w:rsidRDefault="00BD14E3" w:rsidP="00BD14E3">
      <w:pPr>
        <w:jc w:val="right"/>
      </w:pPr>
    </w:p>
    <w:p w14:paraId="2EE2B43C" w14:textId="77777777" w:rsidR="00BD14E3" w:rsidRPr="00B6015D" w:rsidRDefault="00BD14E3" w:rsidP="00BD14E3">
      <w:pPr>
        <w:jc w:val="right"/>
      </w:pPr>
    </w:p>
    <w:p w14:paraId="4A291FFD" w14:textId="77777777" w:rsidR="00BD14E3" w:rsidRPr="00B6015D" w:rsidRDefault="00BD14E3" w:rsidP="00BD14E3">
      <w:pPr>
        <w:jc w:val="right"/>
      </w:pPr>
    </w:p>
    <w:p w14:paraId="26BCFD9C" w14:textId="77777777" w:rsidR="00BD14E3" w:rsidRPr="00B6015D" w:rsidRDefault="00BD14E3" w:rsidP="00BD14E3">
      <w:pPr>
        <w:jc w:val="right"/>
      </w:pPr>
    </w:p>
    <w:p w14:paraId="3B5A1533" w14:textId="77777777" w:rsidR="00BD14E3" w:rsidRPr="00B6015D" w:rsidRDefault="00BD14E3" w:rsidP="00BD14E3">
      <w:pPr>
        <w:jc w:val="right"/>
      </w:pPr>
    </w:p>
    <w:p w14:paraId="09EC22F7" w14:textId="77777777" w:rsidR="00BD14E3" w:rsidRPr="00B6015D" w:rsidRDefault="00BD14E3" w:rsidP="00BD14E3">
      <w:pPr>
        <w:jc w:val="right"/>
      </w:pPr>
    </w:p>
    <w:p w14:paraId="4306249D" w14:textId="77777777" w:rsidR="00BD14E3" w:rsidRPr="00B6015D" w:rsidRDefault="00BD14E3" w:rsidP="00BD14E3">
      <w:pPr>
        <w:jc w:val="right"/>
      </w:pPr>
    </w:p>
    <w:p w14:paraId="5DB76E6E" w14:textId="77777777" w:rsidR="00BD14E3" w:rsidRPr="00B6015D" w:rsidRDefault="00BD14E3" w:rsidP="00BD14E3">
      <w:pPr>
        <w:jc w:val="right"/>
      </w:pPr>
    </w:p>
    <w:p w14:paraId="6114522B" w14:textId="77777777" w:rsidR="00BD14E3" w:rsidRPr="00B6015D" w:rsidRDefault="00BD14E3" w:rsidP="00BD14E3">
      <w:pPr>
        <w:jc w:val="right"/>
      </w:pPr>
    </w:p>
    <w:p w14:paraId="63A11E26" w14:textId="77777777" w:rsidR="00BD14E3" w:rsidRPr="00B6015D" w:rsidRDefault="00BD14E3" w:rsidP="00BD14E3">
      <w:pPr>
        <w:jc w:val="right"/>
      </w:pPr>
    </w:p>
    <w:p w14:paraId="370E928A" w14:textId="77777777" w:rsidR="00BD14E3" w:rsidRPr="00B6015D" w:rsidRDefault="00BD14E3" w:rsidP="00BD14E3">
      <w:pPr>
        <w:jc w:val="right"/>
      </w:pPr>
    </w:p>
    <w:p w14:paraId="45187FD7" w14:textId="77777777" w:rsidR="00BD14E3" w:rsidRPr="00B6015D" w:rsidRDefault="00BD14E3" w:rsidP="00BD14E3">
      <w:pPr>
        <w:jc w:val="right"/>
      </w:pPr>
    </w:p>
    <w:p w14:paraId="57ED2E6D" w14:textId="77777777" w:rsidR="00BD14E3" w:rsidRPr="00B6015D" w:rsidRDefault="00BD14E3" w:rsidP="00BD14E3">
      <w:pPr>
        <w:jc w:val="right"/>
      </w:pPr>
    </w:p>
    <w:p w14:paraId="411AE4D6" w14:textId="77777777" w:rsidR="00BD14E3" w:rsidRPr="00B6015D" w:rsidRDefault="00BD14E3" w:rsidP="00BD14E3">
      <w:pPr>
        <w:jc w:val="right"/>
      </w:pPr>
    </w:p>
    <w:p w14:paraId="3FC9CC65" w14:textId="77777777" w:rsidR="00BD14E3" w:rsidRPr="00B6015D" w:rsidRDefault="00BD14E3" w:rsidP="00BD14E3">
      <w:pPr>
        <w:jc w:val="right"/>
      </w:pPr>
    </w:p>
    <w:p w14:paraId="3BB312B0" w14:textId="77777777" w:rsidR="00BD14E3" w:rsidRPr="00B6015D" w:rsidRDefault="00BD14E3" w:rsidP="00BD14E3">
      <w:pPr>
        <w:jc w:val="right"/>
      </w:pPr>
    </w:p>
    <w:p w14:paraId="5FE0B52A" w14:textId="77777777" w:rsidR="00BD14E3" w:rsidRPr="00B6015D" w:rsidRDefault="00BD14E3" w:rsidP="00BD14E3">
      <w:pPr>
        <w:jc w:val="right"/>
      </w:pPr>
    </w:p>
    <w:p w14:paraId="4A92F42F" w14:textId="77777777" w:rsidR="00BD14E3" w:rsidRPr="00B6015D" w:rsidRDefault="00BD14E3" w:rsidP="00BD14E3">
      <w:pPr>
        <w:jc w:val="right"/>
      </w:pPr>
    </w:p>
    <w:p w14:paraId="02AE8672" w14:textId="77777777" w:rsidR="00BD14E3" w:rsidRPr="00B6015D" w:rsidRDefault="00BD14E3" w:rsidP="00BD14E3">
      <w:pPr>
        <w:jc w:val="right"/>
      </w:pPr>
    </w:p>
    <w:p w14:paraId="7C686EF2" w14:textId="77777777" w:rsidR="00BD14E3" w:rsidRPr="00B6015D" w:rsidRDefault="00BD14E3" w:rsidP="00BD14E3">
      <w:pPr>
        <w:jc w:val="right"/>
      </w:pPr>
    </w:p>
    <w:p w14:paraId="4D752836" w14:textId="77777777" w:rsidR="00BD14E3" w:rsidRPr="00B6015D" w:rsidRDefault="00BD14E3" w:rsidP="00BD14E3">
      <w:pPr>
        <w:jc w:val="right"/>
      </w:pPr>
    </w:p>
    <w:p w14:paraId="2294788F" w14:textId="77777777" w:rsidR="00BD14E3" w:rsidRPr="00B6015D" w:rsidRDefault="00BD14E3" w:rsidP="00BD14E3">
      <w:pPr>
        <w:jc w:val="right"/>
      </w:pPr>
    </w:p>
    <w:p w14:paraId="34E1D0BB" w14:textId="77777777" w:rsidR="00BD14E3" w:rsidRPr="00B6015D" w:rsidRDefault="00BD14E3" w:rsidP="00BD14E3">
      <w:pPr>
        <w:jc w:val="right"/>
      </w:pPr>
    </w:p>
    <w:p w14:paraId="5611540C" w14:textId="77777777" w:rsidR="00BD14E3" w:rsidRPr="00B6015D" w:rsidRDefault="00BD14E3" w:rsidP="00BD14E3">
      <w:pPr>
        <w:jc w:val="right"/>
      </w:pPr>
    </w:p>
    <w:p w14:paraId="71D24073" w14:textId="77777777" w:rsidR="00BD14E3" w:rsidRPr="00B6015D" w:rsidRDefault="00BD14E3" w:rsidP="00BD14E3">
      <w:pPr>
        <w:jc w:val="right"/>
      </w:pPr>
    </w:p>
    <w:p w14:paraId="29FF71CB" w14:textId="77777777" w:rsidR="00BD14E3" w:rsidRPr="00B6015D" w:rsidRDefault="00BD14E3" w:rsidP="00BD14E3">
      <w:pPr>
        <w:jc w:val="right"/>
      </w:pPr>
    </w:p>
    <w:p w14:paraId="47BD2F85" w14:textId="77777777" w:rsidR="00A02D76" w:rsidRDefault="00A02D76">
      <w:pPr>
        <w:suppressAutoHyphens w:val="0"/>
      </w:pPr>
      <w:r>
        <w:br w:type="page"/>
      </w:r>
    </w:p>
    <w:p w14:paraId="3FD4D2B0" w14:textId="77777777" w:rsidR="00BD14E3" w:rsidRPr="00B6015D" w:rsidRDefault="006A37C5" w:rsidP="00BD14E3">
      <w:pPr>
        <w:jc w:val="right"/>
      </w:pPr>
      <w:r>
        <w:lastRenderedPageBreak/>
        <w:t>Приложение № 2.4</w:t>
      </w:r>
    </w:p>
    <w:p w14:paraId="62A38DD1" w14:textId="77777777" w:rsidR="00BD14E3" w:rsidRPr="00B6015D" w:rsidRDefault="006A37C5" w:rsidP="00BD14E3">
      <w:pPr>
        <w:jc w:val="right"/>
      </w:pPr>
      <w:r>
        <w:t>к Договору на выполнение работ</w:t>
      </w:r>
    </w:p>
    <w:p w14:paraId="378469A3" w14:textId="77777777" w:rsidR="00BD14E3" w:rsidRPr="00B6015D" w:rsidRDefault="006A37C5" w:rsidP="00BD14E3">
      <w:pPr>
        <w:jc w:val="right"/>
      </w:pPr>
      <w:r>
        <w:t>№ ТКд/25/______/______</w:t>
      </w:r>
    </w:p>
    <w:p w14:paraId="6DD55C77" w14:textId="77777777" w:rsidR="00BD14E3" w:rsidRPr="00B6015D" w:rsidRDefault="006A37C5" w:rsidP="00BD14E3">
      <w:pPr>
        <w:jc w:val="right"/>
      </w:pPr>
      <w:r>
        <w:t>от «____» ________2025 г.</w:t>
      </w:r>
    </w:p>
    <w:p w14:paraId="2D4941A9" w14:textId="77777777" w:rsidR="00BD14E3" w:rsidRPr="00B6015D" w:rsidRDefault="00BD14E3" w:rsidP="00BD14E3"/>
    <w:p w14:paraId="6E68B0C1" w14:textId="77777777" w:rsidR="00BD14E3" w:rsidRPr="00B6015D" w:rsidRDefault="00BD14E3" w:rsidP="00BD14E3">
      <w:pPr>
        <w:jc w:val="center"/>
        <w:rPr>
          <w:b/>
        </w:rPr>
      </w:pPr>
    </w:p>
    <w:p w14:paraId="4151DD71" w14:textId="77777777" w:rsidR="00BD14E3" w:rsidRPr="00B6015D" w:rsidRDefault="006A37C5" w:rsidP="00BD14E3">
      <w:pPr>
        <w:jc w:val="center"/>
        <w:rPr>
          <w:b/>
        </w:rPr>
      </w:pPr>
      <w:r>
        <w:rPr>
          <w:b/>
        </w:rPr>
        <w:t>Локальный сметный расчет</w:t>
      </w:r>
    </w:p>
    <w:p w14:paraId="7CA8FF4E" w14:textId="77777777" w:rsidR="00BD14E3" w:rsidRPr="00B6015D" w:rsidRDefault="00BD14E3" w:rsidP="00BD14E3">
      <w:pPr>
        <w:jc w:val="center"/>
        <w:rPr>
          <w:b/>
        </w:rPr>
      </w:pPr>
    </w:p>
    <w:p w14:paraId="7A574992" w14:textId="77777777" w:rsidR="00BD14E3" w:rsidRPr="00B6015D" w:rsidRDefault="006A37C5" w:rsidP="00BD14E3">
      <w:pPr>
        <w:jc w:val="center"/>
      </w:pPr>
      <w:r>
        <w:t>Ремонт с</w:t>
      </w:r>
      <w:r>
        <w:rPr>
          <w:bCs/>
          <w:color w:val="000000"/>
        </w:rPr>
        <w:t>анузла общего на 3 этаже (пом. № 70,71)</w:t>
      </w:r>
      <w:r>
        <w:t xml:space="preserve"> </w:t>
      </w:r>
    </w:p>
    <w:p w14:paraId="01AE5829" w14:textId="77777777" w:rsidR="00BD14E3" w:rsidRPr="00B6015D" w:rsidRDefault="00BD14E3" w:rsidP="00BD14E3">
      <w:pPr>
        <w:jc w:val="center"/>
      </w:pPr>
    </w:p>
    <w:p w14:paraId="1878C296" w14:textId="77777777" w:rsidR="00BD14E3" w:rsidRPr="00B6015D" w:rsidRDefault="00BD14E3" w:rsidP="00BD14E3">
      <w:pPr>
        <w:jc w:val="center"/>
        <w:rPr>
          <w:b/>
        </w:rPr>
      </w:pPr>
    </w:p>
    <w:p w14:paraId="6BCDB5FB" w14:textId="77777777" w:rsidR="00BD14E3" w:rsidRPr="00B6015D" w:rsidRDefault="00BD14E3" w:rsidP="00BD14E3">
      <w:pPr>
        <w:jc w:val="center"/>
        <w:rPr>
          <w:b/>
        </w:rPr>
      </w:pPr>
    </w:p>
    <w:p w14:paraId="4DCB4596" w14:textId="77777777" w:rsidR="00BD14E3" w:rsidRPr="00B6015D" w:rsidRDefault="00BD14E3" w:rsidP="00BD14E3">
      <w:pPr>
        <w:jc w:val="center"/>
        <w:rPr>
          <w:b/>
        </w:rPr>
      </w:pPr>
    </w:p>
    <w:p w14:paraId="0A395872"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7008E568" w14:textId="77777777" w:rsidTr="00BD14E3">
        <w:trPr>
          <w:trHeight w:val="1516"/>
        </w:trPr>
        <w:tc>
          <w:tcPr>
            <w:tcW w:w="4786" w:type="dxa"/>
            <w:tcBorders>
              <w:top w:val="nil"/>
              <w:left w:val="nil"/>
              <w:bottom w:val="nil"/>
              <w:right w:val="nil"/>
            </w:tcBorders>
          </w:tcPr>
          <w:p w14:paraId="5502D5CB" w14:textId="77777777" w:rsidR="00BD14E3" w:rsidRPr="00B6015D" w:rsidRDefault="006A37C5" w:rsidP="00BD14E3">
            <w:r>
              <w:t>Заказчик:</w:t>
            </w:r>
          </w:p>
          <w:p w14:paraId="68D0B86A" w14:textId="77777777" w:rsidR="00BD14E3" w:rsidRPr="00B6015D" w:rsidRDefault="00BD14E3" w:rsidP="00BD14E3"/>
          <w:p w14:paraId="2A3FBB63" w14:textId="77777777" w:rsidR="00BD14E3" w:rsidRPr="00B6015D" w:rsidRDefault="006A37C5" w:rsidP="00BD14E3">
            <w:r>
              <w:t>________    ______________</w:t>
            </w:r>
          </w:p>
          <w:p w14:paraId="6A04889F"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4AFA3CCA" w14:textId="77777777" w:rsidR="00BD14E3" w:rsidRPr="00B6015D" w:rsidRDefault="006A37C5" w:rsidP="00BD14E3">
            <w:r>
              <w:t>Исполнитель:</w:t>
            </w:r>
          </w:p>
          <w:p w14:paraId="7CFAE2FA" w14:textId="77777777" w:rsidR="00BD14E3" w:rsidRPr="00B6015D" w:rsidRDefault="00BD14E3" w:rsidP="00BD14E3"/>
          <w:p w14:paraId="3FE2899B" w14:textId="77777777" w:rsidR="00BD14E3" w:rsidRPr="00B6015D" w:rsidRDefault="006A37C5" w:rsidP="00BD14E3">
            <w:r>
              <w:t>________    ______________</w:t>
            </w:r>
          </w:p>
          <w:p w14:paraId="70C5D1A7" w14:textId="77777777" w:rsidR="00BD14E3" w:rsidRPr="00B6015D" w:rsidRDefault="006A37C5" w:rsidP="00BD14E3">
            <w:r>
              <w:rPr>
                <w:vertAlign w:val="superscript"/>
              </w:rPr>
              <w:t xml:space="preserve">(подпись)                        (Ф.И.О.)                                                     </w:t>
            </w:r>
          </w:p>
        </w:tc>
      </w:tr>
    </w:tbl>
    <w:p w14:paraId="2055BCCC" w14:textId="77777777" w:rsidR="00BD14E3" w:rsidRPr="00B6015D" w:rsidRDefault="00BD14E3" w:rsidP="00BD14E3">
      <w:pPr>
        <w:jc w:val="right"/>
      </w:pPr>
    </w:p>
    <w:p w14:paraId="143894E3" w14:textId="77777777" w:rsidR="00BD14E3" w:rsidRPr="00B6015D" w:rsidRDefault="00BD14E3" w:rsidP="00BD14E3">
      <w:pPr>
        <w:jc w:val="right"/>
      </w:pPr>
    </w:p>
    <w:p w14:paraId="59B47379" w14:textId="77777777" w:rsidR="00BD14E3" w:rsidRPr="00B6015D" w:rsidRDefault="00BD14E3" w:rsidP="00BD14E3">
      <w:pPr>
        <w:jc w:val="right"/>
      </w:pPr>
    </w:p>
    <w:p w14:paraId="7ABECCD5" w14:textId="77777777" w:rsidR="00BD14E3" w:rsidRPr="00B6015D" w:rsidRDefault="00BD14E3" w:rsidP="00BD14E3">
      <w:pPr>
        <w:jc w:val="right"/>
      </w:pPr>
    </w:p>
    <w:p w14:paraId="04C50C75" w14:textId="77777777" w:rsidR="00BD14E3" w:rsidRPr="00B6015D" w:rsidRDefault="00BD14E3" w:rsidP="00BD14E3">
      <w:pPr>
        <w:jc w:val="right"/>
      </w:pPr>
    </w:p>
    <w:p w14:paraId="167B8866" w14:textId="77777777" w:rsidR="00BD14E3" w:rsidRPr="00B6015D" w:rsidRDefault="00BD14E3" w:rsidP="00BD14E3">
      <w:pPr>
        <w:jc w:val="right"/>
      </w:pPr>
    </w:p>
    <w:p w14:paraId="1C2C64C2" w14:textId="77777777" w:rsidR="00BD14E3" w:rsidRPr="00B6015D" w:rsidRDefault="00BD14E3" w:rsidP="00BD14E3">
      <w:pPr>
        <w:jc w:val="right"/>
      </w:pPr>
    </w:p>
    <w:p w14:paraId="6E2226B0" w14:textId="77777777" w:rsidR="00BD14E3" w:rsidRPr="00B6015D" w:rsidRDefault="00BD14E3" w:rsidP="00BD14E3">
      <w:pPr>
        <w:jc w:val="right"/>
      </w:pPr>
    </w:p>
    <w:p w14:paraId="2F332154" w14:textId="77777777" w:rsidR="00BD14E3" w:rsidRPr="00B6015D" w:rsidRDefault="00BD14E3" w:rsidP="00BD14E3">
      <w:pPr>
        <w:jc w:val="right"/>
      </w:pPr>
    </w:p>
    <w:p w14:paraId="579262DD" w14:textId="77777777" w:rsidR="00BD14E3" w:rsidRPr="00B6015D" w:rsidRDefault="00BD14E3" w:rsidP="00BD14E3">
      <w:pPr>
        <w:jc w:val="right"/>
      </w:pPr>
    </w:p>
    <w:p w14:paraId="25E79FD7" w14:textId="77777777" w:rsidR="00BD14E3" w:rsidRPr="00B6015D" w:rsidRDefault="00BD14E3" w:rsidP="00BD14E3">
      <w:pPr>
        <w:jc w:val="right"/>
      </w:pPr>
    </w:p>
    <w:p w14:paraId="41EBAFA1" w14:textId="77777777" w:rsidR="00BD14E3" w:rsidRPr="00B6015D" w:rsidRDefault="00BD14E3" w:rsidP="00BD14E3">
      <w:pPr>
        <w:jc w:val="right"/>
      </w:pPr>
    </w:p>
    <w:p w14:paraId="09BD99FE" w14:textId="77777777" w:rsidR="00BD14E3" w:rsidRPr="00B6015D" w:rsidRDefault="00BD14E3" w:rsidP="00BD14E3">
      <w:pPr>
        <w:jc w:val="right"/>
      </w:pPr>
    </w:p>
    <w:p w14:paraId="49C96B55" w14:textId="77777777" w:rsidR="00BD14E3" w:rsidRPr="00B6015D" w:rsidRDefault="00BD14E3" w:rsidP="00BD14E3">
      <w:pPr>
        <w:jc w:val="right"/>
      </w:pPr>
    </w:p>
    <w:p w14:paraId="4F276F59" w14:textId="77777777" w:rsidR="00BD14E3" w:rsidRPr="00B6015D" w:rsidRDefault="00BD14E3" w:rsidP="00BD14E3">
      <w:pPr>
        <w:jc w:val="right"/>
      </w:pPr>
    </w:p>
    <w:p w14:paraId="36E79082" w14:textId="77777777" w:rsidR="00BD14E3" w:rsidRPr="00B6015D" w:rsidRDefault="00BD14E3" w:rsidP="00BD14E3">
      <w:pPr>
        <w:jc w:val="right"/>
      </w:pPr>
    </w:p>
    <w:p w14:paraId="6C9FA9A2" w14:textId="77777777" w:rsidR="00BD14E3" w:rsidRPr="00B6015D" w:rsidRDefault="00BD14E3" w:rsidP="00BD14E3">
      <w:pPr>
        <w:jc w:val="right"/>
      </w:pPr>
    </w:p>
    <w:p w14:paraId="443BA6F5" w14:textId="77777777" w:rsidR="00BD14E3" w:rsidRPr="00B6015D" w:rsidRDefault="00BD14E3" w:rsidP="00BD14E3">
      <w:pPr>
        <w:jc w:val="right"/>
      </w:pPr>
    </w:p>
    <w:p w14:paraId="3F80EFA1" w14:textId="77777777" w:rsidR="00BD14E3" w:rsidRPr="00B6015D" w:rsidRDefault="00BD14E3" w:rsidP="00BD14E3">
      <w:pPr>
        <w:jc w:val="right"/>
      </w:pPr>
    </w:p>
    <w:p w14:paraId="5075B92C" w14:textId="77777777" w:rsidR="00BD14E3" w:rsidRPr="00B6015D" w:rsidRDefault="00BD14E3" w:rsidP="00BD14E3">
      <w:pPr>
        <w:jc w:val="right"/>
      </w:pPr>
    </w:p>
    <w:p w14:paraId="4F4DA3FA" w14:textId="77777777" w:rsidR="00BD14E3" w:rsidRPr="00B6015D" w:rsidRDefault="00BD14E3" w:rsidP="00BD14E3">
      <w:pPr>
        <w:jc w:val="right"/>
      </w:pPr>
    </w:p>
    <w:p w14:paraId="7098833C" w14:textId="77777777" w:rsidR="00BD14E3" w:rsidRPr="00B6015D" w:rsidRDefault="00BD14E3" w:rsidP="00BD14E3">
      <w:pPr>
        <w:jc w:val="right"/>
      </w:pPr>
    </w:p>
    <w:p w14:paraId="25EF97B3" w14:textId="77777777" w:rsidR="00BD14E3" w:rsidRPr="00B6015D" w:rsidRDefault="00BD14E3" w:rsidP="00BD14E3">
      <w:pPr>
        <w:jc w:val="right"/>
      </w:pPr>
    </w:p>
    <w:p w14:paraId="739B6E17" w14:textId="77777777" w:rsidR="00BD14E3" w:rsidRPr="00B6015D" w:rsidRDefault="00BD14E3" w:rsidP="00BD14E3">
      <w:pPr>
        <w:jc w:val="right"/>
      </w:pPr>
    </w:p>
    <w:p w14:paraId="2CDB4DCF" w14:textId="77777777" w:rsidR="00BD14E3" w:rsidRPr="00B6015D" w:rsidRDefault="00BD14E3" w:rsidP="00BD14E3">
      <w:pPr>
        <w:jc w:val="right"/>
      </w:pPr>
    </w:p>
    <w:p w14:paraId="7444D5F0" w14:textId="77777777" w:rsidR="00BD14E3" w:rsidRPr="00B6015D" w:rsidRDefault="00BD14E3" w:rsidP="00BD14E3">
      <w:pPr>
        <w:jc w:val="right"/>
      </w:pPr>
    </w:p>
    <w:p w14:paraId="0FD04CEE" w14:textId="77777777" w:rsidR="00BD14E3" w:rsidRPr="00B6015D" w:rsidRDefault="00BD14E3" w:rsidP="00BD14E3">
      <w:pPr>
        <w:jc w:val="right"/>
      </w:pPr>
    </w:p>
    <w:p w14:paraId="4523F9F0" w14:textId="77777777" w:rsidR="00BD14E3" w:rsidRPr="00B6015D" w:rsidRDefault="00BD14E3" w:rsidP="00BD14E3">
      <w:pPr>
        <w:jc w:val="right"/>
      </w:pPr>
    </w:p>
    <w:p w14:paraId="10383DDD" w14:textId="77777777" w:rsidR="00BD14E3" w:rsidRPr="00B6015D" w:rsidRDefault="00BD14E3" w:rsidP="00BD14E3">
      <w:pPr>
        <w:jc w:val="right"/>
      </w:pPr>
    </w:p>
    <w:p w14:paraId="58A9FA4F" w14:textId="77777777" w:rsidR="00BD14E3" w:rsidRPr="00B6015D" w:rsidRDefault="00BD14E3" w:rsidP="00BD14E3">
      <w:pPr>
        <w:jc w:val="right"/>
      </w:pPr>
    </w:p>
    <w:p w14:paraId="0BF49D4B" w14:textId="77777777" w:rsidR="00BD14E3" w:rsidRPr="00B6015D" w:rsidRDefault="00BD14E3" w:rsidP="00BD14E3">
      <w:pPr>
        <w:jc w:val="right"/>
      </w:pPr>
    </w:p>
    <w:p w14:paraId="4242EBA3" w14:textId="77777777" w:rsidR="00BD14E3" w:rsidRPr="00B6015D" w:rsidRDefault="00BD14E3" w:rsidP="00BD14E3">
      <w:pPr>
        <w:jc w:val="right"/>
      </w:pPr>
    </w:p>
    <w:p w14:paraId="1C569832" w14:textId="77777777" w:rsidR="00BD14E3" w:rsidRPr="00B6015D" w:rsidRDefault="00BD14E3" w:rsidP="00BD14E3">
      <w:pPr>
        <w:jc w:val="right"/>
      </w:pPr>
    </w:p>
    <w:p w14:paraId="411970AF" w14:textId="77777777" w:rsidR="00A02D76" w:rsidRDefault="00A02D76">
      <w:pPr>
        <w:suppressAutoHyphens w:val="0"/>
      </w:pPr>
      <w:r>
        <w:br w:type="page"/>
      </w:r>
    </w:p>
    <w:p w14:paraId="0804BE19" w14:textId="77777777" w:rsidR="00BD14E3" w:rsidRPr="00B6015D" w:rsidRDefault="006A37C5" w:rsidP="00BD14E3">
      <w:pPr>
        <w:jc w:val="right"/>
      </w:pPr>
      <w:r>
        <w:lastRenderedPageBreak/>
        <w:t>Приложение № 2.5</w:t>
      </w:r>
    </w:p>
    <w:p w14:paraId="38FD745D" w14:textId="77777777" w:rsidR="00BD14E3" w:rsidRPr="00B6015D" w:rsidRDefault="006A37C5" w:rsidP="00BD14E3">
      <w:pPr>
        <w:jc w:val="right"/>
      </w:pPr>
      <w:r>
        <w:t>к Договору на выполнение работ</w:t>
      </w:r>
    </w:p>
    <w:p w14:paraId="6E65DEDC" w14:textId="77777777" w:rsidR="00BD14E3" w:rsidRPr="00B6015D" w:rsidRDefault="006A37C5" w:rsidP="00BD14E3">
      <w:pPr>
        <w:jc w:val="right"/>
      </w:pPr>
      <w:r>
        <w:t>№ ТКд/25/______/______</w:t>
      </w:r>
    </w:p>
    <w:p w14:paraId="55239E46" w14:textId="77777777" w:rsidR="00BD14E3" w:rsidRPr="00B6015D" w:rsidRDefault="006A37C5" w:rsidP="00BD14E3">
      <w:pPr>
        <w:jc w:val="right"/>
      </w:pPr>
      <w:r>
        <w:t>от «____» ________2025 г.</w:t>
      </w:r>
    </w:p>
    <w:p w14:paraId="527BC31D" w14:textId="77777777" w:rsidR="00BD14E3" w:rsidRPr="00B6015D" w:rsidRDefault="00BD14E3" w:rsidP="00BD14E3"/>
    <w:p w14:paraId="70F907A6" w14:textId="77777777" w:rsidR="00BD14E3" w:rsidRPr="00B6015D" w:rsidRDefault="00BD14E3" w:rsidP="00BD14E3">
      <w:pPr>
        <w:jc w:val="center"/>
        <w:rPr>
          <w:b/>
        </w:rPr>
      </w:pPr>
    </w:p>
    <w:p w14:paraId="1CA75C86" w14:textId="77777777" w:rsidR="00BD14E3" w:rsidRPr="00B6015D" w:rsidRDefault="006A37C5" w:rsidP="00BD14E3">
      <w:pPr>
        <w:jc w:val="center"/>
        <w:rPr>
          <w:b/>
        </w:rPr>
      </w:pPr>
      <w:r>
        <w:rPr>
          <w:b/>
        </w:rPr>
        <w:t>Локальный сметный расчет</w:t>
      </w:r>
    </w:p>
    <w:p w14:paraId="5B9545D6" w14:textId="77777777" w:rsidR="00BD14E3" w:rsidRPr="00B6015D" w:rsidRDefault="00BD14E3" w:rsidP="00BD14E3">
      <w:pPr>
        <w:jc w:val="center"/>
        <w:rPr>
          <w:b/>
        </w:rPr>
      </w:pPr>
    </w:p>
    <w:p w14:paraId="08A515B0" w14:textId="77777777" w:rsidR="00BD14E3" w:rsidRPr="00B6015D" w:rsidRDefault="006A37C5" w:rsidP="00BD14E3">
      <w:pPr>
        <w:jc w:val="center"/>
      </w:pPr>
      <w:r>
        <w:t>Ремонт</w:t>
      </w:r>
      <w:r>
        <w:rPr>
          <w:bCs/>
          <w:color w:val="000000"/>
        </w:rPr>
        <w:t xml:space="preserve"> санузла общего на 4 этаже (пом. № 15) </w:t>
      </w:r>
      <w:r>
        <w:t xml:space="preserve"> </w:t>
      </w:r>
    </w:p>
    <w:p w14:paraId="403DA67A" w14:textId="77777777" w:rsidR="00BD14E3" w:rsidRPr="00B6015D" w:rsidRDefault="00BD14E3" w:rsidP="00BD14E3">
      <w:pPr>
        <w:jc w:val="center"/>
        <w:rPr>
          <w:b/>
        </w:rPr>
      </w:pPr>
    </w:p>
    <w:p w14:paraId="1828703D" w14:textId="77777777" w:rsidR="00BD14E3" w:rsidRPr="00B6015D" w:rsidRDefault="00BD14E3" w:rsidP="00BD14E3">
      <w:pPr>
        <w:jc w:val="center"/>
        <w:rPr>
          <w:b/>
        </w:rPr>
      </w:pPr>
    </w:p>
    <w:p w14:paraId="6266866F" w14:textId="77777777" w:rsidR="00BD14E3" w:rsidRPr="00B6015D" w:rsidRDefault="00BD14E3" w:rsidP="00BD14E3">
      <w:pPr>
        <w:jc w:val="center"/>
        <w:rPr>
          <w:b/>
        </w:rPr>
      </w:pPr>
    </w:p>
    <w:p w14:paraId="12404BF6"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26031598" w14:textId="77777777" w:rsidTr="00BD14E3">
        <w:trPr>
          <w:trHeight w:val="1516"/>
        </w:trPr>
        <w:tc>
          <w:tcPr>
            <w:tcW w:w="4786" w:type="dxa"/>
            <w:tcBorders>
              <w:top w:val="nil"/>
              <w:left w:val="nil"/>
              <w:bottom w:val="nil"/>
              <w:right w:val="nil"/>
            </w:tcBorders>
          </w:tcPr>
          <w:p w14:paraId="47AEC49B" w14:textId="77777777" w:rsidR="00BD14E3" w:rsidRPr="00B6015D" w:rsidRDefault="006A37C5" w:rsidP="00BD14E3">
            <w:r>
              <w:t>Заказчик:</w:t>
            </w:r>
          </w:p>
          <w:p w14:paraId="16B9368B" w14:textId="77777777" w:rsidR="00BD14E3" w:rsidRPr="00B6015D" w:rsidRDefault="00BD14E3" w:rsidP="00BD14E3"/>
          <w:p w14:paraId="5A6E29DE" w14:textId="77777777" w:rsidR="00BD14E3" w:rsidRPr="00B6015D" w:rsidRDefault="006A37C5" w:rsidP="00BD14E3">
            <w:r>
              <w:t>________    ______________</w:t>
            </w:r>
          </w:p>
          <w:p w14:paraId="4F490C67"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406DB4B1" w14:textId="77777777" w:rsidR="00BD14E3" w:rsidRPr="00B6015D" w:rsidRDefault="006A37C5" w:rsidP="00BD14E3">
            <w:r>
              <w:t>Исполнитель:</w:t>
            </w:r>
          </w:p>
          <w:p w14:paraId="4BB9CC02" w14:textId="77777777" w:rsidR="00BD14E3" w:rsidRPr="00B6015D" w:rsidRDefault="00BD14E3" w:rsidP="00BD14E3"/>
          <w:p w14:paraId="31D43D2C" w14:textId="77777777" w:rsidR="00BD14E3" w:rsidRPr="00B6015D" w:rsidRDefault="006A37C5" w:rsidP="00BD14E3">
            <w:r>
              <w:t>________    ______________</w:t>
            </w:r>
          </w:p>
          <w:p w14:paraId="363B8FA9" w14:textId="77777777" w:rsidR="00BD14E3" w:rsidRPr="00B6015D" w:rsidRDefault="006A37C5" w:rsidP="00BD14E3">
            <w:r>
              <w:rPr>
                <w:vertAlign w:val="superscript"/>
              </w:rPr>
              <w:t xml:space="preserve">(подпись)                        (Ф.И.О.)                                                     </w:t>
            </w:r>
          </w:p>
        </w:tc>
      </w:tr>
    </w:tbl>
    <w:p w14:paraId="5F6041D5" w14:textId="77777777" w:rsidR="00BD14E3" w:rsidRPr="00B6015D" w:rsidRDefault="00BD14E3" w:rsidP="00BD14E3">
      <w:pPr>
        <w:jc w:val="right"/>
      </w:pPr>
    </w:p>
    <w:p w14:paraId="0ACA6B83" w14:textId="77777777" w:rsidR="00BD14E3" w:rsidRPr="00B6015D" w:rsidRDefault="00BD14E3" w:rsidP="00BD14E3">
      <w:pPr>
        <w:jc w:val="right"/>
      </w:pPr>
    </w:p>
    <w:p w14:paraId="128B3FFB" w14:textId="77777777" w:rsidR="00BD14E3" w:rsidRPr="00B6015D" w:rsidRDefault="00BD14E3" w:rsidP="00BD14E3">
      <w:pPr>
        <w:jc w:val="right"/>
      </w:pPr>
    </w:p>
    <w:p w14:paraId="03224D4A" w14:textId="77777777" w:rsidR="00BD14E3" w:rsidRPr="00B6015D" w:rsidRDefault="00BD14E3" w:rsidP="00BD14E3">
      <w:pPr>
        <w:jc w:val="right"/>
      </w:pPr>
    </w:p>
    <w:p w14:paraId="55FBBFD6" w14:textId="77777777" w:rsidR="00BD14E3" w:rsidRPr="00B6015D" w:rsidRDefault="00BD14E3" w:rsidP="00BD14E3">
      <w:pPr>
        <w:jc w:val="right"/>
      </w:pPr>
    </w:p>
    <w:p w14:paraId="35FB582D" w14:textId="77777777" w:rsidR="00BD14E3" w:rsidRPr="00B6015D" w:rsidRDefault="00BD14E3" w:rsidP="00BD14E3">
      <w:pPr>
        <w:jc w:val="right"/>
      </w:pPr>
    </w:p>
    <w:p w14:paraId="06728241" w14:textId="77777777" w:rsidR="00BD14E3" w:rsidRPr="00B6015D" w:rsidRDefault="00BD14E3" w:rsidP="00BD14E3">
      <w:pPr>
        <w:jc w:val="right"/>
      </w:pPr>
    </w:p>
    <w:p w14:paraId="71FBAB29" w14:textId="77777777" w:rsidR="00BD14E3" w:rsidRPr="00B6015D" w:rsidRDefault="00BD14E3" w:rsidP="00BD14E3">
      <w:pPr>
        <w:jc w:val="right"/>
      </w:pPr>
    </w:p>
    <w:p w14:paraId="5EE242E5" w14:textId="77777777" w:rsidR="00BD14E3" w:rsidRPr="00B6015D" w:rsidRDefault="00BD14E3" w:rsidP="00BD14E3">
      <w:pPr>
        <w:jc w:val="right"/>
      </w:pPr>
    </w:p>
    <w:p w14:paraId="292D46E6" w14:textId="77777777" w:rsidR="00BD14E3" w:rsidRPr="00B6015D" w:rsidRDefault="00BD14E3" w:rsidP="00BD14E3">
      <w:pPr>
        <w:jc w:val="right"/>
      </w:pPr>
    </w:p>
    <w:p w14:paraId="4905BB1F" w14:textId="77777777" w:rsidR="00BD14E3" w:rsidRPr="00B6015D" w:rsidRDefault="00BD14E3" w:rsidP="00BD14E3">
      <w:pPr>
        <w:jc w:val="right"/>
      </w:pPr>
    </w:p>
    <w:p w14:paraId="7BE87EBB" w14:textId="77777777" w:rsidR="00BD14E3" w:rsidRPr="00B6015D" w:rsidRDefault="00BD14E3" w:rsidP="00BD14E3">
      <w:pPr>
        <w:jc w:val="right"/>
      </w:pPr>
    </w:p>
    <w:p w14:paraId="2152D069" w14:textId="77777777" w:rsidR="00BD14E3" w:rsidRPr="00B6015D" w:rsidRDefault="00BD14E3" w:rsidP="00BD14E3">
      <w:pPr>
        <w:jc w:val="right"/>
      </w:pPr>
    </w:p>
    <w:p w14:paraId="01120505" w14:textId="77777777" w:rsidR="00BD14E3" w:rsidRPr="00B6015D" w:rsidRDefault="00BD14E3" w:rsidP="00BD14E3">
      <w:pPr>
        <w:jc w:val="right"/>
      </w:pPr>
    </w:p>
    <w:p w14:paraId="2B573F20" w14:textId="77777777" w:rsidR="00BD14E3" w:rsidRPr="00B6015D" w:rsidRDefault="00BD14E3" w:rsidP="00BD14E3">
      <w:pPr>
        <w:jc w:val="right"/>
      </w:pPr>
    </w:p>
    <w:p w14:paraId="4D1D6BD8" w14:textId="77777777" w:rsidR="00BD14E3" w:rsidRPr="00B6015D" w:rsidRDefault="00BD14E3" w:rsidP="00BD14E3">
      <w:pPr>
        <w:jc w:val="right"/>
      </w:pPr>
    </w:p>
    <w:p w14:paraId="7CBF0BCE" w14:textId="77777777" w:rsidR="00BD14E3" w:rsidRPr="00B6015D" w:rsidRDefault="00BD14E3" w:rsidP="00BD14E3">
      <w:pPr>
        <w:jc w:val="right"/>
      </w:pPr>
    </w:p>
    <w:p w14:paraId="4834C72F" w14:textId="77777777" w:rsidR="00BD14E3" w:rsidRPr="00B6015D" w:rsidRDefault="00BD14E3" w:rsidP="00BD14E3">
      <w:pPr>
        <w:jc w:val="right"/>
      </w:pPr>
    </w:p>
    <w:p w14:paraId="2BCA3EE7" w14:textId="77777777" w:rsidR="00BD14E3" w:rsidRPr="00B6015D" w:rsidRDefault="00BD14E3" w:rsidP="00BD14E3">
      <w:pPr>
        <w:jc w:val="right"/>
      </w:pPr>
    </w:p>
    <w:p w14:paraId="08DBDBD1" w14:textId="77777777" w:rsidR="00BD14E3" w:rsidRPr="00B6015D" w:rsidRDefault="00BD14E3" w:rsidP="00BD14E3">
      <w:pPr>
        <w:jc w:val="right"/>
      </w:pPr>
    </w:p>
    <w:p w14:paraId="758CA7BB" w14:textId="77777777" w:rsidR="00BD14E3" w:rsidRPr="00B6015D" w:rsidRDefault="00BD14E3" w:rsidP="00BD14E3">
      <w:pPr>
        <w:jc w:val="right"/>
      </w:pPr>
    </w:p>
    <w:p w14:paraId="300BA3BA" w14:textId="77777777" w:rsidR="00BD14E3" w:rsidRPr="00B6015D" w:rsidRDefault="00BD14E3" w:rsidP="00BD14E3">
      <w:pPr>
        <w:jc w:val="right"/>
      </w:pPr>
    </w:p>
    <w:p w14:paraId="4994D489" w14:textId="77777777" w:rsidR="00BD14E3" w:rsidRPr="00B6015D" w:rsidRDefault="00BD14E3" w:rsidP="00BD14E3">
      <w:pPr>
        <w:jc w:val="right"/>
      </w:pPr>
    </w:p>
    <w:p w14:paraId="6DAA6DEC" w14:textId="77777777" w:rsidR="00BD14E3" w:rsidRPr="00B6015D" w:rsidRDefault="00BD14E3" w:rsidP="00BD14E3">
      <w:pPr>
        <w:jc w:val="right"/>
      </w:pPr>
    </w:p>
    <w:p w14:paraId="3E47F4FD" w14:textId="77777777" w:rsidR="00BD14E3" w:rsidRPr="00B6015D" w:rsidRDefault="00BD14E3" w:rsidP="00BD14E3">
      <w:pPr>
        <w:jc w:val="right"/>
      </w:pPr>
    </w:p>
    <w:p w14:paraId="698E6A4B" w14:textId="77777777" w:rsidR="00BD14E3" w:rsidRPr="00B6015D" w:rsidRDefault="00BD14E3" w:rsidP="00BD14E3">
      <w:pPr>
        <w:jc w:val="right"/>
      </w:pPr>
    </w:p>
    <w:p w14:paraId="1790BE07" w14:textId="77777777" w:rsidR="00BD14E3" w:rsidRPr="00B6015D" w:rsidRDefault="00BD14E3" w:rsidP="00BD14E3">
      <w:pPr>
        <w:jc w:val="right"/>
      </w:pPr>
    </w:p>
    <w:p w14:paraId="26D6D2E9" w14:textId="77777777" w:rsidR="00BD14E3" w:rsidRPr="00B6015D" w:rsidRDefault="00BD14E3" w:rsidP="00BD14E3">
      <w:pPr>
        <w:jc w:val="right"/>
      </w:pPr>
    </w:p>
    <w:p w14:paraId="1A65E93F" w14:textId="77777777" w:rsidR="00BD14E3" w:rsidRPr="00B6015D" w:rsidRDefault="00BD14E3" w:rsidP="00BD14E3">
      <w:pPr>
        <w:jc w:val="right"/>
      </w:pPr>
    </w:p>
    <w:p w14:paraId="52B1DCFE" w14:textId="77777777" w:rsidR="00BD14E3" w:rsidRPr="00B6015D" w:rsidRDefault="00BD14E3" w:rsidP="00BD14E3">
      <w:pPr>
        <w:jc w:val="right"/>
      </w:pPr>
    </w:p>
    <w:p w14:paraId="0C77E494" w14:textId="77777777" w:rsidR="00BD14E3" w:rsidRPr="00B6015D" w:rsidRDefault="00BD14E3" w:rsidP="00BD14E3">
      <w:pPr>
        <w:jc w:val="right"/>
      </w:pPr>
    </w:p>
    <w:p w14:paraId="6E88AF3F" w14:textId="77777777" w:rsidR="00BD14E3" w:rsidRPr="00B6015D" w:rsidRDefault="00BD14E3" w:rsidP="00BD14E3">
      <w:pPr>
        <w:jc w:val="right"/>
      </w:pPr>
    </w:p>
    <w:p w14:paraId="0CB7E78B" w14:textId="77777777" w:rsidR="00BD14E3" w:rsidRPr="00B6015D" w:rsidRDefault="00BD14E3" w:rsidP="00BD14E3">
      <w:pPr>
        <w:jc w:val="right"/>
      </w:pPr>
    </w:p>
    <w:p w14:paraId="063A8974" w14:textId="77777777" w:rsidR="00BD14E3" w:rsidRPr="00B6015D" w:rsidRDefault="00BD14E3" w:rsidP="00BD14E3">
      <w:pPr>
        <w:jc w:val="right"/>
      </w:pPr>
    </w:p>
    <w:p w14:paraId="0EB7E556" w14:textId="77777777" w:rsidR="00A02D76" w:rsidRDefault="00A02D76">
      <w:pPr>
        <w:suppressAutoHyphens w:val="0"/>
      </w:pPr>
      <w:r>
        <w:br w:type="page"/>
      </w:r>
    </w:p>
    <w:p w14:paraId="3FE5BE94" w14:textId="77777777" w:rsidR="00BD14E3" w:rsidRPr="00B6015D" w:rsidRDefault="006A37C5" w:rsidP="00BD14E3">
      <w:pPr>
        <w:jc w:val="right"/>
      </w:pPr>
      <w:r>
        <w:lastRenderedPageBreak/>
        <w:t>Приложение № 2.6</w:t>
      </w:r>
    </w:p>
    <w:p w14:paraId="6BCCFF4A" w14:textId="77777777" w:rsidR="00BD14E3" w:rsidRPr="00B6015D" w:rsidRDefault="006A37C5" w:rsidP="00BD14E3">
      <w:pPr>
        <w:jc w:val="right"/>
      </w:pPr>
      <w:r>
        <w:t>к Договору на выполнение работ</w:t>
      </w:r>
    </w:p>
    <w:p w14:paraId="326ABDAF" w14:textId="77777777" w:rsidR="00BD14E3" w:rsidRPr="00B6015D" w:rsidRDefault="006A37C5" w:rsidP="00BD14E3">
      <w:pPr>
        <w:jc w:val="right"/>
      </w:pPr>
      <w:r>
        <w:t>№ ТКд/25/______/______</w:t>
      </w:r>
    </w:p>
    <w:p w14:paraId="43FBA988" w14:textId="77777777" w:rsidR="00BD14E3" w:rsidRPr="00B6015D" w:rsidRDefault="006A37C5" w:rsidP="00BD14E3">
      <w:pPr>
        <w:jc w:val="right"/>
      </w:pPr>
      <w:r>
        <w:t>от «____» ________2025 г.</w:t>
      </w:r>
    </w:p>
    <w:p w14:paraId="28A3A0C6" w14:textId="77777777" w:rsidR="00BD14E3" w:rsidRPr="00B6015D" w:rsidRDefault="00BD14E3" w:rsidP="00BD14E3"/>
    <w:p w14:paraId="285B81A8" w14:textId="77777777" w:rsidR="00BD14E3" w:rsidRPr="00B6015D" w:rsidRDefault="00BD14E3" w:rsidP="00BD14E3">
      <w:pPr>
        <w:jc w:val="center"/>
        <w:rPr>
          <w:b/>
        </w:rPr>
      </w:pPr>
    </w:p>
    <w:p w14:paraId="5989C692" w14:textId="77777777" w:rsidR="00BD14E3" w:rsidRPr="00B6015D" w:rsidRDefault="006A37C5" w:rsidP="00BD14E3">
      <w:pPr>
        <w:jc w:val="center"/>
        <w:rPr>
          <w:b/>
        </w:rPr>
      </w:pPr>
      <w:r>
        <w:rPr>
          <w:b/>
        </w:rPr>
        <w:t>Локальный сметный расчет</w:t>
      </w:r>
    </w:p>
    <w:p w14:paraId="1593C641" w14:textId="77777777" w:rsidR="00BD14E3" w:rsidRPr="00B6015D" w:rsidRDefault="00BD14E3" w:rsidP="00BD14E3">
      <w:pPr>
        <w:jc w:val="center"/>
        <w:rPr>
          <w:b/>
        </w:rPr>
      </w:pPr>
    </w:p>
    <w:p w14:paraId="61295EB6" w14:textId="77777777" w:rsidR="00BD14E3" w:rsidRPr="00B6015D" w:rsidRDefault="006A37C5" w:rsidP="00BD14E3">
      <w:pPr>
        <w:jc w:val="center"/>
      </w:pPr>
      <w:r>
        <w:t>Ремонт</w:t>
      </w:r>
      <w:r>
        <w:rPr>
          <w:bCs/>
          <w:color w:val="000000"/>
        </w:rPr>
        <w:t xml:space="preserve"> санузла общего на 4 этаже (пом. № 27,28) </w:t>
      </w:r>
    </w:p>
    <w:p w14:paraId="0B2367AD" w14:textId="77777777" w:rsidR="00BD14E3" w:rsidRPr="00B6015D" w:rsidRDefault="00BD14E3" w:rsidP="00BD14E3">
      <w:pPr>
        <w:jc w:val="center"/>
        <w:rPr>
          <w:b/>
        </w:rPr>
      </w:pPr>
    </w:p>
    <w:p w14:paraId="684D1F7A" w14:textId="77777777" w:rsidR="00BD14E3" w:rsidRPr="00B6015D" w:rsidRDefault="00BD14E3" w:rsidP="00BD14E3">
      <w:pPr>
        <w:jc w:val="center"/>
        <w:rPr>
          <w:b/>
        </w:rPr>
      </w:pPr>
    </w:p>
    <w:p w14:paraId="71BD7E08" w14:textId="77777777" w:rsidR="00BD14E3" w:rsidRPr="00B6015D" w:rsidRDefault="00BD14E3" w:rsidP="00BD14E3">
      <w:pPr>
        <w:jc w:val="center"/>
        <w:rPr>
          <w:b/>
        </w:rPr>
      </w:pPr>
    </w:p>
    <w:p w14:paraId="0D98FCA2"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3100ED4A" w14:textId="77777777" w:rsidTr="00BD14E3">
        <w:trPr>
          <w:trHeight w:val="1516"/>
        </w:trPr>
        <w:tc>
          <w:tcPr>
            <w:tcW w:w="4786" w:type="dxa"/>
            <w:tcBorders>
              <w:top w:val="nil"/>
              <w:left w:val="nil"/>
              <w:bottom w:val="nil"/>
              <w:right w:val="nil"/>
            </w:tcBorders>
          </w:tcPr>
          <w:p w14:paraId="412092EA" w14:textId="77777777" w:rsidR="00BD14E3" w:rsidRPr="00B6015D" w:rsidRDefault="006A37C5" w:rsidP="00BD14E3">
            <w:r>
              <w:t>Заказчик:</w:t>
            </w:r>
          </w:p>
          <w:p w14:paraId="19B10077" w14:textId="77777777" w:rsidR="00BD14E3" w:rsidRPr="00B6015D" w:rsidRDefault="00BD14E3" w:rsidP="00BD14E3"/>
          <w:p w14:paraId="366B8676" w14:textId="77777777" w:rsidR="00BD14E3" w:rsidRPr="00B6015D" w:rsidRDefault="006A37C5" w:rsidP="00BD14E3">
            <w:r>
              <w:t>________    ______________</w:t>
            </w:r>
          </w:p>
          <w:p w14:paraId="56121D4E"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0FFB1B45" w14:textId="77777777" w:rsidR="00BD14E3" w:rsidRPr="00B6015D" w:rsidRDefault="006A37C5" w:rsidP="00BD14E3">
            <w:r>
              <w:t>Исполнитель:</w:t>
            </w:r>
          </w:p>
          <w:p w14:paraId="2F51E90E" w14:textId="77777777" w:rsidR="00BD14E3" w:rsidRPr="00B6015D" w:rsidRDefault="00BD14E3" w:rsidP="00BD14E3"/>
          <w:p w14:paraId="74668065" w14:textId="77777777" w:rsidR="00BD14E3" w:rsidRPr="00B6015D" w:rsidRDefault="006A37C5" w:rsidP="00BD14E3">
            <w:r>
              <w:t>________    ______________</w:t>
            </w:r>
          </w:p>
          <w:p w14:paraId="1B589961" w14:textId="77777777" w:rsidR="00BD14E3" w:rsidRPr="00B6015D" w:rsidRDefault="006A37C5" w:rsidP="00BD14E3">
            <w:r>
              <w:rPr>
                <w:vertAlign w:val="superscript"/>
              </w:rPr>
              <w:t xml:space="preserve">(подпись)                        (Ф.И.О.)                                                     </w:t>
            </w:r>
          </w:p>
        </w:tc>
      </w:tr>
    </w:tbl>
    <w:p w14:paraId="0B9BFB90" w14:textId="77777777" w:rsidR="00BD14E3" w:rsidRPr="00B6015D" w:rsidRDefault="00BD14E3" w:rsidP="00BD14E3">
      <w:pPr>
        <w:jc w:val="right"/>
      </w:pPr>
    </w:p>
    <w:p w14:paraId="7A0E8851" w14:textId="77777777" w:rsidR="00BD14E3" w:rsidRPr="00B6015D" w:rsidRDefault="00BD14E3" w:rsidP="00BD14E3">
      <w:pPr>
        <w:jc w:val="right"/>
      </w:pPr>
    </w:p>
    <w:p w14:paraId="1A9096CC" w14:textId="77777777" w:rsidR="00BD14E3" w:rsidRPr="00B6015D" w:rsidRDefault="00BD14E3" w:rsidP="00BD14E3">
      <w:pPr>
        <w:jc w:val="right"/>
      </w:pPr>
    </w:p>
    <w:p w14:paraId="37F5BDE4" w14:textId="77777777" w:rsidR="00BD14E3" w:rsidRPr="00B6015D" w:rsidRDefault="00BD14E3" w:rsidP="00BD14E3">
      <w:pPr>
        <w:jc w:val="right"/>
      </w:pPr>
    </w:p>
    <w:p w14:paraId="6982ACFE" w14:textId="77777777" w:rsidR="00BD14E3" w:rsidRPr="00B6015D" w:rsidRDefault="00BD14E3" w:rsidP="00BD14E3">
      <w:pPr>
        <w:jc w:val="right"/>
      </w:pPr>
    </w:p>
    <w:p w14:paraId="55336BF5" w14:textId="77777777" w:rsidR="00BD14E3" w:rsidRPr="00B6015D" w:rsidRDefault="00BD14E3" w:rsidP="00BD14E3">
      <w:pPr>
        <w:jc w:val="right"/>
      </w:pPr>
    </w:p>
    <w:p w14:paraId="30C16E1F" w14:textId="77777777" w:rsidR="00BD14E3" w:rsidRPr="00B6015D" w:rsidRDefault="00BD14E3" w:rsidP="00BD14E3">
      <w:pPr>
        <w:jc w:val="right"/>
      </w:pPr>
    </w:p>
    <w:p w14:paraId="07AA661E" w14:textId="77777777" w:rsidR="00BD14E3" w:rsidRPr="00B6015D" w:rsidRDefault="00BD14E3" w:rsidP="00BD14E3">
      <w:pPr>
        <w:jc w:val="right"/>
      </w:pPr>
    </w:p>
    <w:p w14:paraId="2F1C51FC" w14:textId="77777777" w:rsidR="00BD14E3" w:rsidRPr="00B6015D" w:rsidRDefault="00BD14E3" w:rsidP="00BD14E3">
      <w:pPr>
        <w:jc w:val="right"/>
      </w:pPr>
    </w:p>
    <w:p w14:paraId="6C81F627" w14:textId="77777777" w:rsidR="00BD14E3" w:rsidRPr="00B6015D" w:rsidRDefault="00BD14E3" w:rsidP="00BD14E3">
      <w:pPr>
        <w:jc w:val="right"/>
      </w:pPr>
    </w:p>
    <w:p w14:paraId="50CD2C8E" w14:textId="77777777" w:rsidR="00BD14E3" w:rsidRPr="00B6015D" w:rsidRDefault="00BD14E3" w:rsidP="00BD14E3">
      <w:pPr>
        <w:jc w:val="right"/>
      </w:pPr>
    </w:p>
    <w:p w14:paraId="6A331D1F" w14:textId="77777777" w:rsidR="00BD14E3" w:rsidRPr="00B6015D" w:rsidRDefault="00BD14E3" w:rsidP="00BD14E3">
      <w:pPr>
        <w:jc w:val="right"/>
      </w:pPr>
    </w:p>
    <w:p w14:paraId="45F130C9" w14:textId="77777777" w:rsidR="00BD14E3" w:rsidRPr="00B6015D" w:rsidRDefault="00BD14E3" w:rsidP="00BD14E3">
      <w:pPr>
        <w:jc w:val="right"/>
      </w:pPr>
    </w:p>
    <w:p w14:paraId="50E978E4" w14:textId="77777777" w:rsidR="00BD14E3" w:rsidRPr="00B6015D" w:rsidRDefault="00BD14E3" w:rsidP="00BD14E3">
      <w:pPr>
        <w:jc w:val="right"/>
      </w:pPr>
    </w:p>
    <w:p w14:paraId="27CFB5EB" w14:textId="77777777" w:rsidR="00BD14E3" w:rsidRPr="00B6015D" w:rsidRDefault="00BD14E3" w:rsidP="00BD14E3">
      <w:pPr>
        <w:jc w:val="right"/>
      </w:pPr>
    </w:p>
    <w:p w14:paraId="6682D235" w14:textId="77777777" w:rsidR="00BD14E3" w:rsidRPr="00B6015D" w:rsidRDefault="00BD14E3" w:rsidP="00BD14E3">
      <w:pPr>
        <w:jc w:val="right"/>
      </w:pPr>
    </w:p>
    <w:p w14:paraId="43C7334A" w14:textId="77777777" w:rsidR="00BD14E3" w:rsidRPr="00B6015D" w:rsidRDefault="00BD14E3" w:rsidP="00BD14E3">
      <w:pPr>
        <w:jc w:val="right"/>
      </w:pPr>
    </w:p>
    <w:p w14:paraId="4C077746" w14:textId="77777777" w:rsidR="00BD14E3" w:rsidRPr="00B6015D" w:rsidRDefault="00BD14E3" w:rsidP="00BD14E3">
      <w:pPr>
        <w:jc w:val="right"/>
      </w:pPr>
    </w:p>
    <w:p w14:paraId="557786A7" w14:textId="77777777" w:rsidR="00BD14E3" w:rsidRPr="00B6015D" w:rsidRDefault="00BD14E3" w:rsidP="00BD14E3">
      <w:pPr>
        <w:jc w:val="right"/>
      </w:pPr>
    </w:p>
    <w:p w14:paraId="6575A6C8" w14:textId="77777777" w:rsidR="00BD14E3" w:rsidRPr="00B6015D" w:rsidRDefault="00BD14E3" w:rsidP="00BD14E3">
      <w:pPr>
        <w:jc w:val="right"/>
      </w:pPr>
    </w:p>
    <w:p w14:paraId="6D8C38FF" w14:textId="77777777" w:rsidR="00BD14E3" w:rsidRPr="00B6015D" w:rsidRDefault="00BD14E3" w:rsidP="00BD14E3">
      <w:pPr>
        <w:jc w:val="right"/>
      </w:pPr>
    </w:p>
    <w:p w14:paraId="37736F85" w14:textId="77777777" w:rsidR="00BD14E3" w:rsidRPr="00B6015D" w:rsidRDefault="00BD14E3" w:rsidP="00BD14E3">
      <w:pPr>
        <w:jc w:val="right"/>
      </w:pPr>
    </w:p>
    <w:p w14:paraId="628A15E9" w14:textId="77777777" w:rsidR="00BD14E3" w:rsidRPr="00B6015D" w:rsidRDefault="00BD14E3" w:rsidP="00BD14E3">
      <w:pPr>
        <w:jc w:val="right"/>
      </w:pPr>
    </w:p>
    <w:p w14:paraId="66776841" w14:textId="77777777" w:rsidR="00BD14E3" w:rsidRPr="00B6015D" w:rsidRDefault="00BD14E3" w:rsidP="00BD14E3">
      <w:pPr>
        <w:jc w:val="right"/>
      </w:pPr>
    </w:p>
    <w:p w14:paraId="0DE772F0" w14:textId="77777777" w:rsidR="00BD14E3" w:rsidRPr="00B6015D" w:rsidRDefault="00BD14E3" w:rsidP="00BD14E3">
      <w:pPr>
        <w:jc w:val="right"/>
      </w:pPr>
    </w:p>
    <w:p w14:paraId="03311531" w14:textId="77777777" w:rsidR="00BD14E3" w:rsidRPr="00B6015D" w:rsidRDefault="00BD14E3" w:rsidP="00BD14E3">
      <w:pPr>
        <w:jc w:val="right"/>
      </w:pPr>
    </w:p>
    <w:p w14:paraId="0D06AE87" w14:textId="77777777" w:rsidR="00BD14E3" w:rsidRPr="00B6015D" w:rsidRDefault="00BD14E3" w:rsidP="00BD14E3">
      <w:pPr>
        <w:jc w:val="right"/>
      </w:pPr>
    </w:p>
    <w:p w14:paraId="54622D96" w14:textId="77777777" w:rsidR="00BD14E3" w:rsidRPr="00B6015D" w:rsidRDefault="00BD14E3" w:rsidP="00BD14E3">
      <w:pPr>
        <w:jc w:val="right"/>
      </w:pPr>
    </w:p>
    <w:p w14:paraId="557BBB55" w14:textId="77777777" w:rsidR="00BD14E3" w:rsidRPr="00B6015D" w:rsidRDefault="00BD14E3" w:rsidP="00BD14E3">
      <w:pPr>
        <w:jc w:val="right"/>
      </w:pPr>
    </w:p>
    <w:p w14:paraId="06CE935C" w14:textId="77777777" w:rsidR="00BD14E3" w:rsidRPr="00B6015D" w:rsidRDefault="00BD14E3" w:rsidP="00BD14E3">
      <w:pPr>
        <w:jc w:val="right"/>
      </w:pPr>
    </w:p>
    <w:p w14:paraId="3DF7DDFB" w14:textId="77777777" w:rsidR="00BD14E3" w:rsidRPr="00B6015D" w:rsidRDefault="00BD14E3" w:rsidP="00BD14E3">
      <w:pPr>
        <w:jc w:val="right"/>
      </w:pPr>
    </w:p>
    <w:p w14:paraId="690BAA71" w14:textId="77777777" w:rsidR="00BD14E3" w:rsidRPr="00B6015D" w:rsidRDefault="00BD14E3" w:rsidP="00BD14E3">
      <w:pPr>
        <w:jc w:val="right"/>
      </w:pPr>
    </w:p>
    <w:p w14:paraId="7F969D18" w14:textId="77777777" w:rsidR="00BD14E3" w:rsidRPr="00B6015D" w:rsidRDefault="00BD14E3" w:rsidP="00BD14E3">
      <w:pPr>
        <w:jc w:val="right"/>
      </w:pPr>
    </w:p>
    <w:p w14:paraId="50159F13" w14:textId="77777777" w:rsidR="00BD14E3" w:rsidRPr="00B6015D" w:rsidRDefault="00BD14E3" w:rsidP="00BD14E3">
      <w:pPr>
        <w:jc w:val="right"/>
      </w:pPr>
    </w:p>
    <w:p w14:paraId="68847165" w14:textId="77777777" w:rsidR="00A02D76" w:rsidRDefault="00A02D76">
      <w:pPr>
        <w:suppressAutoHyphens w:val="0"/>
      </w:pPr>
      <w:r>
        <w:br w:type="page"/>
      </w:r>
    </w:p>
    <w:p w14:paraId="3BFF1332" w14:textId="77777777" w:rsidR="00BD14E3" w:rsidRPr="00B6015D" w:rsidRDefault="006A37C5" w:rsidP="00BD14E3">
      <w:pPr>
        <w:jc w:val="right"/>
      </w:pPr>
      <w:r>
        <w:lastRenderedPageBreak/>
        <w:t>Приложение № 2.7</w:t>
      </w:r>
    </w:p>
    <w:p w14:paraId="43904765" w14:textId="77777777" w:rsidR="00BD14E3" w:rsidRPr="00B6015D" w:rsidRDefault="006A37C5" w:rsidP="00BD14E3">
      <w:pPr>
        <w:jc w:val="right"/>
      </w:pPr>
      <w:r>
        <w:t>к Договору на выполнение работ</w:t>
      </w:r>
    </w:p>
    <w:p w14:paraId="110FCC8E" w14:textId="77777777" w:rsidR="00BD14E3" w:rsidRPr="00B6015D" w:rsidRDefault="006A37C5" w:rsidP="00BD14E3">
      <w:pPr>
        <w:jc w:val="right"/>
      </w:pPr>
      <w:r>
        <w:t>№ ТКд/25/______/______</w:t>
      </w:r>
    </w:p>
    <w:p w14:paraId="2627156A" w14:textId="77777777" w:rsidR="00BD14E3" w:rsidRPr="00B6015D" w:rsidRDefault="006A37C5" w:rsidP="00BD14E3">
      <w:pPr>
        <w:jc w:val="right"/>
      </w:pPr>
      <w:r>
        <w:t>от «____» ________2025 г.</w:t>
      </w:r>
    </w:p>
    <w:p w14:paraId="446D5554" w14:textId="77777777" w:rsidR="00BD14E3" w:rsidRPr="00B6015D" w:rsidRDefault="00BD14E3" w:rsidP="00BD14E3"/>
    <w:p w14:paraId="316F5ED8" w14:textId="77777777" w:rsidR="00BD14E3" w:rsidRPr="00B6015D" w:rsidRDefault="00BD14E3" w:rsidP="00BD14E3">
      <w:pPr>
        <w:jc w:val="center"/>
        <w:rPr>
          <w:b/>
        </w:rPr>
      </w:pPr>
    </w:p>
    <w:p w14:paraId="18964A74" w14:textId="77777777" w:rsidR="00BD14E3" w:rsidRPr="00B6015D" w:rsidRDefault="006A37C5" w:rsidP="00BD14E3">
      <w:pPr>
        <w:jc w:val="center"/>
        <w:rPr>
          <w:b/>
        </w:rPr>
      </w:pPr>
      <w:r>
        <w:rPr>
          <w:b/>
        </w:rPr>
        <w:t>Локальный сметный расчет</w:t>
      </w:r>
    </w:p>
    <w:p w14:paraId="58B310A4" w14:textId="77777777" w:rsidR="00BD14E3" w:rsidRPr="00B6015D" w:rsidRDefault="00BD14E3" w:rsidP="00BD14E3">
      <w:pPr>
        <w:jc w:val="center"/>
        <w:rPr>
          <w:b/>
        </w:rPr>
      </w:pPr>
    </w:p>
    <w:p w14:paraId="68924EE0" w14:textId="77777777" w:rsidR="00BD14E3" w:rsidRPr="00B6015D" w:rsidRDefault="006A37C5" w:rsidP="00BD14E3">
      <w:pPr>
        <w:jc w:val="center"/>
      </w:pPr>
      <w:r>
        <w:t>Ремонт</w:t>
      </w:r>
      <w:r>
        <w:rPr>
          <w:bCs/>
          <w:color w:val="000000"/>
        </w:rPr>
        <w:t xml:space="preserve"> санузла общего на 4 этаже (пом. № 54)</w:t>
      </w:r>
    </w:p>
    <w:p w14:paraId="4FE8C569" w14:textId="77777777" w:rsidR="00BD14E3" w:rsidRPr="00B6015D" w:rsidRDefault="00BD14E3" w:rsidP="00BD14E3">
      <w:pPr>
        <w:jc w:val="center"/>
        <w:rPr>
          <w:b/>
        </w:rPr>
      </w:pPr>
    </w:p>
    <w:p w14:paraId="2FEA2569" w14:textId="77777777" w:rsidR="00BD14E3" w:rsidRPr="00B6015D" w:rsidRDefault="00BD14E3" w:rsidP="00BD14E3">
      <w:pPr>
        <w:jc w:val="center"/>
        <w:rPr>
          <w:b/>
        </w:rPr>
      </w:pPr>
    </w:p>
    <w:p w14:paraId="44AA05EF" w14:textId="77777777" w:rsidR="00BD14E3" w:rsidRPr="00B6015D" w:rsidRDefault="00BD14E3" w:rsidP="00BD14E3">
      <w:pPr>
        <w:jc w:val="center"/>
        <w:rPr>
          <w:b/>
        </w:rPr>
      </w:pPr>
    </w:p>
    <w:p w14:paraId="49B28507" w14:textId="77777777" w:rsidR="00BD14E3" w:rsidRPr="00B6015D" w:rsidRDefault="00BD14E3" w:rsidP="00BD14E3">
      <w:pPr>
        <w:jc w:val="center"/>
        <w:rPr>
          <w:b/>
        </w:rPr>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0FD27E1D" w14:textId="77777777" w:rsidTr="00BD14E3">
        <w:trPr>
          <w:trHeight w:val="1516"/>
        </w:trPr>
        <w:tc>
          <w:tcPr>
            <w:tcW w:w="4786" w:type="dxa"/>
            <w:tcBorders>
              <w:top w:val="nil"/>
              <w:left w:val="nil"/>
              <w:bottom w:val="nil"/>
              <w:right w:val="nil"/>
            </w:tcBorders>
          </w:tcPr>
          <w:p w14:paraId="60A64A43" w14:textId="77777777" w:rsidR="00BD14E3" w:rsidRPr="00B6015D" w:rsidRDefault="006A37C5" w:rsidP="00BD14E3">
            <w:r>
              <w:t>Заказчик:</w:t>
            </w:r>
          </w:p>
          <w:p w14:paraId="667BDBAE" w14:textId="77777777" w:rsidR="00BD14E3" w:rsidRPr="00B6015D" w:rsidRDefault="00BD14E3" w:rsidP="00BD14E3"/>
          <w:p w14:paraId="38A79F44" w14:textId="77777777" w:rsidR="00BD14E3" w:rsidRPr="00B6015D" w:rsidRDefault="006A37C5" w:rsidP="00BD14E3">
            <w:r>
              <w:t>________    ______________</w:t>
            </w:r>
          </w:p>
          <w:p w14:paraId="1195D39D"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3BE3F4B1" w14:textId="77777777" w:rsidR="00BD14E3" w:rsidRPr="00B6015D" w:rsidRDefault="006A37C5" w:rsidP="00BD14E3">
            <w:r>
              <w:t>Исполнитель:</w:t>
            </w:r>
          </w:p>
          <w:p w14:paraId="332F0F28" w14:textId="77777777" w:rsidR="00BD14E3" w:rsidRPr="00B6015D" w:rsidRDefault="00BD14E3" w:rsidP="00BD14E3"/>
          <w:p w14:paraId="2F6537BE" w14:textId="77777777" w:rsidR="00BD14E3" w:rsidRPr="00B6015D" w:rsidRDefault="006A37C5" w:rsidP="00BD14E3">
            <w:r>
              <w:t>________    ______________</w:t>
            </w:r>
          </w:p>
          <w:p w14:paraId="59182F11" w14:textId="77777777" w:rsidR="00BD14E3" w:rsidRPr="00B6015D" w:rsidRDefault="006A37C5" w:rsidP="00BD14E3">
            <w:r>
              <w:rPr>
                <w:vertAlign w:val="superscript"/>
              </w:rPr>
              <w:t xml:space="preserve">(подпись)                        (Ф.И.О.)                                                     </w:t>
            </w:r>
          </w:p>
        </w:tc>
      </w:tr>
    </w:tbl>
    <w:p w14:paraId="193CD755" w14:textId="77777777" w:rsidR="00BD14E3" w:rsidRPr="00B6015D" w:rsidRDefault="00BD14E3" w:rsidP="00BD14E3">
      <w:pPr>
        <w:jc w:val="right"/>
      </w:pPr>
    </w:p>
    <w:p w14:paraId="4E1DA594" w14:textId="77777777" w:rsidR="00BD14E3" w:rsidRPr="00B6015D" w:rsidRDefault="00BD14E3" w:rsidP="00BD14E3">
      <w:pPr>
        <w:jc w:val="right"/>
      </w:pPr>
    </w:p>
    <w:p w14:paraId="62660677" w14:textId="77777777" w:rsidR="00BD14E3" w:rsidRPr="00B6015D" w:rsidRDefault="00BD14E3" w:rsidP="00BD14E3">
      <w:pPr>
        <w:jc w:val="right"/>
      </w:pPr>
    </w:p>
    <w:p w14:paraId="7F12EC0D" w14:textId="77777777" w:rsidR="00BD14E3" w:rsidRPr="00B6015D" w:rsidRDefault="00BD14E3" w:rsidP="00BD14E3">
      <w:pPr>
        <w:jc w:val="right"/>
      </w:pPr>
    </w:p>
    <w:p w14:paraId="13F6B359" w14:textId="77777777" w:rsidR="00BD14E3" w:rsidRPr="00B6015D" w:rsidRDefault="00BD14E3" w:rsidP="00BD14E3">
      <w:pPr>
        <w:jc w:val="right"/>
      </w:pPr>
    </w:p>
    <w:p w14:paraId="7A4B2449" w14:textId="77777777" w:rsidR="00BD14E3" w:rsidRPr="00B6015D" w:rsidRDefault="00BD14E3" w:rsidP="00BD14E3">
      <w:pPr>
        <w:jc w:val="right"/>
      </w:pPr>
    </w:p>
    <w:p w14:paraId="2FBC053F" w14:textId="77777777" w:rsidR="00BD14E3" w:rsidRPr="00B6015D" w:rsidRDefault="00BD14E3" w:rsidP="00BD14E3">
      <w:pPr>
        <w:jc w:val="right"/>
      </w:pPr>
    </w:p>
    <w:p w14:paraId="5B221E1F" w14:textId="77777777" w:rsidR="00BD14E3" w:rsidRPr="00B6015D" w:rsidRDefault="00BD14E3" w:rsidP="00BD14E3">
      <w:pPr>
        <w:jc w:val="right"/>
      </w:pPr>
    </w:p>
    <w:p w14:paraId="46EA7C1B" w14:textId="77777777" w:rsidR="00BD14E3" w:rsidRPr="00B6015D" w:rsidRDefault="00BD14E3" w:rsidP="00BD14E3">
      <w:pPr>
        <w:jc w:val="right"/>
      </w:pPr>
    </w:p>
    <w:p w14:paraId="2CA7E06A" w14:textId="77777777" w:rsidR="00BD14E3" w:rsidRPr="00B6015D" w:rsidRDefault="00BD14E3" w:rsidP="00BD14E3">
      <w:pPr>
        <w:jc w:val="right"/>
      </w:pPr>
    </w:p>
    <w:p w14:paraId="3F591CB9" w14:textId="77777777" w:rsidR="00BD14E3" w:rsidRPr="00B6015D" w:rsidRDefault="00BD14E3" w:rsidP="00BD14E3">
      <w:pPr>
        <w:jc w:val="right"/>
      </w:pPr>
    </w:p>
    <w:p w14:paraId="58AFB35B" w14:textId="77777777" w:rsidR="00BD14E3" w:rsidRPr="00B6015D" w:rsidRDefault="00BD14E3" w:rsidP="00BD14E3">
      <w:pPr>
        <w:jc w:val="right"/>
      </w:pPr>
    </w:p>
    <w:p w14:paraId="67809534" w14:textId="77777777" w:rsidR="00BD14E3" w:rsidRPr="00B6015D" w:rsidRDefault="00BD14E3" w:rsidP="00BD14E3">
      <w:pPr>
        <w:jc w:val="right"/>
      </w:pPr>
    </w:p>
    <w:p w14:paraId="4AE8E25A" w14:textId="77777777" w:rsidR="00BD14E3" w:rsidRPr="00B6015D" w:rsidRDefault="00BD14E3" w:rsidP="00BD14E3">
      <w:pPr>
        <w:jc w:val="right"/>
      </w:pPr>
    </w:p>
    <w:p w14:paraId="63407733" w14:textId="77777777" w:rsidR="00BD14E3" w:rsidRPr="00B6015D" w:rsidRDefault="00BD14E3" w:rsidP="00BD14E3">
      <w:pPr>
        <w:jc w:val="right"/>
      </w:pPr>
    </w:p>
    <w:p w14:paraId="3B29DDEF" w14:textId="77777777" w:rsidR="00BD14E3" w:rsidRPr="00B6015D" w:rsidRDefault="00BD14E3" w:rsidP="00BD14E3">
      <w:pPr>
        <w:jc w:val="right"/>
      </w:pPr>
    </w:p>
    <w:p w14:paraId="5033DDB5" w14:textId="77777777" w:rsidR="00BD14E3" w:rsidRPr="00B6015D" w:rsidRDefault="00BD14E3" w:rsidP="00BD14E3">
      <w:pPr>
        <w:jc w:val="right"/>
      </w:pPr>
    </w:p>
    <w:p w14:paraId="70CD5852" w14:textId="77777777" w:rsidR="00BD14E3" w:rsidRPr="00B6015D" w:rsidRDefault="00BD14E3" w:rsidP="00BD14E3">
      <w:pPr>
        <w:jc w:val="right"/>
      </w:pPr>
    </w:p>
    <w:p w14:paraId="10C22D64" w14:textId="77777777" w:rsidR="00BD14E3" w:rsidRPr="00B6015D" w:rsidRDefault="00BD14E3" w:rsidP="00BD14E3">
      <w:pPr>
        <w:jc w:val="right"/>
      </w:pPr>
    </w:p>
    <w:p w14:paraId="04540284" w14:textId="77777777" w:rsidR="00BD14E3" w:rsidRPr="00B6015D" w:rsidRDefault="00BD14E3" w:rsidP="00BD14E3">
      <w:pPr>
        <w:jc w:val="right"/>
      </w:pPr>
    </w:p>
    <w:p w14:paraId="25F12360" w14:textId="77777777" w:rsidR="00BD14E3" w:rsidRPr="00B6015D" w:rsidRDefault="00BD14E3" w:rsidP="00BD14E3">
      <w:pPr>
        <w:jc w:val="right"/>
      </w:pPr>
    </w:p>
    <w:p w14:paraId="2EE6CDCD" w14:textId="77777777" w:rsidR="00BD14E3" w:rsidRPr="00B6015D" w:rsidRDefault="00BD14E3" w:rsidP="00BD14E3">
      <w:pPr>
        <w:jc w:val="right"/>
      </w:pPr>
    </w:p>
    <w:p w14:paraId="67720697" w14:textId="77777777" w:rsidR="00BD14E3" w:rsidRPr="00B6015D" w:rsidRDefault="00BD14E3" w:rsidP="00BD14E3">
      <w:pPr>
        <w:jc w:val="right"/>
      </w:pPr>
    </w:p>
    <w:p w14:paraId="1C73B5E2" w14:textId="77777777" w:rsidR="00BD14E3" w:rsidRPr="00B6015D" w:rsidRDefault="00BD14E3" w:rsidP="00BD14E3">
      <w:pPr>
        <w:jc w:val="right"/>
      </w:pPr>
    </w:p>
    <w:p w14:paraId="1E156F94" w14:textId="77777777" w:rsidR="00BD14E3" w:rsidRPr="00B6015D" w:rsidRDefault="00BD14E3" w:rsidP="00BD14E3">
      <w:pPr>
        <w:jc w:val="right"/>
      </w:pPr>
    </w:p>
    <w:p w14:paraId="37663764" w14:textId="77777777" w:rsidR="00BD14E3" w:rsidRPr="00B6015D" w:rsidRDefault="00BD14E3" w:rsidP="00BD14E3">
      <w:pPr>
        <w:jc w:val="right"/>
      </w:pPr>
    </w:p>
    <w:p w14:paraId="6767BAC3" w14:textId="77777777" w:rsidR="00BD14E3" w:rsidRPr="00B6015D" w:rsidRDefault="00BD14E3" w:rsidP="00BD14E3">
      <w:pPr>
        <w:jc w:val="right"/>
      </w:pPr>
    </w:p>
    <w:p w14:paraId="1174B6F7" w14:textId="77777777" w:rsidR="00BD14E3" w:rsidRPr="00B6015D" w:rsidRDefault="00BD14E3" w:rsidP="00BD14E3">
      <w:pPr>
        <w:jc w:val="right"/>
      </w:pPr>
    </w:p>
    <w:p w14:paraId="459BD954" w14:textId="77777777" w:rsidR="00BD14E3" w:rsidRPr="00B6015D" w:rsidRDefault="00BD14E3" w:rsidP="00BD14E3">
      <w:pPr>
        <w:jc w:val="right"/>
      </w:pPr>
    </w:p>
    <w:p w14:paraId="06ED3CD1" w14:textId="77777777" w:rsidR="00BD14E3" w:rsidRPr="00B6015D" w:rsidRDefault="00BD14E3" w:rsidP="00BD14E3">
      <w:pPr>
        <w:jc w:val="right"/>
      </w:pPr>
    </w:p>
    <w:p w14:paraId="5642D479" w14:textId="77777777" w:rsidR="00BD14E3" w:rsidRPr="00B6015D" w:rsidRDefault="00BD14E3" w:rsidP="00BD14E3">
      <w:pPr>
        <w:jc w:val="right"/>
      </w:pPr>
    </w:p>
    <w:p w14:paraId="5CDE08C9" w14:textId="77777777" w:rsidR="00BD14E3" w:rsidRPr="00B6015D" w:rsidRDefault="00BD14E3" w:rsidP="00BD14E3">
      <w:pPr>
        <w:jc w:val="right"/>
      </w:pPr>
    </w:p>
    <w:p w14:paraId="4D03F743" w14:textId="77777777" w:rsidR="00BD14E3" w:rsidRPr="00B6015D" w:rsidRDefault="00BD14E3" w:rsidP="00BD14E3">
      <w:pPr>
        <w:jc w:val="right"/>
      </w:pPr>
    </w:p>
    <w:p w14:paraId="2C31A2ED" w14:textId="77777777" w:rsidR="00BD14E3" w:rsidRPr="00B6015D" w:rsidRDefault="00BD14E3" w:rsidP="00BD14E3">
      <w:pPr>
        <w:jc w:val="right"/>
      </w:pPr>
    </w:p>
    <w:p w14:paraId="074432EC" w14:textId="77777777" w:rsidR="00A02D76" w:rsidRDefault="00A02D76">
      <w:pPr>
        <w:suppressAutoHyphens w:val="0"/>
      </w:pPr>
      <w:r>
        <w:br w:type="page"/>
      </w:r>
    </w:p>
    <w:p w14:paraId="5E622C86" w14:textId="77777777" w:rsidR="00BD14E3" w:rsidRPr="00B6015D" w:rsidRDefault="006A37C5" w:rsidP="00BD14E3">
      <w:pPr>
        <w:jc w:val="right"/>
      </w:pPr>
      <w:r>
        <w:lastRenderedPageBreak/>
        <w:t>Приложение № 3</w:t>
      </w:r>
    </w:p>
    <w:p w14:paraId="7752F1A2" w14:textId="77777777" w:rsidR="00BD14E3" w:rsidRPr="00B6015D" w:rsidRDefault="006A37C5" w:rsidP="00BD14E3">
      <w:pPr>
        <w:jc w:val="right"/>
      </w:pPr>
      <w:r>
        <w:t>к Договору на выполнение работ</w:t>
      </w:r>
    </w:p>
    <w:p w14:paraId="440CD5B4" w14:textId="77777777" w:rsidR="00BD14E3" w:rsidRPr="00B6015D" w:rsidRDefault="006A37C5" w:rsidP="00BD14E3">
      <w:pPr>
        <w:jc w:val="right"/>
      </w:pPr>
      <w:r>
        <w:t>№ ТКд/25/______/______</w:t>
      </w:r>
    </w:p>
    <w:p w14:paraId="3B6F2BFD" w14:textId="77777777" w:rsidR="00BD14E3" w:rsidRPr="00B6015D" w:rsidRDefault="006A37C5" w:rsidP="00BD14E3">
      <w:pPr>
        <w:jc w:val="right"/>
      </w:pPr>
      <w:r>
        <w:t>от «___»________2025 г.</w:t>
      </w:r>
    </w:p>
    <w:p w14:paraId="32F75B55" w14:textId="77777777" w:rsidR="00BD14E3" w:rsidRPr="00B6015D" w:rsidRDefault="00BD14E3" w:rsidP="00BD14E3"/>
    <w:p w14:paraId="56779E39" w14:textId="77777777" w:rsidR="00BD14E3" w:rsidRPr="00B6015D" w:rsidRDefault="00BD14E3" w:rsidP="00BD14E3"/>
    <w:p w14:paraId="45FDE273" w14:textId="77777777" w:rsidR="00BD14E3" w:rsidRPr="00B6015D" w:rsidRDefault="006A37C5" w:rsidP="00BD14E3">
      <w:pPr>
        <w:keepNext/>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14:paraId="37E52547" w14:textId="77777777" w:rsidR="00BD14E3" w:rsidRPr="00B6015D" w:rsidRDefault="00BD14E3" w:rsidP="00BD14E3">
      <w:pPr>
        <w:keepNext/>
        <w:pBdr>
          <w:top w:val="nil"/>
          <w:left w:val="nil"/>
          <w:bottom w:val="nil"/>
          <w:right w:val="nil"/>
          <w:between w:val="nil"/>
        </w:pBdr>
        <w:jc w:val="center"/>
        <w:rPr>
          <w:b/>
        </w:rPr>
      </w:pPr>
    </w:p>
    <w:p w14:paraId="6CD3E3EA" w14:textId="77777777" w:rsidR="00BD14E3" w:rsidRPr="00B6015D" w:rsidRDefault="006A37C5" w:rsidP="006A37C5">
      <w:pPr>
        <w:keepNext/>
        <w:keepLines/>
        <w:widowControl w:val="0"/>
        <w:numPr>
          <w:ilvl w:val="0"/>
          <w:numId w:val="30"/>
        </w:numPr>
        <w:suppressAutoHyphens w:val="0"/>
        <w:autoSpaceDE w:val="0"/>
        <w:autoSpaceDN w:val="0"/>
        <w:ind w:left="0" w:firstLine="709"/>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17DB8105" w14:textId="77777777" w:rsidR="00BD14E3" w:rsidRPr="00B6015D" w:rsidRDefault="006A37C5" w:rsidP="006A37C5">
      <w:pPr>
        <w:keepNext/>
        <w:keepLines/>
        <w:widowControl w:val="0"/>
        <w:numPr>
          <w:ilvl w:val="0"/>
          <w:numId w:val="30"/>
        </w:numPr>
        <w:suppressAutoHyphens w:val="0"/>
        <w:autoSpaceDE w:val="0"/>
        <w:autoSpaceDN w:val="0"/>
        <w:ind w:left="0" w:firstLine="709"/>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history="1">
        <w:r>
          <w:rPr>
            <w:rStyle w:val="a7"/>
            <w:lang w:val="en-US" w:eastAsia="en-US"/>
          </w:rPr>
          <w:t>https</w:t>
        </w:r>
        <w:r>
          <w:rPr>
            <w:rStyle w:val="a7"/>
            <w:lang w:eastAsia="en-US"/>
          </w:rPr>
          <w:t>://</w:t>
        </w:r>
        <w:r>
          <w:rPr>
            <w:rStyle w:val="a7"/>
            <w:lang w:val="en-US" w:eastAsia="en-US"/>
          </w:rPr>
          <w:t>www</w:t>
        </w:r>
        <w:r>
          <w:rPr>
            <w:rStyle w:val="a7"/>
            <w:lang w:eastAsia="en-US"/>
          </w:rPr>
          <w:t>.</w:t>
        </w:r>
        <w:r>
          <w:rPr>
            <w:rStyle w:val="a7"/>
            <w:lang w:val="en-US" w:eastAsia="en-US"/>
          </w:rPr>
          <w:t>nalog</w:t>
        </w:r>
        <w:r>
          <w:rPr>
            <w:rStyle w:val="a7"/>
            <w:lang w:eastAsia="en-US"/>
          </w:rPr>
          <w:t>.</w:t>
        </w:r>
        <w:r>
          <w:rPr>
            <w:rStyle w:val="a7"/>
            <w:lang w:val="en-US" w:eastAsia="en-US"/>
          </w:rPr>
          <w:t>gov</w:t>
        </w:r>
        <w:r>
          <w:rPr>
            <w:rStyle w:val="a7"/>
            <w:lang w:eastAsia="en-US"/>
          </w:rPr>
          <w:t>.</w:t>
        </w:r>
        <w:r>
          <w:rPr>
            <w:rStyle w:val="a7"/>
            <w:lang w:val="en-US" w:eastAsia="en-US"/>
          </w:rPr>
          <w:t>ru</w:t>
        </w:r>
      </w:hyperlink>
      <w:r>
        <w:rPr>
          <w:lang w:eastAsia="en-US"/>
        </w:rPr>
        <w:t>).</w:t>
      </w:r>
    </w:p>
    <w:p w14:paraId="5AF15DC7"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p>
    <w:p w14:paraId="78A787A3" w14:textId="77777777" w:rsidR="00BD14E3" w:rsidRPr="00B6015D" w:rsidRDefault="006A37C5" w:rsidP="00747DC7">
      <w:pPr>
        <w:widowControl w:val="0"/>
        <w:tabs>
          <w:tab w:val="left" w:pos="142"/>
          <w:tab w:val="left" w:pos="993"/>
        </w:tabs>
        <w:autoSpaceDE w:val="0"/>
        <w:autoSpaceDN w:val="0"/>
        <w:ind w:firstLine="709"/>
        <w:contextualSpacing/>
        <w:jc w:val="both"/>
      </w:pPr>
      <w:r>
        <w:t>- Акт о приемке выполненных работ форма № КС-2;</w:t>
      </w:r>
    </w:p>
    <w:p w14:paraId="4E0B6B14" w14:textId="77777777" w:rsidR="00BD14E3" w:rsidRPr="00B6015D" w:rsidRDefault="006A37C5" w:rsidP="00747DC7">
      <w:pPr>
        <w:widowControl w:val="0"/>
        <w:tabs>
          <w:tab w:val="left" w:pos="142"/>
          <w:tab w:val="left" w:pos="993"/>
        </w:tabs>
        <w:autoSpaceDE w:val="0"/>
        <w:autoSpaceDN w:val="0"/>
        <w:ind w:firstLine="709"/>
        <w:contextualSpacing/>
        <w:jc w:val="both"/>
      </w:pPr>
      <w:r>
        <w:t>- Справка о стоимости выполненных работ и затрат форма № КС-3;</w:t>
      </w:r>
    </w:p>
    <w:p w14:paraId="2717C9A4" w14:textId="77777777" w:rsidR="00BD14E3" w:rsidRPr="00B6015D" w:rsidRDefault="006A37C5" w:rsidP="00747DC7">
      <w:pPr>
        <w:widowControl w:val="0"/>
        <w:tabs>
          <w:tab w:val="left" w:pos="142"/>
        </w:tabs>
        <w:autoSpaceDE w:val="0"/>
        <w:autoSpaceDN w:val="0"/>
        <w:ind w:firstLine="709"/>
        <w:jc w:val="both"/>
        <w:rPr>
          <w:color w:val="000000"/>
          <w:lang w:eastAsia="en-US"/>
        </w:rPr>
      </w:pPr>
      <w:r>
        <w:rPr>
          <w:lang w:eastAsia="en-US"/>
        </w:rPr>
        <w:t xml:space="preserve">- </w:t>
      </w:r>
      <w:r>
        <w:rPr>
          <w:color w:val="000000"/>
          <w:lang w:eastAsia="en-US"/>
        </w:rPr>
        <w:t>Счет-фактура;</w:t>
      </w:r>
    </w:p>
    <w:p w14:paraId="569F5738" w14:textId="77777777" w:rsidR="00BD14E3" w:rsidRPr="00B6015D" w:rsidRDefault="006A37C5" w:rsidP="00747DC7">
      <w:pPr>
        <w:widowControl w:val="0"/>
        <w:tabs>
          <w:tab w:val="left" w:pos="142"/>
        </w:tabs>
        <w:autoSpaceDE w:val="0"/>
        <w:autoSpaceDN w:val="0"/>
        <w:ind w:firstLine="709"/>
        <w:jc w:val="both"/>
        <w:rPr>
          <w:color w:val="000000"/>
          <w:lang w:eastAsia="en-US"/>
        </w:rPr>
      </w:pPr>
      <w:r>
        <w:rPr>
          <w:color w:val="000000"/>
          <w:lang w:eastAsia="en-US"/>
        </w:rPr>
        <w:t>- Корректировочный счет-фактура.</w:t>
      </w:r>
    </w:p>
    <w:p w14:paraId="39E1D37D" w14:textId="77777777" w:rsidR="00BD14E3" w:rsidRPr="00B6015D" w:rsidRDefault="006A37C5" w:rsidP="00747DC7">
      <w:pPr>
        <w:widowControl w:val="0"/>
        <w:tabs>
          <w:tab w:val="left" w:pos="142"/>
        </w:tabs>
        <w:autoSpaceDE w:val="0"/>
        <w:autoSpaceDN w:val="0"/>
        <w:ind w:firstLine="709"/>
        <w:jc w:val="both"/>
        <w:rPr>
          <w:color w:val="000000"/>
          <w:lang w:eastAsia="en-US"/>
        </w:rPr>
      </w:pPr>
      <w:r>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акт формы </w:t>
      </w:r>
      <w:r>
        <w:rPr>
          <w:color w:val="000000"/>
          <w:lang w:eastAsia="en-US"/>
        </w:rPr>
        <w:t>КС-2)</w:t>
      </w:r>
      <w:r>
        <w:rPr>
          <w:lang w:eastAsia="en-US"/>
        </w:rPr>
        <w:t xml:space="preserve"> обязательны к заполнению поля в группе </w:t>
      </w:r>
      <w:r>
        <w:rPr>
          <w:color w:val="000000"/>
          <w:lang w:eastAsia="en-US"/>
        </w:rPr>
        <w:t>«ИнфПолФХЖ1»:</w:t>
      </w:r>
    </w:p>
    <w:p w14:paraId="277B3B94" w14:textId="77777777" w:rsidR="00BD14E3" w:rsidRPr="00B6015D" w:rsidRDefault="006A37C5" w:rsidP="00747DC7">
      <w:pPr>
        <w:widowControl w:val="0"/>
        <w:autoSpaceDE w:val="0"/>
        <w:autoSpaceDN w:val="0"/>
        <w:ind w:firstLine="709"/>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3DA95616" w14:textId="77777777" w:rsidR="00BD14E3" w:rsidRPr="00B6015D" w:rsidRDefault="006A37C5" w:rsidP="00747DC7">
      <w:pPr>
        <w:widowControl w:val="0"/>
        <w:autoSpaceDE w:val="0"/>
        <w:autoSpaceDN w:val="0"/>
        <w:ind w:firstLine="709"/>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2458621C" w14:textId="77777777" w:rsidR="00BD14E3" w:rsidRPr="00B6015D" w:rsidRDefault="006A37C5" w:rsidP="00747DC7">
      <w:pPr>
        <w:widowControl w:val="0"/>
        <w:autoSpaceDE w:val="0"/>
        <w:autoSpaceDN w:val="0"/>
        <w:ind w:firstLine="709"/>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5"/>
      </w:r>
      <w:r>
        <w:rPr>
          <w:color w:val="000000"/>
          <w:lang w:eastAsia="en-US"/>
        </w:rPr>
        <w:t>.</w:t>
      </w:r>
    </w:p>
    <w:p w14:paraId="6DB89706" w14:textId="77777777" w:rsidR="00BD14E3" w:rsidRPr="00B6015D" w:rsidRDefault="006A37C5" w:rsidP="00747DC7">
      <w:pPr>
        <w:widowControl w:val="0"/>
        <w:autoSpaceDE w:val="0"/>
        <w:autoSpaceDN w:val="0"/>
        <w:ind w:firstLine="709"/>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5D86ACA0" w14:textId="77777777" w:rsidR="00BD14E3" w:rsidRPr="00B6015D" w:rsidRDefault="006A37C5" w:rsidP="00747DC7">
      <w:pPr>
        <w:widowControl w:val="0"/>
        <w:autoSpaceDE w:val="0"/>
        <w:autoSpaceDN w:val="0"/>
        <w:ind w:firstLine="709"/>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12996240" w14:textId="77777777" w:rsidR="00BD14E3" w:rsidRPr="00B6015D" w:rsidRDefault="006A37C5" w:rsidP="00747DC7">
      <w:pPr>
        <w:widowControl w:val="0"/>
        <w:autoSpaceDE w:val="0"/>
        <w:autoSpaceDN w:val="0"/>
        <w:ind w:firstLine="709"/>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14:paraId="215AE8D9" w14:textId="77777777" w:rsidR="00BD14E3" w:rsidRPr="00B6015D" w:rsidRDefault="006A37C5" w:rsidP="00747DC7">
      <w:pPr>
        <w:widowControl w:val="0"/>
        <w:autoSpaceDE w:val="0"/>
        <w:autoSpaceDN w:val="0"/>
        <w:ind w:firstLine="709"/>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14:paraId="37A39E21" w14:textId="77777777" w:rsidR="00BD14E3" w:rsidRPr="00B6015D" w:rsidRDefault="006A37C5" w:rsidP="00747DC7">
      <w:pPr>
        <w:widowControl w:val="0"/>
        <w:autoSpaceDE w:val="0"/>
        <w:autoSpaceDN w:val="0"/>
        <w:ind w:firstLine="709"/>
        <w:jc w:val="both"/>
        <w:rPr>
          <w:lang w:eastAsia="en-US"/>
        </w:rPr>
      </w:pPr>
      <w:r>
        <w:rPr>
          <w:lang w:eastAsia="en-US"/>
        </w:rPr>
        <w:t>Иные документы, предусмотренные условиями настоящего договора (</w:t>
      </w:r>
      <w:r>
        <w:rPr>
          <w:i/>
          <w:lang w:eastAsia="en-US"/>
        </w:rPr>
        <w:t>счет</w:t>
      </w:r>
      <w:r>
        <w:rPr>
          <w:lang w:eastAsia="en-US"/>
        </w:rPr>
        <w:t xml:space="preserve">), формируются в формате </w:t>
      </w:r>
      <w:r>
        <w:rPr>
          <w:lang w:val="en-US" w:eastAsia="en-US"/>
        </w:rPr>
        <w:t>pdf</w:t>
      </w:r>
      <w:proofErr w:type="gramStart"/>
      <w:r>
        <w:rPr>
          <w:lang w:eastAsia="en-US"/>
        </w:rPr>
        <w:t>.</w:t>
      </w:r>
      <w:proofErr w:type="gramEnd"/>
      <w:r>
        <w:rPr>
          <w:lang w:eastAsia="en-US"/>
        </w:rPr>
        <w:t xml:space="preserve"> и передаются только в комплекте с формализованными документами.</w:t>
      </w:r>
    </w:p>
    <w:p w14:paraId="1AF634E7"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2583E62"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w:t>
      </w:r>
      <w:r>
        <w:rPr>
          <w:lang w:eastAsia="en-US"/>
        </w:rPr>
        <w:lastRenderedPageBreak/>
        <w:t>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E5E25D8"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3CDEAD34"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5A786A5"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6E55137" w14:textId="77777777" w:rsidR="00BD14E3" w:rsidRPr="00B6015D" w:rsidRDefault="006A37C5" w:rsidP="006A37C5">
      <w:pPr>
        <w:widowControl w:val="0"/>
        <w:numPr>
          <w:ilvl w:val="0"/>
          <w:numId w:val="30"/>
        </w:numPr>
        <w:tabs>
          <w:tab w:val="clear" w:pos="720"/>
          <w:tab w:val="left" w:pos="142"/>
          <w:tab w:val="left" w:pos="993"/>
        </w:tabs>
        <w:suppressAutoHyphens w:val="0"/>
        <w:autoSpaceDE w:val="0"/>
        <w:autoSpaceDN w:val="0"/>
        <w:ind w:left="0" w:firstLine="709"/>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14:paraId="66698CAF" w14:textId="77777777" w:rsidR="00BD14E3" w:rsidRPr="00B6015D" w:rsidRDefault="00BD14E3" w:rsidP="00BD14E3">
      <w:pPr>
        <w:jc w:val="right"/>
      </w:pPr>
    </w:p>
    <w:tbl>
      <w:tblPr>
        <w:tblpPr w:leftFromText="180" w:rightFromText="180" w:vertAnchor="text" w:horzAnchor="margin" w:tblpY="6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2398EC2F" w14:textId="77777777" w:rsidTr="00BD14E3">
        <w:trPr>
          <w:trHeight w:val="1516"/>
        </w:trPr>
        <w:tc>
          <w:tcPr>
            <w:tcW w:w="4786" w:type="dxa"/>
            <w:tcBorders>
              <w:top w:val="nil"/>
              <w:left w:val="nil"/>
              <w:bottom w:val="nil"/>
              <w:right w:val="nil"/>
            </w:tcBorders>
          </w:tcPr>
          <w:p w14:paraId="7A471061" w14:textId="77777777" w:rsidR="00BD14E3" w:rsidRPr="00B6015D" w:rsidRDefault="006A37C5" w:rsidP="00BD14E3">
            <w:r>
              <w:t>Заказчик:</w:t>
            </w:r>
          </w:p>
          <w:p w14:paraId="134C4E48" w14:textId="77777777" w:rsidR="00BD14E3" w:rsidRPr="00B6015D" w:rsidRDefault="00BD14E3" w:rsidP="00BD14E3"/>
          <w:p w14:paraId="7163C924" w14:textId="77777777" w:rsidR="00BD14E3" w:rsidRPr="00B6015D" w:rsidRDefault="006A37C5" w:rsidP="00BD14E3">
            <w:r>
              <w:t>________    ______________</w:t>
            </w:r>
          </w:p>
          <w:p w14:paraId="1C2851A2"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51D06887" w14:textId="77777777" w:rsidR="00BD14E3" w:rsidRPr="00B6015D" w:rsidRDefault="006A37C5" w:rsidP="00BD14E3">
            <w:r>
              <w:t>Исполнитель:</w:t>
            </w:r>
          </w:p>
          <w:p w14:paraId="4346D11E" w14:textId="77777777" w:rsidR="00BD14E3" w:rsidRPr="00B6015D" w:rsidRDefault="00BD14E3" w:rsidP="00BD14E3"/>
          <w:p w14:paraId="0ED15015" w14:textId="77777777" w:rsidR="00BD14E3" w:rsidRPr="00B6015D" w:rsidRDefault="006A37C5" w:rsidP="00BD14E3">
            <w:r>
              <w:t>________    ______________</w:t>
            </w:r>
          </w:p>
          <w:p w14:paraId="0EF9E37D" w14:textId="77777777" w:rsidR="00BD14E3" w:rsidRPr="00B6015D" w:rsidRDefault="006A37C5" w:rsidP="00BD14E3">
            <w:r>
              <w:rPr>
                <w:vertAlign w:val="superscript"/>
              </w:rPr>
              <w:t xml:space="preserve">(подпись)                        (Ф.И.О.)                                                     </w:t>
            </w:r>
          </w:p>
        </w:tc>
      </w:tr>
    </w:tbl>
    <w:p w14:paraId="3CA97C46" w14:textId="77777777" w:rsidR="00BD14E3" w:rsidRPr="00B6015D" w:rsidRDefault="006A37C5">
      <w:r>
        <w:br w:type="page"/>
      </w:r>
    </w:p>
    <w:p w14:paraId="4D1161EB" w14:textId="77777777" w:rsidR="00BD14E3" w:rsidRPr="00B6015D" w:rsidRDefault="006A37C5">
      <w:pPr>
        <w:jc w:val="right"/>
      </w:pPr>
      <w:r>
        <w:lastRenderedPageBreak/>
        <w:t>Приложение № 4</w:t>
      </w:r>
    </w:p>
    <w:p w14:paraId="2EE66211" w14:textId="77777777" w:rsidR="00BD14E3" w:rsidRPr="00B6015D" w:rsidRDefault="006A37C5">
      <w:pPr>
        <w:jc w:val="right"/>
      </w:pPr>
      <w:r>
        <w:t>к Договору на выполнение работ</w:t>
      </w:r>
    </w:p>
    <w:p w14:paraId="574CFD04" w14:textId="77777777" w:rsidR="00BD14E3" w:rsidRPr="00B6015D" w:rsidRDefault="006A37C5" w:rsidP="00BD14E3">
      <w:pPr>
        <w:jc w:val="right"/>
      </w:pPr>
      <w:r>
        <w:t xml:space="preserve">                                                                         № ТКд/25/______/______</w:t>
      </w:r>
    </w:p>
    <w:p w14:paraId="3F93704C" w14:textId="77777777" w:rsidR="00BD14E3" w:rsidRPr="00B6015D" w:rsidRDefault="006A37C5" w:rsidP="00BD14E3">
      <w:pPr>
        <w:jc w:val="right"/>
      </w:pPr>
      <w:r>
        <w:t xml:space="preserve">                                                                                    от «______» __________2025 г.</w:t>
      </w:r>
    </w:p>
    <w:p w14:paraId="1647F864" w14:textId="77777777" w:rsidR="00BD14E3" w:rsidRPr="00B6015D" w:rsidRDefault="00BD14E3" w:rsidP="00BD14E3"/>
    <w:p w14:paraId="6210D391" w14:textId="77777777" w:rsidR="00BD14E3" w:rsidRPr="00B6015D" w:rsidRDefault="00BD14E3" w:rsidP="00BD14E3"/>
    <w:p w14:paraId="3A914734" w14:textId="77777777" w:rsidR="00BD14E3" w:rsidRPr="00B6015D" w:rsidRDefault="00BD14E3" w:rsidP="00BD14E3">
      <w:pPr>
        <w:jc w:val="center"/>
        <w:rPr>
          <w:rStyle w:val="FontStyle12"/>
          <w:b/>
        </w:rPr>
      </w:pPr>
    </w:p>
    <w:p w14:paraId="72657473" w14:textId="77777777" w:rsidR="00BD14E3" w:rsidRPr="00B6015D" w:rsidRDefault="006A37C5" w:rsidP="00BD14E3">
      <w:pPr>
        <w:jc w:val="center"/>
        <w:rPr>
          <w:rStyle w:val="FontStyle12"/>
          <w:b/>
        </w:rPr>
      </w:pPr>
      <w:r>
        <w:rPr>
          <w:rStyle w:val="FontStyle12"/>
          <w:b/>
        </w:rPr>
        <w:t>НАЛОГОВАЯ ОГОВОРКА</w:t>
      </w:r>
    </w:p>
    <w:p w14:paraId="39314275" w14:textId="77777777" w:rsidR="00BD14E3" w:rsidRPr="00B6015D" w:rsidRDefault="00BD14E3" w:rsidP="00BD14E3"/>
    <w:p w14:paraId="31CF64E3" w14:textId="77777777" w:rsidR="00BD14E3" w:rsidRPr="00A02D76" w:rsidRDefault="006A37C5" w:rsidP="00A02D76">
      <w:pPr>
        <w:ind w:firstLine="709"/>
        <w:jc w:val="both"/>
        <w:rPr>
          <w:rStyle w:val="FontStyle12"/>
          <w:sz w:val="24"/>
          <w:szCs w:val="24"/>
        </w:rPr>
      </w:pPr>
      <w:r w:rsidRPr="00A02D76">
        <w:rPr>
          <w:rStyle w:val="FontStyle12"/>
          <w:sz w:val="24"/>
          <w:szCs w:val="24"/>
        </w:rPr>
        <w:t>1. Исполнитель</w:t>
      </w:r>
      <w:r w:rsidRPr="00A02D76">
        <w:rPr>
          <w:rStyle w:val="FontStyle13"/>
          <w:sz w:val="24"/>
          <w:szCs w:val="24"/>
        </w:rPr>
        <w:t xml:space="preserve"> на момент заключения </w:t>
      </w:r>
      <w:r w:rsidRPr="00A02D76">
        <w:rPr>
          <w:rStyle w:val="FontStyle12"/>
          <w:sz w:val="24"/>
          <w:szCs w:val="24"/>
        </w:rPr>
        <w:t xml:space="preserve">договора </w:t>
      </w:r>
      <w:r w:rsidRPr="00A02D76">
        <w:rPr>
          <w:rStyle w:val="FontStyle11"/>
          <w:rFonts w:ascii="Times New Roman" w:hint="default"/>
          <w:sz w:val="24"/>
          <w:szCs w:val="24"/>
        </w:rPr>
        <w:t>от № ТКд/25/____/_____ от «_____» ____________ 2025 г.</w:t>
      </w:r>
      <w:r w:rsidRPr="00A02D76">
        <w:rPr>
          <w:rStyle w:val="FontStyle12"/>
          <w:sz w:val="24"/>
          <w:szCs w:val="24"/>
        </w:rPr>
        <w:t xml:space="preserve">, </w:t>
      </w:r>
      <w:r w:rsidRPr="00A02D76">
        <w:rPr>
          <w:rStyle w:val="FontStyle11"/>
          <w:rFonts w:ascii="Times New Roman" w:hint="default"/>
          <w:sz w:val="24"/>
          <w:szCs w:val="24"/>
        </w:rPr>
        <w:t xml:space="preserve">(далее также – Договор, настоящий Договор) заключенного с ПАО «ТрансКонтейнер» (далее – </w:t>
      </w:r>
      <w:r w:rsidRPr="00A02D76">
        <w:rPr>
          <w:rStyle w:val="FontStyle11"/>
          <w:rFonts w:ascii="Times New Roman" w:hint="default"/>
          <w:i/>
          <w:sz w:val="24"/>
          <w:szCs w:val="24"/>
        </w:rPr>
        <w:t>Заказчик</w:t>
      </w:r>
      <w:r w:rsidRPr="00A02D76">
        <w:rPr>
          <w:rStyle w:val="FontStyle11"/>
          <w:rFonts w:ascii="Times New Roman" w:hint="default"/>
          <w:sz w:val="24"/>
          <w:szCs w:val="24"/>
        </w:rPr>
        <w:t xml:space="preserve">), </w:t>
      </w:r>
      <w:r w:rsidRPr="00A02D76">
        <w:rPr>
          <w:rStyle w:val="FontStyle12"/>
          <w:sz w:val="24"/>
          <w:szCs w:val="24"/>
        </w:rPr>
        <w:t>гарантирует (заверяет), что:</w:t>
      </w:r>
    </w:p>
    <w:p w14:paraId="7C5E1EE5" w14:textId="77777777" w:rsidR="00BD14E3" w:rsidRPr="00A02D76" w:rsidRDefault="006A37C5" w:rsidP="00A02D76">
      <w:pPr>
        <w:ind w:firstLine="709"/>
        <w:jc w:val="both"/>
        <w:rPr>
          <w:rStyle w:val="FontStyle12"/>
          <w:sz w:val="24"/>
          <w:szCs w:val="24"/>
        </w:rPr>
      </w:pPr>
      <w:r w:rsidRPr="00A02D76">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1D42D81" w14:textId="77777777" w:rsidR="00BD14E3" w:rsidRPr="00A02D76" w:rsidRDefault="006A37C5" w:rsidP="00A02D76">
      <w:pPr>
        <w:ind w:firstLine="709"/>
        <w:jc w:val="both"/>
        <w:rPr>
          <w:rStyle w:val="FontStyle12"/>
          <w:sz w:val="24"/>
          <w:szCs w:val="24"/>
        </w:rPr>
      </w:pPr>
      <w:r w:rsidRPr="00A02D76">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3E28083" w14:textId="77777777" w:rsidR="00BD14E3" w:rsidRPr="00A02D76" w:rsidRDefault="006A37C5" w:rsidP="00A02D76">
      <w:pPr>
        <w:ind w:firstLine="709"/>
        <w:jc w:val="both"/>
        <w:rPr>
          <w:rStyle w:val="FontStyle12"/>
          <w:sz w:val="24"/>
          <w:szCs w:val="24"/>
        </w:rPr>
      </w:pPr>
      <w:r w:rsidRPr="00A02D76">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368E27B" w14:textId="77777777" w:rsidR="00BD14E3" w:rsidRPr="00A02D76" w:rsidRDefault="006A37C5" w:rsidP="00A02D76">
      <w:pPr>
        <w:ind w:firstLine="709"/>
        <w:jc w:val="both"/>
        <w:rPr>
          <w:rStyle w:val="FontStyle12"/>
          <w:sz w:val="24"/>
          <w:szCs w:val="24"/>
        </w:rPr>
      </w:pPr>
      <w:r w:rsidRPr="00A02D76">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9C547B4" w14:textId="77777777" w:rsidR="00BD14E3" w:rsidRPr="00A02D76" w:rsidRDefault="006A37C5" w:rsidP="00A02D76">
      <w:pPr>
        <w:ind w:firstLine="709"/>
        <w:jc w:val="both"/>
        <w:rPr>
          <w:rStyle w:val="FontStyle12"/>
          <w:sz w:val="24"/>
          <w:szCs w:val="24"/>
        </w:rPr>
      </w:pPr>
      <w:r w:rsidRPr="00A02D76">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05C6EA6" w14:textId="77777777" w:rsidR="00BD14E3" w:rsidRPr="00A02D76" w:rsidRDefault="006A37C5" w:rsidP="00A02D76">
      <w:pPr>
        <w:ind w:firstLine="709"/>
        <w:jc w:val="both"/>
        <w:rPr>
          <w:rStyle w:val="FontStyle12"/>
          <w:sz w:val="24"/>
          <w:szCs w:val="24"/>
        </w:rPr>
      </w:pPr>
      <w:r w:rsidRPr="00A02D76">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250DC13B" w14:textId="77777777" w:rsidR="00BD14E3" w:rsidRPr="00A02D76" w:rsidRDefault="006A37C5" w:rsidP="00A02D76">
      <w:pPr>
        <w:ind w:firstLine="709"/>
        <w:jc w:val="both"/>
        <w:rPr>
          <w:rStyle w:val="FontStyle12"/>
          <w:sz w:val="24"/>
          <w:szCs w:val="24"/>
        </w:rPr>
      </w:pPr>
      <w:r w:rsidRPr="00A02D76">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BBAAFB4" w14:textId="77777777" w:rsidR="00BD14E3" w:rsidRPr="00A02D76" w:rsidRDefault="006A37C5" w:rsidP="00A02D76">
      <w:pPr>
        <w:ind w:firstLine="709"/>
        <w:jc w:val="both"/>
        <w:rPr>
          <w:rStyle w:val="FontStyle12"/>
          <w:sz w:val="24"/>
          <w:szCs w:val="24"/>
        </w:rPr>
      </w:pPr>
      <w:r w:rsidRPr="00A02D76">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3F359DD" w14:textId="77777777" w:rsidR="00BD14E3" w:rsidRPr="00A02D76" w:rsidRDefault="006A37C5" w:rsidP="00A02D76">
      <w:pPr>
        <w:ind w:firstLine="709"/>
        <w:jc w:val="both"/>
        <w:rPr>
          <w:rStyle w:val="FontStyle12"/>
          <w:sz w:val="24"/>
          <w:szCs w:val="24"/>
        </w:rPr>
      </w:pPr>
      <w:r w:rsidRPr="00A02D76">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9CB6C73" w14:textId="77777777" w:rsidR="00BD14E3" w:rsidRPr="00A02D76" w:rsidRDefault="006A37C5" w:rsidP="00A02D76">
      <w:pPr>
        <w:ind w:firstLine="709"/>
        <w:jc w:val="both"/>
        <w:rPr>
          <w:rStyle w:val="FontStyle12"/>
          <w:sz w:val="24"/>
          <w:szCs w:val="24"/>
        </w:rPr>
      </w:pPr>
      <w:r w:rsidRPr="00A02D76">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A02D76">
        <w:rPr>
          <w:rStyle w:val="FontStyle12"/>
          <w:i/>
          <w:sz w:val="24"/>
          <w:szCs w:val="24"/>
        </w:rPr>
        <w:t>Исполнителем</w:t>
      </w:r>
      <w:r w:rsidRPr="00A02D76">
        <w:rPr>
          <w:rStyle w:val="FontStyle12"/>
          <w:sz w:val="24"/>
          <w:szCs w:val="24"/>
        </w:rPr>
        <w:t xml:space="preserve"> и (или) лиц, которым обязательство по исполнению сделки (операции) передано по договору или закону;</w:t>
      </w:r>
    </w:p>
    <w:p w14:paraId="5C0C203D" w14:textId="77777777" w:rsidR="00BD14E3" w:rsidRPr="00A02D76" w:rsidRDefault="006A37C5" w:rsidP="00A02D76">
      <w:pPr>
        <w:ind w:firstLine="709"/>
        <w:jc w:val="both"/>
        <w:rPr>
          <w:rStyle w:val="FontStyle13"/>
          <w:sz w:val="24"/>
          <w:szCs w:val="24"/>
        </w:rPr>
      </w:pPr>
      <w:r w:rsidRPr="00A02D76">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A02D76">
        <w:rPr>
          <w:rStyle w:val="FontStyle12"/>
          <w:i/>
          <w:sz w:val="24"/>
          <w:szCs w:val="24"/>
        </w:rPr>
        <w:t>Заказчику</w:t>
      </w:r>
      <w:r w:rsidRPr="00A02D76">
        <w:rPr>
          <w:rStyle w:val="FontStyle13"/>
          <w:sz w:val="24"/>
          <w:szCs w:val="24"/>
        </w:rPr>
        <w:t>;</w:t>
      </w:r>
    </w:p>
    <w:p w14:paraId="583DA14B" w14:textId="77777777" w:rsidR="00BD14E3" w:rsidRPr="00A02D76" w:rsidRDefault="006A37C5" w:rsidP="00A02D76">
      <w:pPr>
        <w:ind w:firstLine="709"/>
        <w:jc w:val="both"/>
        <w:rPr>
          <w:rStyle w:val="FontStyle12"/>
          <w:sz w:val="24"/>
          <w:szCs w:val="24"/>
        </w:rPr>
      </w:pPr>
      <w:r w:rsidRPr="00A02D76">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4F61B1FB" w14:textId="77777777" w:rsidR="00BD14E3" w:rsidRPr="00A02D76" w:rsidRDefault="006A37C5" w:rsidP="00A02D76">
      <w:pPr>
        <w:ind w:firstLine="709"/>
        <w:jc w:val="both"/>
        <w:rPr>
          <w:rStyle w:val="FontStyle12"/>
          <w:sz w:val="24"/>
          <w:szCs w:val="24"/>
        </w:rPr>
      </w:pPr>
      <w:r w:rsidRPr="00A02D76">
        <w:rPr>
          <w:rStyle w:val="FontStyle12"/>
          <w:sz w:val="24"/>
          <w:szCs w:val="24"/>
        </w:rPr>
        <w:t xml:space="preserve">2. В соответствии со ст. 406.1 Гражданского кодекса Российской Федерации (далее </w:t>
      </w:r>
      <w:r w:rsidRPr="00A02D76">
        <w:rPr>
          <w:rStyle w:val="FontStyle11"/>
          <w:rFonts w:ascii="Times New Roman" w:hint="default"/>
          <w:sz w:val="24"/>
          <w:szCs w:val="24"/>
        </w:rPr>
        <w:t xml:space="preserve">– </w:t>
      </w:r>
      <w:r w:rsidRPr="00A02D76">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A02D76">
        <w:rPr>
          <w:rStyle w:val="FontStyle12"/>
          <w:i/>
          <w:sz w:val="24"/>
          <w:szCs w:val="24"/>
        </w:rPr>
        <w:t>Заказчика</w:t>
      </w:r>
      <w:r w:rsidRPr="00A02D76">
        <w:rPr>
          <w:rStyle w:val="FontStyle12"/>
          <w:sz w:val="24"/>
          <w:szCs w:val="24"/>
        </w:rPr>
        <w:t xml:space="preserve"> налоговый орган:</w:t>
      </w:r>
    </w:p>
    <w:p w14:paraId="71F5CE0F" w14:textId="77777777" w:rsidR="00BD14E3" w:rsidRPr="00A02D76" w:rsidRDefault="006A37C5" w:rsidP="00A02D76">
      <w:pPr>
        <w:ind w:firstLine="709"/>
        <w:jc w:val="both"/>
        <w:rPr>
          <w:rStyle w:val="FontStyle12"/>
          <w:sz w:val="24"/>
          <w:szCs w:val="24"/>
        </w:rPr>
      </w:pPr>
      <w:r w:rsidRPr="00A02D76">
        <w:rPr>
          <w:rStyle w:val="FontStyle12"/>
          <w:sz w:val="24"/>
          <w:szCs w:val="24"/>
        </w:rPr>
        <w:lastRenderedPageBreak/>
        <w:t>2.1.</w:t>
      </w:r>
      <w:r w:rsidRPr="00A02D76">
        <w:rPr>
          <w:rStyle w:val="FontStyle12"/>
          <w:sz w:val="24"/>
          <w:szCs w:val="24"/>
        </w:rPr>
        <w:tab/>
        <w:t xml:space="preserve"> установит получение </w:t>
      </w:r>
      <w:r w:rsidRPr="00A02D76">
        <w:rPr>
          <w:rStyle w:val="FontStyle12"/>
          <w:i/>
          <w:sz w:val="24"/>
          <w:szCs w:val="24"/>
        </w:rPr>
        <w:t>Заказчиком</w:t>
      </w:r>
      <w:r w:rsidRPr="00A02D76">
        <w:rPr>
          <w:rStyle w:val="FontStyle12"/>
          <w:sz w:val="24"/>
          <w:szCs w:val="24"/>
        </w:rPr>
        <w:t xml:space="preserve"> необоснованной налоговой выгоды в связи с исполнением Договора и/или</w:t>
      </w:r>
    </w:p>
    <w:p w14:paraId="7DEF1A85" w14:textId="77777777" w:rsidR="00BD14E3" w:rsidRPr="00A02D76" w:rsidRDefault="006A37C5" w:rsidP="00A02D76">
      <w:pPr>
        <w:ind w:firstLine="709"/>
        <w:jc w:val="both"/>
        <w:rPr>
          <w:rStyle w:val="FontStyle12"/>
          <w:sz w:val="24"/>
          <w:szCs w:val="24"/>
        </w:rPr>
      </w:pPr>
      <w:r w:rsidRPr="00A02D76">
        <w:rPr>
          <w:rStyle w:val="FontStyle12"/>
          <w:sz w:val="24"/>
          <w:szCs w:val="24"/>
        </w:rPr>
        <w:t>2.2.</w:t>
      </w:r>
      <w:r w:rsidRPr="00A02D76">
        <w:rPr>
          <w:rStyle w:val="FontStyle12"/>
          <w:sz w:val="24"/>
          <w:szCs w:val="24"/>
        </w:rPr>
        <w:tab/>
        <w:t xml:space="preserve"> признает неправомерным учет расходов </w:t>
      </w:r>
      <w:r w:rsidRPr="00A02D76">
        <w:rPr>
          <w:rStyle w:val="FontStyle12"/>
          <w:i/>
          <w:sz w:val="24"/>
          <w:szCs w:val="24"/>
        </w:rPr>
        <w:t>Заказчика</w:t>
      </w:r>
      <w:r w:rsidRPr="00A02D76">
        <w:rPr>
          <w:rStyle w:val="FontStyle12"/>
          <w:sz w:val="24"/>
          <w:szCs w:val="24"/>
        </w:rPr>
        <w:t xml:space="preserve"> на приобретение товаров, работ, услуг или иных объектов гражданских прав по Договору и/или</w:t>
      </w:r>
    </w:p>
    <w:p w14:paraId="58D950EF" w14:textId="77777777" w:rsidR="00BD14E3" w:rsidRPr="00A02D76" w:rsidRDefault="006A37C5" w:rsidP="00A02D76">
      <w:pPr>
        <w:ind w:firstLine="709"/>
        <w:jc w:val="both"/>
        <w:rPr>
          <w:rStyle w:val="FontStyle12"/>
          <w:sz w:val="24"/>
          <w:szCs w:val="24"/>
        </w:rPr>
      </w:pPr>
      <w:r w:rsidRPr="00A02D76">
        <w:rPr>
          <w:rStyle w:val="FontStyle12"/>
          <w:sz w:val="24"/>
          <w:szCs w:val="24"/>
        </w:rPr>
        <w:t>2.3.</w:t>
      </w:r>
      <w:r w:rsidRPr="00A02D76">
        <w:rPr>
          <w:rStyle w:val="FontStyle12"/>
          <w:sz w:val="24"/>
          <w:szCs w:val="24"/>
        </w:rPr>
        <w:tab/>
        <w:t xml:space="preserve"> признает неправомерным применение</w:t>
      </w:r>
      <w:r w:rsidRPr="00A02D76">
        <w:rPr>
          <w:rStyle w:val="FontStyle12"/>
          <w:i/>
          <w:sz w:val="24"/>
          <w:szCs w:val="24"/>
        </w:rPr>
        <w:t xml:space="preserve"> Заказчиком</w:t>
      </w:r>
      <w:r w:rsidRPr="00A02D76">
        <w:rPr>
          <w:rStyle w:val="FontStyle12"/>
          <w:sz w:val="24"/>
          <w:szCs w:val="24"/>
        </w:rPr>
        <w:t xml:space="preserve"> налоговых вычетов в отношении сумм НДС</w:t>
      </w:r>
    </w:p>
    <w:p w14:paraId="2402BAF7" w14:textId="77777777" w:rsidR="00BD14E3" w:rsidRPr="00A02D76" w:rsidRDefault="006A37C5" w:rsidP="00A02D76">
      <w:pPr>
        <w:ind w:firstLine="709"/>
        <w:jc w:val="both"/>
        <w:rPr>
          <w:rStyle w:val="FontStyle13"/>
          <w:i w:val="0"/>
          <w:sz w:val="24"/>
          <w:szCs w:val="24"/>
        </w:rPr>
      </w:pPr>
      <w:r w:rsidRPr="00A02D76">
        <w:rPr>
          <w:rStyle w:val="FontStyle12"/>
          <w:sz w:val="24"/>
          <w:szCs w:val="24"/>
        </w:rPr>
        <w:t xml:space="preserve">в связи с тем, что </w:t>
      </w:r>
      <w:r w:rsidRPr="00A02D76">
        <w:rPr>
          <w:rStyle w:val="FontStyle12"/>
          <w:i/>
          <w:sz w:val="24"/>
          <w:szCs w:val="24"/>
        </w:rPr>
        <w:t>Исполнитель</w:t>
      </w:r>
      <w:r w:rsidRPr="00A02D76">
        <w:rPr>
          <w:rStyle w:val="FontStyle13"/>
          <w:sz w:val="24"/>
          <w:szCs w:val="24"/>
        </w:rPr>
        <w:t>:</w:t>
      </w:r>
    </w:p>
    <w:p w14:paraId="17CB5CEA" w14:textId="77777777" w:rsidR="00BD14E3" w:rsidRPr="00A02D76" w:rsidRDefault="006A37C5" w:rsidP="00A02D76">
      <w:pPr>
        <w:ind w:firstLine="709"/>
        <w:jc w:val="both"/>
        <w:rPr>
          <w:rStyle w:val="FontStyle13"/>
          <w:i w:val="0"/>
          <w:sz w:val="24"/>
          <w:szCs w:val="24"/>
        </w:rPr>
      </w:pPr>
      <w:r w:rsidRPr="00A02D76">
        <w:rPr>
          <w:rStyle w:val="FontStyle13"/>
          <w:sz w:val="24"/>
          <w:szCs w:val="24"/>
        </w:rPr>
        <w:t>2.4.</w:t>
      </w:r>
      <w:r w:rsidRPr="00A02D76">
        <w:rPr>
          <w:rStyle w:val="FontStyle13"/>
          <w:sz w:val="24"/>
          <w:szCs w:val="24"/>
        </w:rPr>
        <w:tab/>
        <w:t xml:space="preserve"> нарушал свои налоговые обязанности по отражению в качестве дохода сумм, полученных от </w:t>
      </w:r>
      <w:r w:rsidRPr="00A02D76">
        <w:rPr>
          <w:rStyle w:val="FontStyle12"/>
          <w:i/>
          <w:sz w:val="24"/>
          <w:szCs w:val="24"/>
        </w:rPr>
        <w:t xml:space="preserve">Заказчика </w:t>
      </w:r>
      <w:r w:rsidRPr="00A02D76">
        <w:rPr>
          <w:rStyle w:val="FontStyle13"/>
          <w:sz w:val="24"/>
          <w:szCs w:val="24"/>
        </w:rPr>
        <w:t>по Договору, а равно по исчислению и перечислению в бюджет НДС и/или</w:t>
      </w:r>
    </w:p>
    <w:p w14:paraId="6FB845E9" w14:textId="77777777" w:rsidR="00BD14E3" w:rsidRPr="00A02D76" w:rsidRDefault="006A37C5" w:rsidP="00A02D76">
      <w:pPr>
        <w:ind w:firstLine="709"/>
        <w:jc w:val="both"/>
        <w:rPr>
          <w:rStyle w:val="FontStyle12"/>
          <w:sz w:val="24"/>
          <w:szCs w:val="24"/>
        </w:rPr>
      </w:pPr>
      <w:r w:rsidRPr="00A02D76">
        <w:rPr>
          <w:rStyle w:val="FontStyle13"/>
          <w:sz w:val="24"/>
          <w:szCs w:val="24"/>
        </w:rPr>
        <w:t>2.5.</w:t>
      </w:r>
      <w:r w:rsidRPr="00A02D76">
        <w:rPr>
          <w:rStyle w:val="FontStyle13"/>
          <w:sz w:val="24"/>
          <w:szCs w:val="24"/>
        </w:rPr>
        <w:tab/>
        <w:t xml:space="preserve"> </w:t>
      </w:r>
      <w:r w:rsidRPr="00A02D76">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B5EF1BC" w14:textId="77777777" w:rsidR="00BD14E3" w:rsidRPr="00A02D76" w:rsidRDefault="006A37C5" w:rsidP="00A02D76">
      <w:pPr>
        <w:ind w:firstLine="709"/>
        <w:jc w:val="both"/>
        <w:rPr>
          <w:rStyle w:val="FontStyle12"/>
          <w:sz w:val="24"/>
          <w:szCs w:val="24"/>
        </w:rPr>
      </w:pPr>
      <w:r w:rsidRPr="00A02D76">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A02D76">
        <w:rPr>
          <w:rStyle w:val="FontStyle12"/>
          <w:i/>
          <w:sz w:val="24"/>
          <w:szCs w:val="24"/>
        </w:rPr>
        <w:t>Исполнителем</w:t>
      </w:r>
      <w:r w:rsidRPr="00A02D76">
        <w:rPr>
          <w:rStyle w:val="FontStyle12"/>
          <w:sz w:val="24"/>
          <w:szCs w:val="24"/>
        </w:rPr>
        <w:t xml:space="preserve">, то </w:t>
      </w:r>
      <w:r w:rsidRPr="00A02D76">
        <w:rPr>
          <w:rStyle w:val="FontStyle12"/>
          <w:i/>
          <w:sz w:val="24"/>
          <w:szCs w:val="24"/>
        </w:rPr>
        <w:t>Исполнитель</w:t>
      </w:r>
      <w:r w:rsidRPr="00A02D76">
        <w:rPr>
          <w:rStyle w:val="FontStyle12"/>
          <w:sz w:val="24"/>
          <w:szCs w:val="24"/>
        </w:rPr>
        <w:t xml:space="preserve"> </w:t>
      </w:r>
      <w:r w:rsidRPr="00A02D76">
        <w:rPr>
          <w:rStyle w:val="FontStyle13"/>
          <w:sz w:val="24"/>
          <w:szCs w:val="24"/>
        </w:rPr>
        <w:t xml:space="preserve">вправе в течение 10 (десяти) рабочих дней с даты письменного предложения </w:t>
      </w:r>
      <w:r w:rsidRPr="00A02D76">
        <w:rPr>
          <w:rStyle w:val="FontStyle12"/>
          <w:i/>
          <w:sz w:val="24"/>
          <w:szCs w:val="24"/>
        </w:rPr>
        <w:t>Заказчика</w:t>
      </w:r>
      <w:r w:rsidRPr="00A02D76">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46C76F6" w14:textId="77777777" w:rsidR="00BD14E3" w:rsidRPr="00A02D76" w:rsidRDefault="006A37C5" w:rsidP="00A02D76">
      <w:pPr>
        <w:ind w:firstLine="709"/>
        <w:jc w:val="both"/>
        <w:rPr>
          <w:rStyle w:val="FontStyle12"/>
          <w:sz w:val="24"/>
          <w:szCs w:val="24"/>
        </w:rPr>
      </w:pPr>
      <w:r w:rsidRPr="00A02D76">
        <w:rPr>
          <w:rStyle w:val="FontStyle12"/>
          <w:sz w:val="24"/>
          <w:szCs w:val="24"/>
        </w:rPr>
        <w:t>2.6.</w:t>
      </w:r>
      <w:r w:rsidRPr="00A02D76">
        <w:rPr>
          <w:rStyle w:val="FontStyle12"/>
          <w:sz w:val="24"/>
          <w:szCs w:val="24"/>
        </w:rPr>
        <w:tab/>
        <w:t xml:space="preserve"> сумма доначисленного </w:t>
      </w:r>
      <w:r w:rsidRPr="00A02D76">
        <w:rPr>
          <w:rStyle w:val="FontStyle12"/>
          <w:i/>
          <w:sz w:val="24"/>
          <w:szCs w:val="24"/>
        </w:rPr>
        <w:t>Заказчику</w:t>
      </w:r>
      <w:r w:rsidRPr="00A02D76">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A02D76">
        <w:rPr>
          <w:rStyle w:val="FontStyle12"/>
          <w:i/>
          <w:sz w:val="24"/>
          <w:szCs w:val="24"/>
        </w:rPr>
        <w:t xml:space="preserve">Исполнителем </w:t>
      </w:r>
      <w:r w:rsidRPr="00A02D76">
        <w:rPr>
          <w:rStyle w:val="FontStyle12"/>
          <w:sz w:val="24"/>
          <w:szCs w:val="24"/>
        </w:rPr>
        <w:t>(далее – Доначисленные налоги); плюс</w:t>
      </w:r>
    </w:p>
    <w:p w14:paraId="601CA803" w14:textId="77777777" w:rsidR="00BD14E3" w:rsidRPr="00A02D76" w:rsidRDefault="006A37C5" w:rsidP="00A02D76">
      <w:pPr>
        <w:ind w:firstLine="709"/>
        <w:jc w:val="both"/>
        <w:rPr>
          <w:rStyle w:val="FontStyle12"/>
          <w:sz w:val="24"/>
          <w:szCs w:val="24"/>
        </w:rPr>
      </w:pPr>
      <w:r w:rsidRPr="00A02D76">
        <w:rPr>
          <w:rStyle w:val="FontStyle12"/>
          <w:sz w:val="24"/>
          <w:szCs w:val="24"/>
        </w:rPr>
        <w:t>2.7.</w:t>
      </w:r>
      <w:r w:rsidRPr="00A02D76">
        <w:rPr>
          <w:rStyle w:val="FontStyle12"/>
          <w:sz w:val="24"/>
          <w:szCs w:val="24"/>
        </w:rPr>
        <w:tab/>
        <w:t xml:space="preserve"> сумма начисленных </w:t>
      </w:r>
      <w:r w:rsidRPr="00A02D76">
        <w:rPr>
          <w:rStyle w:val="FontStyle12"/>
          <w:i/>
          <w:sz w:val="24"/>
          <w:szCs w:val="24"/>
        </w:rPr>
        <w:t>Заказчику</w:t>
      </w:r>
      <w:r w:rsidRPr="00A02D76">
        <w:rPr>
          <w:rStyle w:val="FontStyle12"/>
          <w:sz w:val="24"/>
          <w:szCs w:val="24"/>
        </w:rPr>
        <w:t xml:space="preserve"> пеней на сумму Доначисленных налогов (далее – Пени); плюс</w:t>
      </w:r>
    </w:p>
    <w:p w14:paraId="46666377" w14:textId="77777777" w:rsidR="00BD14E3" w:rsidRPr="00A02D76" w:rsidRDefault="006A37C5" w:rsidP="00A02D76">
      <w:pPr>
        <w:ind w:firstLine="709"/>
        <w:jc w:val="both"/>
        <w:rPr>
          <w:rStyle w:val="FontStyle12"/>
          <w:sz w:val="24"/>
          <w:szCs w:val="24"/>
        </w:rPr>
      </w:pPr>
      <w:r w:rsidRPr="00A02D76">
        <w:rPr>
          <w:rStyle w:val="FontStyle12"/>
          <w:sz w:val="24"/>
          <w:szCs w:val="24"/>
        </w:rPr>
        <w:t>2.8.</w:t>
      </w:r>
      <w:r w:rsidRPr="00A02D76">
        <w:rPr>
          <w:rStyle w:val="FontStyle12"/>
          <w:sz w:val="24"/>
          <w:szCs w:val="24"/>
        </w:rPr>
        <w:tab/>
        <w:t xml:space="preserve">штрафы, начисленные </w:t>
      </w:r>
      <w:r w:rsidRPr="00A02D76">
        <w:rPr>
          <w:rStyle w:val="FontStyle12"/>
          <w:i/>
          <w:sz w:val="24"/>
          <w:szCs w:val="24"/>
        </w:rPr>
        <w:t>Заказчику</w:t>
      </w:r>
      <w:r w:rsidRPr="00A02D76">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6102A70B" w14:textId="77777777" w:rsidR="00BD14E3" w:rsidRPr="00A02D76" w:rsidRDefault="006A37C5" w:rsidP="00A02D76">
      <w:pPr>
        <w:ind w:firstLine="709"/>
        <w:jc w:val="both"/>
        <w:rPr>
          <w:rStyle w:val="FontStyle12"/>
          <w:sz w:val="24"/>
          <w:szCs w:val="24"/>
        </w:rPr>
      </w:pPr>
      <w:r w:rsidRPr="00A02D76">
        <w:rPr>
          <w:rStyle w:val="FontStyle12"/>
          <w:sz w:val="24"/>
          <w:szCs w:val="24"/>
        </w:rPr>
        <w:t>3.</w:t>
      </w:r>
      <w:r w:rsidRPr="00A02D76">
        <w:rPr>
          <w:rStyle w:val="FontStyle12"/>
          <w:sz w:val="24"/>
          <w:szCs w:val="24"/>
        </w:rPr>
        <w:tab/>
        <w:t xml:space="preserve">Стороны, в соответствии со ст. 406.1 ГК РФ также договорились, что в случае предъявления </w:t>
      </w:r>
      <w:r w:rsidRPr="00A02D76">
        <w:rPr>
          <w:rStyle w:val="FontStyle12"/>
          <w:i/>
          <w:sz w:val="24"/>
          <w:szCs w:val="24"/>
        </w:rPr>
        <w:t>Заказчику</w:t>
      </w:r>
      <w:r w:rsidRPr="00A02D76">
        <w:rPr>
          <w:rStyle w:val="FontStyle12"/>
          <w:sz w:val="24"/>
          <w:szCs w:val="24"/>
        </w:rPr>
        <w:t xml:space="preserve"> третьими лицами (для целей настоящего Договора) – лицами, приобретавшими у </w:t>
      </w:r>
      <w:r w:rsidRPr="00A02D76">
        <w:rPr>
          <w:rStyle w:val="FontStyle12"/>
          <w:i/>
          <w:sz w:val="24"/>
          <w:szCs w:val="24"/>
        </w:rPr>
        <w:t>Заказчика</w:t>
      </w:r>
      <w:r w:rsidRPr="00A02D76">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3DCF3088" w14:textId="77777777" w:rsidR="00BD14E3" w:rsidRPr="00A02D76" w:rsidRDefault="006A37C5" w:rsidP="00A02D76">
      <w:pPr>
        <w:ind w:firstLine="709"/>
        <w:jc w:val="both"/>
        <w:rPr>
          <w:rStyle w:val="FontStyle12"/>
          <w:sz w:val="24"/>
          <w:szCs w:val="24"/>
        </w:rPr>
      </w:pPr>
      <w:r w:rsidRPr="00A02D76">
        <w:rPr>
          <w:rStyle w:val="FontStyle12"/>
          <w:sz w:val="24"/>
          <w:szCs w:val="24"/>
        </w:rPr>
        <w:t>3.1.</w:t>
      </w:r>
      <w:r w:rsidRPr="00A02D76">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0859B96" w14:textId="77777777" w:rsidR="00BD14E3" w:rsidRPr="00A02D76" w:rsidRDefault="006A37C5" w:rsidP="00A02D76">
      <w:pPr>
        <w:ind w:firstLine="709"/>
        <w:jc w:val="both"/>
        <w:rPr>
          <w:rStyle w:val="FontStyle12"/>
          <w:sz w:val="24"/>
          <w:szCs w:val="24"/>
        </w:rPr>
      </w:pPr>
      <w:r w:rsidRPr="00A02D76">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A02D76">
        <w:rPr>
          <w:rStyle w:val="FontStyle12"/>
          <w:i/>
          <w:sz w:val="24"/>
          <w:szCs w:val="24"/>
        </w:rPr>
        <w:t>Заказчика</w:t>
      </w:r>
      <w:r w:rsidRPr="00A02D76">
        <w:rPr>
          <w:rStyle w:val="FontStyle12"/>
          <w:sz w:val="24"/>
          <w:szCs w:val="24"/>
        </w:rPr>
        <w:t xml:space="preserve">), то </w:t>
      </w:r>
      <w:r w:rsidRPr="00A02D76">
        <w:rPr>
          <w:rStyle w:val="FontStyle12"/>
          <w:i/>
          <w:sz w:val="24"/>
          <w:szCs w:val="24"/>
        </w:rPr>
        <w:t>Исполнитель</w:t>
      </w:r>
      <w:r w:rsidRPr="00A02D76">
        <w:rPr>
          <w:rStyle w:val="FontStyle12"/>
          <w:sz w:val="24"/>
          <w:szCs w:val="24"/>
        </w:rPr>
        <w:t xml:space="preserve"> </w:t>
      </w:r>
      <w:r w:rsidRPr="00A02D76">
        <w:rPr>
          <w:rStyle w:val="FontStyle13"/>
          <w:sz w:val="24"/>
          <w:szCs w:val="24"/>
        </w:rPr>
        <w:t xml:space="preserve">обязан в течение 10 (десять) рабочих дней с даты письменного требования </w:t>
      </w:r>
      <w:r w:rsidRPr="00A02D76">
        <w:rPr>
          <w:rStyle w:val="FontStyle12"/>
          <w:i/>
          <w:sz w:val="24"/>
          <w:szCs w:val="24"/>
        </w:rPr>
        <w:t>Заказчика</w:t>
      </w:r>
      <w:r w:rsidRPr="00A02D76">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30AE9C97" w14:textId="77777777" w:rsidR="00BD14E3" w:rsidRPr="00A02D76" w:rsidRDefault="006A37C5" w:rsidP="00A02D76">
      <w:pPr>
        <w:ind w:firstLine="709"/>
        <w:jc w:val="both"/>
        <w:rPr>
          <w:rStyle w:val="FontStyle12"/>
          <w:sz w:val="24"/>
          <w:szCs w:val="24"/>
        </w:rPr>
      </w:pPr>
      <w:r w:rsidRPr="00A02D76">
        <w:rPr>
          <w:rStyle w:val="FontStyle12"/>
          <w:sz w:val="24"/>
          <w:szCs w:val="24"/>
        </w:rPr>
        <w:t>4.</w:t>
      </w:r>
      <w:r w:rsidRPr="00A02D76">
        <w:rPr>
          <w:rStyle w:val="FontStyle12"/>
          <w:sz w:val="24"/>
          <w:szCs w:val="24"/>
        </w:rPr>
        <w:tab/>
        <w:t xml:space="preserve">В соответствии со ст. 406.1 ГК РФ Стороны также предусмотрели, что в случае не реализации </w:t>
      </w:r>
      <w:r w:rsidRPr="00A02D76">
        <w:rPr>
          <w:rStyle w:val="FontStyle12"/>
          <w:i/>
          <w:sz w:val="24"/>
          <w:szCs w:val="24"/>
        </w:rPr>
        <w:t>Исполнителем</w:t>
      </w:r>
      <w:r w:rsidRPr="00A02D76">
        <w:rPr>
          <w:rStyle w:val="FontStyle12"/>
          <w:sz w:val="24"/>
          <w:szCs w:val="24"/>
        </w:rPr>
        <w:t xml:space="preserve"> права, указанного в пункте 2.5 настоящей Налоговой оговорки, на возмещение </w:t>
      </w:r>
      <w:r w:rsidRPr="00A02D76">
        <w:rPr>
          <w:rStyle w:val="FontStyle12"/>
          <w:i/>
          <w:sz w:val="24"/>
          <w:szCs w:val="24"/>
        </w:rPr>
        <w:t xml:space="preserve">Заказчику </w:t>
      </w:r>
      <w:r w:rsidRPr="00A02D76">
        <w:rPr>
          <w:rStyle w:val="FontStyle12"/>
          <w:sz w:val="24"/>
          <w:szCs w:val="24"/>
        </w:rPr>
        <w:t xml:space="preserve">Имущественных потерь, связанных с налоговой проверкой, </w:t>
      </w:r>
      <w:r w:rsidRPr="00A02D76">
        <w:rPr>
          <w:rStyle w:val="FontStyle12"/>
          <w:i/>
          <w:sz w:val="24"/>
          <w:szCs w:val="24"/>
        </w:rPr>
        <w:t>Заказчик</w:t>
      </w:r>
      <w:r w:rsidRPr="00A02D76">
        <w:rPr>
          <w:rStyle w:val="FontStyle12"/>
          <w:sz w:val="24"/>
          <w:szCs w:val="24"/>
        </w:rPr>
        <w:t xml:space="preserve"> вправе оспорить Решение налогового органа в установленном законом порядке и в этом случае </w:t>
      </w:r>
      <w:r w:rsidRPr="00A02D76">
        <w:rPr>
          <w:rStyle w:val="FontStyle12"/>
          <w:i/>
          <w:sz w:val="24"/>
          <w:szCs w:val="24"/>
        </w:rPr>
        <w:t>Исполнитель</w:t>
      </w:r>
      <w:r w:rsidRPr="00A02D76">
        <w:rPr>
          <w:rStyle w:val="FontStyle13"/>
          <w:sz w:val="24"/>
          <w:szCs w:val="24"/>
        </w:rPr>
        <w:t xml:space="preserve"> </w:t>
      </w:r>
      <w:r w:rsidRPr="00A02D76">
        <w:rPr>
          <w:rStyle w:val="FontStyle12"/>
          <w:sz w:val="24"/>
          <w:szCs w:val="24"/>
          <w:u w:val="single"/>
        </w:rPr>
        <w:t>будет обязан</w:t>
      </w:r>
      <w:r w:rsidRPr="00A02D76">
        <w:rPr>
          <w:rStyle w:val="FontStyle12"/>
          <w:sz w:val="24"/>
          <w:szCs w:val="24"/>
        </w:rPr>
        <w:t xml:space="preserve"> возместить </w:t>
      </w:r>
      <w:r w:rsidRPr="00A02D76">
        <w:rPr>
          <w:rStyle w:val="FontStyle12"/>
          <w:i/>
          <w:sz w:val="24"/>
          <w:szCs w:val="24"/>
        </w:rPr>
        <w:t>Заказчику</w:t>
      </w:r>
      <w:r w:rsidRPr="00A02D76">
        <w:rPr>
          <w:rStyle w:val="FontStyle12"/>
          <w:sz w:val="24"/>
          <w:szCs w:val="24"/>
        </w:rPr>
        <w:t xml:space="preserve"> имущественные потери, в течение 10 (десяти) рабочих дней с даты письменного требования </w:t>
      </w:r>
      <w:r w:rsidRPr="00A02D76">
        <w:rPr>
          <w:rStyle w:val="FontStyle12"/>
          <w:i/>
          <w:sz w:val="24"/>
          <w:szCs w:val="24"/>
        </w:rPr>
        <w:t>Заказчика</w:t>
      </w:r>
      <w:r w:rsidRPr="00A02D76">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sidRPr="00A02D76">
        <w:rPr>
          <w:rStyle w:val="FontStyle12"/>
          <w:sz w:val="24"/>
          <w:szCs w:val="24"/>
        </w:rPr>
        <w:t>ов</w:t>
      </w:r>
      <w:proofErr w:type="spellEnd"/>
      <w:r w:rsidRPr="00A02D76">
        <w:rPr>
          <w:rStyle w:val="FontStyle12"/>
          <w:sz w:val="24"/>
          <w:szCs w:val="24"/>
        </w:rPr>
        <w:t xml:space="preserve">), принятого (-ых) по результатам оспаривания </w:t>
      </w:r>
      <w:r w:rsidRPr="00A02D76">
        <w:rPr>
          <w:rStyle w:val="FontStyle12"/>
          <w:i/>
          <w:sz w:val="24"/>
          <w:szCs w:val="24"/>
        </w:rPr>
        <w:t>Заказчиком</w:t>
      </w:r>
      <w:r w:rsidRPr="00A02D76">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A02D76">
        <w:rPr>
          <w:rStyle w:val="FontStyle12"/>
          <w:i/>
          <w:sz w:val="24"/>
          <w:szCs w:val="24"/>
        </w:rPr>
        <w:t>Исполнителем</w:t>
      </w:r>
      <w:r w:rsidRPr="00A02D76">
        <w:rPr>
          <w:rStyle w:val="FontStyle12"/>
          <w:sz w:val="24"/>
          <w:szCs w:val="24"/>
        </w:rPr>
        <w:t>), определяемые как:</w:t>
      </w:r>
    </w:p>
    <w:p w14:paraId="35BA1131" w14:textId="77777777" w:rsidR="00BD14E3" w:rsidRPr="00A02D76" w:rsidRDefault="006A37C5" w:rsidP="00A02D76">
      <w:pPr>
        <w:ind w:firstLine="709"/>
        <w:jc w:val="both"/>
        <w:rPr>
          <w:rStyle w:val="FontStyle12"/>
          <w:sz w:val="24"/>
          <w:szCs w:val="24"/>
        </w:rPr>
      </w:pPr>
      <w:r w:rsidRPr="00A02D76">
        <w:rPr>
          <w:rStyle w:val="FontStyle12"/>
          <w:sz w:val="24"/>
          <w:szCs w:val="24"/>
        </w:rPr>
        <w:lastRenderedPageBreak/>
        <w:t>4.1.</w:t>
      </w:r>
      <w:r w:rsidRPr="00A02D76">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A02D76">
        <w:rPr>
          <w:rStyle w:val="FontStyle12"/>
          <w:sz w:val="24"/>
          <w:szCs w:val="24"/>
        </w:rPr>
        <w:br/>
        <w:t>(-</w:t>
      </w:r>
      <w:proofErr w:type="spellStart"/>
      <w:r w:rsidRPr="00A02D76">
        <w:rPr>
          <w:rStyle w:val="FontStyle12"/>
          <w:sz w:val="24"/>
          <w:szCs w:val="24"/>
        </w:rPr>
        <w:t>ам</w:t>
      </w:r>
      <w:proofErr w:type="spellEnd"/>
      <w:r w:rsidRPr="00A02D76">
        <w:rPr>
          <w:rStyle w:val="FontStyle12"/>
          <w:sz w:val="24"/>
          <w:szCs w:val="24"/>
        </w:rPr>
        <w:t xml:space="preserve">), в рамках которого (-ых) </w:t>
      </w:r>
      <w:r w:rsidRPr="00A02D76">
        <w:rPr>
          <w:rStyle w:val="FontStyle12"/>
          <w:i/>
          <w:sz w:val="24"/>
          <w:szCs w:val="24"/>
        </w:rPr>
        <w:t>Заказчик</w:t>
      </w:r>
      <w:r w:rsidRPr="00A02D76">
        <w:rPr>
          <w:rStyle w:val="FontStyle12"/>
          <w:sz w:val="24"/>
          <w:szCs w:val="24"/>
        </w:rPr>
        <w:t xml:space="preserve"> предпринял добросовестные усилия по оспариванию Решения налогового органа, а также</w:t>
      </w:r>
    </w:p>
    <w:p w14:paraId="3E325174" w14:textId="77777777" w:rsidR="00BD14E3" w:rsidRPr="00A02D76" w:rsidRDefault="006A37C5" w:rsidP="00A02D76">
      <w:pPr>
        <w:ind w:firstLine="709"/>
        <w:jc w:val="both"/>
        <w:rPr>
          <w:rStyle w:val="FontStyle12"/>
          <w:sz w:val="24"/>
          <w:szCs w:val="24"/>
        </w:rPr>
      </w:pPr>
      <w:r w:rsidRPr="00A02D76">
        <w:rPr>
          <w:rStyle w:val="FontStyle12"/>
          <w:sz w:val="24"/>
          <w:szCs w:val="24"/>
        </w:rPr>
        <w:t>4.2.</w:t>
      </w:r>
      <w:r w:rsidRPr="00A02D76">
        <w:rPr>
          <w:rStyle w:val="FontStyle12"/>
          <w:sz w:val="24"/>
          <w:szCs w:val="24"/>
        </w:rPr>
        <w:tab/>
        <w:t xml:space="preserve">судебные расходы </w:t>
      </w:r>
      <w:r w:rsidRPr="00A02D76">
        <w:rPr>
          <w:rStyle w:val="FontStyle12"/>
          <w:i/>
          <w:sz w:val="24"/>
          <w:szCs w:val="24"/>
        </w:rPr>
        <w:t>Заказчика</w:t>
      </w:r>
      <w:r w:rsidRPr="00A02D76">
        <w:rPr>
          <w:rStyle w:val="FontStyle12"/>
          <w:sz w:val="24"/>
          <w:szCs w:val="24"/>
        </w:rPr>
        <w:t xml:space="preserve"> в связи с оспариванием Решения налогового органа в полном размере.</w:t>
      </w:r>
    </w:p>
    <w:p w14:paraId="2B6BA203" w14:textId="77777777" w:rsidR="00BD14E3" w:rsidRPr="00A02D76" w:rsidRDefault="006A37C5" w:rsidP="00A02D76">
      <w:pPr>
        <w:ind w:firstLine="709"/>
        <w:jc w:val="both"/>
        <w:rPr>
          <w:rStyle w:val="FontStyle12"/>
          <w:sz w:val="24"/>
          <w:szCs w:val="24"/>
        </w:rPr>
      </w:pPr>
      <w:r w:rsidRPr="00A02D76">
        <w:rPr>
          <w:rStyle w:val="FontStyle12"/>
          <w:sz w:val="24"/>
          <w:szCs w:val="24"/>
        </w:rPr>
        <w:t>5.</w:t>
      </w:r>
      <w:r w:rsidRPr="00A02D76">
        <w:rPr>
          <w:rStyle w:val="FontStyle12"/>
          <w:sz w:val="24"/>
          <w:szCs w:val="24"/>
        </w:rPr>
        <w:tab/>
      </w:r>
      <w:r w:rsidRPr="00A02D76">
        <w:rPr>
          <w:rStyle w:val="FontStyle12"/>
          <w:i/>
          <w:sz w:val="24"/>
          <w:szCs w:val="24"/>
        </w:rPr>
        <w:t>Исполнитель</w:t>
      </w:r>
      <w:r w:rsidRPr="00A02D76">
        <w:rPr>
          <w:rStyle w:val="FontStyle12"/>
          <w:sz w:val="24"/>
          <w:szCs w:val="24"/>
        </w:rPr>
        <w:t xml:space="preserve"> признает и соглашается, что </w:t>
      </w:r>
      <w:r w:rsidRPr="00A02D76">
        <w:rPr>
          <w:rStyle w:val="FontStyle12"/>
          <w:i/>
          <w:sz w:val="24"/>
          <w:szCs w:val="24"/>
        </w:rPr>
        <w:t>Заказчик</w:t>
      </w:r>
      <w:r w:rsidRPr="00A02D76">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A02D76">
        <w:rPr>
          <w:rStyle w:val="FontStyle12"/>
          <w:i/>
          <w:sz w:val="24"/>
          <w:szCs w:val="24"/>
        </w:rPr>
        <w:t>Заказчик</w:t>
      </w:r>
      <w:r w:rsidRPr="00A02D76">
        <w:rPr>
          <w:rStyle w:val="FontStyle12"/>
          <w:sz w:val="24"/>
          <w:szCs w:val="24"/>
        </w:rPr>
        <w:t xml:space="preserve"> оспаривает Решение налогового органа, содержащее Эпизоды, связанные с </w:t>
      </w:r>
      <w:r w:rsidRPr="00A02D76">
        <w:rPr>
          <w:rStyle w:val="FontStyle12"/>
          <w:i/>
          <w:sz w:val="24"/>
          <w:szCs w:val="24"/>
        </w:rPr>
        <w:t>Исполнителем</w:t>
      </w:r>
      <w:r w:rsidRPr="00A02D76">
        <w:rPr>
          <w:rStyle w:val="FontStyle12"/>
          <w:sz w:val="24"/>
          <w:szCs w:val="24"/>
        </w:rPr>
        <w:t xml:space="preserve">. </w:t>
      </w:r>
      <w:r w:rsidRPr="00A02D76">
        <w:rPr>
          <w:rStyle w:val="FontStyle12"/>
          <w:i/>
          <w:sz w:val="24"/>
          <w:szCs w:val="24"/>
        </w:rPr>
        <w:t>Исполнитель</w:t>
      </w:r>
      <w:r w:rsidRPr="00A02D76">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A02D76">
        <w:rPr>
          <w:rStyle w:val="FontStyle12"/>
          <w:i/>
          <w:sz w:val="24"/>
          <w:szCs w:val="24"/>
        </w:rPr>
        <w:t>Заказчика</w:t>
      </w:r>
      <w:r w:rsidRPr="00A02D76">
        <w:rPr>
          <w:rStyle w:val="FontStyle12"/>
          <w:sz w:val="24"/>
          <w:szCs w:val="24"/>
        </w:rPr>
        <w:t xml:space="preserve"> и в обоснование своего отказа или задержки возмещать </w:t>
      </w:r>
      <w:r w:rsidRPr="00A02D76">
        <w:rPr>
          <w:rStyle w:val="FontStyle12"/>
          <w:i/>
          <w:sz w:val="24"/>
          <w:szCs w:val="24"/>
        </w:rPr>
        <w:t>Заказчику</w:t>
      </w:r>
      <w:r w:rsidRPr="00A02D76">
        <w:rPr>
          <w:rStyle w:val="FontStyle12"/>
          <w:sz w:val="24"/>
          <w:szCs w:val="24"/>
        </w:rPr>
        <w:t xml:space="preserve"> Имущественные потери, связанные с налоговой проверкой.</w:t>
      </w:r>
    </w:p>
    <w:p w14:paraId="5B3322E2" w14:textId="77777777" w:rsidR="00BD14E3" w:rsidRPr="00A02D76" w:rsidRDefault="006A37C5" w:rsidP="00A02D76">
      <w:pPr>
        <w:ind w:firstLine="709"/>
        <w:jc w:val="both"/>
        <w:rPr>
          <w:rStyle w:val="FontStyle12"/>
          <w:sz w:val="24"/>
          <w:szCs w:val="24"/>
        </w:rPr>
      </w:pPr>
      <w:r w:rsidRPr="00A02D76">
        <w:rPr>
          <w:rStyle w:val="FontStyle12"/>
          <w:sz w:val="24"/>
          <w:szCs w:val="24"/>
        </w:rPr>
        <w:t>6.</w:t>
      </w:r>
      <w:r w:rsidRPr="00A02D76">
        <w:rPr>
          <w:rStyle w:val="FontStyle12"/>
          <w:sz w:val="24"/>
          <w:szCs w:val="24"/>
        </w:rPr>
        <w:tab/>
        <w:t xml:space="preserve">В случае если </w:t>
      </w:r>
      <w:r w:rsidRPr="00A02D76">
        <w:rPr>
          <w:rStyle w:val="FontStyle12"/>
          <w:i/>
          <w:sz w:val="24"/>
          <w:szCs w:val="24"/>
        </w:rPr>
        <w:t>Исполнитель</w:t>
      </w:r>
      <w:r w:rsidRPr="00A02D76">
        <w:rPr>
          <w:rStyle w:val="FontStyle12"/>
          <w:sz w:val="24"/>
          <w:szCs w:val="24"/>
        </w:rPr>
        <w:t xml:space="preserve"> возместит </w:t>
      </w:r>
      <w:r w:rsidRPr="00A02D76">
        <w:rPr>
          <w:rStyle w:val="FontStyle12"/>
          <w:i/>
          <w:sz w:val="24"/>
          <w:szCs w:val="24"/>
        </w:rPr>
        <w:t>Заказчику</w:t>
      </w:r>
      <w:r w:rsidRPr="00A02D76">
        <w:rPr>
          <w:rStyle w:val="FontStyle12"/>
          <w:sz w:val="24"/>
          <w:szCs w:val="24"/>
        </w:rPr>
        <w:t xml:space="preserve"> Имущественные потери, связанные с налоговой проверкой, а </w:t>
      </w:r>
      <w:r w:rsidRPr="00A02D76">
        <w:rPr>
          <w:rStyle w:val="FontStyle12"/>
          <w:i/>
          <w:sz w:val="24"/>
          <w:szCs w:val="24"/>
        </w:rPr>
        <w:t>Заказчик</w:t>
      </w:r>
      <w:r w:rsidRPr="00A02D76">
        <w:rPr>
          <w:rStyle w:val="FontStyle12"/>
          <w:sz w:val="24"/>
          <w:szCs w:val="24"/>
        </w:rPr>
        <w:t xml:space="preserve"> впоследствии продолжит оспаривание Решения налогового органа в части Эпизодов, связанных с </w:t>
      </w:r>
      <w:r w:rsidRPr="00A02D76">
        <w:rPr>
          <w:rStyle w:val="FontStyle12"/>
          <w:i/>
          <w:sz w:val="24"/>
          <w:szCs w:val="24"/>
        </w:rPr>
        <w:t>Исполнителем</w:t>
      </w:r>
      <w:r w:rsidRPr="00A02D76">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A02D76">
        <w:rPr>
          <w:rStyle w:val="FontStyle12"/>
          <w:i/>
          <w:sz w:val="24"/>
          <w:szCs w:val="24"/>
        </w:rPr>
        <w:t>Заказчик</w:t>
      </w:r>
      <w:r w:rsidRPr="00A02D76">
        <w:rPr>
          <w:rStyle w:val="FontStyle12"/>
          <w:sz w:val="24"/>
          <w:szCs w:val="24"/>
        </w:rPr>
        <w:t xml:space="preserve"> обязуется уведомить </w:t>
      </w:r>
      <w:r w:rsidRPr="00A02D76">
        <w:rPr>
          <w:rStyle w:val="FontStyle12"/>
          <w:i/>
          <w:sz w:val="24"/>
          <w:szCs w:val="24"/>
        </w:rPr>
        <w:t xml:space="preserve">Исполнителя </w:t>
      </w:r>
      <w:r w:rsidRPr="00A02D76">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A02D76">
        <w:rPr>
          <w:rStyle w:val="FontStyle12"/>
          <w:i/>
          <w:sz w:val="24"/>
          <w:szCs w:val="24"/>
        </w:rPr>
        <w:t xml:space="preserve">Исполнителя </w:t>
      </w:r>
      <w:r w:rsidRPr="00A02D76">
        <w:rPr>
          <w:rStyle w:val="FontStyle12"/>
          <w:sz w:val="24"/>
          <w:szCs w:val="24"/>
        </w:rPr>
        <w:t>об этом.</w:t>
      </w:r>
    </w:p>
    <w:p w14:paraId="53CE111E" w14:textId="77777777" w:rsidR="00BD14E3" w:rsidRPr="00A02D76" w:rsidRDefault="006A37C5" w:rsidP="00A02D76">
      <w:pPr>
        <w:ind w:firstLine="709"/>
        <w:jc w:val="both"/>
        <w:rPr>
          <w:rStyle w:val="FontStyle12"/>
          <w:sz w:val="24"/>
          <w:szCs w:val="24"/>
        </w:rPr>
      </w:pPr>
      <w:r w:rsidRPr="00A02D76">
        <w:rPr>
          <w:rStyle w:val="FontStyle12"/>
          <w:sz w:val="24"/>
          <w:szCs w:val="24"/>
        </w:rPr>
        <w:t>7.</w:t>
      </w:r>
      <w:r w:rsidRPr="00A02D76">
        <w:rPr>
          <w:rStyle w:val="FontStyle12"/>
          <w:sz w:val="24"/>
          <w:szCs w:val="24"/>
        </w:rPr>
        <w:tab/>
      </w:r>
      <w:r w:rsidRPr="00A02D76">
        <w:rPr>
          <w:rStyle w:val="FontStyle12"/>
          <w:i/>
          <w:sz w:val="24"/>
          <w:szCs w:val="24"/>
        </w:rPr>
        <w:t>Исполнитель</w:t>
      </w:r>
      <w:r w:rsidRPr="00A02D76">
        <w:rPr>
          <w:rStyle w:val="FontStyle12"/>
          <w:sz w:val="24"/>
          <w:szCs w:val="24"/>
        </w:rPr>
        <w:t xml:space="preserve"> обязан предпринять максимальные усилия для содействия </w:t>
      </w:r>
      <w:r w:rsidRPr="00A02D76">
        <w:rPr>
          <w:rStyle w:val="FontStyle12"/>
          <w:i/>
          <w:sz w:val="24"/>
          <w:szCs w:val="24"/>
        </w:rPr>
        <w:t xml:space="preserve">Заказчику </w:t>
      </w:r>
      <w:r w:rsidRPr="00A02D76">
        <w:rPr>
          <w:rStyle w:val="FontStyle12"/>
          <w:sz w:val="24"/>
          <w:szCs w:val="24"/>
        </w:rPr>
        <w:t xml:space="preserve">в предотвращении доначисления налогов, штрафов и пеней по Эпизодам, связанным с </w:t>
      </w:r>
      <w:r w:rsidRPr="00A02D76">
        <w:rPr>
          <w:rStyle w:val="FontStyle12"/>
          <w:i/>
          <w:sz w:val="24"/>
          <w:szCs w:val="24"/>
        </w:rPr>
        <w:t>Исполнителем</w:t>
      </w:r>
      <w:r w:rsidRPr="00A02D76">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A02D76">
        <w:rPr>
          <w:rStyle w:val="FontStyle12"/>
          <w:i/>
          <w:sz w:val="24"/>
          <w:szCs w:val="24"/>
        </w:rPr>
        <w:t>Исполнителем</w:t>
      </w:r>
      <w:r w:rsidRPr="00A02D76">
        <w:rPr>
          <w:rStyle w:val="FontStyle12"/>
          <w:sz w:val="24"/>
          <w:szCs w:val="24"/>
        </w:rPr>
        <w:t xml:space="preserve">, в частности, представлять </w:t>
      </w:r>
      <w:r w:rsidRPr="00A02D76">
        <w:rPr>
          <w:rStyle w:val="FontStyle12"/>
          <w:i/>
          <w:sz w:val="24"/>
          <w:szCs w:val="24"/>
        </w:rPr>
        <w:t>Заказчику</w:t>
      </w:r>
      <w:r w:rsidRPr="00A02D76">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A02D76">
        <w:rPr>
          <w:rStyle w:val="FontStyle12"/>
          <w:i/>
          <w:sz w:val="24"/>
          <w:szCs w:val="24"/>
        </w:rPr>
        <w:t>Заказчику</w:t>
      </w:r>
      <w:r w:rsidRPr="00A02D76">
        <w:rPr>
          <w:rStyle w:val="FontStyle12"/>
          <w:sz w:val="24"/>
          <w:szCs w:val="24"/>
        </w:rPr>
        <w:t xml:space="preserve"> в сборе таких доказательств в ходе досудебного и судебного обжалования Эпизодов, связанных с </w:t>
      </w:r>
      <w:r w:rsidRPr="00A02D76">
        <w:rPr>
          <w:rStyle w:val="FontStyle12"/>
          <w:i/>
          <w:sz w:val="24"/>
          <w:szCs w:val="24"/>
        </w:rPr>
        <w:t>Исполнителем</w:t>
      </w:r>
      <w:r w:rsidRPr="00A02D76">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23737DA6" w14:textId="77777777" w:rsidR="00BD14E3" w:rsidRPr="00A02D76" w:rsidRDefault="006A37C5" w:rsidP="00A02D76">
      <w:pPr>
        <w:ind w:firstLine="709"/>
        <w:jc w:val="both"/>
        <w:rPr>
          <w:i/>
        </w:rPr>
      </w:pPr>
      <w:r w:rsidRPr="00A02D76">
        <w:rPr>
          <w:rStyle w:val="FontStyle12"/>
          <w:sz w:val="24"/>
          <w:szCs w:val="24"/>
        </w:rPr>
        <w:t>8.</w:t>
      </w:r>
      <w:r w:rsidRPr="00A02D76">
        <w:rPr>
          <w:rStyle w:val="FontStyle12"/>
          <w:sz w:val="24"/>
          <w:szCs w:val="24"/>
        </w:rPr>
        <w:tab/>
      </w:r>
      <w:r w:rsidRPr="00A02D76">
        <w:rPr>
          <w:rStyle w:val="FontStyle12"/>
          <w:i/>
          <w:sz w:val="24"/>
          <w:szCs w:val="24"/>
        </w:rPr>
        <w:t xml:space="preserve">Исполнитель </w:t>
      </w:r>
      <w:r w:rsidRPr="00A02D76">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A02D76">
        <w:rPr>
          <w:rStyle w:val="FontStyle12"/>
          <w:i/>
          <w:sz w:val="24"/>
          <w:szCs w:val="24"/>
        </w:rPr>
        <w:t>Исполнитель</w:t>
      </w:r>
      <w:r w:rsidRPr="00A02D76">
        <w:rPr>
          <w:rStyle w:val="FontStyle12"/>
          <w:sz w:val="24"/>
          <w:szCs w:val="24"/>
        </w:rPr>
        <w:t xml:space="preserve"> </w:t>
      </w:r>
      <w:r w:rsidRPr="00A02D76">
        <w:rPr>
          <w:rStyle w:val="FontStyle13"/>
          <w:sz w:val="24"/>
          <w:szCs w:val="24"/>
        </w:rPr>
        <w:t xml:space="preserve">обязан возместить </w:t>
      </w:r>
      <w:r w:rsidRPr="00A02D76">
        <w:rPr>
          <w:rStyle w:val="FontStyle12"/>
          <w:i/>
          <w:sz w:val="24"/>
          <w:szCs w:val="24"/>
        </w:rPr>
        <w:t>Заказчику</w:t>
      </w:r>
      <w:r w:rsidRPr="00A02D76">
        <w:rPr>
          <w:rStyle w:val="FontStyle12"/>
          <w:sz w:val="24"/>
          <w:szCs w:val="24"/>
        </w:rPr>
        <w:t xml:space="preserve"> </w:t>
      </w:r>
      <w:r w:rsidRPr="00A02D76">
        <w:rPr>
          <w:rStyle w:val="FontStyle13"/>
          <w:sz w:val="24"/>
          <w:szCs w:val="24"/>
        </w:rPr>
        <w:t>по его требованию убытки, причиненные недостоверностью таких заверений</w:t>
      </w:r>
      <w:r w:rsidRPr="00A02D76">
        <w:rPr>
          <w:rStyle w:val="FontStyle12"/>
          <w:i/>
          <w:sz w:val="24"/>
          <w:szCs w:val="24"/>
        </w:rPr>
        <w:t>.</w:t>
      </w:r>
    </w:p>
    <w:p w14:paraId="20A8034D" w14:textId="77777777" w:rsidR="00BD14E3" w:rsidRPr="00B6015D" w:rsidRDefault="00BD14E3" w:rsidP="00BD14E3"/>
    <w:tbl>
      <w:tblPr>
        <w:tblpPr w:leftFromText="180" w:rightFromText="180" w:vertAnchor="text" w:horzAnchor="margin" w:tblpY="1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B6015D" w14:paraId="50EC4299" w14:textId="77777777" w:rsidTr="00BD14E3">
        <w:trPr>
          <w:trHeight w:val="1516"/>
        </w:trPr>
        <w:tc>
          <w:tcPr>
            <w:tcW w:w="4786" w:type="dxa"/>
            <w:tcBorders>
              <w:top w:val="nil"/>
              <w:left w:val="nil"/>
              <w:bottom w:val="nil"/>
              <w:right w:val="nil"/>
            </w:tcBorders>
          </w:tcPr>
          <w:p w14:paraId="68936B13" w14:textId="77777777" w:rsidR="00BD14E3" w:rsidRPr="00B6015D" w:rsidRDefault="006A37C5" w:rsidP="00BD14E3">
            <w:r>
              <w:t>Заказчик:</w:t>
            </w:r>
          </w:p>
          <w:p w14:paraId="7A7FAA64" w14:textId="77777777" w:rsidR="00BD14E3" w:rsidRPr="00B6015D" w:rsidRDefault="00BD14E3" w:rsidP="00BD14E3"/>
          <w:p w14:paraId="0EB8AD27" w14:textId="77777777" w:rsidR="00BD14E3" w:rsidRPr="00B6015D" w:rsidRDefault="006A37C5" w:rsidP="00BD14E3">
            <w:r>
              <w:t>________    ______________</w:t>
            </w:r>
          </w:p>
          <w:p w14:paraId="5DD75728"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293776E5" w14:textId="77777777" w:rsidR="00BD14E3" w:rsidRPr="00B6015D" w:rsidRDefault="006A37C5" w:rsidP="00BD14E3">
            <w:r>
              <w:t>Исполнитель:</w:t>
            </w:r>
          </w:p>
          <w:p w14:paraId="4FD8EF1B" w14:textId="77777777" w:rsidR="00BD14E3" w:rsidRPr="00B6015D" w:rsidRDefault="00BD14E3" w:rsidP="00BD14E3"/>
          <w:p w14:paraId="5059B653" w14:textId="77777777" w:rsidR="00BD14E3" w:rsidRPr="00B6015D" w:rsidRDefault="006A37C5" w:rsidP="00BD14E3">
            <w:r>
              <w:t>________    ______________</w:t>
            </w:r>
          </w:p>
          <w:p w14:paraId="1CB46DFD" w14:textId="77777777" w:rsidR="00BD14E3" w:rsidRPr="00B6015D" w:rsidRDefault="006A37C5" w:rsidP="00BD14E3">
            <w:r>
              <w:rPr>
                <w:vertAlign w:val="superscript"/>
              </w:rPr>
              <w:t xml:space="preserve">(подпись)                        (Ф.И.О.)                                                     </w:t>
            </w:r>
          </w:p>
        </w:tc>
      </w:tr>
    </w:tbl>
    <w:p w14:paraId="12C3D08F" w14:textId="77777777" w:rsidR="00BD14E3" w:rsidRPr="00B6015D" w:rsidRDefault="00BD14E3" w:rsidP="00BD14E3"/>
    <w:p w14:paraId="7D24C3C7" w14:textId="77777777" w:rsidR="00BD14E3" w:rsidRPr="00B6015D" w:rsidRDefault="00BD14E3" w:rsidP="00BD14E3"/>
    <w:p w14:paraId="0677B497" w14:textId="77777777" w:rsidR="00BD14E3" w:rsidRPr="00B6015D" w:rsidRDefault="00BD14E3" w:rsidP="00BD14E3"/>
    <w:p w14:paraId="3957ABBE" w14:textId="77777777" w:rsidR="00BD14E3" w:rsidRPr="00B6015D" w:rsidRDefault="00BD14E3" w:rsidP="00BD14E3"/>
    <w:p w14:paraId="73647C46" w14:textId="77777777" w:rsidR="00BD14E3" w:rsidRPr="00B6015D" w:rsidRDefault="00BD14E3" w:rsidP="00BD14E3"/>
    <w:p w14:paraId="71008AFA" w14:textId="77777777" w:rsidR="00BD14E3" w:rsidRPr="00B6015D" w:rsidRDefault="00BD14E3" w:rsidP="00BD14E3"/>
    <w:p w14:paraId="3CE09B45" w14:textId="77777777" w:rsidR="00BD14E3" w:rsidRPr="00B6015D" w:rsidRDefault="00BD14E3" w:rsidP="00BD14E3"/>
    <w:p w14:paraId="0FB1890D" w14:textId="77777777" w:rsidR="00BD14E3" w:rsidRPr="00B6015D" w:rsidRDefault="00BD14E3" w:rsidP="00BD14E3"/>
    <w:p w14:paraId="28E3692D" w14:textId="77777777" w:rsidR="00A02D76" w:rsidRDefault="00A02D76">
      <w:pPr>
        <w:suppressAutoHyphens w:val="0"/>
      </w:pPr>
      <w:r>
        <w:br w:type="page"/>
      </w:r>
    </w:p>
    <w:p w14:paraId="3746B8B1" w14:textId="77777777" w:rsidR="00BD14E3" w:rsidRPr="00B6015D" w:rsidRDefault="006A37C5">
      <w:pPr>
        <w:jc w:val="right"/>
      </w:pPr>
      <w:r>
        <w:lastRenderedPageBreak/>
        <w:t>Приложение № 5</w:t>
      </w:r>
    </w:p>
    <w:p w14:paraId="2F2833DF" w14:textId="77777777" w:rsidR="00BD14E3" w:rsidRPr="00B6015D" w:rsidRDefault="006A37C5">
      <w:pPr>
        <w:jc w:val="right"/>
      </w:pPr>
      <w:r>
        <w:t>к Договору на выполнение работ</w:t>
      </w:r>
    </w:p>
    <w:p w14:paraId="345AB61F" w14:textId="77777777" w:rsidR="00BD14E3" w:rsidRPr="00B6015D" w:rsidRDefault="006A37C5" w:rsidP="00BD14E3">
      <w:pPr>
        <w:jc w:val="right"/>
      </w:pPr>
      <w:r>
        <w:t xml:space="preserve">                                                                         № ТКд/25/______/______</w:t>
      </w:r>
    </w:p>
    <w:p w14:paraId="1709A160" w14:textId="77777777" w:rsidR="00BD14E3" w:rsidRPr="00B6015D" w:rsidRDefault="006A37C5" w:rsidP="00BD14E3">
      <w:pPr>
        <w:jc w:val="right"/>
      </w:pPr>
      <w:r>
        <w:t xml:space="preserve">                                                                                    от «______» __________2025 г</w:t>
      </w:r>
    </w:p>
    <w:p w14:paraId="678098BE" w14:textId="77777777" w:rsidR="00BD14E3" w:rsidRPr="00B6015D" w:rsidRDefault="00BD14E3" w:rsidP="00BD14E3"/>
    <w:p w14:paraId="4B70AC0E" w14:textId="77777777" w:rsidR="00BD14E3" w:rsidRPr="00B6015D" w:rsidRDefault="00BD14E3" w:rsidP="00747DC7">
      <w:pPr>
        <w:pStyle w:val="Standard"/>
        <w:jc w:val="center"/>
      </w:pPr>
    </w:p>
    <w:p w14:paraId="3C8578AB" w14:textId="77777777" w:rsidR="00BD14E3" w:rsidRPr="00B6015D" w:rsidRDefault="006A37C5" w:rsidP="00747DC7">
      <w:pPr>
        <w:pStyle w:val="Standard"/>
        <w:jc w:val="center"/>
        <w:rPr>
          <w:b/>
          <w:lang w:eastAsia="ru-RU"/>
        </w:rPr>
      </w:pPr>
      <w:r>
        <w:rPr>
          <w:b/>
          <w:lang w:eastAsia="ru-RU"/>
        </w:rPr>
        <w:t>Требования к независимой (банковской) гарантии</w:t>
      </w:r>
    </w:p>
    <w:p w14:paraId="6772FAF4" w14:textId="77777777" w:rsidR="00BD14E3" w:rsidRPr="00B6015D" w:rsidRDefault="00BD14E3" w:rsidP="00C505D9">
      <w:pPr>
        <w:pStyle w:val="Standard"/>
        <w:rPr>
          <w:lang w:eastAsia="ru-RU"/>
        </w:rPr>
      </w:pPr>
    </w:p>
    <w:p w14:paraId="411263BE"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9894896"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2.</w:t>
      </w:r>
      <w:r>
        <w:rPr>
          <w:color w:val="000000"/>
        </w:rPr>
        <w:tab/>
        <w:t>В банковской гарантии должны быть указаны:</w:t>
      </w:r>
    </w:p>
    <w:p w14:paraId="22B29728"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rPr>
        <w:t>дата выдачи;</w:t>
      </w:r>
    </w:p>
    <w:p w14:paraId="385DAC54"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rPr>
        <w:t>принципал – наименование, адрес, ИНН, ОГРН;</w:t>
      </w:r>
    </w:p>
    <w:p w14:paraId="7CA8E156"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
    <w:p w14:paraId="75D9A3BD"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96B8179"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iCs/>
          <w:color w:val="000000"/>
        </w:rPr>
        <w:t>номер и дата Договора (указать предмет Договора)</w:t>
      </w:r>
      <w:r>
        <w:t xml:space="preserve">. </w:t>
      </w:r>
    </w:p>
    <w:p w14:paraId="6C52C384"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денежная сумма, подлежащая выплате – ____________ (</w:t>
      </w:r>
      <w:r>
        <w:rPr>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14:paraId="3E238083"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срок действия гарантии;</w:t>
      </w:r>
    </w:p>
    <w:p w14:paraId="7305E83F"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4AB9DBE"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6CF4863"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918A095"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20D54AD3"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1A43A33"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4597D30"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82458ED"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57468AC"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DE04999"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0747EDA"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банковская гарантия вступает в силу со дня выдачи банковской гарантии;</w:t>
      </w:r>
    </w:p>
    <w:p w14:paraId="303325DF" w14:textId="77777777" w:rsidR="00BD14E3" w:rsidRPr="00B6015D" w:rsidRDefault="006A37C5" w:rsidP="006A37C5">
      <w:pPr>
        <w:pStyle w:val="60"/>
        <w:numPr>
          <w:ilvl w:val="0"/>
          <w:numId w:val="36"/>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3540AA17"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CC9F22D"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A5C5634"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363E907" w14:textId="77777777" w:rsidR="00BD14E3" w:rsidRPr="00B6015D" w:rsidRDefault="006A37C5" w:rsidP="00BD14E3">
      <w:pPr>
        <w:pStyle w:val="6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не менее чем на </w:t>
      </w:r>
      <w:r w:rsidR="00836A90">
        <w:rPr>
          <w:color w:val="000000"/>
        </w:rPr>
        <w:t>9</w:t>
      </w:r>
      <w:r>
        <w:rPr>
          <w:color w:val="000000"/>
        </w:rPr>
        <w:t>0 календарных дней.</w:t>
      </w:r>
    </w:p>
    <w:p w14:paraId="2AEF66BE" w14:textId="0DF6DC73" w:rsidR="00BD14E3" w:rsidRDefault="00BD14E3" w:rsidP="00BD14E3"/>
    <w:p w14:paraId="5273D033" w14:textId="512496A5" w:rsidR="008461AB" w:rsidRDefault="008461AB" w:rsidP="008461AB">
      <w:pPr>
        <w:jc w:val="center"/>
      </w:pPr>
    </w:p>
    <w:p w14:paraId="3097E0BD" w14:textId="20937A6E" w:rsidR="008461AB" w:rsidRPr="00836A90" w:rsidRDefault="008461AB" w:rsidP="008461AB">
      <w:pPr>
        <w:jc w:val="center"/>
        <w:rPr>
          <w:rFonts w:eastAsia="Arial"/>
        </w:rPr>
      </w:pPr>
      <w:r w:rsidRPr="00836A90">
        <w:rPr>
          <w:rFonts w:eastAsia="Arial"/>
        </w:rPr>
        <w:t xml:space="preserve">Независимая (банковская) гарантия должна быть выдана одним из банков, </w:t>
      </w:r>
      <w:r>
        <w:rPr>
          <w:rFonts w:eastAsia="Arial"/>
        </w:rPr>
        <w:br/>
      </w:r>
      <w:r w:rsidRPr="00836A90">
        <w:rPr>
          <w:rFonts w:eastAsia="Arial"/>
        </w:rPr>
        <w:t>перечисленных ниже</w:t>
      </w:r>
    </w:p>
    <w:tbl>
      <w:tblPr>
        <w:tblW w:w="6974" w:type="dxa"/>
        <w:jc w:val="center"/>
        <w:tblLayout w:type="fixed"/>
        <w:tblLook w:val="04A0" w:firstRow="1" w:lastRow="0" w:firstColumn="1" w:lastColumn="0" w:noHBand="0" w:noVBand="1"/>
      </w:tblPr>
      <w:tblGrid>
        <w:gridCol w:w="555"/>
        <w:gridCol w:w="15"/>
        <w:gridCol w:w="4420"/>
        <w:gridCol w:w="1984"/>
      </w:tblGrid>
      <w:tr w:rsidR="008461AB" w:rsidRPr="00836A90" w14:paraId="0F1FE05F" w14:textId="77777777" w:rsidTr="008461AB">
        <w:trPr>
          <w:trHeight w:val="460"/>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5742F" w14:textId="77777777" w:rsidR="008461AB" w:rsidRPr="00836A90" w:rsidRDefault="008461AB" w:rsidP="00887494">
            <w:pPr>
              <w:jc w:val="center"/>
              <w:rPr>
                <w:color w:val="000000"/>
              </w:rPr>
            </w:pPr>
            <w:r w:rsidRPr="00836A90">
              <w:rPr>
                <w:color w:val="00000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79971623" w14:textId="77777777" w:rsidR="008461AB" w:rsidRPr="00836A90" w:rsidRDefault="008461AB" w:rsidP="00887494">
            <w:pPr>
              <w:jc w:val="center"/>
            </w:pPr>
            <w:r w:rsidRPr="00836A90">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343923D1" w14:textId="77777777" w:rsidR="008461AB" w:rsidRPr="00836A90" w:rsidRDefault="008461AB" w:rsidP="00887494">
            <w:pPr>
              <w:jc w:val="center"/>
            </w:pPr>
            <w:r w:rsidRPr="00836A90">
              <w:t>Лимит на прием независимых (банковских) гарантий, млн. руб.</w:t>
            </w:r>
          </w:p>
        </w:tc>
      </w:tr>
      <w:tr w:rsidR="008461AB" w:rsidRPr="00836A90" w14:paraId="13FE60E9" w14:textId="77777777" w:rsidTr="008461AB">
        <w:trPr>
          <w:trHeight w:val="23"/>
          <w:jc w:val="center"/>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54EF4F03" w14:textId="77777777" w:rsidR="008461AB" w:rsidRPr="00836A90" w:rsidRDefault="008461AB" w:rsidP="00887494">
            <w:pPr>
              <w:rPr>
                <w:color w:val="000000"/>
              </w:rPr>
            </w:pPr>
            <w:r w:rsidRPr="00836A90">
              <w:rPr>
                <w:color w:val="000000"/>
              </w:rPr>
              <w:t>1.</w:t>
            </w:r>
          </w:p>
        </w:tc>
        <w:tc>
          <w:tcPr>
            <w:tcW w:w="4420" w:type="dxa"/>
            <w:tcBorders>
              <w:top w:val="single" w:sz="4" w:space="0" w:color="auto"/>
              <w:left w:val="nil"/>
              <w:bottom w:val="nil"/>
              <w:right w:val="single" w:sz="4" w:space="0" w:color="auto"/>
            </w:tcBorders>
            <w:shd w:val="clear" w:color="auto" w:fill="FFFFFF"/>
            <w:hideMark/>
          </w:tcPr>
          <w:p w14:paraId="7BB71043" w14:textId="77777777" w:rsidR="008461AB" w:rsidRPr="00836A90" w:rsidRDefault="008461AB" w:rsidP="00887494">
            <w:r w:rsidRPr="00836A90">
              <w:t>ПАО Сбербанк</w:t>
            </w:r>
          </w:p>
        </w:tc>
        <w:tc>
          <w:tcPr>
            <w:tcW w:w="1984" w:type="dxa"/>
            <w:tcBorders>
              <w:top w:val="single" w:sz="4" w:space="0" w:color="auto"/>
              <w:left w:val="nil"/>
              <w:bottom w:val="nil"/>
              <w:right w:val="single" w:sz="4" w:space="0" w:color="auto"/>
            </w:tcBorders>
            <w:shd w:val="clear" w:color="auto" w:fill="FFFFFF"/>
            <w:hideMark/>
          </w:tcPr>
          <w:p w14:paraId="38F7C2F1" w14:textId="77777777" w:rsidR="008461AB" w:rsidRPr="00836A90" w:rsidRDefault="008461AB" w:rsidP="00887494">
            <w:pPr>
              <w:jc w:val="center"/>
            </w:pPr>
            <w:r w:rsidRPr="00836A90">
              <w:t>1 000</w:t>
            </w:r>
          </w:p>
        </w:tc>
      </w:tr>
      <w:tr w:rsidR="008461AB" w:rsidRPr="00836A90" w14:paraId="5EF50828" w14:textId="77777777" w:rsidTr="008461AB">
        <w:trPr>
          <w:trHeight w:val="23"/>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D87774" w14:textId="77777777" w:rsidR="008461AB" w:rsidRPr="00836A90" w:rsidRDefault="008461AB" w:rsidP="00887494">
            <w:pPr>
              <w:rPr>
                <w:color w:val="000000"/>
              </w:rPr>
            </w:pPr>
            <w:r w:rsidRPr="00836A90">
              <w:rPr>
                <w:color w:val="00000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2B6B6872" w14:textId="77777777" w:rsidR="008461AB" w:rsidRPr="00836A90" w:rsidRDefault="008461AB" w:rsidP="00887494">
            <w:r w:rsidRPr="00836A90">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5292A5F2" w14:textId="77777777" w:rsidR="008461AB" w:rsidRPr="00836A90" w:rsidRDefault="008461AB" w:rsidP="00887494">
            <w:pPr>
              <w:jc w:val="center"/>
            </w:pPr>
            <w:r w:rsidRPr="00836A90">
              <w:t>1 000</w:t>
            </w:r>
          </w:p>
        </w:tc>
      </w:tr>
      <w:tr w:rsidR="008461AB" w:rsidRPr="00836A90" w14:paraId="48ADD8AA"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946DF2A" w14:textId="77777777" w:rsidR="008461AB" w:rsidRPr="00836A90" w:rsidRDefault="008461AB" w:rsidP="00887494">
            <w:pPr>
              <w:rPr>
                <w:color w:val="000000"/>
              </w:rPr>
            </w:pPr>
            <w:r w:rsidRPr="00836A90">
              <w:rPr>
                <w:color w:val="000000"/>
              </w:rPr>
              <w:t>3.</w:t>
            </w:r>
          </w:p>
        </w:tc>
        <w:tc>
          <w:tcPr>
            <w:tcW w:w="4420" w:type="dxa"/>
            <w:tcBorders>
              <w:top w:val="nil"/>
              <w:left w:val="nil"/>
              <w:bottom w:val="nil"/>
              <w:right w:val="single" w:sz="4" w:space="0" w:color="auto"/>
            </w:tcBorders>
            <w:shd w:val="clear" w:color="auto" w:fill="FFFFFF"/>
            <w:hideMark/>
          </w:tcPr>
          <w:p w14:paraId="2EEC3908" w14:textId="77777777" w:rsidR="008461AB" w:rsidRPr="00836A90" w:rsidRDefault="008461AB" w:rsidP="00887494">
            <w:r w:rsidRPr="00836A90">
              <w:t>Банк ГПБ (АО)</w:t>
            </w:r>
          </w:p>
        </w:tc>
        <w:tc>
          <w:tcPr>
            <w:tcW w:w="1984" w:type="dxa"/>
            <w:tcBorders>
              <w:top w:val="nil"/>
              <w:left w:val="nil"/>
              <w:bottom w:val="single" w:sz="4" w:space="0" w:color="auto"/>
              <w:right w:val="single" w:sz="4" w:space="0" w:color="auto"/>
            </w:tcBorders>
            <w:shd w:val="clear" w:color="auto" w:fill="FFFFFF"/>
            <w:hideMark/>
          </w:tcPr>
          <w:p w14:paraId="3754BB9A" w14:textId="77777777" w:rsidR="008461AB" w:rsidRPr="00836A90" w:rsidRDefault="008461AB" w:rsidP="00887494">
            <w:pPr>
              <w:jc w:val="center"/>
            </w:pPr>
            <w:r w:rsidRPr="00836A90">
              <w:t>1 000</w:t>
            </w:r>
          </w:p>
        </w:tc>
      </w:tr>
      <w:tr w:rsidR="008461AB" w:rsidRPr="00836A90" w14:paraId="532C2880"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05DC3CE" w14:textId="77777777" w:rsidR="008461AB" w:rsidRPr="00836A90" w:rsidRDefault="008461AB" w:rsidP="00887494">
            <w:pPr>
              <w:rPr>
                <w:color w:val="000000"/>
              </w:rPr>
            </w:pPr>
            <w:r w:rsidRPr="00836A90">
              <w:rPr>
                <w:color w:val="00000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382D8BB4" w14:textId="77777777" w:rsidR="008461AB" w:rsidRPr="00836A90" w:rsidRDefault="008461AB" w:rsidP="00887494">
            <w:r w:rsidRPr="00836A90">
              <w:t>АО «Альфа-Банк»</w:t>
            </w:r>
          </w:p>
        </w:tc>
        <w:tc>
          <w:tcPr>
            <w:tcW w:w="1984" w:type="dxa"/>
            <w:tcBorders>
              <w:top w:val="nil"/>
              <w:left w:val="nil"/>
              <w:bottom w:val="single" w:sz="4" w:space="0" w:color="auto"/>
              <w:right w:val="single" w:sz="4" w:space="0" w:color="auto"/>
            </w:tcBorders>
            <w:shd w:val="clear" w:color="auto" w:fill="FFFFFF"/>
            <w:hideMark/>
          </w:tcPr>
          <w:p w14:paraId="46555860" w14:textId="77777777" w:rsidR="008461AB" w:rsidRPr="00836A90" w:rsidRDefault="008461AB" w:rsidP="00887494">
            <w:pPr>
              <w:jc w:val="center"/>
            </w:pPr>
            <w:r w:rsidRPr="00836A90">
              <w:t>1 000</w:t>
            </w:r>
          </w:p>
        </w:tc>
      </w:tr>
      <w:tr w:rsidR="008461AB" w:rsidRPr="00836A90" w14:paraId="3297D808"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01A973B" w14:textId="77777777" w:rsidR="008461AB" w:rsidRPr="00836A90" w:rsidRDefault="008461AB" w:rsidP="00887494">
            <w:pPr>
              <w:rPr>
                <w:color w:val="000000"/>
              </w:rPr>
            </w:pPr>
            <w:r w:rsidRPr="00836A90">
              <w:rPr>
                <w:color w:val="00000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77289F60" w14:textId="77777777" w:rsidR="008461AB" w:rsidRPr="00836A90" w:rsidRDefault="008461AB" w:rsidP="00887494">
            <w:pPr>
              <w:rPr>
                <w:bCs/>
                <w:color w:val="000000"/>
              </w:rPr>
            </w:pPr>
            <w:r w:rsidRPr="00836A90">
              <w:t>АО «</w:t>
            </w:r>
            <w:proofErr w:type="spellStart"/>
            <w:r w:rsidRPr="00836A90">
              <w:t>Россельхозбанк</w:t>
            </w:r>
            <w:proofErr w:type="spellEnd"/>
            <w:r w:rsidRPr="00836A90">
              <w:t>»</w:t>
            </w:r>
          </w:p>
        </w:tc>
        <w:tc>
          <w:tcPr>
            <w:tcW w:w="1984" w:type="dxa"/>
            <w:tcBorders>
              <w:top w:val="nil"/>
              <w:left w:val="nil"/>
              <w:bottom w:val="single" w:sz="4" w:space="0" w:color="auto"/>
              <w:right w:val="single" w:sz="4" w:space="0" w:color="auto"/>
            </w:tcBorders>
            <w:shd w:val="clear" w:color="auto" w:fill="FFFFFF"/>
            <w:hideMark/>
          </w:tcPr>
          <w:p w14:paraId="6C772A1F" w14:textId="77777777" w:rsidR="008461AB" w:rsidRPr="00836A90" w:rsidRDefault="008461AB" w:rsidP="00887494">
            <w:pPr>
              <w:jc w:val="center"/>
            </w:pPr>
            <w:r w:rsidRPr="00836A90">
              <w:t>1 000</w:t>
            </w:r>
          </w:p>
        </w:tc>
      </w:tr>
      <w:tr w:rsidR="008461AB" w:rsidRPr="00836A90" w14:paraId="0CB82A1E"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6476C9F" w14:textId="77777777" w:rsidR="008461AB" w:rsidRPr="00836A90" w:rsidRDefault="008461AB" w:rsidP="00887494">
            <w:pPr>
              <w:rPr>
                <w:color w:val="000000"/>
              </w:rPr>
            </w:pPr>
            <w:r w:rsidRPr="00836A90">
              <w:rPr>
                <w:color w:val="00000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7D1ECEB3" w14:textId="77777777" w:rsidR="008461AB" w:rsidRPr="00836A90" w:rsidRDefault="008461AB" w:rsidP="00887494">
            <w:pPr>
              <w:rPr>
                <w:bCs/>
                <w:color w:val="000000"/>
              </w:rPr>
            </w:pPr>
            <w:r w:rsidRPr="00836A90">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21EC990C" w14:textId="77777777" w:rsidR="008461AB" w:rsidRPr="00836A90" w:rsidRDefault="008461AB" w:rsidP="00887494">
            <w:pPr>
              <w:jc w:val="center"/>
            </w:pPr>
            <w:r w:rsidRPr="00836A90">
              <w:t>1 000</w:t>
            </w:r>
          </w:p>
        </w:tc>
      </w:tr>
      <w:tr w:rsidR="008461AB" w:rsidRPr="00836A90" w14:paraId="032E5835"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3482B0" w14:textId="77777777" w:rsidR="008461AB" w:rsidRPr="00836A90" w:rsidRDefault="008461AB" w:rsidP="00887494">
            <w:r w:rsidRPr="00836A90">
              <w:t>7.</w:t>
            </w:r>
          </w:p>
        </w:tc>
        <w:tc>
          <w:tcPr>
            <w:tcW w:w="4420" w:type="dxa"/>
            <w:tcBorders>
              <w:top w:val="nil"/>
              <w:left w:val="nil"/>
              <w:bottom w:val="single" w:sz="4" w:space="0" w:color="auto"/>
              <w:right w:val="single" w:sz="4" w:space="0" w:color="auto"/>
            </w:tcBorders>
            <w:shd w:val="clear" w:color="auto" w:fill="FFFFFF"/>
            <w:hideMark/>
          </w:tcPr>
          <w:p w14:paraId="49865FD8" w14:textId="77777777" w:rsidR="008461AB" w:rsidRPr="00836A90" w:rsidRDefault="008461AB" w:rsidP="00887494">
            <w:pPr>
              <w:rPr>
                <w:bCs/>
                <w:color w:val="000000"/>
              </w:rPr>
            </w:pPr>
            <w:r w:rsidRPr="00836A90">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4317CD5E" w14:textId="77777777" w:rsidR="008461AB" w:rsidRPr="00836A90" w:rsidRDefault="008461AB" w:rsidP="00887494">
            <w:pPr>
              <w:jc w:val="center"/>
            </w:pPr>
            <w:r w:rsidRPr="00836A90">
              <w:t>1 000</w:t>
            </w:r>
          </w:p>
        </w:tc>
      </w:tr>
      <w:tr w:rsidR="008461AB" w:rsidRPr="00836A90" w14:paraId="724BD5E3" w14:textId="77777777" w:rsidTr="008461AB">
        <w:trPr>
          <w:trHeight w:val="23"/>
          <w:jc w:val="center"/>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3FAA08E" w14:textId="77777777" w:rsidR="008461AB" w:rsidRPr="00836A90" w:rsidRDefault="008461AB" w:rsidP="00887494">
            <w:r w:rsidRPr="00836A90">
              <w:t>8.</w:t>
            </w:r>
          </w:p>
        </w:tc>
        <w:tc>
          <w:tcPr>
            <w:tcW w:w="4420" w:type="dxa"/>
            <w:tcBorders>
              <w:top w:val="nil"/>
              <w:left w:val="nil"/>
              <w:bottom w:val="single" w:sz="4" w:space="0" w:color="auto"/>
              <w:right w:val="single" w:sz="4" w:space="0" w:color="auto"/>
            </w:tcBorders>
            <w:shd w:val="clear" w:color="auto" w:fill="FFFFFF"/>
            <w:hideMark/>
          </w:tcPr>
          <w:p w14:paraId="60EE1D03" w14:textId="77777777" w:rsidR="008461AB" w:rsidRPr="00836A90" w:rsidRDefault="008461AB" w:rsidP="00887494">
            <w:pPr>
              <w:rPr>
                <w:bCs/>
                <w:color w:val="000000"/>
              </w:rPr>
            </w:pPr>
            <w:r w:rsidRPr="00836A90">
              <w:t>ПАО «</w:t>
            </w:r>
            <w:proofErr w:type="spellStart"/>
            <w:r w:rsidRPr="00836A90">
              <w:t>Совкомбанк</w:t>
            </w:r>
            <w:proofErr w:type="spellEnd"/>
            <w:r w:rsidRPr="00836A90">
              <w:t>»</w:t>
            </w:r>
          </w:p>
        </w:tc>
        <w:tc>
          <w:tcPr>
            <w:tcW w:w="1984" w:type="dxa"/>
            <w:tcBorders>
              <w:top w:val="nil"/>
              <w:left w:val="nil"/>
              <w:bottom w:val="single" w:sz="4" w:space="0" w:color="auto"/>
              <w:right w:val="single" w:sz="4" w:space="0" w:color="auto"/>
            </w:tcBorders>
            <w:shd w:val="clear" w:color="auto" w:fill="FFFFFF"/>
            <w:hideMark/>
          </w:tcPr>
          <w:p w14:paraId="29DBDA20" w14:textId="77777777" w:rsidR="008461AB" w:rsidRPr="00836A90" w:rsidRDefault="008461AB" w:rsidP="00887494">
            <w:pPr>
              <w:jc w:val="center"/>
            </w:pPr>
            <w:r w:rsidRPr="00836A90">
              <w:t>1 000</w:t>
            </w:r>
          </w:p>
        </w:tc>
      </w:tr>
      <w:tr w:rsidR="008461AB" w:rsidRPr="00836A90" w14:paraId="2964D6FE" w14:textId="77777777" w:rsidTr="008461AB">
        <w:trPr>
          <w:trHeight w:val="23"/>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9649E" w14:textId="77777777" w:rsidR="008461AB" w:rsidRPr="00836A90" w:rsidRDefault="008461AB" w:rsidP="00887494">
            <w:pPr>
              <w:rPr>
                <w:color w:val="000000"/>
              </w:rPr>
            </w:pPr>
            <w:r w:rsidRPr="00836A90">
              <w:rPr>
                <w:color w:val="000000"/>
              </w:rPr>
              <w:lastRenderedPageBreak/>
              <w:t>9.</w:t>
            </w:r>
          </w:p>
        </w:tc>
        <w:tc>
          <w:tcPr>
            <w:tcW w:w="4420" w:type="dxa"/>
            <w:tcBorders>
              <w:top w:val="single" w:sz="4" w:space="0" w:color="auto"/>
              <w:left w:val="nil"/>
              <w:bottom w:val="nil"/>
              <w:right w:val="single" w:sz="4" w:space="0" w:color="auto"/>
            </w:tcBorders>
            <w:shd w:val="clear" w:color="auto" w:fill="FFFFFF"/>
            <w:hideMark/>
          </w:tcPr>
          <w:p w14:paraId="1A75E4AE" w14:textId="77777777" w:rsidR="008461AB" w:rsidRPr="00836A90" w:rsidRDefault="008461AB" w:rsidP="00887494">
            <w:pPr>
              <w:rPr>
                <w:bCs/>
                <w:color w:val="000000"/>
              </w:rPr>
            </w:pPr>
            <w:r w:rsidRPr="00836A90">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7D2B48A" w14:textId="77777777" w:rsidR="008461AB" w:rsidRPr="00836A90" w:rsidRDefault="008461AB" w:rsidP="00887494">
            <w:pPr>
              <w:jc w:val="center"/>
            </w:pPr>
            <w:r w:rsidRPr="00836A90">
              <w:t>1 000</w:t>
            </w:r>
          </w:p>
        </w:tc>
      </w:tr>
      <w:tr w:rsidR="008461AB" w:rsidRPr="00836A90" w14:paraId="1A5E94AB" w14:textId="77777777" w:rsidTr="008461AB">
        <w:trPr>
          <w:trHeight w:val="23"/>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98A558" w14:textId="77777777" w:rsidR="008461AB" w:rsidRPr="00836A90" w:rsidRDefault="008461AB" w:rsidP="00887494">
            <w:pPr>
              <w:rPr>
                <w:color w:val="000000"/>
              </w:rPr>
            </w:pPr>
            <w:r w:rsidRPr="00836A90">
              <w:rPr>
                <w:color w:val="000000"/>
              </w:rPr>
              <w:t>10.</w:t>
            </w:r>
          </w:p>
        </w:tc>
        <w:tc>
          <w:tcPr>
            <w:tcW w:w="4420" w:type="dxa"/>
            <w:tcBorders>
              <w:top w:val="single" w:sz="4" w:space="0" w:color="auto"/>
              <w:left w:val="nil"/>
              <w:bottom w:val="nil"/>
              <w:right w:val="single" w:sz="4" w:space="0" w:color="auto"/>
            </w:tcBorders>
            <w:shd w:val="clear" w:color="auto" w:fill="FFFFFF"/>
            <w:hideMark/>
          </w:tcPr>
          <w:p w14:paraId="270BD6FE" w14:textId="77777777" w:rsidR="008461AB" w:rsidRPr="00836A90" w:rsidRDefault="008461AB" w:rsidP="00887494">
            <w:pPr>
              <w:rPr>
                <w:bCs/>
                <w:color w:val="000000"/>
              </w:rPr>
            </w:pPr>
            <w:r w:rsidRPr="00836A90">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C43A6B1" w14:textId="77777777" w:rsidR="008461AB" w:rsidRPr="00836A90" w:rsidRDefault="008461AB" w:rsidP="00887494">
            <w:pPr>
              <w:jc w:val="center"/>
            </w:pPr>
            <w:r w:rsidRPr="00836A90">
              <w:t>1 000</w:t>
            </w:r>
          </w:p>
        </w:tc>
      </w:tr>
      <w:tr w:rsidR="008461AB" w:rsidRPr="00836A90" w14:paraId="2892ECA2" w14:textId="77777777" w:rsidTr="008461AB">
        <w:trPr>
          <w:trHeight w:val="23"/>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7A18B9" w14:textId="77777777" w:rsidR="008461AB" w:rsidRPr="00836A90" w:rsidRDefault="008461AB" w:rsidP="00887494">
            <w:pPr>
              <w:rPr>
                <w:color w:val="000000"/>
              </w:rPr>
            </w:pPr>
            <w:r w:rsidRPr="00836A90">
              <w:rPr>
                <w:color w:val="00000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1C133851" w14:textId="77777777" w:rsidR="008461AB" w:rsidRPr="00836A90" w:rsidRDefault="008461AB" w:rsidP="00887494">
            <w:r w:rsidRPr="00836A90">
              <w:t xml:space="preserve">АО </w:t>
            </w:r>
            <w:proofErr w:type="spellStart"/>
            <w:r w:rsidRPr="00836A90">
              <w:t>ЮниКредит</w:t>
            </w:r>
            <w:proofErr w:type="spellEnd"/>
            <w:r w:rsidRPr="00836A90">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8643D5D" w14:textId="77777777" w:rsidR="008461AB" w:rsidRPr="00836A90" w:rsidRDefault="008461AB" w:rsidP="00887494">
            <w:pPr>
              <w:jc w:val="center"/>
            </w:pPr>
            <w:r w:rsidRPr="00836A90">
              <w:t>1 000</w:t>
            </w:r>
          </w:p>
        </w:tc>
      </w:tr>
      <w:tr w:rsidR="008461AB" w:rsidRPr="00836A90" w14:paraId="71A775CD" w14:textId="77777777" w:rsidTr="008461AB">
        <w:trPr>
          <w:trHeight w:val="23"/>
          <w:jc w:val="center"/>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8CC025" w14:textId="77777777" w:rsidR="008461AB" w:rsidRPr="00836A90" w:rsidRDefault="008461AB" w:rsidP="00887494">
            <w:pPr>
              <w:rPr>
                <w:color w:val="000000"/>
              </w:rPr>
            </w:pPr>
            <w:r w:rsidRPr="00836A90">
              <w:rPr>
                <w:color w:val="00000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5DB4153F" w14:textId="77777777" w:rsidR="008461AB" w:rsidRPr="00836A90" w:rsidRDefault="008461AB" w:rsidP="00887494">
            <w:pPr>
              <w:rPr>
                <w:bCs/>
              </w:rPr>
            </w:pPr>
            <w:r w:rsidRPr="00836A90">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609FE881" w14:textId="77777777" w:rsidR="008461AB" w:rsidRPr="00836A90" w:rsidRDefault="008461AB" w:rsidP="00887494">
            <w:pPr>
              <w:jc w:val="center"/>
            </w:pPr>
            <w:r w:rsidRPr="00836A90">
              <w:t>1 000</w:t>
            </w:r>
          </w:p>
        </w:tc>
      </w:tr>
      <w:tr w:rsidR="008461AB" w:rsidRPr="00836A90" w14:paraId="1DF2ADAB" w14:textId="77777777" w:rsidTr="008461AB">
        <w:trPr>
          <w:trHeight w:val="23"/>
          <w:jc w:val="center"/>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405F2A9D" w14:textId="77777777" w:rsidR="008461AB" w:rsidRPr="00836A90" w:rsidRDefault="008461AB" w:rsidP="00887494">
            <w:pPr>
              <w:jc w:val="center"/>
              <w:rPr>
                <w:b/>
              </w:rPr>
            </w:pPr>
            <w:r w:rsidRPr="00836A90">
              <w:rPr>
                <w:b/>
              </w:rPr>
              <w:t>Иностранные банковские учреждения</w:t>
            </w:r>
          </w:p>
        </w:tc>
      </w:tr>
      <w:tr w:rsidR="008461AB" w:rsidRPr="00836A90" w14:paraId="396CA3B6" w14:textId="77777777" w:rsidTr="008461AB">
        <w:trPr>
          <w:trHeight w:val="23"/>
          <w:jc w:val="center"/>
        </w:trPr>
        <w:tc>
          <w:tcPr>
            <w:tcW w:w="555" w:type="dxa"/>
            <w:tcBorders>
              <w:top w:val="nil"/>
              <w:left w:val="single" w:sz="4" w:space="0" w:color="auto"/>
              <w:bottom w:val="single" w:sz="4" w:space="0" w:color="auto"/>
              <w:right w:val="single" w:sz="4" w:space="0" w:color="auto"/>
            </w:tcBorders>
            <w:shd w:val="clear" w:color="auto" w:fill="FFFFFF"/>
            <w:noWrap/>
            <w:hideMark/>
          </w:tcPr>
          <w:p w14:paraId="01FD2A6E" w14:textId="77777777" w:rsidR="008461AB" w:rsidRPr="00836A90" w:rsidRDefault="008461AB" w:rsidP="00887494">
            <w:pPr>
              <w:jc w:val="center"/>
              <w:rPr>
                <w:color w:val="000000"/>
              </w:rPr>
            </w:pPr>
            <w:r w:rsidRPr="00836A90">
              <w:rPr>
                <w:color w:val="000000"/>
              </w:rPr>
              <w:t>13.</w:t>
            </w:r>
          </w:p>
        </w:tc>
        <w:tc>
          <w:tcPr>
            <w:tcW w:w="4435" w:type="dxa"/>
            <w:gridSpan w:val="2"/>
            <w:tcBorders>
              <w:top w:val="nil"/>
              <w:left w:val="nil"/>
              <w:bottom w:val="single" w:sz="4" w:space="0" w:color="auto"/>
              <w:right w:val="single" w:sz="4" w:space="0" w:color="auto"/>
            </w:tcBorders>
            <w:shd w:val="clear" w:color="auto" w:fill="FFFFFF"/>
            <w:hideMark/>
          </w:tcPr>
          <w:p w14:paraId="68515F01" w14:textId="77777777" w:rsidR="008461AB" w:rsidRPr="00836A90" w:rsidRDefault="008461AB" w:rsidP="00887494">
            <w:proofErr w:type="spellStart"/>
            <w:r w:rsidRPr="00836A90">
              <w:t>Bank</w:t>
            </w:r>
            <w:proofErr w:type="spellEnd"/>
            <w:r w:rsidRPr="00836A90">
              <w:t xml:space="preserve"> </w:t>
            </w:r>
            <w:proofErr w:type="spellStart"/>
            <w:r w:rsidRPr="00836A90">
              <w:t>of</w:t>
            </w:r>
            <w:proofErr w:type="spellEnd"/>
            <w:r w:rsidRPr="00836A90">
              <w:t xml:space="preserve"> </w:t>
            </w:r>
            <w:proofErr w:type="spellStart"/>
            <w:r w:rsidRPr="00836A90">
              <w:t>China</w:t>
            </w:r>
            <w:proofErr w:type="spellEnd"/>
          </w:p>
        </w:tc>
        <w:tc>
          <w:tcPr>
            <w:tcW w:w="1984" w:type="dxa"/>
            <w:tcBorders>
              <w:top w:val="nil"/>
              <w:left w:val="nil"/>
              <w:bottom w:val="single" w:sz="4" w:space="0" w:color="auto"/>
              <w:right w:val="single" w:sz="4" w:space="0" w:color="auto"/>
            </w:tcBorders>
            <w:shd w:val="clear" w:color="auto" w:fill="FFFFFF"/>
            <w:hideMark/>
          </w:tcPr>
          <w:p w14:paraId="14B6872E" w14:textId="77777777" w:rsidR="008461AB" w:rsidRPr="00836A90" w:rsidRDefault="008461AB" w:rsidP="00887494">
            <w:pPr>
              <w:jc w:val="center"/>
            </w:pPr>
            <w:r w:rsidRPr="00836A90">
              <w:t>1 000</w:t>
            </w:r>
          </w:p>
        </w:tc>
      </w:tr>
      <w:tr w:rsidR="008461AB" w:rsidRPr="00836A90" w14:paraId="6413BC77" w14:textId="77777777" w:rsidTr="008461AB">
        <w:trPr>
          <w:trHeight w:val="23"/>
          <w:jc w:val="center"/>
        </w:trPr>
        <w:tc>
          <w:tcPr>
            <w:tcW w:w="555" w:type="dxa"/>
            <w:tcBorders>
              <w:top w:val="nil"/>
              <w:left w:val="single" w:sz="4" w:space="0" w:color="auto"/>
              <w:bottom w:val="single" w:sz="4" w:space="0" w:color="auto"/>
              <w:right w:val="single" w:sz="4" w:space="0" w:color="auto"/>
            </w:tcBorders>
            <w:shd w:val="clear" w:color="auto" w:fill="FFFFFF"/>
            <w:noWrap/>
            <w:hideMark/>
          </w:tcPr>
          <w:p w14:paraId="17D15935" w14:textId="77777777" w:rsidR="008461AB" w:rsidRPr="00836A90" w:rsidRDefault="008461AB" w:rsidP="00887494">
            <w:pPr>
              <w:jc w:val="center"/>
              <w:rPr>
                <w:color w:val="000000"/>
              </w:rPr>
            </w:pPr>
            <w:r w:rsidRPr="00836A90">
              <w:rPr>
                <w:color w:val="000000"/>
              </w:rPr>
              <w:t>14.</w:t>
            </w:r>
          </w:p>
        </w:tc>
        <w:tc>
          <w:tcPr>
            <w:tcW w:w="4435" w:type="dxa"/>
            <w:gridSpan w:val="2"/>
            <w:tcBorders>
              <w:top w:val="nil"/>
              <w:left w:val="nil"/>
              <w:bottom w:val="single" w:sz="4" w:space="0" w:color="auto"/>
              <w:right w:val="single" w:sz="4" w:space="0" w:color="auto"/>
            </w:tcBorders>
            <w:shd w:val="clear" w:color="auto" w:fill="FFFFFF"/>
            <w:hideMark/>
          </w:tcPr>
          <w:p w14:paraId="555802CC" w14:textId="77777777" w:rsidR="008461AB" w:rsidRPr="00836A90" w:rsidRDefault="008461AB" w:rsidP="00887494">
            <w:proofErr w:type="spellStart"/>
            <w:r w:rsidRPr="00836A90">
              <w:rPr>
                <w:bCs/>
              </w:rPr>
              <w:t>Shinhan</w:t>
            </w:r>
            <w:proofErr w:type="spellEnd"/>
            <w:r w:rsidRPr="00836A90">
              <w:rPr>
                <w:bCs/>
              </w:rPr>
              <w:t xml:space="preserve"> </w:t>
            </w:r>
            <w:proofErr w:type="spellStart"/>
            <w:r w:rsidRPr="00836A90">
              <w:rPr>
                <w:bCs/>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2C701CF5" w14:textId="77777777" w:rsidR="008461AB" w:rsidRPr="00836A90" w:rsidRDefault="008461AB" w:rsidP="00887494">
            <w:pPr>
              <w:jc w:val="center"/>
            </w:pPr>
            <w:r w:rsidRPr="00836A90">
              <w:t>1 000</w:t>
            </w:r>
          </w:p>
        </w:tc>
      </w:tr>
      <w:tr w:rsidR="008461AB" w:rsidRPr="00836A90" w14:paraId="6B482E45" w14:textId="77777777" w:rsidTr="008461AB">
        <w:trPr>
          <w:trHeight w:val="23"/>
          <w:jc w:val="center"/>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4321CC9" w14:textId="77777777" w:rsidR="008461AB" w:rsidRPr="00836A90" w:rsidRDefault="008461AB" w:rsidP="00887494">
            <w:pPr>
              <w:jc w:val="center"/>
              <w:rPr>
                <w:color w:val="000000"/>
              </w:rPr>
            </w:pPr>
            <w:r w:rsidRPr="00836A90">
              <w:rPr>
                <w:color w:val="00000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71873903" w14:textId="77777777" w:rsidR="008461AB" w:rsidRPr="00836A90" w:rsidRDefault="008461AB" w:rsidP="00887494">
            <w:pPr>
              <w:rPr>
                <w:bCs/>
                <w:lang w:val="en-US"/>
              </w:rPr>
            </w:pPr>
            <w:r w:rsidRPr="00836A90">
              <w:rPr>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6BA31ACD" w14:textId="77777777" w:rsidR="008461AB" w:rsidRPr="00836A90" w:rsidRDefault="008461AB" w:rsidP="00887494">
            <w:pPr>
              <w:jc w:val="center"/>
            </w:pPr>
            <w:r w:rsidRPr="00836A90">
              <w:t>1 000</w:t>
            </w:r>
          </w:p>
        </w:tc>
      </w:tr>
    </w:tbl>
    <w:p w14:paraId="03B40EF0" w14:textId="735FB597" w:rsidR="008461AB" w:rsidRDefault="008461AB" w:rsidP="00BD14E3"/>
    <w:p w14:paraId="39C66102" w14:textId="77777777" w:rsidR="008461AB" w:rsidRPr="00B6015D" w:rsidRDefault="008461AB" w:rsidP="00BD14E3"/>
    <w:tbl>
      <w:tblPr>
        <w:tblpPr w:leftFromText="180" w:rightFromText="180" w:vertAnchor="text" w:horzAnchor="margin" w:tblpY="1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286"/>
      </w:tblGrid>
      <w:tr w:rsidR="00BD14E3" w:rsidRPr="00CD4F70" w14:paraId="46F5ADCA" w14:textId="77777777" w:rsidTr="00BD14E3">
        <w:trPr>
          <w:trHeight w:val="1516"/>
        </w:trPr>
        <w:tc>
          <w:tcPr>
            <w:tcW w:w="4786" w:type="dxa"/>
            <w:tcBorders>
              <w:top w:val="nil"/>
              <w:left w:val="nil"/>
              <w:bottom w:val="nil"/>
              <w:right w:val="nil"/>
            </w:tcBorders>
          </w:tcPr>
          <w:p w14:paraId="3D455F84" w14:textId="77777777" w:rsidR="00BD14E3" w:rsidRPr="00B6015D" w:rsidRDefault="006A37C5" w:rsidP="00BD14E3">
            <w:r>
              <w:t>Заказчик:</w:t>
            </w:r>
          </w:p>
          <w:p w14:paraId="296E1249" w14:textId="77777777" w:rsidR="00BD14E3" w:rsidRPr="00B6015D" w:rsidRDefault="00BD14E3" w:rsidP="00BD14E3"/>
          <w:p w14:paraId="7EC0515C" w14:textId="77777777" w:rsidR="00BD14E3" w:rsidRPr="00B6015D" w:rsidRDefault="006A37C5" w:rsidP="00BD14E3">
            <w:r>
              <w:t>________    ______________</w:t>
            </w:r>
          </w:p>
          <w:p w14:paraId="32FE2445" w14:textId="77777777" w:rsidR="00BD14E3" w:rsidRPr="00B6015D" w:rsidRDefault="006A37C5" w:rsidP="00BD14E3">
            <w:pPr>
              <w:rPr>
                <w:vertAlign w:val="superscript"/>
              </w:rPr>
            </w:pPr>
            <w:r>
              <w:rPr>
                <w:vertAlign w:val="superscript"/>
              </w:rPr>
              <w:t xml:space="preserve">(подпись)                    (Ф.И.О.)                                                                      </w:t>
            </w:r>
          </w:p>
        </w:tc>
        <w:tc>
          <w:tcPr>
            <w:tcW w:w="4286" w:type="dxa"/>
            <w:tcBorders>
              <w:top w:val="nil"/>
              <w:left w:val="nil"/>
              <w:bottom w:val="nil"/>
              <w:right w:val="nil"/>
            </w:tcBorders>
          </w:tcPr>
          <w:p w14:paraId="5AC229A1" w14:textId="77777777" w:rsidR="00BD14E3" w:rsidRPr="00B6015D" w:rsidRDefault="006A37C5" w:rsidP="00BD14E3">
            <w:r>
              <w:t>Исполнитель:</w:t>
            </w:r>
          </w:p>
          <w:p w14:paraId="65C3F907" w14:textId="77777777" w:rsidR="00BD14E3" w:rsidRPr="00B6015D" w:rsidRDefault="00BD14E3" w:rsidP="00BD14E3"/>
          <w:p w14:paraId="2A355ED5" w14:textId="77777777" w:rsidR="00BD14E3" w:rsidRPr="00B6015D" w:rsidRDefault="006A37C5" w:rsidP="00BD14E3">
            <w:r>
              <w:t>________    ______________</w:t>
            </w:r>
          </w:p>
          <w:p w14:paraId="5C83CA53" w14:textId="77777777" w:rsidR="00BD14E3" w:rsidRPr="00CD4F70" w:rsidRDefault="006A37C5" w:rsidP="00BD14E3">
            <w:r>
              <w:rPr>
                <w:vertAlign w:val="superscript"/>
              </w:rPr>
              <w:t xml:space="preserve">(подпись)                        (Ф.И.О.)                                                     </w:t>
            </w:r>
          </w:p>
        </w:tc>
      </w:tr>
    </w:tbl>
    <w:p w14:paraId="5A18FDD7" w14:textId="77777777" w:rsidR="00BD14E3" w:rsidRPr="003A17A5" w:rsidRDefault="00BD14E3" w:rsidP="00BD14E3"/>
    <w:p w14:paraId="0BCF0AAF"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0D98C6E" w14:textId="22B5F9C0" w:rsidR="0039605D" w:rsidRDefault="006A37C5">
      <w:pPr>
        <w:pStyle w:val="1a"/>
        <w:ind w:firstLine="0"/>
        <w:jc w:val="right"/>
        <w:outlineLvl w:val="0"/>
        <w:rPr>
          <w:b/>
          <w:i/>
          <w:iCs/>
        </w:rPr>
      </w:pPr>
      <w:r>
        <w:lastRenderedPageBreak/>
        <w:t>Приложение № 6</w:t>
      </w:r>
    </w:p>
    <w:p w14:paraId="54ED1BEC" w14:textId="77777777" w:rsidR="00493F52" w:rsidRDefault="00493F52" w:rsidP="00493F52">
      <w:pPr>
        <w:jc w:val="right"/>
        <w:rPr>
          <w:sz w:val="28"/>
        </w:rPr>
      </w:pPr>
      <w:r>
        <w:rPr>
          <w:sz w:val="28"/>
        </w:rPr>
        <w:t>к документации о закупке</w:t>
      </w:r>
    </w:p>
    <w:p w14:paraId="2754FCE9" w14:textId="77777777" w:rsidR="00493F52" w:rsidRPr="00C03380" w:rsidRDefault="00493F52" w:rsidP="00493F52">
      <w:pPr>
        <w:jc w:val="right"/>
        <w:rPr>
          <w:b/>
          <w:i/>
          <w:iCs/>
          <w:sz w:val="28"/>
        </w:rPr>
      </w:pPr>
    </w:p>
    <w:p w14:paraId="027737C3" w14:textId="77777777" w:rsidR="00474A37" w:rsidRPr="00763F95" w:rsidRDefault="00474A37" w:rsidP="00747DC7">
      <w:pPr>
        <w:pStyle w:val="Standard"/>
        <w:jc w:val="center"/>
        <w:outlineLvl w:val="1"/>
        <w:rPr>
          <w:b/>
          <w:sz w:val="28"/>
          <w:szCs w:val="28"/>
        </w:rPr>
      </w:pPr>
      <w:r w:rsidRPr="00763F95">
        <w:rPr>
          <w:b/>
          <w:sz w:val="28"/>
          <w:szCs w:val="28"/>
        </w:rPr>
        <w:t>СВЕДЕНИЯ О ПЛАНИРУЕМЫХ К ПРИВЛЕЧЕНИЮ СУБПОДРЯДНЫХ ОРГАНИЗАЦИЯХ</w:t>
      </w:r>
      <w:r w:rsidRPr="00763F95">
        <w:rPr>
          <w:b/>
          <w:sz w:val="28"/>
          <w:szCs w:val="28"/>
          <w:vertAlign w:val="superscript"/>
        </w:rPr>
        <w:footnoteReference w:id="6"/>
      </w:r>
    </w:p>
    <w:p w14:paraId="32A2E166" w14:textId="77777777" w:rsidR="00474A37" w:rsidRPr="00474A37" w:rsidRDefault="00474A37" w:rsidP="00474A37">
      <w:pPr>
        <w:tabs>
          <w:tab w:val="left" w:pos="9639"/>
        </w:tabs>
        <w:ind w:firstLine="567"/>
        <w:jc w:val="center"/>
        <w:rPr>
          <w:sz w:val="22"/>
        </w:rPr>
      </w:pPr>
    </w:p>
    <w:p w14:paraId="2DADCA5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F37621C"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ABBC077"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0FB056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FD3451C"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70F1FA2"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3D693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E4492F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90B1BC2"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34A51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0AD2A82" w14:textId="77777777" w:rsidR="00474A37" w:rsidRPr="00474A37" w:rsidRDefault="00474A37" w:rsidP="00474A37">
            <w:pPr>
              <w:tabs>
                <w:tab w:val="left" w:pos="9639"/>
              </w:tabs>
              <w:spacing w:line="256" w:lineRule="auto"/>
              <w:jc w:val="center"/>
              <w:rPr>
                <w:szCs w:val="28"/>
              </w:rPr>
            </w:pPr>
          </w:p>
        </w:tc>
      </w:tr>
      <w:tr w:rsidR="00474A37" w:rsidRPr="00474A37" w14:paraId="152D354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C61FF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C4F63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273BC7" w14:textId="77777777" w:rsidR="00474A37" w:rsidRPr="00474A37" w:rsidRDefault="00474A37" w:rsidP="00474A37">
            <w:pPr>
              <w:tabs>
                <w:tab w:val="left" w:pos="9639"/>
              </w:tabs>
              <w:spacing w:line="256" w:lineRule="auto"/>
              <w:jc w:val="center"/>
              <w:rPr>
                <w:szCs w:val="28"/>
              </w:rPr>
            </w:pPr>
          </w:p>
        </w:tc>
      </w:tr>
      <w:tr w:rsidR="00474A37" w:rsidRPr="00474A37" w14:paraId="3E97D63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61EBE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A3506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50AA08" w14:textId="77777777" w:rsidR="00474A37" w:rsidRPr="00474A37" w:rsidRDefault="00474A37" w:rsidP="00474A37">
            <w:pPr>
              <w:tabs>
                <w:tab w:val="left" w:pos="9639"/>
              </w:tabs>
              <w:spacing w:line="256" w:lineRule="auto"/>
              <w:jc w:val="center"/>
              <w:rPr>
                <w:szCs w:val="28"/>
              </w:rPr>
            </w:pPr>
          </w:p>
        </w:tc>
      </w:tr>
      <w:tr w:rsidR="00474A37" w:rsidRPr="00474A37" w14:paraId="2302C7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0280A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0E841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EE8F77" w14:textId="77777777" w:rsidR="00474A37" w:rsidRPr="00474A37" w:rsidRDefault="00474A37" w:rsidP="00474A37">
            <w:pPr>
              <w:tabs>
                <w:tab w:val="left" w:pos="9639"/>
              </w:tabs>
              <w:spacing w:line="256" w:lineRule="auto"/>
              <w:jc w:val="center"/>
              <w:rPr>
                <w:szCs w:val="28"/>
              </w:rPr>
            </w:pPr>
          </w:p>
        </w:tc>
      </w:tr>
      <w:tr w:rsidR="00474A37" w:rsidRPr="00474A37" w14:paraId="03AE9E5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997E74"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95031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AA4E9EA" w14:textId="77777777" w:rsidR="00474A37" w:rsidRPr="00474A37" w:rsidRDefault="00474A37" w:rsidP="00474A37">
            <w:pPr>
              <w:tabs>
                <w:tab w:val="left" w:pos="9639"/>
              </w:tabs>
              <w:spacing w:line="256" w:lineRule="auto"/>
              <w:jc w:val="center"/>
              <w:rPr>
                <w:szCs w:val="28"/>
              </w:rPr>
            </w:pPr>
          </w:p>
        </w:tc>
      </w:tr>
      <w:tr w:rsidR="00474A37" w:rsidRPr="00474A37" w14:paraId="1C9A6C1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FC108B"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D13882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15B09F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4EE6810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30EDD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214DC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B08B8D" w14:textId="77777777" w:rsidR="00474A37" w:rsidRPr="00474A37" w:rsidRDefault="00474A37" w:rsidP="00474A37">
            <w:pPr>
              <w:tabs>
                <w:tab w:val="left" w:pos="9639"/>
              </w:tabs>
              <w:spacing w:line="256" w:lineRule="auto"/>
              <w:jc w:val="center"/>
            </w:pPr>
          </w:p>
        </w:tc>
      </w:tr>
      <w:tr w:rsidR="00474A37" w:rsidRPr="00474A37" w14:paraId="780E62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F0DD74"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6CAB4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F340EB" w14:textId="77777777" w:rsidR="00474A37" w:rsidRPr="00474A37" w:rsidRDefault="00474A37" w:rsidP="00474A37">
            <w:pPr>
              <w:tabs>
                <w:tab w:val="left" w:pos="9639"/>
              </w:tabs>
              <w:spacing w:line="256" w:lineRule="auto"/>
              <w:jc w:val="center"/>
            </w:pPr>
          </w:p>
        </w:tc>
      </w:tr>
      <w:tr w:rsidR="00474A37" w:rsidRPr="00474A37" w14:paraId="42F613C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F1D80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FA22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0654F5" w14:textId="77777777" w:rsidR="00474A37" w:rsidRPr="00474A37" w:rsidRDefault="00474A37" w:rsidP="00474A37">
            <w:pPr>
              <w:tabs>
                <w:tab w:val="left" w:pos="9639"/>
              </w:tabs>
              <w:spacing w:line="256" w:lineRule="auto"/>
              <w:jc w:val="center"/>
            </w:pPr>
          </w:p>
        </w:tc>
      </w:tr>
      <w:tr w:rsidR="00474A37" w:rsidRPr="00474A37" w14:paraId="37D553B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56235F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BC97F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520010F" w14:textId="77777777" w:rsidR="00474A37" w:rsidRPr="00474A37" w:rsidRDefault="00474A37" w:rsidP="00474A37">
            <w:pPr>
              <w:tabs>
                <w:tab w:val="left" w:pos="9639"/>
              </w:tabs>
              <w:spacing w:line="256" w:lineRule="auto"/>
              <w:jc w:val="center"/>
            </w:pPr>
          </w:p>
        </w:tc>
      </w:tr>
      <w:tr w:rsidR="00474A37" w:rsidRPr="00474A37" w14:paraId="06CDD20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DFAA22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32C5F6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853ED92" w14:textId="77777777" w:rsidR="00474A37" w:rsidRPr="00474A37" w:rsidRDefault="00474A37" w:rsidP="00474A37">
            <w:pPr>
              <w:tabs>
                <w:tab w:val="left" w:pos="9639"/>
              </w:tabs>
              <w:spacing w:line="256" w:lineRule="auto"/>
              <w:jc w:val="center"/>
            </w:pPr>
          </w:p>
        </w:tc>
      </w:tr>
      <w:tr w:rsidR="00474A37" w:rsidRPr="00474A37" w14:paraId="6373CFA4" w14:textId="77777777" w:rsidTr="00A336A8">
        <w:tc>
          <w:tcPr>
            <w:tcW w:w="3138" w:type="dxa"/>
            <w:tcBorders>
              <w:top w:val="single" w:sz="4" w:space="0" w:color="auto"/>
              <w:left w:val="single" w:sz="4" w:space="0" w:color="auto"/>
              <w:bottom w:val="single" w:sz="4" w:space="0" w:color="auto"/>
              <w:right w:val="nil"/>
            </w:tcBorders>
            <w:hideMark/>
          </w:tcPr>
          <w:p w14:paraId="20FE53A5" w14:textId="77777777" w:rsidR="00474A37" w:rsidRPr="00474A37" w:rsidRDefault="00474A37" w:rsidP="00474A37">
            <w:pPr>
              <w:tabs>
                <w:tab w:val="left" w:pos="9639"/>
              </w:tabs>
              <w:spacing w:line="256" w:lineRule="auto"/>
            </w:pPr>
            <w:r>
              <w:t>Руководитель:</w:t>
            </w:r>
          </w:p>
          <w:p w14:paraId="57DBAE4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1B951E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D88C82A"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22D1AC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CF1C55B" w14:textId="77777777" w:rsidR="00474A37" w:rsidRPr="00474A37" w:rsidRDefault="00474A37" w:rsidP="00474A37">
            <w:pPr>
              <w:tabs>
                <w:tab w:val="left" w:pos="9639"/>
              </w:tabs>
              <w:spacing w:line="256" w:lineRule="auto"/>
              <w:jc w:val="center"/>
            </w:pPr>
          </w:p>
        </w:tc>
      </w:tr>
      <w:tr w:rsidR="00474A37" w:rsidRPr="00474A37" w14:paraId="46087DD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696C0E"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263498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1893A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ED1352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AF08636"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859A12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124832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88AA43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9CAF58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A3AE9B4" w14:textId="77777777" w:rsidR="00474A37" w:rsidRPr="00474A37" w:rsidRDefault="00474A37" w:rsidP="00474A37">
            <w:pPr>
              <w:tabs>
                <w:tab w:val="left" w:pos="9639"/>
              </w:tabs>
              <w:spacing w:line="256" w:lineRule="auto"/>
              <w:jc w:val="center"/>
            </w:pPr>
          </w:p>
        </w:tc>
      </w:tr>
      <w:tr w:rsidR="00FF0053" w:rsidRPr="00474A37" w14:paraId="31D293B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0C8EE3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767E63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7F875F9" w14:textId="77777777" w:rsidR="00FF0053" w:rsidRPr="00474A37" w:rsidRDefault="00FF0053" w:rsidP="00474A37">
            <w:pPr>
              <w:tabs>
                <w:tab w:val="left" w:pos="9639"/>
              </w:tabs>
              <w:spacing w:line="256" w:lineRule="auto"/>
              <w:jc w:val="center"/>
            </w:pPr>
          </w:p>
        </w:tc>
      </w:tr>
      <w:tr w:rsidR="00FF0053" w:rsidRPr="00474A37" w14:paraId="17DA7A4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678DD04"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5C3DBF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5DB445E" w14:textId="77777777" w:rsidR="00FF0053" w:rsidRPr="00474A37" w:rsidRDefault="00FF0053" w:rsidP="00474A37">
            <w:pPr>
              <w:tabs>
                <w:tab w:val="left" w:pos="9639"/>
              </w:tabs>
              <w:spacing w:line="256" w:lineRule="auto"/>
              <w:jc w:val="center"/>
            </w:pPr>
          </w:p>
        </w:tc>
      </w:tr>
    </w:tbl>
    <w:p w14:paraId="3390DA9E"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71FB26B" w14:textId="77777777" w:rsidR="00474A37" w:rsidRPr="00474A37" w:rsidRDefault="00474A37" w:rsidP="00474A37">
      <w:pPr>
        <w:jc w:val="both"/>
        <w:rPr>
          <w:rFonts w:eastAsia="MS Mincho"/>
          <w:b/>
          <w:bCs/>
          <w:sz w:val="28"/>
          <w:szCs w:val="28"/>
        </w:rPr>
      </w:pPr>
    </w:p>
    <w:p w14:paraId="760C9699"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BFA62B7" w14:textId="77777777" w:rsidR="00474A37" w:rsidRPr="00474A37" w:rsidRDefault="00474A37" w:rsidP="00474A37">
      <w:pPr>
        <w:tabs>
          <w:tab w:val="left" w:pos="8640"/>
        </w:tabs>
        <w:jc w:val="center"/>
        <w:rPr>
          <w:i/>
        </w:rPr>
      </w:pPr>
      <w:r>
        <w:rPr>
          <w:i/>
        </w:rPr>
        <w:t xml:space="preserve">                                                                    (наименование претендента)</w:t>
      </w:r>
    </w:p>
    <w:p w14:paraId="2FA9FF7E"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7BB45AA" w14:textId="77777777" w:rsidR="00493F52" w:rsidRPr="0074281A" w:rsidRDefault="00474A37" w:rsidP="00493F52">
      <w:pPr>
        <w:rPr>
          <w:sz w:val="28"/>
          <w:szCs w:val="28"/>
          <w:lang w:eastAsia="ru-RU"/>
        </w:rPr>
      </w:pPr>
      <w:r>
        <w:rPr>
          <w:sz w:val="28"/>
          <w:szCs w:val="28"/>
          <w:lang w:eastAsia="ru-RU"/>
        </w:rPr>
        <w:t>«____» ____________ 20___ г.</w:t>
      </w:r>
    </w:p>
    <w:p w14:paraId="566C49C5" w14:textId="77777777" w:rsidR="00493F52" w:rsidRDefault="00493F52" w:rsidP="00493F52">
      <w:pPr>
        <w:sectPr w:rsidR="00493F52" w:rsidSect="00AA4C20">
          <w:pgSz w:w="11907" w:h="16840" w:code="9"/>
          <w:pgMar w:top="1134" w:right="851" w:bottom="1134" w:left="1418" w:header="794" w:footer="794" w:gutter="0"/>
          <w:cols w:space="720"/>
          <w:titlePg/>
          <w:docGrid w:linePitch="326"/>
        </w:sectPr>
      </w:pPr>
    </w:p>
    <w:p w14:paraId="0BE36926" w14:textId="50DB08B3" w:rsidR="0039605D" w:rsidRPr="000E3985" w:rsidRDefault="006A37C5" w:rsidP="000E3985">
      <w:pPr>
        <w:pStyle w:val="Standard"/>
        <w:jc w:val="right"/>
        <w:rPr>
          <w:sz w:val="28"/>
          <w:szCs w:val="28"/>
        </w:rPr>
      </w:pPr>
      <w:r w:rsidRPr="000E3985">
        <w:rPr>
          <w:sz w:val="28"/>
          <w:szCs w:val="28"/>
        </w:rPr>
        <w:lastRenderedPageBreak/>
        <w:t xml:space="preserve"> Приложени</w:t>
      </w:r>
      <w:r w:rsidR="00C505D9" w:rsidRPr="000E3985">
        <w:rPr>
          <w:sz w:val="28"/>
          <w:szCs w:val="28"/>
        </w:rPr>
        <w:t>я</w:t>
      </w:r>
      <w:r w:rsidRPr="000E3985">
        <w:rPr>
          <w:sz w:val="28"/>
          <w:szCs w:val="28"/>
        </w:rPr>
        <w:t xml:space="preserve"> № 7</w:t>
      </w:r>
      <w:r w:rsidR="00C505D9" w:rsidRPr="000E3985">
        <w:rPr>
          <w:sz w:val="28"/>
          <w:szCs w:val="28"/>
        </w:rPr>
        <w:t>.1-7.7</w:t>
      </w:r>
      <w:r w:rsidRPr="000E3985">
        <w:rPr>
          <w:sz w:val="28"/>
          <w:szCs w:val="28"/>
        </w:rPr>
        <w:br/>
        <w:t>к документации о закупке</w:t>
      </w:r>
    </w:p>
    <w:p w14:paraId="2E459200" w14:textId="77777777" w:rsidR="001F234C" w:rsidRDefault="001F234C" w:rsidP="001F234C">
      <w:pPr>
        <w:pStyle w:val="Standard"/>
      </w:pPr>
    </w:p>
    <w:p w14:paraId="3DFED082" w14:textId="77777777" w:rsidR="001F234C" w:rsidRPr="001F234C" w:rsidRDefault="001F234C" w:rsidP="001F234C">
      <w:pPr>
        <w:pStyle w:val="Standard"/>
      </w:pPr>
    </w:p>
    <w:p w14:paraId="7391E224" w14:textId="77777777" w:rsidR="001F234C" w:rsidRDefault="001F234C" w:rsidP="001F234C">
      <w:pPr>
        <w:pStyle w:val="Standard"/>
      </w:pPr>
    </w:p>
    <w:p w14:paraId="3E9D73E4" w14:textId="77777777" w:rsidR="001F234C" w:rsidRPr="001F234C" w:rsidRDefault="001F234C" w:rsidP="001F234C">
      <w:pPr>
        <w:pStyle w:val="Standard"/>
        <w:jc w:val="center"/>
        <w:rPr>
          <w:b/>
        </w:rPr>
      </w:pPr>
      <w:r w:rsidRPr="001F234C">
        <w:rPr>
          <w:b/>
        </w:rPr>
        <w:t xml:space="preserve">Публикуются отдельными файлами формата </w:t>
      </w:r>
      <w:r w:rsidRPr="001F234C">
        <w:rPr>
          <w:b/>
          <w:lang w:val="en-US"/>
        </w:rPr>
        <w:t>Excel</w:t>
      </w:r>
      <w:r>
        <w:rPr>
          <w:b/>
        </w:rPr>
        <w:t>.</w:t>
      </w:r>
    </w:p>
    <w:sectPr w:rsidR="001F234C" w:rsidRPr="001F234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200C" w14:textId="77777777" w:rsidR="002B5648" w:rsidRDefault="002B5648">
      <w:r>
        <w:separator/>
      </w:r>
    </w:p>
  </w:endnote>
  <w:endnote w:type="continuationSeparator" w:id="0">
    <w:p w14:paraId="27844EFE" w14:textId="77777777" w:rsidR="002B5648" w:rsidRDefault="002B5648">
      <w:r>
        <w:continuationSeparator/>
      </w:r>
    </w:p>
  </w:endnote>
  <w:endnote w:type="continuationNotice" w:id="1">
    <w:p w14:paraId="6E25D3D9" w14:textId="77777777" w:rsidR="002B5648" w:rsidRDefault="002B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13E8" w14:textId="77777777" w:rsidR="00A6493C" w:rsidRDefault="00A6493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2306CB2" w14:textId="77777777" w:rsidR="00A6493C" w:rsidRDefault="00A6493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33DB" w14:textId="77777777" w:rsidR="00A6493C" w:rsidRDefault="00A6493C">
    <w:pPr>
      <w:pStyle w:val="afc"/>
      <w:jc w:val="center"/>
    </w:pPr>
  </w:p>
  <w:p w14:paraId="65F16366" w14:textId="77777777" w:rsidR="00A6493C" w:rsidRDefault="00A6493C"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017F" w14:textId="77777777" w:rsidR="00A6493C" w:rsidRDefault="00A6493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21081" w14:textId="77777777" w:rsidR="002B5648" w:rsidRDefault="002B5648">
      <w:r>
        <w:separator/>
      </w:r>
    </w:p>
  </w:footnote>
  <w:footnote w:type="continuationSeparator" w:id="0">
    <w:p w14:paraId="1749706B" w14:textId="77777777" w:rsidR="002B5648" w:rsidRDefault="002B5648">
      <w:r>
        <w:continuationSeparator/>
      </w:r>
    </w:p>
  </w:footnote>
  <w:footnote w:type="continuationNotice" w:id="1">
    <w:p w14:paraId="4B636621" w14:textId="77777777" w:rsidR="002B5648" w:rsidRDefault="002B5648"/>
  </w:footnote>
  <w:footnote w:id="2">
    <w:p w14:paraId="7BB2FAAE" w14:textId="77777777" w:rsidR="00A6493C" w:rsidRDefault="00A6493C">
      <w:pPr>
        <w:pStyle w:val="afd"/>
      </w:pPr>
      <w:r>
        <w:rPr>
          <w:rStyle w:val="af7"/>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1C47EC3C" w14:textId="77777777" w:rsidR="00A6493C" w:rsidRDefault="00A6493C" w:rsidP="00BD14E3">
      <w:pPr>
        <w:pStyle w:val="afd"/>
      </w:pPr>
      <w:r>
        <w:rPr>
          <w:rStyle w:val="af6"/>
        </w:rPr>
        <w:footnoteRef/>
      </w:r>
      <w:r>
        <w:t xml:space="preserve"> Формулировка будет определяться из условий заявки победителя Открытого конкурса.</w:t>
      </w:r>
    </w:p>
  </w:footnote>
  <w:footnote w:id="4">
    <w:p w14:paraId="0E3E7990" w14:textId="77777777" w:rsidR="00A6493C" w:rsidRDefault="00A6493C" w:rsidP="00BD14E3">
      <w:pPr>
        <w:pStyle w:val="afd"/>
      </w:pPr>
      <w:r>
        <w:rPr>
          <w:rStyle w:val="af6"/>
        </w:rPr>
        <w:footnoteRef/>
      </w:r>
      <w:r>
        <w:t xml:space="preserve"> Формулировка будет определяться из условий заявки победителя Открытого конкурса.</w:t>
      </w:r>
    </w:p>
  </w:footnote>
  <w:footnote w:id="5">
    <w:p w14:paraId="0DCA52E5" w14:textId="77777777" w:rsidR="00A6493C" w:rsidRDefault="00A6493C" w:rsidP="00A02D76">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r>
        <w:rPr>
          <w:sz w:val="18"/>
          <w:szCs w:val="18"/>
        </w:rPr>
        <w:t xml:space="preserve">N350 - </w:t>
      </w:r>
      <w:r>
        <w:rPr>
          <w:color w:val="000000"/>
          <w:sz w:val="18"/>
          <w:szCs w:val="18"/>
        </w:rPr>
        <w:t>Аппарат управления</w:t>
      </w:r>
    </w:p>
    <w:p w14:paraId="25DADCE8" w14:textId="77777777" w:rsidR="00A6493C" w:rsidRDefault="00A6493C" w:rsidP="00BD14E3">
      <w:pPr>
        <w:pBdr>
          <w:top w:val="nil"/>
          <w:left w:val="nil"/>
          <w:bottom w:val="nil"/>
          <w:right w:val="nil"/>
          <w:between w:val="nil"/>
        </w:pBdr>
        <w:rPr>
          <w:color w:val="000000"/>
          <w:sz w:val="20"/>
          <w:szCs w:val="20"/>
        </w:rPr>
      </w:pPr>
    </w:p>
  </w:footnote>
  <w:footnote w:id="6">
    <w:p w14:paraId="58596F38" w14:textId="77777777" w:rsidR="00A6493C" w:rsidRDefault="00A6493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1A49" w14:textId="77777777" w:rsidR="00A6493C" w:rsidRDefault="00A6493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B4CE" w14:textId="77777777" w:rsidR="00A6493C" w:rsidRDefault="00A6493C"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D153" w14:textId="77777777" w:rsidR="00A6493C" w:rsidRDefault="00A6493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EC623C"/>
    <w:multiLevelType w:val="multilevel"/>
    <w:tmpl w:val="263E90CC"/>
    <w:lvl w:ilvl="0">
      <w:start w:val="1"/>
      <w:numFmt w:val="decimal"/>
      <w:lvlText w:val="%1."/>
      <w:lvlJc w:val="left"/>
      <w:pPr>
        <w:ind w:left="567" w:firstLine="502"/>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9765D3"/>
    <w:multiLevelType w:val="hybridMultilevel"/>
    <w:tmpl w:val="187247F6"/>
    <w:lvl w:ilvl="0" w:tplc="12D01148">
      <w:start w:val="1"/>
      <w:numFmt w:val="bullet"/>
      <w:lvlText w:val=""/>
      <w:lvlJc w:val="left"/>
      <w:pPr>
        <w:tabs>
          <w:tab w:val="num" w:pos="720"/>
        </w:tabs>
        <w:ind w:left="720" w:hanging="360"/>
      </w:pPr>
      <w:rPr>
        <w:rFonts w:ascii="Symbol" w:hAnsi="Symbol" w:hint="default"/>
        <w:sz w:val="20"/>
      </w:rPr>
    </w:lvl>
    <w:lvl w:ilvl="1" w:tplc="64B865A6">
      <w:start w:val="1"/>
      <w:numFmt w:val="bullet"/>
      <w:lvlText w:val=""/>
      <w:lvlJc w:val="left"/>
      <w:pPr>
        <w:tabs>
          <w:tab w:val="num" w:pos="1440"/>
        </w:tabs>
        <w:ind w:left="1440" w:hanging="360"/>
      </w:pPr>
      <w:rPr>
        <w:rFonts w:ascii="Symbol" w:hAnsi="Symbol" w:hint="default"/>
        <w:sz w:val="20"/>
      </w:rPr>
    </w:lvl>
    <w:lvl w:ilvl="2" w:tplc="15025DBA">
      <w:start w:val="1"/>
      <w:numFmt w:val="bullet"/>
      <w:lvlText w:val=""/>
      <w:lvlJc w:val="left"/>
      <w:pPr>
        <w:tabs>
          <w:tab w:val="num" w:pos="2160"/>
        </w:tabs>
        <w:ind w:left="2160" w:hanging="360"/>
      </w:pPr>
      <w:rPr>
        <w:rFonts w:ascii="Symbol" w:hAnsi="Symbol" w:hint="default"/>
        <w:sz w:val="20"/>
      </w:rPr>
    </w:lvl>
    <w:lvl w:ilvl="3" w:tplc="0E88F538">
      <w:start w:val="1"/>
      <w:numFmt w:val="bullet"/>
      <w:lvlText w:val=""/>
      <w:lvlJc w:val="left"/>
      <w:pPr>
        <w:tabs>
          <w:tab w:val="num" w:pos="2880"/>
        </w:tabs>
        <w:ind w:left="2880" w:hanging="360"/>
      </w:pPr>
      <w:rPr>
        <w:rFonts w:ascii="Symbol" w:hAnsi="Symbol" w:hint="default"/>
        <w:sz w:val="20"/>
      </w:rPr>
    </w:lvl>
    <w:lvl w:ilvl="4" w:tplc="2F4CEFE4">
      <w:start w:val="1"/>
      <w:numFmt w:val="bullet"/>
      <w:lvlText w:val=""/>
      <w:lvlJc w:val="left"/>
      <w:pPr>
        <w:tabs>
          <w:tab w:val="num" w:pos="3600"/>
        </w:tabs>
        <w:ind w:left="3600" w:hanging="360"/>
      </w:pPr>
      <w:rPr>
        <w:rFonts w:ascii="Symbol" w:hAnsi="Symbol" w:hint="default"/>
        <w:sz w:val="20"/>
      </w:rPr>
    </w:lvl>
    <w:lvl w:ilvl="5" w:tplc="BB625992">
      <w:start w:val="1"/>
      <w:numFmt w:val="bullet"/>
      <w:lvlText w:val=""/>
      <w:lvlJc w:val="left"/>
      <w:pPr>
        <w:tabs>
          <w:tab w:val="num" w:pos="4320"/>
        </w:tabs>
        <w:ind w:left="4320" w:hanging="360"/>
      </w:pPr>
      <w:rPr>
        <w:rFonts w:ascii="Symbol" w:hAnsi="Symbol" w:hint="default"/>
        <w:sz w:val="20"/>
      </w:rPr>
    </w:lvl>
    <w:lvl w:ilvl="6" w:tplc="B4746E10">
      <w:start w:val="1"/>
      <w:numFmt w:val="bullet"/>
      <w:lvlText w:val=""/>
      <w:lvlJc w:val="left"/>
      <w:pPr>
        <w:tabs>
          <w:tab w:val="num" w:pos="5040"/>
        </w:tabs>
        <w:ind w:left="5040" w:hanging="360"/>
      </w:pPr>
      <w:rPr>
        <w:rFonts w:ascii="Symbol" w:hAnsi="Symbol" w:hint="default"/>
        <w:sz w:val="20"/>
      </w:rPr>
    </w:lvl>
    <w:lvl w:ilvl="7" w:tplc="FA9A8DBE">
      <w:start w:val="1"/>
      <w:numFmt w:val="bullet"/>
      <w:lvlText w:val=""/>
      <w:lvlJc w:val="left"/>
      <w:pPr>
        <w:tabs>
          <w:tab w:val="num" w:pos="5760"/>
        </w:tabs>
        <w:ind w:left="5760" w:hanging="360"/>
      </w:pPr>
      <w:rPr>
        <w:rFonts w:ascii="Symbol" w:hAnsi="Symbol" w:hint="default"/>
        <w:sz w:val="20"/>
      </w:rPr>
    </w:lvl>
    <w:lvl w:ilvl="8" w:tplc="159E924C">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8005FD"/>
    <w:multiLevelType w:val="multilevel"/>
    <w:tmpl w:val="C57829BA"/>
    <w:lvl w:ilvl="0">
      <w:start w:val="4"/>
      <w:numFmt w:val="decimal"/>
      <w:lvlText w:val="%1."/>
      <w:lvlJc w:val="left"/>
      <w:pPr>
        <w:ind w:left="450" w:hanging="450"/>
      </w:pPr>
      <w:rPr>
        <w:rFonts w:hint="default"/>
      </w:rPr>
    </w:lvl>
    <w:lvl w:ilvl="1">
      <w:start w:val="1"/>
      <w:numFmt w:val="decimal"/>
      <w:lvlText w:val="4.%2."/>
      <w:lvlJc w:val="left"/>
      <w:pPr>
        <w:ind w:left="1077" w:hanging="720"/>
      </w:pPr>
      <w:rPr>
        <w:rFonts w:hint="default"/>
      </w:rPr>
    </w:lvl>
    <w:lvl w:ilvl="2">
      <w:start w:val="1"/>
      <w:numFmt w:val="decimal"/>
      <w:lvlText w:val="%1.%2.%3."/>
      <w:lvlJc w:val="left"/>
      <w:pPr>
        <w:ind w:left="1434" w:hanging="720"/>
      </w:pPr>
      <w:rPr>
        <w:rFonts w:hint="default"/>
        <w:b w:val="0"/>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9" w15:restartNumberingAfterBreak="0">
    <w:nsid w:val="2CBC6FCF"/>
    <w:multiLevelType w:val="multilevel"/>
    <w:tmpl w:val="539AAAF4"/>
    <w:lvl w:ilvl="0">
      <w:start w:val="4"/>
      <w:numFmt w:val="decimal"/>
      <w:lvlText w:val="%1."/>
      <w:lvlJc w:val="left"/>
      <w:pPr>
        <w:ind w:left="450" w:hanging="45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0" w15:restartNumberingAfterBreak="0">
    <w:nsid w:val="2DE5703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9423C"/>
    <w:multiLevelType w:val="hybridMultilevel"/>
    <w:tmpl w:val="90DE2D38"/>
    <w:lvl w:ilvl="0" w:tplc="3BDCE320">
      <w:start w:val="1"/>
      <w:numFmt w:val="bullet"/>
      <w:lvlText w:val=""/>
      <w:lvlJc w:val="left"/>
      <w:pPr>
        <w:tabs>
          <w:tab w:val="num" w:pos="720"/>
        </w:tabs>
        <w:ind w:left="720" w:hanging="360"/>
      </w:pPr>
      <w:rPr>
        <w:rFonts w:ascii="Symbol" w:hAnsi="Symbol" w:hint="default"/>
        <w:sz w:val="20"/>
      </w:rPr>
    </w:lvl>
    <w:lvl w:ilvl="1" w:tplc="DB52682E">
      <w:start w:val="1"/>
      <w:numFmt w:val="bullet"/>
      <w:lvlText w:val=""/>
      <w:lvlJc w:val="left"/>
      <w:pPr>
        <w:tabs>
          <w:tab w:val="num" w:pos="1440"/>
        </w:tabs>
        <w:ind w:left="1440" w:hanging="360"/>
      </w:pPr>
      <w:rPr>
        <w:rFonts w:ascii="Symbol" w:hAnsi="Symbol" w:hint="default"/>
        <w:sz w:val="20"/>
      </w:rPr>
    </w:lvl>
    <w:lvl w:ilvl="2" w:tplc="1FB25342">
      <w:start w:val="1"/>
      <w:numFmt w:val="bullet"/>
      <w:lvlText w:val=""/>
      <w:lvlJc w:val="left"/>
      <w:pPr>
        <w:tabs>
          <w:tab w:val="num" w:pos="2160"/>
        </w:tabs>
        <w:ind w:left="2160" w:hanging="360"/>
      </w:pPr>
      <w:rPr>
        <w:rFonts w:ascii="Symbol" w:hAnsi="Symbol" w:hint="default"/>
        <w:sz w:val="20"/>
      </w:rPr>
    </w:lvl>
    <w:lvl w:ilvl="3" w:tplc="99E8DD8A">
      <w:start w:val="1"/>
      <w:numFmt w:val="bullet"/>
      <w:lvlText w:val=""/>
      <w:lvlJc w:val="left"/>
      <w:pPr>
        <w:tabs>
          <w:tab w:val="num" w:pos="2880"/>
        </w:tabs>
        <w:ind w:left="2880" w:hanging="360"/>
      </w:pPr>
      <w:rPr>
        <w:rFonts w:ascii="Symbol" w:hAnsi="Symbol" w:hint="default"/>
        <w:sz w:val="20"/>
      </w:rPr>
    </w:lvl>
    <w:lvl w:ilvl="4" w:tplc="900811DC">
      <w:start w:val="1"/>
      <w:numFmt w:val="bullet"/>
      <w:lvlText w:val=""/>
      <w:lvlJc w:val="left"/>
      <w:pPr>
        <w:tabs>
          <w:tab w:val="num" w:pos="3600"/>
        </w:tabs>
        <w:ind w:left="3600" w:hanging="360"/>
      </w:pPr>
      <w:rPr>
        <w:rFonts w:ascii="Symbol" w:hAnsi="Symbol" w:hint="default"/>
        <w:sz w:val="20"/>
      </w:rPr>
    </w:lvl>
    <w:lvl w:ilvl="5" w:tplc="7BD2C746">
      <w:start w:val="1"/>
      <w:numFmt w:val="bullet"/>
      <w:lvlText w:val=""/>
      <w:lvlJc w:val="left"/>
      <w:pPr>
        <w:tabs>
          <w:tab w:val="num" w:pos="4320"/>
        </w:tabs>
        <w:ind w:left="4320" w:hanging="360"/>
      </w:pPr>
      <w:rPr>
        <w:rFonts w:ascii="Symbol" w:hAnsi="Symbol" w:hint="default"/>
        <w:sz w:val="20"/>
      </w:rPr>
    </w:lvl>
    <w:lvl w:ilvl="6" w:tplc="683654B2">
      <w:start w:val="1"/>
      <w:numFmt w:val="bullet"/>
      <w:lvlText w:val=""/>
      <w:lvlJc w:val="left"/>
      <w:pPr>
        <w:tabs>
          <w:tab w:val="num" w:pos="5040"/>
        </w:tabs>
        <w:ind w:left="5040" w:hanging="360"/>
      </w:pPr>
      <w:rPr>
        <w:rFonts w:ascii="Symbol" w:hAnsi="Symbol" w:hint="default"/>
        <w:sz w:val="20"/>
      </w:rPr>
    </w:lvl>
    <w:lvl w:ilvl="7" w:tplc="C926320E">
      <w:start w:val="1"/>
      <w:numFmt w:val="bullet"/>
      <w:lvlText w:val=""/>
      <w:lvlJc w:val="left"/>
      <w:pPr>
        <w:tabs>
          <w:tab w:val="num" w:pos="5760"/>
        </w:tabs>
        <w:ind w:left="5760" w:hanging="360"/>
      </w:pPr>
      <w:rPr>
        <w:rFonts w:ascii="Symbol" w:hAnsi="Symbol" w:hint="default"/>
        <w:sz w:val="20"/>
      </w:rPr>
    </w:lvl>
    <w:lvl w:ilvl="8" w:tplc="C3D8EA0E">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687F05"/>
    <w:multiLevelType w:val="hybridMultilevel"/>
    <w:tmpl w:val="50C63C32"/>
    <w:lvl w:ilvl="0" w:tplc="7BE20438">
      <w:start w:val="1"/>
      <w:numFmt w:val="bullet"/>
      <w:lvlText w:val="−"/>
      <w:lvlJc w:val="left"/>
      <w:pPr>
        <w:ind w:left="720" w:hanging="360"/>
      </w:pPr>
      <w:rPr>
        <w:rFonts w:ascii="Times New Roman" w:eastAsia="Times New Roman" w:hAnsi="Times New Roman" w:cs="Times New Roman"/>
      </w:rPr>
    </w:lvl>
    <w:lvl w:ilvl="1" w:tplc="48C0629E">
      <w:start w:val="1"/>
      <w:numFmt w:val="bullet"/>
      <w:lvlText w:val="o"/>
      <w:lvlJc w:val="left"/>
      <w:pPr>
        <w:ind w:left="1440" w:hanging="360"/>
      </w:pPr>
      <w:rPr>
        <w:rFonts w:ascii="Courier New" w:eastAsia="Courier New" w:hAnsi="Courier New" w:cs="Courier New"/>
      </w:rPr>
    </w:lvl>
    <w:lvl w:ilvl="2" w:tplc="C8201368">
      <w:start w:val="1"/>
      <w:numFmt w:val="bullet"/>
      <w:lvlText w:val="▪"/>
      <w:lvlJc w:val="left"/>
      <w:pPr>
        <w:ind w:left="2160" w:hanging="360"/>
      </w:pPr>
      <w:rPr>
        <w:rFonts w:ascii="Noto Sans Symbols" w:eastAsia="Noto Sans Symbols" w:hAnsi="Noto Sans Symbols" w:cs="Noto Sans Symbols"/>
      </w:rPr>
    </w:lvl>
    <w:lvl w:ilvl="3" w:tplc="EE945518">
      <w:start w:val="1"/>
      <w:numFmt w:val="bullet"/>
      <w:lvlText w:val="●"/>
      <w:lvlJc w:val="left"/>
      <w:pPr>
        <w:ind w:left="2880" w:hanging="360"/>
      </w:pPr>
      <w:rPr>
        <w:rFonts w:ascii="Noto Sans Symbols" w:eastAsia="Noto Sans Symbols" w:hAnsi="Noto Sans Symbols" w:cs="Noto Sans Symbols"/>
      </w:rPr>
    </w:lvl>
    <w:lvl w:ilvl="4" w:tplc="D6FC1642">
      <w:start w:val="1"/>
      <w:numFmt w:val="bullet"/>
      <w:lvlText w:val="o"/>
      <w:lvlJc w:val="left"/>
      <w:pPr>
        <w:ind w:left="3600" w:hanging="360"/>
      </w:pPr>
      <w:rPr>
        <w:rFonts w:ascii="Courier New" w:eastAsia="Courier New" w:hAnsi="Courier New" w:cs="Courier New"/>
      </w:rPr>
    </w:lvl>
    <w:lvl w:ilvl="5" w:tplc="43CEB4EC">
      <w:start w:val="1"/>
      <w:numFmt w:val="bullet"/>
      <w:lvlText w:val="▪"/>
      <w:lvlJc w:val="left"/>
      <w:pPr>
        <w:ind w:left="4320" w:hanging="360"/>
      </w:pPr>
      <w:rPr>
        <w:rFonts w:ascii="Noto Sans Symbols" w:eastAsia="Noto Sans Symbols" w:hAnsi="Noto Sans Symbols" w:cs="Noto Sans Symbols"/>
      </w:rPr>
    </w:lvl>
    <w:lvl w:ilvl="6" w:tplc="70AC0E1E">
      <w:start w:val="1"/>
      <w:numFmt w:val="bullet"/>
      <w:lvlText w:val="●"/>
      <w:lvlJc w:val="left"/>
      <w:pPr>
        <w:ind w:left="5040" w:hanging="360"/>
      </w:pPr>
      <w:rPr>
        <w:rFonts w:ascii="Noto Sans Symbols" w:eastAsia="Noto Sans Symbols" w:hAnsi="Noto Sans Symbols" w:cs="Noto Sans Symbols"/>
      </w:rPr>
    </w:lvl>
    <w:lvl w:ilvl="7" w:tplc="DA489768">
      <w:start w:val="1"/>
      <w:numFmt w:val="bullet"/>
      <w:lvlText w:val="o"/>
      <w:lvlJc w:val="left"/>
      <w:pPr>
        <w:ind w:left="5760" w:hanging="360"/>
      </w:pPr>
      <w:rPr>
        <w:rFonts w:ascii="Courier New" w:eastAsia="Courier New" w:hAnsi="Courier New" w:cs="Courier New"/>
      </w:rPr>
    </w:lvl>
    <w:lvl w:ilvl="8" w:tplc="E3885486">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405F9D"/>
    <w:multiLevelType w:val="multilevel"/>
    <w:tmpl w:val="95B85E28"/>
    <w:lvl w:ilvl="0">
      <w:start w:val="1"/>
      <w:numFmt w:val="decimal"/>
      <w:lvlText w:val="%1."/>
      <w:lvlJc w:val="left"/>
      <w:pPr>
        <w:ind w:left="0" w:firstLine="0"/>
      </w:pPr>
      <w:rPr>
        <w:rFonts w:hint="default"/>
      </w:rPr>
    </w:lvl>
    <w:lvl w:ilvl="1">
      <w:start w:val="1"/>
      <w:numFmt w:val="decimal"/>
      <w:lvlText w:val="%1.%2."/>
      <w:lvlJc w:val="left"/>
      <w:pPr>
        <w:ind w:left="0" w:firstLine="357"/>
      </w:pPr>
      <w:rPr>
        <w:rFonts w:ascii="Times New Roman" w:hAnsi="Times New Roman" w:cs="Times New Roman" w:hint="default"/>
        <w:b/>
        <w:color w:val="auto"/>
      </w:rPr>
    </w:lvl>
    <w:lvl w:ilvl="2">
      <w:start w:val="1"/>
      <w:numFmt w:val="decimal"/>
      <w:lvlText w:val="%1.%2.%3."/>
      <w:lvlJc w:val="left"/>
      <w:pPr>
        <w:ind w:left="714" w:firstLine="0"/>
      </w:pPr>
      <w:rPr>
        <w:rFonts w:hint="default"/>
        <w:b w:val="0"/>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151400"/>
    <w:multiLevelType w:val="hybridMultilevel"/>
    <w:tmpl w:val="CF4C3EB8"/>
    <w:lvl w:ilvl="0" w:tplc="90BAD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59A2C8A"/>
    <w:multiLevelType w:val="hybridMultilevel"/>
    <w:tmpl w:val="2B34D450"/>
    <w:lvl w:ilvl="0" w:tplc="963E4A10">
      <w:start w:val="1"/>
      <w:numFmt w:val="bullet"/>
      <w:lvlText w:val=""/>
      <w:lvlJc w:val="left"/>
      <w:pPr>
        <w:tabs>
          <w:tab w:val="num" w:pos="720"/>
        </w:tabs>
        <w:ind w:left="720" w:hanging="360"/>
      </w:pPr>
      <w:rPr>
        <w:rFonts w:ascii="Symbol" w:hAnsi="Symbol" w:hint="default"/>
        <w:color w:val="auto"/>
        <w:sz w:val="20"/>
      </w:rPr>
    </w:lvl>
    <w:lvl w:ilvl="1" w:tplc="A85A2846">
      <w:start w:val="1"/>
      <w:numFmt w:val="bullet"/>
      <w:lvlText w:val=""/>
      <w:lvlJc w:val="left"/>
      <w:pPr>
        <w:tabs>
          <w:tab w:val="num" w:pos="1440"/>
        </w:tabs>
        <w:ind w:left="1440" w:hanging="360"/>
      </w:pPr>
      <w:rPr>
        <w:rFonts w:ascii="Symbol" w:hAnsi="Symbol" w:hint="default"/>
        <w:sz w:val="20"/>
      </w:rPr>
    </w:lvl>
    <w:lvl w:ilvl="2" w:tplc="4D320AB6">
      <w:start w:val="1"/>
      <w:numFmt w:val="bullet"/>
      <w:lvlText w:val=""/>
      <w:lvlJc w:val="left"/>
      <w:pPr>
        <w:tabs>
          <w:tab w:val="num" w:pos="2160"/>
        </w:tabs>
        <w:ind w:left="2160" w:hanging="360"/>
      </w:pPr>
      <w:rPr>
        <w:rFonts w:ascii="Symbol" w:hAnsi="Symbol" w:hint="default"/>
        <w:sz w:val="20"/>
      </w:rPr>
    </w:lvl>
    <w:lvl w:ilvl="3" w:tplc="47482618">
      <w:start w:val="1"/>
      <w:numFmt w:val="bullet"/>
      <w:lvlText w:val=""/>
      <w:lvlJc w:val="left"/>
      <w:pPr>
        <w:tabs>
          <w:tab w:val="num" w:pos="2880"/>
        </w:tabs>
        <w:ind w:left="2880" w:hanging="360"/>
      </w:pPr>
      <w:rPr>
        <w:rFonts w:ascii="Symbol" w:hAnsi="Symbol" w:hint="default"/>
        <w:sz w:val="20"/>
      </w:rPr>
    </w:lvl>
    <w:lvl w:ilvl="4" w:tplc="E89C5C3A">
      <w:start w:val="1"/>
      <w:numFmt w:val="bullet"/>
      <w:lvlText w:val=""/>
      <w:lvlJc w:val="left"/>
      <w:pPr>
        <w:tabs>
          <w:tab w:val="num" w:pos="3600"/>
        </w:tabs>
        <w:ind w:left="3600" w:hanging="360"/>
      </w:pPr>
      <w:rPr>
        <w:rFonts w:ascii="Symbol" w:hAnsi="Symbol" w:hint="default"/>
        <w:sz w:val="20"/>
      </w:rPr>
    </w:lvl>
    <w:lvl w:ilvl="5" w:tplc="98FEAF16">
      <w:start w:val="1"/>
      <w:numFmt w:val="bullet"/>
      <w:lvlText w:val=""/>
      <w:lvlJc w:val="left"/>
      <w:pPr>
        <w:tabs>
          <w:tab w:val="num" w:pos="4320"/>
        </w:tabs>
        <w:ind w:left="4320" w:hanging="360"/>
      </w:pPr>
      <w:rPr>
        <w:rFonts w:ascii="Symbol" w:hAnsi="Symbol" w:hint="default"/>
        <w:sz w:val="20"/>
      </w:rPr>
    </w:lvl>
    <w:lvl w:ilvl="6" w:tplc="523AED24">
      <w:start w:val="1"/>
      <w:numFmt w:val="bullet"/>
      <w:lvlText w:val=""/>
      <w:lvlJc w:val="left"/>
      <w:pPr>
        <w:tabs>
          <w:tab w:val="num" w:pos="5040"/>
        </w:tabs>
        <w:ind w:left="5040" w:hanging="360"/>
      </w:pPr>
      <w:rPr>
        <w:rFonts w:ascii="Symbol" w:hAnsi="Symbol" w:hint="default"/>
        <w:sz w:val="20"/>
      </w:rPr>
    </w:lvl>
    <w:lvl w:ilvl="7" w:tplc="2EF4C860">
      <w:start w:val="1"/>
      <w:numFmt w:val="bullet"/>
      <w:lvlText w:val=""/>
      <w:lvlJc w:val="left"/>
      <w:pPr>
        <w:tabs>
          <w:tab w:val="num" w:pos="5760"/>
        </w:tabs>
        <w:ind w:left="5760" w:hanging="360"/>
      </w:pPr>
      <w:rPr>
        <w:rFonts w:ascii="Symbol" w:hAnsi="Symbol" w:hint="default"/>
        <w:sz w:val="20"/>
      </w:rPr>
    </w:lvl>
    <w:lvl w:ilvl="8" w:tplc="85A810BE">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921CC8"/>
    <w:multiLevelType w:val="hybridMultilevel"/>
    <w:tmpl w:val="A9AE1E68"/>
    <w:lvl w:ilvl="0" w:tplc="F1ACDDBE">
      <w:start w:val="1"/>
      <w:numFmt w:val="bullet"/>
      <w:lvlText w:val="−"/>
      <w:lvlJc w:val="left"/>
      <w:pPr>
        <w:ind w:left="720" w:hanging="360"/>
      </w:pPr>
      <w:rPr>
        <w:rFonts w:ascii="Times New Roman" w:eastAsia="Times New Roman" w:hAnsi="Times New Roman" w:cs="Times New Roman"/>
      </w:rPr>
    </w:lvl>
    <w:lvl w:ilvl="1" w:tplc="4BF8C9CE">
      <w:start w:val="1"/>
      <w:numFmt w:val="bullet"/>
      <w:lvlText w:val="o"/>
      <w:lvlJc w:val="left"/>
      <w:pPr>
        <w:ind w:left="1440" w:hanging="360"/>
      </w:pPr>
      <w:rPr>
        <w:rFonts w:ascii="Courier New" w:eastAsia="Courier New" w:hAnsi="Courier New" w:cs="Courier New"/>
      </w:rPr>
    </w:lvl>
    <w:lvl w:ilvl="2" w:tplc="6868BBB4">
      <w:start w:val="1"/>
      <w:numFmt w:val="bullet"/>
      <w:lvlText w:val="▪"/>
      <w:lvlJc w:val="left"/>
      <w:pPr>
        <w:ind w:left="2160" w:hanging="360"/>
      </w:pPr>
      <w:rPr>
        <w:rFonts w:ascii="Noto Sans Symbols" w:eastAsia="Noto Sans Symbols" w:hAnsi="Noto Sans Symbols" w:cs="Noto Sans Symbols"/>
      </w:rPr>
    </w:lvl>
    <w:lvl w:ilvl="3" w:tplc="A086CDB4">
      <w:start w:val="1"/>
      <w:numFmt w:val="bullet"/>
      <w:lvlText w:val="●"/>
      <w:lvlJc w:val="left"/>
      <w:pPr>
        <w:ind w:left="2880" w:hanging="360"/>
      </w:pPr>
      <w:rPr>
        <w:rFonts w:ascii="Noto Sans Symbols" w:eastAsia="Noto Sans Symbols" w:hAnsi="Noto Sans Symbols" w:cs="Noto Sans Symbols"/>
      </w:rPr>
    </w:lvl>
    <w:lvl w:ilvl="4" w:tplc="1F229C4A">
      <w:start w:val="1"/>
      <w:numFmt w:val="bullet"/>
      <w:lvlText w:val="o"/>
      <w:lvlJc w:val="left"/>
      <w:pPr>
        <w:ind w:left="3600" w:hanging="360"/>
      </w:pPr>
      <w:rPr>
        <w:rFonts w:ascii="Courier New" w:eastAsia="Courier New" w:hAnsi="Courier New" w:cs="Courier New"/>
      </w:rPr>
    </w:lvl>
    <w:lvl w:ilvl="5" w:tplc="34C26AEC">
      <w:start w:val="1"/>
      <w:numFmt w:val="bullet"/>
      <w:lvlText w:val="▪"/>
      <w:lvlJc w:val="left"/>
      <w:pPr>
        <w:ind w:left="4320" w:hanging="360"/>
      </w:pPr>
      <w:rPr>
        <w:rFonts w:ascii="Noto Sans Symbols" w:eastAsia="Noto Sans Symbols" w:hAnsi="Noto Sans Symbols" w:cs="Noto Sans Symbols"/>
      </w:rPr>
    </w:lvl>
    <w:lvl w:ilvl="6" w:tplc="4F00401E">
      <w:start w:val="1"/>
      <w:numFmt w:val="bullet"/>
      <w:lvlText w:val="●"/>
      <w:lvlJc w:val="left"/>
      <w:pPr>
        <w:ind w:left="5040" w:hanging="360"/>
      </w:pPr>
      <w:rPr>
        <w:rFonts w:ascii="Noto Sans Symbols" w:eastAsia="Noto Sans Symbols" w:hAnsi="Noto Sans Symbols" w:cs="Noto Sans Symbols"/>
      </w:rPr>
    </w:lvl>
    <w:lvl w:ilvl="7" w:tplc="156C3FB0">
      <w:start w:val="1"/>
      <w:numFmt w:val="bullet"/>
      <w:lvlText w:val="o"/>
      <w:lvlJc w:val="left"/>
      <w:pPr>
        <w:ind w:left="5760" w:hanging="360"/>
      </w:pPr>
      <w:rPr>
        <w:rFonts w:ascii="Courier New" w:eastAsia="Courier New" w:hAnsi="Courier New" w:cs="Courier New"/>
      </w:rPr>
    </w:lvl>
    <w:lvl w:ilvl="8" w:tplc="CAE65B94">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3D05B97"/>
    <w:multiLevelType w:val="hybridMultilevel"/>
    <w:tmpl w:val="07967FE6"/>
    <w:lvl w:ilvl="0" w:tplc="03043192">
      <w:start w:val="1"/>
      <w:numFmt w:val="bullet"/>
      <w:lvlText w:val="−"/>
      <w:lvlJc w:val="left"/>
      <w:pPr>
        <w:ind w:left="720" w:hanging="360"/>
      </w:pPr>
      <w:rPr>
        <w:rFonts w:ascii="Times New Roman" w:eastAsia="Times New Roman" w:hAnsi="Times New Roman" w:cs="Times New Roman"/>
      </w:rPr>
    </w:lvl>
    <w:lvl w:ilvl="1" w:tplc="3D160972">
      <w:start w:val="1"/>
      <w:numFmt w:val="bullet"/>
      <w:lvlText w:val="o"/>
      <w:lvlJc w:val="left"/>
      <w:pPr>
        <w:ind w:left="1440" w:hanging="360"/>
      </w:pPr>
      <w:rPr>
        <w:rFonts w:ascii="Courier New" w:eastAsia="Courier New" w:hAnsi="Courier New" w:cs="Courier New"/>
      </w:rPr>
    </w:lvl>
    <w:lvl w:ilvl="2" w:tplc="D0141400">
      <w:start w:val="1"/>
      <w:numFmt w:val="bullet"/>
      <w:lvlText w:val="▪"/>
      <w:lvlJc w:val="left"/>
      <w:pPr>
        <w:ind w:left="2160" w:hanging="360"/>
      </w:pPr>
      <w:rPr>
        <w:rFonts w:ascii="Noto Sans Symbols" w:eastAsia="Noto Sans Symbols" w:hAnsi="Noto Sans Symbols" w:cs="Noto Sans Symbols"/>
      </w:rPr>
    </w:lvl>
    <w:lvl w:ilvl="3" w:tplc="B074E31E">
      <w:start w:val="1"/>
      <w:numFmt w:val="bullet"/>
      <w:lvlText w:val="●"/>
      <w:lvlJc w:val="left"/>
      <w:pPr>
        <w:ind w:left="2880" w:hanging="360"/>
      </w:pPr>
      <w:rPr>
        <w:rFonts w:ascii="Noto Sans Symbols" w:eastAsia="Noto Sans Symbols" w:hAnsi="Noto Sans Symbols" w:cs="Noto Sans Symbols"/>
      </w:rPr>
    </w:lvl>
    <w:lvl w:ilvl="4" w:tplc="879AB6D4">
      <w:start w:val="1"/>
      <w:numFmt w:val="bullet"/>
      <w:lvlText w:val="o"/>
      <w:lvlJc w:val="left"/>
      <w:pPr>
        <w:ind w:left="3600" w:hanging="360"/>
      </w:pPr>
      <w:rPr>
        <w:rFonts w:ascii="Courier New" w:eastAsia="Courier New" w:hAnsi="Courier New" w:cs="Courier New"/>
      </w:rPr>
    </w:lvl>
    <w:lvl w:ilvl="5" w:tplc="78862888">
      <w:start w:val="1"/>
      <w:numFmt w:val="bullet"/>
      <w:lvlText w:val="▪"/>
      <w:lvlJc w:val="left"/>
      <w:pPr>
        <w:ind w:left="4320" w:hanging="360"/>
      </w:pPr>
      <w:rPr>
        <w:rFonts w:ascii="Noto Sans Symbols" w:eastAsia="Noto Sans Symbols" w:hAnsi="Noto Sans Symbols" w:cs="Noto Sans Symbols"/>
      </w:rPr>
    </w:lvl>
    <w:lvl w:ilvl="6" w:tplc="5DF2A498">
      <w:start w:val="1"/>
      <w:numFmt w:val="bullet"/>
      <w:lvlText w:val="●"/>
      <w:lvlJc w:val="left"/>
      <w:pPr>
        <w:ind w:left="5040" w:hanging="360"/>
      </w:pPr>
      <w:rPr>
        <w:rFonts w:ascii="Noto Sans Symbols" w:eastAsia="Noto Sans Symbols" w:hAnsi="Noto Sans Symbols" w:cs="Noto Sans Symbols"/>
      </w:rPr>
    </w:lvl>
    <w:lvl w:ilvl="7" w:tplc="0EFE8ABA">
      <w:start w:val="1"/>
      <w:numFmt w:val="bullet"/>
      <w:lvlText w:val="o"/>
      <w:lvlJc w:val="left"/>
      <w:pPr>
        <w:ind w:left="5760" w:hanging="360"/>
      </w:pPr>
      <w:rPr>
        <w:rFonts w:ascii="Courier New" w:eastAsia="Courier New" w:hAnsi="Courier New" w:cs="Courier New"/>
      </w:rPr>
    </w:lvl>
    <w:lvl w:ilvl="8" w:tplc="9E0A7A14">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FC4966"/>
    <w:multiLevelType w:val="hybridMultilevel"/>
    <w:tmpl w:val="1C8ED394"/>
    <w:lvl w:ilvl="0" w:tplc="5F2EC854">
      <w:start w:val="1"/>
      <w:numFmt w:val="decimal"/>
      <w:lvlText w:val="%1)"/>
      <w:lvlJc w:val="left"/>
      <w:pPr>
        <w:ind w:left="720" w:hanging="360"/>
      </w:pPr>
    </w:lvl>
    <w:lvl w:ilvl="1" w:tplc="E4FE949C">
      <w:start w:val="1"/>
      <w:numFmt w:val="lowerLetter"/>
      <w:lvlText w:val="%2."/>
      <w:lvlJc w:val="left"/>
      <w:pPr>
        <w:ind w:left="1440" w:hanging="360"/>
      </w:pPr>
    </w:lvl>
    <w:lvl w:ilvl="2" w:tplc="8C5E5DF4">
      <w:start w:val="1"/>
      <w:numFmt w:val="lowerRoman"/>
      <w:lvlText w:val="%3."/>
      <w:lvlJc w:val="right"/>
      <w:pPr>
        <w:ind w:left="2160" w:hanging="180"/>
      </w:pPr>
    </w:lvl>
    <w:lvl w:ilvl="3" w:tplc="CC126F30">
      <w:start w:val="1"/>
      <w:numFmt w:val="decimal"/>
      <w:lvlText w:val="%4."/>
      <w:lvlJc w:val="left"/>
      <w:pPr>
        <w:ind w:left="2880" w:hanging="360"/>
      </w:pPr>
    </w:lvl>
    <w:lvl w:ilvl="4" w:tplc="FA38DA3C">
      <w:start w:val="1"/>
      <w:numFmt w:val="lowerLetter"/>
      <w:lvlText w:val="%5."/>
      <w:lvlJc w:val="left"/>
      <w:pPr>
        <w:ind w:left="3600" w:hanging="360"/>
      </w:pPr>
    </w:lvl>
    <w:lvl w:ilvl="5" w:tplc="B6D8260C">
      <w:start w:val="1"/>
      <w:numFmt w:val="lowerRoman"/>
      <w:lvlText w:val="%6."/>
      <w:lvlJc w:val="right"/>
      <w:pPr>
        <w:ind w:left="4320" w:hanging="180"/>
      </w:pPr>
    </w:lvl>
    <w:lvl w:ilvl="6" w:tplc="1B7CBF9C">
      <w:start w:val="1"/>
      <w:numFmt w:val="decimal"/>
      <w:lvlText w:val="%7."/>
      <w:lvlJc w:val="left"/>
      <w:pPr>
        <w:ind w:left="5040" w:hanging="360"/>
      </w:pPr>
    </w:lvl>
    <w:lvl w:ilvl="7" w:tplc="52EC944A">
      <w:start w:val="1"/>
      <w:numFmt w:val="lowerLetter"/>
      <w:lvlText w:val="%8."/>
      <w:lvlJc w:val="left"/>
      <w:pPr>
        <w:ind w:left="5760" w:hanging="360"/>
      </w:pPr>
    </w:lvl>
    <w:lvl w:ilvl="8" w:tplc="585AE9B2">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0"/>
  </w:num>
  <w:num w:numId="9">
    <w:abstractNumId w:val="55"/>
  </w:num>
  <w:num w:numId="10">
    <w:abstractNumId w:val="37"/>
  </w:num>
  <w:num w:numId="11">
    <w:abstractNumId w:val="39"/>
  </w:num>
  <w:num w:numId="12">
    <w:abstractNumId w:val="34"/>
  </w:num>
  <w:num w:numId="13">
    <w:abstractNumId w:val="35"/>
  </w:num>
  <w:num w:numId="14">
    <w:abstractNumId w:val="54"/>
  </w:num>
  <w:num w:numId="15">
    <w:abstractNumId w:val="25"/>
  </w:num>
  <w:num w:numId="16">
    <w:abstractNumId w:val="51"/>
  </w:num>
  <w:num w:numId="17">
    <w:abstractNumId w:val="46"/>
  </w:num>
  <w:num w:numId="18">
    <w:abstractNumId w:val="47"/>
  </w:num>
  <w:num w:numId="19">
    <w:abstractNumId w:val="24"/>
  </w:num>
  <w:num w:numId="20">
    <w:abstractNumId w:val="32"/>
  </w:num>
  <w:num w:numId="21">
    <w:abstractNumId w:val="4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6"/>
  </w:num>
  <w:num w:numId="25">
    <w:abstractNumId w:val="38"/>
  </w:num>
  <w:num w:numId="26">
    <w:abstractNumId w:val="45"/>
  </w:num>
  <w:num w:numId="27">
    <w:abstractNumId w:val="50"/>
  </w:num>
  <w:num w:numId="28">
    <w:abstractNumId w:val="31"/>
  </w:num>
  <w:num w:numId="29">
    <w:abstractNumId w:val="41"/>
  </w:num>
  <w:num w:numId="30">
    <w:abstractNumId w:val="48"/>
  </w:num>
  <w:num w:numId="31">
    <w:abstractNumId w:val="30"/>
  </w:num>
  <w:num w:numId="32">
    <w:abstractNumId w:val="23"/>
  </w:num>
  <w:num w:numId="33">
    <w:abstractNumId w:val="44"/>
  </w:num>
  <w:num w:numId="34">
    <w:abstractNumId w:val="26"/>
  </w:num>
  <w:num w:numId="35">
    <w:abstractNumId w:val="33"/>
  </w:num>
  <w:num w:numId="36">
    <w:abstractNumId w:val="56"/>
  </w:num>
  <w:num w:numId="37">
    <w:abstractNumId w:val="29"/>
  </w:num>
  <w:num w:numId="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37770"/>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D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A7D0F"/>
    <w:rsid w:val="000B199E"/>
    <w:rsid w:val="000B4036"/>
    <w:rsid w:val="000B5302"/>
    <w:rsid w:val="000B5E70"/>
    <w:rsid w:val="000B658F"/>
    <w:rsid w:val="000B65E5"/>
    <w:rsid w:val="000C0062"/>
    <w:rsid w:val="000C0C3A"/>
    <w:rsid w:val="000C1578"/>
    <w:rsid w:val="000C2C88"/>
    <w:rsid w:val="000C2CBF"/>
    <w:rsid w:val="000C37D3"/>
    <w:rsid w:val="000C383C"/>
    <w:rsid w:val="000C7CAF"/>
    <w:rsid w:val="000D030E"/>
    <w:rsid w:val="000D033E"/>
    <w:rsid w:val="000D40BE"/>
    <w:rsid w:val="000D5F3B"/>
    <w:rsid w:val="000E132B"/>
    <w:rsid w:val="000E2086"/>
    <w:rsid w:val="000E2916"/>
    <w:rsid w:val="000E3881"/>
    <w:rsid w:val="000E3985"/>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0B0D"/>
    <w:rsid w:val="00171FEC"/>
    <w:rsid w:val="00172294"/>
    <w:rsid w:val="001722C6"/>
    <w:rsid w:val="00172320"/>
    <w:rsid w:val="001725BF"/>
    <w:rsid w:val="001730A2"/>
    <w:rsid w:val="001749AE"/>
    <w:rsid w:val="00174FFE"/>
    <w:rsid w:val="00175830"/>
    <w:rsid w:val="001758A2"/>
    <w:rsid w:val="00175A7B"/>
    <w:rsid w:val="0017674B"/>
    <w:rsid w:val="00176961"/>
    <w:rsid w:val="00177D5C"/>
    <w:rsid w:val="001802EE"/>
    <w:rsid w:val="00180C03"/>
    <w:rsid w:val="001823CF"/>
    <w:rsid w:val="00183500"/>
    <w:rsid w:val="0018682A"/>
    <w:rsid w:val="00187633"/>
    <w:rsid w:val="00190C4F"/>
    <w:rsid w:val="001912EC"/>
    <w:rsid w:val="0019760E"/>
    <w:rsid w:val="00197C18"/>
    <w:rsid w:val="001A00F7"/>
    <w:rsid w:val="001A364E"/>
    <w:rsid w:val="001A375D"/>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34C"/>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319"/>
    <w:rsid w:val="00231E0F"/>
    <w:rsid w:val="0023257B"/>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A55"/>
    <w:rsid w:val="00271079"/>
    <w:rsid w:val="00271102"/>
    <w:rsid w:val="00272356"/>
    <w:rsid w:val="00274113"/>
    <w:rsid w:val="002745CC"/>
    <w:rsid w:val="00274699"/>
    <w:rsid w:val="0027491F"/>
    <w:rsid w:val="00280F2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3A85"/>
    <w:rsid w:val="002B41FD"/>
    <w:rsid w:val="002B459E"/>
    <w:rsid w:val="002B482F"/>
    <w:rsid w:val="002B5053"/>
    <w:rsid w:val="002B5648"/>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E80"/>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3DED"/>
    <w:rsid w:val="0030466B"/>
    <w:rsid w:val="003056D5"/>
    <w:rsid w:val="00305BD2"/>
    <w:rsid w:val="00306BEB"/>
    <w:rsid w:val="003072B4"/>
    <w:rsid w:val="00311A92"/>
    <w:rsid w:val="00311B95"/>
    <w:rsid w:val="00313385"/>
    <w:rsid w:val="003137CA"/>
    <w:rsid w:val="00313F83"/>
    <w:rsid w:val="003167AA"/>
    <w:rsid w:val="003173AD"/>
    <w:rsid w:val="00320EDC"/>
    <w:rsid w:val="00320FC3"/>
    <w:rsid w:val="00324C26"/>
    <w:rsid w:val="00325CC8"/>
    <w:rsid w:val="0033083C"/>
    <w:rsid w:val="00331801"/>
    <w:rsid w:val="00331930"/>
    <w:rsid w:val="00334292"/>
    <w:rsid w:val="00335079"/>
    <w:rsid w:val="003355EF"/>
    <w:rsid w:val="00335C6F"/>
    <w:rsid w:val="00335F0B"/>
    <w:rsid w:val="0033715C"/>
    <w:rsid w:val="00340FF0"/>
    <w:rsid w:val="00341C5C"/>
    <w:rsid w:val="00343C35"/>
    <w:rsid w:val="00343D40"/>
    <w:rsid w:val="00345F78"/>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05D"/>
    <w:rsid w:val="0039674B"/>
    <w:rsid w:val="00396B5A"/>
    <w:rsid w:val="00397A99"/>
    <w:rsid w:val="003A0695"/>
    <w:rsid w:val="003A0EBB"/>
    <w:rsid w:val="003A1033"/>
    <w:rsid w:val="003A16CD"/>
    <w:rsid w:val="003A17CC"/>
    <w:rsid w:val="003A307B"/>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26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26"/>
    <w:rsid w:val="00425EB0"/>
    <w:rsid w:val="00426ED7"/>
    <w:rsid w:val="004272B0"/>
    <w:rsid w:val="004314C8"/>
    <w:rsid w:val="00432CF8"/>
    <w:rsid w:val="0043423C"/>
    <w:rsid w:val="0043596D"/>
    <w:rsid w:val="00435A9A"/>
    <w:rsid w:val="00436A10"/>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4FC6"/>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12B"/>
    <w:rsid w:val="004B7B57"/>
    <w:rsid w:val="004C0A7F"/>
    <w:rsid w:val="004C10DA"/>
    <w:rsid w:val="004C2235"/>
    <w:rsid w:val="004C341F"/>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215"/>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16E"/>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981"/>
    <w:rsid w:val="00590A1B"/>
    <w:rsid w:val="00591598"/>
    <w:rsid w:val="005921BC"/>
    <w:rsid w:val="00593786"/>
    <w:rsid w:val="005944C1"/>
    <w:rsid w:val="005A0E3B"/>
    <w:rsid w:val="005A1CC3"/>
    <w:rsid w:val="005A1FD5"/>
    <w:rsid w:val="005A2B08"/>
    <w:rsid w:val="005A3290"/>
    <w:rsid w:val="005A3AAB"/>
    <w:rsid w:val="005A3CA5"/>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80C"/>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115"/>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37C5"/>
    <w:rsid w:val="006A6A23"/>
    <w:rsid w:val="006A6E08"/>
    <w:rsid w:val="006A6E7D"/>
    <w:rsid w:val="006A76EE"/>
    <w:rsid w:val="006B1483"/>
    <w:rsid w:val="006B2801"/>
    <w:rsid w:val="006B3895"/>
    <w:rsid w:val="006B3974"/>
    <w:rsid w:val="006B3BD2"/>
    <w:rsid w:val="006B5155"/>
    <w:rsid w:val="006B5B67"/>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583"/>
    <w:rsid w:val="00723E5E"/>
    <w:rsid w:val="00724B9D"/>
    <w:rsid w:val="00725137"/>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47DC7"/>
    <w:rsid w:val="0075124C"/>
    <w:rsid w:val="00752221"/>
    <w:rsid w:val="00752FEB"/>
    <w:rsid w:val="00754040"/>
    <w:rsid w:val="00754AD8"/>
    <w:rsid w:val="00755210"/>
    <w:rsid w:val="00755363"/>
    <w:rsid w:val="00756269"/>
    <w:rsid w:val="00760C67"/>
    <w:rsid w:val="00760ECD"/>
    <w:rsid w:val="00760F30"/>
    <w:rsid w:val="0076195D"/>
    <w:rsid w:val="00761FA1"/>
    <w:rsid w:val="00762A94"/>
    <w:rsid w:val="00763BD4"/>
    <w:rsid w:val="00763EDB"/>
    <w:rsid w:val="00763F95"/>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0EC8"/>
    <w:rsid w:val="007A2933"/>
    <w:rsid w:val="007A38EF"/>
    <w:rsid w:val="007A4852"/>
    <w:rsid w:val="007A58E3"/>
    <w:rsid w:val="007A6FD8"/>
    <w:rsid w:val="007B123F"/>
    <w:rsid w:val="007B1578"/>
    <w:rsid w:val="007B2101"/>
    <w:rsid w:val="007B26E8"/>
    <w:rsid w:val="007B34F9"/>
    <w:rsid w:val="007B36CE"/>
    <w:rsid w:val="007B3AC4"/>
    <w:rsid w:val="007B4040"/>
    <w:rsid w:val="007B5894"/>
    <w:rsid w:val="007B5E17"/>
    <w:rsid w:val="007B6F06"/>
    <w:rsid w:val="007C1052"/>
    <w:rsid w:val="007C4B34"/>
    <w:rsid w:val="007C51E1"/>
    <w:rsid w:val="007C6410"/>
    <w:rsid w:val="007C73F1"/>
    <w:rsid w:val="007C767C"/>
    <w:rsid w:val="007C7CAE"/>
    <w:rsid w:val="007D00C3"/>
    <w:rsid w:val="007D1BEF"/>
    <w:rsid w:val="007D42D5"/>
    <w:rsid w:val="007D50EE"/>
    <w:rsid w:val="007D5AEA"/>
    <w:rsid w:val="007D6548"/>
    <w:rsid w:val="007E0005"/>
    <w:rsid w:val="007E0067"/>
    <w:rsid w:val="007E2904"/>
    <w:rsid w:val="007E2C86"/>
    <w:rsid w:val="007E34AB"/>
    <w:rsid w:val="007E47A7"/>
    <w:rsid w:val="007E48BC"/>
    <w:rsid w:val="007E5B43"/>
    <w:rsid w:val="007E5BBC"/>
    <w:rsid w:val="007E72CC"/>
    <w:rsid w:val="007F0A66"/>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44C"/>
    <w:rsid w:val="00836996"/>
    <w:rsid w:val="00836A90"/>
    <w:rsid w:val="008370AF"/>
    <w:rsid w:val="00837423"/>
    <w:rsid w:val="008377C6"/>
    <w:rsid w:val="00837AB7"/>
    <w:rsid w:val="00837F0D"/>
    <w:rsid w:val="00843621"/>
    <w:rsid w:val="008437AD"/>
    <w:rsid w:val="008461AB"/>
    <w:rsid w:val="00846E45"/>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63"/>
    <w:rsid w:val="008703E8"/>
    <w:rsid w:val="00871018"/>
    <w:rsid w:val="00871748"/>
    <w:rsid w:val="008749DD"/>
    <w:rsid w:val="00875571"/>
    <w:rsid w:val="0087611C"/>
    <w:rsid w:val="008800B1"/>
    <w:rsid w:val="00880FE9"/>
    <w:rsid w:val="008825E9"/>
    <w:rsid w:val="00885059"/>
    <w:rsid w:val="008850EB"/>
    <w:rsid w:val="00885E87"/>
    <w:rsid w:val="00886961"/>
    <w:rsid w:val="00887494"/>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6FB2"/>
    <w:rsid w:val="008B078D"/>
    <w:rsid w:val="008B16B6"/>
    <w:rsid w:val="008B1E78"/>
    <w:rsid w:val="008B1F52"/>
    <w:rsid w:val="008B2CB2"/>
    <w:rsid w:val="008B2F90"/>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1AFC"/>
    <w:rsid w:val="008F26D4"/>
    <w:rsid w:val="008F3328"/>
    <w:rsid w:val="008F356D"/>
    <w:rsid w:val="008F526C"/>
    <w:rsid w:val="008F6343"/>
    <w:rsid w:val="008F7528"/>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69"/>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76D54"/>
    <w:rsid w:val="0098003F"/>
    <w:rsid w:val="009802BB"/>
    <w:rsid w:val="00980642"/>
    <w:rsid w:val="00981280"/>
    <w:rsid w:val="00982C6F"/>
    <w:rsid w:val="009830CC"/>
    <w:rsid w:val="009838B1"/>
    <w:rsid w:val="0098468A"/>
    <w:rsid w:val="0098473B"/>
    <w:rsid w:val="00985C15"/>
    <w:rsid w:val="0098627F"/>
    <w:rsid w:val="009867EE"/>
    <w:rsid w:val="00986BE3"/>
    <w:rsid w:val="00987596"/>
    <w:rsid w:val="00991BDD"/>
    <w:rsid w:val="00991DEB"/>
    <w:rsid w:val="00991FEE"/>
    <w:rsid w:val="009938A2"/>
    <w:rsid w:val="0099438D"/>
    <w:rsid w:val="00994EDF"/>
    <w:rsid w:val="00995C9F"/>
    <w:rsid w:val="00997B7D"/>
    <w:rsid w:val="009A08AF"/>
    <w:rsid w:val="009A08BC"/>
    <w:rsid w:val="009A1114"/>
    <w:rsid w:val="009A12EE"/>
    <w:rsid w:val="009A143F"/>
    <w:rsid w:val="009A1683"/>
    <w:rsid w:val="009A2536"/>
    <w:rsid w:val="009A3ADF"/>
    <w:rsid w:val="009A6906"/>
    <w:rsid w:val="009A6FDC"/>
    <w:rsid w:val="009A7C6C"/>
    <w:rsid w:val="009B0A27"/>
    <w:rsid w:val="009B1123"/>
    <w:rsid w:val="009B1664"/>
    <w:rsid w:val="009B2148"/>
    <w:rsid w:val="009B23A8"/>
    <w:rsid w:val="009B27C2"/>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087"/>
    <w:rsid w:val="009F3BE8"/>
    <w:rsid w:val="009F4371"/>
    <w:rsid w:val="009F4C89"/>
    <w:rsid w:val="009F5D15"/>
    <w:rsid w:val="009F7E18"/>
    <w:rsid w:val="009F7F89"/>
    <w:rsid w:val="00A00A8B"/>
    <w:rsid w:val="00A023CD"/>
    <w:rsid w:val="00A0298B"/>
    <w:rsid w:val="00A02D76"/>
    <w:rsid w:val="00A02EA1"/>
    <w:rsid w:val="00A0514A"/>
    <w:rsid w:val="00A06FFE"/>
    <w:rsid w:val="00A07BF5"/>
    <w:rsid w:val="00A10441"/>
    <w:rsid w:val="00A134DC"/>
    <w:rsid w:val="00A135E2"/>
    <w:rsid w:val="00A13F75"/>
    <w:rsid w:val="00A14699"/>
    <w:rsid w:val="00A153F5"/>
    <w:rsid w:val="00A161F5"/>
    <w:rsid w:val="00A16719"/>
    <w:rsid w:val="00A21433"/>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868"/>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93C"/>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463"/>
    <w:rsid w:val="00A90750"/>
    <w:rsid w:val="00A90F66"/>
    <w:rsid w:val="00A921CD"/>
    <w:rsid w:val="00A929ED"/>
    <w:rsid w:val="00A93788"/>
    <w:rsid w:val="00A9427D"/>
    <w:rsid w:val="00A95C94"/>
    <w:rsid w:val="00A9769D"/>
    <w:rsid w:val="00AA1400"/>
    <w:rsid w:val="00AA1DDF"/>
    <w:rsid w:val="00AA4048"/>
    <w:rsid w:val="00AA488B"/>
    <w:rsid w:val="00AA4A21"/>
    <w:rsid w:val="00AA4C20"/>
    <w:rsid w:val="00AA4EAC"/>
    <w:rsid w:val="00AB0224"/>
    <w:rsid w:val="00AB066A"/>
    <w:rsid w:val="00AB265F"/>
    <w:rsid w:val="00AB2A91"/>
    <w:rsid w:val="00AB5378"/>
    <w:rsid w:val="00AB67FE"/>
    <w:rsid w:val="00AB6F65"/>
    <w:rsid w:val="00AB71E1"/>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8C4"/>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3778F"/>
    <w:rsid w:val="00B41AF5"/>
    <w:rsid w:val="00B42C10"/>
    <w:rsid w:val="00B43024"/>
    <w:rsid w:val="00B4382C"/>
    <w:rsid w:val="00B4538A"/>
    <w:rsid w:val="00B46FA1"/>
    <w:rsid w:val="00B4765F"/>
    <w:rsid w:val="00B5040A"/>
    <w:rsid w:val="00B51C2D"/>
    <w:rsid w:val="00B52CCB"/>
    <w:rsid w:val="00B53CFD"/>
    <w:rsid w:val="00B54DB9"/>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27D3"/>
    <w:rsid w:val="00B84775"/>
    <w:rsid w:val="00B853D9"/>
    <w:rsid w:val="00B8623F"/>
    <w:rsid w:val="00B87046"/>
    <w:rsid w:val="00B87FD5"/>
    <w:rsid w:val="00B90994"/>
    <w:rsid w:val="00B90F33"/>
    <w:rsid w:val="00B924BD"/>
    <w:rsid w:val="00B92730"/>
    <w:rsid w:val="00B931D6"/>
    <w:rsid w:val="00B9344E"/>
    <w:rsid w:val="00B938CD"/>
    <w:rsid w:val="00B94415"/>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4B4"/>
    <w:rsid w:val="00BB2C03"/>
    <w:rsid w:val="00BB306F"/>
    <w:rsid w:val="00BB3C30"/>
    <w:rsid w:val="00BB493C"/>
    <w:rsid w:val="00BB539B"/>
    <w:rsid w:val="00BB5B51"/>
    <w:rsid w:val="00BB67CA"/>
    <w:rsid w:val="00BB742C"/>
    <w:rsid w:val="00BB7AD5"/>
    <w:rsid w:val="00BC0969"/>
    <w:rsid w:val="00BC1922"/>
    <w:rsid w:val="00BC2C99"/>
    <w:rsid w:val="00BC2CE8"/>
    <w:rsid w:val="00BC33A0"/>
    <w:rsid w:val="00BC3739"/>
    <w:rsid w:val="00BC3823"/>
    <w:rsid w:val="00BC3E20"/>
    <w:rsid w:val="00BC4C94"/>
    <w:rsid w:val="00BC4E1E"/>
    <w:rsid w:val="00BC5F73"/>
    <w:rsid w:val="00BC64C9"/>
    <w:rsid w:val="00BC69E7"/>
    <w:rsid w:val="00BD1075"/>
    <w:rsid w:val="00BD14E3"/>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0D50"/>
    <w:rsid w:val="00C012B3"/>
    <w:rsid w:val="00C03380"/>
    <w:rsid w:val="00C049E1"/>
    <w:rsid w:val="00C0703E"/>
    <w:rsid w:val="00C0748C"/>
    <w:rsid w:val="00C10125"/>
    <w:rsid w:val="00C103CF"/>
    <w:rsid w:val="00C105C7"/>
    <w:rsid w:val="00C10DE6"/>
    <w:rsid w:val="00C110D4"/>
    <w:rsid w:val="00C1112E"/>
    <w:rsid w:val="00C11610"/>
    <w:rsid w:val="00C11738"/>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9"/>
    <w:rsid w:val="00C505DC"/>
    <w:rsid w:val="00C509E9"/>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574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664"/>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0CA6"/>
    <w:rsid w:val="00D412F3"/>
    <w:rsid w:val="00D41E99"/>
    <w:rsid w:val="00D41FED"/>
    <w:rsid w:val="00D42E30"/>
    <w:rsid w:val="00D443B8"/>
    <w:rsid w:val="00D4516A"/>
    <w:rsid w:val="00D45D9D"/>
    <w:rsid w:val="00D466CC"/>
    <w:rsid w:val="00D46DAB"/>
    <w:rsid w:val="00D46EFF"/>
    <w:rsid w:val="00D4733A"/>
    <w:rsid w:val="00D50C92"/>
    <w:rsid w:val="00D51989"/>
    <w:rsid w:val="00D53828"/>
    <w:rsid w:val="00D54A38"/>
    <w:rsid w:val="00D55E1A"/>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52D"/>
    <w:rsid w:val="00DD6286"/>
    <w:rsid w:val="00DD75A6"/>
    <w:rsid w:val="00DD7B26"/>
    <w:rsid w:val="00DE013A"/>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39F"/>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2524"/>
    <w:rsid w:val="00E552BD"/>
    <w:rsid w:val="00E55D94"/>
    <w:rsid w:val="00E570F4"/>
    <w:rsid w:val="00E572A9"/>
    <w:rsid w:val="00E57D48"/>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97CF2"/>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E75BA"/>
    <w:rsid w:val="00EF18CF"/>
    <w:rsid w:val="00EF2E59"/>
    <w:rsid w:val="00EF475A"/>
    <w:rsid w:val="00EF4BCD"/>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F21"/>
    <w:rsid w:val="00F5735B"/>
    <w:rsid w:val="00F61C43"/>
    <w:rsid w:val="00F64229"/>
    <w:rsid w:val="00F64AD4"/>
    <w:rsid w:val="00F65088"/>
    <w:rsid w:val="00F657E6"/>
    <w:rsid w:val="00F65CDB"/>
    <w:rsid w:val="00F70E3B"/>
    <w:rsid w:val="00F71175"/>
    <w:rsid w:val="00F71431"/>
    <w:rsid w:val="00F727F2"/>
    <w:rsid w:val="00F7363C"/>
    <w:rsid w:val="00F7451D"/>
    <w:rsid w:val="00F75159"/>
    <w:rsid w:val="00F75B80"/>
    <w:rsid w:val="00F76448"/>
    <w:rsid w:val="00F7645B"/>
    <w:rsid w:val="00F77D26"/>
    <w:rsid w:val="00F804A4"/>
    <w:rsid w:val="00F805DC"/>
    <w:rsid w:val="00F807E3"/>
    <w:rsid w:val="00F81459"/>
    <w:rsid w:val="00F815A8"/>
    <w:rsid w:val="00F81A0C"/>
    <w:rsid w:val="00F84C65"/>
    <w:rsid w:val="00F85117"/>
    <w:rsid w:val="00F85698"/>
    <w:rsid w:val="00F86045"/>
    <w:rsid w:val="00F86E0C"/>
    <w:rsid w:val="00F86FAA"/>
    <w:rsid w:val="00F87826"/>
    <w:rsid w:val="00F91C4C"/>
    <w:rsid w:val="00F93108"/>
    <w:rsid w:val="00F935EB"/>
    <w:rsid w:val="00F94925"/>
    <w:rsid w:val="00F95B55"/>
    <w:rsid w:val="00F95CF9"/>
    <w:rsid w:val="00F9754F"/>
    <w:rsid w:val="00F97E18"/>
    <w:rsid w:val="00FA0811"/>
    <w:rsid w:val="00FA3C13"/>
    <w:rsid w:val="00FA40D7"/>
    <w:rsid w:val="00FA44EB"/>
    <w:rsid w:val="00FA5C1C"/>
    <w:rsid w:val="00FA67EB"/>
    <w:rsid w:val="00FA6A0D"/>
    <w:rsid w:val="00FB06DC"/>
    <w:rsid w:val="00FB0758"/>
    <w:rsid w:val="00FB0DD0"/>
    <w:rsid w:val="00FB1D5C"/>
    <w:rsid w:val="00FB2929"/>
    <w:rsid w:val="00FB2C5D"/>
    <w:rsid w:val="00FB34CC"/>
    <w:rsid w:val="00FB3766"/>
    <w:rsid w:val="00FB3A0B"/>
    <w:rsid w:val="00FB3EF7"/>
    <w:rsid w:val="00FB6434"/>
    <w:rsid w:val="00FB6B78"/>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15A"/>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B6821A"/>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название Знак,Нумерованый список Знак,Абзац списка4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character" w:customStyle="1" w:styleId="1f6">
    <w:name w:val="Абзац списка Знак1"/>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link w:val="aff6"/>
    <w:uiPriority w:val="34"/>
    <w:rPr>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ConsNormal0">
    <w:name w:val="ConsNormal Знак"/>
    <w:link w:val="ConsNormal"/>
    <w:rPr>
      <w:rFonts w:ascii="Arial" w:eastAsia="Arial" w:hAnsi="Arial" w:cs="Arial"/>
      <w:lang w:eastAsia="ar-SA"/>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101">
    <w:name w:val="Обычный10"/>
    <w:qFormat/>
    <w:rPr>
      <w:lang w:eastAsia="ar-SA"/>
    </w:rPr>
  </w:style>
  <w:style w:type="paragraph" w:customStyle="1" w:styleId="60">
    <w:name w:val="Обычный6"/>
    <w:rPr>
      <w:sz w:val="24"/>
      <w:szCs w:val="24"/>
    </w:rPr>
  </w:style>
  <w:style w:type="paragraph" w:styleId="afff5">
    <w:name w:val="Revision"/>
    <w:hidden/>
    <w:uiPriority w:val="99"/>
    <w:semiHidden/>
    <w:rsid w:val="0072513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11501869">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pb.nalog.ru" TargetMode="External"/><Relationship Id="rId39" Type="http://schemas.openxmlformats.org/officeDocument/2006/relationships/fontTable" Target="fontTable.xml"/><Relationship Id="rId21" Type="http://schemas.openxmlformats.org/officeDocument/2006/relationships/hyperlink" Target="http://www.trcont.com/"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www.nalog.ru" TargetMode="External"/><Relationship Id="rId33" Type="http://schemas.openxmlformats.org/officeDocument/2006/relationships/footer" Target="footer2.xm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mailto:Zakupki-CKP@trcont.ru" TargetMode="External"/><Relationship Id="rId29" Type="http://schemas.openxmlformats.org/officeDocument/2006/relationships/hyperlink" Target="http://www.fedresu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1.xml"/><Relationship Id="rId37" Type="http://schemas.openxmlformats.org/officeDocument/2006/relationships/hyperlink" Target="mailto:trcont@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hyperlink" Target="mailto:Zakupki-CKP@trcont.r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s://pb.nalog.r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3B993-956E-40DA-8304-B0AEB0C66AFA}">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6C34A11-B7E4-41C5-A728-37366DB9B9D7}">
  <ds:schemaRefs>
    <ds:schemaRef ds:uri="http://schemas.openxmlformats.org/officeDocument/2006/bibliography"/>
  </ds:schemaRefs>
</ds:datastoreItem>
</file>

<file path=customXml/itemProps5.xml><?xml version="1.0" encoding="utf-8"?>
<ds:datastoreItem xmlns:ds="http://schemas.openxmlformats.org/officeDocument/2006/customXml" ds:itemID="{F67C3F76-8AA9-44D7-8C03-21EB7F1A6B4A}">
  <ds:schemaRefs>
    <ds:schemaRef ds:uri="http://schemas.openxmlformats.org/officeDocument/2006/bibliography"/>
  </ds:schemaRefs>
</ds:datastoreItem>
</file>

<file path=customXml/itemProps6.xml><?xml version="1.0" encoding="utf-8"?>
<ds:datastoreItem xmlns:ds="http://schemas.openxmlformats.org/officeDocument/2006/customXml" ds:itemID="{684D145E-B933-434C-A844-78070D2A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29301</Words>
  <Characters>167017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195927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2</cp:revision>
  <cp:lastPrinted>2014-09-23T06:50:00Z</cp:lastPrinted>
  <dcterms:created xsi:type="dcterms:W3CDTF">2025-05-05T10:25:00Z</dcterms:created>
  <dcterms:modified xsi:type="dcterms:W3CDTF">2025-05-05T10:25:00Z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