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593E78" w14:textId="3704D932" w:rsidR="007D6548" w:rsidRPr="005C1A9B" w:rsidRDefault="00814A77" w:rsidP="00DF4E9D">
      <w:pPr>
        <w:ind w:left="4536"/>
        <w:rPr>
          <w:b/>
          <w:bCs/>
          <w:sz w:val="28"/>
          <w:szCs w:val="28"/>
        </w:rPr>
      </w:pPr>
      <w:r>
        <w:rPr>
          <w:b/>
          <w:bCs/>
          <w:sz w:val="28"/>
          <w:szCs w:val="28"/>
        </w:rPr>
        <w:t>УТВЕРЖДАЮ</w:t>
      </w:r>
    </w:p>
    <w:p w14:paraId="68BE5536" w14:textId="77777777" w:rsidR="007D6548" w:rsidRPr="006D2B87" w:rsidRDefault="007D6548" w:rsidP="00DF4E9D">
      <w:pPr>
        <w:ind w:left="4536"/>
        <w:rPr>
          <w:rFonts w:eastAsia="Arial Unicode MS"/>
          <w:b/>
          <w:bCs/>
          <w:sz w:val="28"/>
          <w:szCs w:val="28"/>
        </w:rPr>
      </w:pPr>
    </w:p>
    <w:p w14:paraId="68D7EDBA" w14:textId="500D18D9" w:rsidR="00814A77" w:rsidRDefault="00D2638D" w:rsidP="00DF4E9D">
      <w:pPr>
        <w:ind w:left="4536"/>
        <w:rPr>
          <w:b/>
          <w:bCs/>
          <w:sz w:val="28"/>
          <w:szCs w:val="28"/>
        </w:rPr>
      </w:pPr>
      <w:r>
        <w:rPr>
          <w:b/>
          <w:bCs/>
          <w:sz w:val="28"/>
          <w:szCs w:val="28"/>
        </w:rPr>
        <w:t>Председател</w:t>
      </w:r>
      <w:r w:rsidR="00814A77">
        <w:rPr>
          <w:b/>
          <w:bCs/>
          <w:sz w:val="28"/>
          <w:szCs w:val="28"/>
        </w:rPr>
        <w:t>ь</w:t>
      </w:r>
      <w:r>
        <w:rPr>
          <w:b/>
          <w:bCs/>
          <w:sz w:val="28"/>
          <w:szCs w:val="28"/>
        </w:rPr>
        <w:t xml:space="preserve"> </w:t>
      </w:r>
    </w:p>
    <w:p w14:paraId="3EC7F51A" w14:textId="23285B13" w:rsidR="00426A20" w:rsidRDefault="00D67DC4" w:rsidP="00825F38">
      <w:pPr>
        <w:ind w:left="4536"/>
        <w:rPr>
          <w:b/>
          <w:bCs/>
          <w:sz w:val="28"/>
          <w:szCs w:val="28"/>
        </w:rPr>
      </w:pPr>
      <w:r>
        <w:rPr>
          <w:b/>
          <w:bCs/>
          <w:sz w:val="28"/>
          <w:szCs w:val="28"/>
        </w:rPr>
        <w:t xml:space="preserve">Конкурсной комиссии аппарата управления </w:t>
      </w:r>
      <w:r w:rsidR="00814A77">
        <w:rPr>
          <w:b/>
          <w:bCs/>
          <w:sz w:val="28"/>
          <w:szCs w:val="28"/>
        </w:rPr>
        <w:t>П</w:t>
      </w:r>
      <w:r>
        <w:rPr>
          <w:b/>
          <w:bCs/>
          <w:sz w:val="28"/>
          <w:szCs w:val="28"/>
        </w:rPr>
        <w:t>АО «ТрансКонтейнер»</w:t>
      </w:r>
    </w:p>
    <w:p w14:paraId="6E2743C5" w14:textId="77777777" w:rsidR="00724B59" w:rsidRDefault="00724B59" w:rsidP="00724B59">
      <w:pPr>
        <w:ind w:left="4536"/>
        <w:rPr>
          <w:b/>
          <w:bCs/>
          <w:sz w:val="28"/>
          <w:szCs w:val="28"/>
        </w:rPr>
      </w:pPr>
    </w:p>
    <w:p w14:paraId="1812BBF1" w14:textId="77777777" w:rsidR="00D67DC4" w:rsidRDefault="00D67DC4" w:rsidP="00825F38">
      <w:pPr>
        <w:tabs>
          <w:tab w:val="left" w:pos="4962"/>
        </w:tabs>
        <w:ind w:left="4820"/>
        <w:rPr>
          <w:b/>
          <w:bCs/>
          <w:sz w:val="28"/>
          <w:szCs w:val="28"/>
        </w:rPr>
      </w:pPr>
    </w:p>
    <w:p w14:paraId="7C066D87" w14:textId="6045FD92" w:rsidR="00426A20" w:rsidRPr="00A46D3B" w:rsidRDefault="00D2638D" w:rsidP="00825F38">
      <w:pPr>
        <w:tabs>
          <w:tab w:val="left" w:pos="4962"/>
        </w:tabs>
        <w:ind w:left="4820"/>
        <w:rPr>
          <w:b/>
          <w:bCs/>
          <w:sz w:val="28"/>
        </w:rPr>
      </w:pPr>
      <w:r w:rsidRPr="00A46D3B">
        <w:rPr>
          <w:b/>
          <w:bCs/>
          <w:sz w:val="28"/>
        </w:rPr>
        <w:t>«</w:t>
      </w:r>
      <w:r w:rsidR="00A46D3B" w:rsidRPr="00A46D3B">
        <w:rPr>
          <w:b/>
          <w:bCs/>
          <w:sz w:val="28"/>
        </w:rPr>
        <w:t>19</w:t>
      </w:r>
      <w:r w:rsidRPr="00A46D3B">
        <w:rPr>
          <w:b/>
          <w:bCs/>
          <w:sz w:val="28"/>
        </w:rPr>
        <w:t>» мая 2025 года</w:t>
      </w:r>
    </w:p>
    <w:p w14:paraId="1DA4D945" w14:textId="77777777" w:rsidR="007D6548" w:rsidRPr="00A46D3B" w:rsidRDefault="007D6548" w:rsidP="00825F38">
      <w:pPr>
        <w:ind w:firstLine="709"/>
        <w:rPr>
          <w:b/>
          <w:bCs/>
          <w:spacing w:val="20"/>
          <w:sz w:val="28"/>
          <w:szCs w:val="28"/>
        </w:rPr>
      </w:pPr>
    </w:p>
    <w:p w14:paraId="582FDE0B" w14:textId="77777777" w:rsidR="007D6548" w:rsidRPr="00A46D3B" w:rsidRDefault="007D6548" w:rsidP="00825F38">
      <w:pPr>
        <w:spacing w:after="120"/>
        <w:jc w:val="center"/>
        <w:rPr>
          <w:b/>
          <w:bCs/>
          <w:sz w:val="40"/>
          <w:szCs w:val="40"/>
        </w:rPr>
      </w:pPr>
    </w:p>
    <w:p w14:paraId="3F662BC1" w14:textId="77777777" w:rsidR="007D6548" w:rsidRPr="00A46D3B" w:rsidRDefault="007D6548" w:rsidP="00825F38">
      <w:pPr>
        <w:spacing w:after="120"/>
        <w:jc w:val="center"/>
        <w:rPr>
          <w:b/>
          <w:bCs/>
          <w:sz w:val="40"/>
          <w:szCs w:val="40"/>
        </w:rPr>
      </w:pPr>
      <w:r w:rsidRPr="00A46D3B">
        <w:rPr>
          <w:b/>
          <w:bCs/>
          <w:sz w:val="40"/>
          <w:szCs w:val="40"/>
        </w:rPr>
        <w:t>ДОКУМЕНТАЦИЯ О ЗАКУПКЕ</w:t>
      </w:r>
    </w:p>
    <w:p w14:paraId="4DA96A32" w14:textId="77777777" w:rsidR="000A2D97" w:rsidRPr="00A46D3B" w:rsidRDefault="000A2D97" w:rsidP="00825F38">
      <w:pPr>
        <w:spacing w:after="120"/>
        <w:ind w:firstLine="709"/>
        <w:jc w:val="center"/>
        <w:rPr>
          <w:b/>
          <w:bCs/>
          <w:sz w:val="20"/>
          <w:szCs w:val="20"/>
        </w:rPr>
      </w:pPr>
    </w:p>
    <w:p w14:paraId="775BED42" w14:textId="77777777" w:rsidR="007D6548" w:rsidRPr="00A46D3B" w:rsidRDefault="006400A0" w:rsidP="00825F38">
      <w:pPr>
        <w:spacing w:after="120"/>
        <w:jc w:val="center"/>
        <w:outlineLvl w:val="0"/>
        <w:rPr>
          <w:b/>
          <w:bCs/>
          <w:sz w:val="32"/>
          <w:szCs w:val="32"/>
        </w:rPr>
      </w:pPr>
      <w:r w:rsidRPr="00A46D3B">
        <w:rPr>
          <w:b/>
          <w:bCs/>
          <w:sz w:val="32"/>
          <w:szCs w:val="32"/>
        </w:rPr>
        <w:t>Раздел 1. Общие положения</w:t>
      </w:r>
    </w:p>
    <w:p w14:paraId="1CA9E8CD" w14:textId="77777777" w:rsidR="007D6548" w:rsidRPr="00A46D3B" w:rsidRDefault="007D6548" w:rsidP="00825F38">
      <w:pPr>
        <w:spacing w:after="120"/>
        <w:ind w:firstLine="709"/>
        <w:jc w:val="center"/>
        <w:rPr>
          <w:bCs/>
          <w:sz w:val="20"/>
          <w:szCs w:val="20"/>
        </w:rPr>
      </w:pPr>
    </w:p>
    <w:p w14:paraId="3D54C2A3" w14:textId="77777777" w:rsidR="007D6548" w:rsidRPr="00A46D3B" w:rsidRDefault="007D6548" w:rsidP="00825F38">
      <w:pPr>
        <w:pStyle w:val="1a"/>
        <w:numPr>
          <w:ilvl w:val="1"/>
          <w:numId w:val="1"/>
        </w:numPr>
        <w:tabs>
          <w:tab w:val="clear" w:pos="720"/>
          <w:tab w:val="num" w:pos="567"/>
        </w:tabs>
        <w:ind w:left="0" w:firstLine="709"/>
        <w:outlineLvl w:val="1"/>
        <w:rPr>
          <w:b/>
          <w:szCs w:val="28"/>
        </w:rPr>
      </w:pPr>
      <w:r w:rsidRPr="00A46D3B">
        <w:rPr>
          <w:b/>
          <w:szCs w:val="28"/>
        </w:rPr>
        <w:t>Общие положения</w:t>
      </w:r>
    </w:p>
    <w:p w14:paraId="77BBA999" w14:textId="5A678A2E" w:rsidR="00426A20" w:rsidRDefault="00D2638D" w:rsidP="00825F38">
      <w:pPr>
        <w:pStyle w:val="1a"/>
        <w:numPr>
          <w:ilvl w:val="2"/>
          <w:numId w:val="1"/>
        </w:numPr>
        <w:tabs>
          <w:tab w:val="clear" w:pos="0"/>
        </w:tabs>
        <w:ind w:left="0" w:firstLine="709"/>
      </w:pPr>
      <w:r w:rsidRPr="00A46D3B">
        <w:rPr>
          <w:b/>
          <w:szCs w:val="28"/>
        </w:rPr>
        <w:t>Публичное акционерное общество «ТрансКонтейнер» (ПАО «ТрансКонтейнер»)</w:t>
      </w:r>
      <w:r w:rsidRPr="00A46D3B">
        <w:rPr>
          <w:szCs w:val="28"/>
        </w:rPr>
        <w:t xml:space="preserve"> (далее – Заказчик), руководствуясь Положением о закупках ПАО «ТрансКонтейнер», </w:t>
      </w:r>
      <w:r w:rsidRPr="00A46D3B">
        <w:t xml:space="preserve">утвержденным решением совета директоров ПАО «ТрансКонтейнер» от </w:t>
      </w:r>
      <w:r w:rsidRPr="00A46D3B">
        <w:rPr>
          <w:snapToGrid w:val="0"/>
        </w:rPr>
        <w:t>12 августа 2021 г.</w:t>
      </w:r>
      <w:r w:rsidRPr="00A46D3B">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A46D3B">
        <w:rPr>
          <w:szCs w:val="28"/>
        </w:rPr>
        <w:t xml:space="preserve"> </w:t>
      </w:r>
      <w:r w:rsidRPr="00A46D3B">
        <w:t xml:space="preserve">открытый конкурс в электронной форме </w:t>
      </w:r>
      <w:r w:rsidR="00814A77" w:rsidRPr="00A46D3B">
        <w:br/>
      </w:r>
      <w:r w:rsidRPr="00A46D3B">
        <w:t>№ ОКэ</w:t>
      </w:r>
      <w:r w:rsidR="0078472E" w:rsidRPr="00A46D3B">
        <w:t>-ЦКПКЗ-</w:t>
      </w:r>
      <w:r w:rsidRPr="00A46D3B">
        <w:t>25-</w:t>
      </w:r>
      <w:r w:rsidR="00A46D3B" w:rsidRPr="00A46D3B">
        <w:t>0015</w:t>
      </w:r>
      <w:r w:rsidRPr="00A46D3B">
        <w:t xml:space="preserve"> по предмету закупки </w:t>
      </w:r>
      <w:r w:rsidRPr="00A46D3B">
        <w:rPr>
          <w:b/>
        </w:rPr>
        <w:t>«Поставка запорно-пломбировочных и запорных устройств для универсальных и</w:t>
      </w:r>
      <w:r>
        <w:rPr>
          <w:b/>
        </w:rPr>
        <w:t xml:space="preserve"> специализированных контейнеров для нужд филиалов </w:t>
      </w:r>
      <w:r w:rsidR="00814A77">
        <w:rPr>
          <w:b/>
        </w:rPr>
        <w:t>ПАО </w:t>
      </w:r>
      <w:r w:rsidR="00C02ECF" w:rsidRPr="00767BD4">
        <w:rPr>
          <w:b/>
        </w:rPr>
        <w:t>"</w:t>
      </w:r>
      <w:r>
        <w:rPr>
          <w:b/>
        </w:rPr>
        <w:t>ТрансКонтейнер</w:t>
      </w:r>
      <w:r w:rsidR="00C02ECF" w:rsidRPr="00444B14">
        <w:rPr>
          <w:b/>
        </w:rPr>
        <w:t>"</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7566503C" w14:textId="77777777" w:rsidR="002B2187" w:rsidRPr="002B2187" w:rsidRDefault="002B2187" w:rsidP="00825F38">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120FF29" w14:textId="77777777" w:rsidR="004E3AC2" w:rsidRPr="00422CFA" w:rsidRDefault="00167695" w:rsidP="00825F38">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9E9C15B" w14:textId="77777777" w:rsidR="0019760E" w:rsidRPr="00D32FFA" w:rsidRDefault="0019760E" w:rsidP="00825F38">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37AB8478" w14:textId="77777777" w:rsidR="00A9427D" w:rsidRPr="00A9427D" w:rsidRDefault="00E159FD" w:rsidP="00825F38">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w:t>
      </w:r>
      <w:r>
        <w:lastRenderedPageBreak/>
        <w:t xml:space="preserve">в средствах массовой информации </w:t>
      </w:r>
      <w:r>
        <w:rPr>
          <w:szCs w:val="28"/>
        </w:rPr>
        <w:t>(далее – СМИ)</w:t>
      </w:r>
      <w:r>
        <w:t>, указанных в пункте </w:t>
      </w:r>
      <w:r>
        <w:rPr>
          <w:szCs w:val="28"/>
        </w:rPr>
        <w:t>4 Информационной карты.</w:t>
      </w:r>
    </w:p>
    <w:p w14:paraId="4A05C337" w14:textId="77777777" w:rsidR="007D6548" w:rsidRPr="00D32FFA" w:rsidRDefault="00627696" w:rsidP="00825F38">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A1EE3BB" w14:textId="77777777" w:rsidR="00A647EF" w:rsidRPr="00D32FFA" w:rsidRDefault="002B2187" w:rsidP="00825F38">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E135319" w14:textId="77777777" w:rsidR="007D6548" w:rsidRPr="00D32FFA" w:rsidRDefault="000236C9" w:rsidP="00825F38">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667E1EF" w14:textId="77777777" w:rsidR="007D6548" w:rsidRPr="00D32FFA" w:rsidRDefault="005F19D2" w:rsidP="00825F38">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A5397C5" w14:textId="77777777" w:rsidR="00FC2F34" w:rsidRDefault="00FC2F34" w:rsidP="00825F38">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3F2237A" w14:textId="77777777" w:rsidR="00FC2F34" w:rsidRDefault="00FC2F34" w:rsidP="00825F38">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B47E107" w14:textId="77777777" w:rsidR="00153C91" w:rsidRPr="00153C91" w:rsidRDefault="00FC2F34" w:rsidP="00825F38">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4F909DFD" w14:textId="77777777" w:rsidR="007D6548" w:rsidRPr="00D32FFA" w:rsidRDefault="000A3F49" w:rsidP="00825F38">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7A09C195" w14:textId="77777777" w:rsidR="007D6548" w:rsidRPr="00D32FFA" w:rsidRDefault="007D6548" w:rsidP="00825F3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35466B1" w14:textId="77777777" w:rsidR="007D6548" w:rsidRDefault="007D6548" w:rsidP="00825F38">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7F46DFE" w14:textId="77777777" w:rsidR="001D1F70" w:rsidRPr="00D32FFA" w:rsidRDefault="001D1F70" w:rsidP="00825F38">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72C6D02" w14:textId="77777777" w:rsidR="007D6548" w:rsidRPr="00D32FFA" w:rsidRDefault="007D6548" w:rsidP="00825F38">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E5EC75C" w14:textId="77777777" w:rsidR="007D6548" w:rsidRPr="00D32FFA" w:rsidRDefault="003E2C12" w:rsidP="00825F38">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512E1E6" w14:textId="77777777" w:rsidR="007D6548" w:rsidRPr="00D32FFA" w:rsidRDefault="007D6548" w:rsidP="00825F38">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071075A" w14:textId="77777777" w:rsidR="007D6548" w:rsidRPr="0039674B" w:rsidRDefault="00971493" w:rsidP="00825F38">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B33D686" w14:textId="77777777" w:rsidR="007D6548" w:rsidRDefault="00EE6093" w:rsidP="00825F38">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EB98974" w14:textId="77777777" w:rsidR="00E43524" w:rsidRPr="00202CD3" w:rsidRDefault="00E43524" w:rsidP="00825F38">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EDAF884" w14:textId="77777777" w:rsidR="000224FB" w:rsidRPr="0039674B" w:rsidRDefault="00C559B9" w:rsidP="00825F38">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7"/>
          </w:rPr>
          <w:t>https://otc.ru/documents</w:t>
        </w:r>
      </w:hyperlink>
      <w:r>
        <w:t>)</w:t>
      </w:r>
      <w:bookmarkEnd w:id="16"/>
      <w:r>
        <w:t>.</w:t>
      </w:r>
    </w:p>
    <w:p w14:paraId="517C9D78" w14:textId="77777777" w:rsidR="00D2783A" w:rsidRDefault="00FC2F34" w:rsidP="00825F38">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4B1E34E" w14:textId="77777777" w:rsidR="007378E3" w:rsidRDefault="002B65A4" w:rsidP="00825F38">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769F197" w14:textId="77777777" w:rsidR="007378E3" w:rsidRDefault="007378E3" w:rsidP="00825F38">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66607EC" w14:textId="77777777" w:rsidR="00494C14" w:rsidRDefault="00494C14" w:rsidP="00825F38">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34AA8F3" w14:textId="77777777" w:rsidR="00494C14" w:rsidRPr="00D32FFA" w:rsidRDefault="00494C14" w:rsidP="00825F38">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2403F4E" w14:textId="77777777" w:rsidR="007D6548" w:rsidRPr="00D32FFA" w:rsidRDefault="007D6548" w:rsidP="00825F38">
      <w:pPr>
        <w:pStyle w:val="1a"/>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5C962B0" w14:textId="77777777" w:rsidR="00C51709" w:rsidRPr="00D32FFA" w:rsidRDefault="00C51709" w:rsidP="00825F38">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9DBBB21" w14:textId="77777777" w:rsidR="00C51709" w:rsidRPr="00D32FFA" w:rsidRDefault="00C51709" w:rsidP="00825F38">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DA69584" w14:textId="77777777" w:rsidR="00C51709" w:rsidRDefault="00995C9F" w:rsidP="00825F38">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AC2A918" w14:textId="77777777" w:rsidR="007378E3" w:rsidRDefault="00C51709" w:rsidP="00825F38">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14:paraId="38DDC3C7" w14:textId="77777777" w:rsidR="007378E3" w:rsidRDefault="007378E3" w:rsidP="00825F38">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2EAC7CC4" w14:textId="77777777" w:rsidR="00A9427D" w:rsidRDefault="00A9427D" w:rsidP="00825F38">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A3B2C05" w14:textId="77777777" w:rsidR="004D5A4D" w:rsidRDefault="004D5A4D" w:rsidP="00825F38">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B1473DD" w14:textId="77777777" w:rsidR="00871018" w:rsidRPr="00215E05" w:rsidRDefault="00871018" w:rsidP="00825F38">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lastRenderedPageBreak/>
        <w:t>разъяснениях, итогах Открытого конкурса при условии их надлежащего размещения в СМИ.</w:t>
      </w:r>
    </w:p>
    <w:p w14:paraId="1AADBA08" w14:textId="77777777" w:rsidR="00215E05" w:rsidRDefault="00215E05" w:rsidP="00825F38">
      <w:pPr>
        <w:pStyle w:val="1a"/>
        <w:ind w:left="709" w:firstLine="0"/>
      </w:pPr>
    </w:p>
    <w:p w14:paraId="15C68918" w14:textId="77777777" w:rsidR="007D6548" w:rsidRPr="00D20AD0" w:rsidRDefault="00CB6943" w:rsidP="00825F38">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C861C6E" w14:textId="77777777" w:rsidR="00A02EA1" w:rsidRDefault="009F3BE8" w:rsidP="00825F38">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FFDA970" w14:textId="77777777" w:rsidR="005921BC" w:rsidRPr="00B4245D" w:rsidRDefault="005921BC" w:rsidP="00825F38">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15A02BC" w14:textId="77777777" w:rsidR="00E04934" w:rsidRDefault="005921BC" w:rsidP="00825F38">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5279FFD" w14:textId="77777777" w:rsidR="007D6548" w:rsidRPr="00E04934" w:rsidRDefault="00A44BCF" w:rsidP="00825F38">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C31A7DF" w14:textId="77777777" w:rsidR="007D6548" w:rsidRPr="00E04934" w:rsidRDefault="002B26EB" w:rsidP="00825F38">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801D7DF" w14:textId="77777777" w:rsidR="007D6548" w:rsidRPr="00D32FFA" w:rsidRDefault="00A44BCF" w:rsidP="00825F38">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9C37941" w14:textId="77777777" w:rsidR="00DA37B1" w:rsidRDefault="00811501" w:rsidP="00825F38">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B0F7406" w14:textId="77777777" w:rsidR="00147510" w:rsidRPr="00147510" w:rsidRDefault="00147510" w:rsidP="00825F38">
      <w:pPr>
        <w:ind w:left="709"/>
        <w:jc w:val="both"/>
        <w:rPr>
          <w:sz w:val="28"/>
          <w:szCs w:val="28"/>
        </w:rPr>
      </w:pPr>
    </w:p>
    <w:p w14:paraId="2AE2F9F9" w14:textId="77777777" w:rsidR="007D6548" w:rsidRDefault="007D6548" w:rsidP="00825F38">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09C9F98" w14:textId="77777777" w:rsidR="00A83569" w:rsidRDefault="00A83569" w:rsidP="00825F38">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3A377C3" w14:textId="77777777" w:rsidR="00A83569" w:rsidRDefault="00A83569" w:rsidP="00825F38">
      <w:pPr>
        <w:pStyle w:val="af8"/>
        <w:numPr>
          <w:ilvl w:val="0"/>
          <w:numId w:val="20"/>
        </w:numPr>
        <w:ind w:left="0" w:firstLine="709"/>
        <w:rPr>
          <w:sz w:val="28"/>
          <w:szCs w:val="28"/>
        </w:rPr>
      </w:pPr>
      <w:r>
        <w:rPr>
          <w:sz w:val="28"/>
          <w:szCs w:val="28"/>
        </w:rPr>
        <w:lastRenderedPageBreak/>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136631B" w14:textId="77777777" w:rsidR="00A83569" w:rsidRDefault="00A83569" w:rsidP="00825F38">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E84F8F8" w14:textId="77777777" w:rsidR="00A83569" w:rsidRDefault="00A83569" w:rsidP="00825F38">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E502D17" w14:textId="77777777" w:rsidR="00670AF4" w:rsidRDefault="00670AF4" w:rsidP="00825F38">
      <w:pPr>
        <w:pStyle w:val="af8"/>
        <w:rPr>
          <w:sz w:val="28"/>
          <w:szCs w:val="28"/>
        </w:rPr>
      </w:pPr>
    </w:p>
    <w:p w14:paraId="74DEB3E1" w14:textId="77777777" w:rsidR="00034877" w:rsidRPr="00C61911" w:rsidRDefault="00034877" w:rsidP="00825F38">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1EA7A77E" w14:textId="77777777" w:rsidR="008A65C2" w:rsidRPr="00C61911" w:rsidRDefault="008A65C2" w:rsidP="00825F38">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0D13DDB" w14:textId="77777777" w:rsidR="007E0067" w:rsidRPr="00C61911" w:rsidRDefault="00837F0D" w:rsidP="00825F38">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63EAD10" w14:textId="77777777" w:rsidR="00A41030" w:rsidRPr="00C61911" w:rsidRDefault="00A41030" w:rsidP="00825F38">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w:t>
      </w:r>
      <w:r>
        <w:rPr>
          <w:sz w:val="28"/>
          <w:szCs w:val="28"/>
        </w:rPr>
        <w:lastRenderedPageBreak/>
        <w:t>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D82029F" w14:textId="77777777" w:rsidR="007A0775" w:rsidRPr="00C61911" w:rsidRDefault="007A0775" w:rsidP="00825F38">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FAB765C" w14:textId="77777777" w:rsidR="00BE0A8F" w:rsidRPr="00C61911" w:rsidRDefault="00BE0A8F" w:rsidP="00825F38">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FE89723" w14:textId="77777777" w:rsidR="00542F11" w:rsidRPr="00C61911" w:rsidRDefault="00BE0A8F" w:rsidP="00825F38">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8FB1353" w14:textId="77777777" w:rsidR="00BE0A8F" w:rsidRPr="00C61911" w:rsidRDefault="00BE0A8F" w:rsidP="00825F38">
      <w:pPr>
        <w:pStyle w:val="af8"/>
        <w:rPr>
          <w:sz w:val="28"/>
          <w:szCs w:val="28"/>
        </w:rPr>
      </w:pPr>
      <w:r>
        <w:rPr>
          <w:sz w:val="28"/>
          <w:szCs w:val="28"/>
        </w:rPr>
        <w:t>- если в результате нарушения антикоррупционных требований причинены убытки;</w:t>
      </w:r>
    </w:p>
    <w:p w14:paraId="6321297F" w14:textId="77777777" w:rsidR="00BE0A8F" w:rsidRPr="00C61911" w:rsidRDefault="00BE0A8F" w:rsidP="00825F38">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A41DEE2" w14:textId="77777777" w:rsidR="004C6915" w:rsidRPr="00C61911" w:rsidRDefault="004C6915" w:rsidP="00825F38">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C102D3D" w14:textId="77777777" w:rsidR="004C6915" w:rsidRDefault="004C6915" w:rsidP="00825F38">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3A44C49" w14:textId="77777777" w:rsidR="00DF6153" w:rsidRPr="00B65653" w:rsidRDefault="00DF6153" w:rsidP="00825F38">
      <w:pPr>
        <w:pStyle w:val="af8"/>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18"/>
    </w:p>
    <w:p w14:paraId="410F5F2A" w14:textId="77777777" w:rsidR="00510148" w:rsidRPr="00C61911" w:rsidRDefault="00510148" w:rsidP="00825F38">
      <w:pPr>
        <w:pStyle w:val="1a"/>
        <w:ind w:left="709" w:firstLine="0"/>
        <w:rPr>
          <w:szCs w:val="28"/>
        </w:rPr>
      </w:pPr>
    </w:p>
    <w:p w14:paraId="05C2B583" w14:textId="77777777" w:rsidR="002B0C59" w:rsidRPr="00D32FFA" w:rsidRDefault="002B0C59" w:rsidP="00825F38">
      <w:pPr>
        <w:pStyle w:val="1a"/>
        <w:ind w:left="709" w:firstLine="0"/>
        <w:rPr>
          <w:szCs w:val="24"/>
        </w:rPr>
      </w:pPr>
    </w:p>
    <w:p w14:paraId="19BA219B" w14:textId="77777777" w:rsidR="007D6548" w:rsidRPr="00BE7854" w:rsidRDefault="009F5D15" w:rsidP="00825F38">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14:paraId="14A807EF" w14:textId="77777777" w:rsidR="00997B7D" w:rsidRPr="00D20AD0" w:rsidRDefault="00737675" w:rsidP="00825F38">
      <w:pPr>
        <w:pStyle w:val="1a"/>
        <w:numPr>
          <w:ilvl w:val="1"/>
          <w:numId w:val="12"/>
        </w:numPr>
        <w:ind w:left="0" w:firstLine="709"/>
        <w:outlineLvl w:val="1"/>
        <w:rPr>
          <w:b/>
          <w:szCs w:val="28"/>
        </w:rPr>
      </w:pPr>
      <w:r>
        <w:rPr>
          <w:b/>
          <w:szCs w:val="28"/>
        </w:rPr>
        <w:t>Обязательные требования</w:t>
      </w:r>
    </w:p>
    <w:p w14:paraId="0D452063" w14:textId="77777777" w:rsidR="00EA674E" w:rsidRPr="00D32FFA" w:rsidRDefault="00EA674E" w:rsidP="00825F38">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FF83129" w14:textId="77777777" w:rsidR="001242D3" w:rsidRPr="00D32FFA" w:rsidRDefault="007D6548" w:rsidP="00825F38">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F82B867" w14:textId="77777777" w:rsidR="007D6548" w:rsidRPr="00D32FFA" w:rsidRDefault="007D6548" w:rsidP="00825F38">
      <w:pPr>
        <w:ind w:firstLine="709"/>
        <w:jc w:val="both"/>
        <w:rPr>
          <w:sz w:val="28"/>
          <w:szCs w:val="28"/>
        </w:rPr>
      </w:pPr>
      <w:r>
        <w:rPr>
          <w:sz w:val="28"/>
          <w:szCs w:val="28"/>
        </w:rPr>
        <w:t>б) не находиться в процессе ликвидации;</w:t>
      </w:r>
    </w:p>
    <w:p w14:paraId="34E91E56" w14:textId="77777777" w:rsidR="007D6548" w:rsidRPr="00D32FFA" w:rsidRDefault="007D6548" w:rsidP="00825F38">
      <w:pPr>
        <w:ind w:firstLine="709"/>
        <w:jc w:val="both"/>
        <w:rPr>
          <w:sz w:val="28"/>
          <w:szCs w:val="28"/>
        </w:rPr>
      </w:pPr>
      <w:r>
        <w:rPr>
          <w:sz w:val="28"/>
          <w:szCs w:val="28"/>
        </w:rPr>
        <w:t>в) не быть признанным несостоятельным (банкротом);</w:t>
      </w:r>
    </w:p>
    <w:p w14:paraId="6E3D97B1" w14:textId="77777777" w:rsidR="007D6548" w:rsidRPr="00D32FFA" w:rsidRDefault="007D6548" w:rsidP="00825F38">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BF141F5" w14:textId="77777777" w:rsidR="00BA1508" w:rsidRDefault="007D6548" w:rsidP="00825F38">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17C3A23" w14:textId="77777777" w:rsidR="007D6548" w:rsidRDefault="00032BDE" w:rsidP="00825F38">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5CEF3EF" w14:textId="77777777" w:rsidR="00655386" w:rsidRPr="00D32FFA" w:rsidRDefault="00655386" w:rsidP="00825F38">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F70D98A" w14:textId="77777777" w:rsidR="005E092C" w:rsidRDefault="00655386" w:rsidP="00825F38">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7564D92" w14:textId="77777777" w:rsidR="00E32271" w:rsidRDefault="00E32271" w:rsidP="00825F38">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4EAD8AA" w14:textId="77777777" w:rsidR="00E32271" w:rsidRDefault="00E32271" w:rsidP="00825F38">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7086F0E9" w14:textId="77777777" w:rsidR="000E5B2C" w:rsidRPr="00D32FFA" w:rsidRDefault="000E5B2C" w:rsidP="00825F38">
      <w:pPr>
        <w:ind w:firstLine="709"/>
        <w:jc w:val="both"/>
        <w:rPr>
          <w:sz w:val="28"/>
          <w:szCs w:val="28"/>
        </w:rPr>
      </w:pPr>
    </w:p>
    <w:p w14:paraId="03D4FDEE" w14:textId="77777777" w:rsidR="007D6548" w:rsidRPr="00D32FFA" w:rsidRDefault="00737675" w:rsidP="00825F38">
      <w:pPr>
        <w:pStyle w:val="1a"/>
        <w:numPr>
          <w:ilvl w:val="1"/>
          <w:numId w:val="12"/>
        </w:numPr>
        <w:ind w:left="0" w:firstLine="709"/>
        <w:outlineLvl w:val="1"/>
        <w:rPr>
          <w:b/>
          <w:szCs w:val="28"/>
        </w:rPr>
      </w:pPr>
      <w:r>
        <w:rPr>
          <w:b/>
          <w:szCs w:val="28"/>
        </w:rPr>
        <w:t>Квалификационные требования</w:t>
      </w:r>
    </w:p>
    <w:p w14:paraId="1D1E3A80" w14:textId="77777777" w:rsidR="00752FEB" w:rsidRPr="00D32FFA" w:rsidRDefault="00DA37B1" w:rsidP="00825F38">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BB70C54" w14:textId="77777777" w:rsidR="00752FEB" w:rsidRPr="00D32FFA" w:rsidRDefault="00752FEB" w:rsidP="00825F38">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860C577" w14:textId="77777777" w:rsidR="00752FEB" w:rsidRPr="00D32FFA" w:rsidRDefault="00752FEB" w:rsidP="00825F38">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3841CA1" w14:textId="77777777" w:rsidR="00752FEB" w:rsidRPr="00914122" w:rsidRDefault="0000116C" w:rsidP="00825F38">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E4B2162" w14:textId="77777777" w:rsidR="00997B7D" w:rsidRPr="00D32FFA" w:rsidRDefault="00997B7D" w:rsidP="00825F38">
      <w:pPr>
        <w:pStyle w:val="af8"/>
        <w:rPr>
          <w:sz w:val="28"/>
          <w:szCs w:val="28"/>
        </w:rPr>
      </w:pPr>
    </w:p>
    <w:p w14:paraId="434C7EB9" w14:textId="77777777" w:rsidR="002410DF" w:rsidRPr="00D20AD0" w:rsidRDefault="002410DF" w:rsidP="00825F38">
      <w:pPr>
        <w:pStyle w:val="1a"/>
        <w:numPr>
          <w:ilvl w:val="1"/>
          <w:numId w:val="12"/>
        </w:numPr>
        <w:ind w:left="0" w:firstLine="709"/>
        <w:outlineLvl w:val="1"/>
        <w:rPr>
          <w:b/>
          <w:szCs w:val="28"/>
        </w:rPr>
      </w:pPr>
      <w:r>
        <w:rPr>
          <w:b/>
          <w:szCs w:val="28"/>
        </w:rPr>
        <w:t>Представление документов</w:t>
      </w:r>
    </w:p>
    <w:p w14:paraId="68A65C0B" w14:textId="77777777" w:rsidR="00737675" w:rsidRPr="00D32FFA" w:rsidRDefault="00737675" w:rsidP="00825F38">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125EDDC" w14:textId="77777777" w:rsidR="009F021A" w:rsidRDefault="009F021A" w:rsidP="00825F38">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722DEEC" w14:textId="77777777" w:rsidR="00197C18" w:rsidRDefault="00197C18" w:rsidP="00825F38">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FCEE0F2" w14:textId="77777777" w:rsidR="00197C18" w:rsidRPr="00512146" w:rsidRDefault="00197C18" w:rsidP="00825F38">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E987C41" w14:textId="77777777" w:rsidR="00AB2A91" w:rsidRPr="00D32FFA" w:rsidRDefault="00AB2A91" w:rsidP="00825F38">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AE3A95F" w14:textId="77777777" w:rsidR="00AB2A91" w:rsidRPr="005B5FED" w:rsidRDefault="00F33537" w:rsidP="00825F38">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AE58099" w14:textId="77777777" w:rsidR="009F021A" w:rsidRPr="005B5FED" w:rsidRDefault="009F021A" w:rsidP="00825F38">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1833450" w14:textId="77777777" w:rsidR="009F021A" w:rsidRDefault="009F021A" w:rsidP="00825F38">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17ACCE2" w14:textId="77777777" w:rsidR="009F021A" w:rsidRPr="00910012" w:rsidRDefault="009F021A" w:rsidP="00825F38">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6F12E2A0" w14:textId="77777777" w:rsidR="00835CB1" w:rsidRDefault="00B12B16" w:rsidP="00825F38">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28CFCE0" w14:textId="77777777" w:rsidR="00AA1400" w:rsidRDefault="00AA1400" w:rsidP="00825F38">
      <w:pPr>
        <w:pStyle w:val="aff7"/>
        <w:ind w:left="0" w:firstLine="709"/>
        <w:jc w:val="both"/>
        <w:rPr>
          <w:rFonts w:eastAsia="MS Mincho"/>
          <w:sz w:val="28"/>
          <w:szCs w:val="28"/>
        </w:rPr>
      </w:pPr>
    </w:p>
    <w:p w14:paraId="35CDF4D1" w14:textId="77777777" w:rsidR="003A5E1F" w:rsidRPr="00D32FFA" w:rsidRDefault="003A5E1F" w:rsidP="00825F38">
      <w:pPr>
        <w:pStyle w:val="aff7"/>
        <w:ind w:left="0" w:firstLine="709"/>
        <w:jc w:val="both"/>
        <w:rPr>
          <w:rFonts w:eastAsia="MS Mincho"/>
          <w:sz w:val="28"/>
          <w:szCs w:val="28"/>
        </w:rPr>
      </w:pPr>
    </w:p>
    <w:p w14:paraId="3935CECB" w14:textId="77777777" w:rsidR="00AA1400" w:rsidRPr="00BE7854" w:rsidRDefault="0039127A" w:rsidP="00825F38">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04B058E" w14:textId="77777777" w:rsidR="00B66FCB" w:rsidRPr="00D32FFA" w:rsidRDefault="00B66FCB" w:rsidP="00825F38">
      <w:pPr>
        <w:pStyle w:val="af8"/>
        <w:tabs>
          <w:tab w:val="left" w:pos="0"/>
          <w:tab w:val="left" w:pos="1440"/>
        </w:tabs>
        <w:rPr>
          <w:sz w:val="28"/>
        </w:rPr>
      </w:pPr>
    </w:p>
    <w:p w14:paraId="39210130" w14:textId="77777777" w:rsidR="003C30F3" w:rsidRPr="00D20AD0" w:rsidRDefault="003C30F3" w:rsidP="00825F38">
      <w:pPr>
        <w:pStyle w:val="1a"/>
        <w:numPr>
          <w:ilvl w:val="1"/>
          <w:numId w:val="18"/>
        </w:numPr>
        <w:ind w:left="0" w:firstLine="709"/>
        <w:outlineLvl w:val="1"/>
        <w:rPr>
          <w:b/>
          <w:szCs w:val="28"/>
        </w:rPr>
      </w:pPr>
      <w:r>
        <w:rPr>
          <w:b/>
          <w:szCs w:val="28"/>
        </w:rPr>
        <w:t>Заявка</w:t>
      </w:r>
    </w:p>
    <w:p w14:paraId="423757CB" w14:textId="77777777" w:rsidR="00627DB4" w:rsidRPr="007E5BBC" w:rsidRDefault="00627DB4" w:rsidP="00825F38">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02FD9EA" w14:textId="77777777" w:rsidR="00627DB4" w:rsidRPr="007E5BBC" w:rsidRDefault="00627DB4" w:rsidP="00825F38">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6C7D7AD" w14:textId="77777777" w:rsidR="00627DB4" w:rsidRPr="00514A3A" w:rsidRDefault="00627DB4" w:rsidP="00825F38">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BA9D060" w14:textId="77777777" w:rsidR="00627DB4" w:rsidRPr="00D32FFA" w:rsidRDefault="00627DB4" w:rsidP="00825F38">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CABEC7C" w14:textId="77777777" w:rsidR="00627DB4" w:rsidRPr="007E5BBC" w:rsidRDefault="00627DB4" w:rsidP="00825F38">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A9C2352" w14:textId="77777777" w:rsidR="00627DB4" w:rsidRPr="00D32FFA" w:rsidRDefault="00627DB4" w:rsidP="00825F38">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303C533" w14:textId="77777777" w:rsidR="00627DB4" w:rsidRPr="00D32FFA" w:rsidRDefault="00627DB4" w:rsidP="00825F38">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2B10925" w14:textId="77777777" w:rsidR="00627DB4" w:rsidRPr="008D6460" w:rsidRDefault="00627DB4" w:rsidP="00825F38">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CB8C58E" w14:textId="77777777" w:rsidR="00627DB4" w:rsidRPr="005E1413" w:rsidRDefault="00627DB4" w:rsidP="00825F38">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77FAEC2" w14:textId="77777777" w:rsidR="00627DB4" w:rsidRPr="007E5BBC" w:rsidRDefault="00602A14" w:rsidP="00825F38">
      <w:pPr>
        <w:pStyle w:val="af8"/>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14:paraId="185FF79C" w14:textId="77777777" w:rsidR="00627DB4" w:rsidRPr="007E5BBC" w:rsidRDefault="00627DB4" w:rsidP="00825F38">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4AAD8D0" w14:textId="77777777" w:rsidR="00627DB4" w:rsidRPr="007E5BBC" w:rsidRDefault="00627DB4" w:rsidP="00825F38">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94C85CC" w14:textId="77777777" w:rsidR="00627DB4" w:rsidRDefault="00D04697" w:rsidP="00825F38">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7B59B9B" w14:textId="77777777" w:rsidR="007D6548" w:rsidRPr="00D32FFA" w:rsidRDefault="007D6548" w:rsidP="00825F38">
      <w:pPr>
        <w:pStyle w:val="Default"/>
        <w:ind w:firstLine="709"/>
        <w:jc w:val="both"/>
      </w:pPr>
    </w:p>
    <w:p w14:paraId="7D1F617F" w14:textId="77777777" w:rsidR="003C30F3" w:rsidRDefault="00AA1400" w:rsidP="00825F38">
      <w:pPr>
        <w:pStyle w:val="1a"/>
        <w:numPr>
          <w:ilvl w:val="1"/>
          <w:numId w:val="18"/>
        </w:numPr>
        <w:ind w:left="0" w:firstLine="709"/>
        <w:outlineLvl w:val="1"/>
        <w:rPr>
          <w:b/>
          <w:szCs w:val="28"/>
        </w:rPr>
      </w:pPr>
      <w:r>
        <w:rPr>
          <w:b/>
          <w:szCs w:val="28"/>
        </w:rPr>
        <w:t>Срок и порядок подачи Заявок</w:t>
      </w:r>
    </w:p>
    <w:p w14:paraId="37EC3D53" w14:textId="77777777" w:rsidR="00542481" w:rsidRPr="002D2D73" w:rsidRDefault="00542481" w:rsidP="00825F38">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7CF95A1D" w14:textId="77777777" w:rsidR="00542481" w:rsidRDefault="00036881" w:rsidP="00825F38">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502F6E3" w14:textId="77777777" w:rsidR="00F27D32" w:rsidRDefault="002C52C8" w:rsidP="00825F38">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DC608C0" w14:textId="77777777" w:rsidR="0025104E" w:rsidRDefault="0025104E" w:rsidP="00825F38">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14AA6FD" w14:textId="77777777" w:rsidR="00F27D32" w:rsidRPr="005E1413" w:rsidRDefault="00F27D32" w:rsidP="00825F38">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7F4E756" w14:textId="77777777" w:rsidR="00F27D32" w:rsidRPr="00F27D32" w:rsidRDefault="00F27D32" w:rsidP="00825F38">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95BCDA0" w14:textId="77777777" w:rsidR="00542481" w:rsidRDefault="00542481" w:rsidP="00825F38">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1EC1E83" w14:textId="77777777" w:rsidR="00542481" w:rsidRPr="00BE4C8D" w:rsidRDefault="00542481" w:rsidP="00825F38">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A5B4195" w14:textId="77777777" w:rsidR="00A77CDC" w:rsidRPr="00D11A28" w:rsidRDefault="00C049E1" w:rsidP="00825F38">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9EFE199" w14:textId="77777777" w:rsidR="00FE047C" w:rsidRDefault="0016413E" w:rsidP="00825F38">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2AE76C9" w14:textId="77777777" w:rsidR="00DB1E84" w:rsidRPr="00D11A28" w:rsidRDefault="00DB1E84" w:rsidP="00825F38">
      <w:pPr>
        <w:pStyle w:val="af8"/>
        <w:ind w:left="709" w:firstLine="0"/>
        <w:rPr>
          <w:sz w:val="28"/>
        </w:rPr>
      </w:pPr>
    </w:p>
    <w:p w14:paraId="1A0FCC72" w14:textId="77777777" w:rsidR="00AA1400" w:rsidRPr="00542481" w:rsidRDefault="00AA1400" w:rsidP="00825F38">
      <w:pPr>
        <w:pStyle w:val="1a"/>
        <w:numPr>
          <w:ilvl w:val="1"/>
          <w:numId w:val="18"/>
        </w:numPr>
        <w:ind w:left="0" w:firstLine="709"/>
        <w:outlineLvl w:val="1"/>
        <w:rPr>
          <w:b/>
          <w:szCs w:val="28"/>
        </w:rPr>
      </w:pPr>
      <w:r>
        <w:rPr>
          <w:b/>
        </w:rPr>
        <w:t>Порядок оформления Заявки</w:t>
      </w:r>
    </w:p>
    <w:p w14:paraId="6B22F991" w14:textId="77777777" w:rsidR="00AA1400" w:rsidRDefault="00AA1400" w:rsidP="00825F38">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7CD2CCF" w14:textId="77777777" w:rsidR="006217BC" w:rsidRDefault="00AA1400" w:rsidP="00825F38">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53CC1DD" w14:textId="77777777" w:rsidR="00CE598D" w:rsidRPr="00687E7D" w:rsidRDefault="00CE598D" w:rsidP="00825F38">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6E60BC3" w14:textId="77777777" w:rsidR="00BA6B0B" w:rsidRPr="00EA25E1" w:rsidRDefault="001277C6" w:rsidP="00825F38">
      <w:pPr>
        <w:pStyle w:val="af8"/>
        <w:numPr>
          <w:ilvl w:val="0"/>
          <w:numId w:val="19"/>
        </w:numPr>
        <w:ind w:left="0" w:firstLine="709"/>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14:paraId="125DEE77" w14:textId="77777777" w:rsidR="009F2BCA" w:rsidRDefault="001E5253" w:rsidP="00825F38">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8920EAB" w14:textId="77777777" w:rsidR="009F2BCA" w:rsidRPr="0016413E" w:rsidRDefault="003936DB" w:rsidP="00825F38">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6497BE1" w14:textId="77777777" w:rsidR="009F2BCA" w:rsidRPr="009F2BCA" w:rsidRDefault="00E67B4B" w:rsidP="00825F38">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C2244B2" w14:textId="77777777" w:rsidR="00AA1400" w:rsidRPr="006217BC" w:rsidRDefault="00AA1400" w:rsidP="00825F38">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9B25854" w14:textId="77777777" w:rsidR="00AA1400" w:rsidRPr="00AA1400" w:rsidRDefault="006471D1" w:rsidP="00825F38">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9F34510" w14:textId="77777777" w:rsidR="00AA1400" w:rsidRPr="00AA1400" w:rsidRDefault="00AA1400" w:rsidP="00825F38">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4AD59A5" w14:textId="77777777" w:rsidR="00426A20" w:rsidRDefault="00D2638D" w:rsidP="00825F38">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3C9DADD" wp14:editId="71DE14C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1077382" w14:textId="77777777" w:rsidR="00A46D3B" w:rsidRPr="007E6DE4" w:rsidRDefault="00A46D3B" w:rsidP="008F6343">
                            <w:pPr>
                              <w:jc w:val="center"/>
                              <w:rPr>
                                <w:b/>
                                <w:sz w:val="28"/>
                                <w:szCs w:val="28"/>
                              </w:rPr>
                            </w:pPr>
                            <w:r w:rsidRPr="007E6DE4">
                              <w:rPr>
                                <w:b/>
                                <w:sz w:val="28"/>
                                <w:szCs w:val="28"/>
                              </w:rPr>
                              <w:t xml:space="preserve">_____________________________________________, </w:t>
                            </w:r>
                          </w:p>
                          <w:p w14:paraId="65E6F148" w14:textId="77777777" w:rsidR="00A46D3B" w:rsidRDefault="00A46D3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7C333B1" w14:textId="77777777" w:rsidR="00A46D3B" w:rsidRPr="007E6DE4" w:rsidRDefault="00A46D3B" w:rsidP="008F6343">
                            <w:pPr>
                              <w:jc w:val="center"/>
                              <w:rPr>
                                <w:b/>
                                <w:sz w:val="28"/>
                                <w:szCs w:val="28"/>
                              </w:rPr>
                            </w:pPr>
                            <w:r w:rsidRPr="007E6DE4">
                              <w:rPr>
                                <w:b/>
                                <w:sz w:val="28"/>
                                <w:szCs w:val="28"/>
                              </w:rPr>
                              <w:t>________________________________________</w:t>
                            </w:r>
                          </w:p>
                          <w:p w14:paraId="46A2F3A7" w14:textId="77777777" w:rsidR="00A46D3B" w:rsidRPr="007E6DE4" w:rsidRDefault="00A46D3B" w:rsidP="008F6343">
                            <w:pPr>
                              <w:jc w:val="center"/>
                              <w:rPr>
                                <w:i/>
                                <w:sz w:val="20"/>
                                <w:szCs w:val="20"/>
                              </w:rPr>
                            </w:pPr>
                            <w:r w:rsidRPr="007E6DE4">
                              <w:rPr>
                                <w:i/>
                                <w:sz w:val="20"/>
                                <w:szCs w:val="20"/>
                              </w:rPr>
                              <w:t>государство регистрации претендента</w:t>
                            </w:r>
                          </w:p>
                          <w:p w14:paraId="746A2C26" w14:textId="77777777" w:rsidR="00A46D3B" w:rsidRPr="007E6DE4" w:rsidRDefault="00A46D3B" w:rsidP="008F6343">
                            <w:pPr>
                              <w:jc w:val="center"/>
                              <w:rPr>
                                <w:b/>
                                <w:sz w:val="28"/>
                                <w:szCs w:val="28"/>
                              </w:rPr>
                            </w:pPr>
                            <w:r w:rsidRPr="007E6DE4">
                              <w:rPr>
                                <w:b/>
                                <w:sz w:val="28"/>
                                <w:szCs w:val="28"/>
                              </w:rPr>
                              <w:t>_____________________________</w:t>
                            </w:r>
                            <w:r>
                              <w:rPr>
                                <w:b/>
                                <w:sz w:val="28"/>
                                <w:szCs w:val="28"/>
                              </w:rPr>
                              <w:t>__________________</w:t>
                            </w:r>
                          </w:p>
                          <w:p w14:paraId="282CAFE2" w14:textId="77777777" w:rsidR="00A46D3B" w:rsidRPr="007E6DE4" w:rsidRDefault="00A46D3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564312A" w14:textId="77777777" w:rsidR="00A46D3B" w:rsidRDefault="00A46D3B" w:rsidP="008F6343">
                            <w:pPr>
                              <w:jc w:val="both"/>
                            </w:pPr>
                          </w:p>
                          <w:p w14:paraId="7FBEFDB5" w14:textId="77777777" w:rsidR="00A46D3B" w:rsidRDefault="00A46D3B">
                            <w:pPr>
                              <w:jc w:val="center"/>
                              <w:rPr>
                                <w:b/>
                              </w:rPr>
                            </w:pPr>
                            <w:r>
                              <w:rPr>
                                <w:b/>
                              </w:rPr>
                              <w:t>ОБЕСПЕЧЕНИЕ ЗАЯВКИ НА УЧАСТИЕ В ОТКРЫТОМ КОНКУРСЕ № </w:t>
                            </w:r>
                          </w:p>
                          <w:p w14:paraId="5D1806B5" w14:textId="77777777" w:rsidR="00A46D3B" w:rsidRPr="003C6269" w:rsidRDefault="00A46D3B" w:rsidP="008F6343">
                            <w:pPr>
                              <w:jc w:val="center"/>
                              <w:rPr>
                                <w:b/>
                              </w:rPr>
                            </w:pPr>
                            <w:r w:rsidRPr="003C6269">
                              <w:rPr>
                                <w:b/>
                              </w:rPr>
                              <w:t xml:space="preserve">(лот № _________) </w:t>
                            </w:r>
                          </w:p>
                          <w:p w14:paraId="7DC634A1" w14:textId="77777777" w:rsidR="00A46D3B" w:rsidRPr="006471D1" w:rsidRDefault="00A46D3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C9DAD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1077382" w14:textId="77777777" w:rsidR="00A46D3B" w:rsidRPr="007E6DE4" w:rsidRDefault="00A46D3B" w:rsidP="008F6343">
                      <w:pPr>
                        <w:jc w:val="center"/>
                        <w:rPr>
                          <w:b/>
                          <w:sz w:val="28"/>
                          <w:szCs w:val="28"/>
                        </w:rPr>
                      </w:pPr>
                      <w:r w:rsidRPr="007E6DE4">
                        <w:rPr>
                          <w:b/>
                          <w:sz w:val="28"/>
                          <w:szCs w:val="28"/>
                        </w:rPr>
                        <w:t xml:space="preserve">_____________________________________________, </w:t>
                      </w:r>
                    </w:p>
                    <w:p w14:paraId="65E6F148" w14:textId="77777777" w:rsidR="00A46D3B" w:rsidRDefault="00A46D3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7C333B1" w14:textId="77777777" w:rsidR="00A46D3B" w:rsidRPr="007E6DE4" w:rsidRDefault="00A46D3B" w:rsidP="008F6343">
                      <w:pPr>
                        <w:jc w:val="center"/>
                        <w:rPr>
                          <w:b/>
                          <w:sz w:val="28"/>
                          <w:szCs w:val="28"/>
                        </w:rPr>
                      </w:pPr>
                      <w:r w:rsidRPr="007E6DE4">
                        <w:rPr>
                          <w:b/>
                          <w:sz w:val="28"/>
                          <w:szCs w:val="28"/>
                        </w:rPr>
                        <w:t>________________________________________</w:t>
                      </w:r>
                    </w:p>
                    <w:p w14:paraId="46A2F3A7" w14:textId="77777777" w:rsidR="00A46D3B" w:rsidRPr="007E6DE4" w:rsidRDefault="00A46D3B" w:rsidP="008F6343">
                      <w:pPr>
                        <w:jc w:val="center"/>
                        <w:rPr>
                          <w:i/>
                          <w:sz w:val="20"/>
                          <w:szCs w:val="20"/>
                        </w:rPr>
                      </w:pPr>
                      <w:r w:rsidRPr="007E6DE4">
                        <w:rPr>
                          <w:i/>
                          <w:sz w:val="20"/>
                          <w:szCs w:val="20"/>
                        </w:rPr>
                        <w:t>государство регистрации претендента</w:t>
                      </w:r>
                    </w:p>
                    <w:p w14:paraId="746A2C26" w14:textId="77777777" w:rsidR="00A46D3B" w:rsidRPr="007E6DE4" w:rsidRDefault="00A46D3B" w:rsidP="008F6343">
                      <w:pPr>
                        <w:jc w:val="center"/>
                        <w:rPr>
                          <w:b/>
                          <w:sz w:val="28"/>
                          <w:szCs w:val="28"/>
                        </w:rPr>
                      </w:pPr>
                      <w:r w:rsidRPr="007E6DE4">
                        <w:rPr>
                          <w:b/>
                          <w:sz w:val="28"/>
                          <w:szCs w:val="28"/>
                        </w:rPr>
                        <w:t>_____________________________</w:t>
                      </w:r>
                      <w:r>
                        <w:rPr>
                          <w:b/>
                          <w:sz w:val="28"/>
                          <w:szCs w:val="28"/>
                        </w:rPr>
                        <w:t>__________________</w:t>
                      </w:r>
                    </w:p>
                    <w:p w14:paraId="282CAFE2" w14:textId="77777777" w:rsidR="00A46D3B" w:rsidRPr="007E6DE4" w:rsidRDefault="00A46D3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564312A" w14:textId="77777777" w:rsidR="00A46D3B" w:rsidRDefault="00A46D3B" w:rsidP="008F6343">
                      <w:pPr>
                        <w:jc w:val="both"/>
                      </w:pPr>
                    </w:p>
                    <w:p w14:paraId="7FBEFDB5" w14:textId="77777777" w:rsidR="00A46D3B" w:rsidRDefault="00A46D3B">
                      <w:pPr>
                        <w:jc w:val="center"/>
                        <w:rPr>
                          <w:b/>
                        </w:rPr>
                      </w:pPr>
                      <w:r>
                        <w:rPr>
                          <w:b/>
                        </w:rPr>
                        <w:t>ОБЕСПЕЧЕНИЕ ЗАЯВКИ НА УЧАСТИЕ В ОТКРЫТОМ КОНКУРСЕ № </w:t>
                      </w:r>
                    </w:p>
                    <w:p w14:paraId="5D1806B5" w14:textId="77777777" w:rsidR="00A46D3B" w:rsidRPr="003C6269" w:rsidRDefault="00A46D3B" w:rsidP="008F6343">
                      <w:pPr>
                        <w:jc w:val="center"/>
                        <w:rPr>
                          <w:b/>
                        </w:rPr>
                      </w:pPr>
                      <w:r w:rsidRPr="003C6269">
                        <w:rPr>
                          <w:b/>
                        </w:rPr>
                        <w:t xml:space="preserve">(лот № _________) </w:t>
                      </w:r>
                    </w:p>
                    <w:p w14:paraId="7DC634A1" w14:textId="77777777" w:rsidR="00A46D3B" w:rsidRPr="006471D1" w:rsidRDefault="00A46D3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954D8D2" w14:textId="77777777" w:rsidR="00AA1400" w:rsidRPr="00AA1400" w:rsidRDefault="006D3815" w:rsidP="00825F38">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70ECDE0" w14:textId="77777777" w:rsidR="00F45F5D" w:rsidRDefault="00AA1400" w:rsidP="00825F38">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DFCDF31" w14:textId="77777777" w:rsidR="007D6548" w:rsidRDefault="00F45F5D" w:rsidP="00825F38">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90B4C52" w14:textId="77777777" w:rsidR="006217BC" w:rsidRPr="00D32FFA" w:rsidRDefault="006217BC" w:rsidP="00825F38">
      <w:pPr>
        <w:pStyle w:val="af8"/>
        <w:rPr>
          <w:sz w:val="28"/>
        </w:rPr>
      </w:pPr>
    </w:p>
    <w:p w14:paraId="617BA075" w14:textId="77777777" w:rsidR="005C58AF" w:rsidRDefault="005C58AF" w:rsidP="00825F38">
      <w:pPr>
        <w:pStyle w:val="1a"/>
        <w:numPr>
          <w:ilvl w:val="1"/>
          <w:numId w:val="18"/>
        </w:numPr>
        <w:ind w:left="0" w:firstLine="709"/>
        <w:outlineLvl w:val="1"/>
        <w:rPr>
          <w:b/>
          <w:szCs w:val="28"/>
        </w:rPr>
      </w:pPr>
      <w:r>
        <w:rPr>
          <w:b/>
          <w:bCs/>
          <w:iCs/>
          <w:szCs w:val="28"/>
        </w:rPr>
        <w:t>Обеспечение Заявки</w:t>
      </w:r>
    </w:p>
    <w:p w14:paraId="5EC78AF5" w14:textId="77777777" w:rsidR="005C58AF" w:rsidRPr="00B90994" w:rsidRDefault="0057637D" w:rsidP="00825F38">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82ACCC5" w14:textId="77777777" w:rsidR="005C58AF" w:rsidRDefault="005C58AF" w:rsidP="00825F38">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CFE6D66" w14:textId="77777777" w:rsidR="003B7758" w:rsidRDefault="003B7758" w:rsidP="00825F38">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17B78EA4" w14:textId="77777777" w:rsidR="005C58AF" w:rsidRPr="009361EE" w:rsidRDefault="002C278C" w:rsidP="00825F38">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7E7DFF9" w14:textId="77777777" w:rsidR="005C58AF" w:rsidRPr="00B90994" w:rsidRDefault="005C58AF" w:rsidP="00825F38">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5884EB8" w14:textId="77777777" w:rsidR="005C58AF" w:rsidRDefault="005C58AF" w:rsidP="00825F38">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94094AE" w14:textId="77777777" w:rsidR="005C58AF" w:rsidRPr="00B04591" w:rsidRDefault="005C58AF" w:rsidP="00825F38">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D9494A7" w14:textId="77777777" w:rsidR="005C58AF" w:rsidRDefault="005C58AF" w:rsidP="00825F38">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817A269" w14:textId="77777777" w:rsidR="005C58AF" w:rsidRPr="00AD17B2" w:rsidRDefault="005C58AF" w:rsidP="00825F38">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DBE6484" w14:textId="77777777" w:rsidR="005C58AF" w:rsidRDefault="005C58AF" w:rsidP="00825F38">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C231C02" w14:textId="77777777" w:rsidR="00B90F33" w:rsidRPr="00B90F33" w:rsidRDefault="00B90F33" w:rsidP="00825F38">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9F63C8A" w14:textId="77777777" w:rsidR="00B90F33" w:rsidRPr="00B90F33" w:rsidRDefault="00B90F33" w:rsidP="00825F38">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67D3C5F" w14:textId="77777777" w:rsidR="005C58AF" w:rsidRPr="00B90994" w:rsidRDefault="00B90F33" w:rsidP="00825F38">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D81D1DD" w14:textId="77777777" w:rsidR="005C58AF" w:rsidRPr="00EE49EB" w:rsidRDefault="00EA0326" w:rsidP="00825F38">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785D04D1" w14:textId="77777777" w:rsidR="005C58AF" w:rsidRPr="00B90994" w:rsidRDefault="005C58AF" w:rsidP="00825F38">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38EB7BE" w14:textId="77777777" w:rsidR="005C58AF" w:rsidRPr="00B90994" w:rsidRDefault="005C58AF" w:rsidP="00825F38">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52BCA91" w14:textId="77777777" w:rsidR="005C58AF" w:rsidRPr="00B90994" w:rsidRDefault="005C58AF" w:rsidP="00825F38">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C06EEA5" w14:textId="77777777" w:rsidR="005C58AF" w:rsidRPr="00B90994" w:rsidRDefault="005C58AF" w:rsidP="00825F38">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0FE2534" w14:textId="77777777" w:rsidR="005C58AF" w:rsidRPr="00B90994" w:rsidRDefault="005C58AF" w:rsidP="00825F38">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0E62013" w14:textId="77777777" w:rsidR="00B90F33" w:rsidRPr="00B90F33" w:rsidRDefault="005C58AF" w:rsidP="00825F38">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76926C2" w14:textId="77777777" w:rsidR="00B90F33" w:rsidRPr="00B90F33" w:rsidRDefault="00B90F33" w:rsidP="00825F38">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800C09C" w14:textId="77777777" w:rsidR="00B90F33" w:rsidRPr="00B90F33" w:rsidRDefault="00B90F33" w:rsidP="00825F38">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FE9FC3C" w14:textId="77777777" w:rsidR="005C58AF" w:rsidRDefault="00B90F33" w:rsidP="00825F38">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E7E624A" w14:textId="77777777" w:rsidR="005C58AF" w:rsidRDefault="005C58AF" w:rsidP="00825F38">
      <w:pPr>
        <w:autoSpaceDE w:val="0"/>
        <w:ind w:firstLine="397"/>
        <w:jc w:val="both"/>
        <w:rPr>
          <w:b/>
          <w:szCs w:val="28"/>
        </w:rPr>
      </w:pPr>
    </w:p>
    <w:p w14:paraId="418D7837" w14:textId="77777777" w:rsidR="004D6F67" w:rsidRDefault="004D6F67" w:rsidP="00825F3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B49ACD2" w14:textId="77777777" w:rsidR="00425950" w:rsidRDefault="00425950" w:rsidP="00825F38">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477E223" w14:textId="77777777" w:rsidR="00425950" w:rsidRDefault="00425950" w:rsidP="00825F38">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62B1749" w14:textId="77777777" w:rsidR="00426A20" w:rsidRDefault="00D2638D" w:rsidP="00825F38">
      <w:pPr>
        <w:pStyle w:val="af8"/>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14:paraId="3E28F255" w14:textId="77777777" w:rsidR="00425950" w:rsidRDefault="00425950" w:rsidP="00825F38">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3E5842A" w14:textId="77777777" w:rsidR="00425950" w:rsidRDefault="00425950" w:rsidP="00825F3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70C1E91" w14:textId="77777777" w:rsidR="00856650" w:rsidRDefault="00425950" w:rsidP="00825F38">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596E885" w14:textId="77777777" w:rsidR="000A4B41" w:rsidRPr="001E5348" w:rsidRDefault="000A4B41" w:rsidP="00825F38">
      <w:pPr>
        <w:pStyle w:val="af8"/>
        <w:ind w:right="-1"/>
        <w:rPr>
          <w:b/>
          <w:szCs w:val="28"/>
        </w:rPr>
      </w:pPr>
    </w:p>
    <w:p w14:paraId="49631FE4" w14:textId="77777777" w:rsidR="00370C44" w:rsidRPr="004B366A" w:rsidRDefault="00370C44" w:rsidP="00825F38">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7ACB450B" w14:textId="77777777" w:rsidR="00B96EF8" w:rsidRPr="00BB67CA" w:rsidRDefault="00856650" w:rsidP="00825F3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324A151" w14:textId="77777777" w:rsidR="00EB17DD" w:rsidRDefault="00BB67CA" w:rsidP="00825F3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F4D970A" w14:textId="77777777" w:rsidR="00BB67CA" w:rsidRPr="00EB17DD" w:rsidRDefault="00EB17DD" w:rsidP="00825F38">
      <w:pPr>
        <w:pStyle w:val="aff7"/>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14:paraId="2EA822B7" w14:textId="77777777" w:rsidR="00EB17DD" w:rsidRDefault="00F81A0C" w:rsidP="00825F3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3489648" w14:textId="77777777" w:rsidR="005C69A6" w:rsidRPr="008D69B2" w:rsidRDefault="00461CC6" w:rsidP="00825F38">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2BA0CCB" w14:textId="77777777" w:rsidR="005C69A6" w:rsidRPr="008D69B2" w:rsidRDefault="005C69A6" w:rsidP="00825F38">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68989EA" w14:textId="77777777" w:rsidR="005C69A6" w:rsidRPr="00D32FFA" w:rsidRDefault="005C69A6" w:rsidP="00825F38">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57C8908" w14:textId="77777777" w:rsidR="005C69A6" w:rsidRPr="00D32FFA" w:rsidRDefault="005C69A6" w:rsidP="00825F38">
      <w:pPr>
        <w:pStyle w:val="af8"/>
        <w:rPr>
          <w:sz w:val="28"/>
        </w:rPr>
      </w:pPr>
      <w:bookmarkStart w:id="27" w:name="_Hlk188255379"/>
      <w:r>
        <w:rPr>
          <w:sz w:val="28"/>
        </w:rPr>
        <w:t>3) несоответствия Заявки требованиям настоящей документации о закупке, в том числе если:</w:t>
      </w:r>
    </w:p>
    <w:p w14:paraId="75A1EC7E" w14:textId="77777777" w:rsidR="005C69A6" w:rsidRDefault="005C69A6" w:rsidP="00825F38">
      <w:pPr>
        <w:pStyle w:val="af8"/>
        <w:rPr>
          <w:sz w:val="28"/>
        </w:rPr>
      </w:pPr>
      <w:r>
        <w:rPr>
          <w:sz w:val="28"/>
        </w:rPr>
        <w:t>- Заявка не соответствует форме, установленной настоящей документацией о закупке;</w:t>
      </w:r>
    </w:p>
    <w:p w14:paraId="5FFA8FE3" w14:textId="77777777" w:rsidR="005C69A6" w:rsidRPr="00D32FFA" w:rsidRDefault="008D69B2" w:rsidP="00825F38">
      <w:pPr>
        <w:pStyle w:val="af8"/>
        <w:rPr>
          <w:sz w:val="28"/>
        </w:rPr>
      </w:pPr>
      <w:r>
        <w:rPr>
          <w:sz w:val="28"/>
        </w:rPr>
        <w:t>- Заявка не соответствует положениям Технического задания и/или Информационной карты;</w:t>
      </w:r>
    </w:p>
    <w:p w14:paraId="2A6EE9E2" w14:textId="77777777" w:rsidR="005C69A6" w:rsidRDefault="005C69A6" w:rsidP="00825F38">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7C0F4496" w14:textId="77777777" w:rsidR="005C69A6" w:rsidRPr="00D32FFA" w:rsidRDefault="005C69A6" w:rsidP="00825F38">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0C72540" w14:textId="77777777" w:rsidR="005C69A6" w:rsidRPr="00D32FFA" w:rsidRDefault="005C69A6" w:rsidP="00825F38">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2ED04B5" w14:textId="77777777" w:rsidR="005C69A6" w:rsidRDefault="005C69A6" w:rsidP="00825F38">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9DA625A" w14:textId="77777777" w:rsidR="008D69B2" w:rsidRPr="008D69B2" w:rsidRDefault="005C69A6" w:rsidP="00825F38">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9FC054A" w14:textId="77777777" w:rsidR="008D69B2" w:rsidRPr="00B6292E" w:rsidRDefault="008D69B2" w:rsidP="00825F38">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463C59E" w14:textId="77777777" w:rsidR="002A0FCB" w:rsidRDefault="008D69B2" w:rsidP="00825F38">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14:paraId="62A12127" w14:textId="77777777" w:rsidR="007D6548" w:rsidRDefault="002A0FCB" w:rsidP="00825F3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A81BE71" w14:textId="77777777" w:rsidR="002A0FCB" w:rsidRPr="002A0FCB" w:rsidRDefault="00B742BF" w:rsidP="00825F3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E73D6C2" w14:textId="77777777" w:rsidR="007D6548" w:rsidRPr="00D32FFA" w:rsidRDefault="00F81A0C" w:rsidP="00825F3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D02A4EB" w14:textId="77777777" w:rsidR="007D6548" w:rsidRPr="00D32FFA" w:rsidRDefault="007D6548" w:rsidP="00825F3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97DC068" w14:textId="77777777" w:rsidR="007D6548" w:rsidRPr="00D32FFA" w:rsidRDefault="007D6548" w:rsidP="00825F3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84B4B7F" w14:textId="77777777" w:rsidR="007D6548" w:rsidRDefault="00D95034" w:rsidP="00825F3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B9C0854" w14:textId="77777777" w:rsidR="0004748E" w:rsidRPr="0004748E" w:rsidRDefault="0004748E" w:rsidP="00825F3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BF8330A" w14:textId="77777777" w:rsidR="0004748E" w:rsidRDefault="0004748E" w:rsidP="00825F38">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BCAED23" w14:textId="77777777" w:rsidR="0004748E" w:rsidRDefault="0004748E" w:rsidP="00825F38">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2F81DC7" w14:textId="77777777" w:rsidR="00DE1965" w:rsidRPr="00DE1965" w:rsidRDefault="00DE1965" w:rsidP="00825F3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39B0867" w14:textId="77777777" w:rsidR="00E552BD" w:rsidRDefault="00E552BD" w:rsidP="00825F3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D9E183B" w14:textId="77777777" w:rsidR="00A62C56" w:rsidRDefault="00A62C56" w:rsidP="00825F38">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51484D6" w14:textId="77777777" w:rsidR="00E552BD" w:rsidRPr="00DE1965" w:rsidRDefault="00A62C56" w:rsidP="00825F38">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F38E892" w14:textId="77777777" w:rsidR="00CA673D" w:rsidRPr="00CA673D" w:rsidRDefault="00CA673D" w:rsidP="00825F3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53F1949" w14:textId="77777777" w:rsidR="0075124C" w:rsidRDefault="0075124C" w:rsidP="00825F38">
      <w:pPr>
        <w:pStyle w:val="Default"/>
        <w:numPr>
          <w:ilvl w:val="0"/>
          <w:numId w:val="17"/>
        </w:numPr>
        <w:ind w:left="0" w:firstLine="720"/>
        <w:jc w:val="both"/>
        <w:rPr>
          <w:sz w:val="28"/>
          <w:szCs w:val="28"/>
        </w:rPr>
      </w:pPr>
      <w:r>
        <w:rPr>
          <w:sz w:val="28"/>
          <w:szCs w:val="28"/>
        </w:rPr>
        <w:t>даты заседания и подписания протокола;</w:t>
      </w:r>
    </w:p>
    <w:p w14:paraId="00B9BCBF" w14:textId="77777777" w:rsidR="0075124C" w:rsidRDefault="0075124C" w:rsidP="00825F3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08A99D7" w14:textId="77777777" w:rsidR="00290F36" w:rsidRPr="00A4537F" w:rsidRDefault="00E614C1" w:rsidP="00825F38">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03CBEA0" w14:textId="77777777" w:rsidR="00760ECD" w:rsidRDefault="002C497D" w:rsidP="00825F38">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569C656" w14:textId="77777777" w:rsidR="00DC03ED" w:rsidRDefault="00E614C1" w:rsidP="00825F3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5EA8C49" w14:textId="77777777" w:rsidR="00760ECD" w:rsidRPr="00DC03ED" w:rsidRDefault="00760ECD" w:rsidP="00825F38">
      <w:pPr>
        <w:pStyle w:val="Default"/>
        <w:numPr>
          <w:ilvl w:val="0"/>
          <w:numId w:val="17"/>
        </w:numPr>
        <w:ind w:left="0" w:firstLine="720"/>
        <w:jc w:val="both"/>
        <w:rPr>
          <w:sz w:val="28"/>
          <w:szCs w:val="28"/>
        </w:rPr>
      </w:pPr>
      <w:r>
        <w:rPr>
          <w:sz w:val="28"/>
          <w:szCs w:val="28"/>
        </w:rPr>
        <w:t>иная информация при необходимости.</w:t>
      </w:r>
    </w:p>
    <w:p w14:paraId="5214AB74" w14:textId="77777777" w:rsidR="0087611C" w:rsidRDefault="00760ECD" w:rsidP="00825F3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E02604C" w14:textId="77777777" w:rsidR="00856650" w:rsidRPr="00C04288" w:rsidRDefault="00856650" w:rsidP="00C04288">
      <w:pPr>
        <w:pStyle w:val="Default"/>
        <w:spacing w:line="238" w:lineRule="auto"/>
        <w:ind w:left="709"/>
        <w:jc w:val="both"/>
        <w:rPr>
          <w:sz w:val="16"/>
          <w:szCs w:val="16"/>
        </w:rPr>
      </w:pPr>
    </w:p>
    <w:p w14:paraId="3C3537AD" w14:textId="77777777" w:rsidR="00370C44" w:rsidRPr="004B366A" w:rsidRDefault="00370C44" w:rsidP="00C04288">
      <w:pPr>
        <w:pStyle w:val="1a"/>
        <w:numPr>
          <w:ilvl w:val="1"/>
          <w:numId w:val="18"/>
        </w:numPr>
        <w:spacing w:line="238" w:lineRule="auto"/>
        <w:ind w:left="0" w:firstLine="709"/>
        <w:outlineLvl w:val="1"/>
        <w:rPr>
          <w:b/>
          <w:szCs w:val="28"/>
        </w:rPr>
      </w:pPr>
      <w:r>
        <w:rPr>
          <w:b/>
          <w:szCs w:val="28"/>
        </w:rPr>
        <w:t>Подведение итогов Открытого конкурса</w:t>
      </w:r>
    </w:p>
    <w:p w14:paraId="60A5A942" w14:textId="77777777" w:rsidR="007D6548" w:rsidRPr="00D32FFA" w:rsidRDefault="007D6548" w:rsidP="00C04288">
      <w:pPr>
        <w:numPr>
          <w:ilvl w:val="0"/>
          <w:numId w:val="10"/>
        </w:numPr>
        <w:spacing w:line="238" w:lineRule="auto"/>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E5B38C5" w14:textId="77777777" w:rsidR="007D6548" w:rsidRPr="00D32FFA" w:rsidRDefault="00E92117" w:rsidP="00C04288">
      <w:pPr>
        <w:numPr>
          <w:ilvl w:val="0"/>
          <w:numId w:val="10"/>
        </w:numPr>
        <w:spacing w:line="238" w:lineRule="auto"/>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C9DB7B5" w14:textId="77777777" w:rsidR="007D6548" w:rsidRDefault="007D6548" w:rsidP="00C04288">
      <w:pPr>
        <w:numPr>
          <w:ilvl w:val="0"/>
          <w:numId w:val="10"/>
        </w:numPr>
        <w:spacing w:line="238" w:lineRule="auto"/>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99D61EF" w14:textId="77777777" w:rsidR="0096314E" w:rsidRPr="00E67B4B" w:rsidRDefault="00E67B4B" w:rsidP="00C04288">
      <w:pPr>
        <w:numPr>
          <w:ilvl w:val="0"/>
          <w:numId w:val="10"/>
        </w:numPr>
        <w:spacing w:line="238" w:lineRule="auto"/>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5C2FD17" w14:textId="77777777" w:rsidR="007D6548" w:rsidRPr="00D32FFA" w:rsidRDefault="007D6548" w:rsidP="00C04288">
      <w:pPr>
        <w:numPr>
          <w:ilvl w:val="0"/>
          <w:numId w:val="10"/>
        </w:numPr>
        <w:spacing w:line="238" w:lineRule="auto"/>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4745172" w14:textId="77777777" w:rsidR="007D6548" w:rsidRPr="00D32FFA" w:rsidRDefault="00BB742C" w:rsidP="00C04288">
      <w:pPr>
        <w:numPr>
          <w:ilvl w:val="0"/>
          <w:numId w:val="10"/>
        </w:numPr>
        <w:spacing w:line="238" w:lineRule="auto"/>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D654014" w14:textId="77777777" w:rsidR="005C5AB8" w:rsidRDefault="007D6548" w:rsidP="00C04288">
      <w:pPr>
        <w:numPr>
          <w:ilvl w:val="0"/>
          <w:numId w:val="10"/>
        </w:numPr>
        <w:spacing w:line="238" w:lineRule="auto"/>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0582BE9" w14:textId="77777777" w:rsidR="005C5AB8" w:rsidRPr="000D033E" w:rsidRDefault="005C5AB8" w:rsidP="00C04288">
      <w:pPr>
        <w:spacing w:line="238" w:lineRule="auto"/>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199722C" w14:textId="77777777" w:rsidR="007D6548" w:rsidRDefault="005C5AB8" w:rsidP="00C04288">
      <w:pPr>
        <w:spacing w:line="238" w:lineRule="auto"/>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6BDC45E" w14:textId="77777777" w:rsidR="00B57244" w:rsidRPr="00D32FFA" w:rsidRDefault="00B57244" w:rsidP="00C04288">
      <w:pPr>
        <w:spacing w:line="238" w:lineRule="auto"/>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92347CE" w14:textId="77777777" w:rsidR="007D6548" w:rsidRPr="00D32FFA" w:rsidRDefault="0096314E" w:rsidP="00C04288">
      <w:pPr>
        <w:numPr>
          <w:ilvl w:val="0"/>
          <w:numId w:val="10"/>
        </w:numPr>
        <w:spacing w:line="238" w:lineRule="auto"/>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98674C3" w14:textId="77777777" w:rsidR="008825E9" w:rsidRPr="00D32FFA" w:rsidRDefault="00093F19" w:rsidP="00C04288">
      <w:pPr>
        <w:numPr>
          <w:ilvl w:val="0"/>
          <w:numId w:val="10"/>
        </w:numPr>
        <w:spacing w:line="238" w:lineRule="auto"/>
        <w:ind w:left="0" w:firstLine="709"/>
        <w:jc w:val="both"/>
        <w:rPr>
          <w:sz w:val="28"/>
          <w:szCs w:val="28"/>
        </w:rPr>
      </w:pPr>
      <w:r>
        <w:rPr>
          <w:sz w:val="28"/>
          <w:szCs w:val="28"/>
        </w:rPr>
        <w:t>Открытый конкурс признается несостоявшимся, если:</w:t>
      </w:r>
    </w:p>
    <w:p w14:paraId="363A4F42" w14:textId="77777777" w:rsidR="008825E9" w:rsidRPr="00D32FFA" w:rsidRDefault="008825E9" w:rsidP="00C04288">
      <w:pPr>
        <w:spacing w:line="238" w:lineRule="auto"/>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5FF5889" w14:textId="77777777" w:rsidR="008825E9" w:rsidRPr="00D32FFA" w:rsidRDefault="008825E9" w:rsidP="00C04288">
      <w:pPr>
        <w:spacing w:line="238" w:lineRule="auto"/>
        <w:ind w:firstLine="709"/>
        <w:jc w:val="both"/>
        <w:rPr>
          <w:sz w:val="28"/>
          <w:szCs w:val="28"/>
        </w:rPr>
      </w:pPr>
      <w:r>
        <w:rPr>
          <w:sz w:val="28"/>
          <w:szCs w:val="28"/>
        </w:rPr>
        <w:t>2) на участие в Открытом конкурсе подана одна Заявка;</w:t>
      </w:r>
    </w:p>
    <w:p w14:paraId="5FF47D7F" w14:textId="77777777" w:rsidR="008825E9" w:rsidRPr="00D32FFA" w:rsidRDefault="00221C1A" w:rsidP="00C04288">
      <w:pPr>
        <w:spacing w:line="238" w:lineRule="auto"/>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17F698C" w14:textId="77777777" w:rsidR="008825E9" w:rsidRPr="00D32FFA" w:rsidRDefault="008825E9" w:rsidP="00C04288">
      <w:pPr>
        <w:spacing w:line="238" w:lineRule="auto"/>
        <w:ind w:firstLine="709"/>
        <w:jc w:val="both"/>
        <w:rPr>
          <w:sz w:val="28"/>
          <w:szCs w:val="28"/>
        </w:rPr>
      </w:pPr>
      <w:r>
        <w:rPr>
          <w:sz w:val="28"/>
          <w:szCs w:val="28"/>
        </w:rPr>
        <w:t>4) ни один из претендентов не допущен к участию в Открытом конкурсе.</w:t>
      </w:r>
    </w:p>
    <w:p w14:paraId="5000F5BA" w14:textId="77777777" w:rsidR="00812135" w:rsidRPr="00812135" w:rsidRDefault="00812135" w:rsidP="00C04288">
      <w:pPr>
        <w:numPr>
          <w:ilvl w:val="0"/>
          <w:numId w:val="10"/>
        </w:numPr>
        <w:spacing w:line="238" w:lineRule="auto"/>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FDFC08E" w14:textId="77777777" w:rsidR="00812135" w:rsidRDefault="00812135" w:rsidP="00C04288">
      <w:pPr>
        <w:spacing w:line="238" w:lineRule="auto"/>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5EAD536" w14:textId="77777777" w:rsidR="00812135" w:rsidRDefault="000A3F49" w:rsidP="00C04288">
      <w:pPr>
        <w:spacing w:line="238" w:lineRule="auto"/>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D02595A" w14:textId="77777777" w:rsidR="00812135" w:rsidRDefault="00812135" w:rsidP="00C04288">
      <w:pPr>
        <w:spacing w:line="238" w:lineRule="auto"/>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E2A9847" w14:textId="77777777" w:rsidR="00E859B1" w:rsidRDefault="00FB2C5D" w:rsidP="00C04288">
      <w:pPr>
        <w:numPr>
          <w:ilvl w:val="0"/>
          <w:numId w:val="10"/>
        </w:numPr>
        <w:spacing w:line="238" w:lineRule="auto"/>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320B9AD" w14:textId="77777777" w:rsidR="00E859B1" w:rsidRPr="0074281A" w:rsidRDefault="00E859B1" w:rsidP="00C04288">
      <w:pPr>
        <w:numPr>
          <w:ilvl w:val="0"/>
          <w:numId w:val="10"/>
        </w:numPr>
        <w:spacing w:line="238" w:lineRule="auto"/>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980128B" w14:textId="77777777" w:rsidR="00370C44" w:rsidRPr="00E67B4B" w:rsidRDefault="009A6FDC" w:rsidP="00C04288">
      <w:pPr>
        <w:numPr>
          <w:ilvl w:val="0"/>
          <w:numId w:val="10"/>
        </w:numPr>
        <w:spacing w:line="238" w:lineRule="auto"/>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154192B" w14:textId="77777777" w:rsidR="009A6FDC" w:rsidRPr="00C04288" w:rsidRDefault="009A6FDC" w:rsidP="00C04288">
      <w:pPr>
        <w:pStyle w:val="af8"/>
        <w:tabs>
          <w:tab w:val="left" w:pos="1680"/>
        </w:tabs>
        <w:spacing w:line="238" w:lineRule="auto"/>
        <w:rPr>
          <w:sz w:val="16"/>
          <w:szCs w:val="16"/>
        </w:rPr>
      </w:pPr>
    </w:p>
    <w:p w14:paraId="025642B8" w14:textId="77777777" w:rsidR="001049C1" w:rsidRPr="004B366A" w:rsidRDefault="001049C1" w:rsidP="00C04288">
      <w:pPr>
        <w:pStyle w:val="1a"/>
        <w:numPr>
          <w:ilvl w:val="1"/>
          <w:numId w:val="18"/>
        </w:numPr>
        <w:spacing w:line="238" w:lineRule="auto"/>
        <w:ind w:left="0" w:firstLine="709"/>
        <w:outlineLvl w:val="1"/>
        <w:rPr>
          <w:b/>
          <w:szCs w:val="28"/>
        </w:rPr>
      </w:pPr>
      <w:r>
        <w:rPr>
          <w:b/>
          <w:szCs w:val="28"/>
        </w:rPr>
        <w:t>Заключение договора</w:t>
      </w:r>
    </w:p>
    <w:p w14:paraId="424A33E2" w14:textId="77777777" w:rsidR="000A6133" w:rsidRDefault="000A6133" w:rsidP="00C04288">
      <w:pPr>
        <w:numPr>
          <w:ilvl w:val="0"/>
          <w:numId w:val="11"/>
        </w:numPr>
        <w:spacing w:line="238" w:lineRule="auto"/>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3B530EF" w14:textId="77777777" w:rsidR="00426A20" w:rsidRDefault="00D2638D" w:rsidP="00C04288">
      <w:pPr>
        <w:numPr>
          <w:ilvl w:val="0"/>
          <w:numId w:val="11"/>
        </w:numPr>
        <w:spacing w:line="238" w:lineRule="auto"/>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14:paraId="49230469" w14:textId="77777777" w:rsidR="005304BC" w:rsidRDefault="005304BC" w:rsidP="00C04288">
      <w:pPr>
        <w:numPr>
          <w:ilvl w:val="0"/>
          <w:numId w:val="11"/>
        </w:numPr>
        <w:spacing w:line="238" w:lineRule="auto"/>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F6D03D6" w14:textId="77777777" w:rsidR="00381CD3" w:rsidRDefault="00E67B4B" w:rsidP="00C04288">
      <w:pPr>
        <w:numPr>
          <w:ilvl w:val="0"/>
          <w:numId w:val="11"/>
        </w:numPr>
        <w:spacing w:line="238" w:lineRule="auto"/>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743924D2" w14:textId="77777777" w:rsidR="00A921CD" w:rsidRPr="00E67B4B" w:rsidRDefault="00381CD3" w:rsidP="00C04288">
      <w:pPr>
        <w:numPr>
          <w:ilvl w:val="0"/>
          <w:numId w:val="11"/>
        </w:numPr>
        <w:spacing w:line="238" w:lineRule="auto"/>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F4684B3" w14:textId="77777777" w:rsidR="00320EDC" w:rsidRDefault="001049C1" w:rsidP="00C04288">
      <w:pPr>
        <w:numPr>
          <w:ilvl w:val="0"/>
          <w:numId w:val="11"/>
        </w:numPr>
        <w:spacing w:line="238" w:lineRule="auto"/>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F5D9CF8" w14:textId="77777777" w:rsidR="001049C1" w:rsidRPr="00D32FFA" w:rsidRDefault="00B92730" w:rsidP="00C04288">
      <w:pPr>
        <w:numPr>
          <w:ilvl w:val="0"/>
          <w:numId w:val="11"/>
        </w:numPr>
        <w:spacing w:line="238" w:lineRule="auto"/>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55BBD0C" w14:textId="77777777" w:rsidR="001049C1" w:rsidRPr="00D32FFA" w:rsidRDefault="008309A6" w:rsidP="00C04288">
      <w:pPr>
        <w:numPr>
          <w:ilvl w:val="0"/>
          <w:numId w:val="11"/>
        </w:numPr>
        <w:spacing w:line="238" w:lineRule="auto"/>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B703EDD" w14:textId="77777777" w:rsidR="001049C1" w:rsidRPr="00D32FFA" w:rsidRDefault="00731B71" w:rsidP="00C04288">
      <w:pPr>
        <w:numPr>
          <w:ilvl w:val="0"/>
          <w:numId w:val="11"/>
        </w:numPr>
        <w:spacing w:line="238" w:lineRule="auto"/>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C288565" w14:textId="77777777" w:rsidR="001049C1" w:rsidRPr="00D32FFA" w:rsidRDefault="00D9399B" w:rsidP="00C04288">
      <w:pPr>
        <w:numPr>
          <w:ilvl w:val="0"/>
          <w:numId w:val="11"/>
        </w:numPr>
        <w:spacing w:line="238" w:lineRule="auto"/>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99236C1" w14:textId="77777777" w:rsidR="001049C1" w:rsidRPr="00D32FFA" w:rsidRDefault="004C420C" w:rsidP="00C04288">
      <w:pPr>
        <w:numPr>
          <w:ilvl w:val="0"/>
          <w:numId w:val="11"/>
        </w:numPr>
        <w:spacing w:line="238" w:lineRule="auto"/>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94B5364" w14:textId="77777777" w:rsidR="0079021D" w:rsidRPr="00856650" w:rsidRDefault="00450672" w:rsidP="00C04288">
      <w:pPr>
        <w:numPr>
          <w:ilvl w:val="0"/>
          <w:numId w:val="11"/>
        </w:numPr>
        <w:spacing w:line="238" w:lineRule="auto"/>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9CB15E6" w14:textId="77777777" w:rsidR="003D2C96" w:rsidRDefault="00E67B4B" w:rsidP="00C04288">
      <w:pPr>
        <w:pStyle w:val="aff7"/>
        <w:numPr>
          <w:ilvl w:val="0"/>
          <w:numId w:val="11"/>
        </w:numPr>
        <w:pBdr>
          <w:top w:val="nil"/>
          <w:left w:val="nil"/>
          <w:bottom w:val="nil"/>
          <w:right w:val="nil"/>
          <w:between w:val="nil"/>
        </w:pBdr>
        <w:spacing w:line="238" w:lineRule="auto"/>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14:paraId="4F13C19D" w14:textId="77777777" w:rsidR="00E67B4B" w:rsidRPr="003D2C96" w:rsidRDefault="00DD2DD9" w:rsidP="00C04288">
      <w:pPr>
        <w:pBdr>
          <w:top w:val="nil"/>
          <w:left w:val="nil"/>
          <w:bottom w:val="nil"/>
          <w:right w:val="nil"/>
          <w:between w:val="nil"/>
        </w:pBdr>
        <w:spacing w:line="238" w:lineRule="auto"/>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14:paraId="43F7928E" w14:textId="77777777" w:rsidR="00B178A4" w:rsidRPr="00856650" w:rsidRDefault="00B178A4" w:rsidP="00C04288">
      <w:pPr>
        <w:pStyle w:val="aff7"/>
        <w:numPr>
          <w:ilvl w:val="0"/>
          <w:numId w:val="11"/>
        </w:numPr>
        <w:pBdr>
          <w:top w:val="nil"/>
          <w:left w:val="nil"/>
          <w:bottom w:val="nil"/>
          <w:right w:val="nil"/>
          <w:between w:val="nil"/>
        </w:pBdr>
        <w:spacing w:line="238" w:lineRule="auto"/>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BBE285B" w14:textId="77777777" w:rsidR="008D4CFE" w:rsidRPr="00C04288" w:rsidRDefault="008D4CFE" w:rsidP="00C04288">
      <w:pPr>
        <w:spacing w:line="238" w:lineRule="auto"/>
        <w:ind w:left="709"/>
        <w:jc w:val="both"/>
        <w:rPr>
          <w:sz w:val="16"/>
          <w:szCs w:val="16"/>
        </w:rPr>
      </w:pPr>
    </w:p>
    <w:p w14:paraId="191EEB93" w14:textId="77777777" w:rsidR="001049C1" w:rsidRDefault="001049C1" w:rsidP="00C04288">
      <w:pPr>
        <w:pStyle w:val="1a"/>
        <w:numPr>
          <w:ilvl w:val="1"/>
          <w:numId w:val="18"/>
        </w:numPr>
        <w:spacing w:line="238" w:lineRule="auto"/>
        <w:ind w:left="0" w:firstLine="709"/>
        <w:outlineLvl w:val="1"/>
        <w:rPr>
          <w:b/>
          <w:szCs w:val="28"/>
        </w:rPr>
      </w:pPr>
      <w:r>
        <w:rPr>
          <w:b/>
          <w:szCs w:val="28"/>
        </w:rPr>
        <w:t>Обеспечение исполнения договора</w:t>
      </w:r>
    </w:p>
    <w:p w14:paraId="524028F0" w14:textId="77777777" w:rsidR="0045708B" w:rsidRPr="00E67B4B" w:rsidRDefault="00755363" w:rsidP="00C04288">
      <w:pPr>
        <w:pStyle w:val="aff7"/>
        <w:numPr>
          <w:ilvl w:val="0"/>
          <w:numId w:val="15"/>
        </w:numPr>
        <w:spacing w:line="238" w:lineRule="auto"/>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26F646B" w14:textId="77777777" w:rsidR="00665005" w:rsidRPr="00665005" w:rsidRDefault="0045708B" w:rsidP="00C04288">
      <w:pPr>
        <w:pStyle w:val="aff7"/>
        <w:numPr>
          <w:ilvl w:val="0"/>
          <w:numId w:val="15"/>
        </w:numPr>
        <w:spacing w:line="238" w:lineRule="auto"/>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66C1F90" w14:textId="77777777" w:rsidR="0045708B" w:rsidRPr="00450672" w:rsidRDefault="0045708B" w:rsidP="00C04288">
      <w:pPr>
        <w:pStyle w:val="aff7"/>
        <w:numPr>
          <w:ilvl w:val="0"/>
          <w:numId w:val="15"/>
        </w:numPr>
        <w:spacing w:line="238" w:lineRule="auto"/>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D037DC0" w14:textId="77777777" w:rsidR="0045708B" w:rsidRPr="00450672" w:rsidRDefault="00856650" w:rsidP="00C04288">
      <w:pPr>
        <w:pStyle w:val="aff7"/>
        <w:numPr>
          <w:ilvl w:val="0"/>
          <w:numId w:val="15"/>
        </w:numPr>
        <w:spacing w:line="238" w:lineRule="auto"/>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9FC268E" w14:textId="77777777" w:rsidR="0045708B" w:rsidRPr="00450672" w:rsidRDefault="0045708B" w:rsidP="00C04288">
      <w:pPr>
        <w:pStyle w:val="aff7"/>
        <w:spacing w:line="238" w:lineRule="auto"/>
        <w:ind w:left="0" w:firstLine="709"/>
        <w:jc w:val="both"/>
        <w:rPr>
          <w:sz w:val="28"/>
          <w:szCs w:val="28"/>
        </w:rPr>
      </w:pPr>
      <w:r>
        <w:rPr>
          <w:sz w:val="28"/>
          <w:szCs w:val="28"/>
        </w:rPr>
        <w:t>1) обязательств по возврату аванса;</w:t>
      </w:r>
    </w:p>
    <w:p w14:paraId="295FCADD" w14:textId="77777777" w:rsidR="0045708B" w:rsidRPr="00450672" w:rsidRDefault="0045708B" w:rsidP="00C04288">
      <w:pPr>
        <w:pStyle w:val="aff7"/>
        <w:spacing w:line="238" w:lineRule="auto"/>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AF63961" w14:textId="77777777" w:rsidR="0045708B" w:rsidRPr="00450672" w:rsidRDefault="0045708B" w:rsidP="00C04288">
      <w:pPr>
        <w:pStyle w:val="aff7"/>
        <w:spacing w:line="238" w:lineRule="auto"/>
        <w:ind w:left="0" w:firstLine="709"/>
        <w:jc w:val="both"/>
        <w:rPr>
          <w:sz w:val="28"/>
          <w:szCs w:val="28"/>
        </w:rPr>
      </w:pPr>
      <w:r>
        <w:rPr>
          <w:sz w:val="28"/>
          <w:szCs w:val="28"/>
        </w:rPr>
        <w:t>3) гарантийных обязательств.</w:t>
      </w:r>
    </w:p>
    <w:p w14:paraId="330427D0" w14:textId="77777777" w:rsidR="0045708B" w:rsidRPr="006B528B" w:rsidRDefault="0045708B" w:rsidP="00C04288">
      <w:pPr>
        <w:pStyle w:val="aff7"/>
        <w:numPr>
          <w:ilvl w:val="0"/>
          <w:numId w:val="15"/>
        </w:numPr>
        <w:spacing w:line="238" w:lineRule="auto"/>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1782DC7" w14:textId="77777777" w:rsidR="0045708B" w:rsidRPr="00E67B4B" w:rsidRDefault="0045708B" w:rsidP="00C04288">
      <w:pPr>
        <w:pStyle w:val="aff7"/>
        <w:numPr>
          <w:ilvl w:val="0"/>
          <w:numId w:val="15"/>
        </w:numPr>
        <w:spacing w:line="238" w:lineRule="auto"/>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A81159E" w14:textId="77777777" w:rsidR="008B1E78" w:rsidRDefault="00E67B4B" w:rsidP="00C04288">
      <w:pPr>
        <w:pStyle w:val="aff7"/>
        <w:numPr>
          <w:ilvl w:val="0"/>
          <w:numId w:val="15"/>
        </w:numPr>
        <w:spacing w:line="238" w:lineRule="auto"/>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5271E93" w14:textId="77777777" w:rsidR="004462FD" w:rsidRPr="00E67B4B" w:rsidRDefault="00E67B4B" w:rsidP="00C04288">
      <w:pPr>
        <w:pStyle w:val="aff7"/>
        <w:numPr>
          <w:ilvl w:val="0"/>
          <w:numId w:val="15"/>
        </w:numPr>
        <w:spacing w:line="238" w:lineRule="auto"/>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8CCAE84" w14:textId="77777777" w:rsidR="0045708B" w:rsidRDefault="00E67B4B" w:rsidP="00C04288">
      <w:pPr>
        <w:pStyle w:val="aff7"/>
        <w:numPr>
          <w:ilvl w:val="0"/>
          <w:numId w:val="15"/>
        </w:numPr>
        <w:spacing w:line="238" w:lineRule="auto"/>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F4FD1DF" w14:textId="77777777" w:rsidR="0045708B" w:rsidRPr="00BC54B6" w:rsidRDefault="00D151F3" w:rsidP="00C04288">
      <w:pPr>
        <w:pStyle w:val="aff7"/>
        <w:numPr>
          <w:ilvl w:val="0"/>
          <w:numId w:val="15"/>
        </w:numPr>
        <w:spacing w:line="238" w:lineRule="auto"/>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43342A2" w14:textId="77777777" w:rsidR="0045708B" w:rsidRDefault="0060696E" w:rsidP="00C04288">
      <w:pPr>
        <w:pStyle w:val="aff7"/>
        <w:numPr>
          <w:ilvl w:val="0"/>
          <w:numId w:val="15"/>
        </w:numPr>
        <w:spacing w:line="238" w:lineRule="auto"/>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14:paraId="1D902CFA" w14:textId="77777777" w:rsidR="00D83DFB" w:rsidRDefault="00D83DFB" w:rsidP="00825F38">
      <w:pPr>
        <w:pStyle w:val="aff7"/>
        <w:ind w:left="709"/>
        <w:jc w:val="both"/>
        <w:rPr>
          <w:sz w:val="28"/>
          <w:szCs w:val="28"/>
        </w:rPr>
      </w:pPr>
    </w:p>
    <w:p w14:paraId="69B6380D" w14:textId="77777777" w:rsidR="00D83DFB" w:rsidRPr="002B2442" w:rsidRDefault="00D2638D" w:rsidP="00825F38">
      <w:pPr>
        <w:spacing w:after="120"/>
        <w:jc w:val="center"/>
        <w:outlineLvl w:val="0"/>
        <w:rPr>
          <w:b/>
          <w:bCs/>
          <w:sz w:val="32"/>
          <w:szCs w:val="32"/>
        </w:rPr>
      </w:pPr>
      <w:r>
        <w:rPr>
          <w:b/>
          <w:bCs/>
          <w:sz w:val="32"/>
          <w:szCs w:val="32"/>
        </w:rPr>
        <w:t>Раздел 4. Техническое задание</w:t>
      </w:r>
    </w:p>
    <w:p w14:paraId="0E913C9E" w14:textId="77777777" w:rsidR="00D83DFB" w:rsidRPr="002C3FF9" w:rsidRDefault="00D83DFB" w:rsidP="00825F38">
      <w:pPr>
        <w:ind w:firstLine="709"/>
        <w:jc w:val="both"/>
        <w:rPr>
          <w:b/>
          <w:sz w:val="28"/>
          <w:szCs w:val="28"/>
          <w:highlight w:val="cyan"/>
        </w:rPr>
      </w:pPr>
    </w:p>
    <w:p w14:paraId="7F3B4710" w14:textId="77777777" w:rsidR="00D2638D" w:rsidRDefault="00D2638D" w:rsidP="00825F38">
      <w:pPr>
        <w:pStyle w:val="aff7"/>
        <w:numPr>
          <w:ilvl w:val="1"/>
          <w:numId w:val="30"/>
        </w:numPr>
        <w:jc w:val="both"/>
        <w:outlineLvl w:val="1"/>
        <w:rPr>
          <w:b/>
          <w:sz w:val="28"/>
          <w:szCs w:val="28"/>
        </w:rPr>
      </w:pPr>
      <w:r>
        <w:rPr>
          <w:b/>
          <w:sz w:val="28"/>
          <w:szCs w:val="28"/>
        </w:rPr>
        <w:t>Цели и общие положения</w:t>
      </w:r>
    </w:p>
    <w:p w14:paraId="20222C4C" w14:textId="77777777" w:rsidR="00D2638D" w:rsidRPr="00D91E32" w:rsidRDefault="00D2638D" w:rsidP="00825F38">
      <w:pPr>
        <w:pStyle w:val="aff7"/>
        <w:ind w:left="0" w:firstLine="709"/>
        <w:jc w:val="both"/>
        <w:rPr>
          <w:b/>
          <w:sz w:val="28"/>
          <w:szCs w:val="28"/>
        </w:rPr>
      </w:pPr>
    </w:p>
    <w:p w14:paraId="5A0A2045" w14:textId="77777777" w:rsidR="00D2638D" w:rsidRPr="00825F38" w:rsidRDefault="00D2638D" w:rsidP="00DF4E9D">
      <w:pPr>
        <w:pStyle w:val="aff7"/>
        <w:numPr>
          <w:ilvl w:val="2"/>
          <w:numId w:val="32"/>
        </w:numPr>
        <w:tabs>
          <w:tab w:val="num" w:pos="0"/>
        </w:tabs>
        <w:ind w:left="0" w:firstLine="709"/>
        <w:contextualSpacing/>
        <w:jc w:val="both"/>
        <w:rPr>
          <w:rFonts w:eastAsiaTheme="minorHAnsi"/>
          <w:sz w:val="28"/>
          <w:szCs w:val="28"/>
          <w:lang w:eastAsia="en-US"/>
        </w:rPr>
      </w:pPr>
      <w:r w:rsidRPr="00825F38">
        <w:rPr>
          <w:rFonts w:eastAsiaTheme="minorHAnsi"/>
          <w:sz w:val="28"/>
          <w:szCs w:val="28"/>
          <w:lang w:eastAsia="en-US"/>
        </w:rPr>
        <w:t>Предмет закупки – поставка запорно-пломбировочных и запорных устройств для универсальных и специализированных контейнеров (далее – Продукция) для нужд филиалов ПАО «ТрансКонтейнер» (далее – Покупатель).</w:t>
      </w:r>
    </w:p>
    <w:p w14:paraId="5184EDE7" w14:textId="77777777" w:rsidR="00D2638D" w:rsidRPr="00825F38" w:rsidRDefault="00D2638D" w:rsidP="00DF4E9D">
      <w:pPr>
        <w:pStyle w:val="aff7"/>
        <w:numPr>
          <w:ilvl w:val="2"/>
          <w:numId w:val="32"/>
        </w:numPr>
        <w:tabs>
          <w:tab w:val="num" w:pos="0"/>
        </w:tabs>
        <w:ind w:left="0" w:firstLine="709"/>
        <w:contextualSpacing/>
        <w:jc w:val="both"/>
        <w:rPr>
          <w:rFonts w:eastAsiaTheme="minorHAnsi"/>
          <w:sz w:val="28"/>
          <w:szCs w:val="28"/>
          <w:lang w:eastAsia="en-US"/>
        </w:rPr>
      </w:pPr>
      <w:r w:rsidRPr="00825F38">
        <w:rPr>
          <w:rFonts w:eastAsiaTheme="minorHAnsi"/>
          <w:sz w:val="28"/>
          <w:szCs w:val="28"/>
          <w:lang w:eastAsia="en-US"/>
        </w:rPr>
        <w:t>Запорно-пломбировочные устройства (далее – ЗПУ) и запорные  устройства (далее - ЗУ), совместно именуемые Продукция, предназначены для запирания и пломбирования железнодорожных грузовых вагонов и контейнеров, подлежащих пломбированию в соответствии с «Правилами перевозок грузов, порожних грузовых вагонов железнодорожным транспортом, содержащие порядок переадресовки перевозимых грузов, порожних грузовых вагонов с изменением грузополучателя и (или) железнодорожной станции назначения, составления актов при перевозках грузов, порожних грузовых вагонов железнодорожным транспортом, составления транспортной железнодорожной накладной, сроки и порядок хранения грузов, контейнеров на железнодорожной станции назначения», утвержденных приказом Минтранса России от 27.07.2020 № 256 и другими Правилами перевозок железнодорожным транспортом грузов, а также для контроля и предотвращения несанкционированного доступа к перевозимому грузу.</w:t>
      </w:r>
    </w:p>
    <w:p w14:paraId="73A793E7" w14:textId="77777777" w:rsidR="00D2638D" w:rsidRPr="00825F38" w:rsidRDefault="00D2638D" w:rsidP="00DF4E9D">
      <w:pPr>
        <w:pStyle w:val="aff7"/>
        <w:numPr>
          <w:ilvl w:val="2"/>
          <w:numId w:val="32"/>
        </w:numPr>
        <w:tabs>
          <w:tab w:val="num" w:pos="0"/>
        </w:tabs>
        <w:ind w:left="0" w:firstLine="709"/>
        <w:contextualSpacing/>
        <w:jc w:val="both"/>
        <w:rPr>
          <w:rFonts w:eastAsiaTheme="minorHAnsi"/>
          <w:sz w:val="28"/>
          <w:szCs w:val="28"/>
          <w:lang w:eastAsia="en-US"/>
        </w:rPr>
      </w:pPr>
      <w:r w:rsidRPr="00825F38">
        <w:rPr>
          <w:rFonts w:eastAsiaTheme="minorHAnsi"/>
          <w:sz w:val="28"/>
          <w:szCs w:val="28"/>
          <w:lang w:eastAsia="en-US"/>
        </w:rPr>
        <w:t xml:space="preserve">Права и обязанности Покупателя в части приемки, оплаты Продукции, взаимоотношений сторон по гарантийным обязательствам Поставщика, осуществляют филиалы ПАО «ТрансКонтейнер» (далее – Грузополучатели). </w:t>
      </w:r>
    </w:p>
    <w:p w14:paraId="7EE1EEB7" w14:textId="77777777" w:rsidR="00D2638D" w:rsidRPr="00825F38" w:rsidRDefault="00D2638D" w:rsidP="00DF4E9D">
      <w:pPr>
        <w:pStyle w:val="aff7"/>
        <w:numPr>
          <w:ilvl w:val="2"/>
          <w:numId w:val="32"/>
        </w:numPr>
        <w:tabs>
          <w:tab w:val="num" w:pos="0"/>
        </w:tabs>
        <w:ind w:left="0" w:firstLine="709"/>
        <w:contextualSpacing/>
        <w:jc w:val="both"/>
        <w:rPr>
          <w:rFonts w:eastAsiaTheme="minorHAnsi"/>
          <w:sz w:val="28"/>
          <w:szCs w:val="28"/>
          <w:lang w:eastAsia="en-US"/>
        </w:rPr>
      </w:pPr>
      <w:r w:rsidRPr="00825F38">
        <w:rPr>
          <w:rFonts w:eastAsiaTheme="minorHAnsi"/>
          <w:sz w:val="28"/>
          <w:szCs w:val="28"/>
          <w:lang w:eastAsia="en-US"/>
        </w:rPr>
        <w:t xml:space="preserve">Предмет Открытого конкурса неделим, то есть претендент/поставщик в случае победы в Открытом конкурсе должен осуществить поставку Продукции в полном ассортименте по всем адресам (складам, железным дорогам) Грузополучателей согласно настоящему Техническому заданию. </w:t>
      </w:r>
    </w:p>
    <w:p w14:paraId="3C8FCE9A" w14:textId="77777777" w:rsidR="00D2638D" w:rsidRPr="00D82873" w:rsidRDefault="00D2638D" w:rsidP="00825F38">
      <w:pPr>
        <w:ind w:firstLine="709"/>
        <w:jc w:val="both"/>
        <w:rPr>
          <w:sz w:val="28"/>
          <w:szCs w:val="28"/>
        </w:rPr>
      </w:pPr>
    </w:p>
    <w:p w14:paraId="73F5C7FA" w14:textId="77777777" w:rsidR="00D2638D" w:rsidRPr="00C4482F" w:rsidRDefault="00D2638D" w:rsidP="00825F38">
      <w:pPr>
        <w:pStyle w:val="aff7"/>
        <w:numPr>
          <w:ilvl w:val="1"/>
          <w:numId w:val="30"/>
        </w:numPr>
        <w:jc w:val="both"/>
        <w:outlineLvl w:val="1"/>
        <w:rPr>
          <w:b/>
          <w:sz w:val="28"/>
          <w:szCs w:val="28"/>
        </w:rPr>
      </w:pPr>
      <w:r>
        <w:rPr>
          <w:b/>
          <w:sz w:val="28"/>
          <w:szCs w:val="28"/>
        </w:rPr>
        <w:t xml:space="preserve"> Требования к Продукции </w:t>
      </w:r>
    </w:p>
    <w:p w14:paraId="72B4D4B7" w14:textId="222BDF5F" w:rsidR="00D2638D" w:rsidRDefault="00EA383E" w:rsidP="00DF4E9D">
      <w:pPr>
        <w:pStyle w:val="43"/>
        <w:pBdr>
          <w:top w:val="nil"/>
          <w:left w:val="nil"/>
          <w:bottom w:val="nil"/>
          <w:right w:val="nil"/>
          <w:between w:val="nil"/>
        </w:pBdr>
        <w:suppressAutoHyphens/>
        <w:ind w:firstLine="709"/>
        <w:jc w:val="both"/>
        <w:rPr>
          <w:sz w:val="28"/>
          <w:szCs w:val="28"/>
        </w:rPr>
      </w:pPr>
      <w:r w:rsidRPr="00825F38">
        <w:rPr>
          <w:sz w:val="28"/>
          <w:szCs w:val="28"/>
        </w:rPr>
        <w:t xml:space="preserve">4.2.1. </w:t>
      </w:r>
      <w:r w:rsidR="00D2638D" w:rsidRPr="00DF4E9D">
        <w:rPr>
          <w:sz w:val="28"/>
          <w:szCs w:val="28"/>
        </w:rPr>
        <w:t xml:space="preserve">Продукция для пломбирования универсальных и специализированных контейнеров должна соответствовать распоряжению ОАО «РЖД», утвержденному 18.04.2022 № 1045/р «Об утверждении документов по применению технических средств защиты вагонов и контейнеров при перевозках грузов, осуществляемых ОАО </w:t>
      </w:r>
      <w:r>
        <w:rPr>
          <w:sz w:val="28"/>
          <w:szCs w:val="28"/>
        </w:rPr>
        <w:t>«</w:t>
      </w:r>
      <w:r w:rsidR="00D2638D" w:rsidRPr="00DF4E9D">
        <w:rPr>
          <w:sz w:val="28"/>
          <w:szCs w:val="28"/>
        </w:rPr>
        <w:t>РЖД</w:t>
      </w:r>
      <w:r>
        <w:rPr>
          <w:sz w:val="28"/>
          <w:szCs w:val="28"/>
        </w:rPr>
        <w:t>»</w:t>
      </w:r>
      <w:r w:rsidR="00D2638D" w:rsidRPr="00DF4E9D">
        <w:rPr>
          <w:sz w:val="28"/>
          <w:szCs w:val="28"/>
        </w:rPr>
        <w:t xml:space="preserve"> (вместе с </w:t>
      </w:r>
      <w:r>
        <w:rPr>
          <w:sz w:val="28"/>
          <w:szCs w:val="28"/>
        </w:rPr>
        <w:t>«</w:t>
      </w:r>
      <w:r w:rsidR="00D2638D" w:rsidRPr="00DF4E9D">
        <w:rPr>
          <w:sz w:val="28"/>
          <w:szCs w:val="28"/>
        </w:rPr>
        <w:t xml:space="preserve">Порядком установления типов технических средств защиты, применяемых для пломбирования вагонов и контейнеров при перевозках грузов, осуществляемых ОАО </w:t>
      </w:r>
      <w:r>
        <w:rPr>
          <w:sz w:val="28"/>
          <w:szCs w:val="28"/>
        </w:rPr>
        <w:t>«</w:t>
      </w:r>
      <w:r w:rsidR="00D2638D" w:rsidRPr="00DF4E9D">
        <w:rPr>
          <w:sz w:val="28"/>
          <w:szCs w:val="28"/>
        </w:rPr>
        <w:t>РЖД</w:t>
      </w:r>
      <w:r>
        <w:rPr>
          <w:sz w:val="28"/>
          <w:szCs w:val="28"/>
        </w:rPr>
        <w:t>»</w:t>
      </w:r>
      <w:r w:rsidR="00D2638D" w:rsidRPr="00DF4E9D">
        <w:rPr>
          <w:sz w:val="28"/>
          <w:szCs w:val="28"/>
        </w:rPr>
        <w:t>).</w:t>
      </w:r>
    </w:p>
    <w:p w14:paraId="331AF564" w14:textId="77777777" w:rsidR="00D2638D" w:rsidRDefault="003579D7" w:rsidP="00DF4E9D">
      <w:pPr>
        <w:pStyle w:val="43"/>
        <w:pBdr>
          <w:top w:val="nil"/>
          <w:left w:val="nil"/>
          <w:bottom w:val="nil"/>
          <w:right w:val="nil"/>
          <w:between w:val="nil"/>
        </w:pBdr>
        <w:suppressAutoHyphens/>
        <w:ind w:firstLine="709"/>
        <w:jc w:val="both"/>
        <w:rPr>
          <w:sz w:val="28"/>
          <w:szCs w:val="28"/>
        </w:rPr>
      </w:pPr>
      <w:r>
        <w:rPr>
          <w:sz w:val="28"/>
          <w:szCs w:val="28"/>
        </w:rPr>
        <w:t xml:space="preserve">4.2.2. </w:t>
      </w:r>
      <w:r w:rsidR="00D2638D">
        <w:rPr>
          <w:sz w:val="28"/>
          <w:szCs w:val="28"/>
        </w:rPr>
        <w:t>Поставляемые ЗПУ должны соответствовать требованиям, изложенным в приказе Минтранса России от 29.05.2019 № 155 «Об утверждении общих требований к применяемым на железнодорожном транспорте для опломбирования вагонов, контейнеров запорно-пломбировочным устройствам и перечня грузов, перевозки которых допускаются в вагонах, контейнерах без запорно-пломбировочных устройств, но с обязательной установкой закруток».</w:t>
      </w:r>
    </w:p>
    <w:p w14:paraId="2C44D4FF" w14:textId="77777777" w:rsidR="00D2638D" w:rsidRPr="00724B59" w:rsidRDefault="00D2638D" w:rsidP="00DF4E9D">
      <w:pPr>
        <w:pStyle w:val="aff7"/>
        <w:numPr>
          <w:ilvl w:val="2"/>
          <w:numId w:val="38"/>
        </w:numPr>
        <w:ind w:left="0" w:firstLine="709"/>
        <w:jc w:val="both"/>
        <w:rPr>
          <w:sz w:val="28"/>
          <w:szCs w:val="28"/>
        </w:rPr>
      </w:pPr>
      <w:r w:rsidRPr="00825F38">
        <w:rPr>
          <w:sz w:val="28"/>
          <w:szCs w:val="28"/>
        </w:rPr>
        <w:t xml:space="preserve">В случае поставки ЗПУ с электронной компонентой (далее - ЭЗПУ), ЭЗПУ должны соответствовать требованиям </w:t>
      </w:r>
      <w:hyperlink r:id="rId19">
        <w:r w:rsidRPr="00825F38">
          <w:rPr>
            <w:sz w:val="28"/>
            <w:szCs w:val="28"/>
          </w:rPr>
          <w:t>ГОСТ 31315</w:t>
        </w:r>
      </w:hyperlink>
      <w:r w:rsidRPr="00825F38">
        <w:rPr>
          <w:sz w:val="28"/>
          <w:szCs w:val="28"/>
        </w:rPr>
        <w:t xml:space="preserve">-2015 «Устройства пломбировочные электронные. Общие технические </w:t>
      </w:r>
      <w:r w:rsidRPr="00724B59">
        <w:rPr>
          <w:sz w:val="28"/>
          <w:szCs w:val="28"/>
        </w:rPr>
        <w:t xml:space="preserve">требования». </w:t>
      </w:r>
    </w:p>
    <w:p w14:paraId="67AC020B" w14:textId="000743A6" w:rsidR="00D2638D" w:rsidRDefault="00D2638D" w:rsidP="00010979">
      <w:pPr>
        <w:pStyle w:val="aff7"/>
        <w:numPr>
          <w:ilvl w:val="2"/>
          <w:numId w:val="38"/>
        </w:numPr>
        <w:ind w:left="0" w:firstLine="709"/>
        <w:jc w:val="both"/>
        <w:rPr>
          <w:sz w:val="28"/>
          <w:szCs w:val="28"/>
        </w:rPr>
      </w:pPr>
      <w:r>
        <w:rPr>
          <w:sz w:val="28"/>
          <w:szCs w:val="28"/>
        </w:rPr>
        <w:t xml:space="preserve">Поставляемые ЗУ должны соответствовать </w:t>
      </w:r>
      <w:r w:rsidR="00DC5243">
        <w:rPr>
          <w:sz w:val="28"/>
          <w:szCs w:val="28"/>
        </w:rPr>
        <w:t xml:space="preserve">«Техническим </w:t>
      </w:r>
      <w:r>
        <w:rPr>
          <w:sz w:val="28"/>
          <w:szCs w:val="28"/>
        </w:rPr>
        <w:t>требованиям на закрутки, предназначенные для запирания вагонов и контейнеров с грузами, перевозка которых допускается без запорно-пломбировочных устройств</w:t>
      </w:r>
      <w:r w:rsidR="00DC5243">
        <w:rPr>
          <w:sz w:val="28"/>
          <w:szCs w:val="28"/>
        </w:rPr>
        <w:t>»</w:t>
      </w:r>
      <w:r>
        <w:rPr>
          <w:sz w:val="28"/>
          <w:szCs w:val="28"/>
        </w:rPr>
        <w:t>, утвержденными МПС России от 14.09.1999.</w:t>
      </w:r>
    </w:p>
    <w:p w14:paraId="4CD73DCE" w14:textId="77777777" w:rsidR="00D2638D" w:rsidRPr="00932912" w:rsidRDefault="00D2638D" w:rsidP="00010979">
      <w:pPr>
        <w:pStyle w:val="aff7"/>
        <w:numPr>
          <w:ilvl w:val="2"/>
          <w:numId w:val="38"/>
        </w:numPr>
        <w:ind w:left="0" w:firstLine="709"/>
        <w:jc w:val="both"/>
        <w:rPr>
          <w:sz w:val="28"/>
          <w:szCs w:val="28"/>
        </w:rPr>
      </w:pPr>
      <w:r>
        <w:rPr>
          <w:sz w:val="28"/>
          <w:szCs w:val="28"/>
        </w:rPr>
        <w:t xml:space="preserve">Продукция, приобретенная Покупателем, должна быть зарегистрирована поставщиком в региональных отделах учета и контроля оборота запорно-пломбировочных устройств Центральной дирекции по управлению </w:t>
      </w:r>
      <w:proofErr w:type="spellStart"/>
      <w:r>
        <w:rPr>
          <w:sz w:val="28"/>
          <w:szCs w:val="28"/>
        </w:rPr>
        <w:t>терминально</w:t>
      </w:r>
      <w:proofErr w:type="spellEnd"/>
      <w:r>
        <w:rPr>
          <w:sz w:val="28"/>
          <w:szCs w:val="28"/>
        </w:rPr>
        <w:t>-складским комплексом – филиала ОАО «РЖД» в соответствии с распоряжением ОАО «РЖД» от 05.08.2020 № 1666/р «Об утверждении регламента взаимодействия подразделений ОАО «РЖД» с заводами-изготовителями, владельцами запорно-пломбировочных устройств при организации учета, хранения и утилизации номерных запорно-пломбировочных устройств, применяемых для опломбирования перевозимых ОАО «РЖД» груженых и порожних вагонов, контейнеров». Факт регистрации Продукции должен подтверждаться выпиской из Единой автоматизированной системы учета, контроля и утилизации ЗПУ (далее - Реестр), которая должна содержать информацию о типе, модели ЗПУ, индивидуальных контрольных знаках, наименовании грузоотправителя (отправителя) и станциях, с которых планируется отправка опломбированных вагонов, контейнеров. Реестр должен передаваться поставщиком Грузополучателю при поставке Продукции.</w:t>
      </w:r>
    </w:p>
    <w:p w14:paraId="786AF18E" w14:textId="77777777" w:rsidR="00D2638D" w:rsidRPr="00932912" w:rsidRDefault="00D2638D" w:rsidP="00010979">
      <w:pPr>
        <w:pStyle w:val="aff7"/>
        <w:numPr>
          <w:ilvl w:val="2"/>
          <w:numId w:val="38"/>
        </w:numPr>
        <w:ind w:left="0" w:firstLine="709"/>
        <w:jc w:val="both"/>
        <w:rPr>
          <w:sz w:val="28"/>
          <w:szCs w:val="28"/>
        </w:rPr>
      </w:pPr>
      <w:r>
        <w:rPr>
          <w:sz w:val="28"/>
          <w:szCs w:val="28"/>
        </w:rPr>
        <w:t xml:space="preserve">Продукция должна быть новой, не бывшей в употреблении, иметь заводскую (оригинальную) упаковку, иметь удостоверение о качестве (сертификат/паспорт качества), сертификат соответствия/декларацию о соответствии. </w:t>
      </w:r>
    </w:p>
    <w:p w14:paraId="39C1E01A" w14:textId="77777777" w:rsidR="00D2638D" w:rsidRPr="00932912" w:rsidRDefault="00D2638D" w:rsidP="00010979">
      <w:pPr>
        <w:pStyle w:val="aff7"/>
        <w:numPr>
          <w:ilvl w:val="2"/>
          <w:numId w:val="38"/>
        </w:numPr>
        <w:ind w:left="0" w:firstLine="709"/>
        <w:jc w:val="both"/>
        <w:rPr>
          <w:sz w:val="28"/>
          <w:szCs w:val="28"/>
        </w:rPr>
      </w:pPr>
      <w:r>
        <w:rPr>
          <w:sz w:val="28"/>
          <w:szCs w:val="28"/>
        </w:rPr>
        <w:t>Поставщик должен отгружать Продукцию Грузополучателю в надлежащей таре, обеспечивающей сохранность Продукции от повреждений при ее транспортировке, погрузке- разгрузке и длительном хранении в складском помещении. Тара должна иметь маркировку с указанием поставщика/производителя и наименования Продукции.</w:t>
      </w:r>
    </w:p>
    <w:p w14:paraId="5DBF27AD" w14:textId="77777777" w:rsidR="00D2638D" w:rsidRDefault="00D2638D" w:rsidP="00825F38">
      <w:pPr>
        <w:ind w:firstLine="709"/>
        <w:jc w:val="both"/>
        <w:rPr>
          <w:sz w:val="28"/>
          <w:szCs w:val="28"/>
        </w:rPr>
      </w:pPr>
    </w:p>
    <w:p w14:paraId="0961F6B6" w14:textId="77777777" w:rsidR="00D2638D" w:rsidRPr="00C4482F" w:rsidRDefault="00D2638D" w:rsidP="00825F38">
      <w:pPr>
        <w:pStyle w:val="aff7"/>
        <w:numPr>
          <w:ilvl w:val="1"/>
          <w:numId w:val="30"/>
        </w:numPr>
        <w:jc w:val="both"/>
        <w:outlineLvl w:val="1"/>
        <w:rPr>
          <w:b/>
          <w:sz w:val="28"/>
          <w:szCs w:val="28"/>
        </w:rPr>
      </w:pPr>
      <w:r>
        <w:rPr>
          <w:b/>
          <w:sz w:val="28"/>
          <w:szCs w:val="28"/>
        </w:rPr>
        <w:t>Перечень типов Продукции, планируемой к закупке:</w:t>
      </w:r>
    </w:p>
    <w:p w14:paraId="0E4255F3" w14:textId="77777777" w:rsidR="00D2638D" w:rsidRDefault="00D2638D" w:rsidP="00825F38">
      <w:pPr>
        <w:ind w:firstLine="709"/>
        <w:jc w:val="both"/>
        <w:rPr>
          <w:sz w:val="28"/>
          <w:szCs w:val="28"/>
        </w:rPr>
      </w:pPr>
    </w:p>
    <w:p w14:paraId="21E7F6BD" w14:textId="77777777" w:rsidR="00D2638D" w:rsidRPr="00583F76" w:rsidRDefault="00D2638D" w:rsidP="00825F38">
      <w:pPr>
        <w:ind w:firstLine="709"/>
        <w:jc w:val="both"/>
        <w:rPr>
          <w:sz w:val="28"/>
          <w:szCs w:val="28"/>
        </w:rPr>
      </w:pPr>
      <w:r>
        <w:rPr>
          <w:sz w:val="28"/>
          <w:szCs w:val="28"/>
        </w:rPr>
        <w:t>- универсальные ЗПУ;</w:t>
      </w:r>
    </w:p>
    <w:p w14:paraId="5AF1719F" w14:textId="77777777" w:rsidR="00D2638D" w:rsidRPr="00583F76" w:rsidRDefault="00D2638D" w:rsidP="00825F38">
      <w:pPr>
        <w:ind w:firstLine="709"/>
        <w:jc w:val="both"/>
        <w:rPr>
          <w:sz w:val="28"/>
          <w:szCs w:val="28"/>
        </w:rPr>
      </w:pPr>
      <w:r>
        <w:rPr>
          <w:sz w:val="28"/>
          <w:szCs w:val="28"/>
        </w:rPr>
        <w:t>- стержневые ЗПУ;</w:t>
      </w:r>
    </w:p>
    <w:p w14:paraId="7BA0CD1B" w14:textId="77777777" w:rsidR="00D2638D" w:rsidRPr="00583F76" w:rsidRDefault="00D2638D" w:rsidP="00825F38">
      <w:pPr>
        <w:ind w:firstLine="709"/>
        <w:jc w:val="both"/>
        <w:rPr>
          <w:sz w:val="28"/>
          <w:szCs w:val="28"/>
        </w:rPr>
      </w:pPr>
      <w:r>
        <w:rPr>
          <w:sz w:val="28"/>
          <w:szCs w:val="28"/>
        </w:rPr>
        <w:t>- запорные устройства (закрутки) (ЗУ).</w:t>
      </w:r>
    </w:p>
    <w:p w14:paraId="62E977AC" w14:textId="77777777" w:rsidR="00D2638D" w:rsidRDefault="00D2638D" w:rsidP="00825F38">
      <w:pPr>
        <w:pStyle w:val="aff7"/>
        <w:tabs>
          <w:tab w:val="num" w:pos="0"/>
        </w:tabs>
        <w:ind w:left="0" w:firstLine="709"/>
        <w:jc w:val="both"/>
      </w:pPr>
    </w:p>
    <w:p w14:paraId="35593181" w14:textId="77777777" w:rsidR="00ED297A" w:rsidRDefault="00ED297A" w:rsidP="00825F38">
      <w:pPr>
        <w:pStyle w:val="ConsPlusTitle"/>
        <w:ind w:firstLine="709"/>
        <w:jc w:val="both"/>
        <w:rPr>
          <w:rFonts w:ascii="Times New Roman" w:eastAsia="Times New Roman" w:hAnsi="Times New Roman" w:cs="Times New Roman"/>
          <w:b w:val="0"/>
          <w:bCs w:val="0"/>
          <w:sz w:val="28"/>
          <w:szCs w:val="28"/>
        </w:rPr>
      </w:pPr>
    </w:p>
    <w:p w14:paraId="31A0ECDC" w14:textId="592D2E61" w:rsidR="00D2638D" w:rsidRPr="005A1B99" w:rsidRDefault="00D2638D" w:rsidP="00825F38">
      <w:pPr>
        <w:pStyle w:val="ConsPlusTitle"/>
        <w:ind w:firstLine="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Перечень типов запорно-пломбировочных устройств и запорных устройств (закруток), применяемых для пломбирования контейнеров при перевозках грузов, осуществляемых ОАО «РЖД» (распоряжение ОАО «РЖД» от 18.04.2022 № 1045/р)</w:t>
      </w:r>
      <w:r>
        <w:rPr>
          <w:b w:val="0"/>
          <w:sz w:val="28"/>
          <w:szCs w:val="28"/>
        </w:rPr>
        <w:t xml:space="preserve"> </w:t>
      </w:r>
      <w:r>
        <w:rPr>
          <w:rFonts w:ascii="Times New Roman" w:eastAsia="Times New Roman" w:hAnsi="Times New Roman" w:cs="Times New Roman"/>
          <w:b w:val="0"/>
          <w:bCs w:val="0"/>
          <w:sz w:val="28"/>
          <w:szCs w:val="28"/>
        </w:rPr>
        <w:t>и планируемых к закупке Покупателем:</w:t>
      </w:r>
    </w:p>
    <w:p w14:paraId="05AB7291" w14:textId="77777777" w:rsidR="00D2638D" w:rsidRDefault="00D2638D" w:rsidP="00825F38">
      <w:pPr>
        <w:pStyle w:val="aff7"/>
        <w:ind w:left="0" w:firstLine="709"/>
        <w:jc w:val="both"/>
        <w:rPr>
          <w:bCs/>
          <w:sz w:val="28"/>
          <w:szCs w:val="28"/>
        </w:rPr>
      </w:pPr>
      <w:bookmarkStart w:id="34" w:name="_Hlk126232956"/>
    </w:p>
    <w:p w14:paraId="1D56D276" w14:textId="77777777" w:rsidR="00D2638D" w:rsidRPr="00E76E4E" w:rsidRDefault="00D2638D" w:rsidP="00825F38">
      <w:pPr>
        <w:pStyle w:val="aff7"/>
        <w:ind w:left="0" w:firstLine="709"/>
        <w:jc w:val="both"/>
        <w:rPr>
          <w:sz w:val="28"/>
          <w:szCs w:val="28"/>
        </w:rPr>
      </w:pPr>
      <w:r>
        <w:rPr>
          <w:sz w:val="28"/>
          <w:szCs w:val="28"/>
        </w:rPr>
        <w:t>Универсальные запорно-пломбировочные устройства:</w:t>
      </w:r>
    </w:p>
    <w:p w14:paraId="26D4ABAC" w14:textId="77777777" w:rsidR="00D2638D" w:rsidRDefault="00D2638D" w:rsidP="00825F38">
      <w:pPr>
        <w:pStyle w:val="aff7"/>
        <w:ind w:left="0" w:firstLine="709"/>
        <w:jc w:val="both"/>
        <w:rPr>
          <w:bCs/>
          <w:sz w:val="28"/>
          <w:szCs w:val="28"/>
        </w:rPr>
      </w:pPr>
    </w:p>
    <w:p w14:paraId="47CA9ECE" w14:textId="77777777" w:rsidR="00D2638D" w:rsidRPr="00563DD8" w:rsidRDefault="00D2638D" w:rsidP="00825F38">
      <w:pPr>
        <w:pStyle w:val="aff7"/>
        <w:numPr>
          <w:ilvl w:val="0"/>
          <w:numId w:val="25"/>
        </w:numPr>
        <w:ind w:left="0" w:firstLine="709"/>
        <w:jc w:val="both"/>
        <w:rPr>
          <w:sz w:val="28"/>
          <w:szCs w:val="28"/>
        </w:rPr>
      </w:pPr>
      <w:r>
        <w:rPr>
          <w:sz w:val="28"/>
          <w:szCs w:val="28"/>
        </w:rPr>
        <w:t>ТЭТРОН;</w:t>
      </w:r>
    </w:p>
    <w:p w14:paraId="433B1CF4" w14:textId="77777777" w:rsidR="00D2638D" w:rsidRPr="00563DD8" w:rsidRDefault="00D2638D" w:rsidP="00825F38">
      <w:pPr>
        <w:pStyle w:val="aff7"/>
        <w:numPr>
          <w:ilvl w:val="0"/>
          <w:numId w:val="25"/>
        </w:numPr>
        <w:ind w:left="0" w:firstLine="709"/>
        <w:jc w:val="both"/>
        <w:rPr>
          <w:sz w:val="28"/>
          <w:szCs w:val="28"/>
        </w:rPr>
      </w:pPr>
      <w:r>
        <w:rPr>
          <w:sz w:val="28"/>
          <w:szCs w:val="28"/>
        </w:rPr>
        <w:t>Блок-Гарант М;</w:t>
      </w:r>
    </w:p>
    <w:p w14:paraId="4DD2877E" w14:textId="77777777" w:rsidR="00D2638D" w:rsidRPr="00563DD8" w:rsidRDefault="00D2638D" w:rsidP="00825F38">
      <w:pPr>
        <w:pStyle w:val="aff7"/>
        <w:numPr>
          <w:ilvl w:val="0"/>
          <w:numId w:val="25"/>
        </w:numPr>
        <w:ind w:left="0" w:firstLine="709"/>
        <w:jc w:val="both"/>
        <w:rPr>
          <w:sz w:val="28"/>
          <w:szCs w:val="28"/>
        </w:rPr>
      </w:pPr>
      <w:r>
        <w:rPr>
          <w:sz w:val="28"/>
          <w:szCs w:val="28"/>
        </w:rPr>
        <w:t>Блок-Гарант 3М;</w:t>
      </w:r>
    </w:p>
    <w:p w14:paraId="20A4D839" w14:textId="77777777" w:rsidR="00D2638D" w:rsidRPr="00563DD8" w:rsidRDefault="00D2638D" w:rsidP="00825F38">
      <w:pPr>
        <w:pStyle w:val="aff7"/>
        <w:numPr>
          <w:ilvl w:val="0"/>
          <w:numId w:val="25"/>
        </w:numPr>
        <w:ind w:left="0" w:firstLine="709"/>
        <w:jc w:val="both"/>
        <w:rPr>
          <w:sz w:val="28"/>
          <w:szCs w:val="28"/>
        </w:rPr>
      </w:pPr>
      <w:r>
        <w:rPr>
          <w:sz w:val="28"/>
          <w:szCs w:val="28"/>
        </w:rPr>
        <w:t>Спрут-777;</w:t>
      </w:r>
    </w:p>
    <w:p w14:paraId="6F07C850" w14:textId="77777777" w:rsidR="00D2638D" w:rsidRPr="00563DD8" w:rsidRDefault="00D2638D" w:rsidP="00825F38">
      <w:pPr>
        <w:pStyle w:val="aff7"/>
        <w:numPr>
          <w:ilvl w:val="0"/>
          <w:numId w:val="25"/>
        </w:numPr>
        <w:ind w:left="0" w:firstLine="709"/>
        <w:jc w:val="both"/>
        <w:rPr>
          <w:sz w:val="28"/>
          <w:szCs w:val="28"/>
        </w:rPr>
      </w:pPr>
      <w:r>
        <w:rPr>
          <w:sz w:val="28"/>
          <w:szCs w:val="28"/>
        </w:rPr>
        <w:t>Спрут-777М;</w:t>
      </w:r>
    </w:p>
    <w:p w14:paraId="189C9B74" w14:textId="77777777" w:rsidR="00D2638D" w:rsidRPr="00563DD8" w:rsidRDefault="00D2638D" w:rsidP="00825F38">
      <w:pPr>
        <w:pStyle w:val="aff7"/>
        <w:numPr>
          <w:ilvl w:val="0"/>
          <w:numId w:val="25"/>
        </w:numPr>
        <w:ind w:left="0" w:firstLine="709"/>
        <w:jc w:val="both"/>
        <w:rPr>
          <w:sz w:val="28"/>
          <w:szCs w:val="28"/>
        </w:rPr>
      </w:pPr>
      <w:r>
        <w:rPr>
          <w:sz w:val="28"/>
          <w:szCs w:val="28"/>
        </w:rPr>
        <w:t>ТП 2800-02;</w:t>
      </w:r>
    </w:p>
    <w:p w14:paraId="4B046451" w14:textId="77777777" w:rsidR="00D2638D" w:rsidRPr="00563DD8" w:rsidRDefault="00D2638D" w:rsidP="00825F38">
      <w:pPr>
        <w:pStyle w:val="aff7"/>
        <w:numPr>
          <w:ilvl w:val="0"/>
          <w:numId w:val="25"/>
        </w:numPr>
        <w:ind w:left="0" w:firstLine="709"/>
        <w:jc w:val="both"/>
        <w:rPr>
          <w:sz w:val="28"/>
          <w:szCs w:val="28"/>
        </w:rPr>
      </w:pPr>
      <w:r>
        <w:rPr>
          <w:sz w:val="28"/>
          <w:szCs w:val="28"/>
        </w:rPr>
        <w:t>ТП 50;</w:t>
      </w:r>
    </w:p>
    <w:p w14:paraId="02895397" w14:textId="77777777" w:rsidR="00D2638D" w:rsidRPr="00563DD8" w:rsidRDefault="00D2638D" w:rsidP="00825F38">
      <w:pPr>
        <w:pStyle w:val="aff7"/>
        <w:numPr>
          <w:ilvl w:val="0"/>
          <w:numId w:val="25"/>
        </w:numPr>
        <w:ind w:left="0" w:firstLine="709"/>
        <w:jc w:val="both"/>
        <w:rPr>
          <w:sz w:val="28"/>
          <w:szCs w:val="28"/>
        </w:rPr>
      </w:pPr>
      <w:r>
        <w:rPr>
          <w:sz w:val="28"/>
          <w:szCs w:val="28"/>
        </w:rPr>
        <w:t>СОЮЗ.</w:t>
      </w:r>
    </w:p>
    <w:p w14:paraId="69588B5D" w14:textId="77777777" w:rsidR="00D2638D" w:rsidRPr="00E76E4E" w:rsidRDefault="00D2638D" w:rsidP="00825F38">
      <w:pPr>
        <w:pStyle w:val="aff7"/>
        <w:numPr>
          <w:ilvl w:val="0"/>
          <w:numId w:val="25"/>
        </w:numPr>
        <w:ind w:left="0" w:firstLine="709"/>
        <w:jc w:val="both"/>
        <w:rPr>
          <w:sz w:val="28"/>
          <w:szCs w:val="28"/>
        </w:rPr>
      </w:pPr>
      <w:r>
        <w:rPr>
          <w:sz w:val="28"/>
          <w:szCs w:val="28"/>
        </w:rPr>
        <w:t xml:space="preserve">ЭЗПУ «Биг </w:t>
      </w:r>
      <w:proofErr w:type="spellStart"/>
      <w:r>
        <w:rPr>
          <w:sz w:val="28"/>
          <w:szCs w:val="28"/>
        </w:rPr>
        <w:t>Лок</w:t>
      </w:r>
      <w:proofErr w:type="spellEnd"/>
      <w:r>
        <w:rPr>
          <w:sz w:val="28"/>
          <w:szCs w:val="28"/>
        </w:rPr>
        <w:t>»</w:t>
      </w:r>
    </w:p>
    <w:p w14:paraId="04E761E2" w14:textId="77777777" w:rsidR="00D2638D" w:rsidRDefault="00D2638D" w:rsidP="00825F38">
      <w:pPr>
        <w:pStyle w:val="aff7"/>
        <w:ind w:left="0" w:firstLine="709"/>
        <w:jc w:val="both"/>
        <w:rPr>
          <w:bCs/>
          <w:sz w:val="28"/>
          <w:szCs w:val="28"/>
        </w:rPr>
      </w:pPr>
    </w:p>
    <w:p w14:paraId="3BA2BF38" w14:textId="77777777" w:rsidR="00D2638D" w:rsidRPr="00E76E4E" w:rsidRDefault="00D2638D" w:rsidP="00825F38">
      <w:pPr>
        <w:pStyle w:val="aff7"/>
        <w:ind w:left="0" w:firstLine="709"/>
        <w:jc w:val="both"/>
        <w:rPr>
          <w:sz w:val="28"/>
          <w:szCs w:val="28"/>
        </w:rPr>
      </w:pPr>
      <w:r>
        <w:rPr>
          <w:sz w:val="28"/>
          <w:szCs w:val="28"/>
        </w:rPr>
        <w:t>Стержневые запорно-пломбировочные устройства:</w:t>
      </w:r>
    </w:p>
    <w:p w14:paraId="6D8E8FF2" w14:textId="77777777" w:rsidR="00D2638D" w:rsidRDefault="00D2638D" w:rsidP="00825F38">
      <w:pPr>
        <w:pStyle w:val="aff7"/>
        <w:ind w:left="0" w:firstLine="709"/>
        <w:jc w:val="both"/>
        <w:rPr>
          <w:bCs/>
          <w:sz w:val="28"/>
          <w:szCs w:val="28"/>
        </w:rPr>
      </w:pPr>
    </w:p>
    <w:p w14:paraId="1135377F" w14:textId="77777777" w:rsidR="00D2638D" w:rsidRPr="002F4528" w:rsidRDefault="00D2638D" w:rsidP="00825F38">
      <w:pPr>
        <w:pStyle w:val="aff7"/>
        <w:numPr>
          <w:ilvl w:val="0"/>
          <w:numId w:val="26"/>
        </w:numPr>
        <w:ind w:left="0" w:firstLine="709"/>
        <w:jc w:val="both"/>
        <w:rPr>
          <w:sz w:val="28"/>
          <w:szCs w:val="28"/>
        </w:rPr>
      </w:pPr>
      <w:r>
        <w:rPr>
          <w:sz w:val="28"/>
          <w:szCs w:val="28"/>
        </w:rPr>
        <w:t>КЛЕЩ-60СЦ;</w:t>
      </w:r>
    </w:p>
    <w:p w14:paraId="419EAAED" w14:textId="77777777" w:rsidR="00D2638D" w:rsidRPr="002F4528" w:rsidRDefault="00D2638D" w:rsidP="00825F38">
      <w:pPr>
        <w:pStyle w:val="aff7"/>
        <w:numPr>
          <w:ilvl w:val="0"/>
          <w:numId w:val="26"/>
        </w:numPr>
        <w:ind w:left="0" w:firstLine="709"/>
        <w:jc w:val="both"/>
        <w:rPr>
          <w:sz w:val="28"/>
          <w:szCs w:val="28"/>
        </w:rPr>
      </w:pPr>
      <w:proofErr w:type="spellStart"/>
      <w:r>
        <w:rPr>
          <w:sz w:val="28"/>
          <w:szCs w:val="28"/>
        </w:rPr>
        <w:t>ЛаВРиК</w:t>
      </w:r>
      <w:proofErr w:type="spellEnd"/>
      <w:r>
        <w:rPr>
          <w:sz w:val="28"/>
          <w:szCs w:val="28"/>
        </w:rPr>
        <w:t>;</w:t>
      </w:r>
    </w:p>
    <w:p w14:paraId="7F100AE1" w14:textId="77777777" w:rsidR="00D2638D" w:rsidRPr="002F4528" w:rsidRDefault="00D2638D" w:rsidP="00825F38">
      <w:pPr>
        <w:pStyle w:val="aff7"/>
        <w:numPr>
          <w:ilvl w:val="0"/>
          <w:numId w:val="26"/>
        </w:numPr>
        <w:ind w:left="0" w:firstLine="709"/>
        <w:jc w:val="both"/>
        <w:rPr>
          <w:sz w:val="28"/>
          <w:szCs w:val="28"/>
        </w:rPr>
      </w:pPr>
      <w:r>
        <w:rPr>
          <w:sz w:val="28"/>
          <w:szCs w:val="28"/>
        </w:rPr>
        <w:t>ТП-1200-01.</w:t>
      </w:r>
    </w:p>
    <w:p w14:paraId="257E5034" w14:textId="77777777" w:rsidR="00D2638D" w:rsidRDefault="00D2638D" w:rsidP="00825F38">
      <w:pPr>
        <w:pStyle w:val="ConsPlusTitle"/>
        <w:ind w:firstLine="709"/>
        <w:jc w:val="both"/>
        <w:rPr>
          <w:rFonts w:ascii="Times New Roman" w:eastAsia="Times New Roman" w:hAnsi="Times New Roman" w:cs="Times New Roman"/>
          <w:bCs w:val="0"/>
          <w:sz w:val="28"/>
          <w:szCs w:val="28"/>
        </w:rPr>
      </w:pPr>
    </w:p>
    <w:p w14:paraId="79D7951B" w14:textId="77777777" w:rsidR="00D2638D" w:rsidRDefault="00D2638D" w:rsidP="00825F38">
      <w:pPr>
        <w:pStyle w:val="ConsPlusTitle"/>
        <w:ind w:firstLine="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Запорные устройства (закрутки):</w:t>
      </w:r>
    </w:p>
    <w:p w14:paraId="5E80322E" w14:textId="77777777" w:rsidR="00D2638D" w:rsidRPr="008241FC" w:rsidRDefault="00D2638D" w:rsidP="00825F38">
      <w:pPr>
        <w:pStyle w:val="ConsPlusTitle"/>
        <w:ind w:firstLine="709"/>
        <w:jc w:val="center"/>
        <w:rPr>
          <w:rFonts w:ascii="Times New Roman" w:eastAsia="Times New Roman" w:hAnsi="Times New Roman" w:cs="Times New Roman"/>
          <w:b w:val="0"/>
          <w:bCs w:val="0"/>
          <w:sz w:val="28"/>
          <w:szCs w:val="28"/>
        </w:rPr>
      </w:pPr>
    </w:p>
    <w:bookmarkEnd w:id="34"/>
    <w:p w14:paraId="7711F4D6" w14:textId="77777777" w:rsidR="00D2638D" w:rsidRPr="00D3614A" w:rsidRDefault="00D2638D" w:rsidP="00825F38">
      <w:pPr>
        <w:pStyle w:val="aff7"/>
        <w:numPr>
          <w:ilvl w:val="0"/>
          <w:numId w:val="27"/>
        </w:numPr>
        <w:ind w:left="0" w:firstLine="709"/>
        <w:jc w:val="both"/>
        <w:rPr>
          <w:sz w:val="28"/>
          <w:szCs w:val="28"/>
        </w:rPr>
      </w:pPr>
      <w:r>
        <w:rPr>
          <w:sz w:val="28"/>
          <w:szCs w:val="28"/>
        </w:rPr>
        <w:t>«Закрутка»;</w:t>
      </w:r>
    </w:p>
    <w:p w14:paraId="06EAA5B0" w14:textId="77777777" w:rsidR="00D2638D" w:rsidRPr="00D3614A" w:rsidRDefault="00D2638D" w:rsidP="00825F38">
      <w:pPr>
        <w:pStyle w:val="aff7"/>
        <w:numPr>
          <w:ilvl w:val="0"/>
          <w:numId w:val="27"/>
        </w:numPr>
        <w:ind w:left="0" w:firstLine="709"/>
        <w:jc w:val="both"/>
        <w:rPr>
          <w:sz w:val="28"/>
          <w:szCs w:val="28"/>
        </w:rPr>
      </w:pPr>
      <w:r>
        <w:rPr>
          <w:sz w:val="28"/>
          <w:szCs w:val="28"/>
        </w:rPr>
        <w:t>«Закрутка Универсал»;</w:t>
      </w:r>
    </w:p>
    <w:p w14:paraId="72E312CC" w14:textId="77777777" w:rsidR="00D2638D" w:rsidRPr="00D3614A" w:rsidRDefault="00D2638D" w:rsidP="00825F38">
      <w:pPr>
        <w:pStyle w:val="aff7"/>
        <w:numPr>
          <w:ilvl w:val="0"/>
          <w:numId w:val="27"/>
        </w:numPr>
        <w:ind w:left="0" w:firstLine="709"/>
        <w:jc w:val="both"/>
        <w:rPr>
          <w:sz w:val="28"/>
          <w:szCs w:val="28"/>
        </w:rPr>
      </w:pPr>
      <w:r>
        <w:rPr>
          <w:sz w:val="28"/>
          <w:szCs w:val="28"/>
        </w:rPr>
        <w:t>«Закрутка-Фал»;</w:t>
      </w:r>
    </w:p>
    <w:p w14:paraId="0C550F5A" w14:textId="77777777" w:rsidR="00D2638D" w:rsidRPr="00D3614A" w:rsidRDefault="00D2638D" w:rsidP="00825F38">
      <w:pPr>
        <w:pStyle w:val="aff7"/>
        <w:numPr>
          <w:ilvl w:val="0"/>
          <w:numId w:val="27"/>
        </w:numPr>
        <w:ind w:left="0" w:firstLine="709"/>
        <w:jc w:val="both"/>
        <w:rPr>
          <w:sz w:val="28"/>
          <w:szCs w:val="28"/>
        </w:rPr>
      </w:pPr>
      <w:r>
        <w:rPr>
          <w:sz w:val="28"/>
          <w:szCs w:val="28"/>
        </w:rPr>
        <w:t xml:space="preserve">«ТП-40». </w:t>
      </w:r>
    </w:p>
    <w:p w14:paraId="363AB142" w14:textId="77777777" w:rsidR="00D2638D" w:rsidRDefault="00D2638D" w:rsidP="00825F38">
      <w:pPr>
        <w:pStyle w:val="aff7"/>
        <w:tabs>
          <w:tab w:val="num" w:pos="0"/>
        </w:tabs>
        <w:ind w:left="0" w:firstLine="709"/>
        <w:jc w:val="both"/>
      </w:pPr>
    </w:p>
    <w:p w14:paraId="04AF0859" w14:textId="0B371E1D" w:rsidR="00D2638D" w:rsidRPr="00C36B49" w:rsidRDefault="00D2638D" w:rsidP="00825F38">
      <w:pPr>
        <w:ind w:firstLine="709"/>
        <w:jc w:val="both"/>
        <w:rPr>
          <w:sz w:val="28"/>
          <w:szCs w:val="28"/>
        </w:rPr>
      </w:pPr>
      <w:r>
        <w:rPr>
          <w:bCs/>
          <w:sz w:val="28"/>
          <w:szCs w:val="28"/>
        </w:rPr>
        <w:t>Претендент/поставщик имеет право предложить к поставке любую</w:t>
      </w:r>
      <w:r w:rsidR="00BB2622">
        <w:rPr>
          <w:bCs/>
          <w:sz w:val="28"/>
          <w:szCs w:val="28"/>
        </w:rPr>
        <w:t xml:space="preserve"> </w:t>
      </w:r>
      <w:r>
        <w:rPr>
          <w:bCs/>
          <w:sz w:val="28"/>
          <w:szCs w:val="28"/>
        </w:rPr>
        <w:t>(</w:t>
      </w:r>
      <w:r w:rsidR="00BB2622">
        <w:rPr>
          <w:bCs/>
          <w:sz w:val="28"/>
          <w:szCs w:val="28"/>
        </w:rPr>
        <w:t>-</w:t>
      </w:r>
      <w:proofErr w:type="spellStart"/>
      <w:r>
        <w:rPr>
          <w:bCs/>
          <w:sz w:val="28"/>
          <w:szCs w:val="28"/>
        </w:rPr>
        <w:t>ые</w:t>
      </w:r>
      <w:proofErr w:type="spellEnd"/>
      <w:r>
        <w:rPr>
          <w:bCs/>
          <w:sz w:val="28"/>
          <w:szCs w:val="28"/>
        </w:rPr>
        <w:t xml:space="preserve">) из вышеперечисленных моделей ЗПУ, запорных устройств, не менее 1 (одной) модели каждого типа ЗПУ, ЗУ. </w:t>
      </w:r>
      <w:r>
        <w:rPr>
          <w:sz w:val="28"/>
          <w:szCs w:val="28"/>
        </w:rPr>
        <w:t xml:space="preserve">Предложение </w:t>
      </w:r>
      <w:r w:rsidR="00BB2622">
        <w:rPr>
          <w:sz w:val="28"/>
          <w:szCs w:val="28"/>
        </w:rPr>
        <w:t xml:space="preserve">претендентом </w:t>
      </w:r>
      <w:r>
        <w:rPr>
          <w:sz w:val="28"/>
          <w:szCs w:val="28"/>
        </w:rPr>
        <w:t>эквивалентов Продукции, не включенных в указанный перечень, не предусмотрено.</w:t>
      </w:r>
    </w:p>
    <w:p w14:paraId="49DFE9DD" w14:textId="77777777" w:rsidR="00D2638D" w:rsidRDefault="00D2638D" w:rsidP="00825F38">
      <w:pPr>
        <w:pStyle w:val="ConsPlusTitle"/>
        <w:ind w:firstLine="709"/>
        <w:jc w:val="both"/>
        <w:rPr>
          <w:rFonts w:ascii="Times New Roman" w:eastAsia="Times New Roman" w:hAnsi="Times New Roman" w:cs="Times New Roman"/>
          <w:b w:val="0"/>
          <w:bCs w:val="0"/>
          <w:sz w:val="28"/>
          <w:szCs w:val="28"/>
        </w:rPr>
      </w:pPr>
    </w:p>
    <w:p w14:paraId="2E1BB195" w14:textId="77777777" w:rsidR="00D2638D" w:rsidRPr="00236840" w:rsidRDefault="00D2638D" w:rsidP="00825F38">
      <w:pPr>
        <w:pStyle w:val="aff7"/>
        <w:tabs>
          <w:tab w:val="num" w:pos="0"/>
        </w:tabs>
        <w:ind w:left="0" w:firstLine="709"/>
        <w:jc w:val="both"/>
      </w:pPr>
    </w:p>
    <w:p w14:paraId="777862FD" w14:textId="77777777" w:rsidR="00D2638D" w:rsidRPr="00D6083A" w:rsidRDefault="00D2638D" w:rsidP="00010979">
      <w:pPr>
        <w:pStyle w:val="aff7"/>
        <w:numPr>
          <w:ilvl w:val="1"/>
          <w:numId w:val="30"/>
        </w:numPr>
        <w:ind w:left="0" w:firstLine="709"/>
        <w:jc w:val="both"/>
        <w:outlineLvl w:val="1"/>
        <w:rPr>
          <w:b/>
          <w:sz w:val="28"/>
          <w:szCs w:val="28"/>
        </w:rPr>
      </w:pPr>
      <w:r>
        <w:rPr>
          <w:b/>
          <w:sz w:val="28"/>
          <w:szCs w:val="28"/>
        </w:rPr>
        <w:t>Наименование Грузополучателей, места поставок Продукции (адреса складов Грузополучателей), сведения об объеме закупки Продукции</w:t>
      </w:r>
    </w:p>
    <w:p w14:paraId="607A7726" w14:textId="77777777" w:rsidR="00D2638D" w:rsidRPr="00ED297A" w:rsidRDefault="00D2638D" w:rsidP="00ED297A">
      <w:pPr>
        <w:pStyle w:val="aff7"/>
        <w:ind w:left="0" w:firstLine="709"/>
        <w:jc w:val="both"/>
        <w:rPr>
          <w:b/>
          <w:bCs/>
          <w:sz w:val="28"/>
          <w:szCs w:val="28"/>
        </w:rPr>
      </w:pPr>
    </w:p>
    <w:p w14:paraId="30C34AC7" w14:textId="05396A4A" w:rsidR="00D2638D" w:rsidRPr="00003D08" w:rsidRDefault="00D2638D" w:rsidP="00003D08">
      <w:pPr>
        <w:pStyle w:val="aff7"/>
        <w:numPr>
          <w:ilvl w:val="2"/>
          <w:numId w:val="27"/>
        </w:numPr>
        <w:ind w:left="0" w:firstLine="709"/>
        <w:jc w:val="both"/>
        <w:rPr>
          <w:sz w:val="28"/>
          <w:szCs w:val="28"/>
        </w:rPr>
      </w:pPr>
      <w:r w:rsidRPr="00003D08">
        <w:rPr>
          <w:sz w:val="28"/>
          <w:szCs w:val="28"/>
        </w:rPr>
        <w:t xml:space="preserve">Наименование филиалов ПАО «ТрансКонтейнер» (Грузополучателей), адреса мест поставок (складов) и планируемый объем закупки Продукции Грузополучателям за период действия договора (3 квартал 2025 года – 2 квартал 2027 года включительно, 2 года) представлены в </w:t>
      </w:r>
      <w:r w:rsidR="002E2955" w:rsidRPr="00003D08">
        <w:rPr>
          <w:sz w:val="28"/>
          <w:szCs w:val="28"/>
        </w:rPr>
        <w:t>т</w:t>
      </w:r>
      <w:r w:rsidRPr="00003D08">
        <w:rPr>
          <w:sz w:val="28"/>
          <w:szCs w:val="28"/>
        </w:rPr>
        <w:t>аблиц</w:t>
      </w:r>
      <w:r w:rsidR="00735D3A" w:rsidRPr="00003D08">
        <w:rPr>
          <w:sz w:val="28"/>
          <w:szCs w:val="28"/>
        </w:rPr>
        <w:t>е</w:t>
      </w:r>
      <w:r w:rsidRPr="00003D08">
        <w:rPr>
          <w:sz w:val="28"/>
          <w:szCs w:val="28"/>
        </w:rPr>
        <w:t xml:space="preserve"> № 1</w:t>
      </w:r>
      <w:r w:rsidR="00735D3A" w:rsidRPr="00003D08">
        <w:rPr>
          <w:sz w:val="28"/>
          <w:szCs w:val="28"/>
        </w:rPr>
        <w:t>.</w:t>
      </w:r>
    </w:p>
    <w:p w14:paraId="4F1878A1" w14:textId="77777777" w:rsidR="00D2638D" w:rsidRDefault="00D2638D" w:rsidP="00825F38">
      <w:pPr>
        <w:ind w:left="1418"/>
        <w:jc w:val="right"/>
        <w:rPr>
          <w:sz w:val="28"/>
          <w:szCs w:val="28"/>
        </w:rPr>
        <w:sectPr w:rsidR="00D2638D" w:rsidSect="00DF4E9D">
          <w:headerReference w:type="default" r:id="rId20"/>
          <w:footerReference w:type="even" r:id="rId21"/>
          <w:pgSz w:w="11906" w:h="16838"/>
          <w:pgMar w:top="1134" w:right="850" w:bottom="1134" w:left="1701" w:header="708" w:footer="708" w:gutter="0"/>
          <w:cols w:space="708"/>
          <w:titlePg/>
          <w:docGrid w:linePitch="360"/>
        </w:sectPr>
      </w:pPr>
    </w:p>
    <w:p w14:paraId="78D88523" w14:textId="7CD7FCB3" w:rsidR="00D2638D" w:rsidRDefault="00D2638D" w:rsidP="00825F38">
      <w:pPr>
        <w:ind w:left="1418"/>
        <w:jc w:val="right"/>
        <w:outlineLvl w:val="2"/>
        <w:rPr>
          <w:sz w:val="28"/>
          <w:szCs w:val="28"/>
        </w:rPr>
      </w:pPr>
      <w:r>
        <w:rPr>
          <w:sz w:val="28"/>
          <w:szCs w:val="28"/>
        </w:rPr>
        <w:t xml:space="preserve">Таблица № </w:t>
      </w:r>
      <w:r w:rsidR="00735D3A">
        <w:rPr>
          <w:sz w:val="28"/>
          <w:szCs w:val="28"/>
          <w:lang w:val="en-US"/>
        </w:rPr>
        <w:t>1</w:t>
      </w:r>
    </w:p>
    <w:p w14:paraId="257888F3" w14:textId="77777777" w:rsidR="00D2638D" w:rsidRDefault="00D2638D" w:rsidP="00825F38">
      <w:pPr>
        <w:jc w:val="center"/>
        <w:rPr>
          <w:sz w:val="20"/>
          <w:szCs w:val="20"/>
          <w:lang w:eastAsia="ru-RU"/>
        </w:rPr>
      </w:pPr>
    </w:p>
    <w:tbl>
      <w:tblPr>
        <w:tblW w:w="15304"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4"/>
        <w:gridCol w:w="1192"/>
        <w:gridCol w:w="1701"/>
        <w:gridCol w:w="993"/>
        <w:gridCol w:w="992"/>
        <w:gridCol w:w="992"/>
        <w:gridCol w:w="992"/>
        <w:gridCol w:w="993"/>
        <w:gridCol w:w="992"/>
        <w:gridCol w:w="992"/>
        <w:gridCol w:w="992"/>
        <w:gridCol w:w="993"/>
        <w:gridCol w:w="992"/>
        <w:gridCol w:w="992"/>
        <w:gridCol w:w="992"/>
      </w:tblGrid>
      <w:tr w:rsidR="003A355A" w:rsidRPr="00735D3A" w14:paraId="6B352F24" w14:textId="674E7E0D" w:rsidTr="00C04288">
        <w:trPr>
          <w:trHeight w:val="270"/>
          <w:tblHeader/>
        </w:trPr>
        <w:tc>
          <w:tcPr>
            <w:tcW w:w="504" w:type="dxa"/>
            <w:vMerge w:val="restart"/>
            <w:tcBorders>
              <w:top w:val="single" w:sz="12" w:space="0" w:color="auto"/>
              <w:bottom w:val="single" w:sz="6" w:space="0" w:color="auto"/>
              <w:right w:val="single" w:sz="12" w:space="0" w:color="auto"/>
            </w:tcBorders>
            <w:shd w:val="clear" w:color="auto" w:fill="auto"/>
            <w:vAlign w:val="center"/>
            <w:hideMark/>
          </w:tcPr>
          <w:p w14:paraId="1C2AA839" w14:textId="77777777" w:rsidR="003A355A" w:rsidRPr="00735D3A" w:rsidRDefault="003A355A" w:rsidP="00825F38">
            <w:pPr>
              <w:jc w:val="center"/>
              <w:rPr>
                <w:b/>
                <w:bCs/>
                <w:sz w:val="16"/>
                <w:szCs w:val="20"/>
                <w:lang w:eastAsia="ru-RU"/>
              </w:rPr>
            </w:pPr>
            <w:r w:rsidRPr="00735D3A">
              <w:rPr>
                <w:b/>
                <w:bCs/>
                <w:sz w:val="16"/>
                <w:szCs w:val="20"/>
                <w:lang w:eastAsia="ru-RU"/>
              </w:rPr>
              <w:t>№ п/п</w:t>
            </w:r>
          </w:p>
        </w:tc>
        <w:tc>
          <w:tcPr>
            <w:tcW w:w="1192"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2B84534C" w14:textId="77777777" w:rsidR="003A355A" w:rsidRPr="00735D3A" w:rsidRDefault="003A355A" w:rsidP="00825F38">
            <w:pPr>
              <w:jc w:val="center"/>
              <w:rPr>
                <w:b/>
                <w:bCs/>
                <w:sz w:val="16"/>
                <w:szCs w:val="20"/>
                <w:lang w:eastAsia="ru-RU"/>
              </w:rPr>
            </w:pPr>
            <w:r w:rsidRPr="00735D3A">
              <w:rPr>
                <w:b/>
                <w:bCs/>
                <w:sz w:val="16"/>
                <w:szCs w:val="20"/>
                <w:lang w:eastAsia="ru-RU"/>
              </w:rPr>
              <w:t>Наименование Грузополучателя</w:t>
            </w:r>
          </w:p>
        </w:tc>
        <w:tc>
          <w:tcPr>
            <w:tcW w:w="1701"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0E7C541E" w14:textId="77777777" w:rsidR="003A355A" w:rsidRPr="00735D3A" w:rsidRDefault="003A355A" w:rsidP="00825F38">
            <w:pPr>
              <w:jc w:val="center"/>
              <w:rPr>
                <w:b/>
                <w:bCs/>
                <w:sz w:val="16"/>
                <w:szCs w:val="20"/>
                <w:lang w:eastAsia="ru-RU"/>
              </w:rPr>
            </w:pPr>
            <w:r w:rsidRPr="00735D3A">
              <w:rPr>
                <w:b/>
                <w:bCs/>
                <w:sz w:val="16"/>
                <w:szCs w:val="20"/>
                <w:lang w:eastAsia="ru-RU"/>
              </w:rPr>
              <w:t>Адрес склада Грузополучателя</w:t>
            </w:r>
          </w:p>
        </w:tc>
        <w:tc>
          <w:tcPr>
            <w:tcW w:w="3969"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500618" w14:textId="1C18461D" w:rsidR="003A355A" w:rsidRPr="00735D3A" w:rsidRDefault="003A355A" w:rsidP="00825F38">
            <w:pPr>
              <w:jc w:val="center"/>
              <w:rPr>
                <w:b/>
                <w:sz w:val="16"/>
                <w:szCs w:val="20"/>
                <w:lang w:eastAsia="ru-RU"/>
              </w:rPr>
            </w:pPr>
            <w:r w:rsidRPr="00735D3A">
              <w:rPr>
                <w:b/>
                <w:sz w:val="16"/>
                <w:szCs w:val="20"/>
                <w:lang w:eastAsia="ru-RU"/>
              </w:rPr>
              <w:t xml:space="preserve">Стержневые ЗПУ, шт. </w:t>
            </w:r>
          </w:p>
        </w:tc>
        <w:tc>
          <w:tcPr>
            <w:tcW w:w="3969"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7F3480B" w14:textId="76205453" w:rsidR="003A355A" w:rsidRPr="00735D3A" w:rsidRDefault="003A355A" w:rsidP="00825F38">
            <w:pPr>
              <w:jc w:val="center"/>
              <w:rPr>
                <w:b/>
                <w:bCs/>
                <w:sz w:val="16"/>
                <w:szCs w:val="20"/>
                <w:lang w:eastAsia="ru-RU"/>
              </w:rPr>
            </w:pPr>
            <w:r w:rsidRPr="00735D3A">
              <w:rPr>
                <w:b/>
                <w:sz w:val="16"/>
                <w:szCs w:val="20"/>
                <w:lang w:eastAsia="ru-RU"/>
              </w:rPr>
              <w:t xml:space="preserve"> </w:t>
            </w:r>
            <w:r w:rsidRPr="00735D3A">
              <w:rPr>
                <w:b/>
                <w:bCs/>
                <w:sz w:val="16"/>
                <w:szCs w:val="20"/>
                <w:lang w:eastAsia="ru-RU"/>
              </w:rPr>
              <w:t xml:space="preserve">Универсальные ЗПУ, шт. </w:t>
            </w:r>
          </w:p>
        </w:tc>
        <w:tc>
          <w:tcPr>
            <w:tcW w:w="3969" w:type="dxa"/>
            <w:gridSpan w:val="4"/>
            <w:tcBorders>
              <w:top w:val="single" w:sz="12" w:space="0" w:color="auto"/>
              <w:left w:val="single" w:sz="12" w:space="0" w:color="auto"/>
              <w:bottom w:val="single" w:sz="12" w:space="0" w:color="auto"/>
            </w:tcBorders>
            <w:shd w:val="clear" w:color="auto" w:fill="auto"/>
            <w:vAlign w:val="center"/>
          </w:tcPr>
          <w:p w14:paraId="4946A9A4" w14:textId="3656D61B" w:rsidR="003A355A" w:rsidRPr="00735D3A" w:rsidRDefault="003A355A" w:rsidP="00825F38">
            <w:pPr>
              <w:jc w:val="center"/>
              <w:rPr>
                <w:b/>
                <w:bCs/>
                <w:sz w:val="16"/>
                <w:szCs w:val="20"/>
                <w:lang w:eastAsia="ru-RU"/>
              </w:rPr>
            </w:pPr>
            <w:r w:rsidRPr="00735D3A">
              <w:rPr>
                <w:b/>
                <w:bCs/>
                <w:sz w:val="16"/>
                <w:szCs w:val="20"/>
                <w:lang w:eastAsia="ru-RU"/>
              </w:rPr>
              <w:t xml:space="preserve">Запорные устройства (закрутки), шт. </w:t>
            </w:r>
          </w:p>
        </w:tc>
      </w:tr>
      <w:tr w:rsidR="00C04288" w:rsidRPr="00735D3A" w14:paraId="3A04318C" w14:textId="36E6C827" w:rsidTr="00C04288">
        <w:trPr>
          <w:trHeight w:val="989"/>
          <w:tblHeader/>
        </w:trPr>
        <w:tc>
          <w:tcPr>
            <w:tcW w:w="504" w:type="dxa"/>
            <w:vMerge/>
            <w:tcBorders>
              <w:top w:val="single" w:sz="12" w:space="0" w:color="auto"/>
              <w:bottom w:val="single" w:sz="6" w:space="0" w:color="auto"/>
              <w:right w:val="single" w:sz="12" w:space="0" w:color="auto"/>
            </w:tcBorders>
            <w:shd w:val="clear" w:color="auto" w:fill="auto"/>
            <w:vAlign w:val="center"/>
          </w:tcPr>
          <w:p w14:paraId="725E6DDD" w14:textId="77777777" w:rsidR="003A355A" w:rsidRPr="00735D3A" w:rsidRDefault="003A355A" w:rsidP="00825F38">
            <w:pPr>
              <w:jc w:val="center"/>
              <w:rPr>
                <w:b/>
                <w:bCs/>
                <w:sz w:val="16"/>
                <w:szCs w:val="20"/>
                <w:lang w:eastAsia="ru-RU"/>
              </w:rPr>
            </w:pPr>
          </w:p>
        </w:tc>
        <w:tc>
          <w:tcPr>
            <w:tcW w:w="1192" w:type="dxa"/>
            <w:vMerge/>
            <w:tcBorders>
              <w:top w:val="single" w:sz="12" w:space="0" w:color="auto"/>
              <w:left w:val="single" w:sz="12" w:space="0" w:color="auto"/>
              <w:bottom w:val="single" w:sz="6" w:space="0" w:color="auto"/>
              <w:right w:val="single" w:sz="12" w:space="0" w:color="auto"/>
            </w:tcBorders>
            <w:shd w:val="clear" w:color="auto" w:fill="auto"/>
            <w:vAlign w:val="center"/>
          </w:tcPr>
          <w:p w14:paraId="2BA9A5CE" w14:textId="77777777" w:rsidR="003A355A" w:rsidRPr="00735D3A" w:rsidRDefault="003A355A" w:rsidP="00825F38">
            <w:pPr>
              <w:jc w:val="center"/>
              <w:rPr>
                <w:b/>
                <w:bCs/>
                <w:sz w:val="16"/>
                <w:szCs w:val="20"/>
                <w:lang w:eastAsia="ru-RU"/>
              </w:rPr>
            </w:pPr>
          </w:p>
        </w:tc>
        <w:tc>
          <w:tcPr>
            <w:tcW w:w="1701" w:type="dxa"/>
            <w:vMerge/>
            <w:tcBorders>
              <w:top w:val="single" w:sz="12" w:space="0" w:color="auto"/>
              <w:left w:val="single" w:sz="12" w:space="0" w:color="auto"/>
              <w:bottom w:val="single" w:sz="6" w:space="0" w:color="auto"/>
              <w:right w:val="single" w:sz="12" w:space="0" w:color="auto"/>
            </w:tcBorders>
            <w:shd w:val="clear" w:color="auto" w:fill="auto"/>
            <w:vAlign w:val="center"/>
          </w:tcPr>
          <w:p w14:paraId="264AA6AE" w14:textId="77777777" w:rsidR="003A355A" w:rsidRPr="00735D3A" w:rsidRDefault="003A355A" w:rsidP="00825F38">
            <w:pPr>
              <w:jc w:val="center"/>
              <w:rPr>
                <w:b/>
                <w:bCs/>
                <w:sz w:val="16"/>
                <w:szCs w:val="20"/>
                <w:lang w:eastAsia="ru-RU"/>
              </w:rPr>
            </w:pPr>
          </w:p>
        </w:tc>
        <w:tc>
          <w:tcPr>
            <w:tcW w:w="993" w:type="dxa"/>
            <w:tcBorders>
              <w:top w:val="single" w:sz="12" w:space="0" w:color="auto"/>
              <w:left w:val="single" w:sz="12" w:space="0" w:color="auto"/>
              <w:bottom w:val="single" w:sz="12" w:space="0" w:color="auto"/>
            </w:tcBorders>
            <w:shd w:val="clear" w:color="auto" w:fill="auto"/>
            <w:vAlign w:val="center"/>
          </w:tcPr>
          <w:p w14:paraId="18CD5514" w14:textId="77777777" w:rsidR="003A355A" w:rsidRPr="00735D3A" w:rsidRDefault="003A355A" w:rsidP="00825F38">
            <w:pPr>
              <w:jc w:val="center"/>
              <w:rPr>
                <w:b/>
                <w:bCs/>
                <w:sz w:val="16"/>
                <w:szCs w:val="20"/>
                <w:lang w:eastAsia="ru-RU"/>
              </w:rPr>
            </w:pPr>
            <w:r w:rsidRPr="00735D3A">
              <w:rPr>
                <w:b/>
                <w:bCs/>
                <w:sz w:val="16"/>
                <w:szCs w:val="20"/>
                <w:lang w:eastAsia="ru-RU"/>
              </w:rPr>
              <w:t>01.07.</w:t>
            </w:r>
          </w:p>
          <w:p w14:paraId="3FAC386C" w14:textId="77777777" w:rsidR="003A355A" w:rsidRPr="00735D3A" w:rsidRDefault="003A355A" w:rsidP="00825F38">
            <w:pPr>
              <w:jc w:val="center"/>
              <w:rPr>
                <w:b/>
                <w:bCs/>
                <w:sz w:val="16"/>
                <w:szCs w:val="20"/>
                <w:lang w:eastAsia="ru-RU"/>
              </w:rPr>
            </w:pPr>
            <w:r w:rsidRPr="00735D3A">
              <w:rPr>
                <w:b/>
                <w:bCs/>
                <w:sz w:val="16"/>
                <w:szCs w:val="20"/>
                <w:lang w:eastAsia="ru-RU"/>
              </w:rPr>
              <w:t>2025-31.12.</w:t>
            </w:r>
          </w:p>
          <w:p w14:paraId="52A4516E" w14:textId="77777777" w:rsidR="003A355A" w:rsidRPr="00735D3A" w:rsidRDefault="003A355A" w:rsidP="00825F38">
            <w:pPr>
              <w:jc w:val="center"/>
              <w:rPr>
                <w:b/>
                <w:bCs/>
                <w:sz w:val="16"/>
                <w:szCs w:val="20"/>
                <w:lang w:eastAsia="ru-RU"/>
              </w:rPr>
            </w:pPr>
            <w:r w:rsidRPr="00735D3A">
              <w:rPr>
                <w:b/>
                <w:bCs/>
                <w:sz w:val="16"/>
                <w:szCs w:val="20"/>
                <w:lang w:eastAsia="ru-RU"/>
              </w:rPr>
              <w:t>2025</w:t>
            </w:r>
          </w:p>
          <w:p w14:paraId="18E928B2" w14:textId="05066BAC" w:rsidR="003A355A" w:rsidRPr="00735D3A" w:rsidRDefault="003A355A" w:rsidP="00825F38">
            <w:pPr>
              <w:jc w:val="center"/>
              <w:rPr>
                <w:b/>
                <w:sz w:val="16"/>
                <w:szCs w:val="20"/>
                <w:lang w:eastAsia="ru-RU"/>
              </w:rPr>
            </w:pPr>
            <w:r w:rsidRPr="00735D3A">
              <w:rPr>
                <w:b/>
                <w:bCs/>
                <w:sz w:val="16"/>
                <w:szCs w:val="20"/>
                <w:lang w:eastAsia="ru-RU"/>
              </w:rPr>
              <w:t xml:space="preserve"> (6</w:t>
            </w:r>
            <w:r w:rsidRPr="00735D3A">
              <w:rPr>
                <w:b/>
                <w:bCs/>
                <w:sz w:val="16"/>
                <w:szCs w:val="20"/>
                <w:lang w:val="en-US" w:eastAsia="ru-RU"/>
              </w:rPr>
              <w:t xml:space="preserve"> </w:t>
            </w:r>
            <w:r w:rsidRPr="00735D3A">
              <w:rPr>
                <w:b/>
                <w:bCs/>
                <w:sz w:val="16"/>
                <w:szCs w:val="20"/>
                <w:lang w:eastAsia="ru-RU"/>
              </w:rPr>
              <w:t>мес.)</w:t>
            </w:r>
          </w:p>
        </w:tc>
        <w:tc>
          <w:tcPr>
            <w:tcW w:w="992" w:type="dxa"/>
            <w:tcBorders>
              <w:top w:val="single" w:sz="12" w:space="0" w:color="auto"/>
              <w:bottom w:val="single" w:sz="12" w:space="0" w:color="auto"/>
            </w:tcBorders>
            <w:shd w:val="clear" w:color="auto" w:fill="auto"/>
            <w:vAlign w:val="center"/>
          </w:tcPr>
          <w:p w14:paraId="7E2DDC50" w14:textId="77777777" w:rsidR="003A355A" w:rsidRPr="00735D3A" w:rsidRDefault="003A355A" w:rsidP="00825F38">
            <w:pPr>
              <w:jc w:val="center"/>
              <w:rPr>
                <w:b/>
                <w:bCs/>
                <w:sz w:val="16"/>
                <w:szCs w:val="20"/>
                <w:lang w:eastAsia="ru-RU"/>
              </w:rPr>
            </w:pPr>
            <w:r w:rsidRPr="00735D3A">
              <w:rPr>
                <w:b/>
                <w:bCs/>
                <w:sz w:val="16"/>
                <w:szCs w:val="20"/>
                <w:lang w:eastAsia="ru-RU"/>
              </w:rPr>
              <w:t>01.0</w:t>
            </w:r>
            <w:r w:rsidRPr="00735D3A">
              <w:rPr>
                <w:b/>
                <w:bCs/>
                <w:sz w:val="16"/>
                <w:szCs w:val="20"/>
                <w:lang w:val="en-US" w:eastAsia="ru-RU"/>
              </w:rPr>
              <w:t>1</w:t>
            </w:r>
            <w:r w:rsidRPr="00735D3A">
              <w:rPr>
                <w:b/>
                <w:bCs/>
                <w:sz w:val="16"/>
                <w:szCs w:val="20"/>
                <w:lang w:eastAsia="ru-RU"/>
              </w:rPr>
              <w:t>.</w:t>
            </w:r>
          </w:p>
          <w:p w14:paraId="392C92A1" w14:textId="77777777" w:rsidR="003A355A" w:rsidRPr="00735D3A" w:rsidRDefault="003A355A" w:rsidP="00825F38">
            <w:pPr>
              <w:jc w:val="center"/>
              <w:rPr>
                <w:b/>
                <w:bCs/>
                <w:sz w:val="16"/>
                <w:szCs w:val="20"/>
                <w:lang w:eastAsia="ru-RU"/>
              </w:rPr>
            </w:pPr>
            <w:r w:rsidRPr="00735D3A">
              <w:rPr>
                <w:b/>
                <w:bCs/>
                <w:sz w:val="16"/>
                <w:szCs w:val="20"/>
                <w:lang w:eastAsia="ru-RU"/>
              </w:rPr>
              <w:t>202</w:t>
            </w:r>
            <w:r w:rsidRPr="00735D3A">
              <w:rPr>
                <w:b/>
                <w:bCs/>
                <w:sz w:val="16"/>
                <w:szCs w:val="20"/>
                <w:lang w:val="en-US" w:eastAsia="ru-RU"/>
              </w:rPr>
              <w:t>6</w:t>
            </w:r>
            <w:r w:rsidRPr="00735D3A">
              <w:rPr>
                <w:b/>
                <w:bCs/>
                <w:sz w:val="16"/>
                <w:szCs w:val="20"/>
                <w:lang w:eastAsia="ru-RU"/>
              </w:rPr>
              <w:t>-31.12.</w:t>
            </w:r>
          </w:p>
          <w:p w14:paraId="2A98A84A" w14:textId="77777777" w:rsidR="003A355A" w:rsidRPr="00735D3A" w:rsidRDefault="003A355A" w:rsidP="00825F38">
            <w:pPr>
              <w:jc w:val="center"/>
              <w:rPr>
                <w:b/>
                <w:bCs/>
                <w:sz w:val="16"/>
                <w:szCs w:val="20"/>
                <w:lang w:val="en-US" w:eastAsia="ru-RU"/>
              </w:rPr>
            </w:pPr>
            <w:r w:rsidRPr="00735D3A">
              <w:rPr>
                <w:b/>
                <w:bCs/>
                <w:sz w:val="16"/>
                <w:szCs w:val="20"/>
                <w:lang w:eastAsia="ru-RU"/>
              </w:rPr>
              <w:t>202</w:t>
            </w:r>
            <w:r w:rsidRPr="00735D3A">
              <w:rPr>
                <w:b/>
                <w:bCs/>
                <w:sz w:val="16"/>
                <w:szCs w:val="20"/>
                <w:lang w:val="en-US" w:eastAsia="ru-RU"/>
              </w:rPr>
              <w:t>6</w:t>
            </w:r>
          </w:p>
          <w:p w14:paraId="43CAF314" w14:textId="625D56B6" w:rsidR="003A355A" w:rsidRPr="00735D3A" w:rsidRDefault="003A355A" w:rsidP="00825F38">
            <w:pPr>
              <w:jc w:val="center"/>
              <w:rPr>
                <w:b/>
                <w:bCs/>
                <w:sz w:val="16"/>
                <w:szCs w:val="20"/>
                <w:lang w:eastAsia="ru-RU"/>
              </w:rPr>
            </w:pPr>
            <w:r w:rsidRPr="00735D3A">
              <w:rPr>
                <w:b/>
                <w:bCs/>
                <w:sz w:val="16"/>
                <w:szCs w:val="20"/>
                <w:lang w:eastAsia="ru-RU"/>
              </w:rPr>
              <w:t>(</w:t>
            </w:r>
            <w:r w:rsidRPr="00735D3A">
              <w:rPr>
                <w:b/>
                <w:bCs/>
                <w:sz w:val="16"/>
                <w:szCs w:val="20"/>
                <w:lang w:val="en-US" w:eastAsia="ru-RU"/>
              </w:rPr>
              <w:t>12</w:t>
            </w:r>
            <w:r w:rsidRPr="00735D3A">
              <w:rPr>
                <w:b/>
                <w:bCs/>
                <w:sz w:val="16"/>
                <w:szCs w:val="20"/>
                <w:lang w:eastAsia="ru-RU"/>
              </w:rPr>
              <w:t xml:space="preserve"> мес.)</w:t>
            </w:r>
          </w:p>
        </w:tc>
        <w:tc>
          <w:tcPr>
            <w:tcW w:w="992" w:type="dxa"/>
            <w:tcBorders>
              <w:top w:val="single" w:sz="12" w:space="0" w:color="auto"/>
              <w:bottom w:val="single" w:sz="12" w:space="0" w:color="auto"/>
              <w:right w:val="single" w:sz="12" w:space="0" w:color="auto"/>
            </w:tcBorders>
            <w:shd w:val="clear" w:color="auto" w:fill="auto"/>
            <w:vAlign w:val="center"/>
          </w:tcPr>
          <w:p w14:paraId="461EE14D" w14:textId="77777777" w:rsidR="003A355A" w:rsidRPr="00735D3A" w:rsidRDefault="003A355A" w:rsidP="00825F38">
            <w:pPr>
              <w:jc w:val="center"/>
              <w:rPr>
                <w:b/>
                <w:bCs/>
                <w:sz w:val="16"/>
                <w:szCs w:val="20"/>
                <w:lang w:eastAsia="ru-RU"/>
              </w:rPr>
            </w:pPr>
            <w:r w:rsidRPr="00735D3A">
              <w:rPr>
                <w:b/>
                <w:bCs/>
                <w:sz w:val="16"/>
                <w:szCs w:val="20"/>
                <w:lang w:eastAsia="ru-RU"/>
              </w:rPr>
              <w:t>01.0</w:t>
            </w:r>
            <w:r w:rsidRPr="00735D3A">
              <w:rPr>
                <w:b/>
                <w:bCs/>
                <w:sz w:val="16"/>
                <w:szCs w:val="20"/>
                <w:lang w:val="en-US" w:eastAsia="ru-RU"/>
              </w:rPr>
              <w:t>1</w:t>
            </w:r>
            <w:r w:rsidRPr="00735D3A">
              <w:rPr>
                <w:b/>
                <w:bCs/>
                <w:sz w:val="16"/>
                <w:szCs w:val="20"/>
                <w:lang w:eastAsia="ru-RU"/>
              </w:rPr>
              <w:t>.</w:t>
            </w:r>
          </w:p>
          <w:p w14:paraId="499FEE0C" w14:textId="77777777" w:rsidR="003A355A" w:rsidRPr="00735D3A" w:rsidRDefault="003A355A" w:rsidP="00825F38">
            <w:pPr>
              <w:jc w:val="center"/>
              <w:rPr>
                <w:b/>
                <w:bCs/>
                <w:sz w:val="16"/>
                <w:szCs w:val="20"/>
                <w:lang w:eastAsia="ru-RU"/>
              </w:rPr>
            </w:pPr>
            <w:r w:rsidRPr="00735D3A">
              <w:rPr>
                <w:b/>
                <w:bCs/>
                <w:sz w:val="16"/>
                <w:szCs w:val="20"/>
                <w:lang w:eastAsia="ru-RU"/>
              </w:rPr>
              <w:t>202</w:t>
            </w:r>
            <w:r w:rsidRPr="00735D3A">
              <w:rPr>
                <w:b/>
                <w:bCs/>
                <w:sz w:val="16"/>
                <w:szCs w:val="20"/>
                <w:lang w:val="en-US" w:eastAsia="ru-RU"/>
              </w:rPr>
              <w:t>7</w:t>
            </w:r>
            <w:r w:rsidRPr="00735D3A">
              <w:rPr>
                <w:b/>
                <w:bCs/>
                <w:sz w:val="16"/>
                <w:szCs w:val="20"/>
                <w:lang w:eastAsia="ru-RU"/>
              </w:rPr>
              <w:t>-3</w:t>
            </w:r>
            <w:r w:rsidRPr="00735D3A">
              <w:rPr>
                <w:b/>
                <w:bCs/>
                <w:sz w:val="16"/>
                <w:szCs w:val="20"/>
                <w:lang w:val="en-US" w:eastAsia="ru-RU"/>
              </w:rPr>
              <w:t>0</w:t>
            </w:r>
            <w:r w:rsidRPr="00735D3A">
              <w:rPr>
                <w:b/>
                <w:bCs/>
                <w:sz w:val="16"/>
                <w:szCs w:val="20"/>
                <w:lang w:eastAsia="ru-RU"/>
              </w:rPr>
              <w:t>.</w:t>
            </w:r>
            <w:r w:rsidRPr="00735D3A">
              <w:rPr>
                <w:b/>
                <w:bCs/>
                <w:sz w:val="16"/>
                <w:szCs w:val="20"/>
                <w:lang w:val="en-US" w:eastAsia="ru-RU"/>
              </w:rPr>
              <w:t>06</w:t>
            </w:r>
            <w:r w:rsidRPr="00735D3A">
              <w:rPr>
                <w:b/>
                <w:bCs/>
                <w:sz w:val="16"/>
                <w:szCs w:val="20"/>
                <w:lang w:eastAsia="ru-RU"/>
              </w:rPr>
              <w:t>.</w:t>
            </w:r>
          </w:p>
          <w:p w14:paraId="0F0DA54E" w14:textId="77777777" w:rsidR="003A355A" w:rsidRPr="00735D3A" w:rsidRDefault="003A355A" w:rsidP="00825F38">
            <w:pPr>
              <w:jc w:val="center"/>
              <w:rPr>
                <w:b/>
                <w:bCs/>
                <w:sz w:val="16"/>
                <w:szCs w:val="20"/>
                <w:lang w:val="en-US" w:eastAsia="ru-RU"/>
              </w:rPr>
            </w:pPr>
            <w:r w:rsidRPr="00735D3A">
              <w:rPr>
                <w:b/>
                <w:bCs/>
                <w:sz w:val="16"/>
                <w:szCs w:val="20"/>
                <w:lang w:eastAsia="ru-RU"/>
              </w:rPr>
              <w:t>202</w:t>
            </w:r>
            <w:r w:rsidRPr="00735D3A">
              <w:rPr>
                <w:b/>
                <w:bCs/>
                <w:sz w:val="16"/>
                <w:szCs w:val="20"/>
                <w:lang w:val="en-US" w:eastAsia="ru-RU"/>
              </w:rPr>
              <w:t>7</w:t>
            </w:r>
          </w:p>
          <w:p w14:paraId="5BDC2BDE" w14:textId="1F222242" w:rsidR="003A355A" w:rsidRPr="00735D3A" w:rsidRDefault="003A355A" w:rsidP="00825F38">
            <w:pPr>
              <w:jc w:val="center"/>
              <w:rPr>
                <w:b/>
                <w:bCs/>
                <w:sz w:val="16"/>
                <w:szCs w:val="20"/>
                <w:lang w:val="en-US" w:eastAsia="ru-RU"/>
              </w:rPr>
            </w:pPr>
            <w:r w:rsidRPr="00735D3A">
              <w:rPr>
                <w:b/>
                <w:bCs/>
                <w:sz w:val="16"/>
                <w:szCs w:val="20"/>
                <w:lang w:eastAsia="ru-RU"/>
              </w:rPr>
              <w:t>(6 мес.)</w:t>
            </w:r>
          </w:p>
        </w:tc>
        <w:tc>
          <w:tcPr>
            <w:tcW w:w="992" w:type="dxa"/>
            <w:tcBorders>
              <w:top w:val="single" w:sz="12" w:space="0" w:color="auto"/>
              <w:bottom w:val="single" w:sz="12" w:space="0" w:color="auto"/>
              <w:right w:val="single" w:sz="12" w:space="0" w:color="auto"/>
            </w:tcBorders>
            <w:vAlign w:val="center"/>
          </w:tcPr>
          <w:p w14:paraId="685B0979" w14:textId="77777777" w:rsidR="003A355A" w:rsidRPr="00735D3A" w:rsidRDefault="003A355A" w:rsidP="00E640A9">
            <w:pPr>
              <w:jc w:val="center"/>
              <w:rPr>
                <w:b/>
                <w:bCs/>
                <w:sz w:val="16"/>
                <w:szCs w:val="20"/>
                <w:lang w:eastAsia="ru-RU"/>
              </w:rPr>
            </w:pPr>
            <w:r w:rsidRPr="00735D3A">
              <w:rPr>
                <w:b/>
                <w:bCs/>
                <w:sz w:val="16"/>
                <w:szCs w:val="20"/>
                <w:lang w:eastAsia="ru-RU"/>
              </w:rPr>
              <w:t>Итого</w:t>
            </w:r>
          </w:p>
          <w:p w14:paraId="170E595C" w14:textId="17DEEA24" w:rsidR="003A355A" w:rsidRPr="00735D3A" w:rsidRDefault="003A355A" w:rsidP="003A355A">
            <w:pPr>
              <w:jc w:val="center"/>
              <w:rPr>
                <w:b/>
                <w:bCs/>
                <w:sz w:val="16"/>
                <w:szCs w:val="20"/>
                <w:lang w:eastAsia="ru-RU"/>
              </w:rPr>
            </w:pPr>
            <w:r w:rsidRPr="00735D3A">
              <w:rPr>
                <w:b/>
                <w:bCs/>
                <w:sz w:val="16"/>
                <w:szCs w:val="20"/>
                <w:lang w:eastAsia="ru-RU"/>
              </w:rPr>
              <w:t>(2 года)</w:t>
            </w:r>
          </w:p>
        </w:tc>
        <w:tc>
          <w:tcPr>
            <w:tcW w:w="993" w:type="dxa"/>
            <w:tcBorders>
              <w:top w:val="single" w:sz="12" w:space="0" w:color="auto"/>
              <w:left w:val="single" w:sz="12" w:space="0" w:color="auto"/>
              <w:bottom w:val="single" w:sz="12" w:space="0" w:color="auto"/>
            </w:tcBorders>
            <w:shd w:val="clear" w:color="auto" w:fill="auto"/>
            <w:vAlign w:val="center"/>
          </w:tcPr>
          <w:p w14:paraId="60BD91B8" w14:textId="77777777" w:rsidR="003A355A" w:rsidRPr="00735D3A" w:rsidRDefault="003A355A" w:rsidP="00825F38">
            <w:pPr>
              <w:jc w:val="center"/>
              <w:rPr>
                <w:b/>
                <w:bCs/>
                <w:sz w:val="16"/>
                <w:szCs w:val="20"/>
                <w:lang w:eastAsia="ru-RU"/>
              </w:rPr>
            </w:pPr>
            <w:r w:rsidRPr="00735D3A">
              <w:rPr>
                <w:b/>
                <w:bCs/>
                <w:sz w:val="16"/>
                <w:szCs w:val="20"/>
                <w:lang w:eastAsia="ru-RU"/>
              </w:rPr>
              <w:t>01.07.</w:t>
            </w:r>
          </w:p>
          <w:p w14:paraId="15066F1B" w14:textId="77777777" w:rsidR="003A355A" w:rsidRPr="00735D3A" w:rsidRDefault="003A355A" w:rsidP="00825F38">
            <w:pPr>
              <w:jc w:val="center"/>
              <w:rPr>
                <w:b/>
                <w:bCs/>
                <w:sz w:val="16"/>
                <w:szCs w:val="20"/>
                <w:lang w:eastAsia="ru-RU"/>
              </w:rPr>
            </w:pPr>
            <w:r w:rsidRPr="00735D3A">
              <w:rPr>
                <w:b/>
                <w:bCs/>
                <w:sz w:val="16"/>
                <w:szCs w:val="20"/>
                <w:lang w:eastAsia="ru-RU"/>
              </w:rPr>
              <w:t>2025-31.12.</w:t>
            </w:r>
          </w:p>
          <w:p w14:paraId="007E8113" w14:textId="77777777" w:rsidR="003A355A" w:rsidRPr="00735D3A" w:rsidRDefault="003A355A" w:rsidP="00825F38">
            <w:pPr>
              <w:jc w:val="center"/>
              <w:rPr>
                <w:b/>
                <w:bCs/>
                <w:sz w:val="16"/>
                <w:szCs w:val="20"/>
                <w:lang w:eastAsia="ru-RU"/>
              </w:rPr>
            </w:pPr>
            <w:r w:rsidRPr="00735D3A">
              <w:rPr>
                <w:b/>
                <w:bCs/>
                <w:sz w:val="16"/>
                <w:szCs w:val="20"/>
                <w:lang w:eastAsia="ru-RU"/>
              </w:rPr>
              <w:t xml:space="preserve">2025 </w:t>
            </w:r>
          </w:p>
          <w:p w14:paraId="288BC92E" w14:textId="32E118BB" w:rsidR="003A355A" w:rsidRPr="00735D3A" w:rsidRDefault="003A355A" w:rsidP="00825F38">
            <w:pPr>
              <w:jc w:val="center"/>
              <w:rPr>
                <w:b/>
                <w:sz w:val="16"/>
                <w:szCs w:val="20"/>
                <w:lang w:eastAsia="ru-RU"/>
              </w:rPr>
            </w:pPr>
            <w:r w:rsidRPr="00735D3A">
              <w:rPr>
                <w:b/>
                <w:bCs/>
                <w:sz w:val="16"/>
                <w:szCs w:val="20"/>
                <w:lang w:eastAsia="ru-RU"/>
              </w:rPr>
              <w:t>(6 мес.)</w:t>
            </w:r>
          </w:p>
        </w:tc>
        <w:tc>
          <w:tcPr>
            <w:tcW w:w="992" w:type="dxa"/>
            <w:tcBorders>
              <w:top w:val="single" w:sz="12" w:space="0" w:color="auto"/>
              <w:bottom w:val="single" w:sz="12" w:space="0" w:color="auto"/>
            </w:tcBorders>
            <w:shd w:val="clear" w:color="auto" w:fill="auto"/>
            <w:vAlign w:val="center"/>
          </w:tcPr>
          <w:p w14:paraId="7844D324" w14:textId="77777777" w:rsidR="003A355A" w:rsidRPr="00735D3A" w:rsidRDefault="003A355A" w:rsidP="00825F38">
            <w:pPr>
              <w:jc w:val="center"/>
              <w:rPr>
                <w:b/>
                <w:bCs/>
                <w:sz w:val="16"/>
                <w:szCs w:val="20"/>
                <w:lang w:eastAsia="ru-RU"/>
              </w:rPr>
            </w:pPr>
            <w:r w:rsidRPr="00735D3A">
              <w:rPr>
                <w:b/>
                <w:bCs/>
                <w:sz w:val="16"/>
                <w:szCs w:val="20"/>
                <w:lang w:eastAsia="ru-RU"/>
              </w:rPr>
              <w:t>01.0</w:t>
            </w:r>
            <w:r w:rsidRPr="00735D3A">
              <w:rPr>
                <w:b/>
                <w:bCs/>
                <w:sz w:val="16"/>
                <w:szCs w:val="20"/>
                <w:lang w:val="en-US" w:eastAsia="ru-RU"/>
              </w:rPr>
              <w:t>1</w:t>
            </w:r>
            <w:r w:rsidRPr="00735D3A">
              <w:rPr>
                <w:b/>
                <w:bCs/>
                <w:sz w:val="16"/>
                <w:szCs w:val="20"/>
                <w:lang w:eastAsia="ru-RU"/>
              </w:rPr>
              <w:t>.</w:t>
            </w:r>
          </w:p>
          <w:p w14:paraId="5413F4AB" w14:textId="77777777" w:rsidR="003A355A" w:rsidRPr="00735D3A" w:rsidRDefault="003A355A" w:rsidP="00825F38">
            <w:pPr>
              <w:jc w:val="center"/>
              <w:rPr>
                <w:b/>
                <w:bCs/>
                <w:sz w:val="16"/>
                <w:szCs w:val="20"/>
                <w:lang w:eastAsia="ru-RU"/>
              </w:rPr>
            </w:pPr>
            <w:r w:rsidRPr="00735D3A">
              <w:rPr>
                <w:b/>
                <w:bCs/>
                <w:sz w:val="16"/>
                <w:szCs w:val="20"/>
                <w:lang w:eastAsia="ru-RU"/>
              </w:rPr>
              <w:t>202</w:t>
            </w:r>
            <w:r w:rsidRPr="00735D3A">
              <w:rPr>
                <w:b/>
                <w:bCs/>
                <w:sz w:val="16"/>
                <w:szCs w:val="20"/>
                <w:lang w:val="en-US" w:eastAsia="ru-RU"/>
              </w:rPr>
              <w:t>6</w:t>
            </w:r>
            <w:r w:rsidRPr="00735D3A">
              <w:rPr>
                <w:b/>
                <w:bCs/>
                <w:sz w:val="16"/>
                <w:szCs w:val="20"/>
                <w:lang w:eastAsia="ru-RU"/>
              </w:rPr>
              <w:t>-31.12.</w:t>
            </w:r>
          </w:p>
          <w:p w14:paraId="789CDBC9" w14:textId="77777777" w:rsidR="003A355A" w:rsidRPr="00735D3A" w:rsidRDefault="003A355A" w:rsidP="00825F38">
            <w:pPr>
              <w:jc w:val="center"/>
              <w:rPr>
                <w:b/>
                <w:bCs/>
                <w:sz w:val="16"/>
                <w:szCs w:val="20"/>
                <w:lang w:eastAsia="ru-RU"/>
              </w:rPr>
            </w:pPr>
            <w:r w:rsidRPr="00735D3A">
              <w:rPr>
                <w:b/>
                <w:bCs/>
                <w:sz w:val="16"/>
                <w:szCs w:val="20"/>
                <w:lang w:eastAsia="ru-RU"/>
              </w:rPr>
              <w:t>202</w:t>
            </w:r>
            <w:r w:rsidRPr="00735D3A">
              <w:rPr>
                <w:b/>
                <w:bCs/>
                <w:sz w:val="16"/>
                <w:szCs w:val="20"/>
                <w:lang w:val="en-US" w:eastAsia="ru-RU"/>
              </w:rPr>
              <w:t>6</w:t>
            </w:r>
            <w:r w:rsidRPr="00735D3A">
              <w:rPr>
                <w:b/>
                <w:bCs/>
                <w:sz w:val="16"/>
                <w:szCs w:val="20"/>
                <w:lang w:eastAsia="ru-RU"/>
              </w:rPr>
              <w:t xml:space="preserve"> </w:t>
            </w:r>
          </w:p>
          <w:p w14:paraId="15B1A1E9" w14:textId="1C9E1BCA" w:rsidR="003A355A" w:rsidRPr="00735D3A" w:rsidRDefault="003A355A" w:rsidP="00825F38">
            <w:pPr>
              <w:jc w:val="center"/>
              <w:rPr>
                <w:b/>
                <w:bCs/>
                <w:sz w:val="16"/>
                <w:szCs w:val="20"/>
                <w:lang w:eastAsia="ru-RU"/>
              </w:rPr>
            </w:pPr>
            <w:r w:rsidRPr="00735D3A">
              <w:rPr>
                <w:b/>
                <w:bCs/>
                <w:sz w:val="16"/>
                <w:szCs w:val="20"/>
                <w:lang w:eastAsia="ru-RU"/>
              </w:rPr>
              <w:t>(</w:t>
            </w:r>
            <w:r w:rsidRPr="00735D3A">
              <w:rPr>
                <w:b/>
                <w:bCs/>
                <w:sz w:val="16"/>
                <w:szCs w:val="20"/>
                <w:lang w:val="en-US" w:eastAsia="ru-RU"/>
              </w:rPr>
              <w:t>12</w:t>
            </w:r>
            <w:r w:rsidRPr="00735D3A">
              <w:rPr>
                <w:b/>
                <w:bCs/>
                <w:sz w:val="16"/>
                <w:szCs w:val="20"/>
                <w:lang w:eastAsia="ru-RU"/>
              </w:rPr>
              <w:t xml:space="preserve"> мес.)</w:t>
            </w:r>
          </w:p>
        </w:tc>
        <w:tc>
          <w:tcPr>
            <w:tcW w:w="992" w:type="dxa"/>
            <w:tcBorders>
              <w:top w:val="single" w:sz="12" w:space="0" w:color="auto"/>
              <w:bottom w:val="single" w:sz="12" w:space="0" w:color="auto"/>
              <w:right w:val="single" w:sz="12" w:space="0" w:color="auto"/>
            </w:tcBorders>
            <w:shd w:val="clear" w:color="auto" w:fill="auto"/>
            <w:vAlign w:val="center"/>
          </w:tcPr>
          <w:p w14:paraId="50A193B4" w14:textId="77777777" w:rsidR="003A355A" w:rsidRPr="00735D3A" w:rsidRDefault="003A355A" w:rsidP="00825F38">
            <w:pPr>
              <w:jc w:val="center"/>
              <w:rPr>
                <w:b/>
                <w:bCs/>
                <w:sz w:val="16"/>
                <w:szCs w:val="20"/>
                <w:lang w:eastAsia="ru-RU"/>
              </w:rPr>
            </w:pPr>
            <w:r w:rsidRPr="00735D3A">
              <w:rPr>
                <w:b/>
                <w:bCs/>
                <w:sz w:val="16"/>
                <w:szCs w:val="20"/>
                <w:lang w:eastAsia="ru-RU"/>
              </w:rPr>
              <w:t>01.0</w:t>
            </w:r>
            <w:r w:rsidRPr="00735D3A">
              <w:rPr>
                <w:b/>
                <w:bCs/>
                <w:sz w:val="16"/>
                <w:szCs w:val="20"/>
                <w:lang w:val="en-US" w:eastAsia="ru-RU"/>
              </w:rPr>
              <w:t>1</w:t>
            </w:r>
            <w:r w:rsidRPr="00735D3A">
              <w:rPr>
                <w:b/>
                <w:bCs/>
                <w:sz w:val="16"/>
                <w:szCs w:val="20"/>
                <w:lang w:eastAsia="ru-RU"/>
              </w:rPr>
              <w:t>.</w:t>
            </w:r>
          </w:p>
          <w:p w14:paraId="2B1F8E9E" w14:textId="77777777" w:rsidR="003A355A" w:rsidRPr="00735D3A" w:rsidRDefault="003A355A" w:rsidP="00825F38">
            <w:pPr>
              <w:jc w:val="center"/>
              <w:rPr>
                <w:b/>
                <w:bCs/>
                <w:sz w:val="16"/>
                <w:szCs w:val="20"/>
                <w:lang w:eastAsia="ru-RU"/>
              </w:rPr>
            </w:pPr>
            <w:r w:rsidRPr="00735D3A">
              <w:rPr>
                <w:b/>
                <w:bCs/>
                <w:sz w:val="16"/>
                <w:szCs w:val="20"/>
                <w:lang w:eastAsia="ru-RU"/>
              </w:rPr>
              <w:t>202</w:t>
            </w:r>
            <w:r w:rsidRPr="00735D3A">
              <w:rPr>
                <w:b/>
                <w:bCs/>
                <w:sz w:val="16"/>
                <w:szCs w:val="20"/>
                <w:lang w:val="en-US" w:eastAsia="ru-RU"/>
              </w:rPr>
              <w:t>7</w:t>
            </w:r>
            <w:r w:rsidRPr="00735D3A">
              <w:rPr>
                <w:b/>
                <w:bCs/>
                <w:sz w:val="16"/>
                <w:szCs w:val="20"/>
                <w:lang w:eastAsia="ru-RU"/>
              </w:rPr>
              <w:t>-3</w:t>
            </w:r>
            <w:r w:rsidRPr="00735D3A">
              <w:rPr>
                <w:b/>
                <w:bCs/>
                <w:sz w:val="16"/>
                <w:szCs w:val="20"/>
                <w:lang w:val="en-US" w:eastAsia="ru-RU"/>
              </w:rPr>
              <w:t>0</w:t>
            </w:r>
            <w:r w:rsidRPr="00735D3A">
              <w:rPr>
                <w:b/>
                <w:bCs/>
                <w:sz w:val="16"/>
                <w:szCs w:val="20"/>
                <w:lang w:eastAsia="ru-RU"/>
              </w:rPr>
              <w:t>.</w:t>
            </w:r>
            <w:r w:rsidRPr="00735D3A">
              <w:rPr>
                <w:b/>
                <w:bCs/>
                <w:sz w:val="16"/>
                <w:szCs w:val="20"/>
                <w:lang w:val="en-US" w:eastAsia="ru-RU"/>
              </w:rPr>
              <w:t>06</w:t>
            </w:r>
            <w:r w:rsidRPr="00735D3A">
              <w:rPr>
                <w:b/>
                <w:bCs/>
                <w:sz w:val="16"/>
                <w:szCs w:val="20"/>
                <w:lang w:eastAsia="ru-RU"/>
              </w:rPr>
              <w:t>.</w:t>
            </w:r>
          </w:p>
          <w:p w14:paraId="7D353C80" w14:textId="77777777" w:rsidR="003A355A" w:rsidRPr="00735D3A" w:rsidRDefault="003A355A" w:rsidP="00825F38">
            <w:pPr>
              <w:jc w:val="center"/>
              <w:rPr>
                <w:b/>
                <w:bCs/>
                <w:sz w:val="16"/>
                <w:szCs w:val="20"/>
                <w:lang w:eastAsia="ru-RU"/>
              </w:rPr>
            </w:pPr>
            <w:r w:rsidRPr="00735D3A">
              <w:rPr>
                <w:b/>
                <w:bCs/>
                <w:sz w:val="16"/>
                <w:szCs w:val="20"/>
                <w:lang w:eastAsia="ru-RU"/>
              </w:rPr>
              <w:t>202</w:t>
            </w:r>
            <w:r w:rsidRPr="00735D3A">
              <w:rPr>
                <w:b/>
                <w:bCs/>
                <w:sz w:val="16"/>
                <w:szCs w:val="20"/>
                <w:lang w:val="en-US" w:eastAsia="ru-RU"/>
              </w:rPr>
              <w:t>7</w:t>
            </w:r>
            <w:r w:rsidRPr="00735D3A">
              <w:rPr>
                <w:b/>
                <w:bCs/>
                <w:sz w:val="16"/>
                <w:szCs w:val="20"/>
                <w:lang w:eastAsia="ru-RU"/>
              </w:rPr>
              <w:t xml:space="preserve"> </w:t>
            </w:r>
          </w:p>
          <w:p w14:paraId="5A9D23F6" w14:textId="74AF1E95" w:rsidR="003A355A" w:rsidRPr="00735D3A" w:rsidRDefault="003A355A" w:rsidP="00825F38">
            <w:pPr>
              <w:jc w:val="center"/>
              <w:rPr>
                <w:b/>
                <w:bCs/>
                <w:sz w:val="16"/>
                <w:szCs w:val="20"/>
                <w:lang w:eastAsia="ru-RU"/>
              </w:rPr>
            </w:pPr>
            <w:r w:rsidRPr="00735D3A">
              <w:rPr>
                <w:b/>
                <w:bCs/>
                <w:sz w:val="16"/>
                <w:szCs w:val="20"/>
                <w:lang w:eastAsia="ru-RU"/>
              </w:rPr>
              <w:t>(6 мес.)</w:t>
            </w:r>
          </w:p>
        </w:tc>
        <w:tc>
          <w:tcPr>
            <w:tcW w:w="992" w:type="dxa"/>
            <w:tcBorders>
              <w:top w:val="single" w:sz="12" w:space="0" w:color="auto"/>
              <w:bottom w:val="single" w:sz="12" w:space="0" w:color="auto"/>
              <w:right w:val="single" w:sz="12" w:space="0" w:color="auto"/>
            </w:tcBorders>
            <w:vAlign w:val="center"/>
          </w:tcPr>
          <w:p w14:paraId="160D9514" w14:textId="77777777" w:rsidR="003A355A" w:rsidRPr="00A62420" w:rsidRDefault="003A355A" w:rsidP="003A355A">
            <w:pPr>
              <w:jc w:val="center"/>
              <w:rPr>
                <w:b/>
                <w:bCs/>
                <w:sz w:val="16"/>
                <w:szCs w:val="20"/>
                <w:lang w:eastAsia="ru-RU"/>
              </w:rPr>
            </w:pPr>
            <w:r w:rsidRPr="00A62420">
              <w:rPr>
                <w:b/>
                <w:bCs/>
                <w:sz w:val="16"/>
                <w:szCs w:val="20"/>
                <w:lang w:eastAsia="ru-RU"/>
              </w:rPr>
              <w:t>Итого</w:t>
            </w:r>
          </w:p>
          <w:p w14:paraId="2506F5FD" w14:textId="221CED5E" w:rsidR="003A355A" w:rsidRPr="00A62420" w:rsidRDefault="003A355A" w:rsidP="00735D3A">
            <w:pPr>
              <w:jc w:val="center"/>
              <w:rPr>
                <w:b/>
                <w:bCs/>
                <w:sz w:val="16"/>
                <w:szCs w:val="20"/>
                <w:lang w:eastAsia="ru-RU"/>
              </w:rPr>
            </w:pPr>
            <w:r w:rsidRPr="00A62420">
              <w:rPr>
                <w:b/>
                <w:bCs/>
                <w:sz w:val="16"/>
                <w:szCs w:val="20"/>
                <w:lang w:eastAsia="ru-RU"/>
              </w:rPr>
              <w:t>(2 года)</w:t>
            </w:r>
          </w:p>
        </w:tc>
        <w:tc>
          <w:tcPr>
            <w:tcW w:w="993" w:type="dxa"/>
            <w:tcBorders>
              <w:top w:val="single" w:sz="12" w:space="0" w:color="auto"/>
              <w:left w:val="single" w:sz="12" w:space="0" w:color="auto"/>
              <w:bottom w:val="single" w:sz="12" w:space="0" w:color="auto"/>
            </w:tcBorders>
            <w:shd w:val="clear" w:color="auto" w:fill="auto"/>
            <w:vAlign w:val="center"/>
          </w:tcPr>
          <w:p w14:paraId="369D2475" w14:textId="77777777" w:rsidR="003A355A" w:rsidRPr="00735D3A" w:rsidRDefault="003A355A" w:rsidP="00825F38">
            <w:pPr>
              <w:jc w:val="center"/>
              <w:rPr>
                <w:b/>
                <w:bCs/>
                <w:sz w:val="16"/>
                <w:szCs w:val="20"/>
                <w:lang w:eastAsia="ru-RU"/>
              </w:rPr>
            </w:pPr>
            <w:r w:rsidRPr="00735D3A">
              <w:rPr>
                <w:b/>
                <w:bCs/>
                <w:sz w:val="16"/>
                <w:szCs w:val="20"/>
                <w:lang w:eastAsia="ru-RU"/>
              </w:rPr>
              <w:t>01.07.</w:t>
            </w:r>
          </w:p>
          <w:p w14:paraId="38854110" w14:textId="77777777" w:rsidR="003A355A" w:rsidRPr="00735D3A" w:rsidRDefault="003A355A" w:rsidP="00825F38">
            <w:pPr>
              <w:jc w:val="center"/>
              <w:rPr>
                <w:b/>
                <w:bCs/>
                <w:sz w:val="16"/>
                <w:szCs w:val="20"/>
                <w:lang w:eastAsia="ru-RU"/>
              </w:rPr>
            </w:pPr>
            <w:r w:rsidRPr="00735D3A">
              <w:rPr>
                <w:b/>
                <w:bCs/>
                <w:sz w:val="16"/>
                <w:szCs w:val="20"/>
                <w:lang w:eastAsia="ru-RU"/>
              </w:rPr>
              <w:t>2025-31.12.</w:t>
            </w:r>
          </w:p>
          <w:p w14:paraId="74A0D916" w14:textId="77777777" w:rsidR="003A355A" w:rsidRPr="00735D3A" w:rsidRDefault="003A355A" w:rsidP="00825F38">
            <w:pPr>
              <w:jc w:val="center"/>
              <w:rPr>
                <w:b/>
                <w:bCs/>
                <w:sz w:val="16"/>
                <w:szCs w:val="20"/>
                <w:lang w:eastAsia="ru-RU"/>
              </w:rPr>
            </w:pPr>
            <w:r w:rsidRPr="00735D3A">
              <w:rPr>
                <w:b/>
                <w:bCs/>
                <w:sz w:val="16"/>
                <w:szCs w:val="20"/>
                <w:lang w:eastAsia="ru-RU"/>
              </w:rPr>
              <w:t xml:space="preserve">2025 </w:t>
            </w:r>
          </w:p>
          <w:p w14:paraId="597976AC" w14:textId="6B1DE32B" w:rsidR="003A355A" w:rsidRPr="00735D3A" w:rsidRDefault="003A355A" w:rsidP="00825F38">
            <w:pPr>
              <w:jc w:val="center"/>
              <w:rPr>
                <w:b/>
                <w:sz w:val="16"/>
                <w:szCs w:val="20"/>
                <w:lang w:eastAsia="ru-RU"/>
              </w:rPr>
            </w:pPr>
            <w:r w:rsidRPr="00735D3A">
              <w:rPr>
                <w:b/>
                <w:bCs/>
                <w:sz w:val="16"/>
                <w:szCs w:val="20"/>
                <w:lang w:eastAsia="ru-RU"/>
              </w:rPr>
              <w:t>(6 мес.)</w:t>
            </w:r>
          </w:p>
        </w:tc>
        <w:tc>
          <w:tcPr>
            <w:tcW w:w="992" w:type="dxa"/>
            <w:tcBorders>
              <w:top w:val="single" w:sz="12" w:space="0" w:color="auto"/>
              <w:bottom w:val="single" w:sz="12" w:space="0" w:color="auto"/>
            </w:tcBorders>
            <w:shd w:val="clear" w:color="auto" w:fill="auto"/>
            <w:vAlign w:val="center"/>
          </w:tcPr>
          <w:p w14:paraId="5895E65E" w14:textId="77777777" w:rsidR="003A355A" w:rsidRPr="00735D3A" w:rsidRDefault="003A355A" w:rsidP="00825F38">
            <w:pPr>
              <w:jc w:val="center"/>
              <w:rPr>
                <w:b/>
                <w:bCs/>
                <w:sz w:val="16"/>
                <w:szCs w:val="20"/>
                <w:lang w:eastAsia="ru-RU"/>
              </w:rPr>
            </w:pPr>
            <w:r w:rsidRPr="00735D3A">
              <w:rPr>
                <w:b/>
                <w:bCs/>
                <w:sz w:val="16"/>
                <w:szCs w:val="20"/>
                <w:lang w:eastAsia="ru-RU"/>
              </w:rPr>
              <w:t>01.0</w:t>
            </w:r>
            <w:r w:rsidRPr="00735D3A">
              <w:rPr>
                <w:b/>
                <w:bCs/>
                <w:sz w:val="16"/>
                <w:szCs w:val="20"/>
                <w:lang w:val="en-US" w:eastAsia="ru-RU"/>
              </w:rPr>
              <w:t>1</w:t>
            </w:r>
            <w:r w:rsidRPr="00735D3A">
              <w:rPr>
                <w:b/>
                <w:bCs/>
                <w:sz w:val="16"/>
                <w:szCs w:val="20"/>
                <w:lang w:eastAsia="ru-RU"/>
              </w:rPr>
              <w:t>.</w:t>
            </w:r>
          </w:p>
          <w:p w14:paraId="48AFA528" w14:textId="77777777" w:rsidR="003A355A" w:rsidRPr="00735D3A" w:rsidRDefault="003A355A" w:rsidP="00825F38">
            <w:pPr>
              <w:jc w:val="center"/>
              <w:rPr>
                <w:b/>
                <w:bCs/>
                <w:sz w:val="16"/>
                <w:szCs w:val="20"/>
                <w:lang w:eastAsia="ru-RU"/>
              </w:rPr>
            </w:pPr>
            <w:r w:rsidRPr="00735D3A">
              <w:rPr>
                <w:b/>
                <w:bCs/>
                <w:sz w:val="16"/>
                <w:szCs w:val="20"/>
                <w:lang w:eastAsia="ru-RU"/>
              </w:rPr>
              <w:t>202</w:t>
            </w:r>
            <w:r w:rsidRPr="00735D3A">
              <w:rPr>
                <w:b/>
                <w:bCs/>
                <w:sz w:val="16"/>
                <w:szCs w:val="20"/>
                <w:lang w:val="en-US" w:eastAsia="ru-RU"/>
              </w:rPr>
              <w:t>6</w:t>
            </w:r>
            <w:r w:rsidRPr="00735D3A">
              <w:rPr>
                <w:b/>
                <w:bCs/>
                <w:sz w:val="16"/>
                <w:szCs w:val="20"/>
                <w:lang w:eastAsia="ru-RU"/>
              </w:rPr>
              <w:t>-31.12.</w:t>
            </w:r>
          </w:p>
          <w:p w14:paraId="1D9DA45A" w14:textId="09B39033" w:rsidR="003A355A" w:rsidRPr="00735D3A" w:rsidRDefault="003A355A" w:rsidP="00825F38">
            <w:pPr>
              <w:jc w:val="center"/>
              <w:rPr>
                <w:b/>
                <w:bCs/>
                <w:sz w:val="16"/>
                <w:szCs w:val="20"/>
                <w:lang w:eastAsia="ru-RU"/>
              </w:rPr>
            </w:pPr>
            <w:r w:rsidRPr="00735D3A">
              <w:rPr>
                <w:b/>
                <w:bCs/>
                <w:sz w:val="16"/>
                <w:szCs w:val="20"/>
                <w:lang w:eastAsia="ru-RU"/>
              </w:rPr>
              <w:t>202</w:t>
            </w:r>
            <w:r w:rsidRPr="00735D3A">
              <w:rPr>
                <w:b/>
                <w:bCs/>
                <w:sz w:val="16"/>
                <w:szCs w:val="20"/>
                <w:lang w:val="en-US" w:eastAsia="ru-RU"/>
              </w:rPr>
              <w:t>6</w:t>
            </w:r>
            <w:r w:rsidRPr="00735D3A">
              <w:rPr>
                <w:b/>
                <w:bCs/>
                <w:sz w:val="16"/>
                <w:szCs w:val="20"/>
                <w:lang w:eastAsia="ru-RU"/>
              </w:rPr>
              <w:t xml:space="preserve"> </w:t>
            </w:r>
          </w:p>
          <w:p w14:paraId="23CA8A50" w14:textId="0193C949" w:rsidR="003A355A" w:rsidRPr="00735D3A" w:rsidRDefault="003A355A" w:rsidP="00825F38">
            <w:pPr>
              <w:jc w:val="center"/>
              <w:rPr>
                <w:b/>
                <w:bCs/>
                <w:sz w:val="16"/>
                <w:szCs w:val="20"/>
                <w:lang w:eastAsia="ru-RU"/>
              </w:rPr>
            </w:pPr>
            <w:r w:rsidRPr="00735D3A">
              <w:rPr>
                <w:b/>
                <w:bCs/>
                <w:sz w:val="16"/>
                <w:szCs w:val="20"/>
                <w:lang w:eastAsia="ru-RU"/>
              </w:rPr>
              <w:t>(</w:t>
            </w:r>
            <w:r w:rsidRPr="00735D3A">
              <w:rPr>
                <w:b/>
                <w:bCs/>
                <w:sz w:val="16"/>
                <w:szCs w:val="20"/>
                <w:lang w:val="en-US" w:eastAsia="ru-RU"/>
              </w:rPr>
              <w:t>12</w:t>
            </w:r>
            <w:r w:rsidRPr="00735D3A">
              <w:rPr>
                <w:b/>
                <w:bCs/>
                <w:sz w:val="16"/>
                <w:szCs w:val="20"/>
                <w:lang w:eastAsia="ru-RU"/>
              </w:rPr>
              <w:t xml:space="preserve"> мес.)</w:t>
            </w:r>
          </w:p>
        </w:tc>
        <w:tc>
          <w:tcPr>
            <w:tcW w:w="992" w:type="dxa"/>
            <w:tcBorders>
              <w:top w:val="single" w:sz="12" w:space="0" w:color="auto"/>
              <w:bottom w:val="single" w:sz="12" w:space="0" w:color="auto"/>
            </w:tcBorders>
            <w:shd w:val="clear" w:color="auto" w:fill="auto"/>
            <w:vAlign w:val="center"/>
          </w:tcPr>
          <w:p w14:paraId="30876471" w14:textId="77777777" w:rsidR="003A355A" w:rsidRPr="00735D3A" w:rsidRDefault="003A355A" w:rsidP="00825F38">
            <w:pPr>
              <w:jc w:val="center"/>
              <w:rPr>
                <w:b/>
                <w:bCs/>
                <w:sz w:val="16"/>
                <w:szCs w:val="20"/>
                <w:lang w:eastAsia="ru-RU"/>
              </w:rPr>
            </w:pPr>
            <w:r w:rsidRPr="00735D3A">
              <w:rPr>
                <w:b/>
                <w:bCs/>
                <w:sz w:val="16"/>
                <w:szCs w:val="20"/>
                <w:lang w:eastAsia="ru-RU"/>
              </w:rPr>
              <w:t>01.0</w:t>
            </w:r>
            <w:r w:rsidRPr="00735D3A">
              <w:rPr>
                <w:b/>
                <w:bCs/>
                <w:sz w:val="16"/>
                <w:szCs w:val="20"/>
                <w:lang w:val="en-US" w:eastAsia="ru-RU"/>
              </w:rPr>
              <w:t>1</w:t>
            </w:r>
            <w:r w:rsidRPr="00735D3A">
              <w:rPr>
                <w:b/>
                <w:bCs/>
                <w:sz w:val="16"/>
                <w:szCs w:val="20"/>
                <w:lang w:eastAsia="ru-RU"/>
              </w:rPr>
              <w:t>.</w:t>
            </w:r>
          </w:p>
          <w:p w14:paraId="1548F47E" w14:textId="77777777" w:rsidR="003A355A" w:rsidRPr="00735D3A" w:rsidRDefault="003A355A" w:rsidP="00825F38">
            <w:pPr>
              <w:jc w:val="center"/>
              <w:rPr>
                <w:b/>
                <w:bCs/>
                <w:sz w:val="16"/>
                <w:szCs w:val="20"/>
                <w:lang w:eastAsia="ru-RU"/>
              </w:rPr>
            </w:pPr>
            <w:r w:rsidRPr="00735D3A">
              <w:rPr>
                <w:b/>
                <w:bCs/>
                <w:sz w:val="16"/>
                <w:szCs w:val="20"/>
                <w:lang w:eastAsia="ru-RU"/>
              </w:rPr>
              <w:t>202</w:t>
            </w:r>
            <w:r w:rsidRPr="00735D3A">
              <w:rPr>
                <w:b/>
                <w:bCs/>
                <w:sz w:val="16"/>
                <w:szCs w:val="20"/>
                <w:lang w:val="en-US" w:eastAsia="ru-RU"/>
              </w:rPr>
              <w:t>7</w:t>
            </w:r>
            <w:r w:rsidRPr="00735D3A">
              <w:rPr>
                <w:b/>
                <w:bCs/>
                <w:sz w:val="16"/>
                <w:szCs w:val="20"/>
                <w:lang w:eastAsia="ru-RU"/>
              </w:rPr>
              <w:t>-3</w:t>
            </w:r>
            <w:r w:rsidRPr="00735D3A">
              <w:rPr>
                <w:b/>
                <w:bCs/>
                <w:sz w:val="16"/>
                <w:szCs w:val="20"/>
                <w:lang w:val="en-US" w:eastAsia="ru-RU"/>
              </w:rPr>
              <w:t>0</w:t>
            </w:r>
            <w:r w:rsidRPr="00735D3A">
              <w:rPr>
                <w:b/>
                <w:bCs/>
                <w:sz w:val="16"/>
                <w:szCs w:val="20"/>
                <w:lang w:eastAsia="ru-RU"/>
              </w:rPr>
              <w:t>.</w:t>
            </w:r>
            <w:r w:rsidRPr="00735D3A">
              <w:rPr>
                <w:b/>
                <w:bCs/>
                <w:sz w:val="16"/>
                <w:szCs w:val="20"/>
                <w:lang w:val="en-US" w:eastAsia="ru-RU"/>
              </w:rPr>
              <w:t>06</w:t>
            </w:r>
            <w:r w:rsidRPr="00735D3A">
              <w:rPr>
                <w:b/>
                <w:bCs/>
                <w:sz w:val="16"/>
                <w:szCs w:val="20"/>
                <w:lang w:eastAsia="ru-RU"/>
              </w:rPr>
              <w:t>.</w:t>
            </w:r>
          </w:p>
          <w:p w14:paraId="0A9BB679" w14:textId="699F09D4" w:rsidR="003A355A" w:rsidRPr="00735D3A" w:rsidRDefault="003A355A" w:rsidP="00825F38">
            <w:pPr>
              <w:jc w:val="center"/>
              <w:rPr>
                <w:b/>
                <w:bCs/>
                <w:sz w:val="16"/>
                <w:szCs w:val="20"/>
                <w:lang w:eastAsia="ru-RU"/>
              </w:rPr>
            </w:pPr>
            <w:r w:rsidRPr="00735D3A">
              <w:rPr>
                <w:b/>
                <w:bCs/>
                <w:sz w:val="16"/>
                <w:szCs w:val="20"/>
                <w:lang w:eastAsia="ru-RU"/>
              </w:rPr>
              <w:t>202</w:t>
            </w:r>
            <w:r w:rsidRPr="00735D3A">
              <w:rPr>
                <w:b/>
                <w:bCs/>
                <w:sz w:val="16"/>
                <w:szCs w:val="20"/>
                <w:lang w:val="en-US" w:eastAsia="ru-RU"/>
              </w:rPr>
              <w:t>7</w:t>
            </w:r>
            <w:r w:rsidRPr="00735D3A">
              <w:rPr>
                <w:b/>
                <w:bCs/>
                <w:sz w:val="16"/>
                <w:szCs w:val="20"/>
                <w:lang w:eastAsia="ru-RU"/>
              </w:rPr>
              <w:t xml:space="preserve"> </w:t>
            </w:r>
          </w:p>
          <w:p w14:paraId="2C28F322" w14:textId="552514CC" w:rsidR="003A355A" w:rsidRPr="00735D3A" w:rsidRDefault="003A355A" w:rsidP="00825F38">
            <w:pPr>
              <w:jc w:val="center"/>
              <w:rPr>
                <w:b/>
                <w:bCs/>
                <w:sz w:val="16"/>
                <w:szCs w:val="20"/>
                <w:lang w:eastAsia="ru-RU"/>
              </w:rPr>
            </w:pPr>
            <w:r w:rsidRPr="00735D3A">
              <w:rPr>
                <w:b/>
                <w:bCs/>
                <w:sz w:val="16"/>
                <w:szCs w:val="20"/>
                <w:lang w:eastAsia="ru-RU"/>
              </w:rPr>
              <w:t>(6 мес.)</w:t>
            </w:r>
          </w:p>
        </w:tc>
        <w:tc>
          <w:tcPr>
            <w:tcW w:w="992" w:type="dxa"/>
            <w:tcBorders>
              <w:top w:val="single" w:sz="12" w:space="0" w:color="auto"/>
              <w:bottom w:val="single" w:sz="12" w:space="0" w:color="auto"/>
            </w:tcBorders>
            <w:vAlign w:val="center"/>
          </w:tcPr>
          <w:p w14:paraId="70AAAE32" w14:textId="77777777" w:rsidR="003A355A" w:rsidRPr="00735D3A" w:rsidRDefault="003A355A" w:rsidP="003A355A">
            <w:pPr>
              <w:jc w:val="center"/>
              <w:rPr>
                <w:b/>
                <w:bCs/>
                <w:sz w:val="16"/>
                <w:szCs w:val="20"/>
                <w:lang w:eastAsia="ru-RU"/>
              </w:rPr>
            </w:pPr>
            <w:r w:rsidRPr="00735D3A">
              <w:rPr>
                <w:b/>
                <w:bCs/>
                <w:sz w:val="16"/>
                <w:szCs w:val="20"/>
                <w:lang w:eastAsia="ru-RU"/>
              </w:rPr>
              <w:t>Итого</w:t>
            </w:r>
          </w:p>
          <w:p w14:paraId="4E995643" w14:textId="5EE9BAF5" w:rsidR="003A355A" w:rsidRPr="00735D3A" w:rsidRDefault="003A355A" w:rsidP="00735D3A">
            <w:pPr>
              <w:jc w:val="center"/>
              <w:rPr>
                <w:b/>
                <w:bCs/>
                <w:sz w:val="16"/>
                <w:szCs w:val="20"/>
                <w:lang w:eastAsia="ru-RU"/>
              </w:rPr>
            </w:pPr>
            <w:r w:rsidRPr="00735D3A">
              <w:rPr>
                <w:b/>
                <w:bCs/>
                <w:sz w:val="16"/>
                <w:szCs w:val="20"/>
                <w:lang w:eastAsia="ru-RU"/>
              </w:rPr>
              <w:t>(2 года)</w:t>
            </w:r>
          </w:p>
        </w:tc>
      </w:tr>
      <w:tr w:rsidR="00C04288" w:rsidRPr="00735D3A" w14:paraId="433E7A8B" w14:textId="6B8F16DD" w:rsidTr="00C04288">
        <w:trPr>
          <w:trHeight w:val="630"/>
        </w:trPr>
        <w:tc>
          <w:tcPr>
            <w:tcW w:w="504" w:type="dxa"/>
            <w:vMerge w:val="restart"/>
            <w:tcBorders>
              <w:top w:val="single" w:sz="12" w:space="0" w:color="auto"/>
              <w:right w:val="single" w:sz="12" w:space="0" w:color="auto"/>
            </w:tcBorders>
            <w:shd w:val="clear" w:color="auto" w:fill="auto"/>
            <w:vAlign w:val="center"/>
            <w:hideMark/>
          </w:tcPr>
          <w:p w14:paraId="4DEDABAA" w14:textId="77777777" w:rsidR="003A355A" w:rsidRPr="00735D3A" w:rsidRDefault="003A355A" w:rsidP="003A355A">
            <w:pPr>
              <w:jc w:val="center"/>
              <w:rPr>
                <w:sz w:val="16"/>
                <w:szCs w:val="20"/>
                <w:lang w:eastAsia="ru-RU"/>
              </w:rPr>
            </w:pPr>
            <w:r w:rsidRPr="00735D3A">
              <w:rPr>
                <w:sz w:val="16"/>
                <w:szCs w:val="20"/>
                <w:lang w:eastAsia="ru-RU"/>
              </w:rPr>
              <w:t>1</w:t>
            </w:r>
          </w:p>
        </w:tc>
        <w:tc>
          <w:tcPr>
            <w:tcW w:w="1192"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31DF7080"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Октябрьской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right w:val="single" w:sz="12" w:space="0" w:color="auto"/>
            </w:tcBorders>
            <w:shd w:val="clear" w:color="auto" w:fill="auto"/>
            <w:vAlign w:val="center"/>
            <w:hideMark/>
          </w:tcPr>
          <w:p w14:paraId="63EBACE0" w14:textId="77777777" w:rsidR="003A355A" w:rsidRPr="00735D3A" w:rsidRDefault="003A355A" w:rsidP="003A355A">
            <w:pPr>
              <w:jc w:val="both"/>
              <w:rPr>
                <w:sz w:val="16"/>
                <w:szCs w:val="20"/>
                <w:lang w:eastAsia="ru-RU"/>
              </w:rPr>
            </w:pPr>
            <w:r w:rsidRPr="00735D3A">
              <w:rPr>
                <w:sz w:val="16"/>
                <w:szCs w:val="20"/>
                <w:lang w:eastAsia="ru-RU"/>
              </w:rPr>
              <w:t xml:space="preserve">196626, г. Санкт-Петербург, п. </w:t>
            </w:r>
            <w:proofErr w:type="spellStart"/>
            <w:r w:rsidRPr="00735D3A">
              <w:rPr>
                <w:sz w:val="16"/>
                <w:szCs w:val="20"/>
                <w:lang w:eastAsia="ru-RU"/>
              </w:rPr>
              <w:t>Шушары</w:t>
            </w:r>
            <w:proofErr w:type="spellEnd"/>
            <w:r w:rsidRPr="00735D3A">
              <w:rPr>
                <w:sz w:val="16"/>
                <w:szCs w:val="20"/>
                <w:lang w:eastAsia="ru-RU"/>
              </w:rPr>
              <w:t>, Московское шоссе, д. 54, литера А </w:t>
            </w:r>
          </w:p>
        </w:tc>
        <w:tc>
          <w:tcPr>
            <w:tcW w:w="993" w:type="dxa"/>
            <w:tcBorders>
              <w:top w:val="single" w:sz="12" w:space="0" w:color="auto"/>
              <w:left w:val="single" w:sz="12" w:space="0" w:color="auto"/>
            </w:tcBorders>
            <w:shd w:val="clear" w:color="auto" w:fill="auto"/>
            <w:vAlign w:val="center"/>
          </w:tcPr>
          <w:p w14:paraId="6353E710" w14:textId="77777777" w:rsidR="003A355A" w:rsidRPr="00735D3A" w:rsidRDefault="003A355A" w:rsidP="003A355A">
            <w:pPr>
              <w:jc w:val="center"/>
              <w:rPr>
                <w:sz w:val="16"/>
                <w:szCs w:val="20"/>
                <w:lang w:eastAsia="ru-RU"/>
              </w:rPr>
            </w:pPr>
            <w:r w:rsidRPr="00735D3A">
              <w:rPr>
                <w:sz w:val="16"/>
                <w:szCs w:val="20"/>
                <w:lang w:eastAsia="ru-RU"/>
              </w:rPr>
              <w:t>1 200</w:t>
            </w:r>
          </w:p>
        </w:tc>
        <w:tc>
          <w:tcPr>
            <w:tcW w:w="992" w:type="dxa"/>
            <w:tcBorders>
              <w:top w:val="single" w:sz="12" w:space="0" w:color="auto"/>
            </w:tcBorders>
            <w:shd w:val="clear" w:color="auto" w:fill="auto"/>
            <w:vAlign w:val="center"/>
          </w:tcPr>
          <w:p w14:paraId="24D43AEA" w14:textId="77777777" w:rsidR="003A355A" w:rsidRPr="00735D3A" w:rsidRDefault="003A355A" w:rsidP="003A355A">
            <w:pPr>
              <w:jc w:val="center"/>
              <w:rPr>
                <w:sz w:val="16"/>
                <w:szCs w:val="20"/>
                <w:lang w:eastAsia="ru-RU"/>
              </w:rPr>
            </w:pPr>
            <w:r w:rsidRPr="00735D3A">
              <w:rPr>
                <w:sz w:val="16"/>
                <w:szCs w:val="20"/>
                <w:lang w:eastAsia="ru-RU"/>
              </w:rPr>
              <w:t>2 400</w:t>
            </w:r>
          </w:p>
        </w:tc>
        <w:tc>
          <w:tcPr>
            <w:tcW w:w="992" w:type="dxa"/>
            <w:tcBorders>
              <w:top w:val="single" w:sz="12" w:space="0" w:color="auto"/>
              <w:right w:val="single" w:sz="12" w:space="0" w:color="auto"/>
            </w:tcBorders>
            <w:shd w:val="clear" w:color="auto" w:fill="auto"/>
            <w:vAlign w:val="center"/>
          </w:tcPr>
          <w:p w14:paraId="7CE4DE46" w14:textId="77777777" w:rsidR="003A355A" w:rsidRPr="00735D3A" w:rsidRDefault="003A355A" w:rsidP="003A355A">
            <w:pPr>
              <w:jc w:val="center"/>
              <w:rPr>
                <w:sz w:val="16"/>
                <w:szCs w:val="20"/>
                <w:lang w:eastAsia="ru-RU"/>
              </w:rPr>
            </w:pPr>
            <w:r w:rsidRPr="00735D3A">
              <w:rPr>
                <w:sz w:val="16"/>
                <w:szCs w:val="20"/>
                <w:lang w:eastAsia="ru-RU"/>
              </w:rPr>
              <w:t>1 200</w:t>
            </w:r>
          </w:p>
        </w:tc>
        <w:tc>
          <w:tcPr>
            <w:tcW w:w="992" w:type="dxa"/>
            <w:tcBorders>
              <w:top w:val="single" w:sz="12" w:space="0" w:color="auto"/>
              <w:right w:val="single" w:sz="12" w:space="0" w:color="auto"/>
            </w:tcBorders>
            <w:vAlign w:val="center"/>
          </w:tcPr>
          <w:p w14:paraId="7D48CBB2" w14:textId="03823C9E" w:rsidR="003A355A" w:rsidRPr="00C04288" w:rsidRDefault="003A355A" w:rsidP="003A355A">
            <w:pPr>
              <w:jc w:val="center"/>
              <w:rPr>
                <w:b/>
                <w:sz w:val="16"/>
                <w:szCs w:val="20"/>
                <w:lang w:eastAsia="ru-RU"/>
              </w:rPr>
            </w:pPr>
            <w:r w:rsidRPr="00C04288">
              <w:rPr>
                <w:b/>
                <w:sz w:val="16"/>
                <w:szCs w:val="20"/>
                <w:lang w:eastAsia="ru-RU"/>
              </w:rPr>
              <w:t>4 800</w:t>
            </w:r>
          </w:p>
        </w:tc>
        <w:tc>
          <w:tcPr>
            <w:tcW w:w="993" w:type="dxa"/>
            <w:tcBorders>
              <w:top w:val="single" w:sz="12" w:space="0" w:color="auto"/>
              <w:left w:val="single" w:sz="12" w:space="0" w:color="auto"/>
            </w:tcBorders>
            <w:shd w:val="clear" w:color="auto" w:fill="auto"/>
            <w:vAlign w:val="center"/>
          </w:tcPr>
          <w:p w14:paraId="73301744" w14:textId="1C86DFEA"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tcBorders>
            <w:shd w:val="clear" w:color="auto" w:fill="auto"/>
            <w:vAlign w:val="center"/>
          </w:tcPr>
          <w:p w14:paraId="16F98504"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right w:val="single" w:sz="12" w:space="0" w:color="auto"/>
            </w:tcBorders>
            <w:shd w:val="clear" w:color="auto" w:fill="auto"/>
            <w:vAlign w:val="center"/>
          </w:tcPr>
          <w:p w14:paraId="7D70A0EC"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right w:val="single" w:sz="12" w:space="0" w:color="auto"/>
            </w:tcBorders>
            <w:vAlign w:val="center"/>
          </w:tcPr>
          <w:p w14:paraId="0514D4BD" w14:textId="5A507D8C"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12" w:space="0" w:color="auto"/>
              <w:left w:val="single" w:sz="12" w:space="0" w:color="auto"/>
            </w:tcBorders>
            <w:shd w:val="clear" w:color="auto" w:fill="auto"/>
            <w:vAlign w:val="center"/>
          </w:tcPr>
          <w:p w14:paraId="64DA7FF5" w14:textId="1717BF5B"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tcBorders>
            <w:shd w:val="clear" w:color="auto" w:fill="auto"/>
            <w:vAlign w:val="center"/>
          </w:tcPr>
          <w:p w14:paraId="2D6BCE85"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tcBorders>
            <w:shd w:val="clear" w:color="auto" w:fill="auto"/>
            <w:vAlign w:val="center"/>
          </w:tcPr>
          <w:p w14:paraId="1BDE891A"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tcBorders>
            <w:vAlign w:val="center"/>
          </w:tcPr>
          <w:p w14:paraId="6B6D03E9" w14:textId="01562446"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788AD435" w14:textId="503BE393" w:rsidTr="00735D3A">
        <w:trPr>
          <w:trHeight w:val="960"/>
        </w:trPr>
        <w:tc>
          <w:tcPr>
            <w:tcW w:w="504" w:type="dxa"/>
            <w:vMerge/>
            <w:tcBorders>
              <w:bottom w:val="single" w:sz="12" w:space="0" w:color="auto"/>
              <w:right w:val="single" w:sz="12" w:space="0" w:color="auto"/>
            </w:tcBorders>
            <w:vAlign w:val="center"/>
            <w:hideMark/>
          </w:tcPr>
          <w:p w14:paraId="4EF00701" w14:textId="77777777" w:rsidR="003A355A" w:rsidRPr="00735D3A" w:rsidRDefault="003A355A" w:rsidP="003A355A">
            <w:pPr>
              <w:rPr>
                <w:sz w:val="16"/>
                <w:szCs w:val="20"/>
                <w:lang w:eastAsia="ru-RU"/>
              </w:rPr>
            </w:pPr>
          </w:p>
        </w:tc>
        <w:tc>
          <w:tcPr>
            <w:tcW w:w="1192" w:type="dxa"/>
            <w:vMerge/>
            <w:tcBorders>
              <w:left w:val="single" w:sz="12" w:space="0" w:color="auto"/>
              <w:bottom w:val="single" w:sz="6" w:space="0" w:color="auto"/>
              <w:right w:val="single" w:sz="12" w:space="0" w:color="auto"/>
            </w:tcBorders>
            <w:vAlign w:val="center"/>
            <w:hideMark/>
          </w:tcPr>
          <w:p w14:paraId="69498967" w14:textId="77777777" w:rsidR="003A355A" w:rsidRPr="00735D3A" w:rsidRDefault="003A355A" w:rsidP="003A355A">
            <w:pPr>
              <w:rPr>
                <w:sz w:val="16"/>
                <w:szCs w:val="20"/>
                <w:lang w:eastAsia="ru-RU"/>
              </w:rPr>
            </w:pPr>
          </w:p>
        </w:tc>
        <w:tc>
          <w:tcPr>
            <w:tcW w:w="1701" w:type="dxa"/>
            <w:tcBorders>
              <w:left w:val="single" w:sz="12" w:space="0" w:color="auto"/>
              <w:bottom w:val="single" w:sz="12" w:space="0" w:color="auto"/>
              <w:right w:val="single" w:sz="12" w:space="0" w:color="auto"/>
            </w:tcBorders>
            <w:shd w:val="clear" w:color="auto" w:fill="auto"/>
            <w:vAlign w:val="center"/>
            <w:hideMark/>
          </w:tcPr>
          <w:p w14:paraId="45291EAB" w14:textId="77777777" w:rsidR="003A355A" w:rsidRPr="00735D3A" w:rsidRDefault="003A355A" w:rsidP="003A355A">
            <w:pPr>
              <w:jc w:val="both"/>
              <w:rPr>
                <w:sz w:val="16"/>
                <w:szCs w:val="20"/>
                <w:lang w:eastAsia="ru-RU"/>
              </w:rPr>
            </w:pPr>
            <w:r w:rsidRPr="00735D3A">
              <w:rPr>
                <w:sz w:val="16"/>
                <w:szCs w:val="20"/>
                <w:lang w:eastAsia="ru-RU"/>
              </w:rPr>
              <w:t>236039, г. Калининград, ул. Портовая, д. 27а Контейнерный терминал Калининград-Сортировочный</w:t>
            </w:r>
          </w:p>
        </w:tc>
        <w:tc>
          <w:tcPr>
            <w:tcW w:w="993" w:type="dxa"/>
            <w:tcBorders>
              <w:left w:val="single" w:sz="12" w:space="0" w:color="auto"/>
              <w:bottom w:val="single" w:sz="12" w:space="0" w:color="auto"/>
            </w:tcBorders>
            <w:shd w:val="clear" w:color="auto" w:fill="auto"/>
            <w:vAlign w:val="center"/>
          </w:tcPr>
          <w:p w14:paraId="558A4F53"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bottom w:val="single" w:sz="12" w:space="0" w:color="auto"/>
            </w:tcBorders>
            <w:shd w:val="clear" w:color="auto" w:fill="auto"/>
            <w:vAlign w:val="center"/>
          </w:tcPr>
          <w:p w14:paraId="36120EC0"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bottom w:val="single" w:sz="12" w:space="0" w:color="auto"/>
              <w:right w:val="single" w:sz="12" w:space="0" w:color="auto"/>
            </w:tcBorders>
            <w:shd w:val="clear" w:color="auto" w:fill="auto"/>
            <w:vAlign w:val="center"/>
          </w:tcPr>
          <w:p w14:paraId="6DCCAF4B"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bottom w:val="single" w:sz="12" w:space="0" w:color="auto"/>
              <w:right w:val="single" w:sz="12" w:space="0" w:color="auto"/>
            </w:tcBorders>
            <w:vAlign w:val="center"/>
          </w:tcPr>
          <w:p w14:paraId="6BBBC5B0" w14:textId="365C1B31"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left w:val="single" w:sz="12" w:space="0" w:color="auto"/>
              <w:bottom w:val="single" w:sz="12" w:space="0" w:color="auto"/>
            </w:tcBorders>
            <w:shd w:val="clear" w:color="auto" w:fill="auto"/>
            <w:vAlign w:val="center"/>
          </w:tcPr>
          <w:p w14:paraId="606DBE64" w14:textId="6CBB626C"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bottom w:val="single" w:sz="12" w:space="0" w:color="auto"/>
            </w:tcBorders>
            <w:shd w:val="clear" w:color="auto" w:fill="auto"/>
            <w:vAlign w:val="center"/>
          </w:tcPr>
          <w:p w14:paraId="6D2DDCC4"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bottom w:val="single" w:sz="12" w:space="0" w:color="auto"/>
              <w:right w:val="single" w:sz="12" w:space="0" w:color="auto"/>
            </w:tcBorders>
            <w:shd w:val="clear" w:color="auto" w:fill="auto"/>
            <w:vAlign w:val="center"/>
          </w:tcPr>
          <w:p w14:paraId="137B2E43"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bottom w:val="single" w:sz="12" w:space="0" w:color="auto"/>
              <w:right w:val="single" w:sz="12" w:space="0" w:color="auto"/>
            </w:tcBorders>
            <w:vAlign w:val="center"/>
          </w:tcPr>
          <w:p w14:paraId="182384C1" w14:textId="5CED5B85"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left w:val="single" w:sz="12" w:space="0" w:color="auto"/>
              <w:bottom w:val="single" w:sz="12" w:space="0" w:color="auto"/>
            </w:tcBorders>
            <w:shd w:val="clear" w:color="auto" w:fill="auto"/>
            <w:vAlign w:val="center"/>
          </w:tcPr>
          <w:p w14:paraId="77AA78E8" w14:textId="0B31FF80" w:rsidR="003A355A" w:rsidRPr="00735D3A" w:rsidRDefault="003A355A" w:rsidP="003A355A">
            <w:pPr>
              <w:jc w:val="center"/>
              <w:rPr>
                <w:sz w:val="16"/>
                <w:szCs w:val="20"/>
                <w:lang w:eastAsia="ru-RU"/>
              </w:rPr>
            </w:pPr>
            <w:r w:rsidRPr="00735D3A">
              <w:rPr>
                <w:sz w:val="16"/>
                <w:szCs w:val="20"/>
                <w:lang w:eastAsia="ru-RU"/>
              </w:rPr>
              <w:t>100</w:t>
            </w:r>
          </w:p>
        </w:tc>
        <w:tc>
          <w:tcPr>
            <w:tcW w:w="992" w:type="dxa"/>
            <w:tcBorders>
              <w:bottom w:val="single" w:sz="12" w:space="0" w:color="auto"/>
            </w:tcBorders>
            <w:shd w:val="clear" w:color="auto" w:fill="auto"/>
            <w:vAlign w:val="center"/>
          </w:tcPr>
          <w:p w14:paraId="61ED61CD" w14:textId="77777777"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bottom w:val="single" w:sz="12" w:space="0" w:color="auto"/>
            </w:tcBorders>
            <w:shd w:val="clear" w:color="auto" w:fill="auto"/>
            <w:vAlign w:val="center"/>
          </w:tcPr>
          <w:p w14:paraId="6ACDE9AF" w14:textId="77777777"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bottom w:val="single" w:sz="12" w:space="0" w:color="auto"/>
            </w:tcBorders>
            <w:vAlign w:val="center"/>
          </w:tcPr>
          <w:p w14:paraId="249667D4" w14:textId="60BA42F5" w:rsidR="003A355A" w:rsidRPr="00C04288" w:rsidRDefault="003A355A" w:rsidP="003A355A">
            <w:pPr>
              <w:jc w:val="center"/>
              <w:rPr>
                <w:b/>
                <w:sz w:val="16"/>
                <w:szCs w:val="20"/>
                <w:lang w:eastAsia="ru-RU"/>
              </w:rPr>
            </w:pPr>
            <w:r w:rsidRPr="00C04288">
              <w:rPr>
                <w:b/>
                <w:sz w:val="16"/>
                <w:szCs w:val="20"/>
                <w:lang w:eastAsia="ru-RU"/>
              </w:rPr>
              <w:t>500</w:t>
            </w:r>
          </w:p>
        </w:tc>
      </w:tr>
      <w:tr w:rsidR="003A355A" w:rsidRPr="00735D3A" w14:paraId="680FEF8A" w14:textId="3919F94C" w:rsidTr="00735D3A">
        <w:trPr>
          <w:trHeight w:val="960"/>
        </w:trPr>
        <w:tc>
          <w:tcPr>
            <w:tcW w:w="504" w:type="dxa"/>
            <w:tcBorders>
              <w:top w:val="single" w:sz="12" w:space="0" w:color="auto"/>
              <w:bottom w:val="single" w:sz="12" w:space="0" w:color="auto"/>
              <w:right w:val="single" w:sz="12" w:space="0" w:color="auto"/>
            </w:tcBorders>
            <w:shd w:val="clear" w:color="auto" w:fill="auto"/>
            <w:vAlign w:val="center"/>
            <w:hideMark/>
          </w:tcPr>
          <w:p w14:paraId="00FBFC5B" w14:textId="77777777" w:rsidR="003A355A" w:rsidRPr="00735D3A" w:rsidRDefault="003A355A" w:rsidP="003A355A">
            <w:pPr>
              <w:jc w:val="center"/>
              <w:rPr>
                <w:sz w:val="16"/>
                <w:szCs w:val="20"/>
                <w:lang w:eastAsia="ru-RU"/>
              </w:rPr>
            </w:pPr>
            <w:r w:rsidRPr="00735D3A">
              <w:rPr>
                <w:sz w:val="16"/>
                <w:szCs w:val="20"/>
                <w:lang w:eastAsia="ru-RU"/>
              </w:rPr>
              <w:t>2</w:t>
            </w:r>
          </w:p>
        </w:tc>
        <w:tc>
          <w:tcPr>
            <w:tcW w:w="1192"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E0CCF5A"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Московской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C7B948D" w14:textId="77777777" w:rsidR="003A355A" w:rsidRPr="00735D3A" w:rsidRDefault="003A355A" w:rsidP="003A355A">
            <w:pPr>
              <w:jc w:val="both"/>
              <w:rPr>
                <w:sz w:val="16"/>
                <w:szCs w:val="20"/>
                <w:lang w:eastAsia="ru-RU"/>
              </w:rPr>
            </w:pPr>
            <w:r w:rsidRPr="00735D3A">
              <w:rPr>
                <w:sz w:val="16"/>
                <w:szCs w:val="20"/>
                <w:lang w:eastAsia="ru-RU"/>
              </w:rPr>
              <w:t>121351, г. Москва, ул. Молодогвардейская, д. 65, стр. 3  Контейнерный терминал Кунцево-2</w:t>
            </w:r>
          </w:p>
        </w:tc>
        <w:tc>
          <w:tcPr>
            <w:tcW w:w="993" w:type="dxa"/>
            <w:tcBorders>
              <w:top w:val="single" w:sz="12" w:space="0" w:color="auto"/>
              <w:left w:val="single" w:sz="12" w:space="0" w:color="auto"/>
              <w:bottom w:val="single" w:sz="12" w:space="0" w:color="auto"/>
            </w:tcBorders>
            <w:shd w:val="clear" w:color="auto" w:fill="auto"/>
            <w:vAlign w:val="center"/>
          </w:tcPr>
          <w:p w14:paraId="1BFEB6E6" w14:textId="3D169B4E" w:rsidR="003A355A" w:rsidRPr="00735D3A" w:rsidRDefault="003A355A" w:rsidP="003A355A">
            <w:pPr>
              <w:jc w:val="center"/>
              <w:rPr>
                <w:sz w:val="16"/>
                <w:szCs w:val="20"/>
                <w:lang w:eastAsia="ru-RU"/>
              </w:rPr>
            </w:pPr>
            <w:r w:rsidRPr="00735D3A">
              <w:rPr>
                <w:sz w:val="16"/>
                <w:szCs w:val="20"/>
                <w:lang w:eastAsia="ru-RU"/>
              </w:rPr>
              <w:t>3 900</w:t>
            </w:r>
          </w:p>
        </w:tc>
        <w:tc>
          <w:tcPr>
            <w:tcW w:w="992" w:type="dxa"/>
            <w:tcBorders>
              <w:top w:val="single" w:sz="12" w:space="0" w:color="auto"/>
              <w:bottom w:val="single" w:sz="12" w:space="0" w:color="auto"/>
            </w:tcBorders>
            <w:shd w:val="clear" w:color="auto" w:fill="auto"/>
            <w:vAlign w:val="center"/>
          </w:tcPr>
          <w:p w14:paraId="15BB4895" w14:textId="77777777" w:rsidR="003A355A" w:rsidRPr="00735D3A" w:rsidRDefault="003A355A" w:rsidP="003A355A">
            <w:pPr>
              <w:jc w:val="center"/>
              <w:rPr>
                <w:sz w:val="16"/>
                <w:szCs w:val="20"/>
                <w:lang w:eastAsia="ru-RU"/>
              </w:rPr>
            </w:pPr>
            <w:r w:rsidRPr="00735D3A">
              <w:rPr>
                <w:sz w:val="16"/>
                <w:szCs w:val="20"/>
                <w:lang w:eastAsia="ru-RU"/>
              </w:rPr>
              <w:t>10 800</w:t>
            </w:r>
          </w:p>
        </w:tc>
        <w:tc>
          <w:tcPr>
            <w:tcW w:w="992" w:type="dxa"/>
            <w:tcBorders>
              <w:top w:val="single" w:sz="12" w:space="0" w:color="auto"/>
              <w:bottom w:val="single" w:sz="12" w:space="0" w:color="auto"/>
              <w:right w:val="single" w:sz="12" w:space="0" w:color="auto"/>
            </w:tcBorders>
            <w:shd w:val="clear" w:color="auto" w:fill="auto"/>
            <w:vAlign w:val="center"/>
          </w:tcPr>
          <w:p w14:paraId="4CDC4A5B" w14:textId="77777777" w:rsidR="003A355A" w:rsidRPr="00735D3A" w:rsidRDefault="003A355A" w:rsidP="003A355A">
            <w:pPr>
              <w:jc w:val="center"/>
              <w:rPr>
                <w:sz w:val="16"/>
                <w:szCs w:val="20"/>
                <w:lang w:eastAsia="ru-RU"/>
              </w:rPr>
            </w:pPr>
            <w:r w:rsidRPr="00735D3A">
              <w:rPr>
                <w:sz w:val="16"/>
                <w:szCs w:val="20"/>
                <w:lang w:eastAsia="ru-RU"/>
              </w:rPr>
              <w:t>6 800</w:t>
            </w:r>
          </w:p>
        </w:tc>
        <w:tc>
          <w:tcPr>
            <w:tcW w:w="992" w:type="dxa"/>
            <w:tcBorders>
              <w:top w:val="single" w:sz="12" w:space="0" w:color="auto"/>
              <w:bottom w:val="single" w:sz="12" w:space="0" w:color="auto"/>
              <w:right w:val="single" w:sz="12" w:space="0" w:color="auto"/>
            </w:tcBorders>
            <w:vAlign w:val="center"/>
          </w:tcPr>
          <w:p w14:paraId="00CF973A" w14:textId="068BFD92" w:rsidR="003A355A" w:rsidRPr="00C04288" w:rsidRDefault="003A355A" w:rsidP="003A355A">
            <w:pPr>
              <w:jc w:val="center"/>
              <w:rPr>
                <w:b/>
                <w:sz w:val="16"/>
                <w:szCs w:val="20"/>
                <w:lang w:eastAsia="ru-RU"/>
              </w:rPr>
            </w:pPr>
            <w:r w:rsidRPr="00C04288">
              <w:rPr>
                <w:b/>
                <w:color w:val="000000"/>
                <w:sz w:val="16"/>
                <w:szCs w:val="20"/>
              </w:rPr>
              <w:t>21 500</w:t>
            </w:r>
          </w:p>
        </w:tc>
        <w:tc>
          <w:tcPr>
            <w:tcW w:w="993" w:type="dxa"/>
            <w:tcBorders>
              <w:top w:val="single" w:sz="12" w:space="0" w:color="auto"/>
              <w:left w:val="single" w:sz="12" w:space="0" w:color="auto"/>
              <w:bottom w:val="single" w:sz="12" w:space="0" w:color="auto"/>
            </w:tcBorders>
            <w:shd w:val="clear" w:color="auto" w:fill="auto"/>
            <w:vAlign w:val="center"/>
          </w:tcPr>
          <w:p w14:paraId="3A1D50D0" w14:textId="1D9BE5E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11B2078B"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shd w:val="clear" w:color="auto" w:fill="auto"/>
            <w:vAlign w:val="center"/>
          </w:tcPr>
          <w:p w14:paraId="75D81A03"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vAlign w:val="center"/>
          </w:tcPr>
          <w:p w14:paraId="5097497D" w14:textId="18DCDA3B"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12" w:space="0" w:color="auto"/>
              <w:left w:val="single" w:sz="12" w:space="0" w:color="auto"/>
              <w:bottom w:val="single" w:sz="12" w:space="0" w:color="auto"/>
            </w:tcBorders>
            <w:shd w:val="clear" w:color="auto" w:fill="auto"/>
            <w:vAlign w:val="center"/>
          </w:tcPr>
          <w:p w14:paraId="7E6ADFF8" w14:textId="25A89CE2"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651F2919" w14:textId="77777777"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top w:val="single" w:sz="12" w:space="0" w:color="auto"/>
              <w:bottom w:val="single" w:sz="12" w:space="0" w:color="auto"/>
            </w:tcBorders>
            <w:shd w:val="clear" w:color="auto" w:fill="auto"/>
            <w:vAlign w:val="center"/>
          </w:tcPr>
          <w:p w14:paraId="77789598" w14:textId="77777777"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top w:val="single" w:sz="12" w:space="0" w:color="auto"/>
              <w:bottom w:val="single" w:sz="12" w:space="0" w:color="auto"/>
            </w:tcBorders>
            <w:vAlign w:val="center"/>
          </w:tcPr>
          <w:p w14:paraId="347DA4D0" w14:textId="64A78D51" w:rsidR="003A355A" w:rsidRPr="00C04288" w:rsidRDefault="003A355A" w:rsidP="003A355A">
            <w:pPr>
              <w:jc w:val="center"/>
              <w:rPr>
                <w:b/>
                <w:sz w:val="16"/>
                <w:szCs w:val="20"/>
                <w:lang w:eastAsia="ru-RU"/>
              </w:rPr>
            </w:pPr>
            <w:r w:rsidRPr="00C04288">
              <w:rPr>
                <w:b/>
                <w:color w:val="000000"/>
                <w:sz w:val="16"/>
                <w:szCs w:val="20"/>
              </w:rPr>
              <w:t>400</w:t>
            </w:r>
          </w:p>
        </w:tc>
      </w:tr>
      <w:tr w:rsidR="003A355A" w:rsidRPr="00735D3A" w14:paraId="59B463A5" w14:textId="53288EFC" w:rsidTr="00735D3A">
        <w:trPr>
          <w:trHeight w:val="960"/>
        </w:trPr>
        <w:tc>
          <w:tcPr>
            <w:tcW w:w="504" w:type="dxa"/>
            <w:tcBorders>
              <w:top w:val="single" w:sz="12" w:space="0" w:color="auto"/>
              <w:bottom w:val="single" w:sz="12" w:space="0" w:color="auto"/>
              <w:right w:val="single" w:sz="12" w:space="0" w:color="auto"/>
            </w:tcBorders>
            <w:shd w:val="clear" w:color="auto" w:fill="auto"/>
            <w:vAlign w:val="center"/>
            <w:hideMark/>
          </w:tcPr>
          <w:p w14:paraId="46655CC5" w14:textId="77777777" w:rsidR="003A355A" w:rsidRPr="00735D3A" w:rsidRDefault="003A355A" w:rsidP="003A355A">
            <w:pPr>
              <w:jc w:val="center"/>
              <w:rPr>
                <w:sz w:val="16"/>
                <w:szCs w:val="20"/>
                <w:lang w:eastAsia="ru-RU"/>
              </w:rPr>
            </w:pPr>
            <w:r w:rsidRPr="00735D3A">
              <w:rPr>
                <w:sz w:val="16"/>
                <w:szCs w:val="20"/>
                <w:lang w:eastAsia="ru-RU"/>
              </w:rPr>
              <w:t>3</w:t>
            </w:r>
          </w:p>
        </w:tc>
        <w:tc>
          <w:tcPr>
            <w:tcW w:w="1192"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39A4D107"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Северной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F3BCC2" w14:textId="77777777" w:rsidR="003A355A" w:rsidRPr="00735D3A" w:rsidRDefault="003A355A" w:rsidP="003A355A">
            <w:pPr>
              <w:jc w:val="both"/>
              <w:rPr>
                <w:sz w:val="16"/>
                <w:szCs w:val="20"/>
                <w:lang w:eastAsia="ru-RU"/>
              </w:rPr>
            </w:pPr>
            <w:r w:rsidRPr="00735D3A">
              <w:rPr>
                <w:sz w:val="16"/>
                <w:szCs w:val="20"/>
                <w:lang w:eastAsia="ru-RU"/>
              </w:rPr>
              <w:t>150001, г. Ярославль, ул. 1-ая Вокзальная, д. 23</w:t>
            </w:r>
          </w:p>
        </w:tc>
        <w:tc>
          <w:tcPr>
            <w:tcW w:w="993" w:type="dxa"/>
            <w:tcBorders>
              <w:top w:val="single" w:sz="12" w:space="0" w:color="auto"/>
              <w:left w:val="single" w:sz="12" w:space="0" w:color="auto"/>
              <w:bottom w:val="single" w:sz="12" w:space="0" w:color="auto"/>
            </w:tcBorders>
            <w:shd w:val="clear" w:color="auto" w:fill="auto"/>
            <w:vAlign w:val="center"/>
          </w:tcPr>
          <w:p w14:paraId="5B9D0F54" w14:textId="77777777" w:rsidR="003A355A" w:rsidRPr="00735D3A" w:rsidRDefault="003A355A" w:rsidP="003A355A">
            <w:pPr>
              <w:jc w:val="center"/>
              <w:rPr>
                <w:sz w:val="16"/>
                <w:szCs w:val="20"/>
                <w:lang w:eastAsia="ru-RU"/>
              </w:rPr>
            </w:pPr>
            <w:r w:rsidRPr="00735D3A">
              <w:rPr>
                <w:sz w:val="16"/>
                <w:szCs w:val="20"/>
                <w:lang w:eastAsia="ru-RU"/>
              </w:rPr>
              <w:t>650</w:t>
            </w:r>
          </w:p>
        </w:tc>
        <w:tc>
          <w:tcPr>
            <w:tcW w:w="992" w:type="dxa"/>
            <w:tcBorders>
              <w:top w:val="single" w:sz="12" w:space="0" w:color="auto"/>
              <w:bottom w:val="single" w:sz="12" w:space="0" w:color="auto"/>
            </w:tcBorders>
            <w:shd w:val="clear" w:color="auto" w:fill="auto"/>
            <w:vAlign w:val="center"/>
          </w:tcPr>
          <w:p w14:paraId="3361F3D8" w14:textId="77777777" w:rsidR="003A355A" w:rsidRPr="00735D3A" w:rsidRDefault="003A355A" w:rsidP="003A355A">
            <w:pPr>
              <w:jc w:val="center"/>
              <w:rPr>
                <w:sz w:val="16"/>
                <w:szCs w:val="20"/>
                <w:lang w:eastAsia="ru-RU"/>
              </w:rPr>
            </w:pPr>
            <w:r w:rsidRPr="00735D3A">
              <w:rPr>
                <w:sz w:val="16"/>
                <w:szCs w:val="20"/>
                <w:lang w:eastAsia="ru-RU"/>
              </w:rPr>
              <w:t>2 500</w:t>
            </w:r>
          </w:p>
        </w:tc>
        <w:tc>
          <w:tcPr>
            <w:tcW w:w="992" w:type="dxa"/>
            <w:tcBorders>
              <w:top w:val="single" w:sz="12" w:space="0" w:color="auto"/>
              <w:bottom w:val="single" w:sz="12" w:space="0" w:color="auto"/>
              <w:right w:val="single" w:sz="12" w:space="0" w:color="auto"/>
            </w:tcBorders>
            <w:shd w:val="clear" w:color="auto" w:fill="auto"/>
            <w:vAlign w:val="center"/>
          </w:tcPr>
          <w:p w14:paraId="4FD46648" w14:textId="77777777" w:rsidR="003A355A" w:rsidRPr="00735D3A" w:rsidRDefault="003A355A" w:rsidP="003A355A">
            <w:pPr>
              <w:jc w:val="center"/>
              <w:rPr>
                <w:sz w:val="16"/>
                <w:szCs w:val="20"/>
                <w:lang w:eastAsia="ru-RU"/>
              </w:rPr>
            </w:pPr>
            <w:r w:rsidRPr="00735D3A">
              <w:rPr>
                <w:sz w:val="16"/>
                <w:szCs w:val="20"/>
                <w:lang w:eastAsia="ru-RU"/>
              </w:rPr>
              <w:t>1 200</w:t>
            </w:r>
          </w:p>
        </w:tc>
        <w:tc>
          <w:tcPr>
            <w:tcW w:w="992" w:type="dxa"/>
            <w:tcBorders>
              <w:top w:val="single" w:sz="12" w:space="0" w:color="auto"/>
              <w:bottom w:val="single" w:sz="12" w:space="0" w:color="auto"/>
              <w:right w:val="single" w:sz="12" w:space="0" w:color="auto"/>
            </w:tcBorders>
            <w:vAlign w:val="center"/>
          </w:tcPr>
          <w:p w14:paraId="2ED87CC8" w14:textId="438B8A8D" w:rsidR="003A355A" w:rsidRPr="00C04288" w:rsidRDefault="003A355A" w:rsidP="003A355A">
            <w:pPr>
              <w:jc w:val="center"/>
              <w:rPr>
                <w:b/>
                <w:sz w:val="16"/>
                <w:szCs w:val="20"/>
                <w:lang w:eastAsia="ru-RU"/>
              </w:rPr>
            </w:pPr>
            <w:r w:rsidRPr="00C04288">
              <w:rPr>
                <w:b/>
                <w:color w:val="000000"/>
                <w:sz w:val="16"/>
                <w:szCs w:val="20"/>
              </w:rPr>
              <w:t>4 350</w:t>
            </w:r>
          </w:p>
        </w:tc>
        <w:tc>
          <w:tcPr>
            <w:tcW w:w="993" w:type="dxa"/>
            <w:tcBorders>
              <w:top w:val="single" w:sz="12" w:space="0" w:color="auto"/>
              <w:left w:val="single" w:sz="12" w:space="0" w:color="auto"/>
              <w:bottom w:val="single" w:sz="12" w:space="0" w:color="auto"/>
            </w:tcBorders>
            <w:shd w:val="clear" w:color="auto" w:fill="auto"/>
            <w:vAlign w:val="center"/>
          </w:tcPr>
          <w:p w14:paraId="2264B691" w14:textId="36E94A69"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0CBCAD6C"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shd w:val="clear" w:color="auto" w:fill="auto"/>
            <w:vAlign w:val="center"/>
          </w:tcPr>
          <w:p w14:paraId="3D55CC6B"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vAlign w:val="center"/>
          </w:tcPr>
          <w:p w14:paraId="1831EEB2" w14:textId="6BACC5E6"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12" w:space="0" w:color="auto"/>
              <w:left w:val="single" w:sz="12" w:space="0" w:color="auto"/>
              <w:bottom w:val="single" w:sz="12" w:space="0" w:color="auto"/>
            </w:tcBorders>
            <w:shd w:val="clear" w:color="auto" w:fill="auto"/>
            <w:vAlign w:val="center"/>
          </w:tcPr>
          <w:p w14:paraId="1F9009F4" w14:textId="56EB33E0" w:rsidR="003A355A" w:rsidRPr="00735D3A" w:rsidRDefault="003A355A" w:rsidP="003A355A">
            <w:pPr>
              <w:jc w:val="center"/>
              <w:rPr>
                <w:sz w:val="16"/>
                <w:szCs w:val="20"/>
                <w:lang w:eastAsia="ru-RU"/>
              </w:rPr>
            </w:pPr>
            <w:r w:rsidRPr="00735D3A">
              <w:rPr>
                <w:sz w:val="16"/>
                <w:szCs w:val="20"/>
                <w:lang w:eastAsia="ru-RU"/>
              </w:rPr>
              <w:t>300</w:t>
            </w:r>
          </w:p>
        </w:tc>
        <w:tc>
          <w:tcPr>
            <w:tcW w:w="992" w:type="dxa"/>
            <w:tcBorders>
              <w:top w:val="single" w:sz="12" w:space="0" w:color="auto"/>
              <w:bottom w:val="single" w:sz="12" w:space="0" w:color="auto"/>
            </w:tcBorders>
            <w:shd w:val="clear" w:color="auto" w:fill="auto"/>
            <w:vAlign w:val="center"/>
          </w:tcPr>
          <w:p w14:paraId="73DA8A63" w14:textId="77777777" w:rsidR="003A355A" w:rsidRPr="00735D3A" w:rsidRDefault="003A355A" w:rsidP="003A355A">
            <w:pPr>
              <w:jc w:val="center"/>
              <w:rPr>
                <w:sz w:val="16"/>
                <w:szCs w:val="20"/>
                <w:lang w:eastAsia="ru-RU"/>
              </w:rPr>
            </w:pPr>
            <w:r w:rsidRPr="00735D3A">
              <w:rPr>
                <w:sz w:val="16"/>
                <w:szCs w:val="20"/>
                <w:lang w:eastAsia="ru-RU"/>
              </w:rPr>
              <w:t>1 500</w:t>
            </w:r>
          </w:p>
        </w:tc>
        <w:tc>
          <w:tcPr>
            <w:tcW w:w="992" w:type="dxa"/>
            <w:tcBorders>
              <w:top w:val="single" w:sz="12" w:space="0" w:color="auto"/>
              <w:bottom w:val="single" w:sz="12" w:space="0" w:color="auto"/>
            </w:tcBorders>
            <w:shd w:val="clear" w:color="auto" w:fill="auto"/>
            <w:vAlign w:val="center"/>
          </w:tcPr>
          <w:p w14:paraId="21FBF360" w14:textId="77777777" w:rsidR="003A355A" w:rsidRPr="00735D3A" w:rsidRDefault="003A355A" w:rsidP="003A355A">
            <w:pPr>
              <w:jc w:val="center"/>
              <w:rPr>
                <w:sz w:val="16"/>
                <w:szCs w:val="20"/>
                <w:lang w:eastAsia="ru-RU"/>
              </w:rPr>
            </w:pPr>
            <w:r w:rsidRPr="00735D3A">
              <w:rPr>
                <w:sz w:val="16"/>
                <w:szCs w:val="20"/>
                <w:lang w:eastAsia="ru-RU"/>
              </w:rPr>
              <w:t>500</w:t>
            </w:r>
          </w:p>
        </w:tc>
        <w:tc>
          <w:tcPr>
            <w:tcW w:w="992" w:type="dxa"/>
            <w:tcBorders>
              <w:top w:val="single" w:sz="12" w:space="0" w:color="auto"/>
              <w:bottom w:val="single" w:sz="12" w:space="0" w:color="auto"/>
            </w:tcBorders>
            <w:vAlign w:val="center"/>
          </w:tcPr>
          <w:p w14:paraId="56024811" w14:textId="0AE53957" w:rsidR="003A355A" w:rsidRPr="00C04288" w:rsidRDefault="003A355A" w:rsidP="003A355A">
            <w:pPr>
              <w:jc w:val="center"/>
              <w:rPr>
                <w:b/>
                <w:sz w:val="16"/>
                <w:szCs w:val="20"/>
                <w:lang w:eastAsia="ru-RU"/>
              </w:rPr>
            </w:pPr>
            <w:r w:rsidRPr="00C04288">
              <w:rPr>
                <w:b/>
                <w:color w:val="000000"/>
                <w:sz w:val="16"/>
                <w:szCs w:val="20"/>
              </w:rPr>
              <w:t>2 300</w:t>
            </w:r>
          </w:p>
        </w:tc>
      </w:tr>
      <w:tr w:rsidR="003A355A" w:rsidRPr="00735D3A" w14:paraId="4D399CA9" w14:textId="30938AF2" w:rsidTr="00735D3A">
        <w:trPr>
          <w:trHeight w:val="960"/>
        </w:trPr>
        <w:tc>
          <w:tcPr>
            <w:tcW w:w="504" w:type="dxa"/>
            <w:tcBorders>
              <w:top w:val="single" w:sz="12" w:space="0" w:color="auto"/>
              <w:bottom w:val="single" w:sz="12" w:space="0" w:color="auto"/>
              <w:right w:val="single" w:sz="12" w:space="0" w:color="auto"/>
            </w:tcBorders>
            <w:shd w:val="clear" w:color="auto" w:fill="auto"/>
            <w:vAlign w:val="center"/>
            <w:hideMark/>
          </w:tcPr>
          <w:p w14:paraId="785F8C80" w14:textId="77777777" w:rsidR="003A355A" w:rsidRPr="00735D3A" w:rsidRDefault="003A355A" w:rsidP="003A355A">
            <w:pPr>
              <w:jc w:val="center"/>
              <w:rPr>
                <w:sz w:val="16"/>
                <w:szCs w:val="20"/>
                <w:lang w:eastAsia="ru-RU"/>
              </w:rPr>
            </w:pPr>
            <w:r w:rsidRPr="00735D3A">
              <w:rPr>
                <w:sz w:val="16"/>
                <w:szCs w:val="20"/>
                <w:lang w:eastAsia="ru-RU"/>
              </w:rPr>
              <w:t>4</w:t>
            </w:r>
          </w:p>
        </w:tc>
        <w:tc>
          <w:tcPr>
            <w:tcW w:w="1192"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049E095C"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Горьковской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DD9AF77" w14:textId="77777777" w:rsidR="003A355A" w:rsidRPr="00735D3A" w:rsidRDefault="003A355A" w:rsidP="003A355A">
            <w:pPr>
              <w:jc w:val="both"/>
              <w:rPr>
                <w:sz w:val="16"/>
                <w:szCs w:val="20"/>
                <w:lang w:eastAsia="ru-RU"/>
              </w:rPr>
            </w:pPr>
            <w:r w:rsidRPr="00735D3A">
              <w:rPr>
                <w:sz w:val="16"/>
                <w:szCs w:val="20"/>
                <w:lang w:eastAsia="ru-RU"/>
              </w:rPr>
              <w:t xml:space="preserve">603028, г. Нижний Новгород, ул. Актюбинская, д. 17М Контейнерный терминал </w:t>
            </w:r>
            <w:proofErr w:type="spellStart"/>
            <w:r w:rsidRPr="00735D3A">
              <w:rPr>
                <w:sz w:val="16"/>
                <w:szCs w:val="20"/>
                <w:lang w:eastAsia="ru-RU"/>
              </w:rPr>
              <w:t>Костариха</w:t>
            </w:r>
            <w:proofErr w:type="spellEnd"/>
          </w:p>
        </w:tc>
        <w:tc>
          <w:tcPr>
            <w:tcW w:w="993" w:type="dxa"/>
            <w:tcBorders>
              <w:top w:val="single" w:sz="12" w:space="0" w:color="auto"/>
              <w:left w:val="single" w:sz="12" w:space="0" w:color="auto"/>
              <w:bottom w:val="single" w:sz="12" w:space="0" w:color="auto"/>
            </w:tcBorders>
            <w:shd w:val="clear" w:color="auto" w:fill="auto"/>
            <w:vAlign w:val="center"/>
          </w:tcPr>
          <w:p w14:paraId="632D460A" w14:textId="2750C253" w:rsidR="003A355A" w:rsidRPr="00735D3A" w:rsidRDefault="003A355A" w:rsidP="003A355A">
            <w:pPr>
              <w:jc w:val="center"/>
              <w:rPr>
                <w:sz w:val="16"/>
                <w:szCs w:val="20"/>
                <w:lang w:eastAsia="ru-RU"/>
              </w:rPr>
            </w:pPr>
            <w:r w:rsidRPr="00735D3A">
              <w:rPr>
                <w:sz w:val="16"/>
                <w:szCs w:val="20"/>
                <w:lang w:eastAsia="ru-RU"/>
              </w:rPr>
              <w:t>6 450</w:t>
            </w:r>
          </w:p>
        </w:tc>
        <w:tc>
          <w:tcPr>
            <w:tcW w:w="992" w:type="dxa"/>
            <w:tcBorders>
              <w:top w:val="single" w:sz="12" w:space="0" w:color="auto"/>
              <w:bottom w:val="single" w:sz="12" w:space="0" w:color="auto"/>
            </w:tcBorders>
            <w:shd w:val="clear" w:color="auto" w:fill="auto"/>
            <w:vAlign w:val="center"/>
          </w:tcPr>
          <w:p w14:paraId="5AE4D75B" w14:textId="77777777" w:rsidR="003A355A" w:rsidRPr="00735D3A" w:rsidRDefault="003A355A" w:rsidP="003A355A">
            <w:pPr>
              <w:jc w:val="center"/>
              <w:rPr>
                <w:sz w:val="16"/>
                <w:szCs w:val="20"/>
                <w:lang w:eastAsia="ru-RU"/>
              </w:rPr>
            </w:pPr>
            <w:r w:rsidRPr="00735D3A">
              <w:rPr>
                <w:sz w:val="16"/>
                <w:szCs w:val="20"/>
                <w:lang w:eastAsia="ru-RU"/>
              </w:rPr>
              <w:t>18 000</w:t>
            </w:r>
          </w:p>
        </w:tc>
        <w:tc>
          <w:tcPr>
            <w:tcW w:w="992" w:type="dxa"/>
            <w:tcBorders>
              <w:top w:val="single" w:sz="12" w:space="0" w:color="auto"/>
              <w:bottom w:val="single" w:sz="12" w:space="0" w:color="auto"/>
              <w:right w:val="single" w:sz="12" w:space="0" w:color="auto"/>
            </w:tcBorders>
            <w:shd w:val="clear" w:color="auto" w:fill="auto"/>
            <w:vAlign w:val="center"/>
          </w:tcPr>
          <w:p w14:paraId="1826A337" w14:textId="77777777" w:rsidR="003A355A" w:rsidRPr="00735D3A" w:rsidRDefault="003A355A" w:rsidP="003A355A">
            <w:pPr>
              <w:jc w:val="center"/>
              <w:rPr>
                <w:sz w:val="16"/>
                <w:szCs w:val="20"/>
                <w:lang w:eastAsia="ru-RU"/>
              </w:rPr>
            </w:pPr>
            <w:r w:rsidRPr="00735D3A">
              <w:rPr>
                <w:sz w:val="16"/>
                <w:szCs w:val="20"/>
                <w:lang w:eastAsia="ru-RU"/>
              </w:rPr>
              <w:t>9 000</w:t>
            </w:r>
          </w:p>
        </w:tc>
        <w:tc>
          <w:tcPr>
            <w:tcW w:w="992" w:type="dxa"/>
            <w:tcBorders>
              <w:top w:val="single" w:sz="12" w:space="0" w:color="auto"/>
              <w:bottom w:val="single" w:sz="12" w:space="0" w:color="auto"/>
              <w:right w:val="single" w:sz="12" w:space="0" w:color="auto"/>
            </w:tcBorders>
            <w:vAlign w:val="center"/>
          </w:tcPr>
          <w:p w14:paraId="72B612F2" w14:textId="5B4F2C1F" w:rsidR="003A355A" w:rsidRPr="00C04288" w:rsidRDefault="003A355A" w:rsidP="003A355A">
            <w:pPr>
              <w:jc w:val="center"/>
              <w:rPr>
                <w:b/>
                <w:sz w:val="16"/>
                <w:szCs w:val="20"/>
                <w:lang w:eastAsia="ru-RU"/>
              </w:rPr>
            </w:pPr>
            <w:r w:rsidRPr="00C04288">
              <w:rPr>
                <w:b/>
                <w:color w:val="000000"/>
                <w:sz w:val="16"/>
                <w:szCs w:val="20"/>
              </w:rPr>
              <w:t>33 450</w:t>
            </w:r>
          </w:p>
        </w:tc>
        <w:tc>
          <w:tcPr>
            <w:tcW w:w="993" w:type="dxa"/>
            <w:tcBorders>
              <w:top w:val="single" w:sz="12" w:space="0" w:color="auto"/>
              <w:left w:val="single" w:sz="12" w:space="0" w:color="auto"/>
              <w:bottom w:val="single" w:sz="12" w:space="0" w:color="auto"/>
            </w:tcBorders>
            <w:shd w:val="clear" w:color="auto" w:fill="auto"/>
            <w:vAlign w:val="center"/>
          </w:tcPr>
          <w:p w14:paraId="1D5030B3" w14:textId="4237D368"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286913F4" w14:textId="77777777" w:rsidR="003A355A" w:rsidRPr="00735D3A" w:rsidRDefault="003A355A" w:rsidP="003A355A">
            <w:pPr>
              <w:jc w:val="center"/>
              <w:rPr>
                <w:sz w:val="16"/>
                <w:szCs w:val="20"/>
                <w:lang w:eastAsia="ru-RU"/>
              </w:rPr>
            </w:pPr>
            <w:r w:rsidRPr="00735D3A">
              <w:rPr>
                <w:color w:val="000000"/>
                <w:sz w:val="16"/>
                <w:szCs w:val="20"/>
              </w:rPr>
              <w:t>2 400</w:t>
            </w:r>
          </w:p>
        </w:tc>
        <w:tc>
          <w:tcPr>
            <w:tcW w:w="992" w:type="dxa"/>
            <w:tcBorders>
              <w:top w:val="single" w:sz="12" w:space="0" w:color="auto"/>
              <w:bottom w:val="single" w:sz="12" w:space="0" w:color="auto"/>
              <w:right w:val="single" w:sz="12" w:space="0" w:color="auto"/>
            </w:tcBorders>
            <w:shd w:val="clear" w:color="auto" w:fill="auto"/>
            <w:vAlign w:val="center"/>
          </w:tcPr>
          <w:p w14:paraId="622F31B5" w14:textId="77777777" w:rsidR="003A355A" w:rsidRPr="00735D3A" w:rsidRDefault="003A355A" w:rsidP="003A355A">
            <w:pPr>
              <w:jc w:val="center"/>
              <w:rPr>
                <w:sz w:val="16"/>
                <w:szCs w:val="20"/>
                <w:lang w:eastAsia="ru-RU"/>
              </w:rPr>
            </w:pPr>
            <w:r w:rsidRPr="00735D3A">
              <w:rPr>
                <w:sz w:val="16"/>
                <w:szCs w:val="20"/>
                <w:lang w:eastAsia="ru-RU"/>
              </w:rPr>
              <w:t>1 200</w:t>
            </w:r>
          </w:p>
        </w:tc>
        <w:tc>
          <w:tcPr>
            <w:tcW w:w="992" w:type="dxa"/>
            <w:tcBorders>
              <w:top w:val="single" w:sz="12" w:space="0" w:color="auto"/>
              <w:bottom w:val="single" w:sz="12" w:space="0" w:color="auto"/>
              <w:right w:val="single" w:sz="12" w:space="0" w:color="auto"/>
            </w:tcBorders>
            <w:vAlign w:val="center"/>
          </w:tcPr>
          <w:p w14:paraId="3FF9E432" w14:textId="5E30F8CC" w:rsidR="003A355A" w:rsidRPr="00C04288" w:rsidRDefault="003A355A" w:rsidP="003A355A">
            <w:pPr>
              <w:jc w:val="center"/>
              <w:rPr>
                <w:b/>
                <w:sz w:val="16"/>
                <w:szCs w:val="20"/>
                <w:lang w:eastAsia="ru-RU"/>
              </w:rPr>
            </w:pPr>
            <w:r w:rsidRPr="00C04288">
              <w:rPr>
                <w:b/>
                <w:color w:val="000000"/>
                <w:sz w:val="16"/>
                <w:szCs w:val="20"/>
              </w:rPr>
              <w:t>3 600</w:t>
            </w:r>
          </w:p>
        </w:tc>
        <w:tc>
          <w:tcPr>
            <w:tcW w:w="993" w:type="dxa"/>
            <w:tcBorders>
              <w:top w:val="single" w:sz="12" w:space="0" w:color="auto"/>
              <w:left w:val="single" w:sz="12" w:space="0" w:color="auto"/>
              <w:bottom w:val="single" w:sz="12" w:space="0" w:color="auto"/>
            </w:tcBorders>
            <w:shd w:val="clear" w:color="auto" w:fill="auto"/>
            <w:vAlign w:val="center"/>
          </w:tcPr>
          <w:p w14:paraId="4792E431" w14:textId="4E9EDFBB"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6948F3CE"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2EBE1508" w14:textId="77777777" w:rsidR="003A355A" w:rsidRPr="00735D3A" w:rsidRDefault="003A355A" w:rsidP="003A355A">
            <w:pPr>
              <w:jc w:val="center"/>
              <w:rPr>
                <w:sz w:val="16"/>
                <w:szCs w:val="20"/>
                <w:lang w:eastAsia="ru-RU"/>
              </w:rPr>
            </w:pPr>
            <w:r w:rsidRPr="00735D3A">
              <w:rPr>
                <w:sz w:val="16"/>
                <w:szCs w:val="20"/>
                <w:lang w:eastAsia="ru-RU"/>
              </w:rPr>
              <w:t>2 000</w:t>
            </w:r>
          </w:p>
        </w:tc>
        <w:tc>
          <w:tcPr>
            <w:tcW w:w="992" w:type="dxa"/>
            <w:tcBorders>
              <w:top w:val="single" w:sz="12" w:space="0" w:color="auto"/>
              <w:bottom w:val="single" w:sz="12" w:space="0" w:color="auto"/>
            </w:tcBorders>
            <w:vAlign w:val="center"/>
          </w:tcPr>
          <w:p w14:paraId="2746266E" w14:textId="16D57B13" w:rsidR="003A355A" w:rsidRPr="00C04288" w:rsidRDefault="003A355A" w:rsidP="003A355A">
            <w:pPr>
              <w:jc w:val="center"/>
              <w:rPr>
                <w:b/>
                <w:sz w:val="16"/>
                <w:szCs w:val="20"/>
                <w:lang w:eastAsia="ru-RU"/>
              </w:rPr>
            </w:pPr>
            <w:r w:rsidRPr="00C04288">
              <w:rPr>
                <w:b/>
                <w:color w:val="000000"/>
                <w:sz w:val="16"/>
                <w:szCs w:val="20"/>
              </w:rPr>
              <w:t>2 000</w:t>
            </w:r>
          </w:p>
        </w:tc>
      </w:tr>
      <w:tr w:rsidR="003A355A" w:rsidRPr="00735D3A" w14:paraId="36A4827D" w14:textId="493D0C7F" w:rsidTr="00735D3A">
        <w:trPr>
          <w:trHeight w:val="960"/>
        </w:trPr>
        <w:tc>
          <w:tcPr>
            <w:tcW w:w="504" w:type="dxa"/>
            <w:tcBorders>
              <w:top w:val="single" w:sz="12" w:space="0" w:color="auto"/>
              <w:bottom w:val="single" w:sz="12" w:space="0" w:color="auto"/>
              <w:right w:val="single" w:sz="12" w:space="0" w:color="auto"/>
            </w:tcBorders>
            <w:shd w:val="clear" w:color="auto" w:fill="auto"/>
            <w:vAlign w:val="center"/>
            <w:hideMark/>
          </w:tcPr>
          <w:p w14:paraId="363BE78C" w14:textId="77777777" w:rsidR="003A355A" w:rsidRPr="00735D3A" w:rsidRDefault="003A355A" w:rsidP="003A355A">
            <w:pPr>
              <w:jc w:val="center"/>
              <w:rPr>
                <w:sz w:val="16"/>
                <w:szCs w:val="20"/>
                <w:lang w:eastAsia="ru-RU"/>
              </w:rPr>
            </w:pPr>
            <w:r w:rsidRPr="00735D3A">
              <w:rPr>
                <w:sz w:val="16"/>
                <w:szCs w:val="20"/>
                <w:lang w:eastAsia="ru-RU"/>
              </w:rPr>
              <w:t>5</w:t>
            </w:r>
          </w:p>
        </w:tc>
        <w:tc>
          <w:tcPr>
            <w:tcW w:w="1192"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332EABC5"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Юго-Восточной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806A1A" w14:textId="77777777" w:rsidR="003A355A" w:rsidRPr="00735D3A" w:rsidRDefault="003A355A" w:rsidP="003A355A">
            <w:pPr>
              <w:jc w:val="both"/>
              <w:rPr>
                <w:sz w:val="16"/>
                <w:szCs w:val="20"/>
                <w:lang w:eastAsia="ru-RU"/>
              </w:rPr>
            </w:pPr>
            <w:r w:rsidRPr="00735D3A">
              <w:rPr>
                <w:sz w:val="16"/>
                <w:szCs w:val="20"/>
                <w:lang w:eastAsia="ru-RU"/>
              </w:rPr>
              <w:t>394028, г. Воронеж, пер. Отличников, д. 6 Контейнерный терминал Придача</w:t>
            </w:r>
          </w:p>
        </w:tc>
        <w:tc>
          <w:tcPr>
            <w:tcW w:w="993" w:type="dxa"/>
            <w:tcBorders>
              <w:top w:val="single" w:sz="12" w:space="0" w:color="auto"/>
              <w:left w:val="single" w:sz="12" w:space="0" w:color="auto"/>
              <w:bottom w:val="single" w:sz="12" w:space="0" w:color="auto"/>
            </w:tcBorders>
            <w:shd w:val="clear" w:color="auto" w:fill="auto"/>
            <w:vAlign w:val="center"/>
          </w:tcPr>
          <w:p w14:paraId="7973307F"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53187C29"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shd w:val="clear" w:color="auto" w:fill="auto"/>
            <w:vAlign w:val="center"/>
          </w:tcPr>
          <w:p w14:paraId="6D600CD4"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vAlign w:val="center"/>
          </w:tcPr>
          <w:p w14:paraId="35A66E26" w14:textId="075C867E"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12" w:space="0" w:color="auto"/>
              <w:left w:val="single" w:sz="12" w:space="0" w:color="auto"/>
              <w:bottom w:val="single" w:sz="12" w:space="0" w:color="auto"/>
            </w:tcBorders>
            <w:shd w:val="clear" w:color="auto" w:fill="auto"/>
            <w:vAlign w:val="center"/>
          </w:tcPr>
          <w:p w14:paraId="18D91C5A" w14:textId="4E01C9C5" w:rsidR="003A355A" w:rsidRPr="00735D3A" w:rsidRDefault="003A355A" w:rsidP="003A355A">
            <w:pPr>
              <w:jc w:val="center"/>
              <w:rPr>
                <w:sz w:val="16"/>
                <w:szCs w:val="20"/>
                <w:lang w:eastAsia="ru-RU"/>
              </w:rPr>
            </w:pPr>
            <w:r w:rsidRPr="00735D3A">
              <w:rPr>
                <w:sz w:val="16"/>
                <w:szCs w:val="20"/>
                <w:lang w:eastAsia="ru-RU"/>
              </w:rPr>
              <w:t>1 500</w:t>
            </w:r>
          </w:p>
        </w:tc>
        <w:tc>
          <w:tcPr>
            <w:tcW w:w="992" w:type="dxa"/>
            <w:tcBorders>
              <w:top w:val="single" w:sz="12" w:space="0" w:color="auto"/>
              <w:bottom w:val="single" w:sz="12" w:space="0" w:color="auto"/>
            </w:tcBorders>
            <w:shd w:val="clear" w:color="auto" w:fill="auto"/>
            <w:vAlign w:val="center"/>
          </w:tcPr>
          <w:p w14:paraId="5C215B92" w14:textId="77777777" w:rsidR="003A355A" w:rsidRPr="00735D3A" w:rsidRDefault="003A355A" w:rsidP="003A355A">
            <w:pPr>
              <w:jc w:val="center"/>
              <w:rPr>
                <w:sz w:val="16"/>
                <w:szCs w:val="20"/>
                <w:lang w:eastAsia="ru-RU"/>
              </w:rPr>
            </w:pPr>
            <w:r w:rsidRPr="00735D3A">
              <w:rPr>
                <w:color w:val="000000"/>
                <w:sz w:val="16"/>
                <w:szCs w:val="20"/>
              </w:rPr>
              <w:t>3 500</w:t>
            </w:r>
          </w:p>
        </w:tc>
        <w:tc>
          <w:tcPr>
            <w:tcW w:w="992" w:type="dxa"/>
            <w:tcBorders>
              <w:top w:val="single" w:sz="12" w:space="0" w:color="auto"/>
              <w:bottom w:val="single" w:sz="12" w:space="0" w:color="auto"/>
              <w:right w:val="single" w:sz="12" w:space="0" w:color="auto"/>
            </w:tcBorders>
            <w:shd w:val="clear" w:color="auto" w:fill="auto"/>
            <w:vAlign w:val="center"/>
          </w:tcPr>
          <w:p w14:paraId="06C2D6B2" w14:textId="77777777" w:rsidR="003A355A" w:rsidRPr="00735D3A" w:rsidRDefault="003A355A" w:rsidP="003A355A">
            <w:pPr>
              <w:jc w:val="center"/>
              <w:rPr>
                <w:sz w:val="16"/>
                <w:szCs w:val="20"/>
                <w:lang w:eastAsia="ru-RU"/>
              </w:rPr>
            </w:pPr>
            <w:r w:rsidRPr="00735D3A">
              <w:rPr>
                <w:sz w:val="16"/>
                <w:szCs w:val="20"/>
                <w:lang w:eastAsia="ru-RU"/>
              </w:rPr>
              <w:t>2 000</w:t>
            </w:r>
          </w:p>
        </w:tc>
        <w:tc>
          <w:tcPr>
            <w:tcW w:w="992" w:type="dxa"/>
            <w:tcBorders>
              <w:top w:val="single" w:sz="12" w:space="0" w:color="auto"/>
              <w:bottom w:val="single" w:sz="12" w:space="0" w:color="auto"/>
              <w:right w:val="single" w:sz="12" w:space="0" w:color="auto"/>
            </w:tcBorders>
            <w:vAlign w:val="center"/>
          </w:tcPr>
          <w:p w14:paraId="4C67A442" w14:textId="17C587D9" w:rsidR="003A355A" w:rsidRPr="00C04288" w:rsidRDefault="003A355A" w:rsidP="003A355A">
            <w:pPr>
              <w:jc w:val="center"/>
              <w:rPr>
                <w:b/>
                <w:sz w:val="16"/>
                <w:szCs w:val="20"/>
                <w:lang w:eastAsia="ru-RU"/>
              </w:rPr>
            </w:pPr>
            <w:r w:rsidRPr="00C04288">
              <w:rPr>
                <w:b/>
                <w:sz w:val="16"/>
                <w:szCs w:val="20"/>
                <w:lang w:eastAsia="ru-RU"/>
              </w:rPr>
              <w:t>7 000</w:t>
            </w:r>
          </w:p>
        </w:tc>
        <w:tc>
          <w:tcPr>
            <w:tcW w:w="993" w:type="dxa"/>
            <w:tcBorders>
              <w:top w:val="single" w:sz="12" w:space="0" w:color="auto"/>
              <w:left w:val="single" w:sz="12" w:space="0" w:color="auto"/>
              <w:bottom w:val="single" w:sz="12" w:space="0" w:color="auto"/>
            </w:tcBorders>
            <w:shd w:val="clear" w:color="auto" w:fill="auto"/>
            <w:vAlign w:val="center"/>
          </w:tcPr>
          <w:p w14:paraId="7BB3184B" w14:textId="70B43524"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20B7E6D7"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4A1F87AB"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vAlign w:val="center"/>
          </w:tcPr>
          <w:p w14:paraId="4615495D" w14:textId="16DF51C9"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1C17EA61" w14:textId="39AC5DD6" w:rsidTr="00735D3A">
        <w:trPr>
          <w:trHeight w:val="315"/>
        </w:trPr>
        <w:tc>
          <w:tcPr>
            <w:tcW w:w="504" w:type="dxa"/>
            <w:vMerge w:val="restart"/>
            <w:tcBorders>
              <w:top w:val="single" w:sz="12" w:space="0" w:color="auto"/>
              <w:bottom w:val="single" w:sz="6" w:space="0" w:color="auto"/>
              <w:right w:val="single" w:sz="12" w:space="0" w:color="auto"/>
            </w:tcBorders>
            <w:shd w:val="clear" w:color="auto" w:fill="auto"/>
            <w:vAlign w:val="center"/>
            <w:hideMark/>
          </w:tcPr>
          <w:p w14:paraId="602EC74E" w14:textId="77777777" w:rsidR="003A355A" w:rsidRPr="00735D3A" w:rsidRDefault="003A355A" w:rsidP="003A355A">
            <w:pPr>
              <w:jc w:val="center"/>
              <w:rPr>
                <w:sz w:val="16"/>
                <w:szCs w:val="20"/>
                <w:lang w:eastAsia="ru-RU"/>
              </w:rPr>
            </w:pPr>
            <w:r w:rsidRPr="00735D3A">
              <w:rPr>
                <w:sz w:val="16"/>
                <w:szCs w:val="20"/>
                <w:lang w:eastAsia="ru-RU"/>
              </w:rPr>
              <w:t>6</w:t>
            </w:r>
          </w:p>
        </w:tc>
        <w:tc>
          <w:tcPr>
            <w:tcW w:w="1192"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7DA0E9A0"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Северо-Кавказской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212FADB7" w14:textId="77777777" w:rsidR="003A355A" w:rsidRPr="00735D3A" w:rsidRDefault="003A355A" w:rsidP="003A355A">
            <w:pPr>
              <w:jc w:val="both"/>
              <w:rPr>
                <w:sz w:val="16"/>
                <w:szCs w:val="20"/>
                <w:lang w:eastAsia="ru-RU"/>
              </w:rPr>
            </w:pPr>
            <w:r w:rsidRPr="00735D3A">
              <w:rPr>
                <w:sz w:val="16"/>
                <w:szCs w:val="20"/>
                <w:lang w:eastAsia="ru-RU"/>
              </w:rPr>
              <w:t xml:space="preserve">344010, г. </w:t>
            </w:r>
            <w:proofErr w:type="spellStart"/>
            <w:r w:rsidRPr="00735D3A">
              <w:rPr>
                <w:sz w:val="16"/>
                <w:szCs w:val="20"/>
                <w:lang w:eastAsia="ru-RU"/>
              </w:rPr>
              <w:t>Ростов</w:t>
            </w:r>
            <w:proofErr w:type="spellEnd"/>
            <w:r w:rsidRPr="00735D3A">
              <w:rPr>
                <w:sz w:val="16"/>
                <w:szCs w:val="20"/>
                <w:lang w:eastAsia="ru-RU"/>
              </w:rPr>
              <w:t>-на-Дону, пер. Энергетиков, д. 3-5А</w:t>
            </w:r>
          </w:p>
        </w:tc>
        <w:tc>
          <w:tcPr>
            <w:tcW w:w="993" w:type="dxa"/>
            <w:tcBorders>
              <w:top w:val="single" w:sz="12" w:space="0" w:color="auto"/>
              <w:left w:val="single" w:sz="12" w:space="0" w:color="auto"/>
              <w:bottom w:val="single" w:sz="6" w:space="0" w:color="auto"/>
            </w:tcBorders>
            <w:shd w:val="clear" w:color="auto" w:fill="auto"/>
            <w:vAlign w:val="center"/>
          </w:tcPr>
          <w:p w14:paraId="3D28126F" w14:textId="603BAC76" w:rsidR="003A355A" w:rsidRPr="00735D3A" w:rsidRDefault="003A355A" w:rsidP="003A355A">
            <w:pPr>
              <w:jc w:val="center"/>
              <w:rPr>
                <w:sz w:val="16"/>
                <w:szCs w:val="20"/>
                <w:lang w:eastAsia="ru-RU"/>
              </w:rPr>
            </w:pPr>
            <w:r w:rsidRPr="00735D3A">
              <w:rPr>
                <w:sz w:val="16"/>
                <w:szCs w:val="20"/>
                <w:lang w:eastAsia="ru-RU"/>
              </w:rPr>
              <w:t>500</w:t>
            </w:r>
          </w:p>
        </w:tc>
        <w:tc>
          <w:tcPr>
            <w:tcW w:w="992" w:type="dxa"/>
            <w:tcBorders>
              <w:top w:val="single" w:sz="12" w:space="0" w:color="auto"/>
              <w:bottom w:val="single" w:sz="6" w:space="0" w:color="auto"/>
            </w:tcBorders>
            <w:shd w:val="clear" w:color="auto" w:fill="auto"/>
            <w:vAlign w:val="center"/>
          </w:tcPr>
          <w:p w14:paraId="4557F4B4" w14:textId="77777777" w:rsidR="003A355A" w:rsidRPr="00735D3A" w:rsidRDefault="003A355A" w:rsidP="003A355A">
            <w:pPr>
              <w:jc w:val="center"/>
              <w:rPr>
                <w:sz w:val="16"/>
                <w:szCs w:val="20"/>
                <w:lang w:eastAsia="ru-RU"/>
              </w:rPr>
            </w:pPr>
            <w:r w:rsidRPr="00735D3A">
              <w:rPr>
                <w:sz w:val="16"/>
                <w:szCs w:val="20"/>
                <w:lang w:eastAsia="ru-RU"/>
              </w:rPr>
              <w:t>5 500</w:t>
            </w:r>
          </w:p>
        </w:tc>
        <w:tc>
          <w:tcPr>
            <w:tcW w:w="992" w:type="dxa"/>
            <w:tcBorders>
              <w:top w:val="single" w:sz="12" w:space="0" w:color="auto"/>
              <w:bottom w:val="single" w:sz="6" w:space="0" w:color="auto"/>
              <w:right w:val="single" w:sz="12" w:space="0" w:color="auto"/>
            </w:tcBorders>
            <w:shd w:val="clear" w:color="auto" w:fill="auto"/>
            <w:vAlign w:val="center"/>
          </w:tcPr>
          <w:p w14:paraId="5A538910" w14:textId="77777777" w:rsidR="003A355A" w:rsidRPr="00735D3A" w:rsidRDefault="003A355A" w:rsidP="003A355A">
            <w:pPr>
              <w:jc w:val="center"/>
              <w:rPr>
                <w:sz w:val="16"/>
                <w:szCs w:val="20"/>
                <w:lang w:eastAsia="ru-RU"/>
              </w:rPr>
            </w:pPr>
            <w:r w:rsidRPr="00735D3A">
              <w:rPr>
                <w:sz w:val="16"/>
                <w:szCs w:val="20"/>
                <w:lang w:eastAsia="ru-RU"/>
              </w:rPr>
              <w:t>3 500</w:t>
            </w:r>
          </w:p>
        </w:tc>
        <w:tc>
          <w:tcPr>
            <w:tcW w:w="992" w:type="dxa"/>
            <w:tcBorders>
              <w:top w:val="single" w:sz="12" w:space="0" w:color="auto"/>
              <w:bottom w:val="single" w:sz="6" w:space="0" w:color="auto"/>
              <w:right w:val="single" w:sz="12" w:space="0" w:color="auto"/>
            </w:tcBorders>
            <w:vAlign w:val="center"/>
          </w:tcPr>
          <w:p w14:paraId="3EF3F051" w14:textId="03A05277" w:rsidR="003A355A" w:rsidRPr="00C04288" w:rsidDel="004871B1" w:rsidRDefault="003A355A" w:rsidP="003A355A">
            <w:pPr>
              <w:jc w:val="center"/>
              <w:rPr>
                <w:b/>
                <w:sz w:val="16"/>
                <w:szCs w:val="20"/>
                <w:lang w:eastAsia="ru-RU"/>
              </w:rPr>
            </w:pPr>
            <w:r w:rsidRPr="00C04288">
              <w:rPr>
                <w:b/>
                <w:color w:val="000000"/>
                <w:sz w:val="16"/>
                <w:szCs w:val="20"/>
              </w:rPr>
              <w:t>9 500</w:t>
            </w:r>
          </w:p>
        </w:tc>
        <w:tc>
          <w:tcPr>
            <w:tcW w:w="993" w:type="dxa"/>
            <w:tcBorders>
              <w:top w:val="single" w:sz="12" w:space="0" w:color="auto"/>
              <w:left w:val="single" w:sz="12" w:space="0" w:color="auto"/>
              <w:bottom w:val="single" w:sz="6" w:space="0" w:color="auto"/>
            </w:tcBorders>
            <w:shd w:val="clear" w:color="auto" w:fill="auto"/>
            <w:vAlign w:val="center"/>
          </w:tcPr>
          <w:p w14:paraId="51BE0553" w14:textId="6C54218D" w:rsidR="003A355A" w:rsidRPr="00735D3A" w:rsidRDefault="003A355A" w:rsidP="003A355A">
            <w:pPr>
              <w:jc w:val="center"/>
              <w:rPr>
                <w:sz w:val="16"/>
                <w:szCs w:val="20"/>
                <w:lang w:eastAsia="ru-RU"/>
              </w:rPr>
            </w:pPr>
            <w:r w:rsidRPr="00735D3A">
              <w:rPr>
                <w:sz w:val="16"/>
                <w:szCs w:val="20"/>
                <w:lang w:eastAsia="ru-RU"/>
              </w:rPr>
              <w:t>0</w:t>
            </w:r>
          </w:p>
        </w:tc>
        <w:tc>
          <w:tcPr>
            <w:tcW w:w="992" w:type="dxa"/>
            <w:tcBorders>
              <w:top w:val="single" w:sz="12" w:space="0" w:color="auto"/>
              <w:bottom w:val="single" w:sz="6" w:space="0" w:color="auto"/>
            </w:tcBorders>
            <w:shd w:val="clear" w:color="auto" w:fill="auto"/>
            <w:vAlign w:val="center"/>
          </w:tcPr>
          <w:p w14:paraId="01DF2B2E" w14:textId="77777777" w:rsidR="003A355A" w:rsidRPr="00735D3A" w:rsidRDefault="003A355A" w:rsidP="003A355A">
            <w:pPr>
              <w:jc w:val="center"/>
              <w:rPr>
                <w:sz w:val="16"/>
                <w:szCs w:val="20"/>
                <w:lang w:eastAsia="ru-RU"/>
              </w:rPr>
            </w:pPr>
            <w:r w:rsidRPr="00735D3A">
              <w:rPr>
                <w:color w:val="000000"/>
                <w:sz w:val="16"/>
                <w:szCs w:val="20"/>
              </w:rPr>
              <w:t>1 000</w:t>
            </w:r>
          </w:p>
        </w:tc>
        <w:tc>
          <w:tcPr>
            <w:tcW w:w="992" w:type="dxa"/>
            <w:tcBorders>
              <w:top w:val="single" w:sz="12" w:space="0" w:color="auto"/>
              <w:bottom w:val="single" w:sz="6" w:space="0" w:color="auto"/>
              <w:right w:val="single" w:sz="12" w:space="0" w:color="auto"/>
            </w:tcBorders>
            <w:shd w:val="clear" w:color="auto" w:fill="auto"/>
            <w:vAlign w:val="center"/>
          </w:tcPr>
          <w:p w14:paraId="69883802" w14:textId="77777777" w:rsidR="003A355A" w:rsidRPr="00735D3A" w:rsidRDefault="003A355A" w:rsidP="003A355A">
            <w:pPr>
              <w:jc w:val="center"/>
              <w:rPr>
                <w:sz w:val="16"/>
                <w:szCs w:val="20"/>
                <w:lang w:eastAsia="ru-RU"/>
              </w:rPr>
            </w:pPr>
            <w:r w:rsidRPr="00735D3A">
              <w:rPr>
                <w:sz w:val="16"/>
                <w:szCs w:val="20"/>
                <w:lang w:eastAsia="ru-RU"/>
              </w:rPr>
              <w:t>500</w:t>
            </w:r>
          </w:p>
        </w:tc>
        <w:tc>
          <w:tcPr>
            <w:tcW w:w="992" w:type="dxa"/>
            <w:tcBorders>
              <w:top w:val="single" w:sz="12" w:space="0" w:color="auto"/>
              <w:bottom w:val="single" w:sz="6" w:space="0" w:color="auto"/>
              <w:right w:val="single" w:sz="12" w:space="0" w:color="auto"/>
            </w:tcBorders>
            <w:vAlign w:val="center"/>
          </w:tcPr>
          <w:p w14:paraId="2F44185C" w14:textId="0FF94C3A" w:rsidR="003A355A" w:rsidRPr="00C04288" w:rsidDel="004871B1" w:rsidRDefault="003A355A" w:rsidP="003A355A">
            <w:pPr>
              <w:jc w:val="center"/>
              <w:rPr>
                <w:b/>
                <w:sz w:val="16"/>
                <w:szCs w:val="20"/>
                <w:lang w:eastAsia="ru-RU"/>
              </w:rPr>
            </w:pPr>
            <w:r w:rsidRPr="00C04288">
              <w:rPr>
                <w:b/>
                <w:color w:val="000000"/>
                <w:sz w:val="16"/>
                <w:szCs w:val="20"/>
              </w:rPr>
              <w:t>1 500</w:t>
            </w:r>
          </w:p>
        </w:tc>
        <w:tc>
          <w:tcPr>
            <w:tcW w:w="993" w:type="dxa"/>
            <w:tcBorders>
              <w:top w:val="single" w:sz="12" w:space="0" w:color="auto"/>
              <w:left w:val="single" w:sz="12" w:space="0" w:color="auto"/>
              <w:bottom w:val="single" w:sz="6" w:space="0" w:color="auto"/>
            </w:tcBorders>
            <w:shd w:val="clear" w:color="auto" w:fill="auto"/>
            <w:vAlign w:val="center"/>
          </w:tcPr>
          <w:p w14:paraId="29D99CB1" w14:textId="729813A2" w:rsidR="003A355A" w:rsidRPr="00735D3A" w:rsidRDefault="003A355A" w:rsidP="003A355A">
            <w:pPr>
              <w:jc w:val="center"/>
              <w:rPr>
                <w:sz w:val="16"/>
                <w:szCs w:val="20"/>
                <w:lang w:eastAsia="ru-RU"/>
              </w:rPr>
            </w:pPr>
            <w:r w:rsidRPr="00735D3A">
              <w:rPr>
                <w:sz w:val="16"/>
                <w:szCs w:val="20"/>
                <w:lang w:eastAsia="ru-RU"/>
              </w:rPr>
              <w:t>1 800</w:t>
            </w:r>
          </w:p>
        </w:tc>
        <w:tc>
          <w:tcPr>
            <w:tcW w:w="992" w:type="dxa"/>
            <w:tcBorders>
              <w:top w:val="single" w:sz="12" w:space="0" w:color="auto"/>
              <w:bottom w:val="single" w:sz="6" w:space="0" w:color="auto"/>
            </w:tcBorders>
            <w:shd w:val="clear" w:color="auto" w:fill="auto"/>
            <w:vAlign w:val="center"/>
          </w:tcPr>
          <w:p w14:paraId="1C5CF55D" w14:textId="77777777" w:rsidR="003A355A" w:rsidRPr="00735D3A" w:rsidRDefault="003A355A" w:rsidP="003A355A">
            <w:pPr>
              <w:jc w:val="center"/>
              <w:rPr>
                <w:sz w:val="16"/>
                <w:szCs w:val="20"/>
                <w:lang w:eastAsia="ru-RU"/>
              </w:rPr>
            </w:pPr>
            <w:r w:rsidRPr="00735D3A">
              <w:rPr>
                <w:sz w:val="16"/>
                <w:szCs w:val="20"/>
                <w:lang w:eastAsia="ru-RU"/>
              </w:rPr>
              <w:t>5 000</w:t>
            </w:r>
          </w:p>
        </w:tc>
        <w:tc>
          <w:tcPr>
            <w:tcW w:w="992" w:type="dxa"/>
            <w:tcBorders>
              <w:top w:val="single" w:sz="12" w:space="0" w:color="auto"/>
              <w:bottom w:val="single" w:sz="6" w:space="0" w:color="auto"/>
            </w:tcBorders>
            <w:shd w:val="clear" w:color="auto" w:fill="auto"/>
            <w:vAlign w:val="center"/>
          </w:tcPr>
          <w:p w14:paraId="353DBA11" w14:textId="77777777" w:rsidR="003A355A" w:rsidRPr="00735D3A" w:rsidRDefault="003A355A" w:rsidP="003A355A">
            <w:pPr>
              <w:jc w:val="center"/>
              <w:rPr>
                <w:sz w:val="16"/>
                <w:szCs w:val="20"/>
                <w:lang w:eastAsia="ru-RU"/>
              </w:rPr>
            </w:pPr>
            <w:r w:rsidRPr="00735D3A">
              <w:rPr>
                <w:sz w:val="16"/>
                <w:szCs w:val="20"/>
                <w:lang w:eastAsia="ru-RU"/>
              </w:rPr>
              <w:t>2 500</w:t>
            </w:r>
          </w:p>
        </w:tc>
        <w:tc>
          <w:tcPr>
            <w:tcW w:w="992" w:type="dxa"/>
            <w:tcBorders>
              <w:top w:val="single" w:sz="12" w:space="0" w:color="auto"/>
              <w:bottom w:val="single" w:sz="6" w:space="0" w:color="auto"/>
            </w:tcBorders>
            <w:vAlign w:val="center"/>
          </w:tcPr>
          <w:p w14:paraId="2498A78C" w14:textId="1051433F" w:rsidR="003A355A" w:rsidRPr="00C04288" w:rsidRDefault="003A355A" w:rsidP="003A355A">
            <w:pPr>
              <w:jc w:val="center"/>
              <w:rPr>
                <w:b/>
                <w:sz w:val="16"/>
                <w:szCs w:val="20"/>
                <w:lang w:eastAsia="ru-RU"/>
              </w:rPr>
            </w:pPr>
            <w:r w:rsidRPr="00C04288">
              <w:rPr>
                <w:b/>
                <w:color w:val="000000"/>
                <w:sz w:val="16"/>
                <w:szCs w:val="20"/>
              </w:rPr>
              <w:t>9 300</w:t>
            </w:r>
          </w:p>
        </w:tc>
      </w:tr>
      <w:tr w:rsidR="003A355A" w:rsidRPr="00735D3A" w14:paraId="5C9EFC66" w14:textId="0F60604F" w:rsidTr="00735D3A">
        <w:trPr>
          <w:trHeight w:val="315"/>
        </w:trPr>
        <w:tc>
          <w:tcPr>
            <w:tcW w:w="504" w:type="dxa"/>
            <w:vMerge/>
            <w:tcBorders>
              <w:top w:val="single" w:sz="6" w:space="0" w:color="auto"/>
              <w:bottom w:val="single" w:sz="6" w:space="0" w:color="auto"/>
              <w:right w:val="single" w:sz="12" w:space="0" w:color="auto"/>
            </w:tcBorders>
            <w:vAlign w:val="center"/>
            <w:hideMark/>
          </w:tcPr>
          <w:p w14:paraId="5C875AA9"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6" w:space="0" w:color="auto"/>
              <w:right w:val="single" w:sz="12" w:space="0" w:color="auto"/>
            </w:tcBorders>
            <w:vAlign w:val="center"/>
            <w:hideMark/>
          </w:tcPr>
          <w:p w14:paraId="4FADF3EA"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F732EC6" w14:textId="77777777" w:rsidR="003A355A" w:rsidRPr="00735D3A" w:rsidRDefault="003A355A" w:rsidP="003A355A">
            <w:pPr>
              <w:jc w:val="both"/>
              <w:rPr>
                <w:sz w:val="16"/>
                <w:szCs w:val="20"/>
                <w:lang w:eastAsia="ru-RU"/>
              </w:rPr>
            </w:pPr>
            <w:r w:rsidRPr="00735D3A">
              <w:rPr>
                <w:sz w:val="16"/>
                <w:szCs w:val="20"/>
                <w:lang w:eastAsia="ru-RU"/>
              </w:rPr>
              <w:t>353900, г. Новороссийск, ул. Леднева, д. 5</w:t>
            </w:r>
          </w:p>
        </w:tc>
        <w:tc>
          <w:tcPr>
            <w:tcW w:w="993" w:type="dxa"/>
            <w:tcBorders>
              <w:top w:val="single" w:sz="6" w:space="0" w:color="auto"/>
              <w:left w:val="single" w:sz="12" w:space="0" w:color="auto"/>
              <w:bottom w:val="single" w:sz="6" w:space="0" w:color="auto"/>
            </w:tcBorders>
            <w:shd w:val="clear" w:color="auto" w:fill="auto"/>
            <w:vAlign w:val="center"/>
          </w:tcPr>
          <w:p w14:paraId="60D648CE" w14:textId="4F361FF7"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top w:val="single" w:sz="6" w:space="0" w:color="auto"/>
              <w:bottom w:val="single" w:sz="6" w:space="0" w:color="auto"/>
            </w:tcBorders>
            <w:shd w:val="clear" w:color="auto" w:fill="auto"/>
            <w:vAlign w:val="center"/>
          </w:tcPr>
          <w:p w14:paraId="17B3EFBD" w14:textId="77777777" w:rsidR="003A355A" w:rsidRPr="00735D3A" w:rsidRDefault="003A355A" w:rsidP="003A355A">
            <w:pPr>
              <w:jc w:val="center"/>
              <w:rPr>
                <w:sz w:val="16"/>
                <w:szCs w:val="20"/>
                <w:lang w:eastAsia="ru-RU"/>
              </w:rPr>
            </w:pPr>
            <w:r w:rsidRPr="00735D3A">
              <w:rPr>
                <w:sz w:val="16"/>
                <w:szCs w:val="20"/>
                <w:lang w:eastAsia="ru-RU"/>
              </w:rPr>
              <w:t>1 000</w:t>
            </w:r>
          </w:p>
        </w:tc>
        <w:tc>
          <w:tcPr>
            <w:tcW w:w="992" w:type="dxa"/>
            <w:tcBorders>
              <w:top w:val="single" w:sz="6" w:space="0" w:color="auto"/>
              <w:bottom w:val="single" w:sz="6" w:space="0" w:color="auto"/>
              <w:right w:val="single" w:sz="12" w:space="0" w:color="auto"/>
            </w:tcBorders>
            <w:shd w:val="clear" w:color="auto" w:fill="auto"/>
            <w:vAlign w:val="center"/>
          </w:tcPr>
          <w:p w14:paraId="6D00E486" w14:textId="77777777" w:rsidR="003A355A" w:rsidRPr="00735D3A" w:rsidRDefault="003A355A" w:rsidP="003A355A">
            <w:pPr>
              <w:jc w:val="center"/>
              <w:rPr>
                <w:sz w:val="16"/>
                <w:szCs w:val="20"/>
                <w:lang w:eastAsia="ru-RU"/>
              </w:rPr>
            </w:pPr>
            <w:r w:rsidRPr="00735D3A">
              <w:rPr>
                <w:sz w:val="16"/>
                <w:szCs w:val="20"/>
                <w:lang w:eastAsia="ru-RU"/>
              </w:rPr>
              <w:t>650</w:t>
            </w:r>
          </w:p>
        </w:tc>
        <w:tc>
          <w:tcPr>
            <w:tcW w:w="992" w:type="dxa"/>
            <w:tcBorders>
              <w:top w:val="single" w:sz="6" w:space="0" w:color="auto"/>
              <w:bottom w:val="single" w:sz="6" w:space="0" w:color="auto"/>
              <w:right w:val="single" w:sz="12" w:space="0" w:color="auto"/>
            </w:tcBorders>
            <w:vAlign w:val="center"/>
          </w:tcPr>
          <w:p w14:paraId="3E3F7D93" w14:textId="388845AB" w:rsidR="003A355A" w:rsidRPr="00C04288" w:rsidRDefault="003A355A" w:rsidP="003A355A">
            <w:pPr>
              <w:jc w:val="center"/>
              <w:rPr>
                <w:b/>
                <w:sz w:val="16"/>
                <w:szCs w:val="20"/>
                <w:lang w:eastAsia="ru-RU"/>
              </w:rPr>
            </w:pPr>
            <w:r w:rsidRPr="00C04288">
              <w:rPr>
                <w:b/>
                <w:color w:val="000000"/>
                <w:sz w:val="16"/>
                <w:szCs w:val="20"/>
              </w:rPr>
              <w:t>1 850</w:t>
            </w:r>
          </w:p>
        </w:tc>
        <w:tc>
          <w:tcPr>
            <w:tcW w:w="993" w:type="dxa"/>
            <w:tcBorders>
              <w:top w:val="single" w:sz="6" w:space="0" w:color="auto"/>
              <w:left w:val="single" w:sz="12" w:space="0" w:color="auto"/>
              <w:bottom w:val="single" w:sz="6" w:space="0" w:color="auto"/>
            </w:tcBorders>
            <w:shd w:val="clear" w:color="auto" w:fill="auto"/>
            <w:vAlign w:val="center"/>
          </w:tcPr>
          <w:p w14:paraId="564BD1BA" w14:textId="2F572BFE"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35B9BFE3"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shd w:val="clear" w:color="auto" w:fill="auto"/>
            <w:vAlign w:val="center"/>
          </w:tcPr>
          <w:p w14:paraId="32032FD9"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vAlign w:val="center"/>
          </w:tcPr>
          <w:p w14:paraId="2EE35084" w14:textId="69EE0FFB" w:rsidR="003A355A" w:rsidRPr="00C04288" w:rsidDel="004871B1" w:rsidRDefault="003A355A" w:rsidP="003A355A">
            <w:pPr>
              <w:jc w:val="center"/>
              <w:rPr>
                <w:b/>
                <w:sz w:val="16"/>
                <w:szCs w:val="20"/>
                <w:lang w:eastAsia="ru-RU"/>
              </w:rPr>
            </w:pPr>
            <w:r w:rsidRPr="00C04288">
              <w:rPr>
                <w:b/>
                <w:sz w:val="16"/>
                <w:szCs w:val="20"/>
                <w:lang w:eastAsia="ru-RU"/>
              </w:rPr>
              <w:t>---</w:t>
            </w:r>
          </w:p>
        </w:tc>
        <w:tc>
          <w:tcPr>
            <w:tcW w:w="993" w:type="dxa"/>
            <w:tcBorders>
              <w:top w:val="single" w:sz="6" w:space="0" w:color="auto"/>
              <w:left w:val="single" w:sz="12" w:space="0" w:color="auto"/>
              <w:bottom w:val="single" w:sz="6" w:space="0" w:color="auto"/>
            </w:tcBorders>
            <w:shd w:val="clear" w:color="auto" w:fill="auto"/>
            <w:vAlign w:val="center"/>
          </w:tcPr>
          <w:p w14:paraId="3F4F5D24" w14:textId="6A753925" w:rsidR="003A355A" w:rsidRPr="00735D3A" w:rsidRDefault="003A355A" w:rsidP="003A355A">
            <w:pPr>
              <w:jc w:val="center"/>
              <w:rPr>
                <w:sz w:val="16"/>
                <w:szCs w:val="20"/>
                <w:lang w:eastAsia="ru-RU"/>
              </w:rPr>
            </w:pPr>
            <w:r w:rsidRPr="00735D3A">
              <w:rPr>
                <w:sz w:val="16"/>
                <w:szCs w:val="20"/>
                <w:lang w:eastAsia="ru-RU"/>
              </w:rPr>
              <w:t>300</w:t>
            </w:r>
          </w:p>
        </w:tc>
        <w:tc>
          <w:tcPr>
            <w:tcW w:w="992" w:type="dxa"/>
            <w:tcBorders>
              <w:top w:val="single" w:sz="6" w:space="0" w:color="auto"/>
              <w:bottom w:val="single" w:sz="6" w:space="0" w:color="auto"/>
            </w:tcBorders>
            <w:shd w:val="clear" w:color="auto" w:fill="auto"/>
            <w:vAlign w:val="center"/>
          </w:tcPr>
          <w:p w14:paraId="62B50897" w14:textId="77777777" w:rsidR="003A355A" w:rsidRPr="00735D3A" w:rsidRDefault="003A355A" w:rsidP="003A355A">
            <w:pPr>
              <w:jc w:val="center"/>
              <w:rPr>
                <w:sz w:val="16"/>
                <w:szCs w:val="20"/>
                <w:lang w:eastAsia="ru-RU"/>
              </w:rPr>
            </w:pPr>
            <w:r w:rsidRPr="00735D3A">
              <w:rPr>
                <w:sz w:val="16"/>
                <w:szCs w:val="20"/>
                <w:lang w:eastAsia="ru-RU"/>
              </w:rPr>
              <w:t>7 800</w:t>
            </w:r>
          </w:p>
        </w:tc>
        <w:tc>
          <w:tcPr>
            <w:tcW w:w="992" w:type="dxa"/>
            <w:tcBorders>
              <w:top w:val="single" w:sz="6" w:space="0" w:color="auto"/>
              <w:bottom w:val="single" w:sz="6" w:space="0" w:color="auto"/>
            </w:tcBorders>
            <w:shd w:val="clear" w:color="auto" w:fill="auto"/>
            <w:vAlign w:val="center"/>
          </w:tcPr>
          <w:p w14:paraId="561772E1" w14:textId="77777777" w:rsidR="003A355A" w:rsidRPr="00735D3A" w:rsidRDefault="003A355A" w:rsidP="003A355A">
            <w:pPr>
              <w:jc w:val="center"/>
              <w:rPr>
                <w:sz w:val="16"/>
                <w:szCs w:val="20"/>
                <w:lang w:eastAsia="ru-RU"/>
              </w:rPr>
            </w:pPr>
            <w:r w:rsidRPr="00735D3A">
              <w:rPr>
                <w:sz w:val="16"/>
                <w:szCs w:val="20"/>
                <w:lang w:eastAsia="ru-RU"/>
              </w:rPr>
              <w:t>4 300</w:t>
            </w:r>
          </w:p>
        </w:tc>
        <w:tc>
          <w:tcPr>
            <w:tcW w:w="992" w:type="dxa"/>
            <w:tcBorders>
              <w:top w:val="single" w:sz="6" w:space="0" w:color="auto"/>
              <w:bottom w:val="single" w:sz="6" w:space="0" w:color="auto"/>
            </w:tcBorders>
            <w:vAlign w:val="center"/>
          </w:tcPr>
          <w:p w14:paraId="7F5B5DE2" w14:textId="188D7658" w:rsidR="003A355A" w:rsidRPr="00C04288" w:rsidRDefault="003A355A" w:rsidP="003A355A">
            <w:pPr>
              <w:jc w:val="center"/>
              <w:rPr>
                <w:b/>
                <w:sz w:val="16"/>
                <w:szCs w:val="20"/>
                <w:lang w:eastAsia="ru-RU"/>
              </w:rPr>
            </w:pPr>
            <w:r w:rsidRPr="00C04288">
              <w:rPr>
                <w:b/>
                <w:color w:val="000000"/>
                <w:sz w:val="16"/>
                <w:szCs w:val="20"/>
              </w:rPr>
              <w:t>12 400</w:t>
            </w:r>
          </w:p>
        </w:tc>
      </w:tr>
      <w:tr w:rsidR="003A355A" w:rsidRPr="00735D3A" w14:paraId="71C6A8C7" w14:textId="6F2DA73A" w:rsidTr="00735D3A">
        <w:trPr>
          <w:trHeight w:val="315"/>
        </w:trPr>
        <w:tc>
          <w:tcPr>
            <w:tcW w:w="504" w:type="dxa"/>
            <w:vMerge/>
            <w:tcBorders>
              <w:top w:val="single" w:sz="6" w:space="0" w:color="auto"/>
              <w:bottom w:val="single" w:sz="6" w:space="0" w:color="auto"/>
              <w:right w:val="single" w:sz="12" w:space="0" w:color="auto"/>
            </w:tcBorders>
            <w:vAlign w:val="center"/>
          </w:tcPr>
          <w:p w14:paraId="5A45CD03"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6" w:space="0" w:color="auto"/>
              <w:right w:val="single" w:sz="12" w:space="0" w:color="auto"/>
            </w:tcBorders>
            <w:vAlign w:val="center"/>
          </w:tcPr>
          <w:p w14:paraId="42D6E4E0"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6" w:space="0" w:color="auto"/>
              <w:right w:val="single" w:sz="12" w:space="0" w:color="auto"/>
            </w:tcBorders>
            <w:shd w:val="clear" w:color="auto" w:fill="auto"/>
            <w:vAlign w:val="center"/>
          </w:tcPr>
          <w:p w14:paraId="491737B9" w14:textId="77777777" w:rsidR="003A355A" w:rsidRPr="00735D3A" w:rsidRDefault="003A355A" w:rsidP="003A355A">
            <w:pPr>
              <w:jc w:val="both"/>
              <w:rPr>
                <w:sz w:val="16"/>
                <w:szCs w:val="20"/>
                <w:lang w:eastAsia="ru-RU"/>
              </w:rPr>
            </w:pPr>
            <w:r w:rsidRPr="00735D3A">
              <w:rPr>
                <w:sz w:val="16"/>
                <w:szCs w:val="20"/>
                <w:lang w:eastAsia="ru-RU"/>
              </w:rPr>
              <w:t>350080, г. Краснодар, ул. Новороссийская, д. 61а</w:t>
            </w:r>
          </w:p>
        </w:tc>
        <w:tc>
          <w:tcPr>
            <w:tcW w:w="993" w:type="dxa"/>
            <w:tcBorders>
              <w:top w:val="single" w:sz="6" w:space="0" w:color="auto"/>
              <w:left w:val="single" w:sz="12" w:space="0" w:color="auto"/>
              <w:bottom w:val="single" w:sz="6" w:space="0" w:color="auto"/>
            </w:tcBorders>
            <w:shd w:val="clear" w:color="auto" w:fill="auto"/>
            <w:vAlign w:val="center"/>
          </w:tcPr>
          <w:p w14:paraId="1AC17F96" w14:textId="2E1E284B" w:rsidR="003A355A" w:rsidRPr="00735D3A" w:rsidRDefault="003A355A" w:rsidP="003A355A">
            <w:pPr>
              <w:jc w:val="center"/>
              <w:rPr>
                <w:sz w:val="16"/>
                <w:szCs w:val="20"/>
                <w:lang w:eastAsia="ru-RU"/>
              </w:rPr>
            </w:pPr>
            <w:r w:rsidRPr="00735D3A">
              <w:rPr>
                <w:sz w:val="16"/>
                <w:szCs w:val="20"/>
                <w:lang w:eastAsia="ru-RU"/>
              </w:rPr>
              <w:t>100</w:t>
            </w:r>
          </w:p>
        </w:tc>
        <w:tc>
          <w:tcPr>
            <w:tcW w:w="992" w:type="dxa"/>
            <w:tcBorders>
              <w:top w:val="single" w:sz="6" w:space="0" w:color="auto"/>
              <w:bottom w:val="single" w:sz="6" w:space="0" w:color="auto"/>
            </w:tcBorders>
            <w:shd w:val="clear" w:color="auto" w:fill="auto"/>
            <w:vAlign w:val="center"/>
          </w:tcPr>
          <w:p w14:paraId="0C486CFF" w14:textId="77777777" w:rsidR="003A355A" w:rsidRPr="00735D3A" w:rsidRDefault="003A355A" w:rsidP="003A355A">
            <w:pPr>
              <w:jc w:val="center"/>
              <w:rPr>
                <w:sz w:val="16"/>
                <w:szCs w:val="20"/>
                <w:lang w:eastAsia="ru-RU"/>
              </w:rPr>
            </w:pPr>
            <w:r w:rsidRPr="00735D3A">
              <w:rPr>
                <w:sz w:val="16"/>
                <w:szCs w:val="20"/>
                <w:lang w:eastAsia="ru-RU"/>
              </w:rPr>
              <w:t>1 000</w:t>
            </w:r>
          </w:p>
        </w:tc>
        <w:tc>
          <w:tcPr>
            <w:tcW w:w="992" w:type="dxa"/>
            <w:tcBorders>
              <w:top w:val="single" w:sz="6" w:space="0" w:color="auto"/>
              <w:bottom w:val="single" w:sz="6" w:space="0" w:color="auto"/>
              <w:right w:val="single" w:sz="12" w:space="0" w:color="auto"/>
            </w:tcBorders>
            <w:shd w:val="clear" w:color="auto" w:fill="auto"/>
            <w:vAlign w:val="center"/>
          </w:tcPr>
          <w:p w14:paraId="518A1B66" w14:textId="77777777" w:rsidR="003A355A" w:rsidRPr="00735D3A" w:rsidRDefault="003A355A" w:rsidP="003A355A">
            <w:pPr>
              <w:jc w:val="center"/>
              <w:rPr>
                <w:sz w:val="16"/>
                <w:szCs w:val="20"/>
                <w:lang w:eastAsia="ru-RU"/>
              </w:rPr>
            </w:pPr>
            <w:r w:rsidRPr="00735D3A">
              <w:rPr>
                <w:sz w:val="16"/>
                <w:szCs w:val="20"/>
                <w:lang w:eastAsia="ru-RU"/>
              </w:rPr>
              <w:t>650</w:t>
            </w:r>
          </w:p>
        </w:tc>
        <w:tc>
          <w:tcPr>
            <w:tcW w:w="992" w:type="dxa"/>
            <w:tcBorders>
              <w:top w:val="single" w:sz="6" w:space="0" w:color="auto"/>
              <w:bottom w:val="single" w:sz="6" w:space="0" w:color="auto"/>
              <w:right w:val="single" w:sz="12" w:space="0" w:color="auto"/>
            </w:tcBorders>
            <w:vAlign w:val="center"/>
          </w:tcPr>
          <w:p w14:paraId="2538EA7C" w14:textId="5EE591ED" w:rsidR="003A355A" w:rsidRPr="00C04288" w:rsidRDefault="003A355A" w:rsidP="003A355A">
            <w:pPr>
              <w:jc w:val="center"/>
              <w:rPr>
                <w:b/>
                <w:sz w:val="16"/>
                <w:szCs w:val="20"/>
                <w:lang w:eastAsia="ru-RU"/>
              </w:rPr>
            </w:pPr>
            <w:r w:rsidRPr="00C04288">
              <w:rPr>
                <w:b/>
                <w:color w:val="000000"/>
                <w:sz w:val="16"/>
                <w:szCs w:val="20"/>
              </w:rPr>
              <w:t>1 750</w:t>
            </w:r>
          </w:p>
        </w:tc>
        <w:tc>
          <w:tcPr>
            <w:tcW w:w="993" w:type="dxa"/>
            <w:tcBorders>
              <w:top w:val="single" w:sz="6" w:space="0" w:color="auto"/>
              <w:left w:val="single" w:sz="12" w:space="0" w:color="auto"/>
              <w:bottom w:val="single" w:sz="6" w:space="0" w:color="auto"/>
            </w:tcBorders>
            <w:shd w:val="clear" w:color="auto" w:fill="auto"/>
            <w:vAlign w:val="center"/>
          </w:tcPr>
          <w:p w14:paraId="3A49EAB4" w14:textId="24C14320"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40BDBC47"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shd w:val="clear" w:color="auto" w:fill="auto"/>
            <w:vAlign w:val="center"/>
          </w:tcPr>
          <w:p w14:paraId="49ECD52C"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vAlign w:val="center"/>
          </w:tcPr>
          <w:p w14:paraId="2144811C" w14:textId="6CE7F1E3"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6" w:space="0" w:color="auto"/>
              <w:left w:val="single" w:sz="12" w:space="0" w:color="auto"/>
              <w:bottom w:val="single" w:sz="6" w:space="0" w:color="auto"/>
            </w:tcBorders>
            <w:shd w:val="clear" w:color="auto" w:fill="auto"/>
            <w:vAlign w:val="center"/>
          </w:tcPr>
          <w:p w14:paraId="1DBAC99C" w14:textId="55FC95A5"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21D52A3C" w14:textId="77777777" w:rsidR="003A355A" w:rsidRPr="00735D3A" w:rsidRDefault="003A355A" w:rsidP="003A355A">
            <w:pPr>
              <w:jc w:val="center"/>
              <w:rPr>
                <w:sz w:val="16"/>
                <w:szCs w:val="20"/>
                <w:lang w:eastAsia="ru-RU"/>
              </w:rPr>
            </w:pPr>
            <w:r w:rsidRPr="00735D3A">
              <w:rPr>
                <w:sz w:val="16"/>
                <w:szCs w:val="20"/>
                <w:lang w:eastAsia="ru-RU"/>
              </w:rPr>
              <w:t>1 700</w:t>
            </w:r>
          </w:p>
        </w:tc>
        <w:tc>
          <w:tcPr>
            <w:tcW w:w="992" w:type="dxa"/>
            <w:tcBorders>
              <w:top w:val="single" w:sz="6" w:space="0" w:color="auto"/>
              <w:bottom w:val="single" w:sz="6" w:space="0" w:color="auto"/>
            </w:tcBorders>
            <w:shd w:val="clear" w:color="auto" w:fill="auto"/>
            <w:vAlign w:val="center"/>
          </w:tcPr>
          <w:p w14:paraId="09C1FAFE" w14:textId="77777777" w:rsidR="003A355A" w:rsidRPr="00735D3A" w:rsidRDefault="003A355A" w:rsidP="003A355A">
            <w:pPr>
              <w:jc w:val="center"/>
              <w:rPr>
                <w:sz w:val="16"/>
                <w:szCs w:val="20"/>
                <w:lang w:eastAsia="ru-RU"/>
              </w:rPr>
            </w:pPr>
            <w:r w:rsidRPr="00735D3A">
              <w:rPr>
                <w:sz w:val="16"/>
                <w:szCs w:val="20"/>
                <w:lang w:eastAsia="ru-RU"/>
              </w:rPr>
              <w:t>900</w:t>
            </w:r>
          </w:p>
        </w:tc>
        <w:tc>
          <w:tcPr>
            <w:tcW w:w="992" w:type="dxa"/>
            <w:tcBorders>
              <w:top w:val="single" w:sz="6" w:space="0" w:color="auto"/>
              <w:bottom w:val="single" w:sz="6" w:space="0" w:color="auto"/>
            </w:tcBorders>
            <w:vAlign w:val="center"/>
          </w:tcPr>
          <w:p w14:paraId="45754D49" w14:textId="0601D920" w:rsidR="003A355A" w:rsidRPr="00C04288" w:rsidRDefault="003A355A" w:rsidP="003A355A">
            <w:pPr>
              <w:jc w:val="center"/>
              <w:rPr>
                <w:b/>
                <w:sz w:val="16"/>
                <w:szCs w:val="20"/>
                <w:lang w:eastAsia="ru-RU"/>
              </w:rPr>
            </w:pPr>
            <w:r w:rsidRPr="00C04288">
              <w:rPr>
                <w:b/>
                <w:color w:val="000000"/>
                <w:sz w:val="16"/>
                <w:szCs w:val="20"/>
              </w:rPr>
              <w:t>2 600</w:t>
            </w:r>
          </w:p>
        </w:tc>
      </w:tr>
      <w:tr w:rsidR="003A355A" w:rsidRPr="00735D3A" w14:paraId="24CC1318" w14:textId="4022D50B" w:rsidTr="00735D3A">
        <w:trPr>
          <w:trHeight w:val="315"/>
        </w:trPr>
        <w:tc>
          <w:tcPr>
            <w:tcW w:w="504" w:type="dxa"/>
            <w:vMerge/>
            <w:tcBorders>
              <w:top w:val="single" w:sz="6" w:space="0" w:color="auto"/>
              <w:bottom w:val="single" w:sz="6" w:space="0" w:color="auto"/>
              <w:right w:val="single" w:sz="12" w:space="0" w:color="auto"/>
            </w:tcBorders>
            <w:vAlign w:val="center"/>
          </w:tcPr>
          <w:p w14:paraId="6D45D792"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6" w:space="0" w:color="auto"/>
              <w:right w:val="single" w:sz="12" w:space="0" w:color="auto"/>
            </w:tcBorders>
            <w:vAlign w:val="center"/>
          </w:tcPr>
          <w:p w14:paraId="2B6BF0DB"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6" w:space="0" w:color="auto"/>
              <w:right w:val="single" w:sz="12" w:space="0" w:color="auto"/>
            </w:tcBorders>
            <w:shd w:val="clear" w:color="auto" w:fill="auto"/>
            <w:vAlign w:val="center"/>
          </w:tcPr>
          <w:p w14:paraId="6703BBED" w14:textId="77777777" w:rsidR="003A355A" w:rsidRPr="00735D3A" w:rsidRDefault="003A355A" w:rsidP="003A355A">
            <w:pPr>
              <w:jc w:val="both"/>
              <w:rPr>
                <w:sz w:val="16"/>
                <w:szCs w:val="20"/>
                <w:lang w:eastAsia="ru-RU"/>
              </w:rPr>
            </w:pPr>
            <w:r w:rsidRPr="00735D3A">
              <w:rPr>
                <w:color w:val="000000"/>
                <w:sz w:val="16"/>
                <w:szCs w:val="20"/>
              </w:rPr>
              <w:t xml:space="preserve">357528, Республика Северная Осетия-Алания, г. Владикавказ, </w:t>
            </w:r>
            <w:proofErr w:type="spellStart"/>
            <w:r w:rsidRPr="00735D3A">
              <w:rPr>
                <w:color w:val="000000"/>
                <w:sz w:val="16"/>
                <w:szCs w:val="20"/>
              </w:rPr>
              <w:t>Черменское</w:t>
            </w:r>
            <w:proofErr w:type="spellEnd"/>
            <w:r w:rsidRPr="00735D3A">
              <w:rPr>
                <w:color w:val="000000"/>
                <w:sz w:val="16"/>
                <w:szCs w:val="20"/>
              </w:rPr>
              <w:t xml:space="preserve">  шоссе, д. № 8.</w:t>
            </w:r>
          </w:p>
        </w:tc>
        <w:tc>
          <w:tcPr>
            <w:tcW w:w="993" w:type="dxa"/>
            <w:tcBorders>
              <w:top w:val="single" w:sz="6" w:space="0" w:color="auto"/>
              <w:left w:val="single" w:sz="12" w:space="0" w:color="auto"/>
              <w:bottom w:val="single" w:sz="6" w:space="0" w:color="auto"/>
            </w:tcBorders>
            <w:shd w:val="clear" w:color="auto" w:fill="auto"/>
            <w:vAlign w:val="center"/>
          </w:tcPr>
          <w:p w14:paraId="154D600C" w14:textId="5605B0F5"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546A63E1" w14:textId="77777777" w:rsidR="003A355A" w:rsidRPr="00735D3A" w:rsidRDefault="003A355A" w:rsidP="003A355A">
            <w:pPr>
              <w:jc w:val="center"/>
              <w:rPr>
                <w:sz w:val="16"/>
                <w:szCs w:val="20"/>
                <w:lang w:eastAsia="ru-RU"/>
              </w:rPr>
            </w:pPr>
            <w:r w:rsidRPr="00735D3A">
              <w:rPr>
                <w:sz w:val="16"/>
                <w:szCs w:val="20"/>
                <w:lang w:eastAsia="ru-RU"/>
              </w:rPr>
              <w:t>450</w:t>
            </w:r>
          </w:p>
        </w:tc>
        <w:tc>
          <w:tcPr>
            <w:tcW w:w="992" w:type="dxa"/>
            <w:tcBorders>
              <w:top w:val="single" w:sz="6" w:space="0" w:color="auto"/>
              <w:bottom w:val="single" w:sz="6" w:space="0" w:color="auto"/>
              <w:right w:val="single" w:sz="12" w:space="0" w:color="auto"/>
            </w:tcBorders>
            <w:shd w:val="clear" w:color="auto" w:fill="auto"/>
            <w:vAlign w:val="center"/>
          </w:tcPr>
          <w:p w14:paraId="10869F6F" w14:textId="77777777" w:rsidR="003A355A" w:rsidRPr="00735D3A" w:rsidRDefault="003A355A" w:rsidP="003A355A">
            <w:pPr>
              <w:jc w:val="center"/>
              <w:rPr>
                <w:sz w:val="16"/>
                <w:szCs w:val="20"/>
                <w:lang w:eastAsia="ru-RU"/>
              </w:rPr>
            </w:pPr>
            <w:r w:rsidRPr="00735D3A">
              <w:rPr>
                <w:sz w:val="16"/>
                <w:szCs w:val="20"/>
                <w:lang w:eastAsia="ru-RU"/>
              </w:rPr>
              <w:t>250</w:t>
            </w:r>
          </w:p>
        </w:tc>
        <w:tc>
          <w:tcPr>
            <w:tcW w:w="992" w:type="dxa"/>
            <w:tcBorders>
              <w:top w:val="single" w:sz="6" w:space="0" w:color="auto"/>
              <w:bottom w:val="single" w:sz="6" w:space="0" w:color="auto"/>
              <w:right w:val="single" w:sz="12" w:space="0" w:color="auto"/>
            </w:tcBorders>
            <w:vAlign w:val="center"/>
          </w:tcPr>
          <w:p w14:paraId="6FBC5B8C" w14:textId="281C2503" w:rsidR="003A355A" w:rsidRPr="00C04288" w:rsidRDefault="003A355A" w:rsidP="003A355A">
            <w:pPr>
              <w:jc w:val="center"/>
              <w:rPr>
                <w:b/>
                <w:sz w:val="16"/>
                <w:szCs w:val="20"/>
                <w:lang w:eastAsia="ru-RU"/>
              </w:rPr>
            </w:pPr>
            <w:r w:rsidRPr="00C04288">
              <w:rPr>
                <w:b/>
                <w:color w:val="000000"/>
                <w:sz w:val="16"/>
                <w:szCs w:val="20"/>
              </w:rPr>
              <w:t>700</w:t>
            </w:r>
          </w:p>
        </w:tc>
        <w:tc>
          <w:tcPr>
            <w:tcW w:w="993" w:type="dxa"/>
            <w:tcBorders>
              <w:top w:val="single" w:sz="6" w:space="0" w:color="auto"/>
              <w:left w:val="single" w:sz="12" w:space="0" w:color="auto"/>
              <w:bottom w:val="single" w:sz="6" w:space="0" w:color="auto"/>
            </w:tcBorders>
            <w:shd w:val="clear" w:color="auto" w:fill="auto"/>
            <w:vAlign w:val="center"/>
          </w:tcPr>
          <w:p w14:paraId="179F1FFF" w14:textId="138851F2"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4E9B35BB"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shd w:val="clear" w:color="auto" w:fill="auto"/>
            <w:vAlign w:val="center"/>
          </w:tcPr>
          <w:p w14:paraId="33691456"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vAlign w:val="center"/>
          </w:tcPr>
          <w:p w14:paraId="64C2DB2A" w14:textId="19378C46"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6" w:space="0" w:color="auto"/>
              <w:left w:val="single" w:sz="12" w:space="0" w:color="auto"/>
              <w:bottom w:val="single" w:sz="6" w:space="0" w:color="auto"/>
            </w:tcBorders>
            <w:shd w:val="clear" w:color="auto" w:fill="auto"/>
            <w:vAlign w:val="center"/>
          </w:tcPr>
          <w:p w14:paraId="613DF311" w14:textId="336294ED"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20A2CC7D" w14:textId="77777777" w:rsidR="003A355A" w:rsidRPr="00735D3A" w:rsidRDefault="003A355A" w:rsidP="003A355A">
            <w:pPr>
              <w:jc w:val="center"/>
              <w:rPr>
                <w:sz w:val="16"/>
                <w:szCs w:val="20"/>
                <w:lang w:eastAsia="ru-RU"/>
              </w:rPr>
            </w:pPr>
            <w:r w:rsidRPr="00735D3A">
              <w:rPr>
                <w:sz w:val="16"/>
                <w:szCs w:val="20"/>
                <w:lang w:eastAsia="ru-RU"/>
              </w:rPr>
              <w:t>500</w:t>
            </w:r>
          </w:p>
        </w:tc>
        <w:tc>
          <w:tcPr>
            <w:tcW w:w="992" w:type="dxa"/>
            <w:tcBorders>
              <w:top w:val="single" w:sz="6" w:space="0" w:color="auto"/>
              <w:bottom w:val="single" w:sz="6" w:space="0" w:color="auto"/>
            </w:tcBorders>
            <w:shd w:val="clear" w:color="auto" w:fill="auto"/>
            <w:vAlign w:val="center"/>
          </w:tcPr>
          <w:p w14:paraId="208B8DCF" w14:textId="77777777" w:rsidR="003A355A" w:rsidRPr="00735D3A" w:rsidRDefault="003A355A" w:rsidP="003A355A">
            <w:pPr>
              <w:jc w:val="center"/>
              <w:rPr>
                <w:sz w:val="16"/>
                <w:szCs w:val="20"/>
                <w:lang w:eastAsia="ru-RU"/>
              </w:rPr>
            </w:pPr>
            <w:r w:rsidRPr="00735D3A">
              <w:rPr>
                <w:sz w:val="16"/>
                <w:szCs w:val="20"/>
                <w:lang w:eastAsia="ru-RU"/>
              </w:rPr>
              <w:t>300</w:t>
            </w:r>
          </w:p>
        </w:tc>
        <w:tc>
          <w:tcPr>
            <w:tcW w:w="992" w:type="dxa"/>
            <w:tcBorders>
              <w:top w:val="single" w:sz="6" w:space="0" w:color="auto"/>
              <w:bottom w:val="single" w:sz="6" w:space="0" w:color="auto"/>
            </w:tcBorders>
            <w:vAlign w:val="center"/>
          </w:tcPr>
          <w:p w14:paraId="1353D393" w14:textId="0FF35B39" w:rsidR="003A355A" w:rsidRPr="00C04288" w:rsidRDefault="003A355A" w:rsidP="003A355A">
            <w:pPr>
              <w:jc w:val="center"/>
              <w:rPr>
                <w:b/>
                <w:sz w:val="16"/>
                <w:szCs w:val="20"/>
                <w:lang w:eastAsia="ru-RU"/>
              </w:rPr>
            </w:pPr>
            <w:r w:rsidRPr="00C04288">
              <w:rPr>
                <w:b/>
                <w:color w:val="000000"/>
                <w:sz w:val="16"/>
                <w:szCs w:val="20"/>
              </w:rPr>
              <w:t>800</w:t>
            </w:r>
          </w:p>
        </w:tc>
      </w:tr>
      <w:tr w:rsidR="003A355A" w:rsidRPr="00735D3A" w14:paraId="1B0E9CF8" w14:textId="11E87A4F" w:rsidTr="00735D3A">
        <w:trPr>
          <w:trHeight w:val="330"/>
        </w:trPr>
        <w:tc>
          <w:tcPr>
            <w:tcW w:w="504" w:type="dxa"/>
            <w:vMerge/>
            <w:tcBorders>
              <w:top w:val="single" w:sz="6" w:space="0" w:color="auto"/>
              <w:bottom w:val="single" w:sz="12" w:space="0" w:color="auto"/>
              <w:right w:val="single" w:sz="12" w:space="0" w:color="auto"/>
            </w:tcBorders>
            <w:vAlign w:val="center"/>
            <w:hideMark/>
          </w:tcPr>
          <w:p w14:paraId="440551D7"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6" w:space="0" w:color="auto"/>
              <w:right w:val="single" w:sz="12" w:space="0" w:color="auto"/>
            </w:tcBorders>
            <w:vAlign w:val="center"/>
            <w:hideMark/>
          </w:tcPr>
          <w:p w14:paraId="1B2181F2"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6F82D669" w14:textId="77777777" w:rsidR="003A355A" w:rsidRPr="00735D3A" w:rsidRDefault="003A355A" w:rsidP="003A355A">
            <w:pPr>
              <w:jc w:val="both"/>
              <w:rPr>
                <w:sz w:val="16"/>
                <w:szCs w:val="20"/>
                <w:lang w:eastAsia="ru-RU"/>
              </w:rPr>
            </w:pPr>
            <w:r w:rsidRPr="00735D3A">
              <w:rPr>
                <w:color w:val="000000"/>
                <w:sz w:val="16"/>
                <w:szCs w:val="20"/>
              </w:rPr>
              <w:t>357528,  Ставропольский край, г. Пятигорск, Кисловодское шоссе, д. №19</w:t>
            </w:r>
          </w:p>
        </w:tc>
        <w:tc>
          <w:tcPr>
            <w:tcW w:w="993" w:type="dxa"/>
            <w:tcBorders>
              <w:top w:val="single" w:sz="6" w:space="0" w:color="auto"/>
              <w:left w:val="single" w:sz="12" w:space="0" w:color="auto"/>
              <w:bottom w:val="single" w:sz="12" w:space="0" w:color="auto"/>
            </w:tcBorders>
            <w:shd w:val="clear" w:color="auto" w:fill="auto"/>
            <w:vAlign w:val="center"/>
          </w:tcPr>
          <w:p w14:paraId="09686E83" w14:textId="67F80D7B"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tcBorders>
            <w:shd w:val="clear" w:color="auto" w:fill="auto"/>
            <w:vAlign w:val="center"/>
          </w:tcPr>
          <w:p w14:paraId="06644E84" w14:textId="77777777" w:rsidR="003A355A" w:rsidRPr="00735D3A" w:rsidRDefault="003A355A" w:rsidP="003A355A">
            <w:pPr>
              <w:jc w:val="center"/>
              <w:rPr>
                <w:sz w:val="16"/>
                <w:szCs w:val="20"/>
                <w:lang w:eastAsia="ru-RU"/>
              </w:rPr>
            </w:pPr>
            <w:r w:rsidRPr="00735D3A">
              <w:rPr>
                <w:sz w:val="16"/>
                <w:szCs w:val="20"/>
                <w:lang w:eastAsia="ru-RU"/>
              </w:rPr>
              <w:t>450</w:t>
            </w:r>
          </w:p>
        </w:tc>
        <w:tc>
          <w:tcPr>
            <w:tcW w:w="992" w:type="dxa"/>
            <w:tcBorders>
              <w:top w:val="single" w:sz="6" w:space="0" w:color="auto"/>
              <w:bottom w:val="single" w:sz="12" w:space="0" w:color="auto"/>
              <w:right w:val="single" w:sz="12" w:space="0" w:color="auto"/>
            </w:tcBorders>
            <w:shd w:val="clear" w:color="auto" w:fill="auto"/>
            <w:vAlign w:val="center"/>
          </w:tcPr>
          <w:p w14:paraId="5124D6E6" w14:textId="77777777" w:rsidR="003A355A" w:rsidRPr="00735D3A" w:rsidRDefault="003A355A" w:rsidP="003A355A">
            <w:pPr>
              <w:jc w:val="center"/>
              <w:rPr>
                <w:sz w:val="16"/>
                <w:szCs w:val="20"/>
                <w:lang w:eastAsia="ru-RU"/>
              </w:rPr>
            </w:pPr>
            <w:r w:rsidRPr="00735D3A">
              <w:rPr>
                <w:sz w:val="16"/>
                <w:szCs w:val="20"/>
                <w:lang w:eastAsia="ru-RU"/>
              </w:rPr>
              <w:t>250</w:t>
            </w:r>
          </w:p>
        </w:tc>
        <w:tc>
          <w:tcPr>
            <w:tcW w:w="992" w:type="dxa"/>
            <w:tcBorders>
              <w:top w:val="single" w:sz="6" w:space="0" w:color="auto"/>
              <w:bottom w:val="single" w:sz="12" w:space="0" w:color="auto"/>
              <w:right w:val="single" w:sz="12" w:space="0" w:color="auto"/>
            </w:tcBorders>
            <w:vAlign w:val="center"/>
          </w:tcPr>
          <w:p w14:paraId="2D04644B" w14:textId="5AC4BDDA" w:rsidR="003A355A" w:rsidRPr="00C04288" w:rsidRDefault="003A355A" w:rsidP="003A355A">
            <w:pPr>
              <w:jc w:val="center"/>
              <w:rPr>
                <w:b/>
                <w:sz w:val="16"/>
                <w:szCs w:val="20"/>
                <w:lang w:eastAsia="ru-RU"/>
              </w:rPr>
            </w:pPr>
            <w:r w:rsidRPr="00C04288">
              <w:rPr>
                <w:b/>
                <w:color w:val="000000"/>
                <w:sz w:val="16"/>
                <w:szCs w:val="20"/>
              </w:rPr>
              <w:t>700</w:t>
            </w:r>
          </w:p>
        </w:tc>
        <w:tc>
          <w:tcPr>
            <w:tcW w:w="993" w:type="dxa"/>
            <w:tcBorders>
              <w:top w:val="single" w:sz="6" w:space="0" w:color="auto"/>
              <w:left w:val="single" w:sz="12" w:space="0" w:color="auto"/>
              <w:bottom w:val="single" w:sz="12" w:space="0" w:color="auto"/>
            </w:tcBorders>
            <w:shd w:val="clear" w:color="auto" w:fill="auto"/>
            <w:vAlign w:val="center"/>
          </w:tcPr>
          <w:p w14:paraId="0D551132" w14:textId="2810F143"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tcBorders>
            <w:shd w:val="clear" w:color="auto" w:fill="auto"/>
            <w:vAlign w:val="center"/>
          </w:tcPr>
          <w:p w14:paraId="13816443"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right w:val="single" w:sz="12" w:space="0" w:color="auto"/>
            </w:tcBorders>
            <w:shd w:val="clear" w:color="auto" w:fill="auto"/>
            <w:vAlign w:val="center"/>
          </w:tcPr>
          <w:p w14:paraId="65F0218C"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right w:val="single" w:sz="12" w:space="0" w:color="auto"/>
            </w:tcBorders>
            <w:vAlign w:val="center"/>
          </w:tcPr>
          <w:p w14:paraId="26527334" w14:textId="030D282F"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6" w:space="0" w:color="auto"/>
              <w:left w:val="single" w:sz="12" w:space="0" w:color="auto"/>
              <w:bottom w:val="single" w:sz="12" w:space="0" w:color="auto"/>
            </w:tcBorders>
            <w:shd w:val="clear" w:color="auto" w:fill="auto"/>
            <w:vAlign w:val="center"/>
          </w:tcPr>
          <w:p w14:paraId="4843F570" w14:textId="322A092B"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tcBorders>
            <w:shd w:val="clear" w:color="auto" w:fill="auto"/>
            <w:vAlign w:val="center"/>
          </w:tcPr>
          <w:p w14:paraId="722BB402" w14:textId="77777777" w:rsidR="003A355A" w:rsidRPr="00735D3A" w:rsidRDefault="003A355A" w:rsidP="003A355A">
            <w:pPr>
              <w:jc w:val="center"/>
              <w:rPr>
                <w:sz w:val="16"/>
                <w:szCs w:val="20"/>
                <w:lang w:eastAsia="ru-RU"/>
              </w:rPr>
            </w:pPr>
            <w:r w:rsidRPr="00735D3A">
              <w:rPr>
                <w:sz w:val="16"/>
                <w:szCs w:val="20"/>
                <w:lang w:eastAsia="ru-RU"/>
              </w:rPr>
              <w:t>500</w:t>
            </w:r>
          </w:p>
        </w:tc>
        <w:tc>
          <w:tcPr>
            <w:tcW w:w="992" w:type="dxa"/>
            <w:tcBorders>
              <w:top w:val="single" w:sz="6" w:space="0" w:color="auto"/>
              <w:bottom w:val="single" w:sz="12" w:space="0" w:color="auto"/>
            </w:tcBorders>
            <w:shd w:val="clear" w:color="auto" w:fill="auto"/>
            <w:vAlign w:val="center"/>
          </w:tcPr>
          <w:p w14:paraId="11A5A744" w14:textId="77777777" w:rsidR="003A355A" w:rsidRPr="00735D3A" w:rsidRDefault="003A355A" w:rsidP="003A355A">
            <w:pPr>
              <w:jc w:val="center"/>
              <w:rPr>
                <w:sz w:val="16"/>
                <w:szCs w:val="20"/>
                <w:lang w:eastAsia="ru-RU"/>
              </w:rPr>
            </w:pPr>
            <w:r w:rsidRPr="00735D3A">
              <w:rPr>
                <w:sz w:val="16"/>
                <w:szCs w:val="20"/>
                <w:lang w:eastAsia="ru-RU"/>
              </w:rPr>
              <w:t>3 000</w:t>
            </w:r>
          </w:p>
        </w:tc>
        <w:tc>
          <w:tcPr>
            <w:tcW w:w="992" w:type="dxa"/>
            <w:tcBorders>
              <w:top w:val="single" w:sz="6" w:space="0" w:color="auto"/>
              <w:bottom w:val="single" w:sz="12" w:space="0" w:color="auto"/>
            </w:tcBorders>
            <w:vAlign w:val="center"/>
          </w:tcPr>
          <w:p w14:paraId="1EA8DC41" w14:textId="05FF4ED6" w:rsidR="003A355A" w:rsidRPr="00C04288" w:rsidRDefault="003A355A" w:rsidP="003A355A">
            <w:pPr>
              <w:jc w:val="center"/>
              <w:rPr>
                <w:b/>
                <w:sz w:val="16"/>
                <w:szCs w:val="20"/>
                <w:lang w:eastAsia="ru-RU"/>
              </w:rPr>
            </w:pPr>
            <w:r w:rsidRPr="00C04288">
              <w:rPr>
                <w:b/>
                <w:color w:val="000000"/>
                <w:sz w:val="16"/>
                <w:szCs w:val="20"/>
              </w:rPr>
              <w:t>3 500</w:t>
            </w:r>
          </w:p>
        </w:tc>
      </w:tr>
      <w:tr w:rsidR="003A355A" w:rsidRPr="00735D3A" w14:paraId="6A22912C" w14:textId="4F165BE4" w:rsidTr="00735D3A">
        <w:trPr>
          <w:trHeight w:val="960"/>
        </w:trPr>
        <w:tc>
          <w:tcPr>
            <w:tcW w:w="504" w:type="dxa"/>
            <w:tcBorders>
              <w:top w:val="single" w:sz="12" w:space="0" w:color="auto"/>
              <w:bottom w:val="single" w:sz="12" w:space="0" w:color="auto"/>
              <w:right w:val="single" w:sz="12" w:space="0" w:color="auto"/>
            </w:tcBorders>
            <w:shd w:val="clear" w:color="auto" w:fill="auto"/>
            <w:vAlign w:val="center"/>
            <w:hideMark/>
          </w:tcPr>
          <w:p w14:paraId="1AA89197" w14:textId="77777777" w:rsidR="003A355A" w:rsidRPr="00735D3A" w:rsidRDefault="003A355A" w:rsidP="003A355A">
            <w:pPr>
              <w:jc w:val="center"/>
              <w:rPr>
                <w:sz w:val="16"/>
                <w:szCs w:val="20"/>
                <w:lang w:eastAsia="ru-RU"/>
              </w:rPr>
            </w:pPr>
            <w:r w:rsidRPr="00735D3A">
              <w:rPr>
                <w:sz w:val="16"/>
                <w:szCs w:val="20"/>
                <w:lang w:eastAsia="ru-RU"/>
              </w:rPr>
              <w:t>7</w:t>
            </w:r>
          </w:p>
        </w:tc>
        <w:tc>
          <w:tcPr>
            <w:tcW w:w="1192"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4FE609DF"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Приволжской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159CCF" w14:textId="77777777" w:rsidR="003A355A" w:rsidRPr="00735D3A" w:rsidRDefault="003A355A" w:rsidP="003A355A">
            <w:pPr>
              <w:jc w:val="both"/>
              <w:rPr>
                <w:sz w:val="16"/>
                <w:szCs w:val="20"/>
                <w:lang w:eastAsia="ru-RU"/>
              </w:rPr>
            </w:pPr>
            <w:r w:rsidRPr="00735D3A">
              <w:rPr>
                <w:sz w:val="16"/>
                <w:szCs w:val="20"/>
                <w:lang w:eastAsia="ru-RU"/>
              </w:rPr>
              <w:t>410017, г. Саратов, ул. Шелковичная, д. 11/15</w:t>
            </w:r>
          </w:p>
        </w:tc>
        <w:tc>
          <w:tcPr>
            <w:tcW w:w="993" w:type="dxa"/>
            <w:tcBorders>
              <w:top w:val="single" w:sz="12" w:space="0" w:color="auto"/>
              <w:left w:val="single" w:sz="12" w:space="0" w:color="auto"/>
              <w:bottom w:val="single" w:sz="12" w:space="0" w:color="auto"/>
            </w:tcBorders>
            <w:shd w:val="clear" w:color="auto" w:fill="auto"/>
            <w:vAlign w:val="center"/>
          </w:tcPr>
          <w:p w14:paraId="232D8126" w14:textId="6CF7DDEE" w:rsidR="003A355A" w:rsidRPr="00735D3A" w:rsidRDefault="003A355A" w:rsidP="003A355A">
            <w:pPr>
              <w:jc w:val="center"/>
              <w:rPr>
                <w:sz w:val="16"/>
                <w:szCs w:val="20"/>
                <w:lang w:eastAsia="ru-RU"/>
              </w:rPr>
            </w:pPr>
            <w:r w:rsidRPr="00735D3A">
              <w:rPr>
                <w:sz w:val="16"/>
                <w:szCs w:val="20"/>
                <w:lang w:eastAsia="ru-RU"/>
              </w:rPr>
              <w:t>1 600</w:t>
            </w:r>
          </w:p>
        </w:tc>
        <w:tc>
          <w:tcPr>
            <w:tcW w:w="992" w:type="dxa"/>
            <w:tcBorders>
              <w:top w:val="single" w:sz="12" w:space="0" w:color="auto"/>
              <w:bottom w:val="single" w:sz="12" w:space="0" w:color="auto"/>
            </w:tcBorders>
            <w:shd w:val="clear" w:color="auto" w:fill="auto"/>
            <w:vAlign w:val="center"/>
          </w:tcPr>
          <w:p w14:paraId="23C06161" w14:textId="77777777" w:rsidR="003A355A" w:rsidRPr="00735D3A" w:rsidRDefault="003A355A" w:rsidP="003A355A">
            <w:pPr>
              <w:jc w:val="center"/>
              <w:rPr>
                <w:sz w:val="16"/>
                <w:szCs w:val="20"/>
                <w:lang w:eastAsia="ru-RU"/>
              </w:rPr>
            </w:pPr>
            <w:r w:rsidRPr="00735D3A">
              <w:rPr>
                <w:sz w:val="16"/>
                <w:szCs w:val="20"/>
                <w:lang w:eastAsia="ru-RU"/>
              </w:rPr>
              <w:t>5 000</w:t>
            </w:r>
          </w:p>
        </w:tc>
        <w:tc>
          <w:tcPr>
            <w:tcW w:w="992" w:type="dxa"/>
            <w:tcBorders>
              <w:top w:val="single" w:sz="12" w:space="0" w:color="auto"/>
              <w:bottom w:val="single" w:sz="12" w:space="0" w:color="auto"/>
              <w:right w:val="single" w:sz="12" w:space="0" w:color="auto"/>
            </w:tcBorders>
            <w:shd w:val="clear" w:color="auto" w:fill="auto"/>
            <w:vAlign w:val="center"/>
          </w:tcPr>
          <w:p w14:paraId="26648029" w14:textId="77777777" w:rsidR="003A355A" w:rsidRPr="00735D3A" w:rsidRDefault="003A355A" w:rsidP="003A355A">
            <w:pPr>
              <w:jc w:val="center"/>
              <w:rPr>
                <w:sz w:val="16"/>
                <w:szCs w:val="20"/>
                <w:lang w:eastAsia="ru-RU"/>
              </w:rPr>
            </w:pPr>
            <w:r w:rsidRPr="00735D3A">
              <w:rPr>
                <w:sz w:val="16"/>
                <w:szCs w:val="20"/>
                <w:lang w:eastAsia="ru-RU"/>
              </w:rPr>
              <w:t>2 500</w:t>
            </w:r>
          </w:p>
        </w:tc>
        <w:tc>
          <w:tcPr>
            <w:tcW w:w="992" w:type="dxa"/>
            <w:tcBorders>
              <w:top w:val="single" w:sz="12" w:space="0" w:color="auto"/>
              <w:bottom w:val="single" w:sz="12" w:space="0" w:color="auto"/>
              <w:right w:val="single" w:sz="12" w:space="0" w:color="auto"/>
            </w:tcBorders>
            <w:vAlign w:val="center"/>
          </w:tcPr>
          <w:p w14:paraId="35E33ACC" w14:textId="48B44543" w:rsidR="003A355A" w:rsidRPr="00C04288" w:rsidRDefault="003A355A" w:rsidP="003A355A">
            <w:pPr>
              <w:jc w:val="center"/>
              <w:rPr>
                <w:b/>
                <w:sz w:val="16"/>
                <w:szCs w:val="20"/>
                <w:lang w:eastAsia="ru-RU"/>
              </w:rPr>
            </w:pPr>
            <w:r w:rsidRPr="00C04288">
              <w:rPr>
                <w:b/>
                <w:color w:val="000000"/>
                <w:sz w:val="16"/>
                <w:szCs w:val="20"/>
              </w:rPr>
              <w:t>9 100</w:t>
            </w:r>
          </w:p>
        </w:tc>
        <w:tc>
          <w:tcPr>
            <w:tcW w:w="993" w:type="dxa"/>
            <w:tcBorders>
              <w:top w:val="single" w:sz="12" w:space="0" w:color="auto"/>
              <w:left w:val="single" w:sz="12" w:space="0" w:color="auto"/>
              <w:bottom w:val="single" w:sz="12" w:space="0" w:color="auto"/>
            </w:tcBorders>
            <w:shd w:val="clear" w:color="auto" w:fill="auto"/>
            <w:vAlign w:val="center"/>
          </w:tcPr>
          <w:p w14:paraId="78956807" w14:textId="1C8859A1"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16C4CB28"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shd w:val="clear" w:color="auto" w:fill="auto"/>
            <w:vAlign w:val="center"/>
          </w:tcPr>
          <w:p w14:paraId="16B285B1"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vAlign w:val="center"/>
          </w:tcPr>
          <w:p w14:paraId="42E90A86" w14:textId="2ACB42E1"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12" w:space="0" w:color="auto"/>
              <w:left w:val="single" w:sz="12" w:space="0" w:color="auto"/>
              <w:bottom w:val="single" w:sz="12" w:space="0" w:color="auto"/>
            </w:tcBorders>
            <w:shd w:val="clear" w:color="auto" w:fill="auto"/>
            <w:vAlign w:val="center"/>
          </w:tcPr>
          <w:p w14:paraId="59BF87B4" w14:textId="441A6031"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top w:val="single" w:sz="12" w:space="0" w:color="auto"/>
              <w:bottom w:val="single" w:sz="12" w:space="0" w:color="auto"/>
            </w:tcBorders>
            <w:shd w:val="clear" w:color="auto" w:fill="auto"/>
            <w:vAlign w:val="center"/>
          </w:tcPr>
          <w:p w14:paraId="23C5EB45" w14:textId="77777777"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top w:val="single" w:sz="12" w:space="0" w:color="auto"/>
              <w:bottom w:val="single" w:sz="12" w:space="0" w:color="auto"/>
            </w:tcBorders>
            <w:shd w:val="clear" w:color="auto" w:fill="auto"/>
            <w:vAlign w:val="center"/>
          </w:tcPr>
          <w:p w14:paraId="7ADF7899"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vAlign w:val="center"/>
          </w:tcPr>
          <w:p w14:paraId="27D00F19" w14:textId="2E8012E7" w:rsidR="003A355A" w:rsidRPr="00C04288" w:rsidRDefault="003A355A" w:rsidP="003A355A">
            <w:pPr>
              <w:jc w:val="center"/>
              <w:rPr>
                <w:b/>
                <w:sz w:val="16"/>
                <w:szCs w:val="20"/>
                <w:lang w:eastAsia="ru-RU"/>
              </w:rPr>
            </w:pPr>
            <w:r w:rsidRPr="00C04288">
              <w:rPr>
                <w:b/>
                <w:color w:val="000000"/>
                <w:sz w:val="16"/>
                <w:szCs w:val="20"/>
              </w:rPr>
              <w:t>400</w:t>
            </w:r>
          </w:p>
        </w:tc>
      </w:tr>
      <w:tr w:rsidR="003A355A" w:rsidRPr="00735D3A" w14:paraId="72126C64" w14:textId="73E000AE" w:rsidTr="00735D3A">
        <w:trPr>
          <w:trHeight w:val="945"/>
        </w:trPr>
        <w:tc>
          <w:tcPr>
            <w:tcW w:w="504" w:type="dxa"/>
            <w:vMerge w:val="restart"/>
            <w:tcBorders>
              <w:top w:val="single" w:sz="12" w:space="0" w:color="auto"/>
              <w:bottom w:val="single" w:sz="6" w:space="0" w:color="auto"/>
              <w:right w:val="single" w:sz="12" w:space="0" w:color="auto"/>
            </w:tcBorders>
            <w:shd w:val="clear" w:color="auto" w:fill="auto"/>
            <w:vAlign w:val="center"/>
            <w:hideMark/>
          </w:tcPr>
          <w:p w14:paraId="4B282E1C" w14:textId="77777777" w:rsidR="003A355A" w:rsidRPr="00735D3A" w:rsidRDefault="003A355A" w:rsidP="003A355A">
            <w:pPr>
              <w:jc w:val="center"/>
              <w:rPr>
                <w:sz w:val="16"/>
                <w:szCs w:val="20"/>
                <w:lang w:eastAsia="ru-RU"/>
              </w:rPr>
            </w:pPr>
            <w:r w:rsidRPr="00735D3A">
              <w:rPr>
                <w:sz w:val="16"/>
                <w:szCs w:val="20"/>
                <w:lang w:eastAsia="ru-RU"/>
              </w:rPr>
              <w:t>8</w:t>
            </w:r>
          </w:p>
        </w:tc>
        <w:tc>
          <w:tcPr>
            <w:tcW w:w="1192"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5F7DBBF1"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Куйбышевской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759FE93C" w14:textId="77777777" w:rsidR="003A355A" w:rsidRPr="00735D3A" w:rsidRDefault="003A355A" w:rsidP="003A355A">
            <w:pPr>
              <w:jc w:val="both"/>
              <w:rPr>
                <w:sz w:val="16"/>
                <w:szCs w:val="20"/>
                <w:lang w:eastAsia="ru-RU"/>
              </w:rPr>
            </w:pPr>
            <w:r w:rsidRPr="00735D3A">
              <w:rPr>
                <w:sz w:val="16"/>
                <w:szCs w:val="20"/>
                <w:lang w:eastAsia="ru-RU"/>
              </w:rPr>
              <w:t>450027, Республика Башкортостан, г. Уфа, Калининский р-н, Индустриальное шоссе, д. 13, Контейнерная площадка</w:t>
            </w:r>
          </w:p>
        </w:tc>
        <w:tc>
          <w:tcPr>
            <w:tcW w:w="993" w:type="dxa"/>
            <w:tcBorders>
              <w:top w:val="single" w:sz="12" w:space="0" w:color="auto"/>
              <w:left w:val="single" w:sz="12" w:space="0" w:color="auto"/>
              <w:bottom w:val="single" w:sz="6" w:space="0" w:color="auto"/>
            </w:tcBorders>
            <w:shd w:val="clear" w:color="auto" w:fill="auto"/>
            <w:vAlign w:val="center"/>
          </w:tcPr>
          <w:p w14:paraId="12C39717" w14:textId="77777777" w:rsidR="003A355A" w:rsidRPr="00735D3A" w:rsidRDefault="003A355A" w:rsidP="003A355A">
            <w:pPr>
              <w:jc w:val="center"/>
              <w:rPr>
                <w:sz w:val="16"/>
                <w:szCs w:val="20"/>
                <w:lang w:eastAsia="ru-RU"/>
              </w:rPr>
            </w:pPr>
            <w:r w:rsidRPr="00735D3A">
              <w:rPr>
                <w:sz w:val="16"/>
                <w:szCs w:val="20"/>
                <w:lang w:eastAsia="ru-RU"/>
              </w:rPr>
              <w:t>3 000</w:t>
            </w:r>
          </w:p>
        </w:tc>
        <w:tc>
          <w:tcPr>
            <w:tcW w:w="992" w:type="dxa"/>
            <w:tcBorders>
              <w:top w:val="single" w:sz="12" w:space="0" w:color="auto"/>
              <w:bottom w:val="single" w:sz="6" w:space="0" w:color="auto"/>
            </w:tcBorders>
            <w:shd w:val="clear" w:color="auto" w:fill="auto"/>
            <w:vAlign w:val="center"/>
          </w:tcPr>
          <w:p w14:paraId="7487FD3B" w14:textId="77777777" w:rsidR="003A355A" w:rsidRPr="00735D3A" w:rsidRDefault="003A355A" w:rsidP="003A355A">
            <w:pPr>
              <w:jc w:val="center"/>
              <w:rPr>
                <w:sz w:val="16"/>
                <w:szCs w:val="20"/>
                <w:lang w:eastAsia="ru-RU"/>
              </w:rPr>
            </w:pPr>
            <w:r w:rsidRPr="00735D3A">
              <w:rPr>
                <w:sz w:val="16"/>
                <w:szCs w:val="20"/>
                <w:lang w:eastAsia="ru-RU"/>
              </w:rPr>
              <w:t>6 000</w:t>
            </w:r>
          </w:p>
        </w:tc>
        <w:tc>
          <w:tcPr>
            <w:tcW w:w="992" w:type="dxa"/>
            <w:tcBorders>
              <w:top w:val="single" w:sz="12" w:space="0" w:color="auto"/>
              <w:bottom w:val="single" w:sz="6" w:space="0" w:color="auto"/>
              <w:right w:val="single" w:sz="12" w:space="0" w:color="auto"/>
            </w:tcBorders>
            <w:shd w:val="clear" w:color="auto" w:fill="auto"/>
            <w:vAlign w:val="center"/>
          </w:tcPr>
          <w:p w14:paraId="200AC343" w14:textId="77777777" w:rsidR="003A355A" w:rsidRPr="00735D3A" w:rsidRDefault="003A355A" w:rsidP="003A355A">
            <w:pPr>
              <w:jc w:val="center"/>
              <w:rPr>
                <w:sz w:val="16"/>
                <w:szCs w:val="20"/>
                <w:lang w:eastAsia="ru-RU"/>
              </w:rPr>
            </w:pPr>
            <w:r w:rsidRPr="00735D3A">
              <w:rPr>
                <w:sz w:val="16"/>
                <w:szCs w:val="20"/>
                <w:lang w:eastAsia="ru-RU"/>
              </w:rPr>
              <w:t>3 000</w:t>
            </w:r>
          </w:p>
        </w:tc>
        <w:tc>
          <w:tcPr>
            <w:tcW w:w="992" w:type="dxa"/>
            <w:tcBorders>
              <w:top w:val="single" w:sz="12" w:space="0" w:color="auto"/>
              <w:bottom w:val="single" w:sz="6" w:space="0" w:color="auto"/>
              <w:right w:val="single" w:sz="12" w:space="0" w:color="auto"/>
            </w:tcBorders>
            <w:vAlign w:val="center"/>
          </w:tcPr>
          <w:p w14:paraId="432D83C9" w14:textId="46D1F8DA" w:rsidR="003A355A" w:rsidRPr="00C04288" w:rsidRDefault="003A355A" w:rsidP="003A355A">
            <w:pPr>
              <w:jc w:val="center"/>
              <w:rPr>
                <w:b/>
                <w:sz w:val="16"/>
                <w:szCs w:val="20"/>
                <w:lang w:eastAsia="ru-RU"/>
              </w:rPr>
            </w:pPr>
            <w:r w:rsidRPr="00C04288">
              <w:rPr>
                <w:b/>
                <w:color w:val="000000"/>
                <w:sz w:val="16"/>
                <w:szCs w:val="20"/>
              </w:rPr>
              <w:t>12 000</w:t>
            </w:r>
          </w:p>
        </w:tc>
        <w:tc>
          <w:tcPr>
            <w:tcW w:w="993" w:type="dxa"/>
            <w:tcBorders>
              <w:top w:val="single" w:sz="12" w:space="0" w:color="auto"/>
              <w:left w:val="single" w:sz="12" w:space="0" w:color="auto"/>
              <w:bottom w:val="single" w:sz="6" w:space="0" w:color="auto"/>
            </w:tcBorders>
            <w:shd w:val="clear" w:color="auto" w:fill="auto"/>
            <w:vAlign w:val="center"/>
          </w:tcPr>
          <w:p w14:paraId="57F19A82" w14:textId="69537E9F"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tcBorders>
            <w:shd w:val="clear" w:color="auto" w:fill="auto"/>
            <w:vAlign w:val="center"/>
          </w:tcPr>
          <w:p w14:paraId="6AC15DC4"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right w:val="single" w:sz="12" w:space="0" w:color="auto"/>
            </w:tcBorders>
            <w:shd w:val="clear" w:color="auto" w:fill="auto"/>
            <w:vAlign w:val="center"/>
          </w:tcPr>
          <w:p w14:paraId="173721AA"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right w:val="single" w:sz="12" w:space="0" w:color="auto"/>
            </w:tcBorders>
            <w:vAlign w:val="center"/>
          </w:tcPr>
          <w:p w14:paraId="62142F06" w14:textId="52D1873C"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12" w:space="0" w:color="auto"/>
              <w:left w:val="single" w:sz="12" w:space="0" w:color="auto"/>
              <w:bottom w:val="single" w:sz="6" w:space="0" w:color="auto"/>
            </w:tcBorders>
            <w:shd w:val="clear" w:color="auto" w:fill="auto"/>
            <w:vAlign w:val="center"/>
          </w:tcPr>
          <w:p w14:paraId="39133B18" w14:textId="01457E8A"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tcBorders>
            <w:shd w:val="clear" w:color="auto" w:fill="auto"/>
            <w:vAlign w:val="center"/>
          </w:tcPr>
          <w:p w14:paraId="31CED45F"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tcBorders>
            <w:shd w:val="clear" w:color="auto" w:fill="auto"/>
            <w:vAlign w:val="center"/>
          </w:tcPr>
          <w:p w14:paraId="66B61361"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tcBorders>
            <w:vAlign w:val="center"/>
          </w:tcPr>
          <w:p w14:paraId="738701CD" w14:textId="0261F360"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425666CC" w14:textId="1D5D1993" w:rsidTr="00735D3A">
        <w:trPr>
          <w:trHeight w:val="315"/>
        </w:trPr>
        <w:tc>
          <w:tcPr>
            <w:tcW w:w="504" w:type="dxa"/>
            <w:vMerge/>
            <w:tcBorders>
              <w:top w:val="single" w:sz="6" w:space="0" w:color="auto"/>
              <w:bottom w:val="single" w:sz="6" w:space="0" w:color="auto"/>
              <w:right w:val="single" w:sz="12" w:space="0" w:color="auto"/>
            </w:tcBorders>
            <w:vAlign w:val="center"/>
            <w:hideMark/>
          </w:tcPr>
          <w:p w14:paraId="47D537B5"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6" w:space="0" w:color="auto"/>
              <w:right w:val="single" w:sz="12" w:space="0" w:color="auto"/>
            </w:tcBorders>
            <w:vAlign w:val="center"/>
            <w:hideMark/>
          </w:tcPr>
          <w:p w14:paraId="59C6EC80"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F6BCADC" w14:textId="77777777" w:rsidR="003A355A" w:rsidRPr="00735D3A" w:rsidRDefault="003A355A" w:rsidP="003A355A">
            <w:pPr>
              <w:jc w:val="both"/>
              <w:rPr>
                <w:sz w:val="16"/>
                <w:szCs w:val="20"/>
                <w:lang w:eastAsia="ru-RU"/>
              </w:rPr>
            </w:pPr>
            <w:r w:rsidRPr="00735D3A">
              <w:rPr>
                <w:sz w:val="16"/>
                <w:szCs w:val="20"/>
                <w:lang w:eastAsia="ru-RU"/>
              </w:rPr>
              <w:t>440061, г. Пенза, ул. Каракозова, д. 48</w:t>
            </w:r>
          </w:p>
        </w:tc>
        <w:tc>
          <w:tcPr>
            <w:tcW w:w="993" w:type="dxa"/>
            <w:tcBorders>
              <w:top w:val="single" w:sz="6" w:space="0" w:color="auto"/>
              <w:left w:val="single" w:sz="12" w:space="0" w:color="auto"/>
              <w:bottom w:val="single" w:sz="6" w:space="0" w:color="auto"/>
            </w:tcBorders>
            <w:shd w:val="clear" w:color="auto" w:fill="auto"/>
            <w:vAlign w:val="center"/>
          </w:tcPr>
          <w:p w14:paraId="25522407" w14:textId="77777777" w:rsidR="003A355A" w:rsidRPr="00735D3A" w:rsidRDefault="003A355A" w:rsidP="003A355A">
            <w:pPr>
              <w:jc w:val="center"/>
              <w:rPr>
                <w:sz w:val="16"/>
                <w:szCs w:val="20"/>
                <w:lang w:eastAsia="ru-RU"/>
              </w:rPr>
            </w:pPr>
            <w:r w:rsidRPr="00735D3A">
              <w:rPr>
                <w:sz w:val="16"/>
                <w:szCs w:val="20"/>
                <w:lang w:eastAsia="ru-RU"/>
              </w:rPr>
              <w:t>1 250</w:t>
            </w:r>
          </w:p>
        </w:tc>
        <w:tc>
          <w:tcPr>
            <w:tcW w:w="992" w:type="dxa"/>
            <w:tcBorders>
              <w:top w:val="single" w:sz="6" w:space="0" w:color="auto"/>
              <w:bottom w:val="single" w:sz="6" w:space="0" w:color="auto"/>
            </w:tcBorders>
            <w:shd w:val="clear" w:color="auto" w:fill="auto"/>
            <w:vAlign w:val="center"/>
          </w:tcPr>
          <w:p w14:paraId="5B3CECAB" w14:textId="77777777" w:rsidR="003A355A" w:rsidRPr="00735D3A" w:rsidRDefault="003A355A" w:rsidP="003A355A">
            <w:pPr>
              <w:jc w:val="center"/>
              <w:rPr>
                <w:sz w:val="16"/>
                <w:szCs w:val="20"/>
                <w:lang w:eastAsia="ru-RU"/>
              </w:rPr>
            </w:pPr>
            <w:r w:rsidRPr="00735D3A">
              <w:rPr>
                <w:sz w:val="16"/>
                <w:szCs w:val="20"/>
                <w:lang w:eastAsia="ru-RU"/>
              </w:rPr>
              <w:t>3 400</w:t>
            </w:r>
          </w:p>
        </w:tc>
        <w:tc>
          <w:tcPr>
            <w:tcW w:w="992" w:type="dxa"/>
            <w:tcBorders>
              <w:top w:val="single" w:sz="6" w:space="0" w:color="auto"/>
              <w:bottom w:val="single" w:sz="6" w:space="0" w:color="auto"/>
              <w:right w:val="single" w:sz="12" w:space="0" w:color="auto"/>
            </w:tcBorders>
            <w:shd w:val="clear" w:color="auto" w:fill="auto"/>
            <w:vAlign w:val="center"/>
          </w:tcPr>
          <w:p w14:paraId="4B504AF1" w14:textId="77777777" w:rsidR="003A355A" w:rsidRPr="00735D3A" w:rsidRDefault="003A355A" w:rsidP="003A355A">
            <w:pPr>
              <w:jc w:val="center"/>
              <w:rPr>
                <w:sz w:val="16"/>
                <w:szCs w:val="20"/>
                <w:lang w:eastAsia="ru-RU"/>
              </w:rPr>
            </w:pPr>
            <w:r w:rsidRPr="00735D3A">
              <w:rPr>
                <w:sz w:val="16"/>
                <w:szCs w:val="20"/>
                <w:lang w:eastAsia="ru-RU"/>
              </w:rPr>
              <w:t>1 700</w:t>
            </w:r>
          </w:p>
        </w:tc>
        <w:tc>
          <w:tcPr>
            <w:tcW w:w="992" w:type="dxa"/>
            <w:tcBorders>
              <w:top w:val="single" w:sz="6" w:space="0" w:color="auto"/>
              <w:bottom w:val="single" w:sz="6" w:space="0" w:color="auto"/>
              <w:right w:val="single" w:sz="12" w:space="0" w:color="auto"/>
            </w:tcBorders>
            <w:vAlign w:val="center"/>
          </w:tcPr>
          <w:p w14:paraId="702C5B2B" w14:textId="0044910D" w:rsidR="003A355A" w:rsidRPr="00C04288" w:rsidRDefault="003A355A" w:rsidP="003A355A">
            <w:pPr>
              <w:jc w:val="center"/>
              <w:rPr>
                <w:b/>
                <w:sz w:val="16"/>
                <w:szCs w:val="20"/>
                <w:lang w:eastAsia="ru-RU"/>
              </w:rPr>
            </w:pPr>
            <w:r w:rsidRPr="00C04288">
              <w:rPr>
                <w:b/>
                <w:color w:val="000000"/>
                <w:sz w:val="16"/>
                <w:szCs w:val="20"/>
              </w:rPr>
              <w:t>6 350</w:t>
            </w:r>
          </w:p>
        </w:tc>
        <w:tc>
          <w:tcPr>
            <w:tcW w:w="993" w:type="dxa"/>
            <w:tcBorders>
              <w:top w:val="single" w:sz="6" w:space="0" w:color="auto"/>
              <w:left w:val="single" w:sz="12" w:space="0" w:color="auto"/>
              <w:bottom w:val="single" w:sz="6" w:space="0" w:color="auto"/>
            </w:tcBorders>
            <w:shd w:val="clear" w:color="auto" w:fill="auto"/>
            <w:vAlign w:val="center"/>
          </w:tcPr>
          <w:p w14:paraId="6257CBD3" w14:textId="442590AF"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5D335A68"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shd w:val="clear" w:color="auto" w:fill="auto"/>
            <w:vAlign w:val="center"/>
          </w:tcPr>
          <w:p w14:paraId="1620322F"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vAlign w:val="center"/>
          </w:tcPr>
          <w:p w14:paraId="7784D0FF" w14:textId="4B3DDCF1"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6" w:space="0" w:color="auto"/>
              <w:left w:val="single" w:sz="12" w:space="0" w:color="auto"/>
              <w:bottom w:val="single" w:sz="6" w:space="0" w:color="auto"/>
            </w:tcBorders>
            <w:shd w:val="clear" w:color="auto" w:fill="auto"/>
            <w:vAlign w:val="center"/>
          </w:tcPr>
          <w:p w14:paraId="6C31E5DA" w14:textId="3B5CF08B"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514BBF8D"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620058AA"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vAlign w:val="center"/>
          </w:tcPr>
          <w:p w14:paraId="17AAD8DF" w14:textId="02C259FC"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3289ED45" w14:textId="104EACE5" w:rsidTr="00735D3A">
        <w:trPr>
          <w:trHeight w:val="630"/>
        </w:trPr>
        <w:tc>
          <w:tcPr>
            <w:tcW w:w="504" w:type="dxa"/>
            <w:vMerge/>
            <w:tcBorders>
              <w:top w:val="single" w:sz="6" w:space="0" w:color="auto"/>
              <w:bottom w:val="single" w:sz="6" w:space="0" w:color="auto"/>
              <w:right w:val="single" w:sz="12" w:space="0" w:color="auto"/>
            </w:tcBorders>
            <w:vAlign w:val="center"/>
            <w:hideMark/>
          </w:tcPr>
          <w:p w14:paraId="07B26F50"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6" w:space="0" w:color="auto"/>
              <w:right w:val="single" w:sz="12" w:space="0" w:color="auto"/>
            </w:tcBorders>
            <w:vAlign w:val="center"/>
            <w:hideMark/>
          </w:tcPr>
          <w:p w14:paraId="63650350"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53CF732" w14:textId="77777777" w:rsidR="003A355A" w:rsidRPr="00735D3A" w:rsidRDefault="003A355A" w:rsidP="003A355A">
            <w:pPr>
              <w:jc w:val="both"/>
              <w:rPr>
                <w:sz w:val="16"/>
                <w:szCs w:val="20"/>
                <w:lang w:eastAsia="ru-RU"/>
              </w:rPr>
            </w:pPr>
            <w:r w:rsidRPr="00735D3A">
              <w:rPr>
                <w:sz w:val="16"/>
                <w:szCs w:val="20"/>
                <w:lang w:eastAsia="ru-RU"/>
              </w:rPr>
              <w:t>430003, Республика Мордовия, г. Саранск, проспект Ленина, д. 95А</w:t>
            </w:r>
          </w:p>
        </w:tc>
        <w:tc>
          <w:tcPr>
            <w:tcW w:w="993" w:type="dxa"/>
            <w:tcBorders>
              <w:top w:val="single" w:sz="6" w:space="0" w:color="auto"/>
              <w:left w:val="single" w:sz="12" w:space="0" w:color="auto"/>
              <w:bottom w:val="single" w:sz="6" w:space="0" w:color="auto"/>
            </w:tcBorders>
            <w:shd w:val="clear" w:color="auto" w:fill="auto"/>
            <w:vAlign w:val="center"/>
          </w:tcPr>
          <w:p w14:paraId="7EE3F88D" w14:textId="77777777" w:rsidR="003A355A" w:rsidRPr="00735D3A" w:rsidRDefault="003A355A" w:rsidP="003A355A">
            <w:pPr>
              <w:jc w:val="center"/>
              <w:rPr>
                <w:sz w:val="16"/>
                <w:szCs w:val="20"/>
                <w:lang w:eastAsia="ru-RU"/>
              </w:rPr>
            </w:pPr>
            <w:r w:rsidRPr="00735D3A">
              <w:rPr>
                <w:sz w:val="16"/>
                <w:szCs w:val="20"/>
                <w:lang w:eastAsia="ru-RU"/>
              </w:rPr>
              <w:t>300</w:t>
            </w:r>
          </w:p>
        </w:tc>
        <w:tc>
          <w:tcPr>
            <w:tcW w:w="992" w:type="dxa"/>
            <w:tcBorders>
              <w:top w:val="single" w:sz="6" w:space="0" w:color="auto"/>
              <w:bottom w:val="single" w:sz="6" w:space="0" w:color="auto"/>
            </w:tcBorders>
            <w:shd w:val="clear" w:color="auto" w:fill="auto"/>
            <w:vAlign w:val="center"/>
          </w:tcPr>
          <w:p w14:paraId="0AC32CB1" w14:textId="77777777" w:rsidR="003A355A" w:rsidRPr="00735D3A" w:rsidRDefault="003A355A" w:rsidP="003A355A">
            <w:pPr>
              <w:jc w:val="center"/>
              <w:rPr>
                <w:sz w:val="16"/>
                <w:szCs w:val="20"/>
                <w:lang w:eastAsia="ru-RU"/>
              </w:rPr>
            </w:pPr>
            <w:r w:rsidRPr="00735D3A">
              <w:rPr>
                <w:sz w:val="16"/>
                <w:szCs w:val="20"/>
                <w:lang w:eastAsia="ru-RU"/>
              </w:rPr>
              <w:t>1 500</w:t>
            </w:r>
          </w:p>
        </w:tc>
        <w:tc>
          <w:tcPr>
            <w:tcW w:w="992" w:type="dxa"/>
            <w:tcBorders>
              <w:top w:val="single" w:sz="6" w:space="0" w:color="auto"/>
              <w:bottom w:val="single" w:sz="6" w:space="0" w:color="auto"/>
              <w:right w:val="single" w:sz="12" w:space="0" w:color="auto"/>
            </w:tcBorders>
            <w:shd w:val="clear" w:color="auto" w:fill="auto"/>
            <w:vAlign w:val="center"/>
          </w:tcPr>
          <w:p w14:paraId="7C963254" w14:textId="77777777" w:rsidR="003A355A" w:rsidRPr="00735D3A" w:rsidRDefault="003A355A" w:rsidP="003A355A">
            <w:pPr>
              <w:jc w:val="center"/>
              <w:rPr>
                <w:sz w:val="16"/>
                <w:szCs w:val="20"/>
                <w:lang w:eastAsia="ru-RU"/>
              </w:rPr>
            </w:pPr>
            <w:r w:rsidRPr="00735D3A">
              <w:rPr>
                <w:sz w:val="16"/>
                <w:szCs w:val="20"/>
                <w:lang w:eastAsia="ru-RU"/>
              </w:rPr>
              <w:t>750</w:t>
            </w:r>
          </w:p>
        </w:tc>
        <w:tc>
          <w:tcPr>
            <w:tcW w:w="992" w:type="dxa"/>
            <w:tcBorders>
              <w:top w:val="single" w:sz="6" w:space="0" w:color="auto"/>
              <w:bottom w:val="single" w:sz="6" w:space="0" w:color="auto"/>
              <w:right w:val="single" w:sz="12" w:space="0" w:color="auto"/>
            </w:tcBorders>
            <w:vAlign w:val="center"/>
          </w:tcPr>
          <w:p w14:paraId="09E85D22" w14:textId="617D48A2" w:rsidR="003A355A" w:rsidRPr="00C04288" w:rsidRDefault="003A355A" w:rsidP="003A355A">
            <w:pPr>
              <w:jc w:val="center"/>
              <w:rPr>
                <w:b/>
                <w:sz w:val="16"/>
                <w:szCs w:val="20"/>
                <w:lang w:eastAsia="ru-RU"/>
              </w:rPr>
            </w:pPr>
            <w:r w:rsidRPr="00C04288">
              <w:rPr>
                <w:b/>
                <w:color w:val="000000"/>
                <w:sz w:val="16"/>
                <w:szCs w:val="20"/>
              </w:rPr>
              <w:t>2 550</w:t>
            </w:r>
          </w:p>
        </w:tc>
        <w:tc>
          <w:tcPr>
            <w:tcW w:w="993" w:type="dxa"/>
            <w:tcBorders>
              <w:top w:val="single" w:sz="6" w:space="0" w:color="auto"/>
              <w:left w:val="single" w:sz="12" w:space="0" w:color="auto"/>
              <w:bottom w:val="single" w:sz="6" w:space="0" w:color="auto"/>
            </w:tcBorders>
            <w:shd w:val="clear" w:color="auto" w:fill="auto"/>
            <w:vAlign w:val="center"/>
          </w:tcPr>
          <w:p w14:paraId="2915AAEA" w14:textId="70B2796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3F4AAA26"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shd w:val="clear" w:color="auto" w:fill="auto"/>
            <w:vAlign w:val="center"/>
          </w:tcPr>
          <w:p w14:paraId="2E6E5729"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vAlign w:val="center"/>
          </w:tcPr>
          <w:p w14:paraId="2880FBDC" w14:textId="1F51E2B8"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6" w:space="0" w:color="auto"/>
              <w:left w:val="single" w:sz="12" w:space="0" w:color="auto"/>
              <w:bottom w:val="single" w:sz="6" w:space="0" w:color="auto"/>
            </w:tcBorders>
            <w:shd w:val="clear" w:color="auto" w:fill="auto"/>
            <w:vAlign w:val="center"/>
          </w:tcPr>
          <w:p w14:paraId="5A129430" w14:textId="3D52B1EF"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15CBDC8B"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48D87193"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vAlign w:val="center"/>
          </w:tcPr>
          <w:p w14:paraId="354B846A" w14:textId="7502BD30"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25ED4DCE" w14:textId="2D23AB54" w:rsidTr="00FD3950">
        <w:trPr>
          <w:trHeight w:val="522"/>
        </w:trPr>
        <w:tc>
          <w:tcPr>
            <w:tcW w:w="504" w:type="dxa"/>
            <w:vMerge/>
            <w:tcBorders>
              <w:top w:val="single" w:sz="6" w:space="0" w:color="auto"/>
              <w:bottom w:val="single" w:sz="6" w:space="0" w:color="auto"/>
              <w:right w:val="single" w:sz="12" w:space="0" w:color="auto"/>
            </w:tcBorders>
            <w:vAlign w:val="center"/>
            <w:hideMark/>
          </w:tcPr>
          <w:p w14:paraId="706033E0"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6" w:space="0" w:color="auto"/>
              <w:right w:val="single" w:sz="12" w:space="0" w:color="auto"/>
            </w:tcBorders>
            <w:vAlign w:val="center"/>
            <w:hideMark/>
          </w:tcPr>
          <w:p w14:paraId="35B300FA"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F39402D" w14:textId="77777777" w:rsidR="003A355A" w:rsidRPr="00735D3A" w:rsidRDefault="003A355A" w:rsidP="003A355A">
            <w:pPr>
              <w:jc w:val="both"/>
              <w:rPr>
                <w:sz w:val="16"/>
                <w:szCs w:val="20"/>
                <w:lang w:eastAsia="ru-RU"/>
              </w:rPr>
            </w:pPr>
            <w:r w:rsidRPr="00735D3A">
              <w:rPr>
                <w:sz w:val="16"/>
                <w:szCs w:val="20"/>
                <w:lang w:eastAsia="ru-RU"/>
              </w:rPr>
              <w:t>423570, Республика Татарстан, г. Нижнекамск, ул. Вокзальная, 1а</w:t>
            </w:r>
          </w:p>
        </w:tc>
        <w:tc>
          <w:tcPr>
            <w:tcW w:w="993" w:type="dxa"/>
            <w:tcBorders>
              <w:top w:val="single" w:sz="6" w:space="0" w:color="auto"/>
              <w:left w:val="single" w:sz="12" w:space="0" w:color="auto"/>
              <w:bottom w:val="single" w:sz="6" w:space="0" w:color="auto"/>
            </w:tcBorders>
            <w:shd w:val="clear" w:color="auto" w:fill="auto"/>
            <w:vAlign w:val="center"/>
          </w:tcPr>
          <w:p w14:paraId="425FD185" w14:textId="77777777" w:rsidR="003A355A" w:rsidRPr="00735D3A" w:rsidRDefault="003A355A" w:rsidP="003A355A">
            <w:pPr>
              <w:jc w:val="center"/>
              <w:rPr>
                <w:sz w:val="16"/>
                <w:szCs w:val="20"/>
                <w:lang w:eastAsia="ru-RU"/>
              </w:rPr>
            </w:pPr>
            <w:r w:rsidRPr="00735D3A">
              <w:rPr>
                <w:sz w:val="16"/>
                <w:szCs w:val="20"/>
                <w:lang w:eastAsia="ru-RU"/>
              </w:rPr>
              <w:t>600</w:t>
            </w:r>
          </w:p>
        </w:tc>
        <w:tc>
          <w:tcPr>
            <w:tcW w:w="992" w:type="dxa"/>
            <w:tcBorders>
              <w:top w:val="single" w:sz="6" w:space="0" w:color="auto"/>
              <w:bottom w:val="single" w:sz="6" w:space="0" w:color="auto"/>
            </w:tcBorders>
            <w:shd w:val="clear" w:color="auto" w:fill="auto"/>
            <w:vAlign w:val="center"/>
          </w:tcPr>
          <w:p w14:paraId="70F5A69E" w14:textId="77777777" w:rsidR="003A355A" w:rsidRPr="00735D3A" w:rsidRDefault="003A355A" w:rsidP="003A355A">
            <w:pPr>
              <w:jc w:val="center"/>
              <w:rPr>
                <w:sz w:val="16"/>
                <w:szCs w:val="20"/>
                <w:lang w:eastAsia="ru-RU"/>
              </w:rPr>
            </w:pPr>
            <w:r w:rsidRPr="00735D3A">
              <w:rPr>
                <w:sz w:val="16"/>
                <w:szCs w:val="20"/>
                <w:lang w:eastAsia="ru-RU"/>
              </w:rPr>
              <w:t>1 200</w:t>
            </w:r>
          </w:p>
        </w:tc>
        <w:tc>
          <w:tcPr>
            <w:tcW w:w="992" w:type="dxa"/>
            <w:tcBorders>
              <w:top w:val="single" w:sz="6" w:space="0" w:color="auto"/>
              <w:bottom w:val="single" w:sz="6" w:space="0" w:color="auto"/>
              <w:right w:val="single" w:sz="12" w:space="0" w:color="auto"/>
            </w:tcBorders>
            <w:shd w:val="clear" w:color="auto" w:fill="auto"/>
            <w:vAlign w:val="center"/>
          </w:tcPr>
          <w:p w14:paraId="1B05EA4B" w14:textId="77777777" w:rsidR="003A355A" w:rsidRPr="00735D3A" w:rsidRDefault="003A355A" w:rsidP="003A355A">
            <w:pPr>
              <w:jc w:val="center"/>
              <w:rPr>
                <w:sz w:val="16"/>
                <w:szCs w:val="20"/>
                <w:lang w:eastAsia="ru-RU"/>
              </w:rPr>
            </w:pPr>
            <w:r w:rsidRPr="00735D3A">
              <w:rPr>
                <w:sz w:val="16"/>
                <w:szCs w:val="20"/>
                <w:lang w:eastAsia="ru-RU"/>
              </w:rPr>
              <w:t>600</w:t>
            </w:r>
          </w:p>
        </w:tc>
        <w:tc>
          <w:tcPr>
            <w:tcW w:w="992" w:type="dxa"/>
            <w:tcBorders>
              <w:top w:val="single" w:sz="6" w:space="0" w:color="auto"/>
              <w:bottom w:val="single" w:sz="6" w:space="0" w:color="auto"/>
              <w:right w:val="single" w:sz="12" w:space="0" w:color="auto"/>
            </w:tcBorders>
            <w:vAlign w:val="center"/>
          </w:tcPr>
          <w:p w14:paraId="49B77385" w14:textId="1E584F70" w:rsidR="003A355A" w:rsidRPr="00C04288" w:rsidRDefault="003A355A" w:rsidP="003A355A">
            <w:pPr>
              <w:jc w:val="center"/>
              <w:rPr>
                <w:b/>
                <w:sz w:val="16"/>
                <w:szCs w:val="20"/>
                <w:lang w:eastAsia="ru-RU"/>
              </w:rPr>
            </w:pPr>
            <w:r w:rsidRPr="00C04288">
              <w:rPr>
                <w:b/>
                <w:color w:val="000000"/>
                <w:sz w:val="16"/>
                <w:szCs w:val="20"/>
              </w:rPr>
              <w:t>2 400</w:t>
            </w:r>
          </w:p>
        </w:tc>
        <w:tc>
          <w:tcPr>
            <w:tcW w:w="993" w:type="dxa"/>
            <w:tcBorders>
              <w:top w:val="single" w:sz="6" w:space="0" w:color="auto"/>
              <w:left w:val="single" w:sz="12" w:space="0" w:color="auto"/>
              <w:bottom w:val="single" w:sz="6" w:space="0" w:color="auto"/>
            </w:tcBorders>
            <w:shd w:val="clear" w:color="auto" w:fill="auto"/>
            <w:vAlign w:val="center"/>
          </w:tcPr>
          <w:p w14:paraId="4CFA127E" w14:textId="32498671" w:rsidR="003A355A" w:rsidRPr="00735D3A" w:rsidRDefault="003A355A" w:rsidP="003A355A">
            <w:pPr>
              <w:jc w:val="center"/>
              <w:rPr>
                <w:sz w:val="16"/>
                <w:szCs w:val="20"/>
                <w:lang w:eastAsia="ru-RU"/>
              </w:rPr>
            </w:pPr>
            <w:r w:rsidRPr="00735D3A">
              <w:rPr>
                <w:sz w:val="16"/>
                <w:szCs w:val="20"/>
                <w:lang w:eastAsia="ru-RU"/>
              </w:rPr>
              <w:t>100</w:t>
            </w:r>
          </w:p>
        </w:tc>
        <w:tc>
          <w:tcPr>
            <w:tcW w:w="992" w:type="dxa"/>
            <w:tcBorders>
              <w:top w:val="single" w:sz="6" w:space="0" w:color="auto"/>
              <w:bottom w:val="single" w:sz="6" w:space="0" w:color="auto"/>
            </w:tcBorders>
            <w:shd w:val="clear" w:color="auto" w:fill="auto"/>
            <w:vAlign w:val="center"/>
          </w:tcPr>
          <w:p w14:paraId="30A43E0C" w14:textId="77777777" w:rsidR="003A355A" w:rsidRPr="00735D3A" w:rsidRDefault="003A355A" w:rsidP="003A355A">
            <w:pPr>
              <w:jc w:val="center"/>
              <w:rPr>
                <w:sz w:val="16"/>
                <w:szCs w:val="20"/>
                <w:lang w:eastAsia="ru-RU"/>
              </w:rPr>
            </w:pPr>
            <w:r w:rsidRPr="00735D3A">
              <w:rPr>
                <w:color w:val="000000"/>
                <w:sz w:val="16"/>
                <w:szCs w:val="20"/>
              </w:rPr>
              <w:t>300</w:t>
            </w:r>
          </w:p>
        </w:tc>
        <w:tc>
          <w:tcPr>
            <w:tcW w:w="992" w:type="dxa"/>
            <w:tcBorders>
              <w:top w:val="single" w:sz="6" w:space="0" w:color="auto"/>
              <w:bottom w:val="single" w:sz="6" w:space="0" w:color="auto"/>
              <w:right w:val="single" w:sz="12" w:space="0" w:color="auto"/>
            </w:tcBorders>
            <w:shd w:val="clear" w:color="auto" w:fill="auto"/>
            <w:vAlign w:val="center"/>
          </w:tcPr>
          <w:p w14:paraId="27ED16C5" w14:textId="77777777" w:rsidR="003A355A" w:rsidRPr="00735D3A" w:rsidRDefault="003A355A" w:rsidP="003A355A">
            <w:pPr>
              <w:jc w:val="center"/>
              <w:rPr>
                <w:sz w:val="16"/>
                <w:szCs w:val="20"/>
                <w:lang w:eastAsia="ru-RU"/>
              </w:rPr>
            </w:pPr>
            <w:r w:rsidRPr="00735D3A">
              <w:rPr>
                <w:sz w:val="16"/>
                <w:szCs w:val="20"/>
                <w:lang w:eastAsia="ru-RU"/>
              </w:rPr>
              <w:t>150</w:t>
            </w:r>
          </w:p>
        </w:tc>
        <w:tc>
          <w:tcPr>
            <w:tcW w:w="992" w:type="dxa"/>
            <w:tcBorders>
              <w:top w:val="single" w:sz="6" w:space="0" w:color="auto"/>
              <w:bottom w:val="single" w:sz="6" w:space="0" w:color="auto"/>
              <w:right w:val="single" w:sz="12" w:space="0" w:color="auto"/>
            </w:tcBorders>
            <w:vAlign w:val="center"/>
          </w:tcPr>
          <w:p w14:paraId="132CAD3B" w14:textId="2373662A" w:rsidR="003A355A" w:rsidRPr="00C04288" w:rsidRDefault="003A355A" w:rsidP="003A355A">
            <w:pPr>
              <w:jc w:val="center"/>
              <w:rPr>
                <w:b/>
                <w:sz w:val="16"/>
                <w:szCs w:val="20"/>
                <w:lang w:eastAsia="ru-RU"/>
              </w:rPr>
            </w:pPr>
            <w:r w:rsidRPr="00C04288">
              <w:rPr>
                <w:b/>
                <w:color w:val="000000"/>
                <w:sz w:val="16"/>
                <w:szCs w:val="20"/>
              </w:rPr>
              <w:t>550</w:t>
            </w:r>
          </w:p>
        </w:tc>
        <w:tc>
          <w:tcPr>
            <w:tcW w:w="993" w:type="dxa"/>
            <w:tcBorders>
              <w:top w:val="single" w:sz="6" w:space="0" w:color="auto"/>
              <w:left w:val="single" w:sz="12" w:space="0" w:color="auto"/>
              <w:bottom w:val="single" w:sz="6" w:space="0" w:color="auto"/>
            </w:tcBorders>
            <w:shd w:val="clear" w:color="auto" w:fill="auto"/>
            <w:vAlign w:val="center"/>
          </w:tcPr>
          <w:p w14:paraId="4D8F5730" w14:textId="774AFF2F"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0F109B31"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0B1E569C"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vAlign w:val="center"/>
          </w:tcPr>
          <w:p w14:paraId="4C7080AB" w14:textId="0520C476"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38FB5E63" w14:textId="13050115" w:rsidTr="00735D3A">
        <w:trPr>
          <w:trHeight w:val="315"/>
        </w:trPr>
        <w:tc>
          <w:tcPr>
            <w:tcW w:w="504" w:type="dxa"/>
            <w:vMerge/>
            <w:tcBorders>
              <w:top w:val="single" w:sz="6" w:space="0" w:color="auto"/>
              <w:bottom w:val="single" w:sz="6" w:space="0" w:color="auto"/>
              <w:right w:val="single" w:sz="12" w:space="0" w:color="auto"/>
            </w:tcBorders>
            <w:vAlign w:val="center"/>
            <w:hideMark/>
          </w:tcPr>
          <w:p w14:paraId="1BCE94FB"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6" w:space="0" w:color="auto"/>
              <w:right w:val="single" w:sz="12" w:space="0" w:color="auto"/>
            </w:tcBorders>
            <w:vAlign w:val="center"/>
            <w:hideMark/>
          </w:tcPr>
          <w:p w14:paraId="5F361D0D"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A055A95" w14:textId="77777777" w:rsidR="003A355A" w:rsidRPr="00735D3A" w:rsidRDefault="003A355A" w:rsidP="003A355A">
            <w:pPr>
              <w:jc w:val="both"/>
              <w:rPr>
                <w:sz w:val="16"/>
                <w:szCs w:val="20"/>
                <w:lang w:eastAsia="ru-RU"/>
              </w:rPr>
            </w:pPr>
            <w:r w:rsidRPr="00735D3A">
              <w:rPr>
                <w:sz w:val="16"/>
                <w:szCs w:val="20"/>
                <w:lang w:eastAsia="ru-RU"/>
              </w:rPr>
              <w:t>443022, г. Самара, ул. Рыльская, 19</w:t>
            </w:r>
          </w:p>
        </w:tc>
        <w:tc>
          <w:tcPr>
            <w:tcW w:w="993" w:type="dxa"/>
            <w:tcBorders>
              <w:top w:val="single" w:sz="6" w:space="0" w:color="auto"/>
              <w:left w:val="single" w:sz="12" w:space="0" w:color="auto"/>
              <w:bottom w:val="single" w:sz="6" w:space="0" w:color="auto"/>
            </w:tcBorders>
            <w:shd w:val="clear" w:color="auto" w:fill="auto"/>
            <w:vAlign w:val="center"/>
          </w:tcPr>
          <w:p w14:paraId="7A70DE51" w14:textId="77777777" w:rsidR="003A355A" w:rsidRPr="00735D3A" w:rsidRDefault="003A355A" w:rsidP="003A355A">
            <w:pPr>
              <w:jc w:val="center"/>
              <w:rPr>
                <w:sz w:val="16"/>
                <w:szCs w:val="20"/>
                <w:lang w:eastAsia="ru-RU"/>
              </w:rPr>
            </w:pPr>
            <w:r w:rsidRPr="00735D3A">
              <w:rPr>
                <w:sz w:val="16"/>
                <w:szCs w:val="20"/>
                <w:lang w:eastAsia="ru-RU"/>
              </w:rPr>
              <w:t>300</w:t>
            </w:r>
          </w:p>
        </w:tc>
        <w:tc>
          <w:tcPr>
            <w:tcW w:w="992" w:type="dxa"/>
            <w:tcBorders>
              <w:top w:val="single" w:sz="6" w:space="0" w:color="auto"/>
              <w:bottom w:val="single" w:sz="6" w:space="0" w:color="auto"/>
            </w:tcBorders>
            <w:shd w:val="clear" w:color="auto" w:fill="auto"/>
            <w:vAlign w:val="center"/>
          </w:tcPr>
          <w:p w14:paraId="570DC19C" w14:textId="77777777" w:rsidR="003A355A" w:rsidRPr="00735D3A" w:rsidRDefault="003A355A" w:rsidP="003A355A">
            <w:pPr>
              <w:jc w:val="center"/>
              <w:rPr>
                <w:sz w:val="16"/>
                <w:szCs w:val="20"/>
                <w:lang w:eastAsia="ru-RU"/>
              </w:rPr>
            </w:pPr>
            <w:r w:rsidRPr="00735D3A">
              <w:rPr>
                <w:sz w:val="16"/>
                <w:szCs w:val="20"/>
                <w:lang w:eastAsia="ru-RU"/>
              </w:rPr>
              <w:t>700</w:t>
            </w:r>
          </w:p>
        </w:tc>
        <w:tc>
          <w:tcPr>
            <w:tcW w:w="992" w:type="dxa"/>
            <w:tcBorders>
              <w:top w:val="single" w:sz="6" w:space="0" w:color="auto"/>
              <w:bottom w:val="single" w:sz="6" w:space="0" w:color="auto"/>
              <w:right w:val="single" w:sz="12" w:space="0" w:color="auto"/>
            </w:tcBorders>
            <w:shd w:val="clear" w:color="auto" w:fill="auto"/>
            <w:vAlign w:val="center"/>
          </w:tcPr>
          <w:p w14:paraId="45C964FF" w14:textId="77777777" w:rsidR="003A355A" w:rsidRPr="00735D3A" w:rsidRDefault="003A355A" w:rsidP="003A355A">
            <w:pPr>
              <w:jc w:val="center"/>
              <w:rPr>
                <w:sz w:val="16"/>
                <w:szCs w:val="20"/>
                <w:lang w:eastAsia="ru-RU"/>
              </w:rPr>
            </w:pPr>
            <w:r w:rsidRPr="00735D3A">
              <w:rPr>
                <w:sz w:val="16"/>
                <w:szCs w:val="20"/>
                <w:lang w:eastAsia="ru-RU"/>
              </w:rPr>
              <w:t>300</w:t>
            </w:r>
          </w:p>
        </w:tc>
        <w:tc>
          <w:tcPr>
            <w:tcW w:w="992" w:type="dxa"/>
            <w:tcBorders>
              <w:top w:val="single" w:sz="6" w:space="0" w:color="auto"/>
              <w:bottom w:val="single" w:sz="6" w:space="0" w:color="auto"/>
              <w:right w:val="single" w:sz="12" w:space="0" w:color="auto"/>
            </w:tcBorders>
            <w:vAlign w:val="center"/>
          </w:tcPr>
          <w:p w14:paraId="6F629CCF" w14:textId="3CEC42B8" w:rsidR="003A355A" w:rsidRPr="00C04288" w:rsidRDefault="003A355A" w:rsidP="003A355A">
            <w:pPr>
              <w:jc w:val="center"/>
              <w:rPr>
                <w:b/>
                <w:sz w:val="16"/>
                <w:szCs w:val="20"/>
                <w:lang w:eastAsia="ru-RU"/>
              </w:rPr>
            </w:pPr>
            <w:r w:rsidRPr="00C04288">
              <w:rPr>
                <w:b/>
                <w:color w:val="000000"/>
                <w:sz w:val="16"/>
                <w:szCs w:val="20"/>
              </w:rPr>
              <w:t>1 300</w:t>
            </w:r>
          </w:p>
        </w:tc>
        <w:tc>
          <w:tcPr>
            <w:tcW w:w="993" w:type="dxa"/>
            <w:tcBorders>
              <w:top w:val="single" w:sz="6" w:space="0" w:color="auto"/>
              <w:left w:val="single" w:sz="12" w:space="0" w:color="auto"/>
              <w:bottom w:val="single" w:sz="6" w:space="0" w:color="auto"/>
            </w:tcBorders>
            <w:shd w:val="clear" w:color="auto" w:fill="auto"/>
            <w:vAlign w:val="center"/>
          </w:tcPr>
          <w:p w14:paraId="5A3476FB" w14:textId="1DD78052"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29C56E0D"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shd w:val="clear" w:color="auto" w:fill="auto"/>
            <w:vAlign w:val="center"/>
          </w:tcPr>
          <w:p w14:paraId="161BADA9"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vAlign w:val="center"/>
          </w:tcPr>
          <w:p w14:paraId="42B5E305" w14:textId="1D233160"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6" w:space="0" w:color="auto"/>
              <w:left w:val="single" w:sz="12" w:space="0" w:color="auto"/>
              <w:bottom w:val="single" w:sz="6" w:space="0" w:color="auto"/>
            </w:tcBorders>
            <w:shd w:val="clear" w:color="auto" w:fill="auto"/>
            <w:vAlign w:val="center"/>
          </w:tcPr>
          <w:p w14:paraId="3EE1E411" w14:textId="33FE6D5A"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7AF73870"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793D1FD6"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vAlign w:val="center"/>
          </w:tcPr>
          <w:p w14:paraId="420737C1" w14:textId="551D8F99"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293657C3" w14:textId="29F2B8A3" w:rsidTr="00735D3A">
        <w:trPr>
          <w:trHeight w:val="420"/>
        </w:trPr>
        <w:tc>
          <w:tcPr>
            <w:tcW w:w="504" w:type="dxa"/>
            <w:vMerge w:val="restart"/>
            <w:tcBorders>
              <w:top w:val="single" w:sz="12" w:space="0" w:color="auto"/>
              <w:right w:val="single" w:sz="12" w:space="0" w:color="auto"/>
            </w:tcBorders>
            <w:shd w:val="clear" w:color="auto" w:fill="auto"/>
            <w:vAlign w:val="center"/>
            <w:hideMark/>
          </w:tcPr>
          <w:p w14:paraId="1E60C95E" w14:textId="77777777" w:rsidR="003A355A" w:rsidRPr="00735D3A" w:rsidRDefault="003A355A" w:rsidP="003A355A">
            <w:pPr>
              <w:jc w:val="center"/>
              <w:rPr>
                <w:sz w:val="16"/>
                <w:szCs w:val="20"/>
                <w:lang w:eastAsia="ru-RU"/>
              </w:rPr>
            </w:pPr>
            <w:r w:rsidRPr="00735D3A">
              <w:rPr>
                <w:sz w:val="16"/>
                <w:szCs w:val="20"/>
                <w:lang w:eastAsia="ru-RU"/>
              </w:rPr>
              <w:t>9</w:t>
            </w:r>
          </w:p>
        </w:tc>
        <w:tc>
          <w:tcPr>
            <w:tcW w:w="1192"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0219E6FB" w14:textId="77777777" w:rsidR="003A355A" w:rsidRPr="00735D3A" w:rsidRDefault="003A355A" w:rsidP="003A355A">
            <w:pPr>
              <w:rPr>
                <w:sz w:val="16"/>
                <w:szCs w:val="20"/>
                <w:lang w:eastAsia="ru-RU"/>
              </w:rPr>
            </w:pPr>
            <w:r w:rsidRPr="00735D3A">
              <w:rPr>
                <w:sz w:val="16"/>
                <w:szCs w:val="20"/>
                <w:lang w:eastAsia="ru-RU"/>
              </w:rPr>
              <w:t xml:space="preserve">Уральский филиал ПАО «ТрансКонтейнер» (Свердловская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right w:val="single" w:sz="12" w:space="0" w:color="auto"/>
            </w:tcBorders>
            <w:shd w:val="clear" w:color="auto" w:fill="auto"/>
            <w:vAlign w:val="center"/>
            <w:hideMark/>
          </w:tcPr>
          <w:p w14:paraId="36BED7C4" w14:textId="77777777" w:rsidR="003A355A" w:rsidRPr="00735D3A" w:rsidRDefault="003A355A" w:rsidP="003A355A">
            <w:pPr>
              <w:jc w:val="both"/>
              <w:rPr>
                <w:sz w:val="16"/>
                <w:szCs w:val="20"/>
                <w:lang w:eastAsia="ru-RU"/>
              </w:rPr>
            </w:pPr>
            <w:r w:rsidRPr="00735D3A">
              <w:rPr>
                <w:sz w:val="16"/>
                <w:szCs w:val="20"/>
                <w:lang w:eastAsia="ru-RU"/>
              </w:rPr>
              <w:t>620050, г. Екатеринбург, ул. Автомагистральная, д. 42</w:t>
            </w:r>
          </w:p>
        </w:tc>
        <w:tc>
          <w:tcPr>
            <w:tcW w:w="993" w:type="dxa"/>
            <w:tcBorders>
              <w:top w:val="single" w:sz="12" w:space="0" w:color="auto"/>
              <w:left w:val="single" w:sz="12" w:space="0" w:color="auto"/>
            </w:tcBorders>
            <w:shd w:val="clear" w:color="auto" w:fill="auto"/>
            <w:vAlign w:val="center"/>
          </w:tcPr>
          <w:p w14:paraId="526856F7" w14:textId="7C09E7E5" w:rsidR="003A355A" w:rsidRPr="00735D3A" w:rsidRDefault="003A355A" w:rsidP="003A355A">
            <w:pPr>
              <w:jc w:val="center"/>
              <w:rPr>
                <w:sz w:val="16"/>
                <w:szCs w:val="20"/>
                <w:lang w:eastAsia="ru-RU"/>
              </w:rPr>
            </w:pPr>
            <w:r w:rsidRPr="00735D3A">
              <w:rPr>
                <w:sz w:val="16"/>
                <w:szCs w:val="20"/>
                <w:lang w:eastAsia="ru-RU"/>
              </w:rPr>
              <w:t>5 000</w:t>
            </w:r>
          </w:p>
        </w:tc>
        <w:tc>
          <w:tcPr>
            <w:tcW w:w="992" w:type="dxa"/>
            <w:tcBorders>
              <w:top w:val="single" w:sz="12" w:space="0" w:color="auto"/>
            </w:tcBorders>
            <w:shd w:val="clear" w:color="auto" w:fill="auto"/>
            <w:vAlign w:val="center"/>
          </w:tcPr>
          <w:p w14:paraId="07DD2DA2" w14:textId="77777777" w:rsidR="003A355A" w:rsidRPr="00735D3A" w:rsidRDefault="003A355A" w:rsidP="003A355A">
            <w:pPr>
              <w:jc w:val="center"/>
              <w:rPr>
                <w:sz w:val="16"/>
                <w:szCs w:val="20"/>
                <w:lang w:eastAsia="ru-RU"/>
              </w:rPr>
            </w:pPr>
            <w:r w:rsidRPr="00735D3A">
              <w:rPr>
                <w:sz w:val="16"/>
                <w:szCs w:val="20"/>
                <w:lang w:eastAsia="ru-RU"/>
              </w:rPr>
              <w:t>12 000</w:t>
            </w:r>
          </w:p>
        </w:tc>
        <w:tc>
          <w:tcPr>
            <w:tcW w:w="992" w:type="dxa"/>
            <w:tcBorders>
              <w:top w:val="single" w:sz="12" w:space="0" w:color="auto"/>
              <w:right w:val="single" w:sz="12" w:space="0" w:color="auto"/>
            </w:tcBorders>
            <w:shd w:val="clear" w:color="auto" w:fill="auto"/>
            <w:vAlign w:val="center"/>
          </w:tcPr>
          <w:p w14:paraId="4B2C428B" w14:textId="77777777" w:rsidR="003A355A" w:rsidRPr="00735D3A" w:rsidRDefault="003A355A" w:rsidP="003A355A">
            <w:pPr>
              <w:jc w:val="center"/>
              <w:rPr>
                <w:color w:val="000000"/>
                <w:sz w:val="16"/>
                <w:szCs w:val="20"/>
                <w:lang w:eastAsia="ru-RU"/>
              </w:rPr>
            </w:pPr>
            <w:r w:rsidRPr="00735D3A">
              <w:rPr>
                <w:sz w:val="16"/>
                <w:szCs w:val="20"/>
                <w:lang w:eastAsia="ru-RU"/>
              </w:rPr>
              <w:t>6 000</w:t>
            </w:r>
          </w:p>
        </w:tc>
        <w:tc>
          <w:tcPr>
            <w:tcW w:w="992" w:type="dxa"/>
            <w:tcBorders>
              <w:top w:val="single" w:sz="12" w:space="0" w:color="auto"/>
              <w:right w:val="single" w:sz="12" w:space="0" w:color="auto"/>
            </w:tcBorders>
            <w:vAlign w:val="center"/>
          </w:tcPr>
          <w:p w14:paraId="242C3F50" w14:textId="4EC86E2D" w:rsidR="003A355A" w:rsidRPr="00C04288" w:rsidRDefault="003A355A" w:rsidP="003A355A">
            <w:pPr>
              <w:jc w:val="center"/>
              <w:rPr>
                <w:b/>
                <w:sz w:val="16"/>
                <w:szCs w:val="20"/>
                <w:lang w:eastAsia="ru-RU"/>
              </w:rPr>
            </w:pPr>
            <w:r w:rsidRPr="00C04288">
              <w:rPr>
                <w:b/>
                <w:color w:val="000000"/>
                <w:sz w:val="16"/>
                <w:szCs w:val="20"/>
              </w:rPr>
              <w:t>23 000</w:t>
            </w:r>
          </w:p>
        </w:tc>
        <w:tc>
          <w:tcPr>
            <w:tcW w:w="993" w:type="dxa"/>
            <w:tcBorders>
              <w:top w:val="single" w:sz="12" w:space="0" w:color="auto"/>
              <w:left w:val="single" w:sz="12" w:space="0" w:color="auto"/>
            </w:tcBorders>
            <w:shd w:val="clear" w:color="auto" w:fill="auto"/>
            <w:vAlign w:val="center"/>
          </w:tcPr>
          <w:p w14:paraId="7C01AC27" w14:textId="352694EE"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tcBorders>
            <w:shd w:val="clear" w:color="auto" w:fill="auto"/>
            <w:vAlign w:val="center"/>
          </w:tcPr>
          <w:p w14:paraId="67365651"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right w:val="single" w:sz="12" w:space="0" w:color="auto"/>
            </w:tcBorders>
            <w:shd w:val="clear" w:color="auto" w:fill="auto"/>
            <w:vAlign w:val="center"/>
          </w:tcPr>
          <w:p w14:paraId="2A9A4EE6" w14:textId="77777777" w:rsidR="003A355A" w:rsidRPr="00735D3A" w:rsidRDefault="003A355A" w:rsidP="003A355A">
            <w:pPr>
              <w:jc w:val="center"/>
              <w:rPr>
                <w:color w:val="000000"/>
                <w:sz w:val="16"/>
                <w:szCs w:val="20"/>
                <w:lang w:eastAsia="ru-RU"/>
              </w:rPr>
            </w:pPr>
            <w:r w:rsidRPr="00735D3A">
              <w:rPr>
                <w:sz w:val="16"/>
                <w:szCs w:val="20"/>
                <w:lang w:eastAsia="ru-RU"/>
              </w:rPr>
              <w:t>---</w:t>
            </w:r>
          </w:p>
        </w:tc>
        <w:tc>
          <w:tcPr>
            <w:tcW w:w="992" w:type="dxa"/>
            <w:tcBorders>
              <w:top w:val="single" w:sz="12" w:space="0" w:color="auto"/>
              <w:right w:val="single" w:sz="12" w:space="0" w:color="auto"/>
            </w:tcBorders>
            <w:vAlign w:val="center"/>
          </w:tcPr>
          <w:p w14:paraId="7CCDB0B2" w14:textId="6A29FABA" w:rsidR="003A355A" w:rsidRPr="00C04288" w:rsidDel="00CD3A94" w:rsidRDefault="003A355A" w:rsidP="003A355A">
            <w:pPr>
              <w:jc w:val="center"/>
              <w:rPr>
                <w:b/>
                <w:sz w:val="16"/>
                <w:szCs w:val="20"/>
                <w:lang w:eastAsia="ru-RU"/>
              </w:rPr>
            </w:pPr>
            <w:r w:rsidRPr="00C04288">
              <w:rPr>
                <w:b/>
                <w:sz w:val="16"/>
                <w:szCs w:val="20"/>
                <w:lang w:eastAsia="ru-RU"/>
              </w:rPr>
              <w:t>---</w:t>
            </w:r>
          </w:p>
        </w:tc>
        <w:tc>
          <w:tcPr>
            <w:tcW w:w="993" w:type="dxa"/>
            <w:tcBorders>
              <w:top w:val="single" w:sz="12" w:space="0" w:color="auto"/>
              <w:left w:val="single" w:sz="12" w:space="0" w:color="auto"/>
            </w:tcBorders>
            <w:shd w:val="clear" w:color="auto" w:fill="auto"/>
            <w:vAlign w:val="center"/>
          </w:tcPr>
          <w:p w14:paraId="7CD18F7D" w14:textId="0F362E56" w:rsidR="003A355A" w:rsidRPr="00735D3A" w:rsidRDefault="003A355A" w:rsidP="003A355A">
            <w:pPr>
              <w:jc w:val="center"/>
              <w:rPr>
                <w:sz w:val="16"/>
                <w:szCs w:val="20"/>
                <w:lang w:eastAsia="ru-RU"/>
              </w:rPr>
            </w:pPr>
            <w:r w:rsidRPr="00735D3A">
              <w:rPr>
                <w:sz w:val="16"/>
                <w:szCs w:val="20"/>
                <w:lang w:eastAsia="ru-RU"/>
              </w:rPr>
              <w:t>7 500</w:t>
            </w:r>
          </w:p>
        </w:tc>
        <w:tc>
          <w:tcPr>
            <w:tcW w:w="992" w:type="dxa"/>
            <w:tcBorders>
              <w:top w:val="single" w:sz="12" w:space="0" w:color="auto"/>
            </w:tcBorders>
            <w:shd w:val="clear" w:color="auto" w:fill="auto"/>
            <w:vAlign w:val="center"/>
          </w:tcPr>
          <w:p w14:paraId="0E7AA89F" w14:textId="77777777" w:rsidR="003A355A" w:rsidRPr="00735D3A" w:rsidRDefault="003A355A" w:rsidP="003A355A">
            <w:pPr>
              <w:jc w:val="center"/>
              <w:rPr>
                <w:sz w:val="16"/>
                <w:szCs w:val="20"/>
                <w:lang w:eastAsia="ru-RU"/>
              </w:rPr>
            </w:pPr>
            <w:r w:rsidRPr="00735D3A">
              <w:rPr>
                <w:sz w:val="16"/>
                <w:szCs w:val="20"/>
                <w:lang w:eastAsia="ru-RU"/>
              </w:rPr>
              <w:t>16 000</w:t>
            </w:r>
          </w:p>
        </w:tc>
        <w:tc>
          <w:tcPr>
            <w:tcW w:w="992" w:type="dxa"/>
            <w:tcBorders>
              <w:top w:val="single" w:sz="12" w:space="0" w:color="auto"/>
            </w:tcBorders>
            <w:shd w:val="clear" w:color="auto" w:fill="auto"/>
            <w:vAlign w:val="center"/>
          </w:tcPr>
          <w:p w14:paraId="12A39922" w14:textId="77777777" w:rsidR="003A355A" w:rsidRPr="00735D3A" w:rsidRDefault="003A355A" w:rsidP="003A355A">
            <w:pPr>
              <w:jc w:val="center"/>
              <w:rPr>
                <w:color w:val="000000"/>
                <w:sz w:val="16"/>
                <w:szCs w:val="20"/>
                <w:lang w:eastAsia="ru-RU"/>
              </w:rPr>
            </w:pPr>
            <w:r w:rsidRPr="00735D3A">
              <w:rPr>
                <w:sz w:val="16"/>
                <w:szCs w:val="20"/>
                <w:lang w:eastAsia="ru-RU"/>
              </w:rPr>
              <w:t>8 000</w:t>
            </w:r>
          </w:p>
        </w:tc>
        <w:tc>
          <w:tcPr>
            <w:tcW w:w="992" w:type="dxa"/>
            <w:tcBorders>
              <w:top w:val="single" w:sz="12" w:space="0" w:color="auto"/>
            </w:tcBorders>
            <w:vAlign w:val="center"/>
          </w:tcPr>
          <w:p w14:paraId="5FA210AB" w14:textId="6A1ACB47" w:rsidR="003A355A" w:rsidRPr="00C04288" w:rsidRDefault="003A355A" w:rsidP="003A355A">
            <w:pPr>
              <w:jc w:val="center"/>
              <w:rPr>
                <w:b/>
                <w:sz w:val="16"/>
                <w:szCs w:val="20"/>
                <w:lang w:eastAsia="ru-RU"/>
              </w:rPr>
            </w:pPr>
            <w:r w:rsidRPr="00C04288">
              <w:rPr>
                <w:b/>
                <w:color w:val="000000"/>
                <w:sz w:val="16"/>
                <w:szCs w:val="20"/>
              </w:rPr>
              <w:t>31 500</w:t>
            </w:r>
          </w:p>
        </w:tc>
      </w:tr>
      <w:tr w:rsidR="003A355A" w:rsidRPr="00735D3A" w14:paraId="43F1F613" w14:textId="67664696" w:rsidTr="00735D3A">
        <w:trPr>
          <w:trHeight w:val="480"/>
        </w:trPr>
        <w:tc>
          <w:tcPr>
            <w:tcW w:w="504" w:type="dxa"/>
            <w:vMerge/>
            <w:tcBorders>
              <w:right w:val="single" w:sz="12" w:space="0" w:color="auto"/>
            </w:tcBorders>
            <w:vAlign w:val="center"/>
            <w:hideMark/>
          </w:tcPr>
          <w:p w14:paraId="24D1A656" w14:textId="77777777" w:rsidR="003A355A" w:rsidRPr="00735D3A" w:rsidRDefault="003A355A" w:rsidP="003A355A">
            <w:pPr>
              <w:rPr>
                <w:sz w:val="16"/>
                <w:szCs w:val="20"/>
                <w:lang w:eastAsia="ru-RU"/>
              </w:rPr>
            </w:pPr>
          </w:p>
        </w:tc>
        <w:tc>
          <w:tcPr>
            <w:tcW w:w="1192" w:type="dxa"/>
            <w:vMerge/>
            <w:tcBorders>
              <w:left w:val="single" w:sz="12" w:space="0" w:color="auto"/>
              <w:bottom w:val="single" w:sz="6" w:space="0" w:color="auto"/>
              <w:right w:val="single" w:sz="12" w:space="0" w:color="auto"/>
            </w:tcBorders>
            <w:vAlign w:val="center"/>
            <w:hideMark/>
          </w:tcPr>
          <w:p w14:paraId="19E70A8F" w14:textId="77777777" w:rsidR="003A355A" w:rsidRPr="00735D3A" w:rsidRDefault="003A355A" w:rsidP="003A355A">
            <w:pPr>
              <w:rPr>
                <w:sz w:val="16"/>
                <w:szCs w:val="20"/>
                <w:lang w:eastAsia="ru-RU"/>
              </w:rPr>
            </w:pPr>
          </w:p>
        </w:tc>
        <w:tc>
          <w:tcPr>
            <w:tcW w:w="1701" w:type="dxa"/>
            <w:tcBorders>
              <w:left w:val="single" w:sz="12" w:space="0" w:color="auto"/>
              <w:right w:val="single" w:sz="12" w:space="0" w:color="auto"/>
            </w:tcBorders>
            <w:shd w:val="clear" w:color="auto" w:fill="auto"/>
            <w:vAlign w:val="center"/>
            <w:hideMark/>
          </w:tcPr>
          <w:p w14:paraId="4F8CD735" w14:textId="77777777" w:rsidR="003A355A" w:rsidRPr="00735D3A" w:rsidRDefault="003A355A" w:rsidP="003A355A">
            <w:pPr>
              <w:jc w:val="both"/>
              <w:rPr>
                <w:sz w:val="16"/>
                <w:szCs w:val="20"/>
                <w:lang w:eastAsia="ru-RU"/>
              </w:rPr>
            </w:pPr>
            <w:r w:rsidRPr="00735D3A">
              <w:rPr>
                <w:sz w:val="16"/>
                <w:szCs w:val="20"/>
                <w:lang w:eastAsia="ru-RU"/>
              </w:rPr>
              <w:t>625014, г. Тюмень, ул. Республики, д. 254, корпус 1</w:t>
            </w:r>
          </w:p>
        </w:tc>
        <w:tc>
          <w:tcPr>
            <w:tcW w:w="993" w:type="dxa"/>
            <w:tcBorders>
              <w:left w:val="single" w:sz="12" w:space="0" w:color="auto"/>
            </w:tcBorders>
            <w:shd w:val="clear" w:color="auto" w:fill="auto"/>
            <w:vAlign w:val="center"/>
          </w:tcPr>
          <w:p w14:paraId="6928DC20" w14:textId="77777777" w:rsidR="003A355A" w:rsidRPr="00735D3A" w:rsidRDefault="003A355A" w:rsidP="003A355A">
            <w:pPr>
              <w:jc w:val="center"/>
              <w:rPr>
                <w:sz w:val="16"/>
                <w:szCs w:val="20"/>
                <w:lang w:eastAsia="ru-RU"/>
              </w:rPr>
            </w:pPr>
            <w:r w:rsidRPr="00735D3A">
              <w:rPr>
                <w:sz w:val="16"/>
                <w:szCs w:val="20"/>
                <w:lang w:eastAsia="ru-RU"/>
              </w:rPr>
              <w:t>300</w:t>
            </w:r>
          </w:p>
        </w:tc>
        <w:tc>
          <w:tcPr>
            <w:tcW w:w="992" w:type="dxa"/>
            <w:shd w:val="clear" w:color="auto" w:fill="auto"/>
            <w:vAlign w:val="center"/>
          </w:tcPr>
          <w:p w14:paraId="5F91A997" w14:textId="77777777" w:rsidR="003A355A" w:rsidRPr="00735D3A" w:rsidRDefault="003A355A" w:rsidP="003A355A">
            <w:pPr>
              <w:jc w:val="center"/>
              <w:rPr>
                <w:sz w:val="16"/>
                <w:szCs w:val="20"/>
                <w:lang w:eastAsia="ru-RU"/>
              </w:rPr>
            </w:pPr>
            <w:r w:rsidRPr="00735D3A">
              <w:rPr>
                <w:sz w:val="16"/>
                <w:szCs w:val="20"/>
                <w:lang w:eastAsia="ru-RU"/>
              </w:rPr>
              <w:t>1 000</w:t>
            </w:r>
          </w:p>
        </w:tc>
        <w:tc>
          <w:tcPr>
            <w:tcW w:w="992" w:type="dxa"/>
            <w:tcBorders>
              <w:right w:val="single" w:sz="12" w:space="0" w:color="auto"/>
            </w:tcBorders>
            <w:shd w:val="clear" w:color="auto" w:fill="auto"/>
            <w:vAlign w:val="center"/>
          </w:tcPr>
          <w:p w14:paraId="7223EA42" w14:textId="77777777" w:rsidR="003A355A" w:rsidRPr="00735D3A" w:rsidRDefault="003A355A" w:rsidP="003A355A">
            <w:pPr>
              <w:jc w:val="center"/>
              <w:rPr>
                <w:color w:val="000000"/>
                <w:sz w:val="16"/>
                <w:szCs w:val="20"/>
                <w:lang w:eastAsia="ru-RU"/>
              </w:rPr>
            </w:pPr>
            <w:r w:rsidRPr="00735D3A">
              <w:rPr>
                <w:sz w:val="16"/>
                <w:szCs w:val="20"/>
                <w:lang w:eastAsia="ru-RU"/>
              </w:rPr>
              <w:t>500</w:t>
            </w:r>
          </w:p>
        </w:tc>
        <w:tc>
          <w:tcPr>
            <w:tcW w:w="992" w:type="dxa"/>
            <w:tcBorders>
              <w:right w:val="single" w:sz="12" w:space="0" w:color="auto"/>
            </w:tcBorders>
            <w:vAlign w:val="center"/>
          </w:tcPr>
          <w:p w14:paraId="2F6B8774" w14:textId="7A378C4F" w:rsidR="003A355A" w:rsidRPr="00C04288" w:rsidRDefault="003A355A" w:rsidP="003A355A">
            <w:pPr>
              <w:jc w:val="center"/>
              <w:rPr>
                <w:b/>
                <w:sz w:val="16"/>
                <w:szCs w:val="20"/>
                <w:lang w:eastAsia="ru-RU"/>
              </w:rPr>
            </w:pPr>
            <w:r w:rsidRPr="00C04288">
              <w:rPr>
                <w:b/>
                <w:color w:val="000000"/>
                <w:sz w:val="16"/>
                <w:szCs w:val="20"/>
              </w:rPr>
              <w:t>1 800</w:t>
            </w:r>
          </w:p>
        </w:tc>
        <w:tc>
          <w:tcPr>
            <w:tcW w:w="993" w:type="dxa"/>
            <w:tcBorders>
              <w:left w:val="single" w:sz="12" w:space="0" w:color="auto"/>
            </w:tcBorders>
            <w:shd w:val="clear" w:color="auto" w:fill="auto"/>
            <w:vAlign w:val="center"/>
          </w:tcPr>
          <w:p w14:paraId="66DECF19" w14:textId="5085932A" w:rsidR="003A355A" w:rsidRPr="00735D3A" w:rsidRDefault="003A355A" w:rsidP="003A355A">
            <w:pPr>
              <w:jc w:val="center"/>
              <w:rPr>
                <w:sz w:val="16"/>
                <w:szCs w:val="20"/>
                <w:lang w:eastAsia="ru-RU"/>
              </w:rPr>
            </w:pPr>
            <w:r w:rsidRPr="00735D3A">
              <w:rPr>
                <w:sz w:val="16"/>
                <w:szCs w:val="20"/>
                <w:lang w:eastAsia="ru-RU"/>
              </w:rPr>
              <w:t>---</w:t>
            </w:r>
          </w:p>
        </w:tc>
        <w:tc>
          <w:tcPr>
            <w:tcW w:w="992" w:type="dxa"/>
            <w:shd w:val="clear" w:color="auto" w:fill="auto"/>
            <w:vAlign w:val="center"/>
          </w:tcPr>
          <w:p w14:paraId="0CBBEC4B"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right w:val="single" w:sz="12" w:space="0" w:color="auto"/>
            </w:tcBorders>
            <w:shd w:val="clear" w:color="auto" w:fill="auto"/>
            <w:vAlign w:val="center"/>
          </w:tcPr>
          <w:p w14:paraId="2064B68A" w14:textId="77777777" w:rsidR="003A355A" w:rsidRPr="00735D3A" w:rsidRDefault="003A355A" w:rsidP="003A355A">
            <w:pPr>
              <w:jc w:val="center"/>
              <w:rPr>
                <w:color w:val="000000"/>
                <w:sz w:val="16"/>
                <w:szCs w:val="20"/>
                <w:lang w:eastAsia="ru-RU"/>
              </w:rPr>
            </w:pPr>
            <w:r w:rsidRPr="00735D3A">
              <w:rPr>
                <w:sz w:val="16"/>
                <w:szCs w:val="20"/>
                <w:lang w:eastAsia="ru-RU"/>
              </w:rPr>
              <w:t>---</w:t>
            </w:r>
          </w:p>
        </w:tc>
        <w:tc>
          <w:tcPr>
            <w:tcW w:w="992" w:type="dxa"/>
            <w:tcBorders>
              <w:right w:val="single" w:sz="12" w:space="0" w:color="auto"/>
            </w:tcBorders>
            <w:vAlign w:val="center"/>
          </w:tcPr>
          <w:p w14:paraId="04F07E01" w14:textId="67849D04"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left w:val="single" w:sz="12" w:space="0" w:color="auto"/>
            </w:tcBorders>
            <w:shd w:val="clear" w:color="auto" w:fill="auto"/>
            <w:vAlign w:val="center"/>
          </w:tcPr>
          <w:p w14:paraId="52BB95F0" w14:textId="7A009F69" w:rsidR="003A355A" w:rsidRPr="00735D3A" w:rsidRDefault="003A355A" w:rsidP="003A355A">
            <w:pPr>
              <w:jc w:val="center"/>
              <w:rPr>
                <w:sz w:val="16"/>
                <w:szCs w:val="20"/>
                <w:lang w:eastAsia="ru-RU"/>
              </w:rPr>
            </w:pPr>
            <w:r w:rsidRPr="00735D3A">
              <w:rPr>
                <w:sz w:val="16"/>
                <w:szCs w:val="20"/>
                <w:lang w:eastAsia="ru-RU"/>
              </w:rPr>
              <w:t>100</w:t>
            </w:r>
          </w:p>
        </w:tc>
        <w:tc>
          <w:tcPr>
            <w:tcW w:w="992" w:type="dxa"/>
            <w:shd w:val="clear" w:color="auto" w:fill="auto"/>
            <w:vAlign w:val="center"/>
          </w:tcPr>
          <w:p w14:paraId="0173EECF" w14:textId="77777777" w:rsidR="003A355A" w:rsidRPr="00735D3A" w:rsidRDefault="003A355A" w:rsidP="003A355A">
            <w:pPr>
              <w:jc w:val="center"/>
              <w:rPr>
                <w:sz w:val="16"/>
                <w:szCs w:val="20"/>
                <w:lang w:eastAsia="ru-RU"/>
              </w:rPr>
            </w:pPr>
            <w:r w:rsidRPr="00735D3A">
              <w:rPr>
                <w:sz w:val="16"/>
                <w:szCs w:val="20"/>
                <w:lang w:eastAsia="ru-RU"/>
              </w:rPr>
              <w:t>200</w:t>
            </w:r>
          </w:p>
        </w:tc>
        <w:tc>
          <w:tcPr>
            <w:tcW w:w="992" w:type="dxa"/>
            <w:shd w:val="clear" w:color="auto" w:fill="auto"/>
            <w:vAlign w:val="center"/>
          </w:tcPr>
          <w:p w14:paraId="579D2DC6" w14:textId="77777777" w:rsidR="003A355A" w:rsidRPr="00735D3A" w:rsidRDefault="003A355A" w:rsidP="003A355A">
            <w:pPr>
              <w:jc w:val="center"/>
              <w:rPr>
                <w:color w:val="000000"/>
                <w:sz w:val="16"/>
                <w:szCs w:val="20"/>
                <w:lang w:eastAsia="ru-RU"/>
              </w:rPr>
            </w:pPr>
            <w:r w:rsidRPr="00735D3A">
              <w:rPr>
                <w:sz w:val="16"/>
                <w:szCs w:val="20"/>
                <w:lang w:eastAsia="ru-RU"/>
              </w:rPr>
              <w:t>100</w:t>
            </w:r>
          </w:p>
        </w:tc>
        <w:tc>
          <w:tcPr>
            <w:tcW w:w="992" w:type="dxa"/>
            <w:vAlign w:val="center"/>
          </w:tcPr>
          <w:p w14:paraId="59AED9DC" w14:textId="20F555CF" w:rsidR="003A355A" w:rsidRPr="00C04288" w:rsidRDefault="003A355A" w:rsidP="003A355A">
            <w:pPr>
              <w:jc w:val="center"/>
              <w:rPr>
                <w:b/>
                <w:sz w:val="16"/>
                <w:szCs w:val="20"/>
                <w:lang w:eastAsia="ru-RU"/>
              </w:rPr>
            </w:pPr>
            <w:r w:rsidRPr="00C04288">
              <w:rPr>
                <w:b/>
                <w:color w:val="000000"/>
                <w:sz w:val="16"/>
                <w:szCs w:val="20"/>
              </w:rPr>
              <w:t>400</w:t>
            </w:r>
          </w:p>
        </w:tc>
      </w:tr>
      <w:tr w:rsidR="003A355A" w:rsidRPr="00735D3A" w14:paraId="6AF01B25" w14:textId="23E89FF2" w:rsidTr="00735D3A">
        <w:trPr>
          <w:trHeight w:val="1035"/>
        </w:trPr>
        <w:tc>
          <w:tcPr>
            <w:tcW w:w="504" w:type="dxa"/>
            <w:vMerge/>
            <w:tcBorders>
              <w:right w:val="single" w:sz="12" w:space="0" w:color="auto"/>
            </w:tcBorders>
            <w:vAlign w:val="center"/>
            <w:hideMark/>
          </w:tcPr>
          <w:p w14:paraId="347A007C" w14:textId="77777777" w:rsidR="003A355A" w:rsidRPr="00735D3A" w:rsidRDefault="003A355A" w:rsidP="003A355A">
            <w:pPr>
              <w:rPr>
                <w:sz w:val="16"/>
                <w:szCs w:val="20"/>
                <w:lang w:eastAsia="ru-RU"/>
              </w:rPr>
            </w:pPr>
          </w:p>
        </w:tc>
        <w:tc>
          <w:tcPr>
            <w:tcW w:w="1192" w:type="dxa"/>
            <w:vMerge/>
            <w:tcBorders>
              <w:left w:val="single" w:sz="12" w:space="0" w:color="auto"/>
              <w:bottom w:val="single" w:sz="6" w:space="0" w:color="auto"/>
              <w:right w:val="single" w:sz="12" w:space="0" w:color="auto"/>
            </w:tcBorders>
            <w:vAlign w:val="center"/>
            <w:hideMark/>
          </w:tcPr>
          <w:p w14:paraId="477156C2" w14:textId="77777777" w:rsidR="003A355A" w:rsidRPr="00735D3A" w:rsidRDefault="003A355A" w:rsidP="003A355A">
            <w:pPr>
              <w:rPr>
                <w:sz w:val="16"/>
                <w:szCs w:val="20"/>
                <w:lang w:eastAsia="ru-RU"/>
              </w:rPr>
            </w:pPr>
          </w:p>
        </w:tc>
        <w:tc>
          <w:tcPr>
            <w:tcW w:w="1701" w:type="dxa"/>
            <w:tcBorders>
              <w:left w:val="single" w:sz="12" w:space="0" w:color="auto"/>
              <w:right w:val="single" w:sz="12" w:space="0" w:color="auto"/>
            </w:tcBorders>
            <w:shd w:val="clear" w:color="auto" w:fill="auto"/>
            <w:vAlign w:val="center"/>
            <w:hideMark/>
          </w:tcPr>
          <w:p w14:paraId="621A35C7" w14:textId="77777777" w:rsidR="003A355A" w:rsidRPr="00735D3A" w:rsidRDefault="003A355A" w:rsidP="003A355A">
            <w:pPr>
              <w:jc w:val="both"/>
              <w:rPr>
                <w:sz w:val="16"/>
                <w:szCs w:val="20"/>
                <w:lang w:eastAsia="ru-RU"/>
              </w:rPr>
            </w:pPr>
            <w:r w:rsidRPr="00735D3A">
              <w:rPr>
                <w:sz w:val="16"/>
                <w:szCs w:val="20"/>
                <w:lang w:eastAsia="ru-RU"/>
              </w:rPr>
              <w:t>628414, Тюменская обл., Ханты-Мансийский автономный округ - Югра, г. Сургут, ст. Сургут, 696 км, ул. Привокзальная</w:t>
            </w:r>
          </w:p>
        </w:tc>
        <w:tc>
          <w:tcPr>
            <w:tcW w:w="993" w:type="dxa"/>
            <w:tcBorders>
              <w:left w:val="single" w:sz="12" w:space="0" w:color="auto"/>
            </w:tcBorders>
            <w:shd w:val="clear" w:color="auto" w:fill="auto"/>
            <w:vAlign w:val="center"/>
          </w:tcPr>
          <w:p w14:paraId="228E0350" w14:textId="77777777" w:rsidR="003A355A" w:rsidRPr="00735D3A" w:rsidRDefault="003A355A" w:rsidP="003A355A">
            <w:pPr>
              <w:jc w:val="center"/>
              <w:rPr>
                <w:sz w:val="16"/>
                <w:szCs w:val="20"/>
                <w:lang w:eastAsia="ru-RU"/>
              </w:rPr>
            </w:pPr>
            <w:r w:rsidRPr="00735D3A">
              <w:rPr>
                <w:sz w:val="16"/>
                <w:szCs w:val="20"/>
                <w:lang w:eastAsia="ru-RU"/>
              </w:rPr>
              <w:t>50</w:t>
            </w:r>
          </w:p>
        </w:tc>
        <w:tc>
          <w:tcPr>
            <w:tcW w:w="992" w:type="dxa"/>
            <w:shd w:val="clear" w:color="auto" w:fill="auto"/>
            <w:vAlign w:val="center"/>
          </w:tcPr>
          <w:p w14:paraId="3D21DCBE" w14:textId="77777777" w:rsidR="003A355A" w:rsidRPr="00735D3A" w:rsidRDefault="003A355A" w:rsidP="003A355A">
            <w:pPr>
              <w:jc w:val="center"/>
              <w:rPr>
                <w:sz w:val="16"/>
                <w:szCs w:val="20"/>
                <w:lang w:eastAsia="ru-RU"/>
              </w:rPr>
            </w:pPr>
            <w:r w:rsidRPr="00735D3A">
              <w:rPr>
                <w:sz w:val="16"/>
                <w:szCs w:val="20"/>
                <w:lang w:eastAsia="ru-RU"/>
              </w:rPr>
              <w:t>250</w:t>
            </w:r>
          </w:p>
        </w:tc>
        <w:tc>
          <w:tcPr>
            <w:tcW w:w="992" w:type="dxa"/>
            <w:tcBorders>
              <w:right w:val="single" w:sz="12" w:space="0" w:color="auto"/>
            </w:tcBorders>
            <w:shd w:val="clear" w:color="auto" w:fill="auto"/>
            <w:vAlign w:val="center"/>
          </w:tcPr>
          <w:p w14:paraId="571E4634" w14:textId="77777777" w:rsidR="003A355A" w:rsidRPr="00735D3A" w:rsidRDefault="003A355A" w:rsidP="003A355A">
            <w:pPr>
              <w:jc w:val="center"/>
              <w:rPr>
                <w:color w:val="000000"/>
                <w:sz w:val="16"/>
                <w:szCs w:val="20"/>
                <w:lang w:eastAsia="ru-RU"/>
              </w:rPr>
            </w:pPr>
            <w:r w:rsidRPr="00735D3A">
              <w:rPr>
                <w:sz w:val="16"/>
                <w:szCs w:val="20"/>
                <w:lang w:eastAsia="ru-RU"/>
              </w:rPr>
              <w:t>100</w:t>
            </w:r>
          </w:p>
        </w:tc>
        <w:tc>
          <w:tcPr>
            <w:tcW w:w="992" w:type="dxa"/>
            <w:tcBorders>
              <w:right w:val="single" w:sz="12" w:space="0" w:color="auto"/>
            </w:tcBorders>
            <w:vAlign w:val="center"/>
          </w:tcPr>
          <w:p w14:paraId="464D5C48" w14:textId="400EBC58" w:rsidR="003A355A" w:rsidRPr="00C04288" w:rsidRDefault="003A355A" w:rsidP="003A355A">
            <w:pPr>
              <w:jc w:val="center"/>
              <w:rPr>
                <w:b/>
                <w:sz w:val="16"/>
                <w:szCs w:val="20"/>
                <w:lang w:eastAsia="ru-RU"/>
              </w:rPr>
            </w:pPr>
            <w:r w:rsidRPr="00C04288">
              <w:rPr>
                <w:b/>
                <w:color w:val="000000"/>
                <w:sz w:val="16"/>
                <w:szCs w:val="20"/>
              </w:rPr>
              <w:t>400</w:t>
            </w:r>
          </w:p>
        </w:tc>
        <w:tc>
          <w:tcPr>
            <w:tcW w:w="993" w:type="dxa"/>
            <w:tcBorders>
              <w:left w:val="single" w:sz="12" w:space="0" w:color="auto"/>
            </w:tcBorders>
            <w:shd w:val="clear" w:color="auto" w:fill="auto"/>
            <w:vAlign w:val="center"/>
          </w:tcPr>
          <w:p w14:paraId="3F782949" w14:textId="4B3834C6" w:rsidR="003A355A" w:rsidRPr="00735D3A" w:rsidRDefault="003A355A" w:rsidP="003A355A">
            <w:pPr>
              <w:jc w:val="center"/>
              <w:rPr>
                <w:sz w:val="16"/>
                <w:szCs w:val="20"/>
                <w:lang w:eastAsia="ru-RU"/>
              </w:rPr>
            </w:pPr>
            <w:r w:rsidRPr="00735D3A">
              <w:rPr>
                <w:sz w:val="16"/>
                <w:szCs w:val="20"/>
                <w:lang w:eastAsia="ru-RU"/>
              </w:rPr>
              <w:t>100</w:t>
            </w:r>
          </w:p>
        </w:tc>
        <w:tc>
          <w:tcPr>
            <w:tcW w:w="992" w:type="dxa"/>
            <w:shd w:val="clear" w:color="auto" w:fill="auto"/>
            <w:vAlign w:val="center"/>
          </w:tcPr>
          <w:p w14:paraId="7FD49AAD" w14:textId="77777777" w:rsidR="003A355A" w:rsidRPr="00735D3A" w:rsidRDefault="003A355A" w:rsidP="003A355A">
            <w:pPr>
              <w:jc w:val="center"/>
              <w:rPr>
                <w:sz w:val="16"/>
                <w:szCs w:val="20"/>
                <w:lang w:eastAsia="ru-RU"/>
              </w:rPr>
            </w:pPr>
            <w:r w:rsidRPr="00735D3A">
              <w:rPr>
                <w:color w:val="000000"/>
                <w:sz w:val="16"/>
                <w:szCs w:val="20"/>
              </w:rPr>
              <w:t>100</w:t>
            </w:r>
          </w:p>
        </w:tc>
        <w:tc>
          <w:tcPr>
            <w:tcW w:w="992" w:type="dxa"/>
            <w:tcBorders>
              <w:right w:val="single" w:sz="12" w:space="0" w:color="auto"/>
            </w:tcBorders>
            <w:shd w:val="clear" w:color="auto" w:fill="auto"/>
            <w:vAlign w:val="center"/>
          </w:tcPr>
          <w:p w14:paraId="1A3ED1CA" w14:textId="77777777" w:rsidR="003A355A" w:rsidRPr="00735D3A" w:rsidRDefault="003A355A" w:rsidP="003A355A">
            <w:pPr>
              <w:jc w:val="center"/>
              <w:rPr>
                <w:color w:val="000000"/>
                <w:sz w:val="16"/>
                <w:szCs w:val="20"/>
                <w:lang w:eastAsia="ru-RU"/>
              </w:rPr>
            </w:pPr>
            <w:r w:rsidRPr="00735D3A">
              <w:rPr>
                <w:sz w:val="16"/>
                <w:szCs w:val="20"/>
                <w:lang w:eastAsia="ru-RU"/>
              </w:rPr>
              <w:t>---</w:t>
            </w:r>
          </w:p>
        </w:tc>
        <w:tc>
          <w:tcPr>
            <w:tcW w:w="992" w:type="dxa"/>
            <w:tcBorders>
              <w:right w:val="single" w:sz="12" w:space="0" w:color="auto"/>
            </w:tcBorders>
            <w:vAlign w:val="center"/>
          </w:tcPr>
          <w:p w14:paraId="4423AC97" w14:textId="65888E6C" w:rsidR="003A355A" w:rsidRPr="00C04288" w:rsidRDefault="003A355A" w:rsidP="003A355A">
            <w:pPr>
              <w:jc w:val="center"/>
              <w:rPr>
                <w:b/>
                <w:sz w:val="16"/>
                <w:szCs w:val="20"/>
                <w:lang w:eastAsia="ru-RU"/>
              </w:rPr>
            </w:pPr>
            <w:r w:rsidRPr="00C04288">
              <w:rPr>
                <w:b/>
                <w:color w:val="000000"/>
                <w:sz w:val="16"/>
                <w:szCs w:val="20"/>
              </w:rPr>
              <w:t>200</w:t>
            </w:r>
          </w:p>
        </w:tc>
        <w:tc>
          <w:tcPr>
            <w:tcW w:w="993" w:type="dxa"/>
            <w:tcBorders>
              <w:left w:val="single" w:sz="12" w:space="0" w:color="auto"/>
            </w:tcBorders>
            <w:shd w:val="clear" w:color="auto" w:fill="auto"/>
            <w:vAlign w:val="center"/>
          </w:tcPr>
          <w:p w14:paraId="7702FE6F" w14:textId="191E8D69" w:rsidR="003A355A" w:rsidRPr="00735D3A" w:rsidRDefault="003A355A" w:rsidP="003A355A">
            <w:pPr>
              <w:jc w:val="center"/>
              <w:rPr>
                <w:sz w:val="16"/>
                <w:szCs w:val="20"/>
                <w:lang w:eastAsia="ru-RU"/>
              </w:rPr>
            </w:pPr>
            <w:r w:rsidRPr="00735D3A">
              <w:rPr>
                <w:sz w:val="16"/>
                <w:szCs w:val="20"/>
                <w:lang w:eastAsia="ru-RU"/>
              </w:rPr>
              <w:t>500</w:t>
            </w:r>
          </w:p>
        </w:tc>
        <w:tc>
          <w:tcPr>
            <w:tcW w:w="992" w:type="dxa"/>
            <w:shd w:val="clear" w:color="auto" w:fill="auto"/>
            <w:vAlign w:val="center"/>
          </w:tcPr>
          <w:p w14:paraId="48E7D02D" w14:textId="77777777" w:rsidR="003A355A" w:rsidRPr="00735D3A" w:rsidRDefault="003A355A" w:rsidP="003A355A">
            <w:pPr>
              <w:jc w:val="center"/>
              <w:rPr>
                <w:sz w:val="16"/>
                <w:szCs w:val="20"/>
                <w:lang w:eastAsia="ru-RU"/>
              </w:rPr>
            </w:pPr>
            <w:r w:rsidRPr="00735D3A">
              <w:rPr>
                <w:sz w:val="16"/>
                <w:szCs w:val="20"/>
                <w:lang w:eastAsia="ru-RU"/>
              </w:rPr>
              <w:t>1 000</w:t>
            </w:r>
          </w:p>
        </w:tc>
        <w:tc>
          <w:tcPr>
            <w:tcW w:w="992" w:type="dxa"/>
            <w:shd w:val="clear" w:color="auto" w:fill="auto"/>
            <w:vAlign w:val="center"/>
          </w:tcPr>
          <w:p w14:paraId="002A1EE6" w14:textId="77777777" w:rsidR="003A355A" w:rsidRPr="00735D3A" w:rsidRDefault="003A355A" w:rsidP="003A355A">
            <w:pPr>
              <w:jc w:val="center"/>
              <w:rPr>
                <w:color w:val="000000"/>
                <w:sz w:val="16"/>
                <w:szCs w:val="20"/>
                <w:lang w:eastAsia="ru-RU"/>
              </w:rPr>
            </w:pPr>
            <w:r w:rsidRPr="00735D3A">
              <w:rPr>
                <w:sz w:val="16"/>
                <w:szCs w:val="20"/>
                <w:lang w:eastAsia="ru-RU"/>
              </w:rPr>
              <w:t>500</w:t>
            </w:r>
          </w:p>
        </w:tc>
        <w:tc>
          <w:tcPr>
            <w:tcW w:w="992" w:type="dxa"/>
            <w:vAlign w:val="center"/>
          </w:tcPr>
          <w:p w14:paraId="2E4CC448" w14:textId="7EE9B911" w:rsidR="003A355A" w:rsidRPr="00C04288" w:rsidRDefault="003A355A" w:rsidP="003A355A">
            <w:pPr>
              <w:jc w:val="center"/>
              <w:rPr>
                <w:b/>
                <w:sz w:val="16"/>
                <w:szCs w:val="20"/>
                <w:lang w:eastAsia="ru-RU"/>
              </w:rPr>
            </w:pPr>
            <w:r w:rsidRPr="00C04288">
              <w:rPr>
                <w:b/>
                <w:color w:val="000000"/>
                <w:sz w:val="16"/>
                <w:szCs w:val="20"/>
              </w:rPr>
              <w:t>2 000</w:t>
            </w:r>
          </w:p>
        </w:tc>
      </w:tr>
      <w:tr w:rsidR="003A355A" w:rsidRPr="00735D3A" w14:paraId="2F1FA3ED" w14:textId="5212CEEE" w:rsidTr="00735D3A">
        <w:trPr>
          <w:trHeight w:val="480"/>
        </w:trPr>
        <w:tc>
          <w:tcPr>
            <w:tcW w:w="504" w:type="dxa"/>
            <w:vMerge/>
            <w:tcBorders>
              <w:right w:val="single" w:sz="12" w:space="0" w:color="auto"/>
            </w:tcBorders>
            <w:vAlign w:val="center"/>
            <w:hideMark/>
          </w:tcPr>
          <w:p w14:paraId="184E4020" w14:textId="77777777" w:rsidR="003A355A" w:rsidRPr="00735D3A" w:rsidRDefault="003A355A" w:rsidP="003A355A">
            <w:pPr>
              <w:rPr>
                <w:sz w:val="16"/>
                <w:szCs w:val="20"/>
                <w:lang w:eastAsia="ru-RU"/>
              </w:rPr>
            </w:pPr>
          </w:p>
        </w:tc>
        <w:tc>
          <w:tcPr>
            <w:tcW w:w="1192" w:type="dxa"/>
            <w:vMerge/>
            <w:tcBorders>
              <w:left w:val="single" w:sz="12" w:space="0" w:color="auto"/>
              <w:bottom w:val="single" w:sz="6" w:space="0" w:color="auto"/>
              <w:right w:val="single" w:sz="12" w:space="0" w:color="auto"/>
            </w:tcBorders>
            <w:vAlign w:val="center"/>
            <w:hideMark/>
          </w:tcPr>
          <w:p w14:paraId="0CFEB9DC" w14:textId="77777777" w:rsidR="003A355A" w:rsidRPr="00735D3A" w:rsidRDefault="003A355A" w:rsidP="003A355A">
            <w:pPr>
              <w:rPr>
                <w:sz w:val="16"/>
                <w:szCs w:val="20"/>
                <w:lang w:eastAsia="ru-RU"/>
              </w:rPr>
            </w:pPr>
          </w:p>
        </w:tc>
        <w:tc>
          <w:tcPr>
            <w:tcW w:w="1701" w:type="dxa"/>
            <w:tcBorders>
              <w:left w:val="single" w:sz="12" w:space="0" w:color="auto"/>
              <w:right w:val="single" w:sz="12" w:space="0" w:color="auto"/>
            </w:tcBorders>
            <w:shd w:val="clear" w:color="auto" w:fill="auto"/>
            <w:vAlign w:val="center"/>
            <w:hideMark/>
          </w:tcPr>
          <w:p w14:paraId="232CE32C" w14:textId="77777777" w:rsidR="003A355A" w:rsidRPr="00735D3A" w:rsidRDefault="003A355A" w:rsidP="003A355A">
            <w:pPr>
              <w:jc w:val="both"/>
              <w:rPr>
                <w:sz w:val="16"/>
                <w:szCs w:val="20"/>
                <w:lang w:eastAsia="ru-RU"/>
              </w:rPr>
            </w:pPr>
            <w:r w:rsidRPr="00735D3A">
              <w:rPr>
                <w:sz w:val="16"/>
                <w:szCs w:val="20"/>
                <w:lang w:eastAsia="ru-RU"/>
              </w:rPr>
              <w:t>614031, г. Пермь, ул. Докучаева, д. 60</w:t>
            </w:r>
          </w:p>
        </w:tc>
        <w:tc>
          <w:tcPr>
            <w:tcW w:w="993" w:type="dxa"/>
            <w:tcBorders>
              <w:left w:val="single" w:sz="12" w:space="0" w:color="auto"/>
            </w:tcBorders>
            <w:shd w:val="clear" w:color="auto" w:fill="auto"/>
            <w:vAlign w:val="center"/>
          </w:tcPr>
          <w:p w14:paraId="0C13D5F2" w14:textId="77777777" w:rsidR="003A355A" w:rsidRPr="00735D3A" w:rsidRDefault="003A355A" w:rsidP="003A355A">
            <w:pPr>
              <w:jc w:val="center"/>
              <w:rPr>
                <w:sz w:val="16"/>
                <w:szCs w:val="20"/>
                <w:lang w:eastAsia="ru-RU"/>
              </w:rPr>
            </w:pPr>
            <w:r w:rsidRPr="00735D3A">
              <w:rPr>
                <w:sz w:val="16"/>
                <w:szCs w:val="20"/>
                <w:lang w:eastAsia="ru-RU"/>
              </w:rPr>
              <w:t>750</w:t>
            </w:r>
          </w:p>
        </w:tc>
        <w:tc>
          <w:tcPr>
            <w:tcW w:w="992" w:type="dxa"/>
            <w:shd w:val="clear" w:color="auto" w:fill="auto"/>
            <w:vAlign w:val="center"/>
          </w:tcPr>
          <w:p w14:paraId="700358E9" w14:textId="77777777" w:rsidR="003A355A" w:rsidRPr="00735D3A" w:rsidRDefault="003A355A" w:rsidP="003A355A">
            <w:pPr>
              <w:jc w:val="center"/>
              <w:rPr>
                <w:sz w:val="16"/>
                <w:szCs w:val="20"/>
                <w:lang w:eastAsia="ru-RU"/>
              </w:rPr>
            </w:pPr>
            <w:r w:rsidRPr="00735D3A">
              <w:rPr>
                <w:sz w:val="16"/>
                <w:szCs w:val="20"/>
                <w:lang w:eastAsia="ru-RU"/>
              </w:rPr>
              <w:t>2 050</w:t>
            </w:r>
          </w:p>
        </w:tc>
        <w:tc>
          <w:tcPr>
            <w:tcW w:w="992" w:type="dxa"/>
            <w:tcBorders>
              <w:right w:val="single" w:sz="12" w:space="0" w:color="auto"/>
            </w:tcBorders>
            <w:shd w:val="clear" w:color="auto" w:fill="auto"/>
            <w:vAlign w:val="center"/>
          </w:tcPr>
          <w:p w14:paraId="4B76E518" w14:textId="77777777" w:rsidR="003A355A" w:rsidRPr="00735D3A" w:rsidRDefault="003A355A" w:rsidP="003A355A">
            <w:pPr>
              <w:jc w:val="center"/>
              <w:rPr>
                <w:color w:val="000000"/>
                <w:sz w:val="16"/>
                <w:szCs w:val="20"/>
                <w:lang w:eastAsia="ru-RU"/>
              </w:rPr>
            </w:pPr>
            <w:r w:rsidRPr="00735D3A">
              <w:rPr>
                <w:sz w:val="16"/>
                <w:szCs w:val="20"/>
                <w:lang w:eastAsia="ru-RU"/>
              </w:rPr>
              <w:t>1 200</w:t>
            </w:r>
          </w:p>
        </w:tc>
        <w:tc>
          <w:tcPr>
            <w:tcW w:w="992" w:type="dxa"/>
            <w:tcBorders>
              <w:right w:val="single" w:sz="12" w:space="0" w:color="auto"/>
            </w:tcBorders>
            <w:vAlign w:val="center"/>
          </w:tcPr>
          <w:p w14:paraId="692B953A" w14:textId="105C495F" w:rsidR="003A355A" w:rsidRPr="00C04288" w:rsidRDefault="003A355A" w:rsidP="003A355A">
            <w:pPr>
              <w:jc w:val="center"/>
              <w:rPr>
                <w:b/>
                <w:sz w:val="16"/>
                <w:szCs w:val="20"/>
                <w:lang w:eastAsia="ru-RU"/>
              </w:rPr>
            </w:pPr>
            <w:r w:rsidRPr="00C04288">
              <w:rPr>
                <w:b/>
                <w:color w:val="000000"/>
                <w:sz w:val="16"/>
                <w:szCs w:val="20"/>
              </w:rPr>
              <w:t>4 000</w:t>
            </w:r>
          </w:p>
        </w:tc>
        <w:tc>
          <w:tcPr>
            <w:tcW w:w="993" w:type="dxa"/>
            <w:tcBorders>
              <w:left w:val="single" w:sz="12" w:space="0" w:color="auto"/>
            </w:tcBorders>
            <w:shd w:val="clear" w:color="auto" w:fill="auto"/>
            <w:vAlign w:val="center"/>
          </w:tcPr>
          <w:p w14:paraId="2B3FACB3" w14:textId="20DA1385" w:rsidR="003A355A" w:rsidRPr="00735D3A" w:rsidRDefault="003A355A" w:rsidP="003A355A">
            <w:pPr>
              <w:jc w:val="center"/>
              <w:rPr>
                <w:sz w:val="16"/>
                <w:szCs w:val="20"/>
                <w:lang w:eastAsia="ru-RU"/>
              </w:rPr>
            </w:pPr>
            <w:r w:rsidRPr="00735D3A">
              <w:rPr>
                <w:sz w:val="16"/>
                <w:szCs w:val="20"/>
                <w:lang w:eastAsia="ru-RU"/>
              </w:rPr>
              <w:t>50</w:t>
            </w:r>
          </w:p>
        </w:tc>
        <w:tc>
          <w:tcPr>
            <w:tcW w:w="992" w:type="dxa"/>
            <w:shd w:val="clear" w:color="auto" w:fill="auto"/>
            <w:vAlign w:val="center"/>
          </w:tcPr>
          <w:p w14:paraId="44D126D8" w14:textId="77777777" w:rsidR="003A355A" w:rsidRPr="00735D3A" w:rsidRDefault="003A355A" w:rsidP="003A355A">
            <w:pPr>
              <w:jc w:val="center"/>
              <w:rPr>
                <w:sz w:val="16"/>
                <w:szCs w:val="20"/>
                <w:lang w:eastAsia="ru-RU"/>
              </w:rPr>
            </w:pPr>
            <w:r w:rsidRPr="00735D3A">
              <w:rPr>
                <w:color w:val="000000"/>
                <w:sz w:val="16"/>
                <w:szCs w:val="20"/>
              </w:rPr>
              <w:t>100</w:t>
            </w:r>
          </w:p>
        </w:tc>
        <w:tc>
          <w:tcPr>
            <w:tcW w:w="992" w:type="dxa"/>
            <w:tcBorders>
              <w:right w:val="single" w:sz="12" w:space="0" w:color="auto"/>
            </w:tcBorders>
            <w:shd w:val="clear" w:color="auto" w:fill="auto"/>
            <w:vAlign w:val="center"/>
          </w:tcPr>
          <w:p w14:paraId="26CC01D0" w14:textId="77777777" w:rsidR="003A355A" w:rsidRPr="00735D3A" w:rsidRDefault="003A355A" w:rsidP="003A355A">
            <w:pPr>
              <w:jc w:val="center"/>
              <w:rPr>
                <w:color w:val="000000"/>
                <w:sz w:val="16"/>
                <w:szCs w:val="20"/>
                <w:lang w:eastAsia="ru-RU"/>
              </w:rPr>
            </w:pPr>
            <w:r w:rsidRPr="00735D3A">
              <w:rPr>
                <w:sz w:val="16"/>
                <w:szCs w:val="20"/>
                <w:lang w:eastAsia="ru-RU"/>
              </w:rPr>
              <w:t>50</w:t>
            </w:r>
          </w:p>
        </w:tc>
        <w:tc>
          <w:tcPr>
            <w:tcW w:w="992" w:type="dxa"/>
            <w:tcBorders>
              <w:right w:val="single" w:sz="12" w:space="0" w:color="auto"/>
            </w:tcBorders>
            <w:vAlign w:val="center"/>
          </w:tcPr>
          <w:p w14:paraId="678640EB" w14:textId="42CCBB9F" w:rsidR="003A355A" w:rsidRPr="00C04288" w:rsidRDefault="003A355A" w:rsidP="003A355A">
            <w:pPr>
              <w:jc w:val="center"/>
              <w:rPr>
                <w:b/>
                <w:sz w:val="16"/>
                <w:szCs w:val="20"/>
                <w:lang w:eastAsia="ru-RU"/>
              </w:rPr>
            </w:pPr>
            <w:r w:rsidRPr="00C04288">
              <w:rPr>
                <w:b/>
                <w:color w:val="000000"/>
                <w:sz w:val="16"/>
                <w:szCs w:val="20"/>
              </w:rPr>
              <w:t>200</w:t>
            </w:r>
          </w:p>
        </w:tc>
        <w:tc>
          <w:tcPr>
            <w:tcW w:w="993" w:type="dxa"/>
            <w:tcBorders>
              <w:left w:val="single" w:sz="12" w:space="0" w:color="auto"/>
            </w:tcBorders>
            <w:shd w:val="clear" w:color="auto" w:fill="auto"/>
            <w:vAlign w:val="center"/>
          </w:tcPr>
          <w:p w14:paraId="7B6E5E21" w14:textId="27A10695" w:rsidR="003A355A" w:rsidRPr="00735D3A" w:rsidRDefault="003A355A" w:rsidP="003A355A">
            <w:pPr>
              <w:jc w:val="center"/>
              <w:rPr>
                <w:sz w:val="16"/>
                <w:szCs w:val="20"/>
                <w:lang w:eastAsia="ru-RU"/>
              </w:rPr>
            </w:pPr>
            <w:r w:rsidRPr="00735D3A">
              <w:rPr>
                <w:sz w:val="16"/>
                <w:szCs w:val="20"/>
                <w:lang w:eastAsia="ru-RU"/>
              </w:rPr>
              <w:t>---</w:t>
            </w:r>
          </w:p>
        </w:tc>
        <w:tc>
          <w:tcPr>
            <w:tcW w:w="992" w:type="dxa"/>
            <w:shd w:val="clear" w:color="auto" w:fill="auto"/>
            <w:vAlign w:val="center"/>
          </w:tcPr>
          <w:p w14:paraId="541E0276" w14:textId="77777777" w:rsidR="003A355A" w:rsidRPr="00735D3A" w:rsidRDefault="003A355A" w:rsidP="003A355A">
            <w:pPr>
              <w:jc w:val="center"/>
              <w:rPr>
                <w:sz w:val="16"/>
                <w:szCs w:val="20"/>
                <w:lang w:eastAsia="ru-RU"/>
              </w:rPr>
            </w:pPr>
            <w:r w:rsidRPr="00735D3A">
              <w:rPr>
                <w:sz w:val="16"/>
                <w:szCs w:val="20"/>
                <w:lang w:eastAsia="ru-RU"/>
              </w:rPr>
              <w:t>100</w:t>
            </w:r>
          </w:p>
        </w:tc>
        <w:tc>
          <w:tcPr>
            <w:tcW w:w="992" w:type="dxa"/>
            <w:shd w:val="clear" w:color="auto" w:fill="auto"/>
            <w:vAlign w:val="center"/>
          </w:tcPr>
          <w:p w14:paraId="1E51470E" w14:textId="77777777" w:rsidR="003A355A" w:rsidRPr="00735D3A" w:rsidRDefault="003A355A" w:rsidP="003A355A">
            <w:pPr>
              <w:jc w:val="center"/>
              <w:rPr>
                <w:color w:val="000000"/>
                <w:sz w:val="16"/>
                <w:szCs w:val="20"/>
                <w:lang w:eastAsia="ru-RU"/>
              </w:rPr>
            </w:pPr>
            <w:r w:rsidRPr="00735D3A">
              <w:rPr>
                <w:sz w:val="16"/>
                <w:szCs w:val="20"/>
                <w:lang w:eastAsia="ru-RU"/>
              </w:rPr>
              <w:t>100</w:t>
            </w:r>
          </w:p>
        </w:tc>
        <w:tc>
          <w:tcPr>
            <w:tcW w:w="992" w:type="dxa"/>
            <w:vAlign w:val="center"/>
          </w:tcPr>
          <w:p w14:paraId="369952F5" w14:textId="676DBD54" w:rsidR="003A355A" w:rsidRPr="00C04288" w:rsidRDefault="003A355A" w:rsidP="003A355A">
            <w:pPr>
              <w:jc w:val="center"/>
              <w:rPr>
                <w:b/>
                <w:sz w:val="16"/>
                <w:szCs w:val="20"/>
                <w:lang w:eastAsia="ru-RU"/>
              </w:rPr>
            </w:pPr>
            <w:r w:rsidRPr="00C04288">
              <w:rPr>
                <w:b/>
                <w:color w:val="000000"/>
                <w:sz w:val="16"/>
                <w:szCs w:val="20"/>
              </w:rPr>
              <w:t>200</w:t>
            </w:r>
          </w:p>
        </w:tc>
      </w:tr>
      <w:tr w:rsidR="003A355A" w:rsidRPr="00735D3A" w14:paraId="4109160C" w14:textId="33105A52" w:rsidTr="00735D3A">
        <w:trPr>
          <w:trHeight w:val="690"/>
        </w:trPr>
        <w:tc>
          <w:tcPr>
            <w:tcW w:w="504" w:type="dxa"/>
            <w:vMerge/>
            <w:tcBorders>
              <w:right w:val="single" w:sz="12" w:space="0" w:color="auto"/>
            </w:tcBorders>
            <w:vAlign w:val="center"/>
            <w:hideMark/>
          </w:tcPr>
          <w:p w14:paraId="6BE08BA5" w14:textId="77777777" w:rsidR="003A355A" w:rsidRPr="00735D3A" w:rsidRDefault="003A355A" w:rsidP="003A355A">
            <w:pPr>
              <w:rPr>
                <w:sz w:val="16"/>
                <w:szCs w:val="20"/>
                <w:lang w:eastAsia="ru-RU"/>
              </w:rPr>
            </w:pPr>
          </w:p>
        </w:tc>
        <w:tc>
          <w:tcPr>
            <w:tcW w:w="1192" w:type="dxa"/>
            <w:vMerge w:val="restart"/>
            <w:tcBorders>
              <w:left w:val="single" w:sz="12" w:space="0" w:color="auto"/>
              <w:bottom w:val="single" w:sz="6" w:space="0" w:color="auto"/>
              <w:right w:val="single" w:sz="12" w:space="0" w:color="auto"/>
            </w:tcBorders>
            <w:shd w:val="clear" w:color="auto" w:fill="auto"/>
            <w:vAlign w:val="center"/>
            <w:hideMark/>
          </w:tcPr>
          <w:p w14:paraId="205A1CE6" w14:textId="77777777" w:rsidR="003A355A" w:rsidRPr="00735D3A" w:rsidRDefault="003A355A" w:rsidP="003A355A">
            <w:pPr>
              <w:rPr>
                <w:sz w:val="16"/>
                <w:szCs w:val="20"/>
                <w:lang w:eastAsia="ru-RU"/>
              </w:rPr>
            </w:pPr>
            <w:r w:rsidRPr="00735D3A">
              <w:rPr>
                <w:sz w:val="16"/>
                <w:szCs w:val="20"/>
                <w:lang w:eastAsia="ru-RU"/>
              </w:rPr>
              <w:t xml:space="preserve">Уральский филиал ПАО «ТрансКонтейнер»   (Южно-Уральская </w:t>
            </w:r>
            <w:proofErr w:type="spellStart"/>
            <w:r w:rsidRPr="00735D3A">
              <w:rPr>
                <w:sz w:val="16"/>
                <w:szCs w:val="20"/>
                <w:lang w:eastAsia="ru-RU"/>
              </w:rPr>
              <w:t>ж.д</w:t>
            </w:r>
            <w:proofErr w:type="spellEnd"/>
            <w:r w:rsidRPr="00735D3A">
              <w:rPr>
                <w:sz w:val="16"/>
                <w:szCs w:val="20"/>
                <w:lang w:eastAsia="ru-RU"/>
              </w:rPr>
              <w:t>.)</w:t>
            </w:r>
          </w:p>
        </w:tc>
        <w:tc>
          <w:tcPr>
            <w:tcW w:w="1701" w:type="dxa"/>
            <w:tcBorders>
              <w:left w:val="single" w:sz="12" w:space="0" w:color="auto"/>
              <w:right w:val="single" w:sz="12" w:space="0" w:color="auto"/>
            </w:tcBorders>
            <w:shd w:val="clear" w:color="auto" w:fill="auto"/>
            <w:vAlign w:val="center"/>
            <w:hideMark/>
          </w:tcPr>
          <w:p w14:paraId="3C136305" w14:textId="77777777" w:rsidR="003A355A" w:rsidRPr="00735D3A" w:rsidRDefault="003A355A" w:rsidP="003A355A">
            <w:pPr>
              <w:jc w:val="both"/>
              <w:rPr>
                <w:sz w:val="16"/>
                <w:szCs w:val="20"/>
                <w:lang w:eastAsia="ru-RU"/>
              </w:rPr>
            </w:pPr>
            <w:r w:rsidRPr="00735D3A">
              <w:rPr>
                <w:sz w:val="16"/>
                <w:szCs w:val="20"/>
                <w:lang w:eastAsia="ru-RU"/>
              </w:rPr>
              <w:t>454053, г. Челябинск, станция Челябинск-Грузовой, Троицкий тракт, д. 4, ст. Челябинск-Грузовой</w:t>
            </w:r>
          </w:p>
        </w:tc>
        <w:tc>
          <w:tcPr>
            <w:tcW w:w="993" w:type="dxa"/>
            <w:tcBorders>
              <w:left w:val="single" w:sz="12" w:space="0" w:color="auto"/>
            </w:tcBorders>
            <w:shd w:val="clear" w:color="auto" w:fill="auto"/>
            <w:vAlign w:val="center"/>
          </w:tcPr>
          <w:p w14:paraId="4ECA8AE3" w14:textId="77777777" w:rsidR="003A355A" w:rsidRPr="00735D3A" w:rsidRDefault="003A355A" w:rsidP="003A355A">
            <w:pPr>
              <w:jc w:val="center"/>
              <w:rPr>
                <w:sz w:val="16"/>
                <w:szCs w:val="20"/>
                <w:lang w:eastAsia="ru-RU"/>
              </w:rPr>
            </w:pPr>
            <w:r w:rsidRPr="00735D3A">
              <w:rPr>
                <w:sz w:val="16"/>
                <w:szCs w:val="20"/>
                <w:lang w:eastAsia="ru-RU"/>
              </w:rPr>
              <w:t>1 800</w:t>
            </w:r>
          </w:p>
        </w:tc>
        <w:tc>
          <w:tcPr>
            <w:tcW w:w="992" w:type="dxa"/>
            <w:shd w:val="clear" w:color="auto" w:fill="auto"/>
            <w:vAlign w:val="center"/>
          </w:tcPr>
          <w:p w14:paraId="4B3EF8A9" w14:textId="77777777" w:rsidR="003A355A" w:rsidRPr="00735D3A" w:rsidRDefault="003A355A" w:rsidP="003A355A">
            <w:pPr>
              <w:jc w:val="center"/>
              <w:rPr>
                <w:sz w:val="16"/>
                <w:szCs w:val="20"/>
                <w:lang w:eastAsia="ru-RU"/>
              </w:rPr>
            </w:pPr>
            <w:r w:rsidRPr="00735D3A">
              <w:rPr>
                <w:sz w:val="16"/>
                <w:szCs w:val="20"/>
                <w:lang w:eastAsia="ru-RU"/>
              </w:rPr>
              <w:t>4 000</w:t>
            </w:r>
          </w:p>
        </w:tc>
        <w:tc>
          <w:tcPr>
            <w:tcW w:w="992" w:type="dxa"/>
            <w:tcBorders>
              <w:right w:val="single" w:sz="12" w:space="0" w:color="auto"/>
            </w:tcBorders>
            <w:shd w:val="clear" w:color="auto" w:fill="auto"/>
            <w:vAlign w:val="center"/>
          </w:tcPr>
          <w:p w14:paraId="49D64F33" w14:textId="77777777" w:rsidR="003A355A" w:rsidRPr="00735D3A" w:rsidRDefault="003A355A" w:rsidP="003A355A">
            <w:pPr>
              <w:jc w:val="center"/>
              <w:rPr>
                <w:color w:val="000000"/>
                <w:sz w:val="16"/>
                <w:szCs w:val="20"/>
                <w:lang w:eastAsia="ru-RU"/>
              </w:rPr>
            </w:pPr>
            <w:r w:rsidRPr="00735D3A">
              <w:rPr>
                <w:sz w:val="16"/>
                <w:szCs w:val="20"/>
                <w:lang w:eastAsia="ru-RU"/>
              </w:rPr>
              <w:t>2 000</w:t>
            </w:r>
          </w:p>
        </w:tc>
        <w:tc>
          <w:tcPr>
            <w:tcW w:w="992" w:type="dxa"/>
            <w:tcBorders>
              <w:right w:val="single" w:sz="12" w:space="0" w:color="auto"/>
            </w:tcBorders>
            <w:vAlign w:val="center"/>
          </w:tcPr>
          <w:p w14:paraId="151E7D1D" w14:textId="3F778D57" w:rsidR="003A355A" w:rsidRPr="00C04288" w:rsidRDefault="003A355A" w:rsidP="003A355A">
            <w:pPr>
              <w:jc w:val="center"/>
              <w:rPr>
                <w:b/>
                <w:sz w:val="16"/>
                <w:szCs w:val="20"/>
                <w:lang w:eastAsia="ru-RU"/>
              </w:rPr>
            </w:pPr>
            <w:r w:rsidRPr="00C04288">
              <w:rPr>
                <w:b/>
                <w:color w:val="000000"/>
                <w:sz w:val="16"/>
                <w:szCs w:val="20"/>
              </w:rPr>
              <w:t>7 800</w:t>
            </w:r>
          </w:p>
        </w:tc>
        <w:tc>
          <w:tcPr>
            <w:tcW w:w="993" w:type="dxa"/>
            <w:tcBorders>
              <w:left w:val="single" w:sz="12" w:space="0" w:color="auto"/>
            </w:tcBorders>
            <w:shd w:val="clear" w:color="auto" w:fill="auto"/>
            <w:vAlign w:val="center"/>
          </w:tcPr>
          <w:p w14:paraId="3DA92F45" w14:textId="4808CFF3" w:rsidR="003A355A" w:rsidRPr="00735D3A" w:rsidRDefault="003A355A" w:rsidP="003A355A">
            <w:pPr>
              <w:jc w:val="center"/>
              <w:rPr>
                <w:sz w:val="16"/>
                <w:szCs w:val="20"/>
                <w:lang w:eastAsia="ru-RU"/>
              </w:rPr>
            </w:pPr>
            <w:r w:rsidRPr="00735D3A">
              <w:rPr>
                <w:sz w:val="16"/>
                <w:szCs w:val="20"/>
                <w:lang w:eastAsia="ru-RU"/>
              </w:rPr>
              <w:t>---</w:t>
            </w:r>
          </w:p>
        </w:tc>
        <w:tc>
          <w:tcPr>
            <w:tcW w:w="992" w:type="dxa"/>
            <w:shd w:val="clear" w:color="auto" w:fill="auto"/>
            <w:vAlign w:val="center"/>
          </w:tcPr>
          <w:p w14:paraId="1E873872"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right w:val="single" w:sz="12" w:space="0" w:color="auto"/>
            </w:tcBorders>
            <w:shd w:val="clear" w:color="auto" w:fill="auto"/>
            <w:vAlign w:val="center"/>
          </w:tcPr>
          <w:p w14:paraId="448D20BD" w14:textId="77777777" w:rsidR="003A355A" w:rsidRPr="00735D3A" w:rsidRDefault="003A355A" w:rsidP="003A355A">
            <w:pPr>
              <w:jc w:val="center"/>
              <w:rPr>
                <w:color w:val="000000"/>
                <w:sz w:val="16"/>
                <w:szCs w:val="20"/>
                <w:lang w:eastAsia="ru-RU"/>
              </w:rPr>
            </w:pPr>
            <w:r w:rsidRPr="00735D3A">
              <w:rPr>
                <w:sz w:val="16"/>
                <w:szCs w:val="20"/>
                <w:lang w:eastAsia="ru-RU"/>
              </w:rPr>
              <w:t>---</w:t>
            </w:r>
          </w:p>
        </w:tc>
        <w:tc>
          <w:tcPr>
            <w:tcW w:w="992" w:type="dxa"/>
            <w:tcBorders>
              <w:right w:val="single" w:sz="12" w:space="0" w:color="auto"/>
            </w:tcBorders>
            <w:vAlign w:val="center"/>
          </w:tcPr>
          <w:p w14:paraId="44F58810" w14:textId="43469C4D"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left w:val="single" w:sz="12" w:space="0" w:color="auto"/>
            </w:tcBorders>
            <w:shd w:val="clear" w:color="auto" w:fill="auto"/>
            <w:vAlign w:val="center"/>
          </w:tcPr>
          <w:p w14:paraId="752DDCC1" w14:textId="24755974" w:rsidR="003A355A" w:rsidRPr="00735D3A" w:rsidRDefault="003A355A" w:rsidP="003A355A">
            <w:pPr>
              <w:jc w:val="center"/>
              <w:rPr>
                <w:sz w:val="16"/>
                <w:szCs w:val="20"/>
                <w:lang w:eastAsia="ru-RU"/>
              </w:rPr>
            </w:pPr>
            <w:r w:rsidRPr="00735D3A">
              <w:rPr>
                <w:sz w:val="16"/>
                <w:szCs w:val="20"/>
                <w:lang w:eastAsia="ru-RU"/>
              </w:rPr>
              <w:t>100</w:t>
            </w:r>
          </w:p>
        </w:tc>
        <w:tc>
          <w:tcPr>
            <w:tcW w:w="992" w:type="dxa"/>
            <w:shd w:val="clear" w:color="auto" w:fill="auto"/>
            <w:vAlign w:val="center"/>
          </w:tcPr>
          <w:p w14:paraId="7B7AE01B" w14:textId="77777777" w:rsidR="003A355A" w:rsidRPr="00735D3A" w:rsidRDefault="003A355A" w:rsidP="003A355A">
            <w:pPr>
              <w:jc w:val="center"/>
              <w:rPr>
                <w:sz w:val="16"/>
                <w:szCs w:val="20"/>
                <w:lang w:eastAsia="ru-RU"/>
              </w:rPr>
            </w:pPr>
            <w:r w:rsidRPr="00735D3A">
              <w:rPr>
                <w:sz w:val="16"/>
                <w:szCs w:val="20"/>
                <w:lang w:eastAsia="ru-RU"/>
              </w:rPr>
              <w:t>100</w:t>
            </w:r>
          </w:p>
        </w:tc>
        <w:tc>
          <w:tcPr>
            <w:tcW w:w="992" w:type="dxa"/>
            <w:shd w:val="clear" w:color="auto" w:fill="auto"/>
            <w:vAlign w:val="center"/>
          </w:tcPr>
          <w:p w14:paraId="33F45FB9" w14:textId="77777777" w:rsidR="003A355A" w:rsidRPr="00735D3A" w:rsidRDefault="003A355A" w:rsidP="003A355A">
            <w:pPr>
              <w:jc w:val="center"/>
              <w:rPr>
                <w:color w:val="000000"/>
                <w:sz w:val="16"/>
                <w:szCs w:val="20"/>
                <w:lang w:eastAsia="ru-RU"/>
              </w:rPr>
            </w:pPr>
            <w:r w:rsidRPr="00735D3A">
              <w:rPr>
                <w:sz w:val="16"/>
                <w:szCs w:val="20"/>
                <w:lang w:eastAsia="ru-RU"/>
              </w:rPr>
              <w:t>---</w:t>
            </w:r>
          </w:p>
        </w:tc>
        <w:tc>
          <w:tcPr>
            <w:tcW w:w="992" w:type="dxa"/>
            <w:vAlign w:val="center"/>
          </w:tcPr>
          <w:p w14:paraId="1565C30C" w14:textId="78053EF7" w:rsidR="003A355A" w:rsidRPr="00C04288" w:rsidRDefault="003A355A" w:rsidP="003A355A">
            <w:pPr>
              <w:jc w:val="center"/>
              <w:rPr>
                <w:b/>
                <w:sz w:val="16"/>
                <w:szCs w:val="20"/>
                <w:lang w:eastAsia="ru-RU"/>
              </w:rPr>
            </w:pPr>
            <w:r w:rsidRPr="00C04288">
              <w:rPr>
                <w:b/>
                <w:color w:val="000000"/>
                <w:sz w:val="16"/>
                <w:szCs w:val="20"/>
              </w:rPr>
              <w:t>200</w:t>
            </w:r>
          </w:p>
        </w:tc>
      </w:tr>
      <w:tr w:rsidR="003A355A" w:rsidRPr="00735D3A" w14:paraId="13A6A115" w14:textId="7BF8733B" w:rsidTr="00735D3A">
        <w:trPr>
          <w:trHeight w:val="480"/>
        </w:trPr>
        <w:tc>
          <w:tcPr>
            <w:tcW w:w="504" w:type="dxa"/>
            <w:vMerge/>
            <w:tcBorders>
              <w:right w:val="single" w:sz="12" w:space="0" w:color="auto"/>
            </w:tcBorders>
            <w:vAlign w:val="center"/>
            <w:hideMark/>
          </w:tcPr>
          <w:p w14:paraId="149F9C09" w14:textId="77777777" w:rsidR="003A355A" w:rsidRPr="00735D3A" w:rsidRDefault="003A355A" w:rsidP="003A355A">
            <w:pPr>
              <w:rPr>
                <w:sz w:val="16"/>
                <w:szCs w:val="20"/>
                <w:lang w:eastAsia="ru-RU"/>
              </w:rPr>
            </w:pPr>
          </w:p>
        </w:tc>
        <w:tc>
          <w:tcPr>
            <w:tcW w:w="1192" w:type="dxa"/>
            <w:vMerge/>
            <w:tcBorders>
              <w:left w:val="single" w:sz="12" w:space="0" w:color="auto"/>
              <w:bottom w:val="single" w:sz="6" w:space="0" w:color="auto"/>
              <w:right w:val="single" w:sz="12" w:space="0" w:color="auto"/>
            </w:tcBorders>
            <w:vAlign w:val="center"/>
            <w:hideMark/>
          </w:tcPr>
          <w:p w14:paraId="4A31B84C" w14:textId="77777777" w:rsidR="003A355A" w:rsidRPr="00735D3A" w:rsidRDefault="003A355A" w:rsidP="003A355A">
            <w:pPr>
              <w:rPr>
                <w:sz w:val="16"/>
                <w:szCs w:val="20"/>
                <w:lang w:eastAsia="ru-RU"/>
              </w:rPr>
            </w:pPr>
          </w:p>
        </w:tc>
        <w:tc>
          <w:tcPr>
            <w:tcW w:w="1701" w:type="dxa"/>
            <w:tcBorders>
              <w:left w:val="single" w:sz="12" w:space="0" w:color="auto"/>
              <w:right w:val="single" w:sz="12" w:space="0" w:color="auto"/>
            </w:tcBorders>
            <w:shd w:val="clear" w:color="auto" w:fill="auto"/>
            <w:vAlign w:val="center"/>
            <w:hideMark/>
          </w:tcPr>
          <w:p w14:paraId="707809D5" w14:textId="77777777" w:rsidR="003A355A" w:rsidRPr="00735D3A" w:rsidRDefault="003A355A" w:rsidP="003A355A">
            <w:pPr>
              <w:jc w:val="both"/>
              <w:rPr>
                <w:sz w:val="16"/>
                <w:szCs w:val="20"/>
                <w:lang w:eastAsia="ru-RU"/>
              </w:rPr>
            </w:pPr>
            <w:r w:rsidRPr="00735D3A">
              <w:rPr>
                <w:sz w:val="16"/>
                <w:szCs w:val="20"/>
                <w:lang w:eastAsia="ru-RU"/>
              </w:rPr>
              <w:t>640027, Курганская обл., г. Курган, ул. Омская, д. 177</w:t>
            </w:r>
          </w:p>
        </w:tc>
        <w:tc>
          <w:tcPr>
            <w:tcW w:w="993" w:type="dxa"/>
            <w:tcBorders>
              <w:left w:val="single" w:sz="12" w:space="0" w:color="auto"/>
            </w:tcBorders>
            <w:shd w:val="clear" w:color="auto" w:fill="auto"/>
            <w:vAlign w:val="center"/>
          </w:tcPr>
          <w:p w14:paraId="481E227F" w14:textId="77777777" w:rsidR="003A355A" w:rsidRPr="00735D3A" w:rsidRDefault="003A355A" w:rsidP="003A355A">
            <w:pPr>
              <w:jc w:val="center"/>
              <w:rPr>
                <w:sz w:val="16"/>
                <w:szCs w:val="20"/>
                <w:lang w:eastAsia="ru-RU"/>
              </w:rPr>
            </w:pPr>
            <w:r w:rsidRPr="00735D3A">
              <w:rPr>
                <w:sz w:val="16"/>
                <w:szCs w:val="20"/>
                <w:lang w:eastAsia="ru-RU"/>
              </w:rPr>
              <w:t>900</w:t>
            </w:r>
          </w:p>
        </w:tc>
        <w:tc>
          <w:tcPr>
            <w:tcW w:w="992" w:type="dxa"/>
            <w:shd w:val="clear" w:color="auto" w:fill="auto"/>
            <w:vAlign w:val="center"/>
          </w:tcPr>
          <w:p w14:paraId="471E2E30" w14:textId="77777777" w:rsidR="003A355A" w:rsidRPr="00735D3A" w:rsidRDefault="003A355A" w:rsidP="003A355A">
            <w:pPr>
              <w:jc w:val="center"/>
              <w:rPr>
                <w:sz w:val="16"/>
                <w:szCs w:val="20"/>
                <w:lang w:eastAsia="ru-RU"/>
              </w:rPr>
            </w:pPr>
            <w:r w:rsidRPr="00735D3A">
              <w:rPr>
                <w:sz w:val="16"/>
                <w:szCs w:val="20"/>
                <w:lang w:eastAsia="ru-RU"/>
              </w:rPr>
              <w:t>2 000</w:t>
            </w:r>
          </w:p>
        </w:tc>
        <w:tc>
          <w:tcPr>
            <w:tcW w:w="992" w:type="dxa"/>
            <w:tcBorders>
              <w:right w:val="single" w:sz="12" w:space="0" w:color="auto"/>
            </w:tcBorders>
            <w:shd w:val="clear" w:color="auto" w:fill="auto"/>
            <w:vAlign w:val="center"/>
          </w:tcPr>
          <w:p w14:paraId="6BDECF49" w14:textId="77777777" w:rsidR="003A355A" w:rsidRPr="00735D3A" w:rsidRDefault="003A355A" w:rsidP="003A355A">
            <w:pPr>
              <w:jc w:val="center"/>
              <w:rPr>
                <w:color w:val="000000"/>
                <w:sz w:val="16"/>
                <w:szCs w:val="20"/>
                <w:lang w:eastAsia="ru-RU"/>
              </w:rPr>
            </w:pPr>
            <w:r w:rsidRPr="00735D3A">
              <w:rPr>
                <w:sz w:val="16"/>
                <w:szCs w:val="20"/>
                <w:lang w:eastAsia="ru-RU"/>
              </w:rPr>
              <w:t>1 200</w:t>
            </w:r>
          </w:p>
        </w:tc>
        <w:tc>
          <w:tcPr>
            <w:tcW w:w="992" w:type="dxa"/>
            <w:tcBorders>
              <w:right w:val="single" w:sz="12" w:space="0" w:color="auto"/>
            </w:tcBorders>
            <w:vAlign w:val="center"/>
          </w:tcPr>
          <w:p w14:paraId="541450AE" w14:textId="6876158D" w:rsidR="003A355A" w:rsidRPr="00C04288" w:rsidRDefault="003A355A" w:rsidP="003A355A">
            <w:pPr>
              <w:jc w:val="center"/>
              <w:rPr>
                <w:b/>
                <w:sz w:val="16"/>
                <w:szCs w:val="20"/>
                <w:lang w:eastAsia="ru-RU"/>
              </w:rPr>
            </w:pPr>
            <w:r w:rsidRPr="00C04288">
              <w:rPr>
                <w:b/>
                <w:color w:val="000000"/>
                <w:sz w:val="16"/>
                <w:szCs w:val="20"/>
              </w:rPr>
              <w:t>4 100</w:t>
            </w:r>
          </w:p>
        </w:tc>
        <w:tc>
          <w:tcPr>
            <w:tcW w:w="993" w:type="dxa"/>
            <w:tcBorders>
              <w:left w:val="single" w:sz="12" w:space="0" w:color="auto"/>
            </w:tcBorders>
            <w:shd w:val="clear" w:color="auto" w:fill="auto"/>
            <w:vAlign w:val="center"/>
          </w:tcPr>
          <w:p w14:paraId="5DC31A48" w14:textId="4DB28139" w:rsidR="003A355A" w:rsidRPr="00735D3A" w:rsidRDefault="003A355A" w:rsidP="003A355A">
            <w:pPr>
              <w:jc w:val="center"/>
              <w:rPr>
                <w:sz w:val="16"/>
                <w:szCs w:val="20"/>
                <w:lang w:eastAsia="ru-RU"/>
              </w:rPr>
            </w:pPr>
            <w:r w:rsidRPr="00735D3A">
              <w:rPr>
                <w:sz w:val="16"/>
                <w:szCs w:val="20"/>
                <w:lang w:eastAsia="ru-RU"/>
              </w:rPr>
              <w:t>---</w:t>
            </w:r>
          </w:p>
        </w:tc>
        <w:tc>
          <w:tcPr>
            <w:tcW w:w="992" w:type="dxa"/>
            <w:shd w:val="clear" w:color="auto" w:fill="auto"/>
            <w:vAlign w:val="center"/>
          </w:tcPr>
          <w:p w14:paraId="20D41240"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right w:val="single" w:sz="12" w:space="0" w:color="auto"/>
            </w:tcBorders>
            <w:shd w:val="clear" w:color="auto" w:fill="auto"/>
            <w:vAlign w:val="center"/>
          </w:tcPr>
          <w:p w14:paraId="02CCEFC7" w14:textId="77777777" w:rsidR="003A355A" w:rsidRPr="00735D3A" w:rsidRDefault="003A355A" w:rsidP="003A355A">
            <w:pPr>
              <w:jc w:val="center"/>
              <w:rPr>
                <w:color w:val="000000"/>
                <w:sz w:val="16"/>
                <w:szCs w:val="20"/>
                <w:lang w:eastAsia="ru-RU"/>
              </w:rPr>
            </w:pPr>
            <w:r w:rsidRPr="00735D3A">
              <w:rPr>
                <w:sz w:val="16"/>
                <w:szCs w:val="20"/>
                <w:lang w:eastAsia="ru-RU"/>
              </w:rPr>
              <w:t>---</w:t>
            </w:r>
          </w:p>
        </w:tc>
        <w:tc>
          <w:tcPr>
            <w:tcW w:w="992" w:type="dxa"/>
            <w:tcBorders>
              <w:right w:val="single" w:sz="12" w:space="0" w:color="auto"/>
            </w:tcBorders>
            <w:vAlign w:val="center"/>
          </w:tcPr>
          <w:p w14:paraId="163677F6" w14:textId="06E71223"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left w:val="single" w:sz="12" w:space="0" w:color="auto"/>
            </w:tcBorders>
            <w:shd w:val="clear" w:color="auto" w:fill="auto"/>
            <w:vAlign w:val="center"/>
          </w:tcPr>
          <w:p w14:paraId="0B17668F" w14:textId="1A71AE3F" w:rsidR="003A355A" w:rsidRPr="00735D3A" w:rsidRDefault="003A355A" w:rsidP="003A355A">
            <w:pPr>
              <w:jc w:val="center"/>
              <w:rPr>
                <w:sz w:val="16"/>
                <w:szCs w:val="20"/>
                <w:lang w:eastAsia="ru-RU"/>
              </w:rPr>
            </w:pPr>
            <w:r w:rsidRPr="00735D3A">
              <w:rPr>
                <w:sz w:val="16"/>
                <w:szCs w:val="20"/>
                <w:lang w:eastAsia="ru-RU"/>
              </w:rPr>
              <w:t>---</w:t>
            </w:r>
          </w:p>
        </w:tc>
        <w:tc>
          <w:tcPr>
            <w:tcW w:w="992" w:type="dxa"/>
            <w:shd w:val="clear" w:color="auto" w:fill="auto"/>
            <w:vAlign w:val="center"/>
          </w:tcPr>
          <w:p w14:paraId="1BC63772"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shd w:val="clear" w:color="auto" w:fill="auto"/>
            <w:vAlign w:val="center"/>
          </w:tcPr>
          <w:p w14:paraId="1E49E36D" w14:textId="77777777" w:rsidR="003A355A" w:rsidRPr="00735D3A" w:rsidRDefault="003A355A" w:rsidP="003A355A">
            <w:pPr>
              <w:jc w:val="center"/>
              <w:rPr>
                <w:color w:val="000000"/>
                <w:sz w:val="16"/>
                <w:szCs w:val="20"/>
                <w:lang w:eastAsia="ru-RU"/>
              </w:rPr>
            </w:pPr>
            <w:r w:rsidRPr="00735D3A">
              <w:rPr>
                <w:sz w:val="16"/>
                <w:szCs w:val="20"/>
                <w:lang w:eastAsia="ru-RU"/>
              </w:rPr>
              <w:t>---</w:t>
            </w:r>
          </w:p>
        </w:tc>
        <w:tc>
          <w:tcPr>
            <w:tcW w:w="992" w:type="dxa"/>
            <w:vAlign w:val="center"/>
          </w:tcPr>
          <w:p w14:paraId="05699067" w14:textId="7C4D88CE"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1FFF262A" w14:textId="3DD57D89" w:rsidTr="00735D3A">
        <w:trPr>
          <w:trHeight w:val="630"/>
        </w:trPr>
        <w:tc>
          <w:tcPr>
            <w:tcW w:w="504" w:type="dxa"/>
            <w:vMerge/>
            <w:tcBorders>
              <w:right w:val="single" w:sz="12" w:space="0" w:color="auto"/>
            </w:tcBorders>
            <w:vAlign w:val="center"/>
            <w:hideMark/>
          </w:tcPr>
          <w:p w14:paraId="7A7E619A" w14:textId="77777777" w:rsidR="003A355A" w:rsidRPr="00735D3A" w:rsidRDefault="003A355A" w:rsidP="003A355A">
            <w:pPr>
              <w:rPr>
                <w:sz w:val="16"/>
                <w:szCs w:val="20"/>
                <w:lang w:eastAsia="ru-RU"/>
              </w:rPr>
            </w:pPr>
          </w:p>
        </w:tc>
        <w:tc>
          <w:tcPr>
            <w:tcW w:w="1192" w:type="dxa"/>
            <w:vMerge/>
            <w:tcBorders>
              <w:left w:val="single" w:sz="12" w:space="0" w:color="auto"/>
              <w:bottom w:val="single" w:sz="6" w:space="0" w:color="auto"/>
              <w:right w:val="single" w:sz="12" w:space="0" w:color="auto"/>
            </w:tcBorders>
            <w:vAlign w:val="center"/>
            <w:hideMark/>
          </w:tcPr>
          <w:p w14:paraId="5D7357A1" w14:textId="77777777" w:rsidR="003A355A" w:rsidRPr="00735D3A" w:rsidRDefault="003A355A" w:rsidP="003A355A">
            <w:pPr>
              <w:rPr>
                <w:sz w:val="16"/>
                <w:szCs w:val="20"/>
                <w:lang w:eastAsia="ru-RU"/>
              </w:rPr>
            </w:pPr>
          </w:p>
        </w:tc>
        <w:tc>
          <w:tcPr>
            <w:tcW w:w="1701" w:type="dxa"/>
            <w:tcBorders>
              <w:left w:val="single" w:sz="12" w:space="0" w:color="auto"/>
              <w:right w:val="single" w:sz="12" w:space="0" w:color="auto"/>
            </w:tcBorders>
            <w:shd w:val="clear" w:color="auto" w:fill="auto"/>
            <w:vAlign w:val="center"/>
            <w:hideMark/>
          </w:tcPr>
          <w:p w14:paraId="2CF59554" w14:textId="77777777" w:rsidR="003A355A" w:rsidRPr="00735D3A" w:rsidRDefault="003A355A" w:rsidP="003A355A">
            <w:pPr>
              <w:jc w:val="both"/>
              <w:rPr>
                <w:sz w:val="16"/>
                <w:szCs w:val="20"/>
                <w:lang w:eastAsia="ru-RU"/>
              </w:rPr>
            </w:pPr>
            <w:r w:rsidRPr="00735D3A">
              <w:rPr>
                <w:sz w:val="16"/>
                <w:szCs w:val="20"/>
                <w:lang w:eastAsia="ru-RU"/>
              </w:rPr>
              <w:t>460009, Оренбургская обл., г. Оренбург, пер. Мельничный, д. 15</w:t>
            </w:r>
          </w:p>
        </w:tc>
        <w:tc>
          <w:tcPr>
            <w:tcW w:w="993" w:type="dxa"/>
            <w:tcBorders>
              <w:left w:val="single" w:sz="12" w:space="0" w:color="auto"/>
            </w:tcBorders>
            <w:shd w:val="clear" w:color="auto" w:fill="auto"/>
            <w:vAlign w:val="center"/>
          </w:tcPr>
          <w:p w14:paraId="646E8930"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shd w:val="clear" w:color="auto" w:fill="auto"/>
            <w:vAlign w:val="center"/>
          </w:tcPr>
          <w:p w14:paraId="7F91CFD3" w14:textId="77777777" w:rsidR="003A355A" w:rsidRPr="00735D3A" w:rsidRDefault="003A355A" w:rsidP="003A355A">
            <w:pPr>
              <w:jc w:val="center"/>
              <w:rPr>
                <w:sz w:val="16"/>
                <w:szCs w:val="20"/>
                <w:lang w:eastAsia="ru-RU"/>
              </w:rPr>
            </w:pPr>
            <w:r w:rsidRPr="00735D3A">
              <w:rPr>
                <w:sz w:val="16"/>
                <w:szCs w:val="20"/>
                <w:lang w:eastAsia="ru-RU"/>
              </w:rPr>
              <w:t>2 000</w:t>
            </w:r>
          </w:p>
        </w:tc>
        <w:tc>
          <w:tcPr>
            <w:tcW w:w="992" w:type="dxa"/>
            <w:tcBorders>
              <w:right w:val="single" w:sz="12" w:space="0" w:color="auto"/>
            </w:tcBorders>
            <w:shd w:val="clear" w:color="auto" w:fill="auto"/>
            <w:vAlign w:val="center"/>
          </w:tcPr>
          <w:p w14:paraId="17DEC63E" w14:textId="77777777" w:rsidR="003A355A" w:rsidRPr="00735D3A" w:rsidRDefault="003A355A" w:rsidP="003A355A">
            <w:pPr>
              <w:jc w:val="center"/>
              <w:rPr>
                <w:color w:val="000000"/>
                <w:sz w:val="16"/>
                <w:szCs w:val="20"/>
                <w:lang w:eastAsia="ru-RU"/>
              </w:rPr>
            </w:pPr>
            <w:r w:rsidRPr="00735D3A">
              <w:rPr>
                <w:sz w:val="16"/>
                <w:szCs w:val="20"/>
                <w:lang w:eastAsia="ru-RU"/>
              </w:rPr>
              <w:t>1 000</w:t>
            </w:r>
          </w:p>
        </w:tc>
        <w:tc>
          <w:tcPr>
            <w:tcW w:w="992" w:type="dxa"/>
            <w:tcBorders>
              <w:right w:val="single" w:sz="12" w:space="0" w:color="auto"/>
            </w:tcBorders>
            <w:vAlign w:val="center"/>
          </w:tcPr>
          <w:p w14:paraId="7523EDB5" w14:textId="15259EFD" w:rsidR="003A355A" w:rsidRPr="00C04288" w:rsidRDefault="003A355A" w:rsidP="003A355A">
            <w:pPr>
              <w:jc w:val="center"/>
              <w:rPr>
                <w:b/>
                <w:sz w:val="16"/>
                <w:szCs w:val="20"/>
                <w:lang w:eastAsia="ru-RU"/>
              </w:rPr>
            </w:pPr>
            <w:r w:rsidRPr="00C04288">
              <w:rPr>
                <w:b/>
                <w:color w:val="000000"/>
                <w:sz w:val="16"/>
                <w:szCs w:val="20"/>
              </w:rPr>
              <w:t>3 000</w:t>
            </w:r>
          </w:p>
        </w:tc>
        <w:tc>
          <w:tcPr>
            <w:tcW w:w="993" w:type="dxa"/>
            <w:tcBorders>
              <w:left w:val="single" w:sz="12" w:space="0" w:color="auto"/>
            </w:tcBorders>
            <w:shd w:val="clear" w:color="auto" w:fill="auto"/>
            <w:vAlign w:val="center"/>
          </w:tcPr>
          <w:p w14:paraId="58680446" w14:textId="2A680F69" w:rsidR="003A355A" w:rsidRPr="00735D3A" w:rsidRDefault="003A355A" w:rsidP="003A355A">
            <w:pPr>
              <w:jc w:val="center"/>
              <w:rPr>
                <w:sz w:val="16"/>
                <w:szCs w:val="20"/>
                <w:lang w:eastAsia="ru-RU"/>
              </w:rPr>
            </w:pPr>
            <w:r w:rsidRPr="00735D3A">
              <w:rPr>
                <w:sz w:val="16"/>
                <w:szCs w:val="20"/>
                <w:lang w:eastAsia="ru-RU"/>
              </w:rPr>
              <w:t>---</w:t>
            </w:r>
          </w:p>
        </w:tc>
        <w:tc>
          <w:tcPr>
            <w:tcW w:w="992" w:type="dxa"/>
            <w:shd w:val="clear" w:color="auto" w:fill="auto"/>
            <w:vAlign w:val="center"/>
          </w:tcPr>
          <w:p w14:paraId="2978E3C6"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right w:val="single" w:sz="12" w:space="0" w:color="auto"/>
            </w:tcBorders>
            <w:shd w:val="clear" w:color="auto" w:fill="auto"/>
            <w:vAlign w:val="center"/>
          </w:tcPr>
          <w:p w14:paraId="1DC6DD73" w14:textId="77777777" w:rsidR="003A355A" w:rsidRPr="00735D3A" w:rsidRDefault="003A355A" w:rsidP="003A355A">
            <w:pPr>
              <w:jc w:val="center"/>
              <w:rPr>
                <w:color w:val="000000"/>
                <w:sz w:val="16"/>
                <w:szCs w:val="20"/>
                <w:lang w:eastAsia="ru-RU"/>
              </w:rPr>
            </w:pPr>
            <w:r w:rsidRPr="00735D3A">
              <w:rPr>
                <w:sz w:val="16"/>
                <w:szCs w:val="20"/>
                <w:lang w:eastAsia="ru-RU"/>
              </w:rPr>
              <w:t>---</w:t>
            </w:r>
          </w:p>
        </w:tc>
        <w:tc>
          <w:tcPr>
            <w:tcW w:w="992" w:type="dxa"/>
            <w:tcBorders>
              <w:right w:val="single" w:sz="12" w:space="0" w:color="auto"/>
            </w:tcBorders>
            <w:vAlign w:val="center"/>
          </w:tcPr>
          <w:p w14:paraId="4A408BB4" w14:textId="69AF8C39"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left w:val="single" w:sz="12" w:space="0" w:color="auto"/>
            </w:tcBorders>
            <w:shd w:val="clear" w:color="auto" w:fill="auto"/>
            <w:vAlign w:val="center"/>
          </w:tcPr>
          <w:p w14:paraId="712A594B" w14:textId="42A4E060" w:rsidR="003A355A" w:rsidRPr="00735D3A" w:rsidRDefault="003A355A" w:rsidP="003A355A">
            <w:pPr>
              <w:jc w:val="center"/>
              <w:rPr>
                <w:sz w:val="16"/>
                <w:szCs w:val="20"/>
                <w:lang w:eastAsia="ru-RU"/>
              </w:rPr>
            </w:pPr>
            <w:r w:rsidRPr="00735D3A">
              <w:rPr>
                <w:sz w:val="16"/>
                <w:szCs w:val="20"/>
                <w:lang w:eastAsia="ru-RU"/>
              </w:rPr>
              <w:t>---</w:t>
            </w:r>
          </w:p>
        </w:tc>
        <w:tc>
          <w:tcPr>
            <w:tcW w:w="992" w:type="dxa"/>
            <w:shd w:val="clear" w:color="auto" w:fill="auto"/>
            <w:vAlign w:val="center"/>
          </w:tcPr>
          <w:p w14:paraId="00B08E42"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shd w:val="clear" w:color="auto" w:fill="auto"/>
            <w:vAlign w:val="center"/>
          </w:tcPr>
          <w:p w14:paraId="104E1EC5" w14:textId="77777777" w:rsidR="003A355A" w:rsidRPr="00735D3A" w:rsidRDefault="003A355A" w:rsidP="003A355A">
            <w:pPr>
              <w:jc w:val="center"/>
              <w:rPr>
                <w:color w:val="000000"/>
                <w:sz w:val="16"/>
                <w:szCs w:val="20"/>
                <w:lang w:eastAsia="ru-RU"/>
              </w:rPr>
            </w:pPr>
            <w:r w:rsidRPr="00735D3A">
              <w:rPr>
                <w:sz w:val="16"/>
                <w:szCs w:val="20"/>
                <w:lang w:eastAsia="ru-RU"/>
              </w:rPr>
              <w:t>---</w:t>
            </w:r>
          </w:p>
        </w:tc>
        <w:tc>
          <w:tcPr>
            <w:tcW w:w="992" w:type="dxa"/>
            <w:vAlign w:val="center"/>
          </w:tcPr>
          <w:p w14:paraId="423DBA80" w14:textId="45864970"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7AFF3129" w14:textId="55289026" w:rsidTr="00735D3A">
        <w:trPr>
          <w:trHeight w:val="645"/>
        </w:trPr>
        <w:tc>
          <w:tcPr>
            <w:tcW w:w="504" w:type="dxa"/>
            <w:vMerge/>
            <w:tcBorders>
              <w:bottom w:val="single" w:sz="12" w:space="0" w:color="auto"/>
              <w:right w:val="single" w:sz="12" w:space="0" w:color="auto"/>
            </w:tcBorders>
            <w:vAlign w:val="center"/>
            <w:hideMark/>
          </w:tcPr>
          <w:p w14:paraId="1A67D9E3" w14:textId="77777777" w:rsidR="003A355A" w:rsidRPr="00735D3A" w:rsidRDefault="003A355A" w:rsidP="003A355A">
            <w:pPr>
              <w:rPr>
                <w:sz w:val="16"/>
                <w:szCs w:val="20"/>
                <w:lang w:eastAsia="ru-RU"/>
              </w:rPr>
            </w:pPr>
          </w:p>
        </w:tc>
        <w:tc>
          <w:tcPr>
            <w:tcW w:w="1192" w:type="dxa"/>
            <w:vMerge/>
            <w:tcBorders>
              <w:left w:val="single" w:sz="12" w:space="0" w:color="auto"/>
              <w:bottom w:val="single" w:sz="6" w:space="0" w:color="auto"/>
              <w:right w:val="single" w:sz="12" w:space="0" w:color="auto"/>
            </w:tcBorders>
            <w:vAlign w:val="center"/>
            <w:hideMark/>
          </w:tcPr>
          <w:p w14:paraId="1D1E9346" w14:textId="77777777" w:rsidR="003A355A" w:rsidRPr="00735D3A" w:rsidRDefault="003A355A" w:rsidP="003A355A">
            <w:pPr>
              <w:rPr>
                <w:sz w:val="16"/>
                <w:szCs w:val="20"/>
                <w:lang w:eastAsia="ru-RU"/>
              </w:rPr>
            </w:pPr>
          </w:p>
        </w:tc>
        <w:tc>
          <w:tcPr>
            <w:tcW w:w="1701" w:type="dxa"/>
            <w:tcBorders>
              <w:left w:val="single" w:sz="12" w:space="0" w:color="auto"/>
              <w:bottom w:val="single" w:sz="12" w:space="0" w:color="auto"/>
              <w:right w:val="single" w:sz="12" w:space="0" w:color="auto"/>
            </w:tcBorders>
            <w:shd w:val="clear" w:color="auto" w:fill="auto"/>
            <w:vAlign w:val="center"/>
            <w:hideMark/>
          </w:tcPr>
          <w:p w14:paraId="3904B04C" w14:textId="77777777" w:rsidR="003A355A" w:rsidRPr="00735D3A" w:rsidRDefault="003A355A" w:rsidP="003A355A">
            <w:pPr>
              <w:jc w:val="both"/>
              <w:rPr>
                <w:sz w:val="16"/>
                <w:szCs w:val="20"/>
                <w:lang w:eastAsia="ru-RU"/>
              </w:rPr>
            </w:pPr>
            <w:r w:rsidRPr="00735D3A">
              <w:rPr>
                <w:sz w:val="16"/>
                <w:szCs w:val="20"/>
                <w:lang w:eastAsia="ru-RU"/>
              </w:rPr>
              <w:t>455011, Челябинская обл., г. Магнитогорск, ул. Калибровщиков, д. 11</w:t>
            </w:r>
          </w:p>
        </w:tc>
        <w:tc>
          <w:tcPr>
            <w:tcW w:w="993" w:type="dxa"/>
            <w:tcBorders>
              <w:left w:val="single" w:sz="12" w:space="0" w:color="auto"/>
              <w:bottom w:val="single" w:sz="12" w:space="0" w:color="auto"/>
            </w:tcBorders>
            <w:shd w:val="clear" w:color="auto" w:fill="auto"/>
            <w:vAlign w:val="center"/>
          </w:tcPr>
          <w:p w14:paraId="03EC16DD" w14:textId="77777777" w:rsidR="003A355A" w:rsidRPr="00735D3A" w:rsidRDefault="003A355A" w:rsidP="003A355A">
            <w:pPr>
              <w:jc w:val="center"/>
              <w:rPr>
                <w:sz w:val="16"/>
                <w:szCs w:val="20"/>
                <w:lang w:eastAsia="ru-RU"/>
              </w:rPr>
            </w:pPr>
            <w:r w:rsidRPr="00735D3A">
              <w:rPr>
                <w:sz w:val="16"/>
                <w:szCs w:val="20"/>
                <w:lang w:eastAsia="ru-RU"/>
              </w:rPr>
              <w:t>550</w:t>
            </w:r>
          </w:p>
        </w:tc>
        <w:tc>
          <w:tcPr>
            <w:tcW w:w="992" w:type="dxa"/>
            <w:tcBorders>
              <w:bottom w:val="single" w:sz="12" w:space="0" w:color="auto"/>
            </w:tcBorders>
            <w:shd w:val="clear" w:color="auto" w:fill="auto"/>
            <w:vAlign w:val="center"/>
          </w:tcPr>
          <w:p w14:paraId="1335BD68" w14:textId="77777777" w:rsidR="003A355A" w:rsidRPr="00735D3A" w:rsidRDefault="003A355A" w:rsidP="003A355A">
            <w:pPr>
              <w:jc w:val="center"/>
              <w:rPr>
                <w:sz w:val="16"/>
                <w:szCs w:val="20"/>
                <w:lang w:eastAsia="ru-RU"/>
              </w:rPr>
            </w:pPr>
            <w:r w:rsidRPr="00735D3A">
              <w:rPr>
                <w:sz w:val="16"/>
                <w:szCs w:val="20"/>
                <w:lang w:eastAsia="ru-RU"/>
              </w:rPr>
              <w:t>1 100</w:t>
            </w:r>
          </w:p>
        </w:tc>
        <w:tc>
          <w:tcPr>
            <w:tcW w:w="992" w:type="dxa"/>
            <w:tcBorders>
              <w:bottom w:val="single" w:sz="12" w:space="0" w:color="auto"/>
              <w:right w:val="single" w:sz="12" w:space="0" w:color="auto"/>
            </w:tcBorders>
            <w:shd w:val="clear" w:color="auto" w:fill="auto"/>
            <w:vAlign w:val="center"/>
          </w:tcPr>
          <w:p w14:paraId="0FAFFD33" w14:textId="77777777" w:rsidR="003A355A" w:rsidRPr="00735D3A" w:rsidRDefault="003A355A" w:rsidP="003A355A">
            <w:pPr>
              <w:jc w:val="center"/>
              <w:rPr>
                <w:color w:val="000000"/>
                <w:sz w:val="16"/>
                <w:szCs w:val="20"/>
                <w:lang w:eastAsia="ru-RU"/>
              </w:rPr>
            </w:pPr>
            <w:r w:rsidRPr="00735D3A">
              <w:rPr>
                <w:sz w:val="16"/>
                <w:szCs w:val="20"/>
                <w:lang w:eastAsia="ru-RU"/>
              </w:rPr>
              <w:t>550</w:t>
            </w:r>
          </w:p>
        </w:tc>
        <w:tc>
          <w:tcPr>
            <w:tcW w:w="992" w:type="dxa"/>
            <w:tcBorders>
              <w:bottom w:val="single" w:sz="12" w:space="0" w:color="auto"/>
              <w:right w:val="single" w:sz="12" w:space="0" w:color="auto"/>
            </w:tcBorders>
            <w:vAlign w:val="center"/>
          </w:tcPr>
          <w:p w14:paraId="3DA716AF" w14:textId="5F50FE70" w:rsidR="003A355A" w:rsidRPr="00C04288" w:rsidRDefault="003A355A" w:rsidP="003A355A">
            <w:pPr>
              <w:jc w:val="center"/>
              <w:rPr>
                <w:b/>
                <w:sz w:val="16"/>
                <w:szCs w:val="20"/>
                <w:lang w:eastAsia="ru-RU"/>
              </w:rPr>
            </w:pPr>
            <w:r w:rsidRPr="00C04288">
              <w:rPr>
                <w:b/>
                <w:color w:val="000000"/>
                <w:sz w:val="16"/>
                <w:szCs w:val="20"/>
              </w:rPr>
              <w:t>2 200</w:t>
            </w:r>
          </w:p>
        </w:tc>
        <w:tc>
          <w:tcPr>
            <w:tcW w:w="993" w:type="dxa"/>
            <w:tcBorders>
              <w:left w:val="single" w:sz="12" w:space="0" w:color="auto"/>
              <w:bottom w:val="single" w:sz="12" w:space="0" w:color="auto"/>
            </w:tcBorders>
            <w:shd w:val="clear" w:color="auto" w:fill="auto"/>
            <w:vAlign w:val="center"/>
          </w:tcPr>
          <w:p w14:paraId="6D914CC4" w14:textId="7E632C4A"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bottom w:val="single" w:sz="12" w:space="0" w:color="auto"/>
            </w:tcBorders>
            <w:shd w:val="clear" w:color="auto" w:fill="auto"/>
            <w:vAlign w:val="center"/>
          </w:tcPr>
          <w:p w14:paraId="7A3AE0BA"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bottom w:val="single" w:sz="12" w:space="0" w:color="auto"/>
              <w:right w:val="single" w:sz="12" w:space="0" w:color="auto"/>
            </w:tcBorders>
            <w:shd w:val="clear" w:color="auto" w:fill="auto"/>
            <w:vAlign w:val="center"/>
          </w:tcPr>
          <w:p w14:paraId="3FCC4492" w14:textId="77777777" w:rsidR="003A355A" w:rsidRPr="00735D3A" w:rsidRDefault="003A355A" w:rsidP="003A355A">
            <w:pPr>
              <w:jc w:val="center"/>
              <w:rPr>
                <w:color w:val="000000"/>
                <w:sz w:val="16"/>
                <w:szCs w:val="20"/>
                <w:lang w:eastAsia="ru-RU"/>
              </w:rPr>
            </w:pPr>
            <w:r w:rsidRPr="00735D3A">
              <w:rPr>
                <w:sz w:val="16"/>
                <w:szCs w:val="20"/>
                <w:lang w:eastAsia="ru-RU"/>
              </w:rPr>
              <w:t>---</w:t>
            </w:r>
          </w:p>
        </w:tc>
        <w:tc>
          <w:tcPr>
            <w:tcW w:w="992" w:type="dxa"/>
            <w:tcBorders>
              <w:bottom w:val="single" w:sz="12" w:space="0" w:color="auto"/>
              <w:right w:val="single" w:sz="12" w:space="0" w:color="auto"/>
            </w:tcBorders>
            <w:vAlign w:val="center"/>
          </w:tcPr>
          <w:p w14:paraId="0D5BCE61" w14:textId="0EA359CD"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left w:val="single" w:sz="12" w:space="0" w:color="auto"/>
              <w:bottom w:val="single" w:sz="12" w:space="0" w:color="auto"/>
            </w:tcBorders>
            <w:shd w:val="clear" w:color="auto" w:fill="auto"/>
            <w:vAlign w:val="center"/>
          </w:tcPr>
          <w:p w14:paraId="1A6F5867" w14:textId="293C6783"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bottom w:val="single" w:sz="12" w:space="0" w:color="auto"/>
            </w:tcBorders>
            <w:shd w:val="clear" w:color="auto" w:fill="auto"/>
            <w:vAlign w:val="center"/>
          </w:tcPr>
          <w:p w14:paraId="3C9F2635" w14:textId="77777777" w:rsidR="003A355A" w:rsidRPr="00735D3A" w:rsidRDefault="003A355A" w:rsidP="003A355A">
            <w:pPr>
              <w:jc w:val="center"/>
              <w:rPr>
                <w:sz w:val="16"/>
                <w:szCs w:val="20"/>
                <w:lang w:eastAsia="ru-RU"/>
              </w:rPr>
            </w:pPr>
            <w:r w:rsidRPr="00735D3A">
              <w:rPr>
                <w:sz w:val="16"/>
                <w:szCs w:val="20"/>
                <w:lang w:eastAsia="ru-RU"/>
              </w:rPr>
              <w:t>400</w:t>
            </w:r>
          </w:p>
        </w:tc>
        <w:tc>
          <w:tcPr>
            <w:tcW w:w="992" w:type="dxa"/>
            <w:tcBorders>
              <w:bottom w:val="single" w:sz="12" w:space="0" w:color="auto"/>
            </w:tcBorders>
            <w:shd w:val="clear" w:color="auto" w:fill="auto"/>
            <w:vAlign w:val="center"/>
          </w:tcPr>
          <w:p w14:paraId="4089A156" w14:textId="77777777" w:rsidR="003A355A" w:rsidRPr="00735D3A" w:rsidRDefault="003A355A" w:rsidP="003A355A">
            <w:pPr>
              <w:jc w:val="center"/>
              <w:rPr>
                <w:color w:val="000000"/>
                <w:sz w:val="16"/>
                <w:szCs w:val="20"/>
                <w:lang w:eastAsia="ru-RU"/>
              </w:rPr>
            </w:pPr>
            <w:r w:rsidRPr="00735D3A">
              <w:rPr>
                <w:sz w:val="16"/>
                <w:szCs w:val="20"/>
                <w:lang w:eastAsia="ru-RU"/>
              </w:rPr>
              <w:t>200</w:t>
            </w:r>
          </w:p>
        </w:tc>
        <w:tc>
          <w:tcPr>
            <w:tcW w:w="992" w:type="dxa"/>
            <w:tcBorders>
              <w:bottom w:val="single" w:sz="12" w:space="0" w:color="auto"/>
            </w:tcBorders>
            <w:vAlign w:val="center"/>
          </w:tcPr>
          <w:p w14:paraId="102EDEDE" w14:textId="4BBC183E" w:rsidR="003A355A" w:rsidRPr="00C04288" w:rsidRDefault="003A355A" w:rsidP="003A355A">
            <w:pPr>
              <w:jc w:val="center"/>
              <w:rPr>
                <w:b/>
                <w:sz w:val="16"/>
                <w:szCs w:val="20"/>
                <w:lang w:eastAsia="ru-RU"/>
              </w:rPr>
            </w:pPr>
            <w:r w:rsidRPr="00C04288">
              <w:rPr>
                <w:b/>
                <w:color w:val="000000"/>
                <w:sz w:val="16"/>
                <w:szCs w:val="20"/>
              </w:rPr>
              <w:t>800</w:t>
            </w:r>
          </w:p>
        </w:tc>
      </w:tr>
      <w:tr w:rsidR="003A355A" w:rsidRPr="00735D3A" w14:paraId="6CA75849" w14:textId="7128B50D" w:rsidTr="00735D3A">
        <w:trPr>
          <w:trHeight w:val="720"/>
        </w:trPr>
        <w:tc>
          <w:tcPr>
            <w:tcW w:w="504" w:type="dxa"/>
            <w:tcBorders>
              <w:top w:val="single" w:sz="12" w:space="0" w:color="auto"/>
              <w:bottom w:val="single" w:sz="12" w:space="0" w:color="auto"/>
              <w:right w:val="single" w:sz="12" w:space="0" w:color="auto"/>
            </w:tcBorders>
            <w:shd w:val="clear" w:color="auto" w:fill="auto"/>
            <w:vAlign w:val="center"/>
            <w:hideMark/>
          </w:tcPr>
          <w:p w14:paraId="2B0DF8B1" w14:textId="77777777" w:rsidR="003A355A" w:rsidRPr="00735D3A" w:rsidRDefault="003A355A" w:rsidP="003A355A">
            <w:pPr>
              <w:jc w:val="center"/>
              <w:rPr>
                <w:sz w:val="16"/>
                <w:szCs w:val="20"/>
                <w:lang w:eastAsia="ru-RU"/>
              </w:rPr>
            </w:pPr>
            <w:r w:rsidRPr="00735D3A">
              <w:rPr>
                <w:sz w:val="16"/>
                <w:szCs w:val="20"/>
                <w:lang w:eastAsia="ru-RU"/>
              </w:rPr>
              <w:t>10</w:t>
            </w:r>
          </w:p>
        </w:tc>
        <w:tc>
          <w:tcPr>
            <w:tcW w:w="1192"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20A6F73"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Западно-Сибирской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625DC0" w14:textId="77777777" w:rsidR="003A355A" w:rsidRPr="00735D3A" w:rsidRDefault="003A355A" w:rsidP="003A355A">
            <w:pPr>
              <w:jc w:val="both"/>
              <w:rPr>
                <w:sz w:val="16"/>
                <w:szCs w:val="20"/>
                <w:lang w:eastAsia="ru-RU"/>
              </w:rPr>
            </w:pPr>
            <w:r w:rsidRPr="00735D3A">
              <w:rPr>
                <w:sz w:val="16"/>
                <w:szCs w:val="20"/>
                <w:lang w:eastAsia="ru-RU"/>
              </w:rPr>
              <w:t xml:space="preserve">630052, г. Новосибирск, ул. </w:t>
            </w:r>
            <w:proofErr w:type="spellStart"/>
            <w:r w:rsidRPr="00735D3A">
              <w:rPr>
                <w:sz w:val="16"/>
                <w:szCs w:val="20"/>
                <w:lang w:eastAsia="ru-RU"/>
              </w:rPr>
              <w:t>Толмачевская</w:t>
            </w:r>
            <w:proofErr w:type="spellEnd"/>
            <w:r w:rsidRPr="00735D3A">
              <w:rPr>
                <w:sz w:val="16"/>
                <w:szCs w:val="20"/>
                <w:lang w:eastAsia="ru-RU"/>
              </w:rPr>
              <w:t>, 1, Контейнерный терминал Клещиха</w:t>
            </w:r>
          </w:p>
        </w:tc>
        <w:tc>
          <w:tcPr>
            <w:tcW w:w="993" w:type="dxa"/>
            <w:tcBorders>
              <w:top w:val="single" w:sz="12" w:space="0" w:color="auto"/>
              <w:left w:val="single" w:sz="12" w:space="0" w:color="auto"/>
              <w:bottom w:val="single" w:sz="12" w:space="0" w:color="auto"/>
            </w:tcBorders>
            <w:shd w:val="clear" w:color="auto" w:fill="auto"/>
            <w:vAlign w:val="center"/>
          </w:tcPr>
          <w:p w14:paraId="59B379D2" w14:textId="77777777" w:rsidR="003A355A" w:rsidRPr="00735D3A" w:rsidRDefault="003A355A" w:rsidP="003A355A">
            <w:pPr>
              <w:jc w:val="center"/>
              <w:rPr>
                <w:sz w:val="16"/>
                <w:szCs w:val="20"/>
                <w:lang w:eastAsia="ru-RU"/>
              </w:rPr>
            </w:pPr>
            <w:r w:rsidRPr="00735D3A">
              <w:rPr>
                <w:sz w:val="16"/>
                <w:szCs w:val="20"/>
                <w:lang w:eastAsia="ru-RU"/>
              </w:rPr>
              <w:t>4 000</w:t>
            </w:r>
          </w:p>
        </w:tc>
        <w:tc>
          <w:tcPr>
            <w:tcW w:w="992" w:type="dxa"/>
            <w:tcBorders>
              <w:top w:val="single" w:sz="12" w:space="0" w:color="auto"/>
              <w:bottom w:val="single" w:sz="12" w:space="0" w:color="auto"/>
            </w:tcBorders>
            <w:shd w:val="clear" w:color="auto" w:fill="auto"/>
            <w:vAlign w:val="center"/>
          </w:tcPr>
          <w:p w14:paraId="55555CDB" w14:textId="77777777" w:rsidR="003A355A" w:rsidRPr="00735D3A" w:rsidRDefault="003A355A" w:rsidP="003A355A">
            <w:pPr>
              <w:jc w:val="center"/>
              <w:rPr>
                <w:sz w:val="16"/>
                <w:szCs w:val="20"/>
                <w:lang w:eastAsia="ru-RU"/>
              </w:rPr>
            </w:pPr>
            <w:r w:rsidRPr="00735D3A">
              <w:rPr>
                <w:sz w:val="16"/>
                <w:szCs w:val="20"/>
                <w:lang w:eastAsia="ru-RU"/>
              </w:rPr>
              <w:t>8 500</w:t>
            </w:r>
          </w:p>
        </w:tc>
        <w:tc>
          <w:tcPr>
            <w:tcW w:w="992" w:type="dxa"/>
            <w:tcBorders>
              <w:top w:val="single" w:sz="12" w:space="0" w:color="auto"/>
              <w:bottom w:val="single" w:sz="12" w:space="0" w:color="auto"/>
              <w:right w:val="single" w:sz="12" w:space="0" w:color="auto"/>
            </w:tcBorders>
            <w:shd w:val="clear" w:color="auto" w:fill="auto"/>
            <w:vAlign w:val="center"/>
          </w:tcPr>
          <w:p w14:paraId="46D82928" w14:textId="77777777" w:rsidR="003A355A" w:rsidRPr="00735D3A" w:rsidRDefault="003A355A" w:rsidP="003A355A">
            <w:pPr>
              <w:jc w:val="center"/>
              <w:rPr>
                <w:sz w:val="16"/>
                <w:szCs w:val="20"/>
                <w:lang w:eastAsia="ru-RU"/>
              </w:rPr>
            </w:pPr>
            <w:r w:rsidRPr="00735D3A">
              <w:rPr>
                <w:sz w:val="16"/>
                <w:szCs w:val="20"/>
                <w:lang w:eastAsia="ru-RU"/>
              </w:rPr>
              <w:t>4 500</w:t>
            </w:r>
          </w:p>
        </w:tc>
        <w:tc>
          <w:tcPr>
            <w:tcW w:w="992" w:type="dxa"/>
            <w:tcBorders>
              <w:top w:val="single" w:sz="12" w:space="0" w:color="auto"/>
              <w:bottom w:val="single" w:sz="12" w:space="0" w:color="auto"/>
              <w:right w:val="single" w:sz="12" w:space="0" w:color="auto"/>
            </w:tcBorders>
            <w:vAlign w:val="center"/>
          </w:tcPr>
          <w:p w14:paraId="6FBA81C4" w14:textId="413E072C" w:rsidR="003A355A" w:rsidRPr="00C04288" w:rsidRDefault="003A355A" w:rsidP="003A355A">
            <w:pPr>
              <w:jc w:val="center"/>
              <w:rPr>
                <w:b/>
                <w:sz w:val="16"/>
                <w:szCs w:val="20"/>
                <w:lang w:eastAsia="ru-RU"/>
              </w:rPr>
            </w:pPr>
            <w:r w:rsidRPr="00C04288">
              <w:rPr>
                <w:b/>
                <w:color w:val="000000"/>
                <w:sz w:val="16"/>
                <w:szCs w:val="20"/>
              </w:rPr>
              <w:t>17 000</w:t>
            </w:r>
          </w:p>
        </w:tc>
        <w:tc>
          <w:tcPr>
            <w:tcW w:w="993" w:type="dxa"/>
            <w:tcBorders>
              <w:top w:val="single" w:sz="12" w:space="0" w:color="auto"/>
              <w:left w:val="single" w:sz="12" w:space="0" w:color="auto"/>
              <w:bottom w:val="single" w:sz="12" w:space="0" w:color="auto"/>
            </w:tcBorders>
            <w:shd w:val="clear" w:color="auto" w:fill="auto"/>
            <w:vAlign w:val="center"/>
          </w:tcPr>
          <w:p w14:paraId="6DAFB713" w14:textId="4E1DFE88"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090F420D" w14:textId="77777777" w:rsidR="003A355A" w:rsidRPr="00735D3A" w:rsidRDefault="003A355A" w:rsidP="003A355A">
            <w:pPr>
              <w:jc w:val="center"/>
              <w:rPr>
                <w:sz w:val="16"/>
                <w:szCs w:val="20"/>
                <w:lang w:eastAsia="ru-RU"/>
              </w:rPr>
            </w:pPr>
            <w:r w:rsidRPr="00735D3A">
              <w:rPr>
                <w:color w:val="000000"/>
                <w:sz w:val="16"/>
                <w:szCs w:val="20"/>
              </w:rPr>
              <w:t>50</w:t>
            </w:r>
          </w:p>
        </w:tc>
        <w:tc>
          <w:tcPr>
            <w:tcW w:w="992" w:type="dxa"/>
            <w:tcBorders>
              <w:top w:val="single" w:sz="12" w:space="0" w:color="auto"/>
              <w:bottom w:val="single" w:sz="12" w:space="0" w:color="auto"/>
              <w:right w:val="single" w:sz="12" w:space="0" w:color="auto"/>
            </w:tcBorders>
            <w:shd w:val="clear" w:color="auto" w:fill="auto"/>
            <w:vAlign w:val="center"/>
          </w:tcPr>
          <w:p w14:paraId="2965A0CD" w14:textId="77777777" w:rsidR="003A355A" w:rsidRPr="00735D3A" w:rsidRDefault="003A355A" w:rsidP="003A355A">
            <w:pPr>
              <w:jc w:val="center"/>
              <w:rPr>
                <w:sz w:val="16"/>
                <w:szCs w:val="20"/>
                <w:lang w:eastAsia="ru-RU"/>
              </w:rPr>
            </w:pPr>
            <w:r w:rsidRPr="00735D3A">
              <w:rPr>
                <w:sz w:val="16"/>
                <w:szCs w:val="20"/>
                <w:lang w:eastAsia="ru-RU"/>
              </w:rPr>
              <w:t>50</w:t>
            </w:r>
          </w:p>
        </w:tc>
        <w:tc>
          <w:tcPr>
            <w:tcW w:w="992" w:type="dxa"/>
            <w:tcBorders>
              <w:top w:val="single" w:sz="12" w:space="0" w:color="auto"/>
              <w:bottom w:val="single" w:sz="12" w:space="0" w:color="auto"/>
              <w:right w:val="single" w:sz="12" w:space="0" w:color="auto"/>
            </w:tcBorders>
            <w:vAlign w:val="center"/>
          </w:tcPr>
          <w:p w14:paraId="77E2E856" w14:textId="2BB8C0F3" w:rsidR="003A355A" w:rsidRPr="00C04288" w:rsidRDefault="003A355A" w:rsidP="003A355A">
            <w:pPr>
              <w:jc w:val="center"/>
              <w:rPr>
                <w:b/>
                <w:sz w:val="16"/>
                <w:szCs w:val="20"/>
                <w:lang w:eastAsia="ru-RU"/>
              </w:rPr>
            </w:pPr>
            <w:r w:rsidRPr="00C04288">
              <w:rPr>
                <w:b/>
                <w:color w:val="000000"/>
                <w:sz w:val="16"/>
                <w:szCs w:val="20"/>
              </w:rPr>
              <w:t>100</w:t>
            </w:r>
          </w:p>
        </w:tc>
        <w:tc>
          <w:tcPr>
            <w:tcW w:w="993" w:type="dxa"/>
            <w:tcBorders>
              <w:top w:val="single" w:sz="12" w:space="0" w:color="auto"/>
              <w:left w:val="single" w:sz="12" w:space="0" w:color="auto"/>
              <w:bottom w:val="single" w:sz="12" w:space="0" w:color="auto"/>
            </w:tcBorders>
            <w:shd w:val="clear" w:color="auto" w:fill="auto"/>
            <w:vAlign w:val="center"/>
          </w:tcPr>
          <w:p w14:paraId="3AD6952A" w14:textId="16092526" w:rsidR="003A355A" w:rsidRPr="00735D3A" w:rsidRDefault="003A355A" w:rsidP="003A355A">
            <w:pPr>
              <w:jc w:val="center"/>
              <w:rPr>
                <w:sz w:val="16"/>
                <w:szCs w:val="20"/>
                <w:lang w:eastAsia="ru-RU"/>
              </w:rPr>
            </w:pPr>
            <w:r w:rsidRPr="00735D3A">
              <w:rPr>
                <w:sz w:val="16"/>
                <w:szCs w:val="20"/>
                <w:lang w:eastAsia="ru-RU"/>
              </w:rPr>
              <w:t>1 400</w:t>
            </w:r>
          </w:p>
        </w:tc>
        <w:tc>
          <w:tcPr>
            <w:tcW w:w="992" w:type="dxa"/>
            <w:tcBorders>
              <w:top w:val="single" w:sz="12" w:space="0" w:color="auto"/>
              <w:bottom w:val="single" w:sz="12" w:space="0" w:color="auto"/>
            </w:tcBorders>
            <w:shd w:val="clear" w:color="auto" w:fill="auto"/>
            <w:vAlign w:val="center"/>
          </w:tcPr>
          <w:p w14:paraId="55254B0B" w14:textId="77777777" w:rsidR="003A355A" w:rsidRPr="00735D3A" w:rsidRDefault="003A355A" w:rsidP="003A355A">
            <w:pPr>
              <w:jc w:val="center"/>
              <w:rPr>
                <w:sz w:val="16"/>
                <w:szCs w:val="20"/>
                <w:lang w:eastAsia="ru-RU"/>
              </w:rPr>
            </w:pPr>
            <w:r w:rsidRPr="00735D3A">
              <w:rPr>
                <w:sz w:val="16"/>
                <w:szCs w:val="20"/>
                <w:lang w:eastAsia="ru-RU"/>
              </w:rPr>
              <w:t>4 000</w:t>
            </w:r>
          </w:p>
        </w:tc>
        <w:tc>
          <w:tcPr>
            <w:tcW w:w="992" w:type="dxa"/>
            <w:tcBorders>
              <w:top w:val="single" w:sz="12" w:space="0" w:color="auto"/>
              <w:bottom w:val="single" w:sz="12" w:space="0" w:color="auto"/>
            </w:tcBorders>
            <w:shd w:val="clear" w:color="auto" w:fill="auto"/>
            <w:vAlign w:val="center"/>
          </w:tcPr>
          <w:p w14:paraId="12BCB639" w14:textId="77777777" w:rsidR="003A355A" w:rsidRPr="00735D3A" w:rsidRDefault="003A355A" w:rsidP="003A355A">
            <w:pPr>
              <w:jc w:val="center"/>
              <w:rPr>
                <w:sz w:val="16"/>
                <w:szCs w:val="20"/>
                <w:lang w:eastAsia="ru-RU"/>
              </w:rPr>
            </w:pPr>
            <w:r w:rsidRPr="00735D3A">
              <w:rPr>
                <w:sz w:val="16"/>
                <w:szCs w:val="20"/>
                <w:lang w:eastAsia="ru-RU"/>
              </w:rPr>
              <w:t>2 000</w:t>
            </w:r>
          </w:p>
        </w:tc>
        <w:tc>
          <w:tcPr>
            <w:tcW w:w="992" w:type="dxa"/>
            <w:tcBorders>
              <w:top w:val="single" w:sz="12" w:space="0" w:color="auto"/>
              <w:bottom w:val="single" w:sz="12" w:space="0" w:color="auto"/>
            </w:tcBorders>
            <w:vAlign w:val="center"/>
          </w:tcPr>
          <w:p w14:paraId="41B69BB9" w14:textId="09FAD21A" w:rsidR="003A355A" w:rsidRPr="00C04288" w:rsidRDefault="003A355A" w:rsidP="003A355A">
            <w:pPr>
              <w:jc w:val="center"/>
              <w:rPr>
                <w:b/>
                <w:sz w:val="16"/>
                <w:szCs w:val="20"/>
                <w:lang w:eastAsia="ru-RU"/>
              </w:rPr>
            </w:pPr>
            <w:r w:rsidRPr="00C04288">
              <w:rPr>
                <w:b/>
                <w:color w:val="000000"/>
                <w:sz w:val="16"/>
                <w:szCs w:val="20"/>
              </w:rPr>
              <w:t>7 400</w:t>
            </w:r>
          </w:p>
        </w:tc>
      </w:tr>
      <w:tr w:rsidR="003A355A" w:rsidRPr="00735D3A" w14:paraId="1C381685" w14:textId="1580E68B" w:rsidTr="00735D3A">
        <w:trPr>
          <w:trHeight w:val="735"/>
        </w:trPr>
        <w:tc>
          <w:tcPr>
            <w:tcW w:w="504" w:type="dxa"/>
            <w:tcBorders>
              <w:top w:val="single" w:sz="12" w:space="0" w:color="auto"/>
              <w:bottom w:val="single" w:sz="12" w:space="0" w:color="auto"/>
              <w:right w:val="single" w:sz="12" w:space="0" w:color="auto"/>
            </w:tcBorders>
            <w:shd w:val="clear" w:color="auto" w:fill="auto"/>
            <w:vAlign w:val="center"/>
            <w:hideMark/>
          </w:tcPr>
          <w:p w14:paraId="6AF2CF78" w14:textId="77777777" w:rsidR="003A355A" w:rsidRPr="00735D3A" w:rsidRDefault="003A355A" w:rsidP="003A355A">
            <w:pPr>
              <w:jc w:val="center"/>
              <w:rPr>
                <w:sz w:val="16"/>
                <w:szCs w:val="20"/>
                <w:lang w:eastAsia="ru-RU"/>
              </w:rPr>
            </w:pPr>
            <w:r w:rsidRPr="00735D3A">
              <w:rPr>
                <w:sz w:val="16"/>
                <w:szCs w:val="20"/>
                <w:lang w:eastAsia="ru-RU"/>
              </w:rPr>
              <w:t>11</w:t>
            </w:r>
          </w:p>
        </w:tc>
        <w:tc>
          <w:tcPr>
            <w:tcW w:w="1192"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000E1E9E"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Красноярской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B935CB" w14:textId="77777777" w:rsidR="003A355A" w:rsidRPr="00735D3A" w:rsidRDefault="003A355A" w:rsidP="003A355A">
            <w:pPr>
              <w:jc w:val="both"/>
              <w:rPr>
                <w:sz w:val="16"/>
                <w:szCs w:val="20"/>
                <w:lang w:eastAsia="ru-RU"/>
              </w:rPr>
            </w:pPr>
            <w:r w:rsidRPr="00735D3A">
              <w:rPr>
                <w:sz w:val="16"/>
                <w:szCs w:val="20"/>
                <w:lang w:eastAsia="ru-RU"/>
              </w:rPr>
              <w:t>660031, г. Красноярск, ул. Рязанская, д. 12</w:t>
            </w:r>
          </w:p>
        </w:tc>
        <w:tc>
          <w:tcPr>
            <w:tcW w:w="993" w:type="dxa"/>
            <w:tcBorders>
              <w:top w:val="single" w:sz="12" w:space="0" w:color="auto"/>
              <w:left w:val="single" w:sz="12" w:space="0" w:color="auto"/>
              <w:bottom w:val="single" w:sz="12" w:space="0" w:color="auto"/>
            </w:tcBorders>
            <w:shd w:val="clear" w:color="auto" w:fill="auto"/>
            <w:vAlign w:val="center"/>
          </w:tcPr>
          <w:p w14:paraId="34516E89" w14:textId="77777777" w:rsidR="003A355A" w:rsidRPr="00735D3A" w:rsidRDefault="003A355A" w:rsidP="003A355A">
            <w:pPr>
              <w:jc w:val="center"/>
              <w:rPr>
                <w:sz w:val="16"/>
                <w:szCs w:val="20"/>
                <w:lang w:eastAsia="ru-RU"/>
              </w:rPr>
            </w:pPr>
            <w:r w:rsidRPr="00735D3A">
              <w:rPr>
                <w:sz w:val="16"/>
                <w:szCs w:val="20"/>
                <w:lang w:eastAsia="ru-RU"/>
              </w:rPr>
              <w:t>1 200</w:t>
            </w:r>
          </w:p>
        </w:tc>
        <w:tc>
          <w:tcPr>
            <w:tcW w:w="992" w:type="dxa"/>
            <w:tcBorders>
              <w:top w:val="single" w:sz="12" w:space="0" w:color="auto"/>
              <w:bottom w:val="single" w:sz="12" w:space="0" w:color="auto"/>
            </w:tcBorders>
            <w:shd w:val="clear" w:color="auto" w:fill="auto"/>
            <w:vAlign w:val="center"/>
          </w:tcPr>
          <w:p w14:paraId="330A5151" w14:textId="77777777" w:rsidR="003A355A" w:rsidRPr="00735D3A" w:rsidRDefault="003A355A" w:rsidP="003A355A">
            <w:pPr>
              <w:jc w:val="center"/>
              <w:rPr>
                <w:sz w:val="16"/>
                <w:szCs w:val="20"/>
                <w:lang w:eastAsia="ru-RU"/>
              </w:rPr>
            </w:pPr>
            <w:r w:rsidRPr="00735D3A">
              <w:rPr>
                <w:sz w:val="16"/>
                <w:szCs w:val="20"/>
                <w:lang w:eastAsia="ru-RU"/>
              </w:rPr>
              <w:t>3 000</w:t>
            </w:r>
          </w:p>
        </w:tc>
        <w:tc>
          <w:tcPr>
            <w:tcW w:w="992" w:type="dxa"/>
            <w:tcBorders>
              <w:top w:val="single" w:sz="12" w:space="0" w:color="auto"/>
              <w:bottom w:val="single" w:sz="12" w:space="0" w:color="auto"/>
              <w:right w:val="single" w:sz="12" w:space="0" w:color="auto"/>
            </w:tcBorders>
            <w:shd w:val="clear" w:color="auto" w:fill="auto"/>
            <w:vAlign w:val="center"/>
          </w:tcPr>
          <w:p w14:paraId="2DDE5835" w14:textId="77777777" w:rsidR="003A355A" w:rsidRPr="00735D3A" w:rsidRDefault="003A355A" w:rsidP="003A355A">
            <w:pPr>
              <w:jc w:val="center"/>
              <w:rPr>
                <w:sz w:val="16"/>
                <w:szCs w:val="20"/>
                <w:lang w:eastAsia="ru-RU"/>
              </w:rPr>
            </w:pPr>
            <w:r w:rsidRPr="00735D3A">
              <w:rPr>
                <w:sz w:val="16"/>
                <w:szCs w:val="20"/>
                <w:lang w:eastAsia="ru-RU"/>
              </w:rPr>
              <w:t>1 500</w:t>
            </w:r>
          </w:p>
        </w:tc>
        <w:tc>
          <w:tcPr>
            <w:tcW w:w="992" w:type="dxa"/>
            <w:tcBorders>
              <w:top w:val="single" w:sz="12" w:space="0" w:color="auto"/>
              <w:bottom w:val="single" w:sz="12" w:space="0" w:color="auto"/>
              <w:right w:val="single" w:sz="12" w:space="0" w:color="auto"/>
            </w:tcBorders>
            <w:vAlign w:val="center"/>
          </w:tcPr>
          <w:p w14:paraId="6D9D6FA5" w14:textId="03A5FFD3" w:rsidR="003A355A" w:rsidRPr="00C04288" w:rsidRDefault="003A355A" w:rsidP="003A355A">
            <w:pPr>
              <w:jc w:val="center"/>
              <w:rPr>
                <w:b/>
                <w:sz w:val="16"/>
                <w:szCs w:val="20"/>
                <w:lang w:eastAsia="ru-RU"/>
              </w:rPr>
            </w:pPr>
            <w:r w:rsidRPr="00C04288">
              <w:rPr>
                <w:b/>
                <w:color w:val="000000"/>
                <w:sz w:val="16"/>
                <w:szCs w:val="20"/>
              </w:rPr>
              <w:t>5 700</w:t>
            </w:r>
          </w:p>
        </w:tc>
        <w:tc>
          <w:tcPr>
            <w:tcW w:w="993" w:type="dxa"/>
            <w:tcBorders>
              <w:top w:val="single" w:sz="12" w:space="0" w:color="auto"/>
              <w:left w:val="single" w:sz="12" w:space="0" w:color="auto"/>
              <w:bottom w:val="single" w:sz="12" w:space="0" w:color="auto"/>
            </w:tcBorders>
            <w:shd w:val="clear" w:color="auto" w:fill="auto"/>
            <w:vAlign w:val="center"/>
          </w:tcPr>
          <w:p w14:paraId="45EAC38B" w14:textId="61113EA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5A5C809D"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shd w:val="clear" w:color="auto" w:fill="auto"/>
            <w:vAlign w:val="center"/>
          </w:tcPr>
          <w:p w14:paraId="29BEEE10"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vAlign w:val="center"/>
          </w:tcPr>
          <w:p w14:paraId="0723A322" w14:textId="69CEFBF2"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12" w:space="0" w:color="auto"/>
              <w:left w:val="single" w:sz="12" w:space="0" w:color="auto"/>
              <w:bottom w:val="single" w:sz="12" w:space="0" w:color="auto"/>
            </w:tcBorders>
            <w:shd w:val="clear" w:color="auto" w:fill="auto"/>
            <w:vAlign w:val="center"/>
          </w:tcPr>
          <w:p w14:paraId="1CBFAC4A" w14:textId="56F81AA9" w:rsidR="003A355A" w:rsidRPr="00735D3A" w:rsidRDefault="003A355A" w:rsidP="003A355A">
            <w:pPr>
              <w:jc w:val="center"/>
              <w:rPr>
                <w:sz w:val="16"/>
                <w:szCs w:val="20"/>
                <w:lang w:eastAsia="ru-RU"/>
              </w:rPr>
            </w:pPr>
            <w:r w:rsidRPr="00735D3A">
              <w:rPr>
                <w:sz w:val="16"/>
                <w:szCs w:val="20"/>
                <w:lang w:eastAsia="ru-RU"/>
              </w:rPr>
              <w:t>2 000</w:t>
            </w:r>
          </w:p>
        </w:tc>
        <w:tc>
          <w:tcPr>
            <w:tcW w:w="992" w:type="dxa"/>
            <w:tcBorders>
              <w:top w:val="single" w:sz="12" w:space="0" w:color="auto"/>
              <w:bottom w:val="single" w:sz="12" w:space="0" w:color="auto"/>
            </w:tcBorders>
            <w:shd w:val="clear" w:color="auto" w:fill="auto"/>
            <w:vAlign w:val="center"/>
          </w:tcPr>
          <w:p w14:paraId="00414982" w14:textId="77777777" w:rsidR="003A355A" w:rsidRPr="00735D3A" w:rsidRDefault="003A355A" w:rsidP="003A355A">
            <w:pPr>
              <w:jc w:val="center"/>
              <w:rPr>
                <w:sz w:val="16"/>
                <w:szCs w:val="20"/>
                <w:lang w:eastAsia="ru-RU"/>
              </w:rPr>
            </w:pPr>
            <w:r w:rsidRPr="00735D3A">
              <w:rPr>
                <w:sz w:val="16"/>
                <w:szCs w:val="20"/>
                <w:lang w:eastAsia="ru-RU"/>
              </w:rPr>
              <w:t>4 000</w:t>
            </w:r>
          </w:p>
        </w:tc>
        <w:tc>
          <w:tcPr>
            <w:tcW w:w="992" w:type="dxa"/>
            <w:tcBorders>
              <w:top w:val="single" w:sz="12" w:space="0" w:color="auto"/>
              <w:bottom w:val="single" w:sz="12" w:space="0" w:color="auto"/>
            </w:tcBorders>
            <w:shd w:val="clear" w:color="auto" w:fill="auto"/>
            <w:vAlign w:val="center"/>
          </w:tcPr>
          <w:p w14:paraId="63ADC3A9" w14:textId="77777777" w:rsidR="003A355A" w:rsidRPr="00735D3A" w:rsidRDefault="003A355A" w:rsidP="003A355A">
            <w:pPr>
              <w:jc w:val="center"/>
              <w:rPr>
                <w:sz w:val="16"/>
                <w:szCs w:val="20"/>
                <w:lang w:eastAsia="ru-RU"/>
              </w:rPr>
            </w:pPr>
            <w:r w:rsidRPr="00735D3A">
              <w:rPr>
                <w:sz w:val="16"/>
                <w:szCs w:val="20"/>
                <w:lang w:eastAsia="ru-RU"/>
              </w:rPr>
              <w:t>2 000</w:t>
            </w:r>
          </w:p>
        </w:tc>
        <w:tc>
          <w:tcPr>
            <w:tcW w:w="992" w:type="dxa"/>
            <w:tcBorders>
              <w:top w:val="single" w:sz="12" w:space="0" w:color="auto"/>
              <w:bottom w:val="single" w:sz="12" w:space="0" w:color="auto"/>
            </w:tcBorders>
            <w:vAlign w:val="center"/>
          </w:tcPr>
          <w:p w14:paraId="0D193046" w14:textId="765ADF2C" w:rsidR="003A355A" w:rsidRPr="00C04288" w:rsidRDefault="003A355A" w:rsidP="003A355A">
            <w:pPr>
              <w:jc w:val="center"/>
              <w:rPr>
                <w:b/>
                <w:sz w:val="16"/>
                <w:szCs w:val="20"/>
                <w:lang w:eastAsia="ru-RU"/>
              </w:rPr>
            </w:pPr>
            <w:r w:rsidRPr="00C04288">
              <w:rPr>
                <w:b/>
                <w:color w:val="000000"/>
                <w:sz w:val="16"/>
                <w:szCs w:val="20"/>
              </w:rPr>
              <w:t>8 000</w:t>
            </w:r>
          </w:p>
        </w:tc>
      </w:tr>
      <w:tr w:rsidR="003A355A" w:rsidRPr="00735D3A" w14:paraId="29343804" w14:textId="1A5DB5BD" w:rsidTr="00735D3A">
        <w:trPr>
          <w:trHeight w:val="720"/>
        </w:trPr>
        <w:tc>
          <w:tcPr>
            <w:tcW w:w="504" w:type="dxa"/>
            <w:tcBorders>
              <w:top w:val="single" w:sz="12" w:space="0" w:color="auto"/>
              <w:bottom w:val="single" w:sz="12" w:space="0" w:color="auto"/>
              <w:right w:val="single" w:sz="12" w:space="0" w:color="auto"/>
            </w:tcBorders>
            <w:shd w:val="clear" w:color="auto" w:fill="auto"/>
            <w:vAlign w:val="center"/>
            <w:hideMark/>
          </w:tcPr>
          <w:p w14:paraId="2EC4B24D" w14:textId="77777777" w:rsidR="003A355A" w:rsidRPr="00735D3A" w:rsidRDefault="003A355A" w:rsidP="003A355A">
            <w:pPr>
              <w:jc w:val="center"/>
              <w:rPr>
                <w:sz w:val="16"/>
                <w:szCs w:val="20"/>
                <w:lang w:eastAsia="ru-RU"/>
              </w:rPr>
            </w:pPr>
            <w:r w:rsidRPr="00735D3A">
              <w:rPr>
                <w:sz w:val="16"/>
                <w:szCs w:val="20"/>
                <w:lang w:eastAsia="ru-RU"/>
              </w:rPr>
              <w:t>12</w:t>
            </w:r>
          </w:p>
        </w:tc>
        <w:tc>
          <w:tcPr>
            <w:tcW w:w="1192"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4AF90079"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Восточно-Сибирской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940D41" w14:textId="77777777" w:rsidR="003A355A" w:rsidRPr="00735D3A" w:rsidRDefault="003A355A" w:rsidP="003A355A">
            <w:pPr>
              <w:jc w:val="both"/>
              <w:rPr>
                <w:sz w:val="16"/>
                <w:szCs w:val="20"/>
                <w:lang w:eastAsia="ru-RU"/>
              </w:rPr>
            </w:pPr>
            <w:r w:rsidRPr="00735D3A">
              <w:rPr>
                <w:sz w:val="16"/>
                <w:szCs w:val="20"/>
                <w:lang w:eastAsia="ru-RU"/>
              </w:rPr>
              <w:t xml:space="preserve">664037, г. Иркутск, </w:t>
            </w:r>
            <w:proofErr w:type="spellStart"/>
            <w:r w:rsidRPr="00735D3A">
              <w:rPr>
                <w:sz w:val="16"/>
                <w:szCs w:val="20"/>
                <w:lang w:eastAsia="ru-RU"/>
              </w:rPr>
              <w:t>ул</w:t>
            </w:r>
            <w:proofErr w:type="spellEnd"/>
            <w:r w:rsidRPr="00735D3A">
              <w:rPr>
                <w:sz w:val="16"/>
                <w:szCs w:val="20"/>
                <w:lang w:eastAsia="ru-RU"/>
              </w:rPr>
              <w:t xml:space="preserve"> 2-я. Батарейная, 48, Контейнерный терминал Батарейная</w:t>
            </w:r>
          </w:p>
        </w:tc>
        <w:tc>
          <w:tcPr>
            <w:tcW w:w="993" w:type="dxa"/>
            <w:tcBorders>
              <w:top w:val="single" w:sz="12" w:space="0" w:color="auto"/>
              <w:left w:val="single" w:sz="12" w:space="0" w:color="auto"/>
              <w:bottom w:val="single" w:sz="12" w:space="0" w:color="auto"/>
            </w:tcBorders>
            <w:shd w:val="clear" w:color="auto" w:fill="auto"/>
            <w:vAlign w:val="center"/>
          </w:tcPr>
          <w:p w14:paraId="43CD54A6"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37353C92" w14:textId="77777777" w:rsidR="003A355A" w:rsidRPr="00735D3A" w:rsidRDefault="003A355A" w:rsidP="003A355A">
            <w:pPr>
              <w:jc w:val="center"/>
              <w:rPr>
                <w:sz w:val="16"/>
                <w:szCs w:val="20"/>
                <w:lang w:eastAsia="ru-RU"/>
              </w:rPr>
            </w:pPr>
            <w:r w:rsidRPr="00735D3A">
              <w:rPr>
                <w:sz w:val="16"/>
                <w:szCs w:val="20"/>
                <w:lang w:eastAsia="ru-RU"/>
              </w:rPr>
              <w:t>3 800</w:t>
            </w:r>
          </w:p>
        </w:tc>
        <w:tc>
          <w:tcPr>
            <w:tcW w:w="992" w:type="dxa"/>
            <w:tcBorders>
              <w:top w:val="single" w:sz="12" w:space="0" w:color="auto"/>
              <w:bottom w:val="single" w:sz="12" w:space="0" w:color="auto"/>
              <w:right w:val="single" w:sz="12" w:space="0" w:color="auto"/>
            </w:tcBorders>
            <w:shd w:val="clear" w:color="auto" w:fill="auto"/>
            <w:vAlign w:val="center"/>
          </w:tcPr>
          <w:p w14:paraId="106185D5" w14:textId="77777777" w:rsidR="003A355A" w:rsidRPr="00735D3A" w:rsidRDefault="003A355A" w:rsidP="003A355A">
            <w:pPr>
              <w:jc w:val="center"/>
              <w:rPr>
                <w:sz w:val="16"/>
                <w:szCs w:val="20"/>
                <w:lang w:eastAsia="ru-RU"/>
              </w:rPr>
            </w:pPr>
            <w:r w:rsidRPr="00735D3A">
              <w:rPr>
                <w:sz w:val="16"/>
                <w:szCs w:val="20"/>
                <w:lang w:eastAsia="ru-RU"/>
              </w:rPr>
              <w:t>1 900</w:t>
            </w:r>
          </w:p>
        </w:tc>
        <w:tc>
          <w:tcPr>
            <w:tcW w:w="992" w:type="dxa"/>
            <w:tcBorders>
              <w:top w:val="single" w:sz="12" w:space="0" w:color="auto"/>
              <w:bottom w:val="single" w:sz="12" w:space="0" w:color="auto"/>
              <w:right w:val="single" w:sz="12" w:space="0" w:color="auto"/>
            </w:tcBorders>
            <w:vAlign w:val="center"/>
          </w:tcPr>
          <w:p w14:paraId="2DA4799B" w14:textId="1253F727" w:rsidR="003A355A" w:rsidRPr="00C04288" w:rsidRDefault="003A355A" w:rsidP="003A355A">
            <w:pPr>
              <w:jc w:val="center"/>
              <w:rPr>
                <w:b/>
                <w:sz w:val="16"/>
                <w:szCs w:val="20"/>
                <w:lang w:eastAsia="ru-RU"/>
              </w:rPr>
            </w:pPr>
            <w:r w:rsidRPr="00C04288">
              <w:rPr>
                <w:b/>
                <w:color w:val="000000"/>
                <w:sz w:val="16"/>
                <w:szCs w:val="20"/>
              </w:rPr>
              <w:t>5 700</w:t>
            </w:r>
          </w:p>
        </w:tc>
        <w:tc>
          <w:tcPr>
            <w:tcW w:w="993" w:type="dxa"/>
            <w:tcBorders>
              <w:top w:val="single" w:sz="12" w:space="0" w:color="auto"/>
              <w:left w:val="single" w:sz="12" w:space="0" w:color="auto"/>
              <w:bottom w:val="single" w:sz="12" w:space="0" w:color="auto"/>
            </w:tcBorders>
            <w:shd w:val="clear" w:color="auto" w:fill="auto"/>
            <w:vAlign w:val="center"/>
          </w:tcPr>
          <w:p w14:paraId="0857F939" w14:textId="4BD10B1F"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3200C611" w14:textId="77777777" w:rsidR="003A355A" w:rsidRPr="00735D3A" w:rsidRDefault="003A355A" w:rsidP="003A355A">
            <w:pPr>
              <w:jc w:val="center"/>
              <w:rPr>
                <w:sz w:val="16"/>
                <w:szCs w:val="20"/>
                <w:lang w:eastAsia="ru-RU"/>
              </w:rPr>
            </w:pPr>
            <w:r w:rsidRPr="00735D3A">
              <w:rPr>
                <w:color w:val="000000"/>
                <w:sz w:val="16"/>
                <w:szCs w:val="20"/>
              </w:rPr>
              <w:t>300</w:t>
            </w:r>
          </w:p>
        </w:tc>
        <w:tc>
          <w:tcPr>
            <w:tcW w:w="992" w:type="dxa"/>
            <w:tcBorders>
              <w:top w:val="single" w:sz="12" w:space="0" w:color="auto"/>
              <w:bottom w:val="single" w:sz="12" w:space="0" w:color="auto"/>
              <w:right w:val="single" w:sz="12" w:space="0" w:color="auto"/>
            </w:tcBorders>
            <w:shd w:val="clear" w:color="auto" w:fill="auto"/>
            <w:vAlign w:val="center"/>
          </w:tcPr>
          <w:p w14:paraId="62BB4327"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right w:val="single" w:sz="12" w:space="0" w:color="auto"/>
            </w:tcBorders>
            <w:vAlign w:val="center"/>
          </w:tcPr>
          <w:p w14:paraId="1D6D614D" w14:textId="44A472AB" w:rsidR="003A355A" w:rsidRPr="00C04288" w:rsidRDefault="003A355A" w:rsidP="003A355A">
            <w:pPr>
              <w:jc w:val="center"/>
              <w:rPr>
                <w:b/>
                <w:sz w:val="16"/>
                <w:szCs w:val="20"/>
                <w:lang w:eastAsia="ru-RU"/>
              </w:rPr>
            </w:pPr>
            <w:r w:rsidRPr="00C04288">
              <w:rPr>
                <w:b/>
                <w:color w:val="000000"/>
                <w:sz w:val="16"/>
                <w:szCs w:val="20"/>
              </w:rPr>
              <w:t>300</w:t>
            </w:r>
          </w:p>
        </w:tc>
        <w:tc>
          <w:tcPr>
            <w:tcW w:w="993" w:type="dxa"/>
            <w:tcBorders>
              <w:top w:val="single" w:sz="12" w:space="0" w:color="auto"/>
              <w:left w:val="single" w:sz="12" w:space="0" w:color="auto"/>
              <w:bottom w:val="single" w:sz="12" w:space="0" w:color="auto"/>
            </w:tcBorders>
            <w:shd w:val="clear" w:color="auto" w:fill="auto"/>
            <w:vAlign w:val="center"/>
          </w:tcPr>
          <w:p w14:paraId="450C2C39" w14:textId="7D360BBE"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shd w:val="clear" w:color="auto" w:fill="auto"/>
            <w:vAlign w:val="center"/>
          </w:tcPr>
          <w:p w14:paraId="7F09669D" w14:textId="77777777" w:rsidR="003A355A" w:rsidRPr="00735D3A" w:rsidRDefault="003A355A" w:rsidP="003A355A">
            <w:pPr>
              <w:jc w:val="center"/>
              <w:rPr>
                <w:sz w:val="16"/>
                <w:szCs w:val="20"/>
                <w:lang w:eastAsia="ru-RU"/>
              </w:rPr>
            </w:pPr>
            <w:r w:rsidRPr="00735D3A">
              <w:rPr>
                <w:sz w:val="16"/>
                <w:szCs w:val="20"/>
                <w:lang w:eastAsia="ru-RU"/>
              </w:rPr>
              <w:t>400</w:t>
            </w:r>
          </w:p>
        </w:tc>
        <w:tc>
          <w:tcPr>
            <w:tcW w:w="992" w:type="dxa"/>
            <w:tcBorders>
              <w:top w:val="single" w:sz="12" w:space="0" w:color="auto"/>
              <w:bottom w:val="single" w:sz="12" w:space="0" w:color="auto"/>
            </w:tcBorders>
            <w:shd w:val="clear" w:color="auto" w:fill="auto"/>
            <w:vAlign w:val="center"/>
          </w:tcPr>
          <w:p w14:paraId="26B2820F"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12" w:space="0" w:color="auto"/>
            </w:tcBorders>
            <w:vAlign w:val="center"/>
          </w:tcPr>
          <w:p w14:paraId="1811D201" w14:textId="17308FE0" w:rsidR="003A355A" w:rsidRPr="00C04288" w:rsidRDefault="003A355A" w:rsidP="003A355A">
            <w:pPr>
              <w:jc w:val="center"/>
              <w:rPr>
                <w:b/>
                <w:sz w:val="16"/>
                <w:szCs w:val="20"/>
                <w:lang w:eastAsia="ru-RU"/>
              </w:rPr>
            </w:pPr>
            <w:r w:rsidRPr="00C04288">
              <w:rPr>
                <w:b/>
                <w:color w:val="000000"/>
                <w:sz w:val="16"/>
                <w:szCs w:val="20"/>
              </w:rPr>
              <w:t>400</w:t>
            </w:r>
          </w:p>
        </w:tc>
      </w:tr>
      <w:tr w:rsidR="003A355A" w:rsidRPr="00735D3A" w14:paraId="27188AAF" w14:textId="7EB228A2" w:rsidTr="00735D3A">
        <w:trPr>
          <w:trHeight w:val="750"/>
        </w:trPr>
        <w:tc>
          <w:tcPr>
            <w:tcW w:w="504" w:type="dxa"/>
            <w:tcBorders>
              <w:top w:val="single" w:sz="12" w:space="0" w:color="auto"/>
              <w:bottom w:val="single" w:sz="12" w:space="0" w:color="auto"/>
              <w:right w:val="single" w:sz="12" w:space="0" w:color="auto"/>
            </w:tcBorders>
            <w:shd w:val="clear" w:color="auto" w:fill="auto"/>
            <w:vAlign w:val="center"/>
            <w:hideMark/>
          </w:tcPr>
          <w:p w14:paraId="5355BEA1" w14:textId="77777777" w:rsidR="003A355A" w:rsidRPr="00735D3A" w:rsidRDefault="003A355A" w:rsidP="003A355A">
            <w:pPr>
              <w:jc w:val="center"/>
              <w:rPr>
                <w:sz w:val="16"/>
                <w:szCs w:val="20"/>
                <w:lang w:eastAsia="ru-RU"/>
              </w:rPr>
            </w:pPr>
            <w:r w:rsidRPr="00735D3A">
              <w:rPr>
                <w:sz w:val="16"/>
                <w:szCs w:val="20"/>
                <w:lang w:eastAsia="ru-RU"/>
              </w:rPr>
              <w:t>13</w:t>
            </w:r>
          </w:p>
        </w:tc>
        <w:tc>
          <w:tcPr>
            <w:tcW w:w="1192"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1B7F03C7"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Забайкальской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C0A23C" w14:textId="77777777" w:rsidR="003A355A" w:rsidRPr="00735D3A" w:rsidRDefault="003A355A" w:rsidP="003A355A">
            <w:pPr>
              <w:jc w:val="both"/>
              <w:rPr>
                <w:sz w:val="16"/>
                <w:szCs w:val="20"/>
                <w:lang w:eastAsia="ru-RU"/>
              </w:rPr>
            </w:pPr>
            <w:r w:rsidRPr="00735D3A">
              <w:rPr>
                <w:sz w:val="16"/>
                <w:szCs w:val="20"/>
                <w:lang w:eastAsia="ru-RU"/>
              </w:rPr>
              <w:t>672020, Забайкальский край, г. Чита, ул. Лазо, д. 120, Контейнерный терминал на ст. Чита-1</w:t>
            </w:r>
          </w:p>
        </w:tc>
        <w:tc>
          <w:tcPr>
            <w:tcW w:w="993" w:type="dxa"/>
            <w:tcBorders>
              <w:top w:val="single" w:sz="12" w:space="0" w:color="auto"/>
              <w:left w:val="single" w:sz="12" w:space="0" w:color="auto"/>
              <w:bottom w:val="single" w:sz="12" w:space="0" w:color="auto"/>
            </w:tcBorders>
            <w:shd w:val="clear" w:color="auto" w:fill="auto"/>
            <w:vAlign w:val="center"/>
          </w:tcPr>
          <w:p w14:paraId="631CD9CC" w14:textId="77777777" w:rsidR="003A355A" w:rsidRPr="00735D3A" w:rsidRDefault="003A355A" w:rsidP="003A355A">
            <w:pPr>
              <w:jc w:val="center"/>
              <w:rPr>
                <w:sz w:val="16"/>
                <w:szCs w:val="20"/>
                <w:lang w:eastAsia="ru-RU"/>
              </w:rPr>
            </w:pPr>
            <w:r w:rsidRPr="00735D3A">
              <w:rPr>
                <w:sz w:val="16"/>
                <w:szCs w:val="20"/>
                <w:lang w:eastAsia="ru-RU"/>
              </w:rPr>
              <w:t>5 400</w:t>
            </w:r>
          </w:p>
        </w:tc>
        <w:tc>
          <w:tcPr>
            <w:tcW w:w="992" w:type="dxa"/>
            <w:tcBorders>
              <w:top w:val="single" w:sz="12" w:space="0" w:color="auto"/>
              <w:bottom w:val="single" w:sz="12" w:space="0" w:color="auto"/>
            </w:tcBorders>
            <w:shd w:val="clear" w:color="auto" w:fill="auto"/>
            <w:vAlign w:val="center"/>
          </w:tcPr>
          <w:p w14:paraId="64DC46A4" w14:textId="77777777" w:rsidR="003A355A" w:rsidRPr="00735D3A" w:rsidRDefault="003A355A" w:rsidP="003A355A">
            <w:pPr>
              <w:jc w:val="center"/>
              <w:rPr>
                <w:sz w:val="16"/>
                <w:szCs w:val="20"/>
                <w:lang w:eastAsia="ru-RU"/>
              </w:rPr>
            </w:pPr>
            <w:r w:rsidRPr="00735D3A">
              <w:rPr>
                <w:sz w:val="16"/>
                <w:szCs w:val="20"/>
                <w:lang w:eastAsia="ru-RU"/>
              </w:rPr>
              <w:t>12 000</w:t>
            </w:r>
          </w:p>
        </w:tc>
        <w:tc>
          <w:tcPr>
            <w:tcW w:w="992" w:type="dxa"/>
            <w:tcBorders>
              <w:top w:val="single" w:sz="12" w:space="0" w:color="auto"/>
              <w:bottom w:val="single" w:sz="12" w:space="0" w:color="auto"/>
              <w:right w:val="single" w:sz="12" w:space="0" w:color="auto"/>
            </w:tcBorders>
            <w:shd w:val="clear" w:color="auto" w:fill="auto"/>
            <w:vAlign w:val="center"/>
          </w:tcPr>
          <w:p w14:paraId="718EF21E" w14:textId="77777777" w:rsidR="003A355A" w:rsidRPr="00735D3A" w:rsidRDefault="003A355A" w:rsidP="003A355A">
            <w:pPr>
              <w:jc w:val="center"/>
              <w:rPr>
                <w:sz w:val="16"/>
                <w:szCs w:val="20"/>
                <w:lang w:eastAsia="ru-RU"/>
              </w:rPr>
            </w:pPr>
            <w:r w:rsidRPr="00735D3A">
              <w:rPr>
                <w:sz w:val="16"/>
                <w:szCs w:val="20"/>
                <w:lang w:eastAsia="ru-RU"/>
              </w:rPr>
              <w:t>6 500</w:t>
            </w:r>
          </w:p>
        </w:tc>
        <w:tc>
          <w:tcPr>
            <w:tcW w:w="992" w:type="dxa"/>
            <w:tcBorders>
              <w:top w:val="single" w:sz="12" w:space="0" w:color="auto"/>
              <w:bottom w:val="single" w:sz="12" w:space="0" w:color="auto"/>
              <w:right w:val="single" w:sz="12" w:space="0" w:color="auto"/>
            </w:tcBorders>
            <w:vAlign w:val="center"/>
          </w:tcPr>
          <w:p w14:paraId="5BF9EFD9" w14:textId="3A3D612B" w:rsidR="003A355A" w:rsidRPr="00C04288" w:rsidRDefault="003A355A" w:rsidP="003A355A">
            <w:pPr>
              <w:jc w:val="center"/>
              <w:rPr>
                <w:b/>
                <w:sz w:val="16"/>
                <w:szCs w:val="20"/>
                <w:lang w:eastAsia="ru-RU"/>
              </w:rPr>
            </w:pPr>
            <w:r w:rsidRPr="00C04288">
              <w:rPr>
                <w:b/>
                <w:color w:val="000000"/>
                <w:sz w:val="16"/>
                <w:szCs w:val="20"/>
              </w:rPr>
              <w:t>23 900</w:t>
            </w:r>
          </w:p>
        </w:tc>
        <w:tc>
          <w:tcPr>
            <w:tcW w:w="993" w:type="dxa"/>
            <w:tcBorders>
              <w:top w:val="single" w:sz="12" w:space="0" w:color="auto"/>
              <w:left w:val="single" w:sz="12" w:space="0" w:color="auto"/>
              <w:bottom w:val="single" w:sz="12" w:space="0" w:color="auto"/>
            </w:tcBorders>
            <w:shd w:val="clear" w:color="auto" w:fill="auto"/>
            <w:vAlign w:val="center"/>
          </w:tcPr>
          <w:p w14:paraId="13EB625C" w14:textId="19DA04E1" w:rsidR="003A355A" w:rsidRPr="00735D3A" w:rsidRDefault="003A355A" w:rsidP="003A355A">
            <w:pPr>
              <w:jc w:val="center"/>
              <w:rPr>
                <w:sz w:val="16"/>
                <w:szCs w:val="20"/>
                <w:lang w:eastAsia="ru-RU"/>
              </w:rPr>
            </w:pPr>
            <w:r w:rsidRPr="00735D3A">
              <w:rPr>
                <w:sz w:val="16"/>
                <w:szCs w:val="20"/>
                <w:lang w:eastAsia="ru-RU"/>
              </w:rPr>
              <w:t>100</w:t>
            </w:r>
          </w:p>
        </w:tc>
        <w:tc>
          <w:tcPr>
            <w:tcW w:w="992" w:type="dxa"/>
            <w:tcBorders>
              <w:top w:val="single" w:sz="12" w:space="0" w:color="auto"/>
              <w:bottom w:val="single" w:sz="12" w:space="0" w:color="auto"/>
            </w:tcBorders>
            <w:shd w:val="clear" w:color="auto" w:fill="auto"/>
            <w:vAlign w:val="center"/>
          </w:tcPr>
          <w:p w14:paraId="482927D5" w14:textId="77777777" w:rsidR="003A355A" w:rsidRPr="00735D3A" w:rsidRDefault="003A355A" w:rsidP="003A355A">
            <w:pPr>
              <w:jc w:val="center"/>
              <w:rPr>
                <w:sz w:val="16"/>
                <w:szCs w:val="20"/>
                <w:lang w:eastAsia="ru-RU"/>
              </w:rPr>
            </w:pPr>
            <w:r w:rsidRPr="00735D3A">
              <w:rPr>
                <w:color w:val="000000"/>
                <w:sz w:val="16"/>
                <w:szCs w:val="20"/>
              </w:rPr>
              <w:t>200</w:t>
            </w:r>
          </w:p>
        </w:tc>
        <w:tc>
          <w:tcPr>
            <w:tcW w:w="992" w:type="dxa"/>
            <w:tcBorders>
              <w:top w:val="single" w:sz="12" w:space="0" w:color="auto"/>
              <w:bottom w:val="single" w:sz="12" w:space="0" w:color="auto"/>
              <w:right w:val="single" w:sz="12" w:space="0" w:color="auto"/>
            </w:tcBorders>
            <w:shd w:val="clear" w:color="auto" w:fill="auto"/>
            <w:vAlign w:val="center"/>
          </w:tcPr>
          <w:p w14:paraId="6DE9E9FF" w14:textId="77777777"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top w:val="single" w:sz="12" w:space="0" w:color="auto"/>
              <w:bottom w:val="single" w:sz="12" w:space="0" w:color="auto"/>
              <w:right w:val="single" w:sz="12" w:space="0" w:color="auto"/>
            </w:tcBorders>
            <w:vAlign w:val="center"/>
          </w:tcPr>
          <w:p w14:paraId="47A911BE" w14:textId="73CFD858" w:rsidR="003A355A" w:rsidRPr="00C04288" w:rsidRDefault="003A355A" w:rsidP="003A355A">
            <w:pPr>
              <w:jc w:val="center"/>
              <w:rPr>
                <w:b/>
                <w:sz w:val="16"/>
                <w:szCs w:val="20"/>
                <w:lang w:eastAsia="ru-RU"/>
              </w:rPr>
            </w:pPr>
            <w:r w:rsidRPr="00C04288">
              <w:rPr>
                <w:b/>
                <w:color w:val="000000"/>
                <w:sz w:val="16"/>
                <w:szCs w:val="20"/>
              </w:rPr>
              <w:t>500</w:t>
            </w:r>
          </w:p>
        </w:tc>
        <w:tc>
          <w:tcPr>
            <w:tcW w:w="993" w:type="dxa"/>
            <w:tcBorders>
              <w:top w:val="single" w:sz="12" w:space="0" w:color="auto"/>
              <w:left w:val="single" w:sz="12" w:space="0" w:color="auto"/>
              <w:bottom w:val="single" w:sz="12" w:space="0" w:color="auto"/>
            </w:tcBorders>
            <w:shd w:val="clear" w:color="auto" w:fill="auto"/>
            <w:vAlign w:val="center"/>
          </w:tcPr>
          <w:p w14:paraId="41C2D0C0" w14:textId="083A8265" w:rsidR="003A355A" w:rsidRPr="00735D3A" w:rsidRDefault="003A355A" w:rsidP="003A355A">
            <w:pPr>
              <w:jc w:val="center"/>
              <w:rPr>
                <w:sz w:val="16"/>
                <w:szCs w:val="20"/>
                <w:lang w:eastAsia="ru-RU"/>
              </w:rPr>
            </w:pPr>
            <w:r w:rsidRPr="00735D3A">
              <w:rPr>
                <w:sz w:val="16"/>
                <w:szCs w:val="20"/>
                <w:lang w:eastAsia="ru-RU"/>
              </w:rPr>
              <w:t>2 500</w:t>
            </w:r>
          </w:p>
        </w:tc>
        <w:tc>
          <w:tcPr>
            <w:tcW w:w="992" w:type="dxa"/>
            <w:tcBorders>
              <w:top w:val="single" w:sz="12" w:space="0" w:color="auto"/>
              <w:bottom w:val="single" w:sz="12" w:space="0" w:color="auto"/>
            </w:tcBorders>
            <w:shd w:val="clear" w:color="auto" w:fill="auto"/>
            <w:vAlign w:val="center"/>
          </w:tcPr>
          <w:p w14:paraId="69CF2BFE" w14:textId="77777777" w:rsidR="003A355A" w:rsidRPr="00735D3A" w:rsidRDefault="003A355A" w:rsidP="003A355A">
            <w:pPr>
              <w:jc w:val="center"/>
              <w:rPr>
                <w:sz w:val="16"/>
                <w:szCs w:val="20"/>
                <w:lang w:eastAsia="ru-RU"/>
              </w:rPr>
            </w:pPr>
            <w:r w:rsidRPr="00735D3A">
              <w:rPr>
                <w:sz w:val="16"/>
                <w:szCs w:val="20"/>
                <w:lang w:eastAsia="ru-RU"/>
              </w:rPr>
              <w:t>6 000</w:t>
            </w:r>
          </w:p>
        </w:tc>
        <w:tc>
          <w:tcPr>
            <w:tcW w:w="992" w:type="dxa"/>
            <w:tcBorders>
              <w:top w:val="single" w:sz="12" w:space="0" w:color="auto"/>
              <w:bottom w:val="single" w:sz="12" w:space="0" w:color="auto"/>
            </w:tcBorders>
            <w:shd w:val="clear" w:color="auto" w:fill="auto"/>
            <w:vAlign w:val="center"/>
          </w:tcPr>
          <w:p w14:paraId="4BD78BBC" w14:textId="77777777" w:rsidR="003A355A" w:rsidRPr="00735D3A" w:rsidRDefault="003A355A" w:rsidP="003A355A">
            <w:pPr>
              <w:jc w:val="center"/>
              <w:rPr>
                <w:sz w:val="16"/>
                <w:szCs w:val="20"/>
                <w:lang w:eastAsia="ru-RU"/>
              </w:rPr>
            </w:pPr>
            <w:r w:rsidRPr="00735D3A">
              <w:rPr>
                <w:sz w:val="16"/>
                <w:szCs w:val="20"/>
                <w:lang w:eastAsia="ru-RU"/>
              </w:rPr>
              <w:t>3 500</w:t>
            </w:r>
          </w:p>
        </w:tc>
        <w:tc>
          <w:tcPr>
            <w:tcW w:w="992" w:type="dxa"/>
            <w:tcBorders>
              <w:top w:val="single" w:sz="12" w:space="0" w:color="auto"/>
              <w:bottom w:val="single" w:sz="12" w:space="0" w:color="auto"/>
            </w:tcBorders>
            <w:vAlign w:val="center"/>
          </w:tcPr>
          <w:p w14:paraId="13CDB881" w14:textId="3D0C45A3" w:rsidR="003A355A" w:rsidRPr="00C04288" w:rsidRDefault="003A355A" w:rsidP="003A355A">
            <w:pPr>
              <w:jc w:val="center"/>
              <w:rPr>
                <w:b/>
                <w:sz w:val="16"/>
                <w:szCs w:val="20"/>
                <w:lang w:eastAsia="ru-RU"/>
              </w:rPr>
            </w:pPr>
            <w:r w:rsidRPr="00C04288">
              <w:rPr>
                <w:b/>
                <w:color w:val="000000"/>
                <w:sz w:val="16"/>
                <w:szCs w:val="20"/>
              </w:rPr>
              <w:t>12 000</w:t>
            </w:r>
          </w:p>
        </w:tc>
      </w:tr>
      <w:tr w:rsidR="003A355A" w:rsidRPr="00735D3A" w14:paraId="38004D08" w14:textId="562BE4D5" w:rsidTr="00735D3A">
        <w:trPr>
          <w:trHeight w:val="315"/>
        </w:trPr>
        <w:tc>
          <w:tcPr>
            <w:tcW w:w="504" w:type="dxa"/>
            <w:vMerge w:val="restart"/>
            <w:tcBorders>
              <w:top w:val="single" w:sz="12" w:space="0" w:color="auto"/>
              <w:bottom w:val="single" w:sz="6" w:space="0" w:color="auto"/>
              <w:right w:val="single" w:sz="12" w:space="0" w:color="auto"/>
            </w:tcBorders>
            <w:shd w:val="clear" w:color="auto" w:fill="auto"/>
            <w:vAlign w:val="center"/>
            <w:hideMark/>
          </w:tcPr>
          <w:p w14:paraId="738D17D0" w14:textId="77777777" w:rsidR="003A355A" w:rsidRPr="00735D3A" w:rsidRDefault="003A355A" w:rsidP="003A355A">
            <w:pPr>
              <w:jc w:val="center"/>
              <w:rPr>
                <w:sz w:val="16"/>
                <w:szCs w:val="20"/>
                <w:lang w:eastAsia="ru-RU"/>
              </w:rPr>
            </w:pPr>
            <w:r w:rsidRPr="00735D3A">
              <w:rPr>
                <w:sz w:val="16"/>
                <w:szCs w:val="20"/>
                <w:lang w:eastAsia="ru-RU"/>
              </w:rPr>
              <w:t>14</w:t>
            </w:r>
          </w:p>
        </w:tc>
        <w:tc>
          <w:tcPr>
            <w:tcW w:w="1192"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06D78844" w14:textId="77777777" w:rsidR="003A355A" w:rsidRPr="00735D3A" w:rsidRDefault="003A355A" w:rsidP="003A355A">
            <w:pPr>
              <w:rPr>
                <w:sz w:val="16"/>
                <w:szCs w:val="20"/>
                <w:lang w:eastAsia="ru-RU"/>
              </w:rPr>
            </w:pPr>
            <w:r w:rsidRPr="00735D3A">
              <w:rPr>
                <w:sz w:val="16"/>
                <w:szCs w:val="20"/>
                <w:lang w:eastAsia="ru-RU"/>
              </w:rPr>
              <w:t xml:space="preserve">Филиал ПАО «ТрансКонтейнер» на Дальневосточной </w:t>
            </w:r>
            <w:proofErr w:type="spellStart"/>
            <w:r w:rsidRPr="00735D3A">
              <w:rPr>
                <w:sz w:val="16"/>
                <w:szCs w:val="20"/>
                <w:lang w:eastAsia="ru-RU"/>
              </w:rPr>
              <w:t>ж.д</w:t>
            </w:r>
            <w:proofErr w:type="spellEnd"/>
            <w:r w:rsidRPr="00735D3A">
              <w:rPr>
                <w:sz w:val="16"/>
                <w:szCs w:val="20"/>
                <w:lang w:eastAsia="ru-RU"/>
              </w:rPr>
              <w:t>.</w:t>
            </w:r>
          </w:p>
        </w:tc>
        <w:tc>
          <w:tcPr>
            <w:tcW w:w="1701"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15935C5E" w14:textId="77777777" w:rsidR="003A355A" w:rsidRPr="00735D3A" w:rsidRDefault="003A355A" w:rsidP="003A355A">
            <w:pPr>
              <w:jc w:val="both"/>
              <w:rPr>
                <w:sz w:val="16"/>
                <w:szCs w:val="20"/>
                <w:lang w:eastAsia="ru-RU"/>
              </w:rPr>
            </w:pPr>
            <w:r w:rsidRPr="00735D3A">
              <w:rPr>
                <w:sz w:val="16"/>
                <w:szCs w:val="20"/>
                <w:lang w:eastAsia="ru-RU"/>
              </w:rPr>
              <w:t>680045, г. Хабаровск, переулок 3-й Путевой, д. 8</w:t>
            </w:r>
          </w:p>
        </w:tc>
        <w:tc>
          <w:tcPr>
            <w:tcW w:w="993" w:type="dxa"/>
            <w:tcBorders>
              <w:top w:val="single" w:sz="12" w:space="0" w:color="auto"/>
              <w:left w:val="single" w:sz="12" w:space="0" w:color="auto"/>
              <w:bottom w:val="single" w:sz="6" w:space="0" w:color="auto"/>
            </w:tcBorders>
            <w:shd w:val="clear" w:color="auto" w:fill="auto"/>
            <w:vAlign w:val="center"/>
          </w:tcPr>
          <w:p w14:paraId="514B3673" w14:textId="77777777" w:rsidR="003A355A" w:rsidRPr="00735D3A" w:rsidRDefault="003A355A" w:rsidP="003A355A">
            <w:pPr>
              <w:jc w:val="center"/>
              <w:rPr>
                <w:sz w:val="16"/>
                <w:szCs w:val="20"/>
                <w:lang w:eastAsia="ru-RU"/>
              </w:rPr>
            </w:pPr>
            <w:r w:rsidRPr="00735D3A">
              <w:rPr>
                <w:sz w:val="16"/>
                <w:szCs w:val="20"/>
                <w:lang w:eastAsia="ru-RU"/>
              </w:rPr>
              <w:t>700</w:t>
            </w:r>
          </w:p>
        </w:tc>
        <w:tc>
          <w:tcPr>
            <w:tcW w:w="992" w:type="dxa"/>
            <w:tcBorders>
              <w:top w:val="single" w:sz="12" w:space="0" w:color="auto"/>
              <w:bottom w:val="single" w:sz="6" w:space="0" w:color="auto"/>
            </w:tcBorders>
            <w:shd w:val="clear" w:color="auto" w:fill="auto"/>
            <w:vAlign w:val="center"/>
          </w:tcPr>
          <w:p w14:paraId="4D74AB60" w14:textId="77777777" w:rsidR="003A355A" w:rsidRPr="00735D3A" w:rsidRDefault="003A355A" w:rsidP="003A355A">
            <w:pPr>
              <w:jc w:val="center"/>
              <w:rPr>
                <w:sz w:val="16"/>
                <w:szCs w:val="20"/>
                <w:lang w:eastAsia="ru-RU"/>
              </w:rPr>
            </w:pPr>
            <w:r w:rsidRPr="00735D3A">
              <w:rPr>
                <w:sz w:val="16"/>
                <w:szCs w:val="20"/>
                <w:lang w:eastAsia="ru-RU"/>
              </w:rPr>
              <w:t>1 900</w:t>
            </w:r>
          </w:p>
        </w:tc>
        <w:tc>
          <w:tcPr>
            <w:tcW w:w="992" w:type="dxa"/>
            <w:tcBorders>
              <w:top w:val="single" w:sz="12" w:space="0" w:color="auto"/>
              <w:bottom w:val="single" w:sz="6" w:space="0" w:color="auto"/>
              <w:right w:val="single" w:sz="12" w:space="0" w:color="auto"/>
            </w:tcBorders>
            <w:shd w:val="clear" w:color="auto" w:fill="auto"/>
            <w:vAlign w:val="center"/>
          </w:tcPr>
          <w:p w14:paraId="0FDF544D" w14:textId="77777777" w:rsidR="003A355A" w:rsidRPr="00735D3A" w:rsidRDefault="003A355A" w:rsidP="003A355A">
            <w:pPr>
              <w:jc w:val="center"/>
              <w:rPr>
                <w:sz w:val="16"/>
                <w:szCs w:val="20"/>
                <w:lang w:eastAsia="ru-RU"/>
              </w:rPr>
            </w:pPr>
            <w:r w:rsidRPr="00735D3A">
              <w:rPr>
                <w:sz w:val="16"/>
                <w:szCs w:val="20"/>
                <w:lang w:eastAsia="ru-RU"/>
              </w:rPr>
              <w:t>950</w:t>
            </w:r>
          </w:p>
        </w:tc>
        <w:tc>
          <w:tcPr>
            <w:tcW w:w="992" w:type="dxa"/>
            <w:tcBorders>
              <w:top w:val="single" w:sz="12" w:space="0" w:color="auto"/>
              <w:bottom w:val="single" w:sz="6" w:space="0" w:color="auto"/>
              <w:right w:val="single" w:sz="12" w:space="0" w:color="auto"/>
            </w:tcBorders>
            <w:vAlign w:val="center"/>
          </w:tcPr>
          <w:p w14:paraId="44E93DC9" w14:textId="5FC58BD5" w:rsidR="003A355A" w:rsidRPr="00C04288" w:rsidRDefault="003A355A" w:rsidP="003A355A">
            <w:pPr>
              <w:jc w:val="center"/>
              <w:rPr>
                <w:b/>
                <w:sz w:val="16"/>
                <w:szCs w:val="20"/>
                <w:lang w:eastAsia="ru-RU"/>
              </w:rPr>
            </w:pPr>
            <w:r w:rsidRPr="00C04288">
              <w:rPr>
                <w:b/>
                <w:color w:val="000000"/>
                <w:sz w:val="16"/>
                <w:szCs w:val="20"/>
              </w:rPr>
              <w:t>3 550</w:t>
            </w:r>
          </w:p>
        </w:tc>
        <w:tc>
          <w:tcPr>
            <w:tcW w:w="993" w:type="dxa"/>
            <w:tcBorders>
              <w:top w:val="single" w:sz="12" w:space="0" w:color="auto"/>
              <w:left w:val="single" w:sz="12" w:space="0" w:color="auto"/>
              <w:bottom w:val="single" w:sz="6" w:space="0" w:color="auto"/>
            </w:tcBorders>
            <w:shd w:val="clear" w:color="auto" w:fill="auto"/>
            <w:vAlign w:val="center"/>
          </w:tcPr>
          <w:p w14:paraId="05B1B9F6" w14:textId="1E7335F2"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tcBorders>
            <w:shd w:val="clear" w:color="auto" w:fill="auto"/>
            <w:vAlign w:val="center"/>
          </w:tcPr>
          <w:p w14:paraId="0E37B763"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right w:val="single" w:sz="12" w:space="0" w:color="auto"/>
            </w:tcBorders>
            <w:shd w:val="clear" w:color="auto" w:fill="auto"/>
            <w:vAlign w:val="center"/>
          </w:tcPr>
          <w:p w14:paraId="0A82FA1B"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right w:val="single" w:sz="12" w:space="0" w:color="auto"/>
            </w:tcBorders>
            <w:vAlign w:val="center"/>
          </w:tcPr>
          <w:p w14:paraId="5D5DAD57" w14:textId="07AB9A17"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12" w:space="0" w:color="auto"/>
              <w:left w:val="single" w:sz="12" w:space="0" w:color="auto"/>
              <w:bottom w:val="single" w:sz="6" w:space="0" w:color="auto"/>
            </w:tcBorders>
            <w:shd w:val="clear" w:color="auto" w:fill="auto"/>
            <w:vAlign w:val="center"/>
          </w:tcPr>
          <w:p w14:paraId="5DC18691" w14:textId="3C1A7094"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tcBorders>
            <w:shd w:val="clear" w:color="auto" w:fill="auto"/>
            <w:vAlign w:val="center"/>
          </w:tcPr>
          <w:p w14:paraId="645461AF"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tcBorders>
            <w:shd w:val="clear" w:color="auto" w:fill="auto"/>
            <w:vAlign w:val="center"/>
          </w:tcPr>
          <w:p w14:paraId="14345DD4"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12" w:space="0" w:color="auto"/>
              <w:bottom w:val="single" w:sz="6" w:space="0" w:color="auto"/>
            </w:tcBorders>
            <w:vAlign w:val="center"/>
          </w:tcPr>
          <w:p w14:paraId="6CF6B384" w14:textId="1AD86013"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0E7E3099" w14:textId="4F51BD9F" w:rsidTr="00735D3A">
        <w:trPr>
          <w:trHeight w:val="630"/>
        </w:trPr>
        <w:tc>
          <w:tcPr>
            <w:tcW w:w="504" w:type="dxa"/>
            <w:vMerge/>
            <w:tcBorders>
              <w:top w:val="single" w:sz="6" w:space="0" w:color="auto"/>
              <w:bottom w:val="single" w:sz="6" w:space="0" w:color="auto"/>
              <w:right w:val="single" w:sz="12" w:space="0" w:color="auto"/>
            </w:tcBorders>
            <w:vAlign w:val="center"/>
            <w:hideMark/>
          </w:tcPr>
          <w:p w14:paraId="7E97FC87"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6" w:space="0" w:color="auto"/>
              <w:right w:val="single" w:sz="12" w:space="0" w:color="auto"/>
            </w:tcBorders>
            <w:vAlign w:val="center"/>
            <w:hideMark/>
          </w:tcPr>
          <w:p w14:paraId="27BFB1F8"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01B325E" w14:textId="77777777" w:rsidR="003A355A" w:rsidRPr="00735D3A" w:rsidRDefault="003A355A" w:rsidP="003A355A">
            <w:pPr>
              <w:jc w:val="both"/>
              <w:rPr>
                <w:sz w:val="16"/>
                <w:szCs w:val="20"/>
                <w:lang w:eastAsia="ru-RU"/>
              </w:rPr>
            </w:pPr>
            <w:r w:rsidRPr="00735D3A">
              <w:rPr>
                <w:sz w:val="16"/>
                <w:szCs w:val="20"/>
                <w:lang w:eastAsia="ru-RU"/>
              </w:rPr>
              <w:t>690074, г. Приморский край, г. Владивосток, ул. Снеговая, д. 54</w:t>
            </w:r>
          </w:p>
        </w:tc>
        <w:tc>
          <w:tcPr>
            <w:tcW w:w="993" w:type="dxa"/>
            <w:tcBorders>
              <w:top w:val="single" w:sz="6" w:space="0" w:color="auto"/>
              <w:left w:val="single" w:sz="12" w:space="0" w:color="auto"/>
              <w:bottom w:val="single" w:sz="6" w:space="0" w:color="auto"/>
            </w:tcBorders>
            <w:shd w:val="clear" w:color="auto" w:fill="auto"/>
            <w:vAlign w:val="center"/>
          </w:tcPr>
          <w:p w14:paraId="2E67E743" w14:textId="77777777" w:rsidR="003A355A" w:rsidRPr="00735D3A" w:rsidRDefault="003A355A" w:rsidP="003A355A">
            <w:pPr>
              <w:jc w:val="center"/>
              <w:rPr>
                <w:sz w:val="16"/>
                <w:szCs w:val="20"/>
                <w:lang w:eastAsia="ru-RU"/>
              </w:rPr>
            </w:pPr>
            <w:r w:rsidRPr="00735D3A">
              <w:rPr>
                <w:sz w:val="16"/>
                <w:szCs w:val="20"/>
                <w:lang w:eastAsia="ru-RU"/>
              </w:rPr>
              <w:t>2 200</w:t>
            </w:r>
          </w:p>
        </w:tc>
        <w:tc>
          <w:tcPr>
            <w:tcW w:w="992" w:type="dxa"/>
            <w:tcBorders>
              <w:top w:val="single" w:sz="6" w:space="0" w:color="auto"/>
              <w:bottom w:val="single" w:sz="6" w:space="0" w:color="auto"/>
            </w:tcBorders>
            <w:shd w:val="clear" w:color="auto" w:fill="auto"/>
            <w:vAlign w:val="center"/>
          </w:tcPr>
          <w:p w14:paraId="631FC823" w14:textId="77777777" w:rsidR="003A355A" w:rsidRPr="00735D3A" w:rsidRDefault="003A355A" w:rsidP="003A355A">
            <w:pPr>
              <w:jc w:val="center"/>
              <w:rPr>
                <w:sz w:val="16"/>
                <w:szCs w:val="20"/>
                <w:lang w:eastAsia="ru-RU"/>
              </w:rPr>
            </w:pPr>
            <w:r w:rsidRPr="00735D3A">
              <w:rPr>
                <w:sz w:val="16"/>
                <w:szCs w:val="20"/>
                <w:lang w:eastAsia="ru-RU"/>
              </w:rPr>
              <w:t>6 000</w:t>
            </w:r>
          </w:p>
        </w:tc>
        <w:tc>
          <w:tcPr>
            <w:tcW w:w="992" w:type="dxa"/>
            <w:tcBorders>
              <w:top w:val="single" w:sz="6" w:space="0" w:color="auto"/>
              <w:bottom w:val="single" w:sz="6" w:space="0" w:color="auto"/>
              <w:right w:val="single" w:sz="12" w:space="0" w:color="auto"/>
            </w:tcBorders>
            <w:shd w:val="clear" w:color="auto" w:fill="auto"/>
            <w:vAlign w:val="center"/>
          </w:tcPr>
          <w:p w14:paraId="554DC3ED" w14:textId="77777777" w:rsidR="003A355A" w:rsidRPr="00735D3A" w:rsidRDefault="003A355A" w:rsidP="003A355A">
            <w:pPr>
              <w:jc w:val="center"/>
              <w:rPr>
                <w:sz w:val="16"/>
                <w:szCs w:val="20"/>
                <w:lang w:eastAsia="ru-RU"/>
              </w:rPr>
            </w:pPr>
            <w:r w:rsidRPr="00735D3A">
              <w:rPr>
                <w:sz w:val="16"/>
                <w:szCs w:val="20"/>
                <w:lang w:eastAsia="ru-RU"/>
              </w:rPr>
              <w:t>3 000</w:t>
            </w:r>
          </w:p>
        </w:tc>
        <w:tc>
          <w:tcPr>
            <w:tcW w:w="992" w:type="dxa"/>
            <w:tcBorders>
              <w:top w:val="single" w:sz="6" w:space="0" w:color="auto"/>
              <w:bottom w:val="single" w:sz="6" w:space="0" w:color="auto"/>
              <w:right w:val="single" w:sz="12" w:space="0" w:color="auto"/>
            </w:tcBorders>
            <w:vAlign w:val="center"/>
          </w:tcPr>
          <w:p w14:paraId="29FD6F85" w14:textId="389242B8" w:rsidR="003A355A" w:rsidRPr="00C04288" w:rsidRDefault="003A355A" w:rsidP="003A355A">
            <w:pPr>
              <w:jc w:val="center"/>
              <w:rPr>
                <w:b/>
                <w:sz w:val="16"/>
                <w:szCs w:val="20"/>
                <w:lang w:eastAsia="ru-RU"/>
              </w:rPr>
            </w:pPr>
            <w:r w:rsidRPr="00C04288">
              <w:rPr>
                <w:b/>
                <w:color w:val="000000"/>
                <w:sz w:val="16"/>
                <w:szCs w:val="20"/>
              </w:rPr>
              <w:t>11 200</w:t>
            </w:r>
          </w:p>
        </w:tc>
        <w:tc>
          <w:tcPr>
            <w:tcW w:w="993" w:type="dxa"/>
            <w:tcBorders>
              <w:top w:val="single" w:sz="6" w:space="0" w:color="auto"/>
              <w:left w:val="single" w:sz="12" w:space="0" w:color="auto"/>
              <w:bottom w:val="single" w:sz="6" w:space="0" w:color="auto"/>
            </w:tcBorders>
            <w:shd w:val="clear" w:color="auto" w:fill="auto"/>
            <w:vAlign w:val="center"/>
          </w:tcPr>
          <w:p w14:paraId="23623371" w14:textId="42F41CB0"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095C2F73"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shd w:val="clear" w:color="auto" w:fill="auto"/>
            <w:vAlign w:val="center"/>
          </w:tcPr>
          <w:p w14:paraId="30950780"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vAlign w:val="center"/>
          </w:tcPr>
          <w:p w14:paraId="54ED798D" w14:textId="5D430A0B"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6" w:space="0" w:color="auto"/>
              <w:left w:val="single" w:sz="12" w:space="0" w:color="auto"/>
              <w:bottom w:val="single" w:sz="6" w:space="0" w:color="auto"/>
            </w:tcBorders>
            <w:shd w:val="clear" w:color="auto" w:fill="auto"/>
            <w:vAlign w:val="center"/>
          </w:tcPr>
          <w:p w14:paraId="604D803B" w14:textId="6DCFB8B2"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183D4342"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0149FD11"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vAlign w:val="center"/>
          </w:tcPr>
          <w:p w14:paraId="0DE4618B" w14:textId="79EA74EB"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221CDA50" w14:textId="0D7ED0BD" w:rsidTr="00735D3A">
        <w:trPr>
          <w:trHeight w:val="630"/>
        </w:trPr>
        <w:tc>
          <w:tcPr>
            <w:tcW w:w="504" w:type="dxa"/>
            <w:vMerge/>
            <w:tcBorders>
              <w:top w:val="single" w:sz="6" w:space="0" w:color="auto"/>
              <w:bottom w:val="single" w:sz="6" w:space="0" w:color="auto"/>
              <w:right w:val="single" w:sz="12" w:space="0" w:color="auto"/>
            </w:tcBorders>
            <w:vAlign w:val="center"/>
            <w:hideMark/>
          </w:tcPr>
          <w:p w14:paraId="1A1B12A3"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6" w:space="0" w:color="auto"/>
              <w:right w:val="single" w:sz="12" w:space="0" w:color="auto"/>
            </w:tcBorders>
            <w:vAlign w:val="center"/>
            <w:hideMark/>
          </w:tcPr>
          <w:p w14:paraId="1BA6A6E9"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35DF080" w14:textId="77777777" w:rsidR="003A355A" w:rsidRPr="00735D3A" w:rsidRDefault="003A355A" w:rsidP="003A355A">
            <w:pPr>
              <w:jc w:val="both"/>
              <w:rPr>
                <w:sz w:val="16"/>
                <w:szCs w:val="20"/>
                <w:lang w:eastAsia="ru-RU"/>
              </w:rPr>
            </w:pPr>
            <w:r w:rsidRPr="00735D3A">
              <w:rPr>
                <w:sz w:val="16"/>
                <w:szCs w:val="20"/>
                <w:lang w:eastAsia="ru-RU"/>
              </w:rPr>
              <w:t>692524, Приморский край, г. Уссурийск, переулок Спасский, д. 7А</w:t>
            </w:r>
          </w:p>
        </w:tc>
        <w:tc>
          <w:tcPr>
            <w:tcW w:w="993" w:type="dxa"/>
            <w:tcBorders>
              <w:top w:val="single" w:sz="6" w:space="0" w:color="auto"/>
              <w:left w:val="single" w:sz="12" w:space="0" w:color="auto"/>
              <w:bottom w:val="single" w:sz="6" w:space="0" w:color="auto"/>
            </w:tcBorders>
            <w:shd w:val="clear" w:color="auto" w:fill="auto"/>
            <w:vAlign w:val="center"/>
          </w:tcPr>
          <w:p w14:paraId="25E05B5F" w14:textId="77777777"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top w:val="single" w:sz="6" w:space="0" w:color="auto"/>
              <w:bottom w:val="single" w:sz="6" w:space="0" w:color="auto"/>
            </w:tcBorders>
            <w:shd w:val="clear" w:color="auto" w:fill="auto"/>
            <w:vAlign w:val="center"/>
          </w:tcPr>
          <w:p w14:paraId="2B1E06DB" w14:textId="77777777" w:rsidR="003A355A" w:rsidRPr="00735D3A" w:rsidRDefault="003A355A" w:rsidP="003A355A">
            <w:pPr>
              <w:jc w:val="center"/>
              <w:rPr>
                <w:sz w:val="16"/>
                <w:szCs w:val="20"/>
                <w:lang w:eastAsia="ru-RU"/>
              </w:rPr>
            </w:pPr>
            <w:r w:rsidRPr="00735D3A">
              <w:rPr>
                <w:sz w:val="16"/>
                <w:szCs w:val="20"/>
                <w:lang w:eastAsia="ru-RU"/>
              </w:rPr>
              <w:t>500</w:t>
            </w:r>
          </w:p>
        </w:tc>
        <w:tc>
          <w:tcPr>
            <w:tcW w:w="992" w:type="dxa"/>
            <w:tcBorders>
              <w:top w:val="single" w:sz="6" w:space="0" w:color="auto"/>
              <w:bottom w:val="single" w:sz="6" w:space="0" w:color="auto"/>
              <w:right w:val="single" w:sz="12" w:space="0" w:color="auto"/>
            </w:tcBorders>
            <w:shd w:val="clear" w:color="auto" w:fill="auto"/>
            <w:vAlign w:val="center"/>
          </w:tcPr>
          <w:p w14:paraId="39F9D401" w14:textId="77777777" w:rsidR="003A355A" w:rsidRPr="00735D3A" w:rsidRDefault="003A355A" w:rsidP="003A355A">
            <w:pPr>
              <w:jc w:val="center"/>
              <w:rPr>
                <w:sz w:val="16"/>
                <w:szCs w:val="20"/>
                <w:lang w:eastAsia="ru-RU"/>
              </w:rPr>
            </w:pPr>
            <w:r w:rsidRPr="00735D3A">
              <w:rPr>
                <w:sz w:val="16"/>
                <w:szCs w:val="20"/>
                <w:lang w:eastAsia="ru-RU"/>
              </w:rPr>
              <w:t>250</w:t>
            </w:r>
          </w:p>
        </w:tc>
        <w:tc>
          <w:tcPr>
            <w:tcW w:w="992" w:type="dxa"/>
            <w:tcBorders>
              <w:top w:val="single" w:sz="6" w:space="0" w:color="auto"/>
              <w:bottom w:val="single" w:sz="6" w:space="0" w:color="auto"/>
              <w:right w:val="single" w:sz="12" w:space="0" w:color="auto"/>
            </w:tcBorders>
            <w:vAlign w:val="center"/>
          </w:tcPr>
          <w:p w14:paraId="342826E8" w14:textId="5E166C9A" w:rsidR="003A355A" w:rsidRPr="00C04288" w:rsidRDefault="003A355A" w:rsidP="003A355A">
            <w:pPr>
              <w:jc w:val="center"/>
              <w:rPr>
                <w:b/>
                <w:sz w:val="16"/>
                <w:szCs w:val="20"/>
                <w:lang w:eastAsia="ru-RU"/>
              </w:rPr>
            </w:pPr>
            <w:r w:rsidRPr="00C04288">
              <w:rPr>
                <w:b/>
                <w:color w:val="000000"/>
                <w:sz w:val="16"/>
                <w:szCs w:val="20"/>
              </w:rPr>
              <w:t>950</w:t>
            </w:r>
          </w:p>
        </w:tc>
        <w:tc>
          <w:tcPr>
            <w:tcW w:w="993" w:type="dxa"/>
            <w:tcBorders>
              <w:top w:val="single" w:sz="6" w:space="0" w:color="auto"/>
              <w:left w:val="single" w:sz="12" w:space="0" w:color="auto"/>
              <w:bottom w:val="single" w:sz="6" w:space="0" w:color="auto"/>
            </w:tcBorders>
            <w:shd w:val="clear" w:color="auto" w:fill="auto"/>
            <w:vAlign w:val="center"/>
          </w:tcPr>
          <w:p w14:paraId="4046F90A" w14:textId="7AAC0426"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7DCCC3D4"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shd w:val="clear" w:color="auto" w:fill="auto"/>
            <w:vAlign w:val="center"/>
          </w:tcPr>
          <w:p w14:paraId="33819BFF"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right w:val="single" w:sz="12" w:space="0" w:color="auto"/>
            </w:tcBorders>
            <w:vAlign w:val="center"/>
          </w:tcPr>
          <w:p w14:paraId="4B834FB0" w14:textId="6FE52FD8"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6" w:space="0" w:color="auto"/>
              <w:left w:val="single" w:sz="12" w:space="0" w:color="auto"/>
              <w:bottom w:val="single" w:sz="6" w:space="0" w:color="auto"/>
            </w:tcBorders>
            <w:shd w:val="clear" w:color="auto" w:fill="auto"/>
            <w:vAlign w:val="center"/>
          </w:tcPr>
          <w:p w14:paraId="0E4A4268" w14:textId="355CFDD9"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51E24F2B"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shd w:val="clear" w:color="auto" w:fill="auto"/>
            <w:vAlign w:val="center"/>
          </w:tcPr>
          <w:p w14:paraId="72041815"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6" w:space="0" w:color="auto"/>
            </w:tcBorders>
            <w:vAlign w:val="center"/>
          </w:tcPr>
          <w:p w14:paraId="551AA1D3" w14:textId="3294482B"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6B9966F1" w14:textId="79BEFA35" w:rsidTr="00735D3A">
        <w:trPr>
          <w:trHeight w:val="645"/>
        </w:trPr>
        <w:tc>
          <w:tcPr>
            <w:tcW w:w="504" w:type="dxa"/>
            <w:vMerge/>
            <w:tcBorders>
              <w:top w:val="single" w:sz="6" w:space="0" w:color="auto"/>
              <w:bottom w:val="single" w:sz="12" w:space="0" w:color="auto"/>
              <w:right w:val="single" w:sz="12" w:space="0" w:color="auto"/>
            </w:tcBorders>
            <w:vAlign w:val="center"/>
            <w:hideMark/>
          </w:tcPr>
          <w:p w14:paraId="47EFEC21" w14:textId="77777777" w:rsidR="003A355A" w:rsidRPr="00735D3A" w:rsidRDefault="003A355A" w:rsidP="003A355A">
            <w:pPr>
              <w:rPr>
                <w:sz w:val="16"/>
                <w:szCs w:val="20"/>
                <w:lang w:eastAsia="ru-RU"/>
              </w:rPr>
            </w:pPr>
          </w:p>
        </w:tc>
        <w:tc>
          <w:tcPr>
            <w:tcW w:w="1192" w:type="dxa"/>
            <w:vMerge/>
            <w:tcBorders>
              <w:top w:val="single" w:sz="6" w:space="0" w:color="auto"/>
              <w:left w:val="single" w:sz="12" w:space="0" w:color="auto"/>
              <w:bottom w:val="single" w:sz="12" w:space="0" w:color="auto"/>
              <w:right w:val="single" w:sz="12" w:space="0" w:color="auto"/>
            </w:tcBorders>
            <w:vAlign w:val="center"/>
            <w:hideMark/>
          </w:tcPr>
          <w:p w14:paraId="5A428940" w14:textId="77777777" w:rsidR="003A355A" w:rsidRPr="00735D3A" w:rsidRDefault="003A355A" w:rsidP="003A355A">
            <w:pPr>
              <w:rPr>
                <w:sz w:val="16"/>
                <w:szCs w:val="20"/>
                <w:lang w:eastAsia="ru-RU"/>
              </w:rPr>
            </w:pPr>
          </w:p>
        </w:tc>
        <w:tc>
          <w:tcPr>
            <w:tcW w:w="1701"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45983F3B" w14:textId="77777777" w:rsidR="003A355A" w:rsidRPr="00735D3A" w:rsidRDefault="003A355A" w:rsidP="003A355A">
            <w:pPr>
              <w:jc w:val="both"/>
              <w:rPr>
                <w:sz w:val="16"/>
                <w:szCs w:val="20"/>
                <w:lang w:eastAsia="ru-RU"/>
              </w:rPr>
            </w:pPr>
            <w:r w:rsidRPr="00735D3A">
              <w:rPr>
                <w:sz w:val="16"/>
                <w:szCs w:val="20"/>
                <w:lang w:eastAsia="ru-RU"/>
              </w:rPr>
              <w:t>694020, Российская Федерация, Сахалинская область, г. Корсаков, ул. Вокзальная, д. 19А</w:t>
            </w:r>
          </w:p>
        </w:tc>
        <w:tc>
          <w:tcPr>
            <w:tcW w:w="993" w:type="dxa"/>
            <w:tcBorders>
              <w:top w:val="single" w:sz="6" w:space="0" w:color="auto"/>
              <w:left w:val="single" w:sz="12" w:space="0" w:color="auto"/>
              <w:bottom w:val="single" w:sz="12" w:space="0" w:color="auto"/>
            </w:tcBorders>
            <w:shd w:val="clear" w:color="auto" w:fill="auto"/>
            <w:vAlign w:val="center"/>
          </w:tcPr>
          <w:p w14:paraId="7CBE923F" w14:textId="77777777" w:rsidR="003A355A" w:rsidRPr="00735D3A" w:rsidRDefault="003A355A" w:rsidP="003A355A">
            <w:pPr>
              <w:jc w:val="center"/>
              <w:rPr>
                <w:sz w:val="16"/>
                <w:szCs w:val="20"/>
                <w:lang w:eastAsia="ru-RU"/>
              </w:rPr>
            </w:pPr>
            <w:r w:rsidRPr="00735D3A">
              <w:rPr>
                <w:sz w:val="16"/>
                <w:szCs w:val="20"/>
                <w:lang w:eastAsia="ru-RU"/>
              </w:rPr>
              <w:t>200</w:t>
            </w:r>
          </w:p>
        </w:tc>
        <w:tc>
          <w:tcPr>
            <w:tcW w:w="992" w:type="dxa"/>
            <w:tcBorders>
              <w:top w:val="single" w:sz="6" w:space="0" w:color="auto"/>
              <w:bottom w:val="single" w:sz="12" w:space="0" w:color="auto"/>
            </w:tcBorders>
            <w:shd w:val="clear" w:color="auto" w:fill="auto"/>
            <w:vAlign w:val="center"/>
          </w:tcPr>
          <w:p w14:paraId="35FD7698" w14:textId="77777777" w:rsidR="003A355A" w:rsidRPr="00735D3A" w:rsidRDefault="003A355A" w:rsidP="003A355A">
            <w:pPr>
              <w:jc w:val="center"/>
              <w:rPr>
                <w:sz w:val="16"/>
                <w:szCs w:val="20"/>
                <w:lang w:eastAsia="ru-RU"/>
              </w:rPr>
            </w:pPr>
            <w:r w:rsidRPr="00735D3A">
              <w:rPr>
                <w:sz w:val="16"/>
                <w:szCs w:val="20"/>
                <w:lang w:eastAsia="ru-RU"/>
              </w:rPr>
              <w:t>500</w:t>
            </w:r>
          </w:p>
        </w:tc>
        <w:tc>
          <w:tcPr>
            <w:tcW w:w="992" w:type="dxa"/>
            <w:tcBorders>
              <w:top w:val="single" w:sz="6" w:space="0" w:color="auto"/>
              <w:bottom w:val="single" w:sz="12" w:space="0" w:color="auto"/>
              <w:right w:val="single" w:sz="12" w:space="0" w:color="auto"/>
            </w:tcBorders>
            <w:shd w:val="clear" w:color="auto" w:fill="auto"/>
            <w:vAlign w:val="center"/>
          </w:tcPr>
          <w:p w14:paraId="57BB7ADC" w14:textId="77777777" w:rsidR="003A355A" w:rsidRPr="00735D3A" w:rsidRDefault="003A355A" w:rsidP="003A355A">
            <w:pPr>
              <w:jc w:val="center"/>
              <w:rPr>
                <w:sz w:val="16"/>
                <w:szCs w:val="20"/>
                <w:lang w:eastAsia="ru-RU"/>
              </w:rPr>
            </w:pPr>
            <w:r w:rsidRPr="00735D3A">
              <w:rPr>
                <w:sz w:val="16"/>
                <w:szCs w:val="20"/>
                <w:lang w:eastAsia="ru-RU"/>
              </w:rPr>
              <w:t>250</w:t>
            </w:r>
          </w:p>
        </w:tc>
        <w:tc>
          <w:tcPr>
            <w:tcW w:w="992" w:type="dxa"/>
            <w:tcBorders>
              <w:top w:val="single" w:sz="6" w:space="0" w:color="auto"/>
              <w:bottom w:val="single" w:sz="12" w:space="0" w:color="auto"/>
              <w:right w:val="single" w:sz="12" w:space="0" w:color="auto"/>
            </w:tcBorders>
            <w:vAlign w:val="center"/>
          </w:tcPr>
          <w:p w14:paraId="7E37B500" w14:textId="1D512F08" w:rsidR="003A355A" w:rsidRPr="00C04288" w:rsidRDefault="003A355A" w:rsidP="003A355A">
            <w:pPr>
              <w:jc w:val="center"/>
              <w:rPr>
                <w:b/>
                <w:sz w:val="16"/>
                <w:szCs w:val="20"/>
                <w:lang w:eastAsia="ru-RU"/>
              </w:rPr>
            </w:pPr>
            <w:r w:rsidRPr="00C04288">
              <w:rPr>
                <w:b/>
                <w:color w:val="000000"/>
                <w:sz w:val="16"/>
                <w:szCs w:val="20"/>
              </w:rPr>
              <w:t>950</w:t>
            </w:r>
          </w:p>
        </w:tc>
        <w:tc>
          <w:tcPr>
            <w:tcW w:w="993" w:type="dxa"/>
            <w:tcBorders>
              <w:top w:val="single" w:sz="6" w:space="0" w:color="auto"/>
              <w:left w:val="single" w:sz="12" w:space="0" w:color="auto"/>
              <w:bottom w:val="single" w:sz="12" w:space="0" w:color="auto"/>
            </w:tcBorders>
            <w:shd w:val="clear" w:color="auto" w:fill="auto"/>
            <w:vAlign w:val="center"/>
          </w:tcPr>
          <w:p w14:paraId="4E653B5D" w14:textId="03696AED"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tcBorders>
            <w:shd w:val="clear" w:color="auto" w:fill="auto"/>
            <w:vAlign w:val="center"/>
          </w:tcPr>
          <w:p w14:paraId="1CA338C7"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right w:val="single" w:sz="12" w:space="0" w:color="auto"/>
            </w:tcBorders>
            <w:shd w:val="clear" w:color="auto" w:fill="auto"/>
            <w:vAlign w:val="center"/>
          </w:tcPr>
          <w:p w14:paraId="3CC5E38A"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right w:val="single" w:sz="12" w:space="0" w:color="auto"/>
            </w:tcBorders>
            <w:vAlign w:val="center"/>
          </w:tcPr>
          <w:p w14:paraId="78941138" w14:textId="4669683B" w:rsidR="003A355A" w:rsidRPr="00C04288" w:rsidRDefault="003A355A" w:rsidP="003A355A">
            <w:pPr>
              <w:jc w:val="center"/>
              <w:rPr>
                <w:b/>
                <w:sz w:val="16"/>
                <w:szCs w:val="20"/>
                <w:lang w:eastAsia="ru-RU"/>
              </w:rPr>
            </w:pPr>
            <w:r w:rsidRPr="00C04288">
              <w:rPr>
                <w:b/>
                <w:sz w:val="16"/>
                <w:szCs w:val="20"/>
                <w:lang w:eastAsia="ru-RU"/>
              </w:rPr>
              <w:t>---</w:t>
            </w:r>
          </w:p>
        </w:tc>
        <w:tc>
          <w:tcPr>
            <w:tcW w:w="993" w:type="dxa"/>
            <w:tcBorders>
              <w:top w:val="single" w:sz="6" w:space="0" w:color="auto"/>
              <w:left w:val="single" w:sz="12" w:space="0" w:color="auto"/>
              <w:bottom w:val="single" w:sz="12" w:space="0" w:color="auto"/>
            </w:tcBorders>
            <w:shd w:val="clear" w:color="auto" w:fill="auto"/>
            <w:vAlign w:val="center"/>
          </w:tcPr>
          <w:p w14:paraId="0EB6F649" w14:textId="0794F552"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tcBorders>
            <w:shd w:val="clear" w:color="auto" w:fill="auto"/>
            <w:vAlign w:val="center"/>
          </w:tcPr>
          <w:p w14:paraId="1C12F722"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tcBorders>
            <w:shd w:val="clear" w:color="auto" w:fill="auto"/>
            <w:vAlign w:val="center"/>
          </w:tcPr>
          <w:p w14:paraId="1E9F9810" w14:textId="77777777" w:rsidR="003A355A" w:rsidRPr="00735D3A" w:rsidRDefault="003A355A" w:rsidP="003A355A">
            <w:pPr>
              <w:jc w:val="center"/>
              <w:rPr>
                <w:sz w:val="16"/>
                <w:szCs w:val="20"/>
                <w:lang w:eastAsia="ru-RU"/>
              </w:rPr>
            </w:pPr>
            <w:r w:rsidRPr="00735D3A">
              <w:rPr>
                <w:sz w:val="16"/>
                <w:szCs w:val="20"/>
                <w:lang w:eastAsia="ru-RU"/>
              </w:rPr>
              <w:t>---</w:t>
            </w:r>
          </w:p>
        </w:tc>
        <w:tc>
          <w:tcPr>
            <w:tcW w:w="992" w:type="dxa"/>
            <w:tcBorders>
              <w:top w:val="single" w:sz="6" w:space="0" w:color="auto"/>
              <w:bottom w:val="single" w:sz="12" w:space="0" w:color="auto"/>
            </w:tcBorders>
            <w:vAlign w:val="center"/>
          </w:tcPr>
          <w:p w14:paraId="2E91CC4D" w14:textId="7DA16991" w:rsidR="003A355A" w:rsidRPr="00C04288" w:rsidRDefault="003A355A" w:rsidP="003A355A">
            <w:pPr>
              <w:jc w:val="center"/>
              <w:rPr>
                <w:b/>
                <w:sz w:val="16"/>
                <w:szCs w:val="20"/>
                <w:lang w:eastAsia="ru-RU"/>
              </w:rPr>
            </w:pPr>
            <w:r w:rsidRPr="00C04288">
              <w:rPr>
                <w:b/>
                <w:sz w:val="16"/>
                <w:szCs w:val="20"/>
                <w:lang w:eastAsia="ru-RU"/>
              </w:rPr>
              <w:t>---</w:t>
            </w:r>
          </w:p>
        </w:tc>
      </w:tr>
      <w:tr w:rsidR="003A355A" w:rsidRPr="00735D3A" w14:paraId="6FB74007" w14:textId="345BD89C" w:rsidTr="00735D3A">
        <w:trPr>
          <w:trHeight w:val="330"/>
        </w:trPr>
        <w:tc>
          <w:tcPr>
            <w:tcW w:w="3397" w:type="dxa"/>
            <w:gridSpan w:val="3"/>
            <w:tcBorders>
              <w:top w:val="single" w:sz="12" w:space="0" w:color="auto"/>
              <w:bottom w:val="single" w:sz="12" w:space="0" w:color="auto"/>
              <w:right w:val="single" w:sz="12" w:space="0" w:color="auto"/>
            </w:tcBorders>
            <w:shd w:val="clear" w:color="auto" w:fill="auto"/>
            <w:vAlign w:val="center"/>
            <w:hideMark/>
          </w:tcPr>
          <w:p w14:paraId="770F102D" w14:textId="77777777" w:rsidR="003A355A" w:rsidRPr="00735D3A" w:rsidRDefault="003A355A" w:rsidP="003A355A">
            <w:pPr>
              <w:jc w:val="right"/>
              <w:rPr>
                <w:b/>
                <w:bCs/>
                <w:sz w:val="16"/>
                <w:szCs w:val="20"/>
                <w:lang w:eastAsia="ru-RU"/>
              </w:rPr>
            </w:pPr>
            <w:r w:rsidRPr="00735D3A">
              <w:rPr>
                <w:b/>
                <w:bCs/>
                <w:sz w:val="16"/>
                <w:szCs w:val="20"/>
                <w:lang w:eastAsia="ru-RU"/>
              </w:rPr>
              <w:t>ИТОГО</w:t>
            </w:r>
          </w:p>
        </w:tc>
        <w:tc>
          <w:tcPr>
            <w:tcW w:w="993" w:type="dxa"/>
            <w:tcBorders>
              <w:top w:val="single" w:sz="12" w:space="0" w:color="auto"/>
              <w:left w:val="single" w:sz="12" w:space="0" w:color="auto"/>
              <w:bottom w:val="single" w:sz="12" w:space="0" w:color="auto"/>
            </w:tcBorders>
            <w:shd w:val="clear" w:color="auto" w:fill="auto"/>
            <w:vAlign w:val="center"/>
          </w:tcPr>
          <w:p w14:paraId="17EC8C74" w14:textId="6E1FEDA7" w:rsidR="003A355A" w:rsidRPr="00C04288" w:rsidRDefault="003A355A" w:rsidP="00735D3A">
            <w:pPr>
              <w:jc w:val="center"/>
              <w:rPr>
                <w:bCs/>
                <w:sz w:val="16"/>
                <w:szCs w:val="20"/>
                <w:lang w:eastAsia="ru-RU"/>
              </w:rPr>
            </w:pPr>
            <w:r w:rsidRPr="00C04288">
              <w:rPr>
                <w:bCs/>
                <w:color w:val="000000"/>
                <w:sz w:val="16"/>
                <w:szCs w:val="20"/>
              </w:rPr>
              <w:t>43 300</w:t>
            </w:r>
          </w:p>
        </w:tc>
        <w:tc>
          <w:tcPr>
            <w:tcW w:w="992" w:type="dxa"/>
            <w:tcBorders>
              <w:top w:val="single" w:sz="12" w:space="0" w:color="auto"/>
              <w:bottom w:val="single" w:sz="12" w:space="0" w:color="auto"/>
            </w:tcBorders>
            <w:shd w:val="clear" w:color="auto" w:fill="auto"/>
            <w:vAlign w:val="center"/>
          </w:tcPr>
          <w:p w14:paraId="68D50C97" w14:textId="77777777" w:rsidR="003A355A" w:rsidRPr="00C04288" w:rsidRDefault="003A355A" w:rsidP="00735D3A">
            <w:pPr>
              <w:jc w:val="center"/>
              <w:rPr>
                <w:bCs/>
                <w:sz w:val="16"/>
                <w:szCs w:val="20"/>
                <w:lang w:eastAsia="ru-RU"/>
              </w:rPr>
            </w:pPr>
            <w:r w:rsidRPr="00C04288">
              <w:rPr>
                <w:bCs/>
                <w:color w:val="000000"/>
                <w:sz w:val="16"/>
                <w:szCs w:val="20"/>
              </w:rPr>
              <w:t>120 500</w:t>
            </w:r>
          </w:p>
        </w:tc>
        <w:tc>
          <w:tcPr>
            <w:tcW w:w="992" w:type="dxa"/>
            <w:tcBorders>
              <w:top w:val="single" w:sz="12" w:space="0" w:color="auto"/>
              <w:bottom w:val="single" w:sz="12" w:space="0" w:color="auto"/>
              <w:right w:val="single" w:sz="12" w:space="0" w:color="auto"/>
            </w:tcBorders>
            <w:shd w:val="clear" w:color="auto" w:fill="auto"/>
            <w:vAlign w:val="center"/>
          </w:tcPr>
          <w:p w14:paraId="5050DD83" w14:textId="77777777" w:rsidR="003A355A" w:rsidRPr="00C04288" w:rsidRDefault="003A355A" w:rsidP="00735D3A">
            <w:pPr>
              <w:jc w:val="center"/>
              <w:rPr>
                <w:bCs/>
                <w:sz w:val="16"/>
                <w:szCs w:val="20"/>
                <w:lang w:eastAsia="ru-RU"/>
              </w:rPr>
            </w:pPr>
            <w:r w:rsidRPr="00C04288">
              <w:rPr>
                <w:bCs/>
                <w:color w:val="000000"/>
                <w:sz w:val="16"/>
                <w:szCs w:val="20"/>
              </w:rPr>
              <w:t>63 750</w:t>
            </w:r>
          </w:p>
        </w:tc>
        <w:tc>
          <w:tcPr>
            <w:tcW w:w="992" w:type="dxa"/>
            <w:tcBorders>
              <w:top w:val="single" w:sz="12" w:space="0" w:color="auto"/>
              <w:bottom w:val="single" w:sz="12" w:space="0" w:color="auto"/>
              <w:right w:val="single" w:sz="12" w:space="0" w:color="auto"/>
            </w:tcBorders>
            <w:vAlign w:val="center"/>
          </w:tcPr>
          <w:p w14:paraId="207C8D0A" w14:textId="2252E986" w:rsidR="003A355A" w:rsidRPr="00735D3A" w:rsidDel="00732D0E" w:rsidRDefault="003A355A" w:rsidP="00735D3A">
            <w:pPr>
              <w:jc w:val="center"/>
              <w:rPr>
                <w:b/>
                <w:bCs/>
                <w:color w:val="000000"/>
                <w:sz w:val="16"/>
                <w:szCs w:val="20"/>
              </w:rPr>
            </w:pPr>
            <w:r w:rsidRPr="00735D3A">
              <w:rPr>
                <w:b/>
                <w:bCs/>
                <w:color w:val="000000"/>
                <w:sz w:val="16"/>
                <w:szCs w:val="20"/>
              </w:rPr>
              <w:t>227 550</w:t>
            </w:r>
          </w:p>
        </w:tc>
        <w:tc>
          <w:tcPr>
            <w:tcW w:w="993" w:type="dxa"/>
            <w:tcBorders>
              <w:top w:val="single" w:sz="12" w:space="0" w:color="auto"/>
              <w:left w:val="single" w:sz="12" w:space="0" w:color="auto"/>
              <w:bottom w:val="single" w:sz="12" w:space="0" w:color="auto"/>
            </w:tcBorders>
            <w:shd w:val="clear" w:color="auto" w:fill="auto"/>
            <w:vAlign w:val="center"/>
          </w:tcPr>
          <w:p w14:paraId="494ED091" w14:textId="59ED19A6" w:rsidR="003A355A" w:rsidRPr="00C04288" w:rsidRDefault="003A355A" w:rsidP="00FD3950">
            <w:pPr>
              <w:jc w:val="center"/>
              <w:rPr>
                <w:bCs/>
                <w:sz w:val="16"/>
                <w:szCs w:val="20"/>
                <w:lang w:eastAsia="ru-RU"/>
              </w:rPr>
            </w:pPr>
            <w:r w:rsidRPr="00C04288">
              <w:rPr>
                <w:bCs/>
                <w:color w:val="000000"/>
                <w:sz w:val="16"/>
                <w:szCs w:val="20"/>
              </w:rPr>
              <w:t>1 850</w:t>
            </w:r>
          </w:p>
        </w:tc>
        <w:tc>
          <w:tcPr>
            <w:tcW w:w="992" w:type="dxa"/>
            <w:tcBorders>
              <w:top w:val="single" w:sz="12" w:space="0" w:color="auto"/>
              <w:bottom w:val="single" w:sz="12" w:space="0" w:color="auto"/>
            </w:tcBorders>
            <w:shd w:val="clear" w:color="auto" w:fill="auto"/>
            <w:vAlign w:val="center"/>
          </w:tcPr>
          <w:p w14:paraId="6FA42CAE" w14:textId="406761AE" w:rsidR="003A355A" w:rsidRPr="00C04288" w:rsidRDefault="00695C3B" w:rsidP="00FD3950">
            <w:pPr>
              <w:jc w:val="center"/>
              <w:rPr>
                <w:bCs/>
                <w:sz w:val="16"/>
                <w:szCs w:val="20"/>
                <w:lang w:val="en-US" w:eastAsia="ru-RU"/>
              </w:rPr>
            </w:pPr>
            <w:r w:rsidRPr="00C04288">
              <w:rPr>
                <w:bCs/>
                <w:color w:val="000000"/>
                <w:sz w:val="16"/>
                <w:szCs w:val="20"/>
              </w:rPr>
              <w:t>7 950</w:t>
            </w:r>
          </w:p>
        </w:tc>
        <w:tc>
          <w:tcPr>
            <w:tcW w:w="992" w:type="dxa"/>
            <w:tcBorders>
              <w:top w:val="single" w:sz="12" w:space="0" w:color="auto"/>
              <w:bottom w:val="single" w:sz="12" w:space="0" w:color="auto"/>
              <w:right w:val="single" w:sz="12" w:space="0" w:color="auto"/>
            </w:tcBorders>
            <w:shd w:val="clear" w:color="auto" w:fill="auto"/>
            <w:vAlign w:val="center"/>
          </w:tcPr>
          <w:p w14:paraId="0852FF88" w14:textId="77777777" w:rsidR="003A355A" w:rsidRPr="00C04288" w:rsidRDefault="003A355A" w:rsidP="00FD3950">
            <w:pPr>
              <w:jc w:val="center"/>
              <w:rPr>
                <w:bCs/>
                <w:sz w:val="16"/>
                <w:szCs w:val="20"/>
                <w:lang w:eastAsia="ru-RU"/>
              </w:rPr>
            </w:pPr>
            <w:r w:rsidRPr="00C04288">
              <w:rPr>
                <w:bCs/>
                <w:color w:val="000000"/>
                <w:sz w:val="16"/>
                <w:szCs w:val="20"/>
              </w:rPr>
              <w:t>4 150</w:t>
            </w:r>
          </w:p>
        </w:tc>
        <w:tc>
          <w:tcPr>
            <w:tcW w:w="992" w:type="dxa"/>
            <w:tcBorders>
              <w:top w:val="single" w:sz="12" w:space="0" w:color="auto"/>
              <w:bottom w:val="single" w:sz="12" w:space="0" w:color="auto"/>
              <w:right w:val="single" w:sz="12" w:space="0" w:color="auto"/>
            </w:tcBorders>
            <w:vAlign w:val="center"/>
          </w:tcPr>
          <w:p w14:paraId="49120AAD" w14:textId="74C89FD3" w:rsidR="003A355A" w:rsidRPr="00735D3A" w:rsidDel="00732D0E" w:rsidRDefault="003A355A" w:rsidP="00FD3950">
            <w:pPr>
              <w:jc w:val="center"/>
              <w:rPr>
                <w:b/>
                <w:bCs/>
                <w:color w:val="000000"/>
                <w:sz w:val="16"/>
                <w:szCs w:val="20"/>
              </w:rPr>
            </w:pPr>
            <w:r w:rsidRPr="00735D3A">
              <w:rPr>
                <w:b/>
                <w:bCs/>
                <w:color w:val="000000"/>
                <w:sz w:val="16"/>
                <w:szCs w:val="20"/>
              </w:rPr>
              <w:t>13 950</w:t>
            </w:r>
          </w:p>
        </w:tc>
        <w:tc>
          <w:tcPr>
            <w:tcW w:w="993" w:type="dxa"/>
            <w:tcBorders>
              <w:top w:val="single" w:sz="12" w:space="0" w:color="auto"/>
              <w:left w:val="single" w:sz="12" w:space="0" w:color="auto"/>
              <w:bottom w:val="single" w:sz="12" w:space="0" w:color="auto"/>
            </w:tcBorders>
            <w:shd w:val="clear" w:color="auto" w:fill="auto"/>
            <w:vAlign w:val="center"/>
          </w:tcPr>
          <w:p w14:paraId="7321C2AB" w14:textId="6316E109" w:rsidR="003A355A" w:rsidRPr="00C04288" w:rsidRDefault="003A355A" w:rsidP="00FD3950">
            <w:pPr>
              <w:jc w:val="center"/>
              <w:rPr>
                <w:bCs/>
                <w:sz w:val="16"/>
                <w:szCs w:val="20"/>
                <w:lang w:eastAsia="ru-RU"/>
              </w:rPr>
            </w:pPr>
            <w:r w:rsidRPr="00C04288">
              <w:rPr>
                <w:bCs/>
                <w:color w:val="000000"/>
                <w:sz w:val="16"/>
                <w:szCs w:val="20"/>
              </w:rPr>
              <w:t>17 000</w:t>
            </w:r>
          </w:p>
        </w:tc>
        <w:tc>
          <w:tcPr>
            <w:tcW w:w="992" w:type="dxa"/>
            <w:tcBorders>
              <w:top w:val="single" w:sz="12" w:space="0" w:color="auto"/>
              <w:bottom w:val="single" w:sz="12" w:space="0" w:color="auto"/>
            </w:tcBorders>
            <w:shd w:val="clear" w:color="auto" w:fill="auto"/>
            <w:vAlign w:val="center"/>
          </w:tcPr>
          <w:p w14:paraId="71361826" w14:textId="4DF0EF0B" w:rsidR="003A355A" w:rsidRPr="00C04288" w:rsidRDefault="009C5BA2" w:rsidP="00FD3950">
            <w:pPr>
              <w:jc w:val="center"/>
              <w:rPr>
                <w:bCs/>
                <w:sz w:val="16"/>
                <w:szCs w:val="20"/>
                <w:lang w:eastAsia="ru-RU"/>
              </w:rPr>
            </w:pPr>
            <w:r w:rsidRPr="00C04288">
              <w:rPr>
                <w:bCs/>
                <w:color w:val="000000"/>
                <w:sz w:val="16"/>
                <w:szCs w:val="20"/>
              </w:rPr>
              <w:t>49 800</w:t>
            </w:r>
          </w:p>
        </w:tc>
        <w:tc>
          <w:tcPr>
            <w:tcW w:w="992" w:type="dxa"/>
            <w:tcBorders>
              <w:top w:val="single" w:sz="12" w:space="0" w:color="auto"/>
              <w:bottom w:val="single" w:sz="12" w:space="0" w:color="auto"/>
            </w:tcBorders>
            <w:shd w:val="clear" w:color="auto" w:fill="auto"/>
            <w:vAlign w:val="center"/>
          </w:tcPr>
          <w:p w14:paraId="434957BA" w14:textId="77777777" w:rsidR="003A355A" w:rsidRPr="00C04288" w:rsidRDefault="003A355A" w:rsidP="00FD3950">
            <w:pPr>
              <w:jc w:val="center"/>
              <w:rPr>
                <w:bCs/>
                <w:sz w:val="16"/>
                <w:szCs w:val="20"/>
                <w:lang w:eastAsia="ru-RU"/>
              </w:rPr>
            </w:pPr>
            <w:r w:rsidRPr="00C04288">
              <w:rPr>
                <w:bCs/>
                <w:color w:val="000000"/>
                <w:sz w:val="16"/>
                <w:szCs w:val="20"/>
              </w:rPr>
              <w:t>30 300</w:t>
            </w:r>
          </w:p>
        </w:tc>
        <w:tc>
          <w:tcPr>
            <w:tcW w:w="992" w:type="dxa"/>
            <w:tcBorders>
              <w:top w:val="single" w:sz="12" w:space="0" w:color="auto"/>
              <w:bottom w:val="single" w:sz="12" w:space="0" w:color="auto"/>
            </w:tcBorders>
            <w:vAlign w:val="center"/>
          </w:tcPr>
          <w:p w14:paraId="755713B4" w14:textId="2230127C" w:rsidR="003A355A" w:rsidRPr="00A62420" w:rsidRDefault="003A355A" w:rsidP="00FD3950">
            <w:pPr>
              <w:jc w:val="center"/>
              <w:rPr>
                <w:b/>
                <w:bCs/>
                <w:color w:val="000000"/>
                <w:sz w:val="16"/>
                <w:szCs w:val="20"/>
              </w:rPr>
            </w:pPr>
            <w:r w:rsidRPr="00A62420">
              <w:rPr>
                <w:b/>
                <w:bCs/>
                <w:color w:val="000000"/>
                <w:sz w:val="16"/>
                <w:szCs w:val="20"/>
              </w:rPr>
              <w:t>97 100</w:t>
            </w:r>
          </w:p>
        </w:tc>
      </w:tr>
    </w:tbl>
    <w:p w14:paraId="642034FE" w14:textId="77777777" w:rsidR="00D2638D" w:rsidRDefault="00D2638D" w:rsidP="00825F38">
      <w:pPr>
        <w:ind w:left="1418"/>
        <w:jc w:val="right"/>
        <w:rPr>
          <w:sz w:val="28"/>
          <w:szCs w:val="28"/>
        </w:rPr>
        <w:sectPr w:rsidR="00D2638D" w:rsidSect="00D2638D">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418" w:right="1134" w:bottom="851" w:left="1134" w:header="794" w:footer="794" w:gutter="0"/>
          <w:cols w:space="720"/>
          <w:titlePg/>
          <w:docGrid w:linePitch="326"/>
        </w:sectPr>
      </w:pPr>
    </w:p>
    <w:p w14:paraId="2E21AF2D" w14:textId="77777777" w:rsidR="00ED297A" w:rsidRPr="00010979" w:rsidRDefault="00ED297A" w:rsidP="00ED297A">
      <w:pPr>
        <w:pStyle w:val="aff7"/>
        <w:ind w:left="709"/>
        <w:jc w:val="both"/>
        <w:rPr>
          <w:sz w:val="28"/>
          <w:szCs w:val="28"/>
        </w:rPr>
      </w:pPr>
    </w:p>
    <w:p w14:paraId="5D4A1DEC" w14:textId="77777777" w:rsidR="00ED297A" w:rsidRPr="00A62420" w:rsidRDefault="00ED297A" w:rsidP="00ED297A">
      <w:pPr>
        <w:pStyle w:val="aff7"/>
        <w:numPr>
          <w:ilvl w:val="2"/>
          <w:numId w:val="27"/>
        </w:numPr>
        <w:ind w:left="0" w:firstLine="709"/>
        <w:jc w:val="both"/>
        <w:rPr>
          <w:sz w:val="28"/>
          <w:szCs w:val="28"/>
        </w:rPr>
      </w:pPr>
      <w:r>
        <w:rPr>
          <w:sz w:val="28"/>
          <w:szCs w:val="28"/>
        </w:rPr>
        <w:t>Объем приобретаемой Продукции определяется заявками Покупателя</w:t>
      </w:r>
      <w:r w:rsidRPr="00A62420">
        <w:rPr>
          <w:sz w:val="28"/>
          <w:szCs w:val="28"/>
        </w:rPr>
        <w:t>, исходя из потребностей Грузополучателей. Минимальный объем партии Продукции – 100 шт., количеств</w:t>
      </w:r>
      <w:r w:rsidRPr="00D91722">
        <w:rPr>
          <w:sz w:val="28"/>
          <w:szCs w:val="28"/>
        </w:rPr>
        <w:t>о Продукции в заявке должно быть кратно количеству соответствующего типа Продукции в упаковке.</w:t>
      </w:r>
    </w:p>
    <w:p w14:paraId="7F6AD8FF" w14:textId="77777777" w:rsidR="00ED297A" w:rsidRPr="00A62420" w:rsidRDefault="00ED297A" w:rsidP="00ED297A">
      <w:pPr>
        <w:pStyle w:val="aff7"/>
        <w:numPr>
          <w:ilvl w:val="2"/>
          <w:numId w:val="27"/>
        </w:numPr>
        <w:ind w:left="0" w:firstLine="709"/>
        <w:jc w:val="both"/>
        <w:rPr>
          <w:sz w:val="28"/>
          <w:szCs w:val="28"/>
        </w:rPr>
      </w:pPr>
      <w:r w:rsidRPr="00A62420">
        <w:rPr>
          <w:sz w:val="28"/>
          <w:szCs w:val="28"/>
        </w:rPr>
        <w:t xml:space="preserve">Покупатель оставляет за собой право неполной выборки планируемого объема Продукции, указанного в таблице № 1 без применения к Покупателю каких-либо штрафных санкций. </w:t>
      </w:r>
    </w:p>
    <w:p w14:paraId="33EC1254" w14:textId="7E31E63E" w:rsidR="00ED297A" w:rsidRPr="009F3A5E" w:rsidRDefault="00ED297A" w:rsidP="009F3A5E">
      <w:pPr>
        <w:pStyle w:val="aff7"/>
        <w:numPr>
          <w:ilvl w:val="2"/>
          <w:numId w:val="27"/>
        </w:numPr>
        <w:ind w:left="0" w:firstLine="709"/>
        <w:jc w:val="both"/>
        <w:rPr>
          <w:sz w:val="28"/>
          <w:szCs w:val="28"/>
        </w:rPr>
      </w:pPr>
      <w:r w:rsidRPr="00A62420">
        <w:rPr>
          <w:sz w:val="28"/>
          <w:szCs w:val="28"/>
        </w:rPr>
        <w:t>В случае возникновения у Грузополучателей необходимости в дополнительных местах поставки Продукции (не указанных в таблице № 1 подпункта 4.4.1 пункта 4.4), такое условие вносится в договор путем подписания дополнительного соглашения к договору. Проведение дополнительных закупочных процедур в данном случае не требуется.</w:t>
      </w:r>
    </w:p>
    <w:p w14:paraId="4A8D69D3" w14:textId="77777777" w:rsidR="00ED297A" w:rsidRDefault="00ED297A" w:rsidP="009F3A5E">
      <w:pPr>
        <w:pStyle w:val="aff7"/>
        <w:ind w:left="709"/>
        <w:jc w:val="both"/>
        <w:outlineLvl w:val="1"/>
        <w:rPr>
          <w:b/>
          <w:sz w:val="28"/>
          <w:szCs w:val="28"/>
        </w:rPr>
      </w:pPr>
    </w:p>
    <w:p w14:paraId="429DD634" w14:textId="51E0B0D1" w:rsidR="00D2638D" w:rsidRPr="00987E43" w:rsidRDefault="00D2638D" w:rsidP="00FF1501">
      <w:pPr>
        <w:pStyle w:val="aff7"/>
        <w:numPr>
          <w:ilvl w:val="1"/>
          <w:numId w:val="30"/>
        </w:numPr>
        <w:ind w:left="0" w:firstLine="709"/>
        <w:jc w:val="both"/>
        <w:outlineLvl w:val="1"/>
        <w:rPr>
          <w:b/>
          <w:sz w:val="28"/>
          <w:szCs w:val="28"/>
        </w:rPr>
      </w:pPr>
      <w:r>
        <w:rPr>
          <w:b/>
          <w:sz w:val="28"/>
          <w:szCs w:val="28"/>
        </w:rPr>
        <w:t>Срок и период поставки Продукции</w:t>
      </w:r>
    </w:p>
    <w:p w14:paraId="3C2F723E" w14:textId="77777777" w:rsidR="00D2638D" w:rsidRPr="00D82873" w:rsidRDefault="00D2638D" w:rsidP="00825F38">
      <w:pPr>
        <w:pStyle w:val="aff7"/>
        <w:ind w:left="0" w:firstLine="709"/>
        <w:jc w:val="both"/>
        <w:rPr>
          <w:b/>
          <w:sz w:val="28"/>
          <w:szCs w:val="28"/>
        </w:rPr>
      </w:pPr>
    </w:p>
    <w:p w14:paraId="033E76D7" w14:textId="06C7837E" w:rsidR="00D2638D" w:rsidRPr="00FF1501" w:rsidRDefault="00D2638D" w:rsidP="00FF1501">
      <w:pPr>
        <w:pStyle w:val="aff7"/>
        <w:numPr>
          <w:ilvl w:val="2"/>
          <w:numId w:val="42"/>
        </w:numPr>
        <w:ind w:left="0" w:firstLine="709"/>
        <w:jc w:val="both"/>
        <w:rPr>
          <w:sz w:val="28"/>
          <w:szCs w:val="28"/>
        </w:rPr>
      </w:pPr>
      <w:r w:rsidRPr="00FF1501">
        <w:rPr>
          <w:sz w:val="28"/>
          <w:szCs w:val="28"/>
        </w:rPr>
        <w:t>Поставка Продукции в адреса Грузополучателей производится Поставщиком в соответствии с заявкой Покупателя в течение не более 30 (тридцати) рабочих дней с даты подачи Покупателем заявки Поставщику, независимо от объема поставляемой партии Продукции и адреса(-</w:t>
      </w:r>
      <w:proofErr w:type="spellStart"/>
      <w:r w:rsidRPr="00FF1501">
        <w:rPr>
          <w:sz w:val="28"/>
          <w:szCs w:val="28"/>
        </w:rPr>
        <w:t>ов</w:t>
      </w:r>
      <w:proofErr w:type="spellEnd"/>
      <w:r w:rsidRPr="00FF1501">
        <w:rPr>
          <w:sz w:val="28"/>
          <w:szCs w:val="28"/>
        </w:rPr>
        <w:t>) Грузополучателя(-ей).</w:t>
      </w:r>
    </w:p>
    <w:p w14:paraId="0E61C012" w14:textId="77777777" w:rsidR="00D2638D" w:rsidRDefault="00D2638D" w:rsidP="00FF1501">
      <w:pPr>
        <w:pStyle w:val="aff7"/>
        <w:numPr>
          <w:ilvl w:val="2"/>
          <w:numId w:val="42"/>
        </w:numPr>
        <w:ind w:left="0" w:firstLine="709"/>
        <w:jc w:val="both"/>
        <w:rPr>
          <w:sz w:val="28"/>
          <w:szCs w:val="28"/>
        </w:rPr>
      </w:pPr>
      <w:r>
        <w:rPr>
          <w:sz w:val="28"/>
          <w:szCs w:val="28"/>
        </w:rPr>
        <w:t xml:space="preserve">Количество и наименование Продукции в каждой поставке определяется исходя из фактических потребностей Грузополучателей в Продукции.  </w:t>
      </w:r>
    </w:p>
    <w:p w14:paraId="57121B3A" w14:textId="77777777" w:rsidR="00D2638D" w:rsidRPr="007848C3" w:rsidRDefault="00D2638D" w:rsidP="00FF1501">
      <w:pPr>
        <w:pStyle w:val="aff7"/>
        <w:numPr>
          <w:ilvl w:val="2"/>
          <w:numId w:val="42"/>
        </w:numPr>
        <w:ind w:left="0" w:firstLine="709"/>
        <w:jc w:val="both"/>
        <w:rPr>
          <w:sz w:val="28"/>
          <w:szCs w:val="28"/>
        </w:rPr>
      </w:pPr>
      <w:r>
        <w:rPr>
          <w:sz w:val="28"/>
          <w:szCs w:val="28"/>
        </w:rPr>
        <w:t>Период поставки Продукции: с 01.07.2025 по 30.06.2027 включительно.</w:t>
      </w:r>
    </w:p>
    <w:p w14:paraId="6CAB62C0" w14:textId="77777777" w:rsidR="00D2638D" w:rsidRDefault="00D2638D" w:rsidP="00825F38">
      <w:pPr>
        <w:pStyle w:val="aff7"/>
        <w:ind w:left="0" w:firstLine="709"/>
        <w:jc w:val="both"/>
        <w:rPr>
          <w:sz w:val="28"/>
          <w:szCs w:val="28"/>
        </w:rPr>
      </w:pPr>
    </w:p>
    <w:p w14:paraId="05F8420F" w14:textId="77777777" w:rsidR="00D2638D" w:rsidRPr="00987E43" w:rsidRDefault="00D2638D" w:rsidP="00FF1501">
      <w:pPr>
        <w:pStyle w:val="aff7"/>
        <w:numPr>
          <w:ilvl w:val="1"/>
          <w:numId w:val="30"/>
        </w:numPr>
        <w:ind w:left="0" w:firstLine="709"/>
        <w:jc w:val="both"/>
        <w:outlineLvl w:val="1"/>
        <w:rPr>
          <w:b/>
          <w:sz w:val="28"/>
          <w:szCs w:val="28"/>
        </w:rPr>
      </w:pPr>
      <w:r>
        <w:rPr>
          <w:b/>
          <w:sz w:val="28"/>
          <w:szCs w:val="28"/>
        </w:rPr>
        <w:t>Порядок поставки и приемки Продукции</w:t>
      </w:r>
    </w:p>
    <w:p w14:paraId="200AF8EA" w14:textId="77777777" w:rsidR="00D2638D" w:rsidRPr="007848C3" w:rsidRDefault="00D2638D" w:rsidP="00825F38">
      <w:pPr>
        <w:pStyle w:val="aff7"/>
        <w:ind w:left="0" w:firstLine="709"/>
        <w:jc w:val="both"/>
        <w:rPr>
          <w:sz w:val="28"/>
          <w:szCs w:val="28"/>
        </w:rPr>
      </w:pPr>
    </w:p>
    <w:p w14:paraId="5FFBFD13" w14:textId="73DF779E" w:rsidR="00D2638D" w:rsidRPr="00FF1501" w:rsidRDefault="00D2638D" w:rsidP="00FF1501">
      <w:pPr>
        <w:pStyle w:val="aff7"/>
        <w:numPr>
          <w:ilvl w:val="2"/>
          <w:numId w:val="43"/>
        </w:numPr>
        <w:ind w:left="0" w:firstLine="709"/>
        <w:jc w:val="both"/>
        <w:rPr>
          <w:sz w:val="28"/>
          <w:szCs w:val="28"/>
        </w:rPr>
      </w:pPr>
      <w:r w:rsidRPr="00FF1501">
        <w:rPr>
          <w:sz w:val="28"/>
          <w:szCs w:val="28"/>
        </w:rPr>
        <w:t>Покупатель направляет Поставщику заявку с разбивкой по Грузополучателям. Поставщик в соответствии с заявкой формирует заказы и направляет Продукцию в адреса Грузополучателей из числа указанных в пункте 4.4 настоящего Технического задания.</w:t>
      </w:r>
    </w:p>
    <w:p w14:paraId="6128BA76" w14:textId="77777777" w:rsidR="00D2638D" w:rsidRDefault="00D2638D" w:rsidP="00FF1501">
      <w:pPr>
        <w:pStyle w:val="aff7"/>
        <w:numPr>
          <w:ilvl w:val="2"/>
          <w:numId w:val="43"/>
        </w:numPr>
        <w:ind w:left="0" w:firstLine="709"/>
        <w:jc w:val="both"/>
        <w:rPr>
          <w:sz w:val="28"/>
          <w:szCs w:val="28"/>
        </w:rPr>
      </w:pPr>
      <w:r>
        <w:rPr>
          <w:sz w:val="28"/>
          <w:szCs w:val="28"/>
        </w:rPr>
        <w:t xml:space="preserve">Поставка Продукции производится автомобильным, и/или железнодорожным, и/или авиатранспортом по усмотрению Поставщика. </w:t>
      </w:r>
    </w:p>
    <w:p w14:paraId="728624AB" w14:textId="77777777" w:rsidR="00D2638D" w:rsidRPr="00AA4320" w:rsidRDefault="00D2638D" w:rsidP="00FF1501">
      <w:pPr>
        <w:pStyle w:val="aff7"/>
        <w:numPr>
          <w:ilvl w:val="2"/>
          <w:numId w:val="43"/>
        </w:numPr>
        <w:ind w:left="0" w:firstLine="709"/>
        <w:jc w:val="both"/>
        <w:rPr>
          <w:sz w:val="28"/>
          <w:szCs w:val="28"/>
        </w:rPr>
      </w:pPr>
      <w:r>
        <w:rPr>
          <w:sz w:val="28"/>
          <w:szCs w:val="28"/>
        </w:rPr>
        <w:t>Поставщик формирует, подписывает и направляет Грузополучателю посредством системы электронного документооборота (ЭДО)</w:t>
      </w:r>
      <w:r w:rsidRPr="00FF1501">
        <w:rPr>
          <w:sz w:val="28"/>
          <w:szCs w:val="28"/>
        </w:rPr>
        <w:footnoteReference w:id="2"/>
      </w:r>
      <w:r w:rsidRPr="00FF1501">
        <w:rPr>
          <w:sz w:val="28"/>
          <w:szCs w:val="28"/>
        </w:rPr>
        <w:t xml:space="preserve"> </w:t>
      </w:r>
      <w:r>
        <w:rPr>
          <w:sz w:val="28"/>
          <w:szCs w:val="28"/>
        </w:rPr>
        <w:t>пакет документов: товарную накладную по форме ТОРГ-12 и счет-фактуру либо универсальный передаточный документ (УПД) в день отгрузки Продукции со склада поставщика.</w:t>
      </w:r>
    </w:p>
    <w:p w14:paraId="1F39B23A" w14:textId="77777777" w:rsidR="00D2638D" w:rsidRPr="00AA4320" w:rsidRDefault="00D2638D" w:rsidP="00FF1501">
      <w:pPr>
        <w:pStyle w:val="aff7"/>
        <w:numPr>
          <w:ilvl w:val="2"/>
          <w:numId w:val="43"/>
        </w:numPr>
        <w:ind w:left="0" w:firstLine="709"/>
        <w:jc w:val="both"/>
        <w:rPr>
          <w:sz w:val="28"/>
          <w:szCs w:val="28"/>
        </w:rPr>
      </w:pPr>
      <w:r>
        <w:rPr>
          <w:sz w:val="28"/>
          <w:szCs w:val="28"/>
        </w:rPr>
        <w:t>Приемка Продукции производится на складах Грузополучателей, указанных в пункте 4.4 настоящего Технического задания. При приемке Продукции представитель Грузополучателя осуществляет его проверку по количеству, качеству и ассортименту в соответствии со своей заявкой.</w:t>
      </w:r>
    </w:p>
    <w:p w14:paraId="03772986" w14:textId="77777777" w:rsidR="00D2638D" w:rsidRPr="00740B8D" w:rsidRDefault="00D2638D" w:rsidP="00FF1501">
      <w:pPr>
        <w:pStyle w:val="aff7"/>
        <w:numPr>
          <w:ilvl w:val="2"/>
          <w:numId w:val="43"/>
        </w:numPr>
        <w:ind w:left="0" w:firstLine="709"/>
        <w:jc w:val="both"/>
        <w:rPr>
          <w:sz w:val="28"/>
          <w:szCs w:val="28"/>
        </w:rPr>
      </w:pPr>
      <w:r>
        <w:rPr>
          <w:sz w:val="28"/>
          <w:szCs w:val="28"/>
        </w:rPr>
        <w:t>В случае выявления, в ходе осуществления приемки Продукции, несоответствия Продукции условиям договора, сторонами составляется акт с перечнем недостатков и со сроками их устранения за счет поставщика.</w:t>
      </w:r>
    </w:p>
    <w:p w14:paraId="0D80B3FA" w14:textId="77777777" w:rsidR="00D2638D" w:rsidRPr="007848C3" w:rsidRDefault="00D2638D" w:rsidP="00FF1501">
      <w:pPr>
        <w:pStyle w:val="aff7"/>
        <w:numPr>
          <w:ilvl w:val="2"/>
          <w:numId w:val="43"/>
        </w:numPr>
        <w:ind w:left="0" w:firstLine="709"/>
        <w:jc w:val="both"/>
        <w:rPr>
          <w:sz w:val="28"/>
          <w:szCs w:val="28"/>
        </w:rPr>
      </w:pPr>
      <w:r>
        <w:rPr>
          <w:sz w:val="28"/>
          <w:szCs w:val="28"/>
        </w:rPr>
        <w:t>Датой поставки Продукции считается дата подписания Грузополучателем товарной накладной по форме ТОРГ-12 или универсального передаточного документа.</w:t>
      </w:r>
    </w:p>
    <w:p w14:paraId="1D853D70" w14:textId="77777777" w:rsidR="00D2638D" w:rsidRPr="00AA4320" w:rsidRDefault="00D2638D" w:rsidP="00FF1501">
      <w:pPr>
        <w:pStyle w:val="aff7"/>
        <w:numPr>
          <w:ilvl w:val="2"/>
          <w:numId w:val="43"/>
        </w:numPr>
        <w:ind w:left="0" w:firstLine="709"/>
        <w:jc w:val="both"/>
        <w:rPr>
          <w:sz w:val="28"/>
          <w:szCs w:val="28"/>
        </w:rPr>
      </w:pPr>
      <w:r>
        <w:rPr>
          <w:sz w:val="28"/>
          <w:szCs w:val="28"/>
        </w:rPr>
        <w:t>Грузополучатель производит приемку Продукции и направляет Поставщику подписанную товарную накладную по форме ТОРГ-12 / универсальный передаточный документ или акт с перечнем недостатков в течение 5 (пяти) календарных дней с момента фактического поступления Продукции на склад Грузополучателя. Момент фактического поступления Продукции на склад Грузополучателя определяется из данных транспортной накладной, оформляемой по форме транспортной компании (перевозчика) и подписываемой Грузополучателем в момент поступления Продукции на его склад.</w:t>
      </w:r>
    </w:p>
    <w:p w14:paraId="1B92AD55" w14:textId="0D4C68BF" w:rsidR="00D2638D" w:rsidRDefault="00D2638D" w:rsidP="00FF1501">
      <w:pPr>
        <w:pStyle w:val="aff7"/>
        <w:numPr>
          <w:ilvl w:val="2"/>
          <w:numId w:val="43"/>
        </w:numPr>
        <w:ind w:left="0" w:firstLine="709"/>
        <w:jc w:val="both"/>
        <w:rPr>
          <w:sz w:val="28"/>
          <w:szCs w:val="28"/>
        </w:rPr>
      </w:pPr>
      <w:r>
        <w:rPr>
          <w:sz w:val="28"/>
          <w:szCs w:val="28"/>
        </w:rPr>
        <w:t xml:space="preserve">Право собственности на Продукцию переходит от Поставщика к Покупателю с даты приемки Продукции Грузополучателем и подписания товарной накладной по форме ТОРГ-12 или универсального передаточного документа. </w:t>
      </w:r>
    </w:p>
    <w:p w14:paraId="475B208F" w14:textId="77777777" w:rsidR="00FF1501" w:rsidRDefault="00FF1501" w:rsidP="00FF1501">
      <w:pPr>
        <w:pStyle w:val="aff7"/>
        <w:ind w:left="709"/>
        <w:jc w:val="both"/>
        <w:rPr>
          <w:sz w:val="28"/>
          <w:szCs w:val="28"/>
        </w:rPr>
      </w:pPr>
    </w:p>
    <w:p w14:paraId="65105FD5" w14:textId="77777777" w:rsidR="00D2638D" w:rsidRPr="00D6083A" w:rsidRDefault="00D2638D" w:rsidP="00FF1501">
      <w:pPr>
        <w:pStyle w:val="aff7"/>
        <w:numPr>
          <w:ilvl w:val="1"/>
          <w:numId w:val="30"/>
        </w:numPr>
        <w:ind w:left="0" w:firstLine="709"/>
        <w:jc w:val="both"/>
        <w:outlineLvl w:val="1"/>
        <w:rPr>
          <w:b/>
          <w:sz w:val="28"/>
          <w:szCs w:val="28"/>
        </w:rPr>
      </w:pPr>
      <w:r>
        <w:rPr>
          <w:b/>
          <w:sz w:val="28"/>
          <w:szCs w:val="28"/>
        </w:rPr>
        <w:t>Гарантийные обязательства</w:t>
      </w:r>
    </w:p>
    <w:p w14:paraId="403952EF" w14:textId="77777777" w:rsidR="00D2638D" w:rsidRPr="00D82873" w:rsidRDefault="00D2638D" w:rsidP="00825F38">
      <w:pPr>
        <w:pStyle w:val="aff7"/>
        <w:ind w:left="0" w:firstLine="709"/>
        <w:jc w:val="both"/>
        <w:rPr>
          <w:b/>
          <w:bCs/>
          <w:sz w:val="28"/>
          <w:szCs w:val="28"/>
        </w:rPr>
      </w:pPr>
    </w:p>
    <w:p w14:paraId="722F6B85" w14:textId="7A4D6919" w:rsidR="00D2638D" w:rsidRPr="00FF1501" w:rsidRDefault="00D2638D" w:rsidP="00FF1501">
      <w:pPr>
        <w:pStyle w:val="aff7"/>
        <w:numPr>
          <w:ilvl w:val="2"/>
          <w:numId w:val="44"/>
        </w:numPr>
        <w:ind w:left="0" w:firstLine="709"/>
        <w:jc w:val="both"/>
        <w:rPr>
          <w:sz w:val="28"/>
          <w:szCs w:val="28"/>
        </w:rPr>
      </w:pPr>
      <w:r w:rsidRPr="00FF1501">
        <w:rPr>
          <w:sz w:val="28"/>
          <w:szCs w:val="28"/>
        </w:rPr>
        <w:t xml:space="preserve">Срок предоставления гарантии качества на поставляемую Продукцию должен составлять не менее 24 (двадцати четырех) месяцев с даты подписания сторонами товарной накладной по форме ТОРГ-12 или универсального передаточного документа (УПД). </w:t>
      </w:r>
    </w:p>
    <w:p w14:paraId="203CBF36" w14:textId="77777777" w:rsidR="00D2638D" w:rsidRPr="00D6083A" w:rsidRDefault="00D2638D" w:rsidP="00FF1501">
      <w:pPr>
        <w:pStyle w:val="aff7"/>
        <w:numPr>
          <w:ilvl w:val="2"/>
          <w:numId w:val="44"/>
        </w:numPr>
        <w:ind w:left="0" w:firstLine="709"/>
        <w:jc w:val="both"/>
        <w:rPr>
          <w:sz w:val="28"/>
          <w:szCs w:val="28"/>
        </w:rPr>
      </w:pPr>
      <w:r>
        <w:rPr>
          <w:sz w:val="28"/>
          <w:szCs w:val="28"/>
        </w:rPr>
        <w:t>В случае наступления гарантийного случая поставщик обязуется по требованию Грузополучателя произвести замену некачественной Продукции в течение 30 (тридцати) календарных дней с даты получения уведомления Грузополучателя.</w:t>
      </w:r>
    </w:p>
    <w:p w14:paraId="558031B0" w14:textId="77777777" w:rsidR="00D2638D" w:rsidRPr="00D6083A" w:rsidRDefault="00D2638D" w:rsidP="00FF1501">
      <w:pPr>
        <w:pStyle w:val="aff7"/>
        <w:numPr>
          <w:ilvl w:val="2"/>
          <w:numId w:val="44"/>
        </w:numPr>
        <w:ind w:left="0" w:firstLine="709"/>
        <w:jc w:val="both"/>
        <w:rPr>
          <w:sz w:val="28"/>
          <w:szCs w:val="28"/>
        </w:rPr>
      </w:pPr>
      <w:r>
        <w:rPr>
          <w:sz w:val="28"/>
          <w:szCs w:val="28"/>
        </w:rPr>
        <w:t xml:space="preserve">Поставщик компенсирует Грузополучателю расходы, связанные с установлением </w:t>
      </w:r>
      <w:proofErr w:type="spellStart"/>
      <w:r>
        <w:rPr>
          <w:sz w:val="28"/>
          <w:szCs w:val="28"/>
        </w:rPr>
        <w:t>некачественности</w:t>
      </w:r>
      <w:proofErr w:type="spellEnd"/>
      <w:r>
        <w:rPr>
          <w:sz w:val="28"/>
          <w:szCs w:val="28"/>
        </w:rPr>
        <w:t xml:space="preserve"> и возвратом Продукции на основании дефектного акта, согласованного уполномоченным представителем поставщика.</w:t>
      </w:r>
    </w:p>
    <w:p w14:paraId="31FF1A2F" w14:textId="00B9E4D2" w:rsidR="00D2638D" w:rsidRDefault="00D2638D" w:rsidP="00825F38">
      <w:pPr>
        <w:pStyle w:val="aff7"/>
        <w:tabs>
          <w:tab w:val="left" w:pos="720"/>
        </w:tabs>
        <w:ind w:left="0" w:firstLine="709"/>
        <w:jc w:val="both"/>
        <w:rPr>
          <w:bCs/>
          <w:sz w:val="28"/>
          <w:szCs w:val="28"/>
        </w:rPr>
      </w:pPr>
    </w:p>
    <w:p w14:paraId="768BFAAB" w14:textId="731C5CAB" w:rsidR="00C04288" w:rsidRDefault="00C04288" w:rsidP="00825F38">
      <w:pPr>
        <w:pStyle w:val="aff7"/>
        <w:tabs>
          <w:tab w:val="left" w:pos="720"/>
        </w:tabs>
        <w:ind w:left="0" w:firstLine="709"/>
        <w:jc w:val="both"/>
        <w:rPr>
          <w:bCs/>
          <w:sz w:val="28"/>
          <w:szCs w:val="28"/>
        </w:rPr>
      </w:pPr>
    </w:p>
    <w:p w14:paraId="221BFCBE" w14:textId="26BBB8CD" w:rsidR="00C04288" w:rsidRDefault="00C04288" w:rsidP="00825F38">
      <w:pPr>
        <w:pStyle w:val="aff7"/>
        <w:tabs>
          <w:tab w:val="left" w:pos="720"/>
        </w:tabs>
        <w:ind w:left="0" w:firstLine="709"/>
        <w:jc w:val="both"/>
        <w:rPr>
          <w:bCs/>
          <w:sz w:val="28"/>
          <w:szCs w:val="28"/>
        </w:rPr>
      </w:pPr>
    </w:p>
    <w:p w14:paraId="0AAD57A8" w14:textId="370890F0" w:rsidR="00C04288" w:rsidRDefault="00C04288" w:rsidP="00825F38">
      <w:pPr>
        <w:pStyle w:val="aff7"/>
        <w:tabs>
          <w:tab w:val="left" w:pos="720"/>
        </w:tabs>
        <w:ind w:left="0" w:firstLine="709"/>
        <w:jc w:val="both"/>
        <w:rPr>
          <w:bCs/>
          <w:sz w:val="28"/>
          <w:szCs w:val="28"/>
        </w:rPr>
      </w:pPr>
    </w:p>
    <w:p w14:paraId="5EAD16E9" w14:textId="3154CCAD" w:rsidR="00C04288" w:rsidRDefault="00C04288" w:rsidP="00825F38">
      <w:pPr>
        <w:pStyle w:val="aff7"/>
        <w:tabs>
          <w:tab w:val="left" w:pos="720"/>
        </w:tabs>
        <w:ind w:left="0" w:firstLine="709"/>
        <w:jc w:val="both"/>
        <w:rPr>
          <w:bCs/>
          <w:sz w:val="28"/>
          <w:szCs w:val="28"/>
        </w:rPr>
      </w:pPr>
    </w:p>
    <w:p w14:paraId="1D3CCF22" w14:textId="40E30D5D" w:rsidR="00C04288" w:rsidRDefault="00C04288" w:rsidP="00825F38">
      <w:pPr>
        <w:pStyle w:val="aff7"/>
        <w:tabs>
          <w:tab w:val="left" w:pos="720"/>
        </w:tabs>
        <w:ind w:left="0" w:firstLine="709"/>
        <w:jc w:val="both"/>
        <w:rPr>
          <w:bCs/>
          <w:sz w:val="28"/>
          <w:szCs w:val="28"/>
        </w:rPr>
      </w:pPr>
    </w:p>
    <w:p w14:paraId="61848399" w14:textId="33B9641E" w:rsidR="00C04288" w:rsidRDefault="00C04288" w:rsidP="00825F38">
      <w:pPr>
        <w:pStyle w:val="aff7"/>
        <w:tabs>
          <w:tab w:val="left" w:pos="720"/>
        </w:tabs>
        <w:ind w:left="0" w:firstLine="709"/>
        <w:jc w:val="both"/>
        <w:rPr>
          <w:bCs/>
          <w:sz w:val="28"/>
          <w:szCs w:val="28"/>
        </w:rPr>
      </w:pPr>
    </w:p>
    <w:p w14:paraId="6A429D13" w14:textId="1890DB5D" w:rsidR="00C04288" w:rsidRDefault="00C04288" w:rsidP="00825F38">
      <w:pPr>
        <w:pStyle w:val="aff7"/>
        <w:tabs>
          <w:tab w:val="left" w:pos="720"/>
        </w:tabs>
        <w:ind w:left="0" w:firstLine="709"/>
        <w:jc w:val="both"/>
        <w:rPr>
          <w:bCs/>
          <w:sz w:val="28"/>
          <w:szCs w:val="28"/>
        </w:rPr>
      </w:pPr>
    </w:p>
    <w:p w14:paraId="083C4320" w14:textId="0AE7C8EB" w:rsidR="00C04288" w:rsidRDefault="00C04288" w:rsidP="00825F38">
      <w:pPr>
        <w:pStyle w:val="aff7"/>
        <w:tabs>
          <w:tab w:val="left" w:pos="720"/>
        </w:tabs>
        <w:ind w:left="0" w:firstLine="709"/>
        <w:jc w:val="both"/>
        <w:rPr>
          <w:bCs/>
          <w:sz w:val="28"/>
          <w:szCs w:val="28"/>
        </w:rPr>
      </w:pPr>
    </w:p>
    <w:p w14:paraId="79138BE0" w14:textId="77777777" w:rsidR="00C04288" w:rsidRDefault="00C04288" w:rsidP="00825F38">
      <w:pPr>
        <w:pStyle w:val="aff7"/>
        <w:tabs>
          <w:tab w:val="left" w:pos="720"/>
        </w:tabs>
        <w:ind w:left="0" w:firstLine="709"/>
        <w:jc w:val="both"/>
        <w:rPr>
          <w:bCs/>
          <w:sz w:val="28"/>
          <w:szCs w:val="28"/>
        </w:rPr>
      </w:pPr>
    </w:p>
    <w:p w14:paraId="54514E14" w14:textId="77777777" w:rsidR="002E18D3" w:rsidRPr="00D72C8B" w:rsidRDefault="002E18D3" w:rsidP="00825F38">
      <w:pPr>
        <w:pStyle w:val="af8"/>
        <w:ind w:left="709" w:firstLine="0"/>
        <w:jc w:val="center"/>
        <w:outlineLvl w:val="0"/>
      </w:pPr>
      <w:r>
        <w:rPr>
          <w:b/>
          <w:bCs/>
          <w:sz w:val="32"/>
          <w:szCs w:val="32"/>
        </w:rPr>
        <w:t>Раздел 5. Информационная карта</w:t>
      </w:r>
    </w:p>
    <w:p w14:paraId="4E2D49B4" w14:textId="77777777" w:rsidR="00305BD2" w:rsidRPr="00F356EB" w:rsidRDefault="00305BD2" w:rsidP="00825F38">
      <w:pPr>
        <w:pStyle w:val="1a"/>
        <w:ind w:firstLine="0"/>
        <w:rPr>
          <w:sz w:val="23"/>
          <w:szCs w:val="23"/>
        </w:rPr>
      </w:pPr>
    </w:p>
    <w:p w14:paraId="3A716292" w14:textId="77777777" w:rsidR="002E18D3" w:rsidRPr="00C26B87" w:rsidRDefault="002E18D3" w:rsidP="00825F38">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0F12CCA" w14:textId="77777777" w:rsidTr="004D6B74">
        <w:tc>
          <w:tcPr>
            <w:tcW w:w="426" w:type="dxa"/>
            <w:vAlign w:val="center"/>
          </w:tcPr>
          <w:p w14:paraId="2ADF4F43" w14:textId="77777777" w:rsidR="002E18D3" w:rsidRPr="00F5735B" w:rsidRDefault="00F5735B" w:rsidP="00825F38">
            <w:pPr>
              <w:pStyle w:val="Default"/>
              <w:jc w:val="center"/>
              <w:rPr>
                <w:b/>
                <w:color w:val="auto"/>
              </w:rPr>
            </w:pPr>
            <w:r>
              <w:rPr>
                <w:b/>
                <w:color w:val="auto"/>
              </w:rPr>
              <w:t>№</w:t>
            </w:r>
          </w:p>
        </w:tc>
        <w:tc>
          <w:tcPr>
            <w:tcW w:w="2126" w:type="dxa"/>
            <w:vAlign w:val="center"/>
          </w:tcPr>
          <w:p w14:paraId="53F0771C" w14:textId="77777777" w:rsidR="002E18D3" w:rsidRPr="00F86FAA" w:rsidRDefault="002E18D3" w:rsidP="00825F38">
            <w:pPr>
              <w:pStyle w:val="Default"/>
              <w:jc w:val="center"/>
              <w:rPr>
                <w:b/>
                <w:color w:val="auto"/>
              </w:rPr>
            </w:pPr>
            <w:r>
              <w:rPr>
                <w:b/>
                <w:color w:val="auto"/>
              </w:rPr>
              <w:t>Наименование пункта</w:t>
            </w:r>
          </w:p>
        </w:tc>
        <w:tc>
          <w:tcPr>
            <w:tcW w:w="7200" w:type="dxa"/>
            <w:vAlign w:val="center"/>
          </w:tcPr>
          <w:p w14:paraId="4B1648BC" w14:textId="77777777" w:rsidR="002E18D3" w:rsidRPr="003C6269" w:rsidRDefault="002E18D3" w:rsidP="00825F38">
            <w:pPr>
              <w:pStyle w:val="Default"/>
              <w:jc w:val="center"/>
              <w:rPr>
                <w:b/>
                <w:color w:val="auto"/>
              </w:rPr>
            </w:pPr>
            <w:r>
              <w:rPr>
                <w:b/>
                <w:color w:val="auto"/>
              </w:rPr>
              <w:t>Содержание</w:t>
            </w:r>
          </w:p>
        </w:tc>
      </w:tr>
      <w:tr w:rsidR="002E18D3" w:rsidRPr="00F86FAA" w14:paraId="455BE9A1" w14:textId="77777777" w:rsidTr="004D6B74">
        <w:tc>
          <w:tcPr>
            <w:tcW w:w="426" w:type="dxa"/>
          </w:tcPr>
          <w:p w14:paraId="2F5008B7" w14:textId="77777777" w:rsidR="002E18D3" w:rsidRPr="00F86FAA" w:rsidRDefault="002E18D3" w:rsidP="00825F38">
            <w:pPr>
              <w:pStyle w:val="1a"/>
              <w:ind w:left="-57" w:right="-108" w:firstLine="0"/>
              <w:rPr>
                <w:b/>
                <w:sz w:val="24"/>
                <w:szCs w:val="24"/>
              </w:rPr>
            </w:pPr>
            <w:r>
              <w:rPr>
                <w:b/>
                <w:sz w:val="24"/>
                <w:szCs w:val="24"/>
              </w:rPr>
              <w:t>1.</w:t>
            </w:r>
          </w:p>
        </w:tc>
        <w:tc>
          <w:tcPr>
            <w:tcW w:w="2126" w:type="dxa"/>
          </w:tcPr>
          <w:p w14:paraId="2C6B2B53" w14:textId="77777777" w:rsidR="002E18D3" w:rsidRPr="00F86FAA" w:rsidRDefault="002E18D3" w:rsidP="00825F38">
            <w:pPr>
              <w:pStyle w:val="Default"/>
              <w:rPr>
                <w:b/>
                <w:color w:val="auto"/>
              </w:rPr>
            </w:pPr>
            <w:r>
              <w:rPr>
                <w:b/>
                <w:color w:val="auto"/>
              </w:rPr>
              <w:t>Предмет Открытого конкурса</w:t>
            </w:r>
          </w:p>
        </w:tc>
        <w:tc>
          <w:tcPr>
            <w:tcW w:w="7200" w:type="dxa"/>
          </w:tcPr>
          <w:p w14:paraId="2669D6A3" w14:textId="725D8BDD" w:rsidR="00426A20" w:rsidRDefault="00D2638D" w:rsidP="00825F38">
            <w:pPr>
              <w:pStyle w:val="1a"/>
              <w:ind w:firstLine="397"/>
              <w:rPr>
                <w:sz w:val="24"/>
                <w:szCs w:val="24"/>
              </w:rPr>
            </w:pPr>
            <w:r>
              <w:rPr>
                <w:sz w:val="24"/>
                <w:szCs w:val="24"/>
              </w:rPr>
              <w:t>Открытый конкурс в электронной форме № </w:t>
            </w:r>
            <w:r w:rsidR="00A46D3B" w:rsidRPr="00A46D3B">
              <w:rPr>
                <w:sz w:val="24"/>
                <w:szCs w:val="24"/>
              </w:rPr>
              <w:t xml:space="preserve">ОКэ-ЦКПКЗ-25-0015 </w:t>
            </w:r>
            <w:r>
              <w:rPr>
                <w:sz w:val="24"/>
                <w:szCs w:val="24"/>
              </w:rPr>
              <w:t>по предмету закупки «Поставка запорно-пломбировочных и запорных устройств для универсальных и специализированных контейнеров для нужд филиалов ПАО</w:t>
            </w:r>
            <w:r w:rsidR="0056727E">
              <w:rPr>
                <w:sz w:val="24"/>
                <w:szCs w:val="24"/>
              </w:rPr>
              <w:t> </w:t>
            </w:r>
            <w:r w:rsidR="00303935" w:rsidRPr="00D32033">
              <w:rPr>
                <w:sz w:val="24"/>
                <w:szCs w:val="24"/>
              </w:rPr>
              <w:t>"</w:t>
            </w:r>
            <w:r>
              <w:rPr>
                <w:sz w:val="24"/>
                <w:szCs w:val="24"/>
              </w:rPr>
              <w:t>ТрансКонтейнер</w:t>
            </w:r>
            <w:r w:rsidR="00303935" w:rsidRPr="00444B14">
              <w:rPr>
                <w:sz w:val="24"/>
                <w:szCs w:val="24"/>
              </w:rPr>
              <w:t>"</w:t>
            </w:r>
            <w:r>
              <w:rPr>
                <w:sz w:val="24"/>
                <w:szCs w:val="24"/>
              </w:rPr>
              <w:t>»</w:t>
            </w:r>
          </w:p>
        </w:tc>
      </w:tr>
      <w:tr w:rsidR="00EF2E59" w:rsidRPr="00F86FAA" w14:paraId="6A29D3FE" w14:textId="77777777" w:rsidTr="004D6B74">
        <w:tc>
          <w:tcPr>
            <w:tcW w:w="426" w:type="dxa"/>
          </w:tcPr>
          <w:p w14:paraId="721EAB17" w14:textId="77777777" w:rsidR="00EF2E59" w:rsidRPr="00F86FAA" w:rsidRDefault="00EF2E59" w:rsidP="00825F38">
            <w:pPr>
              <w:pStyle w:val="1a"/>
              <w:ind w:left="-57" w:right="-108" w:firstLine="0"/>
              <w:rPr>
                <w:b/>
                <w:sz w:val="24"/>
                <w:szCs w:val="24"/>
              </w:rPr>
            </w:pPr>
            <w:r>
              <w:rPr>
                <w:b/>
                <w:sz w:val="24"/>
                <w:szCs w:val="24"/>
              </w:rPr>
              <w:t>2.</w:t>
            </w:r>
          </w:p>
        </w:tc>
        <w:tc>
          <w:tcPr>
            <w:tcW w:w="2126" w:type="dxa"/>
          </w:tcPr>
          <w:p w14:paraId="1D9676E3" w14:textId="77777777" w:rsidR="00EF2E59" w:rsidRPr="00F86FAA" w:rsidRDefault="00593786" w:rsidP="00825F38">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05B9ABD" w14:textId="0D953ED0" w:rsidR="003233BE" w:rsidRPr="00673C45" w:rsidRDefault="003233BE" w:rsidP="00825F38">
            <w:pPr>
              <w:pStyle w:val="1a"/>
              <w:ind w:firstLine="397"/>
              <w:rPr>
                <w:sz w:val="24"/>
                <w:szCs w:val="24"/>
              </w:rPr>
            </w:pPr>
            <w:r w:rsidRPr="00673C45">
              <w:rPr>
                <w:sz w:val="24"/>
                <w:szCs w:val="24"/>
              </w:rPr>
              <w:t xml:space="preserve">Организатором </w:t>
            </w:r>
            <w:r>
              <w:rPr>
                <w:sz w:val="24"/>
                <w:szCs w:val="24"/>
              </w:rPr>
              <w:t>Открытого конкурса</w:t>
            </w:r>
            <w:r w:rsidRPr="00673C45">
              <w:rPr>
                <w:sz w:val="24"/>
                <w:szCs w:val="24"/>
              </w:rPr>
              <w:t xml:space="preserve"> является ПАО</w:t>
            </w:r>
            <w:r w:rsidR="0056727E">
              <w:rPr>
                <w:sz w:val="24"/>
                <w:szCs w:val="24"/>
              </w:rPr>
              <w:t> </w:t>
            </w:r>
            <w:r w:rsidRPr="00673C45">
              <w:rPr>
                <w:sz w:val="24"/>
                <w:szCs w:val="24"/>
              </w:rPr>
              <w:t xml:space="preserve">«ТрансКонтейнер».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Pr>
                <w:sz w:val="24"/>
                <w:szCs w:val="24"/>
              </w:rPr>
              <w:t>Открытого конкурса</w:t>
            </w:r>
            <w:r w:rsidRPr="00673C45">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454C07F2" w14:textId="77777777" w:rsidR="003233BE" w:rsidRPr="00673C45" w:rsidRDefault="003233BE" w:rsidP="00825F38">
            <w:pPr>
              <w:pStyle w:val="1a"/>
              <w:ind w:firstLine="397"/>
              <w:rPr>
                <w:sz w:val="24"/>
                <w:szCs w:val="24"/>
              </w:rPr>
            </w:pPr>
            <w:r w:rsidRPr="00673C45">
              <w:rPr>
                <w:sz w:val="24"/>
                <w:szCs w:val="24"/>
              </w:rPr>
              <w:t>- постоянная рабочая группа Конкурсной комиссии аппарата управления ПАО «ТрансКонтейнер»</w:t>
            </w:r>
          </w:p>
          <w:p w14:paraId="10D9AD1A" w14:textId="77777777" w:rsidR="003233BE" w:rsidRPr="00673C45" w:rsidRDefault="003233BE" w:rsidP="00825F38">
            <w:pPr>
              <w:pStyle w:val="1a"/>
              <w:ind w:firstLine="397"/>
              <w:rPr>
                <w:sz w:val="24"/>
                <w:szCs w:val="24"/>
              </w:rPr>
            </w:pPr>
            <w:r w:rsidRPr="00673C45">
              <w:rPr>
                <w:sz w:val="24"/>
                <w:szCs w:val="24"/>
              </w:rPr>
              <w:t xml:space="preserve">Адрес: Российская Федерация, 125047, г. Москва, Оружейный переулок, д. 19 </w:t>
            </w:r>
          </w:p>
          <w:p w14:paraId="09D27E4A" w14:textId="77777777" w:rsidR="00AD49D1" w:rsidRDefault="003233BE" w:rsidP="00825F38">
            <w:pPr>
              <w:pStyle w:val="1a"/>
              <w:ind w:firstLine="397"/>
              <w:rPr>
                <w:sz w:val="24"/>
                <w:szCs w:val="24"/>
              </w:rPr>
            </w:pPr>
            <w:r w:rsidRPr="00673C45">
              <w:rPr>
                <w:sz w:val="24"/>
                <w:szCs w:val="24"/>
              </w:rPr>
              <w:t>Контактное(-</w:t>
            </w:r>
            <w:proofErr w:type="spellStart"/>
            <w:r w:rsidRPr="00673C45">
              <w:rPr>
                <w:sz w:val="24"/>
                <w:szCs w:val="24"/>
              </w:rPr>
              <w:t>ые</w:t>
            </w:r>
            <w:proofErr w:type="spellEnd"/>
            <w:r w:rsidRPr="00673C45">
              <w:rPr>
                <w:sz w:val="24"/>
                <w:szCs w:val="24"/>
              </w:rPr>
              <w:t>) данные(-а) Заказчика: тел. +7(495)7881717</w:t>
            </w:r>
            <w:r w:rsidR="00AD49D1" w:rsidRPr="00673C45">
              <w:rPr>
                <w:sz w:val="24"/>
                <w:szCs w:val="24"/>
              </w:rPr>
              <w:t xml:space="preserve"> доб. 1</w:t>
            </w:r>
            <w:r w:rsidR="00AD49D1">
              <w:rPr>
                <w:sz w:val="24"/>
                <w:szCs w:val="24"/>
              </w:rPr>
              <w:t>4</w:t>
            </w:r>
            <w:r w:rsidR="00AD49D1" w:rsidRPr="00673C45">
              <w:rPr>
                <w:sz w:val="24"/>
                <w:szCs w:val="24"/>
              </w:rPr>
              <w:t>-</w:t>
            </w:r>
            <w:r w:rsidR="00AD49D1">
              <w:rPr>
                <w:sz w:val="24"/>
                <w:szCs w:val="24"/>
              </w:rPr>
              <w:t>67</w:t>
            </w:r>
          </w:p>
          <w:p w14:paraId="6B438711" w14:textId="77777777" w:rsidR="003233BE" w:rsidRPr="00673C45" w:rsidRDefault="003233BE" w:rsidP="00825F38">
            <w:pPr>
              <w:pStyle w:val="1a"/>
              <w:ind w:firstLine="397"/>
              <w:rPr>
                <w:sz w:val="24"/>
                <w:szCs w:val="24"/>
              </w:rPr>
            </w:pPr>
            <w:r w:rsidRPr="00673C45">
              <w:rPr>
                <w:sz w:val="24"/>
                <w:szCs w:val="24"/>
              </w:rPr>
              <w:t>Контактное(</w:t>
            </w:r>
            <w:proofErr w:type="spellStart"/>
            <w:r w:rsidRPr="00673C45">
              <w:rPr>
                <w:sz w:val="24"/>
                <w:szCs w:val="24"/>
              </w:rPr>
              <w:t>ые</w:t>
            </w:r>
            <w:proofErr w:type="spellEnd"/>
            <w:r w:rsidRPr="00673C45">
              <w:rPr>
                <w:sz w:val="24"/>
                <w:szCs w:val="24"/>
              </w:rPr>
              <w:t>) лицо(а) Организатора:</w:t>
            </w:r>
          </w:p>
          <w:p w14:paraId="05FD86D2" w14:textId="72546463" w:rsidR="00426A20" w:rsidRDefault="003233BE" w:rsidP="00173C81">
            <w:pPr>
              <w:pStyle w:val="1a"/>
              <w:ind w:firstLine="0"/>
              <w:rPr>
                <w:sz w:val="24"/>
                <w:szCs w:val="24"/>
              </w:rPr>
            </w:pPr>
            <w:r w:rsidRPr="00673C45">
              <w:rPr>
                <w:sz w:val="24"/>
                <w:szCs w:val="24"/>
              </w:rPr>
              <w:t xml:space="preserve">тел. +7 (495) 788-1717 доб. 16-41, электронный адрес </w:t>
            </w:r>
            <w:hyperlink r:id="rId28" w:history="1">
              <w:r w:rsidRPr="0076564E">
                <w:rPr>
                  <w:rStyle w:val="a7"/>
                  <w:sz w:val="24"/>
                  <w:szCs w:val="24"/>
                </w:rPr>
                <w:t>Zakupki-CKP@trcont.ru</w:t>
              </w:r>
            </w:hyperlink>
          </w:p>
        </w:tc>
      </w:tr>
      <w:tr w:rsidR="004762D6" w:rsidRPr="00F86FAA" w14:paraId="627C5FA9" w14:textId="77777777" w:rsidTr="004D6B74">
        <w:tc>
          <w:tcPr>
            <w:tcW w:w="426" w:type="dxa"/>
          </w:tcPr>
          <w:p w14:paraId="61B6AFD5" w14:textId="77777777" w:rsidR="004762D6" w:rsidRPr="00F86FAA" w:rsidRDefault="004762D6" w:rsidP="00825F38">
            <w:pPr>
              <w:pStyle w:val="1a"/>
              <w:ind w:left="-57" w:right="-108" w:firstLine="0"/>
              <w:rPr>
                <w:b/>
                <w:sz w:val="24"/>
                <w:szCs w:val="24"/>
              </w:rPr>
            </w:pPr>
            <w:r>
              <w:rPr>
                <w:b/>
                <w:sz w:val="24"/>
                <w:szCs w:val="24"/>
              </w:rPr>
              <w:t>3.</w:t>
            </w:r>
          </w:p>
        </w:tc>
        <w:tc>
          <w:tcPr>
            <w:tcW w:w="2126" w:type="dxa"/>
          </w:tcPr>
          <w:p w14:paraId="3884622F" w14:textId="77777777" w:rsidR="004762D6" w:rsidRPr="00F86FAA" w:rsidRDefault="004762D6" w:rsidP="00825F38">
            <w:pPr>
              <w:pStyle w:val="Default"/>
              <w:rPr>
                <w:b/>
                <w:color w:val="auto"/>
              </w:rPr>
            </w:pPr>
            <w:r>
              <w:rPr>
                <w:b/>
                <w:color w:val="auto"/>
              </w:rPr>
              <w:t>Конкурсная комиссия</w:t>
            </w:r>
          </w:p>
        </w:tc>
        <w:tc>
          <w:tcPr>
            <w:tcW w:w="7200" w:type="dxa"/>
          </w:tcPr>
          <w:p w14:paraId="49B77CD1" w14:textId="77777777" w:rsidR="00AD49D1" w:rsidRPr="004153C8" w:rsidRDefault="00AD49D1" w:rsidP="00825F38">
            <w:pPr>
              <w:pStyle w:val="1a"/>
              <w:ind w:firstLine="397"/>
              <w:rPr>
                <w:sz w:val="24"/>
                <w:szCs w:val="24"/>
              </w:rPr>
            </w:pPr>
            <w:r w:rsidRPr="004153C8">
              <w:rPr>
                <w:sz w:val="24"/>
                <w:szCs w:val="24"/>
              </w:rPr>
              <w:t xml:space="preserve">Проведение конкурентной закупки и принятие решений об итогах и выборе победителя(-ей) </w:t>
            </w:r>
            <w:r>
              <w:rPr>
                <w:sz w:val="24"/>
                <w:szCs w:val="24"/>
              </w:rPr>
              <w:t>Открытого конкурса</w:t>
            </w:r>
            <w:r w:rsidRPr="004153C8">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1F3C2C4E" w14:textId="77777777" w:rsidR="00426A20" w:rsidRPr="00AD49D1" w:rsidRDefault="00AD49D1" w:rsidP="00825F38">
            <w:pPr>
              <w:pStyle w:val="1a"/>
              <w:ind w:firstLine="397"/>
              <w:rPr>
                <w:sz w:val="24"/>
                <w:szCs w:val="24"/>
              </w:rPr>
            </w:pPr>
            <w:r w:rsidRPr="004153C8">
              <w:rPr>
                <w:sz w:val="24"/>
                <w:szCs w:val="24"/>
              </w:rPr>
              <w:t>Адрес: 125047, г. Москва, Оружейный пер., д.19</w:t>
            </w:r>
          </w:p>
        </w:tc>
      </w:tr>
      <w:tr w:rsidR="00FA3C13" w:rsidRPr="00F86FAA" w14:paraId="7195DF9F" w14:textId="77777777" w:rsidTr="004D6B74">
        <w:tc>
          <w:tcPr>
            <w:tcW w:w="426" w:type="dxa"/>
          </w:tcPr>
          <w:p w14:paraId="586EC07E" w14:textId="77777777" w:rsidR="00FA3C13" w:rsidRPr="00F86FAA" w:rsidRDefault="00856650" w:rsidP="00825F38">
            <w:pPr>
              <w:pStyle w:val="1a"/>
              <w:ind w:left="-57" w:right="-108" w:firstLine="0"/>
              <w:rPr>
                <w:b/>
                <w:sz w:val="24"/>
                <w:szCs w:val="24"/>
              </w:rPr>
            </w:pPr>
            <w:r>
              <w:rPr>
                <w:b/>
                <w:sz w:val="24"/>
                <w:szCs w:val="24"/>
              </w:rPr>
              <w:t>4.</w:t>
            </w:r>
          </w:p>
        </w:tc>
        <w:tc>
          <w:tcPr>
            <w:tcW w:w="2126" w:type="dxa"/>
          </w:tcPr>
          <w:p w14:paraId="2BDB8368" w14:textId="77777777" w:rsidR="00783AD5" w:rsidRPr="00F86FAA" w:rsidRDefault="00783AD5" w:rsidP="00825F38">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F4CFA42" w14:textId="77777777" w:rsidR="00C61887" w:rsidRPr="00385C54" w:rsidRDefault="00870311" w:rsidP="00825F38">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Pr>
                  <w:rStyle w:val="a7"/>
                  <w:sz w:val="24"/>
                  <w:szCs w:val="24"/>
                </w:rPr>
                <w:t>www.trcont.com</w:t>
              </w:r>
            </w:hyperlink>
            <w:r>
              <w:rPr>
                <w:sz w:val="24"/>
                <w:szCs w:val="24"/>
              </w:rPr>
              <w:t>).</w:t>
            </w:r>
          </w:p>
          <w:p w14:paraId="672988C5" w14:textId="77777777" w:rsidR="00836996" w:rsidRPr="008D4CFE" w:rsidRDefault="00242A1E" w:rsidP="00825F38">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F70E2C1" w14:textId="77777777" w:rsidR="0074087D" w:rsidRPr="008D4CFE" w:rsidRDefault="00836996" w:rsidP="00825F38">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8B7E33F" w14:textId="77777777" w:rsidR="00F47414" w:rsidRPr="00D010BD" w:rsidRDefault="0074087D" w:rsidP="00825F38">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2" w:history="1">
              <w:r>
                <w:rPr>
                  <w:rStyle w:val="a7"/>
                  <w:sz w:val="24"/>
                  <w:szCs w:val="24"/>
                </w:rPr>
                <w:t>info@otc.ru</w:t>
              </w:r>
            </w:hyperlink>
          </w:p>
        </w:tc>
      </w:tr>
      <w:tr w:rsidR="002B6BE9" w:rsidRPr="00F86FAA" w14:paraId="4665BB1C" w14:textId="77777777" w:rsidTr="004D6B74">
        <w:tc>
          <w:tcPr>
            <w:tcW w:w="426" w:type="dxa"/>
          </w:tcPr>
          <w:p w14:paraId="1DB0BAA5" w14:textId="77777777" w:rsidR="002B6BE9" w:rsidRPr="00F86FAA" w:rsidRDefault="00856650" w:rsidP="00825F38">
            <w:pPr>
              <w:pStyle w:val="1a"/>
              <w:ind w:left="-57" w:right="-108" w:firstLine="0"/>
              <w:rPr>
                <w:b/>
                <w:sz w:val="24"/>
                <w:szCs w:val="24"/>
              </w:rPr>
            </w:pPr>
            <w:r>
              <w:rPr>
                <w:b/>
                <w:sz w:val="24"/>
                <w:szCs w:val="24"/>
              </w:rPr>
              <w:t>5.</w:t>
            </w:r>
          </w:p>
        </w:tc>
        <w:tc>
          <w:tcPr>
            <w:tcW w:w="2126" w:type="dxa"/>
          </w:tcPr>
          <w:p w14:paraId="1FF5045D" w14:textId="77777777" w:rsidR="002B6BE9" w:rsidRPr="00F86FAA" w:rsidRDefault="002B6BE9" w:rsidP="00825F38">
            <w:pPr>
              <w:pStyle w:val="Default"/>
              <w:rPr>
                <w:b/>
                <w:color w:val="auto"/>
              </w:rPr>
            </w:pPr>
            <w:r>
              <w:rPr>
                <w:b/>
                <w:color w:val="auto"/>
              </w:rPr>
              <w:t>Начальная (максимальная) цена договора/ цена лота</w:t>
            </w:r>
          </w:p>
        </w:tc>
        <w:tc>
          <w:tcPr>
            <w:tcW w:w="7200" w:type="dxa"/>
          </w:tcPr>
          <w:p w14:paraId="15B53503" w14:textId="4CAD49D3" w:rsidR="000959D8" w:rsidRDefault="00D2638D" w:rsidP="00825F38">
            <w:pPr>
              <w:pStyle w:val="1a"/>
              <w:ind w:firstLine="397"/>
              <w:rPr>
                <w:sz w:val="24"/>
                <w:szCs w:val="24"/>
              </w:rPr>
            </w:pPr>
            <w:r>
              <w:rPr>
                <w:sz w:val="24"/>
                <w:szCs w:val="24"/>
              </w:rPr>
              <w:t xml:space="preserve">Начальная (максимальная) цена договора составляет </w:t>
            </w:r>
            <w:r w:rsidR="00D612C1">
              <w:rPr>
                <w:sz w:val="24"/>
                <w:szCs w:val="24"/>
              </w:rPr>
              <w:t xml:space="preserve">83 963 500 </w:t>
            </w:r>
            <w:r>
              <w:rPr>
                <w:sz w:val="24"/>
                <w:szCs w:val="24"/>
              </w:rPr>
              <w:t xml:space="preserve">(восемьдесят </w:t>
            </w:r>
            <w:r w:rsidR="00D612C1">
              <w:rPr>
                <w:sz w:val="24"/>
                <w:szCs w:val="24"/>
              </w:rPr>
              <w:t xml:space="preserve">три </w:t>
            </w:r>
            <w:r>
              <w:rPr>
                <w:sz w:val="24"/>
                <w:szCs w:val="24"/>
              </w:rPr>
              <w:t>миллион</w:t>
            </w:r>
            <w:r w:rsidR="00D612C1">
              <w:rPr>
                <w:sz w:val="24"/>
                <w:szCs w:val="24"/>
              </w:rPr>
              <w:t>а</w:t>
            </w:r>
            <w:r>
              <w:rPr>
                <w:sz w:val="24"/>
                <w:szCs w:val="24"/>
              </w:rPr>
              <w:t xml:space="preserve"> </w:t>
            </w:r>
            <w:r w:rsidR="00D612C1">
              <w:rPr>
                <w:sz w:val="24"/>
                <w:szCs w:val="24"/>
              </w:rPr>
              <w:t xml:space="preserve">девятьсот шестьдесят три </w:t>
            </w:r>
            <w:r>
              <w:rPr>
                <w:sz w:val="24"/>
                <w:szCs w:val="24"/>
              </w:rPr>
              <w:t>тысяч</w:t>
            </w:r>
            <w:r w:rsidR="00D612C1">
              <w:rPr>
                <w:sz w:val="24"/>
                <w:szCs w:val="24"/>
              </w:rPr>
              <w:t>и</w:t>
            </w:r>
            <w:r>
              <w:rPr>
                <w:sz w:val="24"/>
                <w:szCs w:val="24"/>
              </w:rPr>
              <w:t xml:space="preserve"> пятьсот) рублей 00 копеек с учетом всех налогов (кроме НДС).</w:t>
            </w:r>
          </w:p>
          <w:p w14:paraId="63BF63AB" w14:textId="3D5D82F0" w:rsidR="000959D8" w:rsidRDefault="000959D8" w:rsidP="00825F38">
            <w:pPr>
              <w:pStyle w:val="1a"/>
              <w:ind w:firstLine="397"/>
              <w:rPr>
                <w:sz w:val="24"/>
                <w:szCs w:val="24"/>
              </w:rPr>
            </w:pPr>
            <w:r>
              <w:rPr>
                <w:sz w:val="24"/>
                <w:szCs w:val="24"/>
              </w:rPr>
              <w:t>Предельная цена за 1 (одну) единицу Продукции:</w:t>
            </w:r>
          </w:p>
          <w:p w14:paraId="405F7E13" w14:textId="77777777" w:rsidR="000959D8" w:rsidRDefault="000959D8" w:rsidP="00825F38">
            <w:pPr>
              <w:pStyle w:val="1a"/>
              <w:ind w:firstLine="397"/>
              <w:rPr>
                <w:sz w:val="24"/>
                <w:szCs w:val="24"/>
              </w:rPr>
            </w:pPr>
            <w:r>
              <w:rPr>
                <w:sz w:val="24"/>
                <w:szCs w:val="24"/>
              </w:rPr>
              <w:t xml:space="preserve">Универсальные ЗПУ – 340,00 руб. без НДС; </w:t>
            </w:r>
          </w:p>
          <w:p w14:paraId="2A746869" w14:textId="4CF138BB" w:rsidR="000959D8" w:rsidRDefault="000959D8" w:rsidP="00825F38">
            <w:pPr>
              <w:pStyle w:val="1a"/>
              <w:ind w:firstLine="397"/>
              <w:rPr>
                <w:sz w:val="24"/>
                <w:szCs w:val="24"/>
              </w:rPr>
            </w:pPr>
            <w:r>
              <w:rPr>
                <w:sz w:val="24"/>
                <w:szCs w:val="24"/>
              </w:rPr>
              <w:t xml:space="preserve">Стержневые ЗПУ – 250,00 руб. без НДС; </w:t>
            </w:r>
          </w:p>
          <w:p w14:paraId="4ED63EE3" w14:textId="77777777" w:rsidR="000959D8" w:rsidRDefault="000959D8" w:rsidP="00825F38">
            <w:pPr>
              <w:pStyle w:val="1a"/>
              <w:ind w:firstLine="397"/>
              <w:rPr>
                <w:sz w:val="24"/>
                <w:szCs w:val="24"/>
              </w:rPr>
            </w:pPr>
            <w:r>
              <w:rPr>
                <w:sz w:val="24"/>
                <w:szCs w:val="24"/>
              </w:rPr>
              <w:t xml:space="preserve">Запорные устройства – 230,00 руб. без НДС. </w:t>
            </w:r>
          </w:p>
          <w:p w14:paraId="1039CD97" w14:textId="77777777" w:rsidR="00426A20" w:rsidRDefault="00D2638D" w:rsidP="00825F38">
            <w:pPr>
              <w:pStyle w:val="1a"/>
              <w:ind w:firstLine="397"/>
              <w:rPr>
                <w:sz w:val="24"/>
                <w:szCs w:val="24"/>
              </w:rPr>
            </w:pPr>
            <w:r>
              <w:rPr>
                <w:sz w:val="24"/>
                <w:szCs w:val="24"/>
              </w:rPr>
              <w:t xml:space="preserve"> Цена за единицу Продукции (единичная расценка каждого типа Продукции)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w:t>
            </w:r>
            <w:proofErr w:type="spellStart"/>
            <w:r>
              <w:rPr>
                <w:sz w:val="24"/>
                <w:szCs w:val="24"/>
              </w:rPr>
              <w:t>терминально</w:t>
            </w:r>
            <w:proofErr w:type="spellEnd"/>
            <w:r>
              <w:rPr>
                <w:sz w:val="24"/>
                <w:szCs w:val="24"/>
              </w:rPr>
              <w:t>-складским комплексом филиала ОАО «РЖД»,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и сборы, расходы по оплате всех затрат, издержек, связанных с исполнением договора.</w:t>
            </w:r>
          </w:p>
          <w:p w14:paraId="5E7D0391" w14:textId="77777777" w:rsidR="00D612C1" w:rsidRDefault="0000774D" w:rsidP="00825F38">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14:paraId="0C3773E4" w14:textId="1CE95913" w:rsidR="008B3762" w:rsidRDefault="008B3762" w:rsidP="00825F38">
            <w:pPr>
              <w:pStyle w:val="1a"/>
              <w:ind w:firstLine="397"/>
              <w:rPr>
                <w:sz w:val="24"/>
                <w:szCs w:val="24"/>
              </w:rPr>
            </w:pPr>
            <w:r>
              <w:rPr>
                <w:sz w:val="24"/>
                <w:szCs w:val="24"/>
              </w:rPr>
              <w:t>Цена поставляемой продукции за единицу каждого типа изделия едина независимо от объема поставляемой партии Продукции и адреса(-</w:t>
            </w:r>
            <w:proofErr w:type="spellStart"/>
            <w:r>
              <w:rPr>
                <w:sz w:val="24"/>
                <w:szCs w:val="24"/>
              </w:rPr>
              <w:t>ов</w:t>
            </w:r>
            <w:proofErr w:type="spellEnd"/>
            <w:r>
              <w:rPr>
                <w:sz w:val="24"/>
                <w:szCs w:val="24"/>
              </w:rPr>
              <w:t>) грузополучателя(-ей), указанных в пункте 4.4 Технического задания (раздел 4 документации о закупке).</w:t>
            </w:r>
          </w:p>
        </w:tc>
      </w:tr>
      <w:tr w:rsidR="00856650" w:rsidRPr="00F86FAA" w14:paraId="286775C2" w14:textId="77777777" w:rsidTr="004D6B74">
        <w:tc>
          <w:tcPr>
            <w:tcW w:w="426" w:type="dxa"/>
          </w:tcPr>
          <w:p w14:paraId="47C7ED60" w14:textId="77777777" w:rsidR="00856650" w:rsidRPr="00856650" w:rsidRDefault="00856650" w:rsidP="00825F38">
            <w:pPr>
              <w:pStyle w:val="1a"/>
              <w:ind w:left="-57" w:right="-108" w:firstLine="0"/>
              <w:rPr>
                <w:b/>
                <w:sz w:val="24"/>
                <w:szCs w:val="24"/>
              </w:rPr>
            </w:pPr>
            <w:r>
              <w:rPr>
                <w:b/>
                <w:sz w:val="24"/>
                <w:szCs w:val="24"/>
              </w:rPr>
              <w:t>6.</w:t>
            </w:r>
          </w:p>
        </w:tc>
        <w:tc>
          <w:tcPr>
            <w:tcW w:w="2126" w:type="dxa"/>
          </w:tcPr>
          <w:p w14:paraId="5BEA4B4C" w14:textId="77777777" w:rsidR="00856650" w:rsidRPr="00CD3643" w:rsidRDefault="00856650" w:rsidP="00825F38">
            <w:pPr>
              <w:pStyle w:val="Default"/>
              <w:rPr>
                <w:b/>
                <w:color w:val="auto"/>
              </w:rPr>
            </w:pPr>
            <w:r>
              <w:rPr>
                <w:b/>
                <w:color w:val="auto"/>
              </w:rPr>
              <w:t>Дата опубликования Открытого конкурса</w:t>
            </w:r>
          </w:p>
        </w:tc>
        <w:tc>
          <w:tcPr>
            <w:tcW w:w="7200" w:type="dxa"/>
          </w:tcPr>
          <w:p w14:paraId="46579121" w14:textId="4E0BBD98" w:rsidR="00426A20" w:rsidRDefault="00D2638D" w:rsidP="00825F38">
            <w:pPr>
              <w:jc w:val="both"/>
              <w:rPr>
                <w:b/>
              </w:rPr>
            </w:pPr>
            <w:r w:rsidRPr="00A46D3B">
              <w:t>«</w:t>
            </w:r>
            <w:r w:rsidR="00A46D3B" w:rsidRPr="00A46D3B">
              <w:t>19</w:t>
            </w:r>
            <w:r w:rsidRPr="00A46D3B">
              <w:t xml:space="preserve">» </w:t>
            </w:r>
            <w:r w:rsidR="00A46D3B" w:rsidRPr="00A46D3B">
              <w:t>мая</w:t>
            </w:r>
            <w:r w:rsidRPr="00A46D3B">
              <w:t xml:space="preserve"> 2025 г.</w:t>
            </w:r>
          </w:p>
        </w:tc>
      </w:tr>
      <w:tr w:rsidR="009E64D8" w:rsidRPr="00F86FAA" w14:paraId="1328C1A6" w14:textId="77777777" w:rsidTr="004D6B74">
        <w:tc>
          <w:tcPr>
            <w:tcW w:w="426" w:type="dxa"/>
          </w:tcPr>
          <w:p w14:paraId="241D53FE" w14:textId="77777777" w:rsidR="009E64D8" w:rsidRPr="00856650" w:rsidRDefault="004762D6" w:rsidP="00825F38">
            <w:pPr>
              <w:pStyle w:val="1a"/>
              <w:ind w:left="-57" w:right="-108" w:firstLine="0"/>
              <w:rPr>
                <w:b/>
                <w:sz w:val="24"/>
                <w:szCs w:val="24"/>
              </w:rPr>
            </w:pPr>
            <w:r>
              <w:rPr>
                <w:b/>
                <w:sz w:val="24"/>
                <w:szCs w:val="24"/>
              </w:rPr>
              <w:t>7.</w:t>
            </w:r>
          </w:p>
        </w:tc>
        <w:tc>
          <w:tcPr>
            <w:tcW w:w="2126" w:type="dxa"/>
          </w:tcPr>
          <w:p w14:paraId="142BF9D0" w14:textId="77777777" w:rsidR="005F2D24" w:rsidRPr="00F86FAA" w:rsidRDefault="005F2D24" w:rsidP="00825F38">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761B5F6D" w14:textId="41742892" w:rsidR="00426A20" w:rsidRPr="00F752A8" w:rsidRDefault="00D2638D" w:rsidP="00825F38">
            <w:pPr>
              <w:pStyle w:val="1a"/>
              <w:ind w:firstLine="397"/>
              <w:rPr>
                <w:b/>
                <w:sz w:val="24"/>
                <w:szCs w:val="24"/>
              </w:rPr>
            </w:pPr>
            <w:r w:rsidRPr="00F752A8">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F752A8" w:rsidRPr="00F752A8">
              <w:rPr>
                <w:sz w:val="24"/>
                <w:szCs w:val="24"/>
              </w:rPr>
              <w:t>02</w:t>
            </w:r>
            <w:r w:rsidRPr="00F752A8">
              <w:rPr>
                <w:sz w:val="24"/>
                <w:szCs w:val="24"/>
              </w:rPr>
              <w:t xml:space="preserve">» </w:t>
            </w:r>
            <w:r w:rsidR="00F752A8" w:rsidRPr="00F752A8">
              <w:rPr>
                <w:sz w:val="24"/>
                <w:szCs w:val="24"/>
              </w:rPr>
              <w:t>июня</w:t>
            </w:r>
            <w:r w:rsidRPr="00F752A8">
              <w:rPr>
                <w:sz w:val="24"/>
                <w:szCs w:val="24"/>
              </w:rPr>
              <w:t xml:space="preserve"> 2025 г. 1</w:t>
            </w:r>
            <w:r w:rsidR="00F752A8" w:rsidRPr="00F752A8">
              <w:rPr>
                <w:sz w:val="24"/>
                <w:szCs w:val="24"/>
              </w:rPr>
              <w:t>8</w:t>
            </w:r>
            <w:r w:rsidRPr="00F752A8">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27C7472" w14:textId="77777777" w:rsidTr="004D6B74">
        <w:tc>
          <w:tcPr>
            <w:tcW w:w="426" w:type="dxa"/>
          </w:tcPr>
          <w:p w14:paraId="1D99CA42" w14:textId="77777777" w:rsidR="003E2C12" w:rsidRPr="00F86FAA" w:rsidRDefault="00747369" w:rsidP="00825F38">
            <w:pPr>
              <w:pStyle w:val="1a"/>
              <w:ind w:left="-57" w:right="-108" w:firstLine="0"/>
              <w:rPr>
                <w:b/>
                <w:sz w:val="24"/>
                <w:szCs w:val="24"/>
              </w:rPr>
            </w:pPr>
            <w:r>
              <w:rPr>
                <w:b/>
                <w:sz w:val="24"/>
                <w:szCs w:val="24"/>
              </w:rPr>
              <w:t>8.</w:t>
            </w:r>
          </w:p>
        </w:tc>
        <w:tc>
          <w:tcPr>
            <w:tcW w:w="2126" w:type="dxa"/>
          </w:tcPr>
          <w:p w14:paraId="2FF10E5C" w14:textId="77777777" w:rsidR="003E2C12" w:rsidRPr="00F86FAA" w:rsidRDefault="00F81A0C" w:rsidP="00825F38">
            <w:pPr>
              <w:pStyle w:val="Default"/>
              <w:rPr>
                <w:b/>
                <w:color w:val="auto"/>
              </w:rPr>
            </w:pPr>
            <w:r>
              <w:rPr>
                <w:b/>
                <w:color w:val="auto"/>
              </w:rPr>
              <w:t>Рассмотрение, оценка и сопоставление Заявок</w:t>
            </w:r>
          </w:p>
        </w:tc>
        <w:tc>
          <w:tcPr>
            <w:tcW w:w="7200" w:type="dxa"/>
          </w:tcPr>
          <w:p w14:paraId="4DC0A4BB" w14:textId="3F402F8E" w:rsidR="00426A20" w:rsidRPr="00F752A8" w:rsidRDefault="00D2638D" w:rsidP="00825F38">
            <w:pPr>
              <w:pStyle w:val="1a"/>
              <w:ind w:firstLine="397"/>
              <w:rPr>
                <w:sz w:val="24"/>
                <w:szCs w:val="24"/>
              </w:rPr>
            </w:pPr>
            <w:r w:rsidRPr="00F752A8">
              <w:rPr>
                <w:sz w:val="24"/>
                <w:szCs w:val="24"/>
              </w:rPr>
              <w:t>Рассмотрение, оценка и сопоставление Заявок состоится «</w:t>
            </w:r>
            <w:r w:rsidR="00F752A8" w:rsidRPr="00F752A8">
              <w:rPr>
                <w:sz w:val="24"/>
                <w:szCs w:val="24"/>
              </w:rPr>
              <w:t>04</w:t>
            </w:r>
            <w:r w:rsidRPr="00F752A8">
              <w:rPr>
                <w:sz w:val="24"/>
                <w:szCs w:val="24"/>
              </w:rPr>
              <w:t xml:space="preserve">» </w:t>
            </w:r>
            <w:r w:rsidR="00F752A8" w:rsidRPr="00F752A8">
              <w:rPr>
                <w:sz w:val="24"/>
                <w:szCs w:val="24"/>
              </w:rPr>
              <w:t>июня</w:t>
            </w:r>
            <w:r w:rsidRPr="00F752A8">
              <w:rPr>
                <w:sz w:val="24"/>
                <w:szCs w:val="24"/>
              </w:rPr>
              <w:t xml:space="preserve"> 2025 г. 14 часов 00 минут местного времени по адресу, указанному в пункте 2 Информационной карты.</w:t>
            </w:r>
          </w:p>
        </w:tc>
      </w:tr>
      <w:tr w:rsidR="003E2C12" w:rsidRPr="00F86FAA" w14:paraId="4031798F" w14:textId="77777777" w:rsidTr="004D6B74">
        <w:tc>
          <w:tcPr>
            <w:tcW w:w="426" w:type="dxa"/>
          </w:tcPr>
          <w:p w14:paraId="2B8C2370" w14:textId="77777777" w:rsidR="003E2C12" w:rsidRPr="00F86FAA" w:rsidRDefault="00856650" w:rsidP="00825F38">
            <w:pPr>
              <w:pStyle w:val="1a"/>
              <w:ind w:left="-57" w:right="-108" w:firstLine="0"/>
              <w:rPr>
                <w:b/>
                <w:sz w:val="24"/>
                <w:szCs w:val="24"/>
              </w:rPr>
            </w:pPr>
            <w:r>
              <w:rPr>
                <w:b/>
                <w:sz w:val="24"/>
                <w:szCs w:val="24"/>
              </w:rPr>
              <w:t>9.</w:t>
            </w:r>
          </w:p>
        </w:tc>
        <w:tc>
          <w:tcPr>
            <w:tcW w:w="2126" w:type="dxa"/>
          </w:tcPr>
          <w:p w14:paraId="3A385A6D" w14:textId="77777777" w:rsidR="003E2C12" w:rsidRPr="00F86FAA" w:rsidRDefault="009830CC" w:rsidP="00825F38">
            <w:pPr>
              <w:pStyle w:val="Default"/>
              <w:rPr>
                <w:b/>
                <w:color w:val="auto"/>
              </w:rPr>
            </w:pPr>
            <w:r>
              <w:rPr>
                <w:b/>
                <w:color w:val="auto"/>
              </w:rPr>
              <w:t>Подведение итогов</w:t>
            </w:r>
          </w:p>
        </w:tc>
        <w:tc>
          <w:tcPr>
            <w:tcW w:w="7200" w:type="dxa"/>
          </w:tcPr>
          <w:p w14:paraId="1EF1E02A" w14:textId="67C67334" w:rsidR="00426A20" w:rsidRPr="00F752A8" w:rsidRDefault="00D2638D" w:rsidP="0056727E">
            <w:pPr>
              <w:pStyle w:val="1a"/>
              <w:ind w:firstLine="397"/>
              <w:rPr>
                <w:sz w:val="24"/>
                <w:szCs w:val="24"/>
              </w:rPr>
            </w:pPr>
            <w:r w:rsidRPr="00F752A8">
              <w:rPr>
                <w:sz w:val="24"/>
                <w:szCs w:val="24"/>
              </w:rPr>
              <w:t xml:space="preserve">Подведение итогов состоится не позднее </w:t>
            </w:r>
            <w:bookmarkStart w:id="35" w:name="OLE_LINK14"/>
            <w:bookmarkStart w:id="36" w:name="OLE_LINK15"/>
            <w:bookmarkStart w:id="37" w:name="OLE_LINK28"/>
            <w:r w:rsidRPr="00F752A8">
              <w:rPr>
                <w:sz w:val="24"/>
                <w:szCs w:val="24"/>
              </w:rPr>
              <w:t>«</w:t>
            </w:r>
            <w:r w:rsidR="00F752A8" w:rsidRPr="00F752A8">
              <w:rPr>
                <w:sz w:val="24"/>
                <w:szCs w:val="24"/>
              </w:rPr>
              <w:t>09</w:t>
            </w:r>
            <w:r w:rsidRPr="00F752A8">
              <w:rPr>
                <w:sz w:val="24"/>
                <w:szCs w:val="24"/>
              </w:rPr>
              <w:t xml:space="preserve">» </w:t>
            </w:r>
            <w:r w:rsidR="00F752A8" w:rsidRPr="00F752A8">
              <w:rPr>
                <w:sz w:val="24"/>
                <w:szCs w:val="24"/>
              </w:rPr>
              <w:t>июля</w:t>
            </w:r>
            <w:r w:rsidRPr="00F752A8">
              <w:rPr>
                <w:sz w:val="24"/>
                <w:szCs w:val="24"/>
              </w:rPr>
              <w:t xml:space="preserve"> 2025 г. 14 часов 00 минут</w:t>
            </w:r>
            <w:bookmarkEnd w:id="35"/>
            <w:bookmarkEnd w:id="36"/>
            <w:bookmarkEnd w:id="37"/>
            <w:r w:rsidRPr="00F752A8">
              <w:rPr>
                <w:sz w:val="24"/>
                <w:szCs w:val="24"/>
              </w:rPr>
              <w:t xml:space="preserve"> местного времени по адресу, указанному в пункте 3 Информационной карты.</w:t>
            </w:r>
          </w:p>
        </w:tc>
      </w:tr>
      <w:tr w:rsidR="00856650" w:rsidRPr="00F86FAA" w14:paraId="002D7849" w14:textId="77777777" w:rsidTr="004D6B74">
        <w:tc>
          <w:tcPr>
            <w:tcW w:w="426" w:type="dxa"/>
          </w:tcPr>
          <w:p w14:paraId="451135AC" w14:textId="77777777" w:rsidR="00856650" w:rsidRPr="00F86FAA" w:rsidRDefault="00856650" w:rsidP="00825F38">
            <w:pPr>
              <w:pStyle w:val="1a"/>
              <w:ind w:left="-57" w:right="-108" w:firstLine="0"/>
              <w:rPr>
                <w:b/>
                <w:sz w:val="24"/>
                <w:szCs w:val="24"/>
              </w:rPr>
            </w:pPr>
            <w:r>
              <w:rPr>
                <w:b/>
                <w:sz w:val="24"/>
                <w:szCs w:val="24"/>
              </w:rPr>
              <w:t>10.</w:t>
            </w:r>
          </w:p>
        </w:tc>
        <w:tc>
          <w:tcPr>
            <w:tcW w:w="2126" w:type="dxa"/>
          </w:tcPr>
          <w:p w14:paraId="4044CF57" w14:textId="77777777" w:rsidR="00856650" w:rsidRPr="00F86FAA" w:rsidRDefault="00856650" w:rsidP="00825F38">
            <w:pPr>
              <w:pStyle w:val="Default"/>
              <w:rPr>
                <w:b/>
                <w:color w:val="auto"/>
              </w:rPr>
            </w:pPr>
            <w:r>
              <w:rPr>
                <w:b/>
                <w:color w:val="auto"/>
              </w:rPr>
              <w:t>Количество лотов</w:t>
            </w:r>
          </w:p>
        </w:tc>
        <w:tc>
          <w:tcPr>
            <w:tcW w:w="7200" w:type="dxa"/>
          </w:tcPr>
          <w:p w14:paraId="2AD31DDD" w14:textId="77777777" w:rsidR="00426A20" w:rsidRDefault="00D2638D" w:rsidP="00825F3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C761B52" w14:textId="77777777" w:rsidTr="004D6B74">
        <w:tc>
          <w:tcPr>
            <w:tcW w:w="426" w:type="dxa"/>
          </w:tcPr>
          <w:p w14:paraId="6B6C498E" w14:textId="77777777" w:rsidR="00856650" w:rsidRPr="00F86FAA" w:rsidRDefault="00856650" w:rsidP="00825F38">
            <w:pPr>
              <w:pStyle w:val="1a"/>
              <w:ind w:left="-57" w:right="-108" w:firstLine="0"/>
              <w:rPr>
                <w:b/>
                <w:sz w:val="24"/>
                <w:szCs w:val="24"/>
              </w:rPr>
            </w:pPr>
            <w:r>
              <w:rPr>
                <w:b/>
                <w:sz w:val="24"/>
                <w:szCs w:val="24"/>
              </w:rPr>
              <w:t>11.</w:t>
            </w:r>
          </w:p>
        </w:tc>
        <w:tc>
          <w:tcPr>
            <w:tcW w:w="2126" w:type="dxa"/>
          </w:tcPr>
          <w:p w14:paraId="344EBFE7" w14:textId="77777777" w:rsidR="00856650" w:rsidRPr="00F86FAA" w:rsidRDefault="00856650" w:rsidP="00825F38">
            <w:pPr>
              <w:pStyle w:val="Default"/>
              <w:rPr>
                <w:b/>
                <w:color w:val="auto"/>
              </w:rPr>
            </w:pPr>
            <w:r>
              <w:rPr>
                <w:b/>
                <w:color w:val="auto"/>
              </w:rPr>
              <w:t>Официальный язык</w:t>
            </w:r>
          </w:p>
        </w:tc>
        <w:tc>
          <w:tcPr>
            <w:tcW w:w="7200" w:type="dxa"/>
          </w:tcPr>
          <w:p w14:paraId="4C24D7C2" w14:textId="77777777" w:rsidR="00426A20" w:rsidRPr="00D2638D" w:rsidRDefault="00D2638D" w:rsidP="0056727E">
            <w:pPr>
              <w:pStyle w:val="1a"/>
              <w:ind w:firstLine="397"/>
              <w:rPr>
                <w:sz w:val="24"/>
                <w:szCs w:val="24"/>
              </w:rPr>
            </w:pPr>
            <w:r w:rsidRPr="00D2638D">
              <w:rPr>
                <w:sz w:val="24"/>
                <w:szCs w:val="24"/>
              </w:rPr>
              <w:t xml:space="preserve">Русский язык. Вся переписка, связанная с проведением </w:t>
            </w:r>
            <w:proofErr w:type="gramStart"/>
            <w:r w:rsidRPr="00D2638D">
              <w:rPr>
                <w:sz w:val="24"/>
                <w:szCs w:val="24"/>
              </w:rPr>
              <w:t>Открытого конкурса</w:t>
            </w:r>
            <w:proofErr w:type="gramEnd"/>
            <w:r w:rsidRPr="00D2638D">
              <w:rPr>
                <w:sz w:val="24"/>
                <w:szCs w:val="24"/>
              </w:rPr>
              <w:t xml:space="preserve"> ведется на русском языке.</w:t>
            </w:r>
          </w:p>
        </w:tc>
      </w:tr>
      <w:tr w:rsidR="00856650" w:rsidRPr="00F86FAA" w14:paraId="0E027E6D" w14:textId="77777777" w:rsidTr="004D6B74">
        <w:tc>
          <w:tcPr>
            <w:tcW w:w="426" w:type="dxa"/>
          </w:tcPr>
          <w:p w14:paraId="1A02FD92" w14:textId="77777777" w:rsidR="00856650" w:rsidRPr="00F86FAA" w:rsidRDefault="00856650" w:rsidP="00825F38">
            <w:pPr>
              <w:pStyle w:val="1a"/>
              <w:ind w:left="-57" w:right="-108" w:firstLine="0"/>
              <w:rPr>
                <w:b/>
                <w:sz w:val="24"/>
                <w:szCs w:val="24"/>
              </w:rPr>
            </w:pPr>
            <w:r>
              <w:rPr>
                <w:b/>
                <w:sz w:val="24"/>
                <w:szCs w:val="24"/>
              </w:rPr>
              <w:t>12.</w:t>
            </w:r>
          </w:p>
        </w:tc>
        <w:tc>
          <w:tcPr>
            <w:tcW w:w="2126" w:type="dxa"/>
          </w:tcPr>
          <w:p w14:paraId="7FC68946" w14:textId="77777777" w:rsidR="00856650" w:rsidRPr="00F86FAA" w:rsidRDefault="00856650" w:rsidP="00825F38">
            <w:pPr>
              <w:pStyle w:val="Default"/>
              <w:rPr>
                <w:b/>
                <w:color w:val="auto"/>
              </w:rPr>
            </w:pPr>
            <w:r>
              <w:rPr>
                <w:b/>
                <w:color w:val="auto"/>
              </w:rPr>
              <w:t>Валюта Открытого конкурса</w:t>
            </w:r>
          </w:p>
        </w:tc>
        <w:tc>
          <w:tcPr>
            <w:tcW w:w="7200" w:type="dxa"/>
          </w:tcPr>
          <w:p w14:paraId="7E8D4E51" w14:textId="77777777" w:rsidR="00426A20" w:rsidRPr="0056727E" w:rsidRDefault="00D2638D" w:rsidP="0056727E">
            <w:pPr>
              <w:pStyle w:val="1a"/>
              <w:ind w:firstLine="397"/>
              <w:rPr>
                <w:sz w:val="24"/>
                <w:szCs w:val="24"/>
              </w:rPr>
            </w:pPr>
            <w:r w:rsidRPr="0056727E">
              <w:rPr>
                <w:sz w:val="24"/>
                <w:szCs w:val="24"/>
              </w:rPr>
              <w:t>Рубли Российской Федерации.</w:t>
            </w:r>
          </w:p>
        </w:tc>
      </w:tr>
      <w:tr w:rsidR="007D6548" w:rsidRPr="00F86FAA" w14:paraId="576B89F5" w14:textId="77777777" w:rsidTr="004D6B74">
        <w:tc>
          <w:tcPr>
            <w:tcW w:w="426" w:type="dxa"/>
          </w:tcPr>
          <w:p w14:paraId="10B8DEF6" w14:textId="77777777" w:rsidR="007D6548" w:rsidRPr="00F86FAA" w:rsidRDefault="00856650" w:rsidP="00825F38">
            <w:pPr>
              <w:pStyle w:val="1a"/>
              <w:ind w:left="-57" w:right="-108" w:firstLine="0"/>
              <w:rPr>
                <w:b/>
                <w:sz w:val="24"/>
                <w:szCs w:val="24"/>
              </w:rPr>
            </w:pPr>
            <w:r>
              <w:rPr>
                <w:b/>
                <w:sz w:val="24"/>
                <w:szCs w:val="24"/>
              </w:rPr>
              <w:t>13.</w:t>
            </w:r>
          </w:p>
        </w:tc>
        <w:tc>
          <w:tcPr>
            <w:tcW w:w="2126" w:type="dxa"/>
          </w:tcPr>
          <w:p w14:paraId="1F4E4229" w14:textId="77777777" w:rsidR="007D6548" w:rsidRPr="00F86FAA" w:rsidRDefault="00306BEB" w:rsidP="00825F3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184CDA9D" w14:textId="20BAE226" w:rsidR="00426A20" w:rsidRDefault="00D2638D" w:rsidP="0056727E">
            <w:pPr>
              <w:pStyle w:val="1a"/>
              <w:ind w:firstLine="397"/>
              <w:rPr>
                <w:sz w:val="24"/>
                <w:szCs w:val="24"/>
              </w:rPr>
            </w:pPr>
            <w:r>
              <w:rPr>
                <w:sz w:val="24"/>
                <w:szCs w:val="24"/>
              </w:rPr>
              <w:t xml:space="preserve">Оплата Продукции осуществляется Грузополучателями в течение 30 (тридцати) календарных дней с даты подписания сторонами товарной накладной по форме ТОРГ-12 или универсального передаточного документа </w:t>
            </w:r>
            <w:bookmarkStart w:id="38" w:name="_GoBack"/>
            <w:bookmarkEnd w:id="38"/>
            <w:r w:rsidR="00A46D3B">
              <w:rPr>
                <w:sz w:val="24"/>
                <w:szCs w:val="24"/>
              </w:rPr>
              <w:t>на основании,</w:t>
            </w:r>
            <w:r>
              <w:rPr>
                <w:sz w:val="24"/>
                <w:szCs w:val="24"/>
              </w:rPr>
              <w:t xml:space="preserve"> выставленного поставщиком счета.</w:t>
            </w:r>
          </w:p>
        </w:tc>
      </w:tr>
      <w:tr w:rsidR="007D6548" w:rsidRPr="00F86FAA" w14:paraId="23CFD7CE" w14:textId="77777777" w:rsidTr="004D6B74">
        <w:tc>
          <w:tcPr>
            <w:tcW w:w="426" w:type="dxa"/>
          </w:tcPr>
          <w:p w14:paraId="53985C70" w14:textId="77777777" w:rsidR="007D6548" w:rsidRPr="00F86FAA" w:rsidRDefault="00357415" w:rsidP="00825F38">
            <w:pPr>
              <w:pStyle w:val="1a"/>
              <w:ind w:left="-57" w:right="-108" w:firstLine="0"/>
              <w:rPr>
                <w:b/>
                <w:sz w:val="24"/>
                <w:szCs w:val="24"/>
              </w:rPr>
            </w:pPr>
            <w:r>
              <w:rPr>
                <w:b/>
                <w:sz w:val="24"/>
                <w:szCs w:val="24"/>
              </w:rPr>
              <w:t>14.</w:t>
            </w:r>
          </w:p>
        </w:tc>
        <w:tc>
          <w:tcPr>
            <w:tcW w:w="2126" w:type="dxa"/>
          </w:tcPr>
          <w:p w14:paraId="171F05C3" w14:textId="77777777" w:rsidR="007D6548" w:rsidRPr="00F86FAA" w:rsidRDefault="006E08A0" w:rsidP="00825F3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1C2CD1D9" w14:textId="0725DD3E" w:rsidR="000959D8" w:rsidRDefault="00D2638D" w:rsidP="0056727E">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Поставка Продукции в адреса Грузополучателей производится Поставщиком в соответствии с заявкой Покупателя в течение не более 30 (тридцати) рабочих дней с даты подачи Покупателем заявки Поставщику, независимо от объема поставляемой партии Продукции и адреса(-</w:t>
            </w:r>
            <w:proofErr w:type="spellStart"/>
            <w:r>
              <w:t>ов</w:t>
            </w:r>
            <w:proofErr w:type="spellEnd"/>
            <w:r>
              <w:t>) Грузополучателя(-ей).</w:t>
            </w:r>
            <w:r>
              <w:tab/>
            </w:r>
          </w:p>
          <w:p w14:paraId="7E7B3AA9" w14:textId="77777777" w:rsidR="00685C56" w:rsidRPr="00F86FAA" w:rsidRDefault="00D2638D" w:rsidP="0056727E">
            <w:pPr>
              <w:pStyle w:val="Default"/>
              <w:ind w:firstLine="397"/>
              <w:jc w:val="both"/>
            </w:pPr>
            <w:r w:rsidRPr="000959D8">
              <w:rPr>
                <w:b/>
              </w:rPr>
              <w:t>Период поставки Продукции:</w:t>
            </w:r>
            <w:r>
              <w:t xml:space="preserve"> с 01.07.2025 по 30.06.2027 включительно.</w:t>
            </w:r>
          </w:p>
          <w:p w14:paraId="34650DD1" w14:textId="617B619B" w:rsidR="00426A20" w:rsidRDefault="00D2638D" w:rsidP="0056727E">
            <w:pPr>
              <w:pStyle w:val="Default"/>
              <w:ind w:firstLine="397"/>
              <w:jc w:val="both"/>
              <w:rPr>
                <w:b/>
              </w:rPr>
            </w:pPr>
            <w:r>
              <w:rPr>
                <w:b/>
                <w:bCs/>
                <w:color w:val="auto"/>
              </w:rPr>
              <w:t xml:space="preserve">Место </w:t>
            </w:r>
            <w:r>
              <w:rPr>
                <w:b/>
                <w:color w:val="auto"/>
              </w:rPr>
              <w:t xml:space="preserve">поставки товаров, выполнения работ, оказания услуг и т.д.: </w:t>
            </w:r>
            <w:r w:rsidR="0056727E">
              <w:t>определены в разделе 4 «Техническое задание» документации о закупке</w:t>
            </w:r>
          </w:p>
        </w:tc>
      </w:tr>
      <w:tr w:rsidR="007D6548" w:rsidRPr="00F86FAA" w14:paraId="61E763F3" w14:textId="77777777" w:rsidTr="004D6B74">
        <w:tc>
          <w:tcPr>
            <w:tcW w:w="426" w:type="dxa"/>
          </w:tcPr>
          <w:p w14:paraId="7796BB3F" w14:textId="77777777" w:rsidR="007D6548" w:rsidRPr="00F86FAA" w:rsidRDefault="00357415" w:rsidP="00825F38">
            <w:pPr>
              <w:pStyle w:val="1a"/>
              <w:ind w:left="-57" w:right="-108" w:firstLine="0"/>
              <w:rPr>
                <w:b/>
                <w:sz w:val="24"/>
                <w:szCs w:val="24"/>
              </w:rPr>
            </w:pPr>
            <w:r>
              <w:rPr>
                <w:b/>
                <w:sz w:val="24"/>
                <w:szCs w:val="24"/>
              </w:rPr>
              <w:t>15.</w:t>
            </w:r>
          </w:p>
        </w:tc>
        <w:tc>
          <w:tcPr>
            <w:tcW w:w="2126" w:type="dxa"/>
          </w:tcPr>
          <w:p w14:paraId="6C9A4FAD" w14:textId="77777777" w:rsidR="007D6548" w:rsidRPr="00F86FAA" w:rsidRDefault="00C3633B" w:rsidP="00825F38">
            <w:pPr>
              <w:pStyle w:val="Default"/>
              <w:rPr>
                <w:b/>
                <w:color w:val="auto"/>
              </w:rPr>
            </w:pPr>
            <w:r>
              <w:rPr>
                <w:b/>
                <w:color w:val="auto"/>
              </w:rPr>
              <w:t>Состав и количество (объем) товаров, работ, услуг</w:t>
            </w:r>
          </w:p>
        </w:tc>
        <w:tc>
          <w:tcPr>
            <w:tcW w:w="7200" w:type="dxa"/>
          </w:tcPr>
          <w:p w14:paraId="76EFA059" w14:textId="77777777" w:rsidR="00426A20" w:rsidRDefault="00D2638D" w:rsidP="00825F3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2875028D" w14:textId="77777777" w:rsidTr="004D6B74">
        <w:tc>
          <w:tcPr>
            <w:tcW w:w="426" w:type="dxa"/>
          </w:tcPr>
          <w:p w14:paraId="04F25798" w14:textId="77777777" w:rsidR="00856650" w:rsidRPr="00F86FAA" w:rsidRDefault="00856650" w:rsidP="00825F38">
            <w:pPr>
              <w:pStyle w:val="1a"/>
              <w:ind w:left="-57" w:right="-108" w:firstLine="0"/>
              <w:rPr>
                <w:b/>
                <w:sz w:val="24"/>
                <w:szCs w:val="24"/>
              </w:rPr>
            </w:pPr>
            <w:r>
              <w:rPr>
                <w:b/>
                <w:sz w:val="24"/>
                <w:szCs w:val="24"/>
              </w:rPr>
              <w:t>16.</w:t>
            </w:r>
          </w:p>
        </w:tc>
        <w:tc>
          <w:tcPr>
            <w:tcW w:w="2126" w:type="dxa"/>
          </w:tcPr>
          <w:p w14:paraId="60170E6D" w14:textId="77777777" w:rsidR="00856650" w:rsidRPr="00F86FAA" w:rsidRDefault="00F86E0C" w:rsidP="00825F38">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48C86F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F914BE1" w14:textId="77777777" w:rsidR="0094179B" w:rsidRPr="00A515A5" w:rsidRDefault="0094179B" w:rsidP="00825F38">
                  <w:pPr>
                    <w:snapToGrid w:val="0"/>
                    <w:rPr>
                      <w:sz w:val="20"/>
                      <w:szCs w:val="20"/>
                    </w:rPr>
                  </w:pPr>
                  <w:r>
                    <w:rPr>
                      <w:sz w:val="20"/>
                      <w:szCs w:val="20"/>
                    </w:rPr>
                    <w:t xml:space="preserve">№ </w:t>
                  </w:r>
                </w:p>
                <w:p w14:paraId="3418E03D" w14:textId="77777777" w:rsidR="0094179B" w:rsidRPr="00A515A5" w:rsidRDefault="0094179B" w:rsidP="00825F38">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95F5469" w14:textId="77777777" w:rsidR="0094179B" w:rsidRPr="00A515A5" w:rsidRDefault="0094179B" w:rsidP="00825F38">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936083A" w14:textId="77777777" w:rsidR="0094179B" w:rsidRPr="00A515A5" w:rsidRDefault="0094179B" w:rsidP="00825F38">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8E668DE" w14:textId="77777777" w:rsidR="0094179B" w:rsidRPr="00A515A5" w:rsidRDefault="0094179B" w:rsidP="00825F38">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A51F7A5" w14:textId="77777777" w:rsidR="0094179B" w:rsidRPr="00A515A5" w:rsidRDefault="0094179B" w:rsidP="00825F38">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5965D77" w14:textId="77777777" w:rsidR="0094179B" w:rsidRPr="00A515A5" w:rsidRDefault="0094179B" w:rsidP="00825F38">
                  <w:pPr>
                    <w:snapToGrid w:val="0"/>
                    <w:ind w:left="-57" w:right="85"/>
                    <w:rPr>
                      <w:sz w:val="20"/>
                      <w:szCs w:val="20"/>
                    </w:rPr>
                  </w:pPr>
                  <w:r>
                    <w:rPr>
                      <w:sz w:val="20"/>
                      <w:szCs w:val="20"/>
                    </w:rPr>
                    <w:t>Номер строки ПЗ</w:t>
                  </w:r>
                </w:p>
              </w:tc>
            </w:tr>
            <w:tr w:rsidR="0094179B" w:rsidRPr="00F26920" w14:paraId="38489A8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E23227A" w14:textId="77777777" w:rsidR="00426A20" w:rsidRDefault="00D2638D" w:rsidP="00825F3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4EE6D3F" w14:textId="77777777" w:rsidR="00426A20" w:rsidRDefault="00D2638D" w:rsidP="00C04288">
                  <w:pPr>
                    <w:snapToGrid w:val="0"/>
                    <w:jc w:val="center"/>
                    <w:rPr>
                      <w:sz w:val="22"/>
                      <w:szCs w:val="22"/>
                    </w:rPr>
                  </w:pPr>
                  <w:r>
                    <w:rPr>
                      <w:sz w:val="22"/>
                      <w:szCs w:val="22"/>
                    </w:rPr>
                    <w:t>25.99.29.190</w:t>
                  </w:r>
                </w:p>
              </w:tc>
              <w:tc>
                <w:tcPr>
                  <w:tcW w:w="1417" w:type="dxa"/>
                  <w:tcBorders>
                    <w:top w:val="single" w:sz="4" w:space="0" w:color="auto"/>
                    <w:left w:val="single" w:sz="4" w:space="0" w:color="auto"/>
                    <w:bottom w:val="single" w:sz="4" w:space="0" w:color="auto"/>
                    <w:right w:val="single" w:sz="4" w:space="0" w:color="auto"/>
                  </w:tcBorders>
                </w:tcPr>
                <w:p w14:paraId="79E1FC4D" w14:textId="77777777" w:rsidR="00426A20" w:rsidRDefault="00D2638D" w:rsidP="00C04288">
                  <w:pPr>
                    <w:snapToGrid w:val="0"/>
                    <w:jc w:val="center"/>
                    <w:rPr>
                      <w:sz w:val="22"/>
                      <w:szCs w:val="22"/>
                    </w:rPr>
                  </w:pPr>
                  <w:r>
                    <w:rPr>
                      <w:sz w:val="22"/>
                      <w:szCs w:val="22"/>
                    </w:rPr>
                    <w:t>46.74</w:t>
                  </w:r>
                </w:p>
              </w:tc>
              <w:tc>
                <w:tcPr>
                  <w:tcW w:w="1134" w:type="dxa"/>
                  <w:tcBorders>
                    <w:top w:val="single" w:sz="4" w:space="0" w:color="auto"/>
                    <w:left w:val="single" w:sz="4" w:space="0" w:color="auto"/>
                    <w:bottom w:val="single" w:sz="4" w:space="0" w:color="auto"/>
                    <w:right w:val="single" w:sz="4" w:space="0" w:color="auto"/>
                  </w:tcBorders>
                </w:tcPr>
                <w:p w14:paraId="6D98FDE5" w14:textId="21BDF65B" w:rsidR="00426A20" w:rsidRDefault="00FF08DA" w:rsidP="00C04288">
                  <w:pPr>
                    <w:snapToGrid w:val="0"/>
                    <w:jc w:val="center"/>
                    <w:rPr>
                      <w:sz w:val="22"/>
                      <w:szCs w:val="22"/>
                    </w:rPr>
                  </w:pPr>
                  <w:r>
                    <w:rPr>
                      <w:sz w:val="22"/>
                      <w:szCs w:val="22"/>
                    </w:rPr>
                    <w:t>338 600</w:t>
                  </w:r>
                </w:p>
              </w:tc>
              <w:tc>
                <w:tcPr>
                  <w:tcW w:w="1276" w:type="dxa"/>
                  <w:tcBorders>
                    <w:top w:val="single" w:sz="4" w:space="0" w:color="auto"/>
                    <w:left w:val="single" w:sz="4" w:space="0" w:color="auto"/>
                    <w:bottom w:val="single" w:sz="4" w:space="0" w:color="auto"/>
                    <w:right w:val="single" w:sz="4" w:space="0" w:color="auto"/>
                  </w:tcBorders>
                </w:tcPr>
                <w:p w14:paraId="21513800" w14:textId="77777777" w:rsidR="00426A20" w:rsidRDefault="00D2638D" w:rsidP="00C04288">
                  <w:pPr>
                    <w:snapToGrid w:val="0"/>
                    <w:ind w:left="-68" w:right="-57"/>
                    <w:jc w:val="center"/>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3DE0A94" w14:textId="77777777" w:rsidR="00426A20" w:rsidRDefault="00D2638D" w:rsidP="00C04288">
                  <w:pPr>
                    <w:snapToGrid w:val="0"/>
                    <w:jc w:val="center"/>
                    <w:rPr>
                      <w:sz w:val="22"/>
                      <w:szCs w:val="22"/>
                    </w:rPr>
                  </w:pPr>
                  <w:r>
                    <w:rPr>
                      <w:sz w:val="22"/>
                      <w:szCs w:val="22"/>
                    </w:rPr>
                    <w:t>123</w:t>
                  </w:r>
                </w:p>
              </w:tc>
            </w:tr>
          </w:tbl>
          <w:p w14:paraId="545DAAF9" w14:textId="77777777" w:rsidR="00426A20" w:rsidRDefault="00426A20" w:rsidP="00825F38"/>
        </w:tc>
      </w:tr>
      <w:tr w:rsidR="007D6548" w:rsidRPr="00F86FAA" w14:paraId="0B46F375" w14:textId="77777777" w:rsidTr="004D6B74">
        <w:tc>
          <w:tcPr>
            <w:tcW w:w="426" w:type="dxa"/>
          </w:tcPr>
          <w:p w14:paraId="2BEFAADF" w14:textId="77777777" w:rsidR="007D6548" w:rsidRPr="00F86FAA" w:rsidRDefault="00357415" w:rsidP="00825F38">
            <w:pPr>
              <w:pStyle w:val="1a"/>
              <w:ind w:left="-57" w:right="-108" w:firstLine="0"/>
              <w:rPr>
                <w:b/>
                <w:sz w:val="24"/>
                <w:szCs w:val="24"/>
              </w:rPr>
            </w:pPr>
            <w:r>
              <w:rPr>
                <w:b/>
                <w:sz w:val="24"/>
                <w:szCs w:val="24"/>
              </w:rPr>
              <w:t>17.</w:t>
            </w:r>
          </w:p>
        </w:tc>
        <w:tc>
          <w:tcPr>
            <w:tcW w:w="2126" w:type="dxa"/>
          </w:tcPr>
          <w:p w14:paraId="247B0A13" w14:textId="77777777" w:rsidR="007D6548" w:rsidRPr="00F86FAA" w:rsidRDefault="007D6548" w:rsidP="00825F38">
            <w:pPr>
              <w:pStyle w:val="aff0"/>
            </w:pPr>
            <w:r>
              <w:t xml:space="preserve">Требования, предъявляемые к претендентам и Заявке на участие в Открытом конкурсе </w:t>
            </w:r>
          </w:p>
        </w:tc>
        <w:tc>
          <w:tcPr>
            <w:tcW w:w="7200" w:type="dxa"/>
          </w:tcPr>
          <w:p w14:paraId="1F3E454F" w14:textId="77777777" w:rsidR="006D2B87" w:rsidRPr="00286B26" w:rsidRDefault="00856650" w:rsidP="0056727E">
            <w:pPr>
              <w:pStyle w:val="aff7"/>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2F5A956" w14:textId="77777777" w:rsidR="00426A20" w:rsidRPr="00D2638D" w:rsidRDefault="00D2638D" w:rsidP="0056727E">
            <w:pPr>
              <w:pStyle w:val="aff7"/>
              <w:numPr>
                <w:ilvl w:val="1"/>
                <w:numId w:val="14"/>
              </w:numPr>
              <w:ind w:left="0" w:firstLine="397"/>
              <w:jc w:val="both"/>
            </w:pPr>
            <w:r w:rsidRPr="00D2638D">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56E2694" w14:textId="77777777" w:rsidR="00426A20" w:rsidRPr="00D2638D" w:rsidRDefault="00D2638D" w:rsidP="0056727E">
            <w:pPr>
              <w:pStyle w:val="aff7"/>
              <w:numPr>
                <w:ilvl w:val="1"/>
                <w:numId w:val="14"/>
              </w:numPr>
              <w:ind w:left="0" w:firstLine="397"/>
              <w:jc w:val="both"/>
            </w:pPr>
            <w:r w:rsidRPr="00D2638D">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3DCAC98B" w14:textId="7563C97B" w:rsidR="00426A20" w:rsidRPr="00D2638D" w:rsidRDefault="00D2638D" w:rsidP="0056727E">
            <w:pPr>
              <w:pStyle w:val="aff7"/>
              <w:numPr>
                <w:ilvl w:val="1"/>
                <w:numId w:val="14"/>
              </w:numPr>
              <w:ind w:left="0" w:firstLine="397"/>
              <w:jc w:val="both"/>
            </w:pPr>
            <w:r w:rsidRPr="00D2638D">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33" w:history="1">
              <w:r w:rsidR="0056727E" w:rsidRPr="00001DA3">
                <w:rPr>
                  <w:rStyle w:val="a7"/>
                  <w:lang w:val="en-US"/>
                </w:rPr>
                <w:t>https</w:t>
              </w:r>
              <w:r w:rsidR="0056727E" w:rsidRPr="00001DA3">
                <w:rPr>
                  <w:rStyle w:val="a7"/>
                </w:rPr>
                <w:t>://</w:t>
              </w:r>
              <w:r w:rsidR="0056727E" w:rsidRPr="00001DA3">
                <w:rPr>
                  <w:rStyle w:val="a7"/>
                  <w:lang w:val="en-US"/>
                </w:rPr>
                <w:t>www</w:t>
              </w:r>
              <w:r w:rsidR="0056727E" w:rsidRPr="00001DA3">
                <w:rPr>
                  <w:rStyle w:val="a7"/>
                </w:rPr>
                <w:t>.</w:t>
              </w:r>
              <w:proofErr w:type="spellStart"/>
              <w:r w:rsidR="0056727E" w:rsidRPr="00001DA3">
                <w:rPr>
                  <w:rStyle w:val="a7"/>
                  <w:lang w:val="en-US"/>
                </w:rPr>
                <w:t>nalog</w:t>
              </w:r>
              <w:proofErr w:type="spellEnd"/>
              <w:r w:rsidR="0056727E" w:rsidRPr="00001DA3">
                <w:rPr>
                  <w:rStyle w:val="a7"/>
                </w:rPr>
                <w:t>.</w:t>
              </w:r>
              <w:proofErr w:type="spellStart"/>
              <w:r w:rsidR="0056727E" w:rsidRPr="00001DA3">
                <w:rPr>
                  <w:rStyle w:val="a7"/>
                  <w:lang w:val="en-US"/>
                </w:rPr>
                <w:t>ru</w:t>
              </w:r>
              <w:proofErr w:type="spellEnd"/>
            </w:hyperlink>
            <w:r w:rsidRPr="00D2638D">
              <w:t xml:space="preserve">) на условиях, изложенных в проекте договора (приложение к документации о закупке); </w:t>
            </w:r>
          </w:p>
          <w:p w14:paraId="27A2A1CE" w14:textId="2ED7A6F4" w:rsidR="00426A20" w:rsidRPr="00D2638D" w:rsidRDefault="00D2638D" w:rsidP="0056727E">
            <w:pPr>
              <w:pStyle w:val="aff7"/>
              <w:numPr>
                <w:ilvl w:val="1"/>
                <w:numId w:val="14"/>
              </w:numPr>
              <w:ind w:left="0" w:firstLine="397"/>
              <w:jc w:val="both"/>
            </w:pPr>
            <w:bookmarkStart w:id="39" w:name="_Hlk198207998"/>
            <w:r w:rsidRPr="00D2638D">
              <w:t>наличие за 2022-2025 годы опыта поставки запорно-пломбировочных и</w:t>
            </w:r>
            <w:r w:rsidR="00B42ED6">
              <w:t>/или</w:t>
            </w:r>
            <w:r w:rsidRPr="00D2638D">
              <w:t xml:space="preserve"> запорных устройств, предназначенных для запирания и пломбирования универсальных и специализированных   контейнеров, с подтвержденной стоимостью поставок не менее 2</w:t>
            </w:r>
            <w:r w:rsidR="008646DC">
              <w:t>0</w:t>
            </w:r>
            <w:r w:rsidRPr="00D2638D">
              <w:t>,0 миллионов рублей без учета НДС.</w:t>
            </w:r>
          </w:p>
          <w:bookmarkEnd w:id="39"/>
          <w:p w14:paraId="25261A2E" w14:textId="77777777" w:rsidR="006D2B87" w:rsidRPr="00286B26" w:rsidRDefault="006D2B87" w:rsidP="0056727E">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1C70EFB" w14:textId="77777777" w:rsidR="00426A20" w:rsidRPr="00D2638D" w:rsidRDefault="00D2638D" w:rsidP="0056727E">
            <w:pPr>
              <w:pStyle w:val="aff7"/>
              <w:numPr>
                <w:ilvl w:val="1"/>
                <w:numId w:val="14"/>
              </w:numPr>
              <w:ind w:left="0" w:firstLine="397"/>
              <w:jc w:val="both"/>
            </w:pPr>
            <w:r w:rsidRPr="00D2638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C969CD6" w14:textId="23612EA9" w:rsidR="00426A20" w:rsidRPr="00D2638D" w:rsidRDefault="00D2638D" w:rsidP="0056727E">
            <w:pPr>
              <w:pStyle w:val="aff7"/>
              <w:numPr>
                <w:ilvl w:val="1"/>
                <w:numId w:val="14"/>
              </w:numPr>
              <w:ind w:left="0" w:firstLine="397"/>
              <w:jc w:val="both"/>
            </w:pPr>
            <w:r w:rsidRPr="00D2638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34" w:history="1">
              <w:r w:rsidR="0056727E" w:rsidRPr="00001DA3">
                <w:rPr>
                  <w:rStyle w:val="a7"/>
                </w:rPr>
                <w:t>https://pb.nalog.ru</w:t>
              </w:r>
            </w:hyperlink>
            <w:r w:rsidRPr="00D2638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35" w:history="1">
              <w:r w:rsidR="0056727E" w:rsidRPr="00001DA3">
                <w:rPr>
                  <w:rStyle w:val="a7"/>
                </w:rPr>
                <w:t>https://pb.nalog.ru</w:t>
              </w:r>
            </w:hyperlink>
            <w:r w:rsidRPr="00D2638D">
              <w:t xml:space="preserve">); </w:t>
            </w:r>
          </w:p>
          <w:p w14:paraId="090B7591" w14:textId="1BDA8608" w:rsidR="00426A20" w:rsidRPr="00D2638D" w:rsidRDefault="00D2638D" w:rsidP="0056727E">
            <w:pPr>
              <w:pStyle w:val="aff7"/>
              <w:numPr>
                <w:ilvl w:val="1"/>
                <w:numId w:val="14"/>
              </w:numPr>
              <w:ind w:left="0" w:firstLine="397"/>
              <w:jc w:val="both"/>
            </w:pPr>
            <w:r w:rsidRPr="00D2638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2638D">
              <w:t>неприостановлении</w:t>
            </w:r>
            <w:proofErr w:type="spellEnd"/>
            <w:r w:rsidRPr="00D2638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6" w:history="1">
              <w:r w:rsidR="0056727E" w:rsidRPr="00001DA3">
                <w:rPr>
                  <w:rStyle w:val="a7"/>
                </w:rPr>
                <w:t>http://fssprus.ru/iss/ip</w:t>
              </w:r>
            </w:hyperlink>
            <w:r w:rsidRPr="00D2638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7" w:history="1">
              <w:r w:rsidR="0056727E" w:rsidRPr="00001DA3">
                <w:rPr>
                  <w:rStyle w:val="a7"/>
                </w:rPr>
                <w:t>http://www.fedresurs.ru</w:t>
              </w:r>
            </w:hyperlink>
            <w:r w:rsidRPr="00D2638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2638D">
              <w:t>неприостановлении</w:t>
            </w:r>
            <w:proofErr w:type="spellEnd"/>
            <w:r w:rsidRPr="00D2638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17A9FB84" w14:textId="77777777" w:rsidR="00426A20" w:rsidRPr="00D2638D" w:rsidRDefault="00D2638D" w:rsidP="0056727E">
            <w:pPr>
              <w:pStyle w:val="aff7"/>
              <w:numPr>
                <w:ilvl w:val="1"/>
                <w:numId w:val="14"/>
              </w:numPr>
              <w:ind w:left="0" w:firstLine="397"/>
              <w:jc w:val="both"/>
            </w:pPr>
            <w:r w:rsidRPr="00D2638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(2024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F22C780" w14:textId="77777777" w:rsidR="00426A20" w:rsidRPr="00D2638D" w:rsidRDefault="00D2638D" w:rsidP="0056727E">
            <w:pPr>
              <w:pStyle w:val="aff7"/>
              <w:numPr>
                <w:ilvl w:val="1"/>
                <w:numId w:val="14"/>
              </w:numPr>
              <w:ind w:left="0" w:firstLine="397"/>
              <w:jc w:val="both"/>
            </w:pPr>
            <w:r w:rsidRPr="00D2638D">
              <w:t xml:space="preserve">документ по форме приложения № 4 к документации о закупке о наличии опыта поставки запорно-пломбировочных и запорных устройств, предназначенных для запирания и пломбирования железнодорожных грузовых вагонов и контейнеров; </w:t>
            </w:r>
          </w:p>
          <w:p w14:paraId="244C5D75" w14:textId="77777777" w:rsidR="00426A20" w:rsidRPr="00D2638D" w:rsidRDefault="00D2638D" w:rsidP="0056727E">
            <w:pPr>
              <w:pStyle w:val="aff7"/>
              <w:numPr>
                <w:ilvl w:val="1"/>
                <w:numId w:val="14"/>
              </w:numPr>
              <w:ind w:left="0" w:firstLine="397"/>
              <w:jc w:val="both"/>
            </w:pPr>
            <w:r w:rsidRPr="00D2638D">
              <w:t xml:space="preserve">копии договоров, указанных в документе по форме приложения № 4 к документации о закупке о наличии опыта поставки продукции; </w:t>
            </w:r>
          </w:p>
          <w:p w14:paraId="20AA10F8" w14:textId="77777777" w:rsidR="00426A20" w:rsidRPr="0056727E" w:rsidRDefault="00D2638D" w:rsidP="0056727E">
            <w:pPr>
              <w:pStyle w:val="aff7"/>
              <w:numPr>
                <w:ilvl w:val="1"/>
                <w:numId w:val="14"/>
              </w:numPr>
              <w:ind w:left="0" w:firstLine="397"/>
              <w:jc w:val="both"/>
            </w:pPr>
            <w:r w:rsidRPr="00D2638D">
              <w:t xml:space="preserve">копии документов, подтверждающих факт поставки продукции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56727E">
              <w:t xml:space="preserve">Письмо должно содержать контактную информацию контрагента претендента; </w:t>
            </w:r>
          </w:p>
          <w:p w14:paraId="3759CE2A" w14:textId="77777777" w:rsidR="00426A20" w:rsidRPr="00D2638D" w:rsidRDefault="00D2638D" w:rsidP="0056727E">
            <w:pPr>
              <w:pStyle w:val="aff7"/>
              <w:numPr>
                <w:ilvl w:val="1"/>
                <w:numId w:val="14"/>
              </w:numPr>
              <w:ind w:left="0" w:firstLine="397"/>
              <w:jc w:val="both"/>
            </w:pPr>
            <w:r w:rsidRPr="00D2638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D2638D">
              <w:t>ов</w:t>
            </w:r>
            <w:proofErr w:type="spellEnd"/>
            <w:r w:rsidRPr="00D2638D">
              <w:t>)</w:t>
            </w:r>
            <w:r w:rsidR="000959D8">
              <w:t>.</w:t>
            </w:r>
          </w:p>
        </w:tc>
      </w:tr>
      <w:tr w:rsidR="00835CB1" w:rsidRPr="00F86FAA" w14:paraId="07D88DA0" w14:textId="77777777" w:rsidTr="004D6B74">
        <w:tc>
          <w:tcPr>
            <w:tcW w:w="426" w:type="dxa"/>
          </w:tcPr>
          <w:p w14:paraId="3BF68CF2" w14:textId="77777777" w:rsidR="00835CB1" w:rsidRPr="00F86FAA" w:rsidRDefault="00835CB1" w:rsidP="00825F38">
            <w:pPr>
              <w:pStyle w:val="1a"/>
              <w:ind w:left="-57" w:right="-108" w:firstLine="0"/>
              <w:rPr>
                <w:b/>
                <w:sz w:val="24"/>
                <w:szCs w:val="24"/>
              </w:rPr>
            </w:pPr>
            <w:r>
              <w:rPr>
                <w:b/>
                <w:sz w:val="24"/>
                <w:szCs w:val="24"/>
              </w:rPr>
              <w:t>18.</w:t>
            </w:r>
          </w:p>
        </w:tc>
        <w:tc>
          <w:tcPr>
            <w:tcW w:w="2126" w:type="dxa"/>
          </w:tcPr>
          <w:p w14:paraId="7C89F7A7" w14:textId="77777777" w:rsidR="00835CB1" w:rsidRPr="00F86FAA" w:rsidRDefault="002F345D" w:rsidP="00825F38">
            <w:pPr>
              <w:pStyle w:val="Default"/>
              <w:rPr>
                <w:b/>
                <w:color w:val="auto"/>
              </w:rPr>
            </w:pPr>
            <w:r>
              <w:rPr>
                <w:b/>
                <w:color w:val="auto"/>
              </w:rPr>
              <w:t>Особенности предоставления документов иностранными участниками</w:t>
            </w:r>
          </w:p>
        </w:tc>
        <w:tc>
          <w:tcPr>
            <w:tcW w:w="7200" w:type="dxa"/>
          </w:tcPr>
          <w:p w14:paraId="53EEB668" w14:textId="77777777" w:rsidR="00426A20" w:rsidRDefault="00D2638D" w:rsidP="00825F3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67FD998" w14:textId="77777777" w:rsidTr="004D6B74">
        <w:tc>
          <w:tcPr>
            <w:tcW w:w="426" w:type="dxa"/>
          </w:tcPr>
          <w:p w14:paraId="19BDDE70" w14:textId="77777777" w:rsidR="007D6548" w:rsidRPr="00F86FAA" w:rsidRDefault="00357415" w:rsidP="00825F38">
            <w:pPr>
              <w:pStyle w:val="1a"/>
              <w:ind w:left="-57" w:right="-108" w:firstLine="0"/>
              <w:rPr>
                <w:b/>
                <w:sz w:val="24"/>
                <w:szCs w:val="24"/>
              </w:rPr>
            </w:pPr>
            <w:r>
              <w:rPr>
                <w:b/>
                <w:sz w:val="24"/>
                <w:szCs w:val="24"/>
              </w:rPr>
              <w:t>19.</w:t>
            </w:r>
          </w:p>
        </w:tc>
        <w:tc>
          <w:tcPr>
            <w:tcW w:w="2126" w:type="dxa"/>
          </w:tcPr>
          <w:p w14:paraId="240B21B7" w14:textId="77777777" w:rsidR="007D6548" w:rsidRPr="00F86FAA" w:rsidRDefault="00736D40" w:rsidP="00825F38">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551"/>
            </w:tblGrid>
            <w:tr w:rsidR="006D2B87" w:rsidRPr="000959D8" w14:paraId="49E9D534" w14:textId="77777777" w:rsidTr="000959D8">
              <w:tc>
                <w:tcPr>
                  <w:tcW w:w="4423" w:type="dxa"/>
                </w:tcPr>
                <w:p w14:paraId="5A1937B4" w14:textId="77777777" w:rsidR="006D2B87" w:rsidRPr="000959D8" w:rsidRDefault="006D2B87" w:rsidP="00825F38">
                  <w:pPr>
                    <w:pStyle w:val="af8"/>
                    <w:rPr>
                      <w:b/>
                      <w:sz w:val="24"/>
                    </w:rPr>
                  </w:pPr>
                  <w:r w:rsidRPr="000959D8">
                    <w:rPr>
                      <w:b/>
                      <w:sz w:val="24"/>
                    </w:rPr>
                    <w:t>Критерий оценки</w:t>
                  </w:r>
                </w:p>
              </w:tc>
              <w:tc>
                <w:tcPr>
                  <w:tcW w:w="2551" w:type="dxa"/>
                </w:tcPr>
                <w:p w14:paraId="147AE682" w14:textId="77777777" w:rsidR="006D2B87" w:rsidRPr="000959D8" w:rsidRDefault="006D2B87" w:rsidP="00825F38">
                  <w:pPr>
                    <w:pStyle w:val="af8"/>
                    <w:ind w:firstLine="0"/>
                    <w:rPr>
                      <w:b/>
                      <w:sz w:val="24"/>
                    </w:rPr>
                  </w:pPr>
                  <w:r w:rsidRPr="000959D8">
                    <w:rPr>
                      <w:b/>
                      <w:sz w:val="24"/>
                    </w:rPr>
                    <w:t xml:space="preserve">Значение </w:t>
                  </w:r>
                  <w:proofErr w:type="spellStart"/>
                  <w:r w:rsidRPr="000959D8">
                    <w:rPr>
                      <w:b/>
                      <w:sz w:val="24"/>
                    </w:rPr>
                    <w:t>Кз</w:t>
                  </w:r>
                  <w:proofErr w:type="spellEnd"/>
                </w:p>
              </w:tc>
            </w:tr>
            <w:tr w:rsidR="006D2B87" w:rsidRPr="000959D8" w14:paraId="1200FD6C" w14:textId="77777777" w:rsidTr="000959D8">
              <w:trPr>
                <w:trHeight w:val="357"/>
              </w:trPr>
              <w:tc>
                <w:tcPr>
                  <w:tcW w:w="4423" w:type="dxa"/>
                </w:tcPr>
                <w:p w14:paraId="2AA50CC6" w14:textId="77777777" w:rsidR="00426A20" w:rsidRPr="000959D8" w:rsidRDefault="00D2638D" w:rsidP="00825F38">
                  <w:pPr>
                    <w:pStyle w:val="af8"/>
                    <w:ind w:firstLine="0"/>
                    <w:rPr>
                      <w:sz w:val="24"/>
                    </w:rPr>
                  </w:pPr>
                  <w:r w:rsidRPr="000959D8">
                    <w:rPr>
                      <w:sz w:val="24"/>
                    </w:rPr>
                    <w:t xml:space="preserve">Цена договора. Наилучшим считается наименьшее значение. </w:t>
                  </w:r>
                </w:p>
              </w:tc>
              <w:tc>
                <w:tcPr>
                  <w:tcW w:w="2551" w:type="dxa"/>
                </w:tcPr>
                <w:p w14:paraId="18E7DC74" w14:textId="77777777" w:rsidR="00426A20" w:rsidRPr="000959D8" w:rsidRDefault="00D2638D" w:rsidP="00825F38">
                  <w:pPr>
                    <w:pStyle w:val="af8"/>
                    <w:ind w:firstLine="0"/>
                    <w:rPr>
                      <w:sz w:val="24"/>
                      <w:lang w:val="en-US"/>
                    </w:rPr>
                  </w:pPr>
                  <w:r w:rsidRPr="000959D8">
                    <w:rPr>
                      <w:sz w:val="24"/>
                      <w:lang w:val="en-US"/>
                    </w:rPr>
                    <w:t>0,80</w:t>
                  </w:r>
                </w:p>
              </w:tc>
            </w:tr>
            <w:tr w:rsidR="006D2B87" w:rsidRPr="000959D8" w14:paraId="7DFE2854" w14:textId="77777777" w:rsidTr="000959D8">
              <w:tc>
                <w:tcPr>
                  <w:tcW w:w="4423" w:type="dxa"/>
                </w:tcPr>
                <w:p w14:paraId="4B06E350" w14:textId="77777777" w:rsidR="00426A20" w:rsidRPr="000959D8" w:rsidRDefault="00D2638D" w:rsidP="00825F38">
                  <w:pPr>
                    <w:pStyle w:val="af8"/>
                    <w:ind w:firstLine="0"/>
                    <w:rPr>
                      <w:sz w:val="24"/>
                    </w:rPr>
                  </w:pPr>
                  <w:r w:rsidRPr="000959D8">
                    <w:rPr>
                      <w:sz w:val="24"/>
                    </w:rPr>
                    <w:t xml:space="preserve">Срок поставки партии продукции. Наилучшим считается наименьшее значение. </w:t>
                  </w:r>
                </w:p>
              </w:tc>
              <w:tc>
                <w:tcPr>
                  <w:tcW w:w="2551" w:type="dxa"/>
                </w:tcPr>
                <w:p w14:paraId="624B4E0D" w14:textId="77777777" w:rsidR="00426A20" w:rsidRPr="000959D8" w:rsidRDefault="00D2638D" w:rsidP="00825F38">
                  <w:pPr>
                    <w:pStyle w:val="af8"/>
                    <w:ind w:firstLine="0"/>
                    <w:rPr>
                      <w:sz w:val="24"/>
                      <w:lang w:val="en-US"/>
                    </w:rPr>
                  </w:pPr>
                  <w:r w:rsidRPr="000959D8">
                    <w:rPr>
                      <w:sz w:val="24"/>
                      <w:lang w:val="en-US"/>
                    </w:rPr>
                    <w:t>0,20</w:t>
                  </w:r>
                </w:p>
              </w:tc>
            </w:tr>
          </w:tbl>
          <w:p w14:paraId="1A5E1607" w14:textId="77777777" w:rsidR="007D6548" w:rsidRPr="00F86FAA" w:rsidRDefault="007D6548" w:rsidP="00825F38">
            <w:pPr>
              <w:pStyle w:val="af8"/>
              <w:rPr>
                <w:b/>
                <w:i/>
                <w:sz w:val="24"/>
              </w:rPr>
            </w:pPr>
          </w:p>
        </w:tc>
      </w:tr>
      <w:tr w:rsidR="00736D40" w:rsidRPr="00F86FAA" w14:paraId="5EA04F26" w14:textId="77777777" w:rsidTr="000959D8">
        <w:trPr>
          <w:trHeight w:val="11756"/>
        </w:trPr>
        <w:tc>
          <w:tcPr>
            <w:tcW w:w="426" w:type="dxa"/>
          </w:tcPr>
          <w:p w14:paraId="11CB67E6" w14:textId="77777777" w:rsidR="00736D40" w:rsidRPr="00F86FAA" w:rsidRDefault="00835CB1" w:rsidP="00825F38">
            <w:pPr>
              <w:pStyle w:val="1a"/>
              <w:ind w:left="-57" w:right="-108" w:firstLine="0"/>
              <w:rPr>
                <w:b/>
                <w:sz w:val="24"/>
                <w:szCs w:val="24"/>
              </w:rPr>
            </w:pPr>
            <w:r>
              <w:rPr>
                <w:b/>
                <w:sz w:val="24"/>
                <w:szCs w:val="24"/>
              </w:rPr>
              <w:t>20.</w:t>
            </w:r>
          </w:p>
        </w:tc>
        <w:tc>
          <w:tcPr>
            <w:tcW w:w="2126" w:type="dxa"/>
          </w:tcPr>
          <w:p w14:paraId="435DA790" w14:textId="77777777" w:rsidR="00736D40" w:rsidRPr="00F86FAA" w:rsidRDefault="007341C2" w:rsidP="00825F38">
            <w:pPr>
              <w:pStyle w:val="Default"/>
              <w:rPr>
                <w:b/>
                <w:color w:val="auto"/>
              </w:rPr>
            </w:pPr>
            <w:r>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3D3C71" w:rsidRPr="00E048E8" w14:paraId="69C9A1DE" w14:textId="77777777" w:rsidTr="004D6B74">
              <w:tc>
                <w:tcPr>
                  <w:tcW w:w="6974" w:type="dxa"/>
                </w:tcPr>
                <w:tbl>
                  <w:tblPr>
                    <w:tblStyle w:val="afff1"/>
                    <w:tblW w:w="0" w:type="auto"/>
                    <w:tblLayout w:type="fixed"/>
                    <w:tblLook w:val="04A0" w:firstRow="1" w:lastRow="0" w:firstColumn="1" w:lastColumn="0" w:noHBand="0" w:noVBand="1"/>
                  </w:tblPr>
                  <w:tblGrid>
                    <w:gridCol w:w="6974"/>
                  </w:tblGrid>
                  <w:tr w:rsidR="000959D8" w:rsidRPr="00E048E8" w14:paraId="263AFDFC" w14:textId="77777777" w:rsidTr="00814A77">
                    <w:tc>
                      <w:tcPr>
                        <w:tcW w:w="6974" w:type="dxa"/>
                      </w:tcPr>
                      <w:p w14:paraId="7AF22450" w14:textId="77777777" w:rsidR="000959D8" w:rsidRPr="00D94533" w:rsidRDefault="000959D8" w:rsidP="00825F38">
                        <w:pPr>
                          <w:pStyle w:val="-3"/>
                          <w:tabs>
                            <w:tab w:val="clear" w:pos="1985"/>
                          </w:tabs>
                          <w:suppressAutoHyphens/>
                          <w:ind w:left="629" w:firstLine="0"/>
                          <w:rPr>
                            <w:b/>
                            <w:sz w:val="24"/>
                          </w:rPr>
                        </w:pPr>
                        <w:bookmarkStart w:id="40" w:name="_Hlk188606771"/>
                        <w:r>
                          <w:rPr>
                            <w:b/>
                            <w:sz w:val="24"/>
                          </w:rPr>
                          <w:t>I. Внесение изменений в договор:</w:t>
                        </w:r>
                      </w:p>
                      <w:p w14:paraId="36680B92" w14:textId="77777777" w:rsidR="000959D8" w:rsidRDefault="000959D8" w:rsidP="00825F3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090B947" w14:textId="77777777" w:rsidR="000959D8" w:rsidRPr="002F15C9" w:rsidRDefault="000959D8" w:rsidP="00825F38">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B20BF72" w14:textId="77777777" w:rsidR="000959D8" w:rsidRPr="002F15C9" w:rsidRDefault="000959D8" w:rsidP="00825F38">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25D4C69" w14:textId="77777777" w:rsidR="000959D8" w:rsidRPr="002F15C9" w:rsidRDefault="000959D8" w:rsidP="00825F38">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0492360" w14:textId="77777777" w:rsidR="000959D8" w:rsidRDefault="000959D8" w:rsidP="00825F3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0DEDB70" w14:textId="77777777" w:rsidR="000959D8" w:rsidRDefault="000959D8" w:rsidP="00825F38">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70952F0D" w14:textId="77777777" w:rsidR="000959D8" w:rsidRDefault="000959D8" w:rsidP="009D6BB8">
                        <w:pPr>
                          <w:pStyle w:val="-3"/>
                          <w:tabs>
                            <w:tab w:val="clear" w:pos="1985"/>
                          </w:tabs>
                          <w:suppressAutoHyphens/>
                          <w:ind w:firstLine="0"/>
                          <w:rPr>
                            <w:sz w:val="24"/>
                          </w:rPr>
                        </w:pPr>
                      </w:p>
                    </w:tc>
                  </w:tr>
                  <w:tr w:rsidR="000959D8" w:rsidRPr="00E048E8" w14:paraId="513A346A" w14:textId="77777777" w:rsidTr="00814A77">
                    <w:tc>
                      <w:tcPr>
                        <w:tcW w:w="6974" w:type="dxa"/>
                      </w:tcPr>
                      <w:p w14:paraId="402E748E" w14:textId="77777777" w:rsidR="000959D8" w:rsidRDefault="000959D8" w:rsidP="00825F3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0959D8" w:rsidRPr="00514332" w14:paraId="3D26FCD4" w14:textId="77777777" w:rsidTr="00814A77">
                    <w:tc>
                      <w:tcPr>
                        <w:tcW w:w="6974" w:type="dxa"/>
                      </w:tcPr>
                      <w:p w14:paraId="40F9B5A0" w14:textId="77777777" w:rsidR="000959D8" w:rsidRDefault="000959D8" w:rsidP="00825F38">
                        <w:pPr>
                          <w:pStyle w:val="af8"/>
                          <w:ind w:left="629" w:firstLine="0"/>
                          <w:rPr>
                            <w:b/>
                            <w:sz w:val="24"/>
                          </w:rPr>
                        </w:pPr>
                        <w:r>
                          <w:rPr>
                            <w:b/>
                            <w:sz w:val="24"/>
                          </w:rPr>
                          <w:t>III. Увеличение цены договора:</w:t>
                        </w:r>
                      </w:p>
                      <w:p w14:paraId="29570E24" w14:textId="5EC708CA" w:rsidR="009D6BB8" w:rsidRPr="009D6BB8" w:rsidRDefault="009D6BB8" w:rsidP="009D6BB8">
                        <w:pPr>
                          <w:pStyle w:val="af8"/>
                          <w:rPr>
                            <w:sz w:val="24"/>
                          </w:rPr>
                        </w:pPr>
                        <w:r w:rsidRPr="009D6BB8">
                          <w:rPr>
                            <w:sz w:val="24"/>
                          </w:rPr>
                          <w:t>В процессе исполнения договора, заключенного по результатам проведения закупки, цена по договору может быть увеличена за счет увеличения количества закупаемой Продукции без проведения дополнительных закупочных процедур на следующих условиях:</w:t>
                        </w:r>
                      </w:p>
                      <w:p w14:paraId="0BC63261" w14:textId="77777777" w:rsidR="009D6BB8" w:rsidRPr="009D6BB8" w:rsidRDefault="009D6BB8" w:rsidP="009D6BB8">
                        <w:pPr>
                          <w:pStyle w:val="af8"/>
                          <w:rPr>
                            <w:sz w:val="24"/>
                          </w:rPr>
                        </w:pPr>
                        <w:r w:rsidRPr="009D6BB8">
                          <w:rPr>
                            <w:sz w:val="24"/>
                          </w:rPr>
                          <w:t>- цена за единицу Продукции на момент увеличения количества закупаемой Продукции остается неизменной;</w:t>
                        </w:r>
                      </w:p>
                      <w:p w14:paraId="05B2F328" w14:textId="09F9D322" w:rsidR="000959D8" w:rsidRDefault="009D6BB8" w:rsidP="00AF1313">
                        <w:pPr>
                          <w:pStyle w:val="af8"/>
                          <w:ind w:firstLine="629"/>
                          <w:rPr>
                            <w:sz w:val="24"/>
                          </w:rPr>
                        </w:pPr>
                        <w:r w:rsidRPr="009D6BB8">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14:paraId="1BBE2CCE" w14:textId="77777777" w:rsidR="00426A20" w:rsidRDefault="00426A20" w:rsidP="00825F38">
                  <w:pPr>
                    <w:pStyle w:val="-3"/>
                    <w:tabs>
                      <w:tab w:val="clear" w:pos="1985"/>
                    </w:tabs>
                    <w:suppressAutoHyphens/>
                    <w:ind w:firstLine="629"/>
                    <w:rPr>
                      <w:sz w:val="24"/>
                    </w:rPr>
                  </w:pPr>
                </w:p>
              </w:tc>
            </w:tr>
            <w:bookmarkEnd w:id="40"/>
          </w:tbl>
          <w:p w14:paraId="7753A2FA" w14:textId="77777777" w:rsidR="00736D40" w:rsidRPr="00A3070E" w:rsidRDefault="00736D40" w:rsidP="00825F38">
            <w:pPr>
              <w:pStyle w:val="af8"/>
              <w:ind w:left="601" w:firstLine="0"/>
              <w:rPr>
                <w:sz w:val="24"/>
              </w:rPr>
            </w:pPr>
          </w:p>
        </w:tc>
      </w:tr>
      <w:tr w:rsidR="007D6548" w:rsidRPr="00F86FAA" w14:paraId="767376C6" w14:textId="77777777" w:rsidTr="004D6B74">
        <w:tc>
          <w:tcPr>
            <w:tcW w:w="426" w:type="dxa"/>
          </w:tcPr>
          <w:p w14:paraId="4709483C" w14:textId="77777777" w:rsidR="007D6548" w:rsidRPr="00F86FAA" w:rsidRDefault="009830CC" w:rsidP="00825F38">
            <w:pPr>
              <w:pStyle w:val="1a"/>
              <w:ind w:left="-57" w:right="-108" w:firstLine="0"/>
              <w:rPr>
                <w:b/>
                <w:sz w:val="24"/>
                <w:szCs w:val="24"/>
              </w:rPr>
            </w:pPr>
            <w:r>
              <w:rPr>
                <w:b/>
                <w:sz w:val="24"/>
                <w:szCs w:val="24"/>
              </w:rPr>
              <w:t>21.</w:t>
            </w:r>
          </w:p>
        </w:tc>
        <w:tc>
          <w:tcPr>
            <w:tcW w:w="2126" w:type="dxa"/>
          </w:tcPr>
          <w:p w14:paraId="4A25010F" w14:textId="77777777" w:rsidR="007D6548" w:rsidRPr="00F86FAA" w:rsidRDefault="007D6548" w:rsidP="00825F38">
            <w:pPr>
              <w:pStyle w:val="Default"/>
              <w:rPr>
                <w:b/>
                <w:color w:val="auto"/>
              </w:rPr>
            </w:pPr>
            <w:r>
              <w:rPr>
                <w:b/>
                <w:color w:val="auto"/>
              </w:rPr>
              <w:t>Привлечение субподрядчиков, соисполнителей</w:t>
            </w:r>
          </w:p>
        </w:tc>
        <w:tc>
          <w:tcPr>
            <w:tcW w:w="7200" w:type="dxa"/>
          </w:tcPr>
          <w:p w14:paraId="08A67F6F" w14:textId="77777777" w:rsidR="00426A20" w:rsidRDefault="000959D8" w:rsidP="0056727E">
            <w:pPr>
              <w:pStyle w:val="1a"/>
              <w:ind w:firstLine="397"/>
              <w:rPr>
                <w:sz w:val="24"/>
                <w:szCs w:val="24"/>
              </w:rPr>
            </w:pPr>
            <w:r w:rsidRPr="0056727E">
              <w:rPr>
                <w:rFonts w:eastAsia="Times New Roman"/>
                <w:sz w:val="24"/>
                <w:szCs w:val="24"/>
                <w:lang w:eastAsia="ru-RU"/>
              </w:rPr>
              <w:t>Допускается</w:t>
            </w:r>
          </w:p>
        </w:tc>
      </w:tr>
      <w:tr w:rsidR="001356F1" w:rsidRPr="00F86FAA" w14:paraId="3DA41BFD" w14:textId="77777777" w:rsidTr="004D6B74">
        <w:tc>
          <w:tcPr>
            <w:tcW w:w="426" w:type="dxa"/>
          </w:tcPr>
          <w:p w14:paraId="46A085A3" w14:textId="77777777" w:rsidR="001356F1" w:rsidRPr="00F86FAA" w:rsidRDefault="001356F1" w:rsidP="00825F38">
            <w:pPr>
              <w:pStyle w:val="1a"/>
              <w:ind w:left="-57" w:right="-108" w:firstLine="0"/>
              <w:rPr>
                <w:b/>
                <w:sz w:val="24"/>
                <w:szCs w:val="24"/>
              </w:rPr>
            </w:pPr>
            <w:r>
              <w:rPr>
                <w:b/>
                <w:sz w:val="24"/>
                <w:szCs w:val="24"/>
              </w:rPr>
              <w:t>22.</w:t>
            </w:r>
          </w:p>
        </w:tc>
        <w:tc>
          <w:tcPr>
            <w:tcW w:w="2126" w:type="dxa"/>
          </w:tcPr>
          <w:p w14:paraId="173393DC" w14:textId="77777777" w:rsidR="001356F1" w:rsidRPr="00F86FAA" w:rsidRDefault="001356F1" w:rsidP="00825F38">
            <w:pPr>
              <w:pStyle w:val="Default"/>
              <w:rPr>
                <w:b/>
                <w:color w:val="auto"/>
              </w:rPr>
            </w:pPr>
            <w:r>
              <w:rPr>
                <w:b/>
                <w:color w:val="auto"/>
              </w:rPr>
              <w:t>Срок действия Заявки</w:t>
            </w:r>
            <w:r>
              <w:rPr>
                <w:b/>
                <w:color w:val="auto"/>
              </w:rPr>
              <w:tab/>
            </w:r>
          </w:p>
        </w:tc>
        <w:tc>
          <w:tcPr>
            <w:tcW w:w="7200" w:type="dxa"/>
          </w:tcPr>
          <w:p w14:paraId="30BC2A00" w14:textId="77777777" w:rsidR="00426A20" w:rsidRDefault="00D2638D" w:rsidP="0056727E">
            <w:pPr>
              <w:pStyle w:val="1a"/>
              <w:ind w:firstLine="397"/>
              <w:rPr>
                <w:i/>
                <w:sz w:val="24"/>
                <w:szCs w:val="24"/>
              </w:rPr>
            </w:pPr>
            <w:r w:rsidRPr="0056727E">
              <w:rPr>
                <w:rFonts w:eastAsia="Times New Roman"/>
                <w:sz w:val="24"/>
                <w:szCs w:val="24"/>
                <w:lang w:eastAsia="ru-RU"/>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62438F7" w14:textId="77777777" w:rsidTr="004D6B74">
        <w:tc>
          <w:tcPr>
            <w:tcW w:w="426" w:type="dxa"/>
          </w:tcPr>
          <w:p w14:paraId="5BD29884" w14:textId="77777777" w:rsidR="00DF6AE3" w:rsidRPr="00F86FAA" w:rsidRDefault="00A856EA" w:rsidP="00825F38">
            <w:pPr>
              <w:pStyle w:val="1a"/>
              <w:ind w:left="-57" w:right="-108" w:firstLine="0"/>
              <w:rPr>
                <w:b/>
                <w:sz w:val="24"/>
                <w:szCs w:val="24"/>
              </w:rPr>
            </w:pPr>
            <w:r>
              <w:rPr>
                <w:b/>
                <w:sz w:val="24"/>
                <w:szCs w:val="24"/>
              </w:rPr>
              <w:t>23.</w:t>
            </w:r>
          </w:p>
        </w:tc>
        <w:tc>
          <w:tcPr>
            <w:tcW w:w="2126" w:type="dxa"/>
          </w:tcPr>
          <w:p w14:paraId="3931F777" w14:textId="77777777" w:rsidR="00DF6AE3" w:rsidRPr="00F86FAA" w:rsidRDefault="00BB306F" w:rsidP="00825F38">
            <w:pPr>
              <w:pStyle w:val="Default"/>
              <w:rPr>
                <w:b/>
                <w:color w:val="auto"/>
              </w:rPr>
            </w:pPr>
            <w:r>
              <w:rPr>
                <w:b/>
                <w:color w:val="auto"/>
              </w:rPr>
              <w:t>Обеспечение Заявки</w:t>
            </w:r>
          </w:p>
        </w:tc>
        <w:tc>
          <w:tcPr>
            <w:tcW w:w="7200" w:type="dxa"/>
          </w:tcPr>
          <w:p w14:paraId="4CEF5F34" w14:textId="77777777" w:rsidR="00426A20" w:rsidRPr="0056727E" w:rsidRDefault="00D2638D" w:rsidP="0056727E">
            <w:pPr>
              <w:pStyle w:val="1a"/>
              <w:ind w:firstLine="397"/>
              <w:rPr>
                <w:rFonts w:eastAsia="Times New Roman"/>
                <w:sz w:val="24"/>
                <w:szCs w:val="24"/>
                <w:lang w:eastAsia="ru-RU"/>
              </w:rPr>
            </w:pPr>
            <w:r w:rsidRPr="0056727E">
              <w:rPr>
                <w:rFonts w:eastAsia="Times New Roman"/>
                <w:sz w:val="24"/>
                <w:szCs w:val="24"/>
                <w:lang w:eastAsia="ru-RU"/>
              </w:rPr>
              <w:t>Не предусмотрено.</w:t>
            </w:r>
          </w:p>
        </w:tc>
      </w:tr>
      <w:tr w:rsidR="00402A46" w:rsidRPr="00F86FAA" w14:paraId="11367A3D" w14:textId="77777777" w:rsidTr="004D6B74">
        <w:tc>
          <w:tcPr>
            <w:tcW w:w="426" w:type="dxa"/>
          </w:tcPr>
          <w:p w14:paraId="06AA24DD" w14:textId="77777777" w:rsidR="00402A46" w:rsidRPr="00F86FAA" w:rsidRDefault="00402A46" w:rsidP="00825F38">
            <w:pPr>
              <w:pStyle w:val="1a"/>
              <w:ind w:left="-57" w:right="-108" w:firstLine="0"/>
              <w:rPr>
                <w:b/>
                <w:sz w:val="24"/>
                <w:szCs w:val="24"/>
              </w:rPr>
            </w:pPr>
            <w:r>
              <w:rPr>
                <w:b/>
                <w:sz w:val="24"/>
                <w:szCs w:val="24"/>
              </w:rPr>
              <w:t>24.</w:t>
            </w:r>
          </w:p>
        </w:tc>
        <w:tc>
          <w:tcPr>
            <w:tcW w:w="2126" w:type="dxa"/>
          </w:tcPr>
          <w:p w14:paraId="4854F08D" w14:textId="77777777" w:rsidR="00402A46" w:rsidRPr="00F86FAA" w:rsidRDefault="00402A46" w:rsidP="00825F38">
            <w:pPr>
              <w:pStyle w:val="Default"/>
              <w:rPr>
                <w:b/>
                <w:color w:val="auto"/>
              </w:rPr>
            </w:pPr>
            <w:r>
              <w:rPr>
                <w:b/>
                <w:color w:val="auto"/>
              </w:rPr>
              <w:t>Обеспечение исполнения договора</w:t>
            </w:r>
          </w:p>
        </w:tc>
        <w:tc>
          <w:tcPr>
            <w:tcW w:w="7200" w:type="dxa"/>
          </w:tcPr>
          <w:p w14:paraId="7D9D28E3" w14:textId="77777777" w:rsidR="00426A20" w:rsidRPr="0056727E" w:rsidRDefault="00D2638D" w:rsidP="0056727E">
            <w:pPr>
              <w:pStyle w:val="1a"/>
              <w:ind w:firstLine="397"/>
              <w:rPr>
                <w:rFonts w:eastAsia="Times New Roman"/>
                <w:sz w:val="24"/>
                <w:szCs w:val="24"/>
                <w:lang w:eastAsia="ru-RU"/>
              </w:rPr>
            </w:pPr>
            <w:r w:rsidRPr="0056727E">
              <w:rPr>
                <w:rFonts w:eastAsia="Times New Roman"/>
                <w:sz w:val="24"/>
                <w:szCs w:val="24"/>
                <w:lang w:eastAsia="ru-RU"/>
              </w:rPr>
              <w:t>Не предусмотрено.</w:t>
            </w:r>
          </w:p>
        </w:tc>
      </w:tr>
      <w:tr w:rsidR="00E961FF" w:rsidRPr="004A2CA8" w14:paraId="38134ECF" w14:textId="77777777" w:rsidTr="004D6B74">
        <w:tc>
          <w:tcPr>
            <w:tcW w:w="426" w:type="dxa"/>
          </w:tcPr>
          <w:p w14:paraId="71FC2DAE" w14:textId="77777777" w:rsidR="00E961FF" w:rsidRPr="004A2CA8" w:rsidRDefault="00E961FF" w:rsidP="00825F38">
            <w:pPr>
              <w:pStyle w:val="1a"/>
              <w:ind w:left="-57" w:right="-108" w:firstLine="0"/>
              <w:rPr>
                <w:b/>
                <w:sz w:val="24"/>
                <w:szCs w:val="24"/>
              </w:rPr>
            </w:pPr>
            <w:r>
              <w:rPr>
                <w:b/>
                <w:sz w:val="24"/>
                <w:szCs w:val="24"/>
              </w:rPr>
              <w:t>25.</w:t>
            </w:r>
          </w:p>
        </w:tc>
        <w:tc>
          <w:tcPr>
            <w:tcW w:w="2126" w:type="dxa"/>
          </w:tcPr>
          <w:p w14:paraId="72715CE6" w14:textId="77777777" w:rsidR="00E961FF" w:rsidRPr="004A2CA8" w:rsidRDefault="00E961FF" w:rsidP="00825F38">
            <w:pPr>
              <w:pStyle w:val="Default"/>
              <w:rPr>
                <w:b/>
                <w:color w:val="auto"/>
              </w:rPr>
            </w:pPr>
            <w:r>
              <w:rPr>
                <w:b/>
              </w:rPr>
              <w:t>Срок заключения договора</w:t>
            </w:r>
          </w:p>
        </w:tc>
        <w:tc>
          <w:tcPr>
            <w:tcW w:w="7200" w:type="dxa"/>
          </w:tcPr>
          <w:p w14:paraId="0205EAF4" w14:textId="77777777" w:rsidR="00E961FF" w:rsidRPr="0056727E" w:rsidRDefault="00FB2C5D" w:rsidP="0056727E">
            <w:pPr>
              <w:pStyle w:val="1a"/>
              <w:ind w:firstLine="397"/>
              <w:rPr>
                <w:rFonts w:eastAsia="Times New Roman"/>
                <w:sz w:val="24"/>
                <w:szCs w:val="24"/>
                <w:lang w:eastAsia="ru-RU"/>
              </w:rPr>
            </w:pPr>
            <w:r w:rsidRPr="0056727E">
              <w:rPr>
                <w:rFonts w:eastAsia="Times New Roman"/>
                <w:sz w:val="24"/>
                <w:szCs w:val="24"/>
                <w:lang w:eastAsia="ru-RU"/>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B593281" w14:textId="77777777" w:rsidTr="004D6B74">
        <w:tc>
          <w:tcPr>
            <w:tcW w:w="426" w:type="dxa"/>
          </w:tcPr>
          <w:p w14:paraId="57C32F92" w14:textId="77777777" w:rsidR="005D5B59" w:rsidRPr="004A2CA8" w:rsidRDefault="005D5B59" w:rsidP="00825F38">
            <w:pPr>
              <w:pStyle w:val="1a"/>
              <w:ind w:left="-57" w:right="-108" w:firstLine="0"/>
              <w:rPr>
                <w:b/>
                <w:sz w:val="24"/>
                <w:szCs w:val="24"/>
              </w:rPr>
            </w:pPr>
            <w:r>
              <w:rPr>
                <w:b/>
                <w:sz w:val="24"/>
                <w:szCs w:val="24"/>
              </w:rPr>
              <w:t>26.</w:t>
            </w:r>
          </w:p>
        </w:tc>
        <w:tc>
          <w:tcPr>
            <w:tcW w:w="2126" w:type="dxa"/>
          </w:tcPr>
          <w:p w14:paraId="7604D2BF" w14:textId="77777777" w:rsidR="005D5B59" w:rsidRPr="004A2CA8" w:rsidRDefault="00971A21" w:rsidP="00825F38">
            <w:pPr>
              <w:pStyle w:val="Default"/>
              <w:rPr>
                <w:b/>
              </w:rPr>
            </w:pPr>
            <w:r>
              <w:rPr>
                <w:b/>
              </w:rPr>
              <w:t>Срок действия договора</w:t>
            </w:r>
          </w:p>
        </w:tc>
        <w:tc>
          <w:tcPr>
            <w:tcW w:w="7200" w:type="dxa"/>
          </w:tcPr>
          <w:p w14:paraId="3215DA01" w14:textId="325035EF" w:rsidR="00426A20" w:rsidRPr="0056727E" w:rsidRDefault="00D2638D" w:rsidP="0056727E">
            <w:pPr>
              <w:pStyle w:val="1a"/>
              <w:ind w:firstLine="397"/>
              <w:rPr>
                <w:rFonts w:eastAsia="Times New Roman"/>
                <w:sz w:val="24"/>
                <w:szCs w:val="24"/>
                <w:lang w:eastAsia="ru-RU"/>
              </w:rPr>
            </w:pPr>
            <w:r w:rsidRPr="0056727E">
              <w:rPr>
                <w:rFonts w:eastAsia="Times New Roman"/>
                <w:sz w:val="24"/>
                <w:szCs w:val="24"/>
                <w:lang w:eastAsia="ru-RU"/>
              </w:rPr>
              <w:t>Договор вступает в силу с 01 июля 2025 года и действует по 30 июня  2027 года включительно, а в части взаиморасчетов до полного их исполнения сторонами</w:t>
            </w:r>
            <w:r w:rsidR="005A5FEF">
              <w:rPr>
                <w:rFonts w:eastAsia="Times New Roman"/>
                <w:sz w:val="24"/>
                <w:szCs w:val="24"/>
                <w:lang w:eastAsia="ru-RU"/>
              </w:rPr>
              <w:t>.</w:t>
            </w:r>
          </w:p>
        </w:tc>
      </w:tr>
    </w:tbl>
    <w:p w14:paraId="77F3460B" w14:textId="77777777" w:rsidR="002079EB" w:rsidRDefault="002079EB" w:rsidP="00825F38">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4AD30344" w14:textId="77777777" w:rsidR="00426A20" w:rsidRDefault="00D2638D" w:rsidP="00825F38">
      <w:pPr>
        <w:pStyle w:val="1a"/>
        <w:ind w:firstLine="0"/>
        <w:jc w:val="right"/>
        <w:outlineLvl w:val="0"/>
        <w:rPr>
          <w:rFonts w:eastAsia="MS Mincho"/>
          <w:szCs w:val="28"/>
        </w:rPr>
      </w:pPr>
      <w:bookmarkStart w:id="41" w:name="_Hlk189578828"/>
      <w:r>
        <w:rPr>
          <w:rFonts w:eastAsia="MS Mincho"/>
          <w:szCs w:val="28"/>
        </w:rPr>
        <w:t>Приложение № 1</w:t>
      </w:r>
    </w:p>
    <w:p w14:paraId="1C311781" w14:textId="77777777" w:rsidR="000954FB" w:rsidRDefault="000954FB" w:rsidP="00825F38">
      <w:pPr>
        <w:ind w:firstLine="425"/>
        <w:jc w:val="right"/>
        <w:rPr>
          <w:sz w:val="28"/>
          <w:szCs w:val="28"/>
        </w:rPr>
      </w:pPr>
      <w:r>
        <w:rPr>
          <w:sz w:val="28"/>
          <w:szCs w:val="28"/>
        </w:rPr>
        <w:t>к документации о закупке</w:t>
      </w:r>
    </w:p>
    <w:bookmarkEnd w:id="41"/>
    <w:p w14:paraId="225F7480" w14:textId="77777777" w:rsidR="000954FB" w:rsidRDefault="000954FB" w:rsidP="00825F38">
      <w:pPr>
        <w:ind w:firstLine="425"/>
        <w:jc w:val="right"/>
        <w:rPr>
          <w:sz w:val="28"/>
          <w:szCs w:val="28"/>
        </w:rPr>
      </w:pPr>
    </w:p>
    <w:p w14:paraId="430514A9" w14:textId="77777777" w:rsidR="000954FB" w:rsidRPr="00445DDD" w:rsidRDefault="000954FB" w:rsidP="00825F38">
      <w:pPr>
        <w:jc w:val="center"/>
        <w:rPr>
          <w:b/>
          <w:sz w:val="28"/>
          <w:szCs w:val="28"/>
        </w:rPr>
      </w:pPr>
      <w:r>
        <w:rPr>
          <w:b/>
          <w:sz w:val="28"/>
          <w:szCs w:val="28"/>
        </w:rPr>
        <w:t>На бланке претендента</w:t>
      </w:r>
    </w:p>
    <w:p w14:paraId="34F68025" w14:textId="77777777" w:rsidR="000954FB" w:rsidRPr="00C03380" w:rsidRDefault="000954FB" w:rsidP="00825F38">
      <w:pPr>
        <w:jc w:val="center"/>
        <w:rPr>
          <w:b/>
          <w:sz w:val="28"/>
        </w:rPr>
      </w:pPr>
      <w:r>
        <w:rPr>
          <w:b/>
          <w:sz w:val="28"/>
        </w:rPr>
        <w:t xml:space="preserve">ЗАЯВКА ______________ </w:t>
      </w:r>
      <w:r>
        <w:rPr>
          <w:b/>
          <w:i/>
        </w:rPr>
        <w:t>(наименование претендента)</w:t>
      </w:r>
    </w:p>
    <w:p w14:paraId="6F9EE2BB" w14:textId="77777777" w:rsidR="000954FB" w:rsidRPr="00C03380" w:rsidRDefault="000954FB" w:rsidP="00825F38">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3D6D113A" w14:textId="77777777" w:rsidR="000954FB" w:rsidRPr="007415F9" w:rsidRDefault="000954FB" w:rsidP="00825F38"/>
    <w:p w14:paraId="1C3AAA20" w14:textId="77777777" w:rsidR="000954FB" w:rsidRPr="00002090" w:rsidRDefault="000954FB" w:rsidP="00825F38">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19D4F1E" w14:textId="77777777" w:rsidR="000954FB" w:rsidRPr="00002090" w:rsidRDefault="000954FB" w:rsidP="00825F38">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AF0DBEF" w14:textId="77777777" w:rsidR="00C878E0" w:rsidRPr="00002090" w:rsidRDefault="00C878E0" w:rsidP="00825F38">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53235D7" w14:textId="77777777" w:rsidR="00C878E0" w:rsidRDefault="00C878E0" w:rsidP="00825F38">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52486706" w14:textId="77777777" w:rsidR="00C878E0" w:rsidRDefault="00C878E0" w:rsidP="00825F38">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3EA53CED" w14:textId="77777777" w:rsidR="00C878E0" w:rsidRDefault="00C878E0" w:rsidP="00825F38">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41F3194" w14:textId="77777777" w:rsidR="00C878E0" w:rsidRDefault="00C878E0" w:rsidP="00825F38">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BBDE0AC" w14:textId="77777777" w:rsidR="00C878E0" w:rsidRDefault="00C878E0" w:rsidP="00825F38">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E60DB28" w14:textId="77777777" w:rsidR="00C878E0" w:rsidRDefault="00C878E0" w:rsidP="00825F38">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44C481F8" w14:textId="77777777" w:rsidR="00C878E0" w:rsidRPr="00D90120" w:rsidRDefault="00C878E0" w:rsidP="00825F38">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1BAEB46" w14:textId="77777777" w:rsidR="00C878E0" w:rsidRPr="00D90120" w:rsidRDefault="00C878E0" w:rsidP="00825F38">
      <w:pPr>
        <w:pStyle w:val="afb"/>
        <w:widowControl w:val="0"/>
        <w:numPr>
          <w:ilvl w:val="0"/>
          <w:numId w:val="23"/>
        </w:numPr>
        <w:ind w:left="0" w:firstLine="403"/>
        <w:jc w:val="both"/>
        <w:rPr>
          <w:szCs w:val="28"/>
        </w:rPr>
      </w:pPr>
      <w:r>
        <w:t>Не находится в процессе ликвидации;</w:t>
      </w:r>
    </w:p>
    <w:p w14:paraId="3AE0B0A6" w14:textId="77777777" w:rsidR="00C878E0" w:rsidRPr="00D90120" w:rsidRDefault="00C878E0" w:rsidP="00825F38">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8E5B070" w14:textId="77777777" w:rsidR="00C878E0" w:rsidRDefault="00C878E0" w:rsidP="00825F38">
      <w:pPr>
        <w:pStyle w:val="afb"/>
        <w:widowControl w:val="0"/>
        <w:numPr>
          <w:ilvl w:val="0"/>
          <w:numId w:val="23"/>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7EAE943F" w14:textId="77777777" w:rsidR="00C878E0" w:rsidRDefault="00C878E0" w:rsidP="00825F38">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A7A33BE" w14:textId="77777777" w:rsidR="00C878E0" w:rsidRDefault="00C878E0" w:rsidP="00825F38">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D1FC76F" w14:textId="77777777" w:rsidR="00C878E0" w:rsidRDefault="00C878E0" w:rsidP="00825F38">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732A4C6" w14:textId="77777777" w:rsidR="00C878E0" w:rsidRDefault="00C878E0" w:rsidP="00825F38">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CE8034B" w14:textId="77777777" w:rsidR="00C878E0" w:rsidRPr="00D90120" w:rsidRDefault="00C878E0" w:rsidP="00825F38">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BD31309" w14:textId="77777777" w:rsidR="00C878E0" w:rsidRPr="00A57B0E" w:rsidRDefault="00C878E0" w:rsidP="00825F38">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B8E225A" w14:textId="77777777" w:rsidR="00C878E0" w:rsidRPr="00D90120" w:rsidRDefault="00C878E0" w:rsidP="00825F38">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6C8A79F" w14:textId="77777777" w:rsidR="00C878E0" w:rsidRPr="00D90120" w:rsidRDefault="00C878E0" w:rsidP="00825F38">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AD338D4" w14:textId="77777777" w:rsidR="00C878E0" w:rsidRPr="00002090" w:rsidRDefault="00C878E0" w:rsidP="00825F38">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4381473" w14:textId="77777777" w:rsidR="00C878E0" w:rsidRDefault="00C878E0" w:rsidP="00825F3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6756E26" w14:textId="77777777" w:rsidR="00C878E0" w:rsidRDefault="00C878E0" w:rsidP="00825F38">
      <w:pPr>
        <w:numPr>
          <w:ilvl w:val="0"/>
          <w:numId w:val="7"/>
        </w:numPr>
        <w:tabs>
          <w:tab w:val="left" w:pos="1418"/>
        </w:tabs>
        <w:ind w:left="0" w:firstLine="709"/>
        <w:jc w:val="both"/>
        <w:rPr>
          <w:sz w:val="28"/>
          <w:szCs w:val="20"/>
        </w:rPr>
      </w:pPr>
      <w:bookmarkStart w:id="4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20F70B7" w14:textId="77777777" w:rsidR="00C878E0" w:rsidRDefault="00C878E0" w:rsidP="00825F38">
      <w:pPr>
        <w:ind w:firstLine="709"/>
        <w:jc w:val="both"/>
        <w:rPr>
          <w:sz w:val="28"/>
          <w:szCs w:val="20"/>
        </w:rPr>
      </w:pPr>
      <w:bookmarkStart w:id="43"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3"/>
    </w:p>
    <w:bookmarkEnd w:id="42"/>
    <w:p w14:paraId="2563C5D8" w14:textId="77777777" w:rsidR="00C878E0" w:rsidRDefault="00C878E0" w:rsidP="00825F38">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FA9AD22" w14:textId="77777777" w:rsidR="00C878E0" w:rsidRDefault="00C878E0" w:rsidP="00825F3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B63F501" w14:textId="77777777" w:rsidR="00C878E0" w:rsidRPr="00002090" w:rsidRDefault="00C878E0" w:rsidP="00825F3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4BAE062" w14:textId="77777777" w:rsidR="00C878E0" w:rsidRPr="00002090" w:rsidRDefault="00C878E0" w:rsidP="00825F38">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03EF236" w14:textId="77777777" w:rsidR="00C878E0" w:rsidRPr="00002090" w:rsidRDefault="00C878E0" w:rsidP="00825F38">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9DEB698" w14:textId="77777777" w:rsidR="00C878E0" w:rsidRPr="00D27A82" w:rsidRDefault="00C878E0" w:rsidP="00825F38">
      <w:pPr>
        <w:pStyle w:val="1a"/>
        <w:ind w:firstLine="708"/>
      </w:pPr>
      <w:r>
        <w:t>В подтверждение вышеуказанного к Заявке прилагаются все необходимые документы.</w:t>
      </w:r>
    </w:p>
    <w:p w14:paraId="400FA8CE" w14:textId="77777777" w:rsidR="000954FB" w:rsidRPr="00D27A82" w:rsidRDefault="000954FB" w:rsidP="00825F38">
      <w:pPr>
        <w:pStyle w:val="1a"/>
        <w:ind w:firstLine="708"/>
      </w:pPr>
    </w:p>
    <w:p w14:paraId="33CBC8E9" w14:textId="77777777" w:rsidR="000954FB" w:rsidRDefault="000954FB" w:rsidP="00825F38">
      <w:pPr>
        <w:pStyle w:val="af8"/>
        <w:ind w:firstLine="553"/>
        <w:rPr>
          <w:sz w:val="28"/>
          <w:szCs w:val="28"/>
        </w:rPr>
      </w:pPr>
    </w:p>
    <w:p w14:paraId="2BE75449" w14:textId="77777777" w:rsidR="000954FB" w:rsidRPr="007415F9" w:rsidRDefault="000954FB" w:rsidP="00825F3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4992C7D" w14:textId="77777777" w:rsidR="000954FB" w:rsidRPr="007415F9" w:rsidRDefault="00533F3B" w:rsidP="00825F38">
      <w:pPr>
        <w:tabs>
          <w:tab w:val="left" w:pos="8640"/>
        </w:tabs>
        <w:jc w:val="center"/>
        <w:rPr>
          <w:i/>
        </w:rPr>
      </w:pPr>
      <w:r>
        <w:rPr>
          <w:i/>
        </w:rPr>
        <w:t xml:space="preserve">                                         (наименование претендента)</w:t>
      </w:r>
    </w:p>
    <w:p w14:paraId="634CAB8C" w14:textId="77777777" w:rsidR="000954FB" w:rsidRPr="00445DDD" w:rsidRDefault="000954FB" w:rsidP="00825F38">
      <w:pPr>
        <w:pStyle w:val="32"/>
        <w:suppressAutoHyphens/>
        <w:spacing w:after="0"/>
        <w:rPr>
          <w:sz w:val="28"/>
          <w:szCs w:val="28"/>
        </w:rPr>
      </w:pPr>
      <w:r>
        <w:rPr>
          <w:sz w:val="28"/>
          <w:szCs w:val="28"/>
        </w:rPr>
        <w:t>____________________________________________________________________</w:t>
      </w:r>
    </w:p>
    <w:p w14:paraId="0F5E0888" w14:textId="77777777" w:rsidR="000954FB" w:rsidRPr="007415F9" w:rsidRDefault="000954FB" w:rsidP="00825F38">
      <w:pPr>
        <w:rPr>
          <w:i/>
        </w:rPr>
      </w:pPr>
      <w:r>
        <w:rPr>
          <w:i/>
        </w:rPr>
        <w:t xml:space="preserve">       МП</w:t>
      </w:r>
      <w:r>
        <w:rPr>
          <w:i/>
        </w:rPr>
        <w:tab/>
      </w:r>
      <w:r>
        <w:rPr>
          <w:i/>
        </w:rPr>
        <w:tab/>
      </w:r>
      <w:r>
        <w:rPr>
          <w:i/>
        </w:rPr>
        <w:tab/>
        <w:t>(должность, подпись, ФИО полностью)</w:t>
      </w:r>
    </w:p>
    <w:p w14:paraId="257A07C0" w14:textId="77777777" w:rsidR="002079EB" w:rsidRDefault="008A4412" w:rsidP="00825F38">
      <w:pPr>
        <w:pStyle w:val="32"/>
        <w:suppressAutoHyphens/>
        <w:spacing w:after="0"/>
        <w:rPr>
          <w:sz w:val="28"/>
          <w:szCs w:val="28"/>
        </w:rPr>
      </w:pPr>
      <w:r>
        <w:rPr>
          <w:sz w:val="28"/>
          <w:szCs w:val="28"/>
        </w:rPr>
        <w:t>«____» _________ 20___ г.</w:t>
      </w:r>
    </w:p>
    <w:p w14:paraId="55880905" w14:textId="77777777" w:rsidR="006B6573" w:rsidRDefault="006B6573" w:rsidP="00825F38">
      <w:pPr>
        <w:pStyle w:val="32"/>
        <w:suppressAutoHyphens/>
        <w:spacing w:after="0"/>
        <w:rPr>
          <w:sz w:val="28"/>
          <w:szCs w:val="28"/>
        </w:rPr>
      </w:pPr>
    </w:p>
    <w:p w14:paraId="5ECEEE77" w14:textId="77777777" w:rsidR="006B6573" w:rsidRDefault="006B6573" w:rsidP="00825F38">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439F296A" w14:textId="77777777" w:rsidR="00426A20" w:rsidRDefault="00D2638D" w:rsidP="00825F38">
      <w:pPr>
        <w:pStyle w:val="1a"/>
        <w:ind w:firstLine="0"/>
        <w:jc w:val="right"/>
        <w:outlineLvl w:val="0"/>
        <w:rPr>
          <w:rFonts w:eastAsia="Times New Roman"/>
          <w:szCs w:val="28"/>
        </w:rPr>
      </w:pPr>
      <w:bookmarkStart w:id="44" w:name="_Hlk189578921"/>
      <w:r>
        <w:rPr>
          <w:rFonts w:eastAsia="MS Mincho"/>
          <w:szCs w:val="28"/>
        </w:rPr>
        <w:t>Приложение № 2</w:t>
      </w:r>
    </w:p>
    <w:p w14:paraId="4C04ADB6" w14:textId="77777777" w:rsidR="00110975" w:rsidRDefault="00110975" w:rsidP="00825F38">
      <w:pPr>
        <w:ind w:firstLine="425"/>
        <w:jc w:val="right"/>
        <w:rPr>
          <w:sz w:val="28"/>
          <w:szCs w:val="28"/>
        </w:rPr>
      </w:pPr>
      <w:r>
        <w:rPr>
          <w:sz w:val="28"/>
          <w:szCs w:val="28"/>
        </w:rPr>
        <w:t>к документации о закупке</w:t>
      </w:r>
    </w:p>
    <w:bookmarkEnd w:id="44"/>
    <w:p w14:paraId="6A88EFAA" w14:textId="3721CED5" w:rsidR="00110975" w:rsidRDefault="00485C43" w:rsidP="00D32033">
      <w:pPr>
        <w:jc w:val="center"/>
        <w:rPr>
          <w:b/>
          <w:sz w:val="28"/>
          <w:szCs w:val="28"/>
        </w:rPr>
      </w:pPr>
      <w:r>
        <w:rPr>
          <w:b/>
          <w:sz w:val="28"/>
          <w:szCs w:val="28"/>
        </w:rPr>
        <w:t>На бланке претендента</w:t>
      </w:r>
    </w:p>
    <w:p w14:paraId="225F30B7" w14:textId="77777777" w:rsidR="00110975" w:rsidRPr="00C03380" w:rsidRDefault="00110975" w:rsidP="00825F38">
      <w:pPr>
        <w:jc w:val="center"/>
        <w:rPr>
          <w:b/>
          <w:sz w:val="28"/>
        </w:rPr>
      </w:pPr>
      <w:r>
        <w:rPr>
          <w:b/>
          <w:sz w:val="28"/>
        </w:rPr>
        <w:t xml:space="preserve">СВЕДЕНИЯ О ПРЕТЕНДЕНТЕ </w:t>
      </w:r>
      <w:r>
        <w:rPr>
          <w:i/>
          <w:sz w:val="28"/>
        </w:rPr>
        <w:t>(для юридических лиц)</w:t>
      </w:r>
    </w:p>
    <w:p w14:paraId="38DC9BCC" w14:textId="77777777" w:rsidR="00110975" w:rsidRDefault="00110975" w:rsidP="00825F38">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251A73F" w14:textId="77777777" w:rsidR="00110975" w:rsidRPr="007415F9" w:rsidRDefault="00110975" w:rsidP="00825F38">
      <w:pPr>
        <w:pStyle w:val="af8"/>
        <w:jc w:val="center"/>
        <w:rPr>
          <w:sz w:val="28"/>
          <w:szCs w:val="28"/>
        </w:rPr>
      </w:pPr>
    </w:p>
    <w:p w14:paraId="1189CFF7" w14:textId="77777777" w:rsidR="00110975" w:rsidRDefault="00110975" w:rsidP="00825F38">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6EFBF36C" w14:textId="77777777" w:rsidR="00110975" w:rsidRPr="007415F9" w:rsidRDefault="00110975" w:rsidP="00825F38">
      <w:pPr>
        <w:pStyle w:val="af8"/>
        <w:ind w:left="720" w:firstLine="0"/>
        <w:rPr>
          <w:sz w:val="28"/>
          <w:szCs w:val="28"/>
        </w:rPr>
      </w:pPr>
      <w:r>
        <w:rPr>
          <w:sz w:val="28"/>
          <w:szCs w:val="28"/>
        </w:rPr>
        <w:t>ОГРН ______, ИНН _________, КПП______, ОКПО ____, ОКТМО________, ОКОПФ ___________</w:t>
      </w:r>
    </w:p>
    <w:p w14:paraId="52B66C05" w14:textId="77777777" w:rsidR="00110975" w:rsidRPr="00CB6258" w:rsidRDefault="00110975" w:rsidP="00825F38">
      <w:pPr>
        <w:pStyle w:val="af8"/>
        <w:ind w:firstLine="0"/>
        <w:jc w:val="center"/>
        <w:rPr>
          <w:i/>
          <w:sz w:val="28"/>
          <w:szCs w:val="28"/>
        </w:rPr>
      </w:pPr>
      <w:r>
        <w:rPr>
          <w:i/>
          <w:sz w:val="28"/>
          <w:szCs w:val="28"/>
        </w:rPr>
        <w:t xml:space="preserve"> (для претендентов-резидентов Российской Федерации)</w:t>
      </w:r>
    </w:p>
    <w:p w14:paraId="3B5AEA56" w14:textId="77777777" w:rsidR="00110975" w:rsidRDefault="00110975" w:rsidP="00825F38">
      <w:pPr>
        <w:pStyle w:val="af8"/>
        <w:ind w:firstLine="696"/>
        <w:rPr>
          <w:sz w:val="28"/>
          <w:szCs w:val="28"/>
        </w:rPr>
      </w:pPr>
      <w:r>
        <w:rPr>
          <w:sz w:val="28"/>
          <w:szCs w:val="28"/>
        </w:rPr>
        <w:t>Юридический адрес ________________________________________</w:t>
      </w:r>
    </w:p>
    <w:p w14:paraId="29DCBC03" w14:textId="77777777" w:rsidR="00110975" w:rsidRDefault="00110975" w:rsidP="00825F38">
      <w:pPr>
        <w:pStyle w:val="af8"/>
        <w:ind w:firstLine="696"/>
        <w:rPr>
          <w:sz w:val="28"/>
          <w:szCs w:val="28"/>
        </w:rPr>
      </w:pPr>
      <w:r>
        <w:rPr>
          <w:sz w:val="28"/>
          <w:szCs w:val="28"/>
        </w:rPr>
        <w:t>Почтовый адрес ___________________________________________</w:t>
      </w:r>
    </w:p>
    <w:p w14:paraId="14257F9B" w14:textId="77777777" w:rsidR="00110975" w:rsidRDefault="00110975" w:rsidP="00825F38">
      <w:pPr>
        <w:pStyle w:val="af8"/>
        <w:ind w:firstLine="696"/>
        <w:rPr>
          <w:sz w:val="28"/>
          <w:szCs w:val="28"/>
        </w:rPr>
      </w:pPr>
      <w:r>
        <w:rPr>
          <w:sz w:val="28"/>
          <w:szCs w:val="28"/>
        </w:rPr>
        <w:t>Телефон (______) __________________________________________</w:t>
      </w:r>
    </w:p>
    <w:p w14:paraId="7D9D1FD7" w14:textId="77777777" w:rsidR="00110975" w:rsidRDefault="00110975" w:rsidP="00825F38">
      <w:pPr>
        <w:pStyle w:val="af8"/>
        <w:ind w:firstLine="698"/>
        <w:rPr>
          <w:sz w:val="28"/>
          <w:szCs w:val="28"/>
        </w:rPr>
      </w:pPr>
      <w:r>
        <w:rPr>
          <w:sz w:val="28"/>
          <w:szCs w:val="28"/>
        </w:rPr>
        <w:t>Факс (______) _____________________________________________</w:t>
      </w:r>
    </w:p>
    <w:p w14:paraId="0FDB86B3" w14:textId="77777777" w:rsidR="00110975" w:rsidRDefault="00110975" w:rsidP="00825F38">
      <w:pPr>
        <w:pStyle w:val="af8"/>
        <w:ind w:firstLine="698"/>
        <w:rPr>
          <w:sz w:val="28"/>
          <w:szCs w:val="28"/>
        </w:rPr>
      </w:pPr>
      <w:r>
        <w:rPr>
          <w:sz w:val="28"/>
          <w:szCs w:val="28"/>
        </w:rPr>
        <w:t>Адрес электронной почты __________________@_______________</w:t>
      </w:r>
    </w:p>
    <w:p w14:paraId="73CB43C9" w14:textId="77777777" w:rsidR="00110975" w:rsidRDefault="00110975" w:rsidP="00825F38">
      <w:pPr>
        <w:pStyle w:val="af8"/>
        <w:ind w:firstLine="698"/>
        <w:rPr>
          <w:sz w:val="28"/>
          <w:szCs w:val="28"/>
        </w:rPr>
      </w:pPr>
      <w:r>
        <w:rPr>
          <w:sz w:val="28"/>
          <w:szCs w:val="28"/>
        </w:rPr>
        <w:t>Зарегистрированный адрес офиса _____________________________</w:t>
      </w:r>
    </w:p>
    <w:p w14:paraId="57F47027" w14:textId="77777777" w:rsidR="00110975" w:rsidRDefault="00110975" w:rsidP="00825F38">
      <w:pPr>
        <w:pStyle w:val="af8"/>
        <w:ind w:firstLine="698"/>
        <w:rPr>
          <w:sz w:val="28"/>
          <w:szCs w:val="28"/>
        </w:rPr>
      </w:pPr>
      <w:r>
        <w:rPr>
          <w:sz w:val="28"/>
          <w:szCs w:val="28"/>
        </w:rPr>
        <w:t>Адрес сайта компании: ______________________________________</w:t>
      </w:r>
    </w:p>
    <w:p w14:paraId="577F6501" w14:textId="77777777" w:rsidR="00110975" w:rsidRDefault="00110975" w:rsidP="00825F38">
      <w:pPr>
        <w:pStyle w:val="af8"/>
        <w:ind w:firstLine="0"/>
        <w:rPr>
          <w:sz w:val="20"/>
          <w:szCs w:val="20"/>
        </w:rPr>
      </w:pPr>
    </w:p>
    <w:p w14:paraId="4D52B33A" w14:textId="77777777" w:rsidR="00110975" w:rsidRPr="004A39BB" w:rsidRDefault="00110975" w:rsidP="00825F38">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8B28611" w14:textId="77777777" w:rsidR="00110975" w:rsidRPr="00E2579A" w:rsidRDefault="00110975" w:rsidP="00825F38">
      <w:pPr>
        <w:pStyle w:val="af8"/>
        <w:ind w:firstLine="696"/>
        <w:rPr>
          <w:sz w:val="28"/>
          <w:szCs w:val="28"/>
        </w:rPr>
      </w:pPr>
      <w:r>
        <w:rPr>
          <w:sz w:val="28"/>
          <w:szCs w:val="28"/>
        </w:rPr>
        <w:t>Номер налогоплательщика (идентификационный) _________________</w:t>
      </w:r>
    </w:p>
    <w:p w14:paraId="73CE3DBF" w14:textId="77777777" w:rsidR="00110975" w:rsidRDefault="00110975" w:rsidP="00825F38">
      <w:pPr>
        <w:pStyle w:val="af8"/>
        <w:ind w:firstLine="696"/>
        <w:rPr>
          <w:sz w:val="28"/>
          <w:szCs w:val="28"/>
        </w:rPr>
      </w:pPr>
      <w:r>
        <w:rPr>
          <w:sz w:val="28"/>
          <w:szCs w:val="28"/>
        </w:rPr>
        <w:t>Юридический адрес ________________________________________</w:t>
      </w:r>
    </w:p>
    <w:p w14:paraId="4A23C717" w14:textId="77777777" w:rsidR="00110975" w:rsidRDefault="00110975" w:rsidP="00825F38">
      <w:pPr>
        <w:pStyle w:val="af8"/>
        <w:ind w:firstLine="696"/>
        <w:rPr>
          <w:sz w:val="28"/>
          <w:szCs w:val="28"/>
        </w:rPr>
      </w:pPr>
      <w:r>
        <w:rPr>
          <w:sz w:val="28"/>
          <w:szCs w:val="28"/>
        </w:rPr>
        <w:t>Почтовый адрес ___________________________________________</w:t>
      </w:r>
    </w:p>
    <w:p w14:paraId="59999D30" w14:textId="77777777" w:rsidR="00110975" w:rsidRDefault="00110975" w:rsidP="00825F38">
      <w:pPr>
        <w:pStyle w:val="af8"/>
        <w:ind w:firstLine="696"/>
        <w:rPr>
          <w:sz w:val="28"/>
          <w:szCs w:val="28"/>
        </w:rPr>
      </w:pPr>
      <w:r>
        <w:rPr>
          <w:sz w:val="28"/>
          <w:szCs w:val="28"/>
        </w:rPr>
        <w:t>Телефон (______) __________________________________________</w:t>
      </w:r>
    </w:p>
    <w:p w14:paraId="7530207D" w14:textId="77777777" w:rsidR="00110975" w:rsidRDefault="00110975" w:rsidP="00825F38">
      <w:pPr>
        <w:pStyle w:val="af8"/>
        <w:ind w:firstLine="698"/>
        <w:rPr>
          <w:sz w:val="28"/>
          <w:szCs w:val="28"/>
        </w:rPr>
      </w:pPr>
      <w:r>
        <w:rPr>
          <w:sz w:val="28"/>
          <w:szCs w:val="28"/>
        </w:rPr>
        <w:t>Факс (______) _____________________________________________</w:t>
      </w:r>
    </w:p>
    <w:p w14:paraId="525B4462" w14:textId="77777777" w:rsidR="00110975" w:rsidRDefault="00110975" w:rsidP="00825F38">
      <w:pPr>
        <w:pStyle w:val="af8"/>
        <w:ind w:firstLine="698"/>
        <w:rPr>
          <w:sz w:val="28"/>
          <w:szCs w:val="28"/>
        </w:rPr>
      </w:pPr>
      <w:r>
        <w:rPr>
          <w:sz w:val="28"/>
          <w:szCs w:val="28"/>
        </w:rPr>
        <w:t>Адрес электронной почты __________________@_______________</w:t>
      </w:r>
    </w:p>
    <w:p w14:paraId="125B4FE0" w14:textId="77777777" w:rsidR="00110975" w:rsidRDefault="00110975" w:rsidP="00825F38">
      <w:pPr>
        <w:pStyle w:val="af8"/>
        <w:ind w:firstLine="698"/>
        <w:rPr>
          <w:sz w:val="28"/>
          <w:szCs w:val="28"/>
        </w:rPr>
      </w:pPr>
      <w:r>
        <w:rPr>
          <w:sz w:val="28"/>
          <w:szCs w:val="28"/>
        </w:rPr>
        <w:t>Зарегистрированный адрес офиса _____________________________</w:t>
      </w:r>
    </w:p>
    <w:p w14:paraId="541409E8" w14:textId="77777777" w:rsidR="00B07F62" w:rsidRDefault="00B07F62" w:rsidP="00825F38">
      <w:pPr>
        <w:pStyle w:val="af8"/>
        <w:tabs>
          <w:tab w:val="left" w:pos="1080"/>
        </w:tabs>
        <w:ind w:firstLine="698"/>
        <w:rPr>
          <w:sz w:val="28"/>
          <w:szCs w:val="28"/>
        </w:rPr>
      </w:pPr>
      <w:r>
        <w:rPr>
          <w:sz w:val="28"/>
          <w:szCs w:val="28"/>
        </w:rPr>
        <w:t>Адрес сайта компании: ______________________________________</w:t>
      </w:r>
    </w:p>
    <w:p w14:paraId="1FCCF8B4" w14:textId="77777777" w:rsidR="00110975" w:rsidRDefault="00110975" w:rsidP="00825F38">
      <w:pPr>
        <w:pStyle w:val="af8"/>
        <w:tabs>
          <w:tab w:val="left" w:pos="1080"/>
        </w:tabs>
        <w:ind w:firstLine="0"/>
        <w:rPr>
          <w:sz w:val="28"/>
          <w:szCs w:val="28"/>
        </w:rPr>
      </w:pPr>
      <w:r>
        <w:rPr>
          <w:sz w:val="28"/>
          <w:szCs w:val="28"/>
        </w:rPr>
        <w:t>2. Руководитель_____________________</w:t>
      </w:r>
    </w:p>
    <w:p w14:paraId="156DC8B1" w14:textId="77777777" w:rsidR="00110975" w:rsidRDefault="00110975" w:rsidP="00825F38">
      <w:pPr>
        <w:pStyle w:val="af8"/>
        <w:tabs>
          <w:tab w:val="left" w:pos="1080"/>
        </w:tabs>
        <w:ind w:firstLine="0"/>
        <w:rPr>
          <w:sz w:val="28"/>
          <w:szCs w:val="28"/>
        </w:rPr>
      </w:pPr>
      <w:r>
        <w:rPr>
          <w:sz w:val="28"/>
          <w:szCs w:val="28"/>
        </w:rPr>
        <w:t>3. Банковские реквизиты______________</w:t>
      </w:r>
    </w:p>
    <w:p w14:paraId="2FB8E3BA" w14:textId="77777777" w:rsidR="00110975" w:rsidRPr="004A39BB" w:rsidRDefault="00110975" w:rsidP="00825F38">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3051D9A" w14:textId="77777777" w:rsidR="00110975" w:rsidRDefault="00110975" w:rsidP="00825F38">
      <w:pPr>
        <w:tabs>
          <w:tab w:val="left" w:pos="9639"/>
        </w:tabs>
        <w:ind w:firstLine="539"/>
        <w:jc w:val="both"/>
        <w:rPr>
          <w:b/>
          <w:sz w:val="28"/>
          <w:szCs w:val="28"/>
        </w:rPr>
      </w:pPr>
    </w:p>
    <w:p w14:paraId="564D7E47" w14:textId="77777777" w:rsidR="00110975" w:rsidRPr="007415F9" w:rsidRDefault="00110975" w:rsidP="00825F38">
      <w:pPr>
        <w:tabs>
          <w:tab w:val="left" w:pos="9639"/>
        </w:tabs>
        <w:ind w:firstLine="539"/>
        <w:rPr>
          <w:b/>
          <w:sz w:val="28"/>
          <w:szCs w:val="28"/>
        </w:rPr>
      </w:pPr>
      <w:r>
        <w:rPr>
          <w:b/>
          <w:sz w:val="28"/>
          <w:szCs w:val="28"/>
        </w:rPr>
        <w:t>Контактные лица</w:t>
      </w:r>
    </w:p>
    <w:p w14:paraId="75F241C1" w14:textId="77777777" w:rsidR="00110975" w:rsidRPr="007415F9" w:rsidRDefault="00110975" w:rsidP="00825F3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9D192C1" w14:textId="77777777" w:rsidR="00110975" w:rsidRDefault="00110975" w:rsidP="00825F38">
      <w:pPr>
        <w:tabs>
          <w:tab w:val="left" w:pos="9639"/>
        </w:tabs>
        <w:rPr>
          <w:sz w:val="28"/>
          <w:szCs w:val="28"/>
          <w:u w:val="single"/>
        </w:rPr>
      </w:pPr>
    </w:p>
    <w:p w14:paraId="27F7E9E1" w14:textId="77777777" w:rsidR="00110975" w:rsidRPr="007415F9" w:rsidRDefault="00110975" w:rsidP="00825F3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CD42890" w14:textId="77777777" w:rsidR="00110975" w:rsidRPr="007415F9" w:rsidRDefault="00110975" w:rsidP="00825F38">
      <w:pPr>
        <w:tabs>
          <w:tab w:val="left" w:pos="9639"/>
        </w:tabs>
        <w:jc w:val="right"/>
        <w:rPr>
          <w:i/>
        </w:rPr>
      </w:pPr>
      <w:r>
        <w:rPr>
          <w:i/>
        </w:rPr>
        <w:t>Контактное лицо (должность, ФИО, телефон)</w:t>
      </w:r>
    </w:p>
    <w:p w14:paraId="222515A0" w14:textId="77777777" w:rsidR="00110975" w:rsidRPr="007415F9" w:rsidRDefault="00110975" w:rsidP="00825F3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3BB519A" w14:textId="77777777" w:rsidR="00110975" w:rsidRPr="007415F9" w:rsidRDefault="00110975" w:rsidP="00825F38">
      <w:pPr>
        <w:tabs>
          <w:tab w:val="left" w:pos="9639"/>
        </w:tabs>
        <w:jc w:val="right"/>
        <w:rPr>
          <w:i/>
        </w:rPr>
      </w:pPr>
      <w:r>
        <w:rPr>
          <w:i/>
        </w:rPr>
        <w:t>Контактное лицо (должность, ФИО, телефон)</w:t>
      </w:r>
    </w:p>
    <w:p w14:paraId="44363672" w14:textId="77777777" w:rsidR="00110975" w:rsidRPr="007415F9" w:rsidRDefault="00110975" w:rsidP="00825F3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ED38169" w14:textId="77777777" w:rsidR="00110975" w:rsidRPr="007415F9" w:rsidRDefault="00110975" w:rsidP="00825F38">
      <w:pPr>
        <w:tabs>
          <w:tab w:val="left" w:pos="9639"/>
        </w:tabs>
        <w:jc w:val="right"/>
        <w:rPr>
          <w:i/>
        </w:rPr>
      </w:pPr>
      <w:r>
        <w:rPr>
          <w:i/>
        </w:rPr>
        <w:t>Контактное лицо (должность, ФИО, телефон)</w:t>
      </w:r>
    </w:p>
    <w:p w14:paraId="43189CB8" w14:textId="77777777" w:rsidR="00110975" w:rsidRPr="007415F9" w:rsidRDefault="00110975" w:rsidP="00825F3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2411730" w14:textId="77777777" w:rsidR="00110975" w:rsidRPr="007415F9" w:rsidRDefault="00110975" w:rsidP="00825F38">
      <w:pPr>
        <w:tabs>
          <w:tab w:val="left" w:pos="9639"/>
        </w:tabs>
        <w:jc w:val="right"/>
        <w:rPr>
          <w:i/>
        </w:rPr>
      </w:pPr>
      <w:r>
        <w:rPr>
          <w:i/>
        </w:rPr>
        <w:t>Контактное лицо (должность, ФИО, телефон)</w:t>
      </w:r>
    </w:p>
    <w:p w14:paraId="362345D5" w14:textId="77777777" w:rsidR="00110975" w:rsidRPr="007415F9" w:rsidRDefault="00110975" w:rsidP="00825F38">
      <w:pPr>
        <w:pStyle w:val="af8"/>
        <w:rPr>
          <w:rFonts w:eastAsia="Times New Roman"/>
          <w:spacing w:val="-13"/>
          <w:sz w:val="28"/>
          <w:szCs w:val="28"/>
        </w:rPr>
      </w:pPr>
    </w:p>
    <w:p w14:paraId="023ADB78" w14:textId="77777777" w:rsidR="000519F8" w:rsidRPr="007415F9" w:rsidRDefault="000519F8" w:rsidP="00825F3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7022AF7" w14:textId="77777777" w:rsidR="000519F8" w:rsidRPr="007415F9" w:rsidRDefault="000519F8" w:rsidP="00825F38">
      <w:pPr>
        <w:tabs>
          <w:tab w:val="left" w:pos="8640"/>
        </w:tabs>
        <w:jc w:val="center"/>
        <w:rPr>
          <w:i/>
        </w:rPr>
      </w:pPr>
      <w:r>
        <w:rPr>
          <w:i/>
        </w:rPr>
        <w:t xml:space="preserve">                                         (наименование претендента)</w:t>
      </w:r>
    </w:p>
    <w:p w14:paraId="19370B32" w14:textId="77777777" w:rsidR="000519F8" w:rsidRPr="00445DDD" w:rsidRDefault="000519F8" w:rsidP="00825F38">
      <w:pPr>
        <w:pStyle w:val="32"/>
        <w:suppressAutoHyphens/>
        <w:spacing w:after="0"/>
        <w:rPr>
          <w:sz w:val="28"/>
          <w:szCs w:val="28"/>
        </w:rPr>
      </w:pPr>
      <w:r>
        <w:rPr>
          <w:sz w:val="28"/>
          <w:szCs w:val="28"/>
        </w:rPr>
        <w:t>____________________________________________________________________</w:t>
      </w:r>
    </w:p>
    <w:p w14:paraId="6FB52FE3" w14:textId="77777777" w:rsidR="000519F8" w:rsidRPr="007415F9" w:rsidRDefault="000519F8" w:rsidP="00825F38">
      <w:pPr>
        <w:rPr>
          <w:i/>
        </w:rPr>
      </w:pPr>
      <w:r>
        <w:rPr>
          <w:i/>
        </w:rPr>
        <w:t xml:space="preserve">       МП</w:t>
      </w:r>
      <w:r>
        <w:rPr>
          <w:i/>
        </w:rPr>
        <w:tab/>
      </w:r>
      <w:r>
        <w:rPr>
          <w:i/>
        </w:rPr>
        <w:tab/>
      </w:r>
      <w:r>
        <w:rPr>
          <w:i/>
        </w:rPr>
        <w:tab/>
        <w:t>(должность, подпись, ФИО полностью)</w:t>
      </w:r>
    </w:p>
    <w:p w14:paraId="14FB168C" w14:textId="77777777" w:rsidR="000519F8" w:rsidRDefault="000519F8" w:rsidP="00825F38">
      <w:pPr>
        <w:pStyle w:val="32"/>
        <w:suppressAutoHyphens/>
        <w:spacing w:after="0"/>
        <w:rPr>
          <w:sz w:val="28"/>
          <w:szCs w:val="28"/>
        </w:rPr>
      </w:pPr>
      <w:r>
        <w:rPr>
          <w:sz w:val="28"/>
          <w:szCs w:val="28"/>
        </w:rPr>
        <w:t>«____» _________ 20___ г.</w:t>
      </w:r>
    </w:p>
    <w:p w14:paraId="7F9CAEBB" w14:textId="77777777" w:rsidR="00510148" w:rsidRDefault="00510148" w:rsidP="00825F38">
      <w:pPr>
        <w:rPr>
          <w:sz w:val="28"/>
          <w:szCs w:val="28"/>
        </w:rPr>
      </w:pPr>
      <w:r>
        <w:rPr>
          <w:sz w:val="28"/>
          <w:szCs w:val="28"/>
        </w:rPr>
        <w:br w:type="page"/>
      </w:r>
    </w:p>
    <w:p w14:paraId="38E82CC7" w14:textId="77777777" w:rsidR="006B7625" w:rsidRDefault="006B7625" w:rsidP="00825F38">
      <w:pPr>
        <w:pStyle w:val="af8"/>
        <w:ind w:firstLine="0"/>
        <w:jc w:val="left"/>
        <w:rPr>
          <w:b/>
          <w:sz w:val="28"/>
          <w:szCs w:val="28"/>
        </w:rPr>
      </w:pPr>
    </w:p>
    <w:p w14:paraId="3E0A970C" w14:textId="77777777" w:rsidR="00110975" w:rsidRDefault="00110975" w:rsidP="00825F38">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7518F83" w14:textId="77777777" w:rsidR="00110975" w:rsidRPr="000802B7" w:rsidRDefault="00110975" w:rsidP="00825F38">
      <w:pPr>
        <w:pStyle w:val="af8"/>
        <w:jc w:val="center"/>
        <w:rPr>
          <w:b/>
          <w:sz w:val="28"/>
          <w:szCs w:val="28"/>
        </w:rPr>
      </w:pPr>
    </w:p>
    <w:p w14:paraId="4EFB5A7F" w14:textId="77777777" w:rsidR="00110975" w:rsidRPr="000802B7" w:rsidRDefault="00110975" w:rsidP="00825F38">
      <w:pPr>
        <w:pStyle w:val="af8"/>
        <w:jc w:val="center"/>
        <w:rPr>
          <w:b/>
          <w:sz w:val="28"/>
          <w:szCs w:val="28"/>
        </w:rPr>
      </w:pPr>
    </w:p>
    <w:p w14:paraId="1BCBA609" w14:textId="77777777" w:rsidR="00110975" w:rsidRDefault="00110975" w:rsidP="00825F38">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EAD7052" w14:textId="77777777" w:rsidR="00110975" w:rsidRPr="000802B7" w:rsidRDefault="00110975" w:rsidP="00825F38">
      <w:pPr>
        <w:pStyle w:val="af8"/>
        <w:ind w:left="709" w:firstLine="0"/>
        <w:jc w:val="left"/>
        <w:rPr>
          <w:sz w:val="28"/>
          <w:szCs w:val="28"/>
        </w:rPr>
      </w:pPr>
    </w:p>
    <w:p w14:paraId="0EBAFDD1" w14:textId="77777777" w:rsidR="00110975" w:rsidRDefault="00110975" w:rsidP="00825F38">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6A7F080" w14:textId="77777777" w:rsidR="00110975" w:rsidRPr="008F1253" w:rsidRDefault="00110975" w:rsidP="00825F38">
      <w:pPr>
        <w:pStyle w:val="af8"/>
        <w:ind w:firstLine="0"/>
        <w:jc w:val="left"/>
        <w:rPr>
          <w:sz w:val="28"/>
          <w:szCs w:val="28"/>
        </w:rPr>
      </w:pPr>
    </w:p>
    <w:p w14:paraId="63C23378" w14:textId="77777777" w:rsidR="00110975" w:rsidRDefault="00110975" w:rsidP="00825F38">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C3D5BAF" w14:textId="77777777" w:rsidR="00110975" w:rsidRPr="008F1253" w:rsidRDefault="00110975" w:rsidP="00825F38">
      <w:pPr>
        <w:pStyle w:val="af8"/>
        <w:ind w:firstLine="0"/>
        <w:jc w:val="left"/>
        <w:rPr>
          <w:sz w:val="28"/>
          <w:szCs w:val="28"/>
        </w:rPr>
      </w:pPr>
    </w:p>
    <w:p w14:paraId="48F3214A" w14:textId="77777777" w:rsidR="00110975" w:rsidRDefault="00110975" w:rsidP="00825F38">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3250F01F" w14:textId="77777777" w:rsidR="00110975" w:rsidRPr="000802B7" w:rsidRDefault="00110975" w:rsidP="00825F38">
      <w:pPr>
        <w:pStyle w:val="af8"/>
        <w:ind w:left="709" w:firstLine="0"/>
        <w:jc w:val="left"/>
        <w:rPr>
          <w:sz w:val="28"/>
          <w:szCs w:val="28"/>
        </w:rPr>
      </w:pPr>
    </w:p>
    <w:p w14:paraId="66189FBD" w14:textId="77777777" w:rsidR="00110975" w:rsidRDefault="00110975" w:rsidP="00825F38">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9B504A1" w14:textId="77777777" w:rsidR="00110975" w:rsidRPr="000802B7" w:rsidRDefault="00110975" w:rsidP="00825F38">
      <w:pPr>
        <w:pStyle w:val="af8"/>
        <w:ind w:firstLine="0"/>
        <w:jc w:val="left"/>
        <w:rPr>
          <w:sz w:val="28"/>
          <w:szCs w:val="28"/>
        </w:rPr>
      </w:pPr>
    </w:p>
    <w:p w14:paraId="107F6EB5" w14:textId="77777777" w:rsidR="00110975" w:rsidRDefault="00110975" w:rsidP="00825F38">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03C6BD8B" w14:textId="77777777" w:rsidR="00110975" w:rsidRPr="000802B7" w:rsidRDefault="00110975" w:rsidP="00825F38">
      <w:pPr>
        <w:pStyle w:val="af8"/>
        <w:ind w:firstLine="0"/>
        <w:jc w:val="left"/>
        <w:rPr>
          <w:sz w:val="28"/>
          <w:szCs w:val="28"/>
        </w:rPr>
      </w:pPr>
    </w:p>
    <w:p w14:paraId="7A624247" w14:textId="77777777" w:rsidR="00110975" w:rsidRDefault="00110975" w:rsidP="00825F38">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26959442" w14:textId="77777777" w:rsidR="00110975" w:rsidRDefault="00110975" w:rsidP="00825F38">
      <w:pPr>
        <w:pStyle w:val="aff7"/>
        <w:rPr>
          <w:sz w:val="28"/>
          <w:szCs w:val="28"/>
        </w:rPr>
      </w:pPr>
    </w:p>
    <w:p w14:paraId="53656232" w14:textId="77777777" w:rsidR="00142EF8" w:rsidRDefault="00142EF8" w:rsidP="00825F38">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7374F72C" w14:textId="77777777" w:rsidR="00142EF8" w:rsidRDefault="00142EF8" w:rsidP="00825F38">
      <w:pPr>
        <w:pStyle w:val="aff7"/>
        <w:rPr>
          <w:sz w:val="28"/>
          <w:szCs w:val="28"/>
        </w:rPr>
      </w:pPr>
    </w:p>
    <w:p w14:paraId="693B391C" w14:textId="77777777" w:rsidR="00110975" w:rsidRPr="00CF5FBB" w:rsidRDefault="00110975" w:rsidP="00825F38">
      <w:pPr>
        <w:rPr>
          <w:sz w:val="28"/>
          <w:szCs w:val="28"/>
        </w:rPr>
      </w:pPr>
    </w:p>
    <w:p w14:paraId="200AD731" w14:textId="77777777" w:rsidR="00110975" w:rsidRDefault="00110975" w:rsidP="00825F38">
      <w:pPr>
        <w:pStyle w:val="af8"/>
        <w:ind w:left="709" w:firstLine="0"/>
        <w:jc w:val="left"/>
        <w:rPr>
          <w:sz w:val="28"/>
          <w:szCs w:val="28"/>
        </w:rPr>
      </w:pPr>
    </w:p>
    <w:p w14:paraId="5AEE3B7B" w14:textId="77777777" w:rsidR="000519F8" w:rsidRPr="007415F9" w:rsidRDefault="000519F8" w:rsidP="00825F3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06CBEDF" w14:textId="77777777" w:rsidR="000519F8" w:rsidRPr="007415F9" w:rsidRDefault="000519F8" w:rsidP="00825F38">
      <w:pPr>
        <w:tabs>
          <w:tab w:val="left" w:pos="8640"/>
        </w:tabs>
        <w:jc w:val="center"/>
        <w:rPr>
          <w:i/>
        </w:rPr>
      </w:pPr>
      <w:r>
        <w:rPr>
          <w:i/>
        </w:rPr>
        <w:t xml:space="preserve">                                         (наименование претендента)</w:t>
      </w:r>
    </w:p>
    <w:p w14:paraId="66E314AD" w14:textId="77777777" w:rsidR="000519F8" w:rsidRPr="00445DDD" w:rsidRDefault="000519F8" w:rsidP="00825F38">
      <w:pPr>
        <w:pStyle w:val="32"/>
        <w:suppressAutoHyphens/>
        <w:spacing w:after="0"/>
        <w:rPr>
          <w:sz w:val="28"/>
          <w:szCs w:val="28"/>
        </w:rPr>
      </w:pPr>
      <w:r>
        <w:rPr>
          <w:sz w:val="28"/>
          <w:szCs w:val="28"/>
        </w:rPr>
        <w:t>____________________________________________________________________</w:t>
      </w:r>
    </w:p>
    <w:p w14:paraId="309D1C5F" w14:textId="77777777" w:rsidR="000519F8" w:rsidRPr="007415F9" w:rsidRDefault="000519F8" w:rsidP="00825F38">
      <w:pPr>
        <w:rPr>
          <w:i/>
        </w:rPr>
      </w:pPr>
      <w:r>
        <w:rPr>
          <w:i/>
        </w:rPr>
        <w:t xml:space="preserve">       МП</w:t>
      </w:r>
      <w:r>
        <w:rPr>
          <w:i/>
        </w:rPr>
        <w:tab/>
      </w:r>
      <w:r>
        <w:rPr>
          <w:i/>
        </w:rPr>
        <w:tab/>
      </w:r>
      <w:r>
        <w:rPr>
          <w:i/>
        </w:rPr>
        <w:tab/>
        <w:t>(должность, подпись, ФИО полностью)</w:t>
      </w:r>
    </w:p>
    <w:p w14:paraId="1656408E" w14:textId="77777777" w:rsidR="000519F8" w:rsidRDefault="000519F8" w:rsidP="00825F38">
      <w:pPr>
        <w:pStyle w:val="32"/>
        <w:suppressAutoHyphens/>
        <w:spacing w:after="0"/>
        <w:rPr>
          <w:sz w:val="28"/>
          <w:szCs w:val="28"/>
        </w:rPr>
      </w:pPr>
      <w:r>
        <w:rPr>
          <w:sz w:val="28"/>
          <w:szCs w:val="28"/>
        </w:rPr>
        <w:t>«____» _________ 20___ г.</w:t>
      </w:r>
    </w:p>
    <w:p w14:paraId="05F74B7A" w14:textId="77777777" w:rsidR="006B6573" w:rsidRDefault="006B6573" w:rsidP="00825F38">
      <w:pPr>
        <w:pStyle w:val="32"/>
        <w:suppressAutoHyphens/>
        <w:spacing w:after="0"/>
        <w:rPr>
          <w:sz w:val="28"/>
          <w:szCs w:val="28"/>
        </w:rPr>
      </w:pPr>
    </w:p>
    <w:p w14:paraId="7B172A29" w14:textId="77777777" w:rsidR="006B6573" w:rsidRDefault="006B6573" w:rsidP="00825F38">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2B9527E" w14:textId="77777777" w:rsidR="00426A20" w:rsidRDefault="00D2638D" w:rsidP="00825F38">
      <w:pPr>
        <w:pStyle w:val="1a"/>
        <w:ind w:firstLine="0"/>
        <w:jc w:val="right"/>
        <w:outlineLvl w:val="0"/>
        <w:rPr>
          <w:szCs w:val="28"/>
        </w:rPr>
      </w:pPr>
      <w:bookmarkStart w:id="45" w:name="_Hlk189579004"/>
      <w:r>
        <w:t>Приложение</w:t>
      </w:r>
      <w:r>
        <w:rPr>
          <w:rFonts w:eastAsia="MS Mincho"/>
          <w:szCs w:val="28"/>
        </w:rPr>
        <w:t xml:space="preserve"> № </w:t>
      </w:r>
      <w:r>
        <w:t>3</w:t>
      </w:r>
    </w:p>
    <w:p w14:paraId="5A9E7F51" w14:textId="77777777" w:rsidR="00C10125" w:rsidRPr="008522E8" w:rsidRDefault="00C10125" w:rsidP="00825F38">
      <w:pPr>
        <w:pStyle w:val="af8"/>
        <w:ind w:firstLine="0"/>
        <w:jc w:val="right"/>
        <w:rPr>
          <w:rFonts w:eastAsia="Times New Roman"/>
          <w:sz w:val="32"/>
          <w:szCs w:val="28"/>
        </w:rPr>
      </w:pPr>
      <w:r>
        <w:rPr>
          <w:sz w:val="28"/>
        </w:rPr>
        <w:t>к документации о закупке</w:t>
      </w:r>
    </w:p>
    <w:p w14:paraId="1D515FC1" w14:textId="77777777" w:rsidR="00485C43" w:rsidRPr="00445DDD" w:rsidRDefault="00485C43" w:rsidP="00485C43">
      <w:pPr>
        <w:jc w:val="center"/>
        <w:rPr>
          <w:b/>
          <w:sz w:val="28"/>
          <w:szCs w:val="28"/>
        </w:rPr>
      </w:pPr>
      <w:r>
        <w:rPr>
          <w:b/>
          <w:sz w:val="28"/>
          <w:szCs w:val="28"/>
        </w:rPr>
        <w:t>На бланке претендента</w:t>
      </w:r>
    </w:p>
    <w:p w14:paraId="110C3B73" w14:textId="77777777" w:rsidR="00485C43" w:rsidRDefault="00485C43" w:rsidP="00825F38">
      <w:pPr>
        <w:pStyle w:val="af8"/>
        <w:ind w:firstLine="0"/>
        <w:jc w:val="left"/>
        <w:rPr>
          <w:rFonts w:eastAsia="Times New Roman"/>
          <w:sz w:val="28"/>
          <w:szCs w:val="28"/>
        </w:rPr>
      </w:pPr>
    </w:p>
    <w:p w14:paraId="16F89F55" w14:textId="77777777" w:rsidR="00D2638D" w:rsidRPr="003C7F96" w:rsidRDefault="00D2638D" w:rsidP="00825F38">
      <w:pPr>
        <w:pStyle w:val="af8"/>
        <w:spacing w:after="120"/>
        <w:ind w:firstLine="0"/>
        <w:jc w:val="center"/>
        <w:outlineLvl w:val="1"/>
        <w:rPr>
          <w:b/>
          <w:sz w:val="28"/>
          <w:szCs w:val="28"/>
        </w:rPr>
      </w:pPr>
      <w:bookmarkStart w:id="46" w:name="OLE_LINK1"/>
      <w:bookmarkStart w:id="47" w:name="OLE_LINK2"/>
      <w:r>
        <w:rPr>
          <w:b/>
          <w:sz w:val="28"/>
          <w:szCs w:val="28"/>
        </w:rPr>
        <w:t>Финансово-коммерческое предложение</w:t>
      </w:r>
      <w:bookmarkEnd w:id="46"/>
      <w:bookmarkEnd w:id="47"/>
    </w:p>
    <w:p w14:paraId="5B052EA2" w14:textId="77777777" w:rsidR="00D2638D" w:rsidRPr="003C7F96" w:rsidRDefault="00D2638D" w:rsidP="00825F38">
      <w:pPr>
        <w:pStyle w:val="af8"/>
        <w:spacing w:after="120"/>
        <w:ind w:firstLine="0"/>
        <w:jc w:val="center"/>
        <w:rPr>
          <w:b/>
          <w:sz w:val="28"/>
          <w:szCs w:val="28"/>
        </w:rPr>
      </w:pPr>
      <w:r>
        <w:rPr>
          <w:rFonts w:eastAsia="Calibri"/>
          <w:sz w:val="28"/>
          <w:szCs w:val="28"/>
          <w:lang w:eastAsia="en-US"/>
        </w:rPr>
        <w:t xml:space="preserve"> </w:t>
      </w:r>
    </w:p>
    <w:p w14:paraId="70DAE3E0" w14:textId="77777777" w:rsidR="00D2638D" w:rsidRDefault="00D2638D" w:rsidP="00825F38">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1864FF37" w14:textId="77777777" w:rsidR="00D2638D" w:rsidRPr="003C7F96" w:rsidRDefault="00D2638D" w:rsidP="00825F38">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 xml:space="preserve">-_____-_____-____(далее – </w:t>
      </w:r>
      <w:r>
        <w:rPr>
          <w:sz w:val="28"/>
          <w:szCs w:val="28"/>
        </w:rPr>
        <w:t>Открытый конкурс</w:t>
      </w:r>
      <w:r>
        <w:rPr>
          <w:rFonts w:eastAsia="Calibri"/>
          <w:sz w:val="28"/>
          <w:szCs w:val="28"/>
          <w:lang w:eastAsia="en-US"/>
        </w:rPr>
        <w:t>)</w:t>
      </w:r>
    </w:p>
    <w:p w14:paraId="759F97C0" w14:textId="77777777" w:rsidR="00D2638D" w:rsidRPr="003C7F96" w:rsidRDefault="00D2638D" w:rsidP="00825F38">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068D987D" w14:textId="77777777" w:rsidR="00D2638D" w:rsidRDefault="00D2638D" w:rsidP="00825F38">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011FB115" w14:textId="77777777" w:rsidR="00D2638D" w:rsidRPr="00415494" w:rsidRDefault="00D2638D" w:rsidP="00825F38">
      <w:pPr>
        <w:contextualSpacing/>
        <w:jc w:val="right"/>
        <w:rPr>
          <w:bCs/>
        </w:rPr>
      </w:pPr>
      <w:r>
        <w:rPr>
          <w:bCs/>
        </w:rPr>
        <w:t>Таблица № 1</w:t>
      </w: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4255"/>
        <w:gridCol w:w="707"/>
        <w:gridCol w:w="993"/>
        <w:gridCol w:w="991"/>
        <w:gridCol w:w="995"/>
        <w:gridCol w:w="1192"/>
      </w:tblGrid>
      <w:tr w:rsidR="00D2638D" w:rsidRPr="00415494" w14:paraId="02D8F1AE" w14:textId="77777777" w:rsidTr="00D2638D">
        <w:trPr>
          <w:trHeight w:val="1132"/>
        </w:trPr>
        <w:tc>
          <w:tcPr>
            <w:tcW w:w="235" w:type="pct"/>
            <w:tcBorders>
              <w:top w:val="single" w:sz="4" w:space="0" w:color="auto"/>
              <w:left w:val="single" w:sz="4" w:space="0" w:color="auto"/>
              <w:bottom w:val="single" w:sz="4" w:space="0" w:color="auto"/>
              <w:right w:val="single" w:sz="4" w:space="0" w:color="auto"/>
            </w:tcBorders>
          </w:tcPr>
          <w:p w14:paraId="37D9128D" w14:textId="77777777" w:rsidR="00D2638D" w:rsidRPr="00415494" w:rsidRDefault="00D2638D" w:rsidP="00825F38">
            <w:pPr>
              <w:jc w:val="center"/>
              <w:rPr>
                <w:bCs/>
              </w:rPr>
            </w:pPr>
            <w:r>
              <w:rPr>
                <w:bCs/>
              </w:rPr>
              <w:t>№ п/п</w:t>
            </w:r>
          </w:p>
        </w:tc>
        <w:tc>
          <w:tcPr>
            <w:tcW w:w="2220" w:type="pct"/>
            <w:tcBorders>
              <w:top w:val="single" w:sz="4" w:space="0" w:color="auto"/>
              <w:left w:val="single" w:sz="4" w:space="0" w:color="auto"/>
              <w:bottom w:val="single" w:sz="4" w:space="0" w:color="auto"/>
              <w:right w:val="single" w:sz="4" w:space="0" w:color="auto"/>
            </w:tcBorders>
          </w:tcPr>
          <w:p w14:paraId="1DA96D3D" w14:textId="77777777" w:rsidR="00D2638D" w:rsidRPr="00415494" w:rsidRDefault="00D2638D" w:rsidP="00825F38">
            <w:pPr>
              <w:jc w:val="center"/>
              <w:rPr>
                <w:bCs/>
              </w:rPr>
            </w:pPr>
            <w:r>
              <w:rPr>
                <w:bCs/>
              </w:rPr>
              <w:t>Наименование и тип продукции</w:t>
            </w:r>
          </w:p>
          <w:p w14:paraId="07D07D14" w14:textId="77777777" w:rsidR="00D2638D" w:rsidRPr="00415494" w:rsidRDefault="00D2638D" w:rsidP="00825F38">
            <w:pPr>
              <w:jc w:val="center"/>
              <w:rPr>
                <w:bCs/>
              </w:rPr>
            </w:pPr>
          </w:p>
        </w:tc>
        <w:tc>
          <w:tcPr>
            <w:tcW w:w="369" w:type="pct"/>
            <w:tcBorders>
              <w:top w:val="single" w:sz="4" w:space="0" w:color="auto"/>
              <w:left w:val="single" w:sz="4" w:space="0" w:color="auto"/>
              <w:bottom w:val="single" w:sz="4" w:space="0" w:color="auto"/>
              <w:right w:val="single" w:sz="4" w:space="0" w:color="auto"/>
            </w:tcBorders>
          </w:tcPr>
          <w:p w14:paraId="645B196B" w14:textId="77777777" w:rsidR="00D2638D" w:rsidRPr="00415494" w:rsidRDefault="00D2638D" w:rsidP="00825F38">
            <w:pPr>
              <w:jc w:val="center"/>
              <w:rPr>
                <w:bCs/>
                <w:sz w:val="22"/>
                <w:szCs w:val="22"/>
              </w:rPr>
            </w:pPr>
            <w:r>
              <w:rPr>
                <w:bCs/>
                <w:sz w:val="22"/>
                <w:szCs w:val="22"/>
              </w:rPr>
              <w:t>Ед. изм.</w:t>
            </w:r>
          </w:p>
        </w:tc>
        <w:tc>
          <w:tcPr>
            <w:tcW w:w="518" w:type="pct"/>
            <w:tcBorders>
              <w:top w:val="single" w:sz="4" w:space="0" w:color="auto"/>
              <w:left w:val="single" w:sz="4" w:space="0" w:color="auto"/>
              <w:bottom w:val="single" w:sz="4" w:space="0" w:color="auto"/>
              <w:right w:val="single" w:sz="4" w:space="0" w:color="auto"/>
            </w:tcBorders>
          </w:tcPr>
          <w:p w14:paraId="15EAFDB5" w14:textId="77777777" w:rsidR="00D2638D" w:rsidRPr="00415494" w:rsidRDefault="00D2638D" w:rsidP="00825F38">
            <w:pPr>
              <w:jc w:val="center"/>
              <w:rPr>
                <w:bCs/>
                <w:sz w:val="22"/>
                <w:szCs w:val="22"/>
              </w:rPr>
            </w:pPr>
            <w:r>
              <w:rPr>
                <w:bCs/>
                <w:sz w:val="22"/>
                <w:szCs w:val="22"/>
              </w:rPr>
              <w:t>Кол-во</w:t>
            </w:r>
          </w:p>
        </w:tc>
        <w:tc>
          <w:tcPr>
            <w:tcW w:w="517" w:type="pct"/>
            <w:tcBorders>
              <w:top w:val="single" w:sz="4" w:space="0" w:color="auto"/>
              <w:left w:val="single" w:sz="4" w:space="0" w:color="auto"/>
              <w:bottom w:val="single" w:sz="4" w:space="0" w:color="auto"/>
              <w:right w:val="single" w:sz="4" w:space="0" w:color="auto"/>
            </w:tcBorders>
          </w:tcPr>
          <w:p w14:paraId="7313C871" w14:textId="77777777" w:rsidR="00D2638D" w:rsidRPr="009D6BB8" w:rsidRDefault="00D2638D" w:rsidP="00825F38">
            <w:pPr>
              <w:pStyle w:val="5"/>
              <w:spacing w:before="0"/>
              <w:jc w:val="center"/>
              <w:rPr>
                <w:rFonts w:ascii="Times New Roman" w:hAnsi="Times New Roman"/>
                <w:i/>
                <w:color w:val="auto"/>
                <w:sz w:val="22"/>
                <w:szCs w:val="22"/>
              </w:rPr>
            </w:pPr>
            <w:r w:rsidRPr="009D6BB8">
              <w:rPr>
                <w:rFonts w:ascii="Times New Roman" w:hAnsi="Times New Roman"/>
                <w:i/>
                <w:color w:val="auto"/>
                <w:sz w:val="22"/>
                <w:szCs w:val="22"/>
              </w:rPr>
              <w:t>Предельная цена за 1 (одну) единицу продукции, руб. без НДС</w:t>
            </w:r>
          </w:p>
        </w:tc>
        <w:tc>
          <w:tcPr>
            <w:tcW w:w="519" w:type="pct"/>
            <w:tcBorders>
              <w:top w:val="single" w:sz="4" w:space="0" w:color="auto"/>
              <w:left w:val="single" w:sz="4" w:space="0" w:color="auto"/>
              <w:bottom w:val="single" w:sz="4" w:space="0" w:color="auto"/>
              <w:right w:val="single" w:sz="4" w:space="0" w:color="auto"/>
            </w:tcBorders>
          </w:tcPr>
          <w:p w14:paraId="58FD8006" w14:textId="77777777" w:rsidR="00D2638D" w:rsidRPr="00415494" w:rsidRDefault="00D2638D" w:rsidP="00825F38">
            <w:pPr>
              <w:pStyle w:val="5"/>
              <w:spacing w:before="0"/>
              <w:jc w:val="center"/>
              <w:rPr>
                <w:rFonts w:ascii="Times New Roman" w:hAnsi="Times New Roman"/>
                <w:color w:val="auto"/>
                <w:sz w:val="22"/>
                <w:szCs w:val="22"/>
              </w:rPr>
            </w:pPr>
            <w:r>
              <w:rPr>
                <w:rFonts w:ascii="Times New Roman" w:hAnsi="Times New Roman"/>
                <w:color w:val="auto"/>
                <w:sz w:val="22"/>
                <w:szCs w:val="22"/>
              </w:rPr>
              <w:t>Цена за 1 (одну) единицу продукции, руб. без учета НДС</w:t>
            </w:r>
          </w:p>
        </w:tc>
        <w:tc>
          <w:tcPr>
            <w:tcW w:w="622" w:type="pct"/>
            <w:tcBorders>
              <w:top w:val="single" w:sz="4" w:space="0" w:color="auto"/>
              <w:left w:val="single" w:sz="4" w:space="0" w:color="auto"/>
              <w:bottom w:val="single" w:sz="4" w:space="0" w:color="auto"/>
              <w:right w:val="single" w:sz="4" w:space="0" w:color="auto"/>
            </w:tcBorders>
          </w:tcPr>
          <w:p w14:paraId="10255274" w14:textId="77777777" w:rsidR="00D2638D" w:rsidRPr="00415494" w:rsidRDefault="00D2638D" w:rsidP="00825F38">
            <w:pPr>
              <w:pStyle w:val="5"/>
              <w:spacing w:before="0"/>
              <w:jc w:val="center"/>
              <w:rPr>
                <w:rFonts w:ascii="Times New Roman" w:hAnsi="Times New Roman"/>
                <w:color w:val="auto"/>
                <w:sz w:val="22"/>
                <w:szCs w:val="22"/>
              </w:rPr>
            </w:pPr>
            <w:r>
              <w:rPr>
                <w:rFonts w:ascii="Times New Roman" w:hAnsi="Times New Roman"/>
                <w:color w:val="auto"/>
                <w:sz w:val="22"/>
                <w:szCs w:val="22"/>
              </w:rPr>
              <w:t>Цена за объем продукции, руб. без учета НДС</w:t>
            </w:r>
          </w:p>
        </w:tc>
      </w:tr>
      <w:tr w:rsidR="00485C43" w:rsidRPr="00415494" w14:paraId="06CD2685" w14:textId="77777777" w:rsidTr="00D2638D">
        <w:trPr>
          <w:trHeight w:val="1260"/>
        </w:trPr>
        <w:tc>
          <w:tcPr>
            <w:tcW w:w="235" w:type="pct"/>
            <w:tcBorders>
              <w:top w:val="single" w:sz="4" w:space="0" w:color="auto"/>
              <w:left w:val="single" w:sz="4" w:space="0" w:color="auto"/>
              <w:bottom w:val="single" w:sz="4" w:space="0" w:color="auto"/>
              <w:right w:val="single" w:sz="4" w:space="0" w:color="auto"/>
            </w:tcBorders>
          </w:tcPr>
          <w:p w14:paraId="57BC42E7" w14:textId="65D18365" w:rsidR="00485C43" w:rsidRPr="00415494" w:rsidRDefault="00485C43" w:rsidP="00485C43">
            <w:pPr>
              <w:jc w:val="center"/>
              <w:rPr>
                <w:bCs/>
              </w:rPr>
            </w:pPr>
            <w:r>
              <w:rPr>
                <w:bCs/>
              </w:rPr>
              <w:t>1</w:t>
            </w:r>
          </w:p>
        </w:tc>
        <w:tc>
          <w:tcPr>
            <w:tcW w:w="2220" w:type="pct"/>
            <w:tcBorders>
              <w:top w:val="single" w:sz="4" w:space="0" w:color="auto"/>
              <w:left w:val="single" w:sz="4" w:space="0" w:color="auto"/>
              <w:bottom w:val="single" w:sz="4" w:space="0" w:color="auto"/>
              <w:right w:val="single" w:sz="4" w:space="0" w:color="auto"/>
            </w:tcBorders>
          </w:tcPr>
          <w:p w14:paraId="6C5F7594" w14:textId="77777777" w:rsidR="00485C43" w:rsidRPr="00415494" w:rsidRDefault="00485C43" w:rsidP="00485C43">
            <w:r>
              <w:rPr>
                <w:b/>
              </w:rPr>
              <w:t>Универсальные ЗПУ</w:t>
            </w:r>
            <w:r>
              <w:t xml:space="preserve"> ________________</w:t>
            </w:r>
          </w:p>
          <w:p w14:paraId="252EA18F" w14:textId="094194EE" w:rsidR="00485C43" w:rsidRPr="00415494" w:rsidRDefault="00485C43" w:rsidP="00485C43">
            <w:pPr>
              <w:rPr>
                <w:bCs/>
              </w:rPr>
            </w:pPr>
            <w:r>
              <w:rPr>
                <w:bCs/>
                <w:i/>
                <w:sz w:val="20"/>
                <w:szCs w:val="20"/>
              </w:rPr>
              <w:t xml:space="preserve">(указать наименование продукции и производителя продукции, предполагаемой к поставке </w:t>
            </w:r>
            <w:r w:rsidR="00C5467F">
              <w:rPr>
                <w:bCs/>
                <w:i/>
                <w:sz w:val="20"/>
                <w:szCs w:val="20"/>
              </w:rPr>
              <w:t>Покупателю</w:t>
            </w:r>
            <w:r>
              <w:rPr>
                <w:bCs/>
                <w:i/>
                <w:sz w:val="20"/>
                <w:szCs w:val="20"/>
              </w:rPr>
              <w:t>)</w:t>
            </w:r>
          </w:p>
        </w:tc>
        <w:tc>
          <w:tcPr>
            <w:tcW w:w="369" w:type="pct"/>
            <w:tcBorders>
              <w:top w:val="single" w:sz="4" w:space="0" w:color="auto"/>
              <w:left w:val="single" w:sz="4" w:space="0" w:color="auto"/>
              <w:bottom w:val="single" w:sz="4" w:space="0" w:color="auto"/>
              <w:right w:val="single" w:sz="4" w:space="0" w:color="auto"/>
            </w:tcBorders>
            <w:vAlign w:val="center"/>
          </w:tcPr>
          <w:p w14:paraId="08F8A8EB" w14:textId="77777777" w:rsidR="00485C43" w:rsidRPr="00415494" w:rsidRDefault="00485C43" w:rsidP="00485C43">
            <w:pPr>
              <w:tabs>
                <w:tab w:val="num" w:pos="1713"/>
              </w:tabs>
              <w:jc w:val="center"/>
            </w:pPr>
            <w:r>
              <w:t>шт.</w:t>
            </w:r>
          </w:p>
        </w:tc>
        <w:tc>
          <w:tcPr>
            <w:tcW w:w="518" w:type="pct"/>
            <w:tcBorders>
              <w:top w:val="single" w:sz="4" w:space="0" w:color="auto"/>
              <w:left w:val="single" w:sz="4" w:space="0" w:color="auto"/>
              <w:bottom w:val="single" w:sz="4" w:space="0" w:color="auto"/>
              <w:right w:val="single" w:sz="4" w:space="0" w:color="auto"/>
            </w:tcBorders>
            <w:vAlign w:val="center"/>
          </w:tcPr>
          <w:p w14:paraId="4674FB2A" w14:textId="33FB36FE" w:rsidR="00485C43" w:rsidRPr="00D32033" w:rsidRDefault="00485C43" w:rsidP="00485C43">
            <w:pPr>
              <w:jc w:val="center"/>
              <w:rPr>
                <w:color w:val="000000"/>
                <w:sz w:val="22"/>
                <w:szCs w:val="22"/>
                <w:lang w:val="en-US"/>
              </w:rPr>
            </w:pPr>
            <w:r>
              <w:rPr>
                <w:color w:val="000000"/>
                <w:sz w:val="22"/>
                <w:szCs w:val="22"/>
              </w:rPr>
              <w:t xml:space="preserve">                              </w:t>
            </w:r>
            <w:r w:rsidR="00F9457B">
              <w:rPr>
                <w:color w:val="000000"/>
                <w:sz w:val="22"/>
                <w:szCs w:val="22"/>
                <w:lang w:val="en-US"/>
              </w:rPr>
              <w:t>13 950</w:t>
            </w:r>
          </w:p>
          <w:p w14:paraId="10D45227" w14:textId="77777777" w:rsidR="00485C43" w:rsidRPr="00415494" w:rsidRDefault="00485C43" w:rsidP="00485C43">
            <w:pPr>
              <w:ind w:left="-108" w:firstLine="108"/>
              <w:jc w:val="center"/>
              <w:rPr>
                <w:color w:val="000000"/>
                <w:sz w:val="22"/>
                <w:szCs w:val="22"/>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3C60581E" w14:textId="77777777" w:rsidR="00485C43" w:rsidRPr="009D6BB8" w:rsidRDefault="00485C43" w:rsidP="00485C43">
            <w:pPr>
              <w:jc w:val="center"/>
              <w:rPr>
                <w:bCs/>
                <w:i/>
              </w:rPr>
            </w:pPr>
            <w:r w:rsidRPr="009D6BB8">
              <w:rPr>
                <w:i/>
                <w:color w:val="000000"/>
                <w:sz w:val="22"/>
                <w:szCs w:val="22"/>
              </w:rPr>
              <w:t>340,00</w:t>
            </w:r>
          </w:p>
        </w:tc>
        <w:tc>
          <w:tcPr>
            <w:tcW w:w="519" w:type="pct"/>
            <w:tcBorders>
              <w:top w:val="single" w:sz="4" w:space="0" w:color="auto"/>
              <w:left w:val="single" w:sz="4" w:space="0" w:color="auto"/>
              <w:bottom w:val="single" w:sz="4" w:space="0" w:color="auto"/>
              <w:right w:val="single" w:sz="4" w:space="0" w:color="auto"/>
            </w:tcBorders>
            <w:vAlign w:val="center"/>
          </w:tcPr>
          <w:p w14:paraId="57214858" w14:textId="77777777" w:rsidR="00485C43" w:rsidRPr="00415494" w:rsidRDefault="00485C43" w:rsidP="00485C43">
            <w:pPr>
              <w:jc w:val="center"/>
            </w:pPr>
          </w:p>
        </w:tc>
        <w:tc>
          <w:tcPr>
            <w:tcW w:w="622" w:type="pct"/>
            <w:tcBorders>
              <w:top w:val="single" w:sz="4" w:space="0" w:color="auto"/>
              <w:left w:val="single" w:sz="4" w:space="0" w:color="auto"/>
              <w:bottom w:val="single" w:sz="4" w:space="0" w:color="auto"/>
              <w:right w:val="single" w:sz="4" w:space="0" w:color="auto"/>
            </w:tcBorders>
            <w:vAlign w:val="center"/>
          </w:tcPr>
          <w:p w14:paraId="32E142D1" w14:textId="77777777" w:rsidR="00485C43" w:rsidRPr="00415494" w:rsidRDefault="00485C43" w:rsidP="00485C43">
            <w:pPr>
              <w:jc w:val="center"/>
            </w:pPr>
          </w:p>
        </w:tc>
      </w:tr>
      <w:tr w:rsidR="00485C43" w:rsidRPr="00415494" w14:paraId="51FD30FD" w14:textId="69A07209" w:rsidTr="00D2638D">
        <w:trPr>
          <w:trHeight w:val="1260"/>
        </w:trPr>
        <w:tc>
          <w:tcPr>
            <w:tcW w:w="235" w:type="pct"/>
            <w:tcBorders>
              <w:top w:val="single" w:sz="4" w:space="0" w:color="auto"/>
              <w:left w:val="single" w:sz="4" w:space="0" w:color="auto"/>
              <w:bottom w:val="single" w:sz="4" w:space="0" w:color="auto"/>
              <w:right w:val="single" w:sz="4" w:space="0" w:color="auto"/>
            </w:tcBorders>
          </w:tcPr>
          <w:p w14:paraId="074B6096" w14:textId="2D3BA95D" w:rsidR="00485C43" w:rsidRPr="00415494" w:rsidRDefault="00485C43" w:rsidP="00485C43">
            <w:pPr>
              <w:jc w:val="center"/>
              <w:rPr>
                <w:bCs/>
              </w:rPr>
            </w:pPr>
            <w:r>
              <w:rPr>
                <w:bCs/>
              </w:rPr>
              <w:t>2</w:t>
            </w:r>
          </w:p>
        </w:tc>
        <w:tc>
          <w:tcPr>
            <w:tcW w:w="2220" w:type="pct"/>
            <w:tcBorders>
              <w:top w:val="single" w:sz="4" w:space="0" w:color="auto"/>
              <w:left w:val="single" w:sz="4" w:space="0" w:color="auto"/>
              <w:bottom w:val="single" w:sz="4" w:space="0" w:color="auto"/>
              <w:right w:val="single" w:sz="4" w:space="0" w:color="auto"/>
            </w:tcBorders>
          </w:tcPr>
          <w:p w14:paraId="71C50AAB" w14:textId="46E4479A" w:rsidR="00485C43" w:rsidRDefault="00485C43" w:rsidP="00485C43">
            <w:r>
              <w:rPr>
                <w:b/>
              </w:rPr>
              <w:t>Стержневые ЗПУ</w:t>
            </w:r>
            <w:r>
              <w:t xml:space="preserve"> </w:t>
            </w:r>
          </w:p>
          <w:p w14:paraId="2F373A75" w14:textId="795FCDEB" w:rsidR="00485C43" w:rsidRPr="00415494" w:rsidRDefault="00485C43" w:rsidP="00485C43">
            <w:r>
              <w:t>________________</w:t>
            </w:r>
          </w:p>
          <w:p w14:paraId="74CA698D" w14:textId="47798185" w:rsidR="00485C43" w:rsidRPr="00415494" w:rsidRDefault="00485C43" w:rsidP="00485C43">
            <w:pPr>
              <w:rPr>
                <w:bCs/>
              </w:rPr>
            </w:pPr>
            <w:r>
              <w:rPr>
                <w:bCs/>
                <w:i/>
                <w:sz w:val="20"/>
                <w:szCs w:val="20"/>
              </w:rPr>
              <w:t xml:space="preserve">(указать наименование продукции и производителя продукции, предполагаемой к поставке </w:t>
            </w:r>
            <w:r w:rsidR="00C5467F">
              <w:rPr>
                <w:bCs/>
                <w:i/>
                <w:sz w:val="20"/>
                <w:szCs w:val="20"/>
              </w:rPr>
              <w:t>Покупателю</w:t>
            </w:r>
            <w:r>
              <w:rPr>
                <w:bCs/>
                <w:i/>
                <w:sz w:val="20"/>
                <w:szCs w:val="20"/>
              </w:rPr>
              <w:t>)</w:t>
            </w:r>
          </w:p>
        </w:tc>
        <w:tc>
          <w:tcPr>
            <w:tcW w:w="369" w:type="pct"/>
            <w:tcBorders>
              <w:top w:val="single" w:sz="4" w:space="0" w:color="auto"/>
              <w:left w:val="single" w:sz="4" w:space="0" w:color="auto"/>
              <w:bottom w:val="single" w:sz="4" w:space="0" w:color="auto"/>
              <w:right w:val="single" w:sz="4" w:space="0" w:color="auto"/>
            </w:tcBorders>
            <w:vAlign w:val="center"/>
          </w:tcPr>
          <w:p w14:paraId="14403844" w14:textId="11B79FCE" w:rsidR="00485C43" w:rsidRPr="00415494" w:rsidRDefault="00485C43" w:rsidP="00485C43">
            <w:pPr>
              <w:tabs>
                <w:tab w:val="num" w:pos="1713"/>
              </w:tabs>
              <w:jc w:val="center"/>
            </w:pPr>
            <w:r>
              <w:t>шт.</w:t>
            </w:r>
          </w:p>
        </w:tc>
        <w:tc>
          <w:tcPr>
            <w:tcW w:w="518" w:type="pct"/>
            <w:tcBorders>
              <w:top w:val="single" w:sz="4" w:space="0" w:color="auto"/>
              <w:left w:val="single" w:sz="4" w:space="0" w:color="auto"/>
              <w:bottom w:val="single" w:sz="4" w:space="0" w:color="auto"/>
              <w:right w:val="single" w:sz="4" w:space="0" w:color="auto"/>
            </w:tcBorders>
            <w:vAlign w:val="center"/>
          </w:tcPr>
          <w:p w14:paraId="7EBB4DDC" w14:textId="1B6A9D97" w:rsidR="00485C43" w:rsidRPr="00D32033" w:rsidRDefault="00F9457B" w:rsidP="00485C43">
            <w:pPr>
              <w:jc w:val="center"/>
              <w:rPr>
                <w:color w:val="000000"/>
                <w:sz w:val="22"/>
                <w:szCs w:val="22"/>
                <w:lang w:val="en-US"/>
              </w:rPr>
            </w:pPr>
            <w:r>
              <w:rPr>
                <w:color w:val="000000"/>
                <w:sz w:val="22"/>
                <w:szCs w:val="22"/>
                <w:lang w:val="en-US"/>
              </w:rPr>
              <w:t>227 550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2A6E3DC" w14:textId="0BA375B0" w:rsidR="00485C43" w:rsidRPr="009D6BB8" w:rsidRDefault="00485C43" w:rsidP="00485C43">
            <w:pPr>
              <w:jc w:val="center"/>
              <w:rPr>
                <w:bCs/>
                <w:i/>
              </w:rPr>
            </w:pPr>
            <w:r w:rsidRPr="009D6BB8">
              <w:rPr>
                <w:i/>
                <w:color w:val="000000"/>
                <w:sz w:val="22"/>
                <w:szCs w:val="22"/>
              </w:rPr>
              <w:t>250,00</w:t>
            </w:r>
          </w:p>
        </w:tc>
        <w:tc>
          <w:tcPr>
            <w:tcW w:w="519" w:type="pct"/>
            <w:tcBorders>
              <w:top w:val="single" w:sz="4" w:space="0" w:color="auto"/>
              <w:left w:val="single" w:sz="4" w:space="0" w:color="auto"/>
              <w:bottom w:val="single" w:sz="4" w:space="0" w:color="auto"/>
              <w:right w:val="single" w:sz="4" w:space="0" w:color="auto"/>
            </w:tcBorders>
            <w:vAlign w:val="center"/>
          </w:tcPr>
          <w:p w14:paraId="07806157" w14:textId="18E691B8" w:rsidR="00485C43" w:rsidRPr="00415494" w:rsidRDefault="00485C43" w:rsidP="00485C43">
            <w:pPr>
              <w:jc w:val="center"/>
            </w:pPr>
          </w:p>
        </w:tc>
        <w:tc>
          <w:tcPr>
            <w:tcW w:w="622" w:type="pct"/>
            <w:tcBorders>
              <w:top w:val="single" w:sz="4" w:space="0" w:color="auto"/>
              <w:left w:val="single" w:sz="4" w:space="0" w:color="auto"/>
              <w:bottom w:val="single" w:sz="4" w:space="0" w:color="auto"/>
              <w:right w:val="single" w:sz="4" w:space="0" w:color="auto"/>
            </w:tcBorders>
            <w:vAlign w:val="center"/>
          </w:tcPr>
          <w:p w14:paraId="6323082A" w14:textId="6070FCD5" w:rsidR="00485C43" w:rsidRPr="00415494" w:rsidRDefault="00485C43" w:rsidP="00485C43">
            <w:pPr>
              <w:jc w:val="center"/>
            </w:pPr>
          </w:p>
        </w:tc>
      </w:tr>
      <w:tr w:rsidR="00485C43" w:rsidRPr="00415494" w14:paraId="028B299C" w14:textId="77777777" w:rsidTr="00D2638D">
        <w:trPr>
          <w:trHeight w:val="1260"/>
        </w:trPr>
        <w:tc>
          <w:tcPr>
            <w:tcW w:w="235" w:type="pct"/>
            <w:tcBorders>
              <w:top w:val="single" w:sz="4" w:space="0" w:color="auto"/>
              <w:left w:val="single" w:sz="4" w:space="0" w:color="auto"/>
              <w:bottom w:val="single" w:sz="4" w:space="0" w:color="auto"/>
              <w:right w:val="single" w:sz="4" w:space="0" w:color="auto"/>
            </w:tcBorders>
          </w:tcPr>
          <w:p w14:paraId="794D2BCE" w14:textId="77777777" w:rsidR="00485C43" w:rsidRPr="00415494" w:rsidRDefault="00485C43" w:rsidP="00485C43">
            <w:pPr>
              <w:jc w:val="center"/>
              <w:rPr>
                <w:bCs/>
              </w:rPr>
            </w:pPr>
            <w:r>
              <w:rPr>
                <w:bCs/>
              </w:rPr>
              <w:t>3</w:t>
            </w:r>
          </w:p>
        </w:tc>
        <w:tc>
          <w:tcPr>
            <w:tcW w:w="2220" w:type="pct"/>
            <w:tcBorders>
              <w:top w:val="single" w:sz="4" w:space="0" w:color="auto"/>
              <w:left w:val="single" w:sz="4" w:space="0" w:color="auto"/>
              <w:bottom w:val="single" w:sz="4" w:space="0" w:color="auto"/>
              <w:right w:val="single" w:sz="4" w:space="0" w:color="auto"/>
            </w:tcBorders>
          </w:tcPr>
          <w:p w14:paraId="20966C22" w14:textId="77777777" w:rsidR="00485C43" w:rsidRPr="00415494" w:rsidRDefault="00485C43" w:rsidP="00485C43">
            <w:r>
              <w:rPr>
                <w:b/>
              </w:rPr>
              <w:t>Запорные устройства</w:t>
            </w:r>
            <w:r>
              <w:t xml:space="preserve"> ________________</w:t>
            </w:r>
          </w:p>
          <w:p w14:paraId="45BF1637" w14:textId="642C6E43" w:rsidR="00485C43" w:rsidRPr="00415494" w:rsidRDefault="00485C43" w:rsidP="00485C43">
            <w:pPr>
              <w:rPr>
                <w:bCs/>
              </w:rPr>
            </w:pPr>
            <w:r>
              <w:rPr>
                <w:bCs/>
                <w:i/>
                <w:sz w:val="20"/>
                <w:szCs w:val="20"/>
              </w:rPr>
              <w:t xml:space="preserve">(указать наименование продукции и производителя продукции, предполагаемой к поставке </w:t>
            </w:r>
            <w:r w:rsidR="00C5467F">
              <w:rPr>
                <w:bCs/>
                <w:i/>
                <w:sz w:val="20"/>
                <w:szCs w:val="20"/>
              </w:rPr>
              <w:t>Покупателю</w:t>
            </w:r>
            <w:r>
              <w:rPr>
                <w:bCs/>
                <w:i/>
                <w:sz w:val="20"/>
                <w:szCs w:val="20"/>
              </w:rPr>
              <w:t>)</w:t>
            </w:r>
          </w:p>
        </w:tc>
        <w:tc>
          <w:tcPr>
            <w:tcW w:w="369" w:type="pct"/>
            <w:tcBorders>
              <w:top w:val="single" w:sz="4" w:space="0" w:color="auto"/>
              <w:left w:val="single" w:sz="4" w:space="0" w:color="auto"/>
              <w:bottom w:val="single" w:sz="4" w:space="0" w:color="auto"/>
              <w:right w:val="single" w:sz="4" w:space="0" w:color="auto"/>
            </w:tcBorders>
            <w:vAlign w:val="center"/>
          </w:tcPr>
          <w:p w14:paraId="4EC408DB" w14:textId="77777777" w:rsidR="00485C43" w:rsidRPr="00415494" w:rsidRDefault="00485C43" w:rsidP="00485C43">
            <w:pPr>
              <w:tabs>
                <w:tab w:val="num" w:pos="1713"/>
              </w:tabs>
              <w:jc w:val="center"/>
            </w:pPr>
            <w:r>
              <w:t>шт.</w:t>
            </w:r>
          </w:p>
        </w:tc>
        <w:tc>
          <w:tcPr>
            <w:tcW w:w="518" w:type="pct"/>
            <w:tcBorders>
              <w:top w:val="single" w:sz="4" w:space="0" w:color="auto"/>
              <w:left w:val="single" w:sz="4" w:space="0" w:color="auto"/>
              <w:bottom w:val="single" w:sz="4" w:space="0" w:color="auto"/>
              <w:right w:val="single" w:sz="4" w:space="0" w:color="auto"/>
            </w:tcBorders>
            <w:vAlign w:val="center"/>
          </w:tcPr>
          <w:p w14:paraId="5194A155" w14:textId="178EFA53" w:rsidR="00485C43" w:rsidRPr="00D32033" w:rsidRDefault="00F9457B" w:rsidP="00485C43">
            <w:pPr>
              <w:jc w:val="center"/>
              <w:rPr>
                <w:color w:val="000000"/>
                <w:sz w:val="22"/>
                <w:szCs w:val="22"/>
                <w:lang w:val="en-US"/>
              </w:rPr>
            </w:pPr>
            <w:r>
              <w:rPr>
                <w:color w:val="000000"/>
                <w:sz w:val="22"/>
                <w:szCs w:val="22"/>
                <w:lang w:val="en-US"/>
              </w:rPr>
              <w:t>97 100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4DFE29AC" w14:textId="77777777" w:rsidR="00485C43" w:rsidRPr="009D6BB8" w:rsidRDefault="00485C43" w:rsidP="00485C43">
            <w:pPr>
              <w:jc w:val="center"/>
              <w:rPr>
                <w:bCs/>
                <w:i/>
              </w:rPr>
            </w:pPr>
            <w:r w:rsidRPr="009D6BB8">
              <w:rPr>
                <w:i/>
                <w:color w:val="000000"/>
                <w:sz w:val="22"/>
                <w:szCs w:val="22"/>
              </w:rPr>
              <w:t>230,00</w:t>
            </w:r>
          </w:p>
        </w:tc>
        <w:tc>
          <w:tcPr>
            <w:tcW w:w="519" w:type="pct"/>
            <w:tcBorders>
              <w:top w:val="single" w:sz="4" w:space="0" w:color="auto"/>
              <w:left w:val="single" w:sz="4" w:space="0" w:color="auto"/>
              <w:bottom w:val="single" w:sz="4" w:space="0" w:color="auto"/>
              <w:right w:val="single" w:sz="4" w:space="0" w:color="auto"/>
            </w:tcBorders>
            <w:vAlign w:val="center"/>
          </w:tcPr>
          <w:p w14:paraId="2A9185A0" w14:textId="77777777" w:rsidR="00485C43" w:rsidRPr="00415494" w:rsidRDefault="00485C43" w:rsidP="00485C43">
            <w:pPr>
              <w:jc w:val="center"/>
            </w:pPr>
          </w:p>
        </w:tc>
        <w:tc>
          <w:tcPr>
            <w:tcW w:w="622" w:type="pct"/>
            <w:tcBorders>
              <w:top w:val="single" w:sz="4" w:space="0" w:color="auto"/>
              <w:left w:val="single" w:sz="4" w:space="0" w:color="auto"/>
              <w:bottom w:val="single" w:sz="4" w:space="0" w:color="auto"/>
              <w:right w:val="single" w:sz="4" w:space="0" w:color="auto"/>
            </w:tcBorders>
            <w:vAlign w:val="center"/>
          </w:tcPr>
          <w:p w14:paraId="2BC0124F" w14:textId="77777777" w:rsidR="00485C43" w:rsidRPr="00415494" w:rsidRDefault="00485C43" w:rsidP="00485C43">
            <w:pPr>
              <w:jc w:val="center"/>
            </w:pPr>
          </w:p>
        </w:tc>
      </w:tr>
      <w:tr w:rsidR="00485C43" w:rsidRPr="00415494" w14:paraId="77007978" w14:textId="77777777" w:rsidTr="00D2638D">
        <w:trPr>
          <w:trHeight w:val="349"/>
        </w:trPr>
        <w:tc>
          <w:tcPr>
            <w:tcW w:w="4378" w:type="pct"/>
            <w:gridSpan w:val="6"/>
            <w:tcBorders>
              <w:top w:val="single" w:sz="4" w:space="0" w:color="auto"/>
              <w:left w:val="single" w:sz="4" w:space="0" w:color="auto"/>
              <w:bottom w:val="single" w:sz="4" w:space="0" w:color="auto"/>
              <w:right w:val="single" w:sz="4" w:space="0" w:color="auto"/>
            </w:tcBorders>
            <w:vAlign w:val="center"/>
          </w:tcPr>
          <w:p w14:paraId="2FC7EF09" w14:textId="77777777" w:rsidR="00485C43" w:rsidRPr="00964671" w:rsidRDefault="00485C43" w:rsidP="00485C43">
            <w:pPr>
              <w:jc w:val="right"/>
              <w:rPr>
                <w:b/>
              </w:rPr>
            </w:pPr>
            <w:r>
              <w:rPr>
                <w:b/>
              </w:rPr>
              <w:t>Итого за весь объем закупаемой продукции:</w:t>
            </w:r>
          </w:p>
        </w:tc>
        <w:tc>
          <w:tcPr>
            <w:tcW w:w="622" w:type="pct"/>
            <w:tcBorders>
              <w:top w:val="single" w:sz="4" w:space="0" w:color="auto"/>
              <w:left w:val="single" w:sz="4" w:space="0" w:color="auto"/>
              <w:bottom w:val="single" w:sz="4" w:space="0" w:color="auto"/>
              <w:right w:val="single" w:sz="4" w:space="0" w:color="auto"/>
            </w:tcBorders>
            <w:vAlign w:val="center"/>
          </w:tcPr>
          <w:p w14:paraId="2429E9F1" w14:textId="77777777" w:rsidR="00485C43" w:rsidRPr="00964671" w:rsidRDefault="00485C43" w:rsidP="00485C43">
            <w:pPr>
              <w:jc w:val="center"/>
              <w:rPr>
                <w:b/>
              </w:rPr>
            </w:pPr>
          </w:p>
        </w:tc>
      </w:tr>
    </w:tbl>
    <w:p w14:paraId="6840F644" w14:textId="77777777" w:rsidR="00AE026F" w:rsidRPr="00415494" w:rsidRDefault="00AE026F" w:rsidP="00825F38">
      <w:pPr>
        <w:ind w:firstLine="709"/>
        <w:jc w:val="right"/>
      </w:pPr>
      <w:r>
        <w:t>Таблица № 2</w:t>
      </w:r>
    </w:p>
    <w:tbl>
      <w:tblPr>
        <w:tblStyle w:val="afff1"/>
        <w:tblW w:w="0" w:type="auto"/>
        <w:tblInd w:w="108" w:type="dxa"/>
        <w:tblLook w:val="04A0" w:firstRow="1" w:lastRow="0" w:firstColumn="1" w:lastColumn="0" w:noHBand="0" w:noVBand="1"/>
      </w:tblPr>
      <w:tblGrid>
        <w:gridCol w:w="2807"/>
        <w:gridCol w:w="6713"/>
      </w:tblGrid>
      <w:tr w:rsidR="00AE026F" w:rsidRPr="009200BF" w14:paraId="14782E64" w14:textId="77777777" w:rsidTr="00814A77">
        <w:trPr>
          <w:trHeight w:val="397"/>
        </w:trPr>
        <w:tc>
          <w:tcPr>
            <w:tcW w:w="2807" w:type="dxa"/>
            <w:vAlign w:val="center"/>
          </w:tcPr>
          <w:p w14:paraId="1F346A58" w14:textId="77777777" w:rsidR="00AE026F" w:rsidRPr="009200BF" w:rsidRDefault="00AE026F" w:rsidP="00825F38">
            <w:pPr>
              <w:contextualSpacing/>
              <w:jc w:val="center"/>
              <w:rPr>
                <w:b/>
                <w:sz w:val="22"/>
                <w:szCs w:val="22"/>
              </w:rPr>
            </w:pPr>
            <w:r w:rsidRPr="009200BF">
              <w:rPr>
                <w:sz w:val="22"/>
                <w:szCs w:val="22"/>
              </w:rPr>
              <w:t>Срок поставки партии продукции</w:t>
            </w:r>
          </w:p>
        </w:tc>
        <w:tc>
          <w:tcPr>
            <w:tcW w:w="6713" w:type="dxa"/>
            <w:vAlign w:val="center"/>
          </w:tcPr>
          <w:p w14:paraId="38E06B11" w14:textId="77777777" w:rsidR="00AE026F" w:rsidRPr="009200BF" w:rsidRDefault="00AE026F" w:rsidP="00825F38">
            <w:pPr>
              <w:contextualSpacing/>
              <w:jc w:val="center"/>
              <w:rPr>
                <w:b/>
                <w:sz w:val="22"/>
                <w:szCs w:val="22"/>
              </w:rPr>
            </w:pPr>
            <w:r w:rsidRPr="009200BF">
              <w:rPr>
                <w:sz w:val="22"/>
                <w:szCs w:val="22"/>
              </w:rPr>
              <w:t>Гарантии поставщика</w:t>
            </w:r>
          </w:p>
        </w:tc>
      </w:tr>
      <w:tr w:rsidR="00AE026F" w:rsidRPr="009200BF" w14:paraId="2777DBF7" w14:textId="77777777" w:rsidTr="00814A77">
        <w:tc>
          <w:tcPr>
            <w:tcW w:w="2807" w:type="dxa"/>
            <w:vAlign w:val="center"/>
          </w:tcPr>
          <w:p w14:paraId="6198632E" w14:textId="299712CF" w:rsidR="00AE026F" w:rsidRPr="009200BF" w:rsidRDefault="00AE026F" w:rsidP="00825F38">
            <w:pPr>
              <w:contextualSpacing/>
              <w:jc w:val="center"/>
              <w:rPr>
                <w:b/>
                <w:sz w:val="22"/>
                <w:szCs w:val="22"/>
              </w:rPr>
            </w:pPr>
            <w:r w:rsidRPr="009200BF">
              <w:rPr>
                <w:sz w:val="22"/>
                <w:szCs w:val="22"/>
              </w:rPr>
              <w:t xml:space="preserve">__ (__________) рабочих дней с </w:t>
            </w:r>
            <w:r w:rsidRPr="009200BF">
              <w:rPr>
                <w:b/>
                <w:sz w:val="22"/>
                <w:szCs w:val="22"/>
              </w:rPr>
              <w:t>даты подачи</w:t>
            </w:r>
            <w:r w:rsidRPr="009200BF">
              <w:rPr>
                <w:sz w:val="22"/>
                <w:szCs w:val="22"/>
              </w:rPr>
              <w:t xml:space="preserve"> покупателем заявки поставщику</w:t>
            </w:r>
            <w:r w:rsidR="00AF1313">
              <w:t xml:space="preserve"> </w:t>
            </w:r>
            <w:r w:rsidR="00AF1313" w:rsidRPr="00AF1313">
              <w:rPr>
                <w:sz w:val="22"/>
                <w:szCs w:val="22"/>
              </w:rPr>
              <w:t>независимо от объема поставляемой партии Продукции</w:t>
            </w:r>
          </w:p>
        </w:tc>
        <w:tc>
          <w:tcPr>
            <w:tcW w:w="6713" w:type="dxa"/>
          </w:tcPr>
          <w:p w14:paraId="2E21C609" w14:textId="77777777" w:rsidR="00AE026F" w:rsidRPr="009200BF" w:rsidRDefault="00AE026F" w:rsidP="00825F38">
            <w:pPr>
              <w:tabs>
                <w:tab w:val="num" w:pos="0"/>
              </w:tabs>
              <w:ind w:firstLine="397"/>
              <w:jc w:val="both"/>
              <w:rPr>
                <w:sz w:val="22"/>
                <w:szCs w:val="22"/>
              </w:rPr>
            </w:pPr>
            <w:r w:rsidRPr="009200BF">
              <w:rPr>
                <w:sz w:val="22"/>
                <w:szCs w:val="22"/>
              </w:rPr>
              <w:t>Гарантийный срок поставляемой продукции составляет __ (_____________)</w:t>
            </w:r>
            <w:r w:rsidRPr="009200BF">
              <w:rPr>
                <w:rStyle w:val="af6"/>
                <w:sz w:val="22"/>
                <w:szCs w:val="22"/>
              </w:rPr>
              <w:footnoteReference w:id="3"/>
            </w:r>
            <w:r w:rsidRPr="009200BF">
              <w:rPr>
                <w:sz w:val="22"/>
                <w:szCs w:val="22"/>
              </w:rPr>
              <w:t xml:space="preserve"> месяцев с даты подписания сторонами товарной накладной (по форме ТОРГ-12) или универсального передаточного документа (УПД).</w:t>
            </w:r>
          </w:p>
          <w:p w14:paraId="60B71771" w14:textId="632610E6" w:rsidR="00AE026F" w:rsidRPr="009200BF" w:rsidRDefault="00AE026F" w:rsidP="00825F38">
            <w:pPr>
              <w:pStyle w:val="9"/>
              <w:numPr>
                <w:ilvl w:val="0"/>
                <w:numId w:val="0"/>
              </w:numPr>
              <w:ind w:firstLine="397"/>
              <w:jc w:val="both"/>
              <w:rPr>
                <w:sz w:val="22"/>
                <w:szCs w:val="22"/>
              </w:rPr>
            </w:pPr>
            <w:r w:rsidRPr="009200BF">
              <w:rPr>
                <w:sz w:val="22"/>
                <w:szCs w:val="22"/>
              </w:rPr>
              <w:t>В случае наступления гарантийного случая поставщик обязуется по требованию грузополучателя (филиал покупателя) произвести замену некачественной продукции в течение 30 (тридцати) календарных дней с даты получения уведомления грузополучателя.</w:t>
            </w:r>
          </w:p>
          <w:p w14:paraId="6B0B3186" w14:textId="77777777" w:rsidR="00AE026F" w:rsidRPr="009200BF" w:rsidRDefault="00AE026F" w:rsidP="00825F38">
            <w:pPr>
              <w:ind w:firstLine="397"/>
              <w:jc w:val="both"/>
              <w:rPr>
                <w:sz w:val="22"/>
                <w:szCs w:val="22"/>
              </w:rPr>
            </w:pPr>
            <w:r w:rsidRPr="009200BF">
              <w:rPr>
                <w:sz w:val="22"/>
                <w:szCs w:val="22"/>
              </w:rPr>
              <w:t>Поставщик компенсирует грузополучателю расходы, связанные с установлением не качественности и возвратом продукции на основании дефектного акта, согласованного уполномоченным представителем поставщика.</w:t>
            </w:r>
          </w:p>
        </w:tc>
      </w:tr>
    </w:tbl>
    <w:p w14:paraId="3C3E56FE" w14:textId="77777777" w:rsidR="00AE026F" w:rsidRPr="00D32033" w:rsidRDefault="00AE026F" w:rsidP="00825F38">
      <w:pPr>
        <w:ind w:firstLine="709"/>
        <w:jc w:val="right"/>
        <w:rPr>
          <w:sz w:val="28"/>
          <w:szCs w:val="28"/>
        </w:rPr>
      </w:pPr>
    </w:p>
    <w:p w14:paraId="3E9C13F5" w14:textId="46634416" w:rsidR="00D2638D" w:rsidRPr="00D32033" w:rsidRDefault="00D2638D" w:rsidP="00825F38">
      <w:pPr>
        <w:pStyle w:val="aff7"/>
        <w:numPr>
          <w:ilvl w:val="0"/>
          <w:numId w:val="28"/>
        </w:numPr>
        <w:ind w:left="0" w:firstLine="709"/>
        <w:jc w:val="both"/>
        <w:rPr>
          <w:sz w:val="28"/>
          <w:szCs w:val="28"/>
        </w:rPr>
      </w:pPr>
      <w:r w:rsidRPr="00D32033">
        <w:rPr>
          <w:sz w:val="28"/>
          <w:szCs w:val="28"/>
        </w:rPr>
        <w:t xml:space="preserve">Цена за единицу продукции (единичная расценка каждого типа продукции), указанная в настоящем финансово-коммерческом предложении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w:t>
      </w:r>
      <w:proofErr w:type="spellStart"/>
      <w:r w:rsidRPr="00D32033">
        <w:rPr>
          <w:sz w:val="28"/>
          <w:szCs w:val="28"/>
        </w:rPr>
        <w:t>терминально</w:t>
      </w:r>
      <w:proofErr w:type="spellEnd"/>
      <w:r w:rsidRPr="00D32033">
        <w:rPr>
          <w:sz w:val="28"/>
          <w:szCs w:val="28"/>
        </w:rPr>
        <w:t>-складским комплексом филиала ОАО «РЖД»,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и сборы, расходы по оплате всех затрат, издержек, связанных с исполнением договора.</w:t>
      </w:r>
    </w:p>
    <w:p w14:paraId="04B67500" w14:textId="77777777" w:rsidR="00D2638D" w:rsidRPr="00D32033" w:rsidRDefault="00D2638D" w:rsidP="00825F38">
      <w:pPr>
        <w:pStyle w:val="afb"/>
        <w:ind w:firstLine="709"/>
        <w:jc w:val="both"/>
        <w:rPr>
          <w:szCs w:val="28"/>
        </w:rPr>
      </w:pPr>
      <w:r w:rsidRPr="00D32033">
        <w:rPr>
          <w:szCs w:val="28"/>
        </w:rPr>
        <w:t xml:space="preserve">Поставка продукции облагается НДС по ставке ____% / НДС не облагается </w:t>
      </w:r>
      <w:r w:rsidRPr="00D32033">
        <w:rPr>
          <w:i/>
          <w:szCs w:val="28"/>
        </w:rPr>
        <w:t>(указать необходимое).</w:t>
      </w:r>
    </w:p>
    <w:p w14:paraId="66B3300E" w14:textId="77777777" w:rsidR="00D2638D" w:rsidRPr="00D32033" w:rsidRDefault="00D2638D" w:rsidP="00825F38">
      <w:pPr>
        <w:ind w:firstLine="709"/>
        <w:jc w:val="both"/>
        <w:rPr>
          <w:sz w:val="28"/>
          <w:szCs w:val="28"/>
        </w:rPr>
      </w:pPr>
      <w:r w:rsidRPr="00D32033">
        <w:rPr>
          <w:sz w:val="28"/>
          <w:szCs w:val="28"/>
        </w:rPr>
        <w:t>Цена поставляемой продукции за единицу каждого типа изделия едина независимо от объема поставляемой партии Продукции и адреса(-</w:t>
      </w:r>
      <w:proofErr w:type="spellStart"/>
      <w:r w:rsidRPr="00D32033">
        <w:rPr>
          <w:sz w:val="28"/>
          <w:szCs w:val="28"/>
        </w:rPr>
        <w:t>ов</w:t>
      </w:r>
      <w:proofErr w:type="spellEnd"/>
      <w:r w:rsidRPr="00D32033">
        <w:rPr>
          <w:sz w:val="28"/>
          <w:szCs w:val="28"/>
        </w:rPr>
        <w:t xml:space="preserve">) грузополучателя(-ей), указанных в пункте 4.4 Технического задания (раздел 4 документации о закупке). </w:t>
      </w:r>
    </w:p>
    <w:p w14:paraId="034765A0" w14:textId="77777777" w:rsidR="00D2638D" w:rsidRPr="00D32033" w:rsidRDefault="00D2638D" w:rsidP="00825F38">
      <w:pPr>
        <w:pStyle w:val="aff7"/>
        <w:numPr>
          <w:ilvl w:val="0"/>
          <w:numId w:val="28"/>
        </w:numPr>
        <w:ind w:left="0" w:firstLine="709"/>
        <w:jc w:val="both"/>
        <w:rPr>
          <w:sz w:val="28"/>
          <w:szCs w:val="28"/>
        </w:rPr>
      </w:pPr>
      <w:r w:rsidRPr="00D32033">
        <w:rPr>
          <w:sz w:val="28"/>
          <w:szCs w:val="28"/>
        </w:rPr>
        <w:t>Предлагаемая Продукция соответствует распоряжению ОАО «РЖД», утвержденному 18.04.2022 № 1045/р «Об утверждении документов по применению технических средств защиты вагонов и контейнеров при перевозках грузов, осуществляемых ОАО "РЖД" (вместе с "Порядком установления типов технических средств защиты, применяемых для пломбирования вагонов и контейнеров при перевозках грузов, осуществляемых ОАО "РЖД").</w:t>
      </w:r>
    </w:p>
    <w:p w14:paraId="65126B1D" w14:textId="77777777" w:rsidR="00D2638D" w:rsidRPr="00D32033" w:rsidRDefault="00D2638D" w:rsidP="00825F38">
      <w:pPr>
        <w:pStyle w:val="aff7"/>
        <w:numPr>
          <w:ilvl w:val="0"/>
          <w:numId w:val="28"/>
        </w:numPr>
        <w:ind w:left="0" w:firstLine="709"/>
        <w:jc w:val="both"/>
        <w:rPr>
          <w:sz w:val="28"/>
          <w:szCs w:val="28"/>
        </w:rPr>
      </w:pPr>
      <w:r w:rsidRPr="00D32033">
        <w:rPr>
          <w:sz w:val="28"/>
          <w:szCs w:val="28"/>
        </w:rPr>
        <w:t>Предлагаемые ЗПУ соответствуют требованиям, изложенным в приказе Минтранса России от 29.05.2019 № 155 «Об утверждении общих требований к применяемым на железнодорожном транспорте для опломбирования вагонов, контейнеров запорно-пломбировочным устройствам и перечня грузов, перевозки которых допускаются в вагонах, контейнерах без запорно-пломбировочных устройств, но с обязательной установкой закруток».</w:t>
      </w:r>
    </w:p>
    <w:p w14:paraId="0EA41607" w14:textId="0D4C8AD1" w:rsidR="00D2638D" w:rsidRPr="00D32033" w:rsidRDefault="00D2638D" w:rsidP="00825F38">
      <w:pPr>
        <w:pStyle w:val="aff7"/>
        <w:numPr>
          <w:ilvl w:val="0"/>
          <w:numId w:val="28"/>
        </w:numPr>
        <w:ind w:left="0" w:firstLine="709"/>
        <w:jc w:val="both"/>
        <w:rPr>
          <w:sz w:val="28"/>
          <w:szCs w:val="28"/>
        </w:rPr>
      </w:pPr>
      <w:r w:rsidRPr="00D32033">
        <w:rPr>
          <w:sz w:val="28"/>
          <w:szCs w:val="28"/>
        </w:rPr>
        <w:t xml:space="preserve">Предлагаемые ЗУ соответствуют </w:t>
      </w:r>
      <w:r w:rsidR="006D4BE6" w:rsidRPr="00D32033">
        <w:rPr>
          <w:sz w:val="28"/>
          <w:szCs w:val="28"/>
        </w:rPr>
        <w:t xml:space="preserve">«Техническим </w:t>
      </w:r>
      <w:r w:rsidRPr="00D32033">
        <w:rPr>
          <w:sz w:val="28"/>
          <w:szCs w:val="28"/>
        </w:rPr>
        <w:t>требованиям на закрутки, предназначенные для запирания вагонов и контейнеров с грузами, перевозка которых допускается без запорно-пломбировочных устройств</w:t>
      </w:r>
      <w:r w:rsidR="006D4BE6" w:rsidRPr="00D32033">
        <w:rPr>
          <w:sz w:val="28"/>
          <w:szCs w:val="28"/>
        </w:rPr>
        <w:t>»</w:t>
      </w:r>
      <w:r w:rsidRPr="00D32033">
        <w:rPr>
          <w:sz w:val="28"/>
          <w:szCs w:val="28"/>
        </w:rPr>
        <w:t>, утвержденными МПС России от 14.09.1999.</w:t>
      </w:r>
    </w:p>
    <w:p w14:paraId="47EDB088" w14:textId="1C410D31" w:rsidR="00D2638D" w:rsidRPr="00D32033" w:rsidRDefault="00D2638D" w:rsidP="00825F38">
      <w:pPr>
        <w:pStyle w:val="aff7"/>
        <w:numPr>
          <w:ilvl w:val="0"/>
          <w:numId w:val="28"/>
        </w:numPr>
        <w:ind w:left="0" w:firstLine="709"/>
        <w:jc w:val="both"/>
        <w:rPr>
          <w:color w:val="000000"/>
          <w:sz w:val="28"/>
          <w:szCs w:val="28"/>
          <w:lang w:eastAsia="ru-RU"/>
        </w:rPr>
      </w:pPr>
      <w:r w:rsidRPr="00D32033">
        <w:rPr>
          <w:color w:val="000000"/>
          <w:sz w:val="28"/>
          <w:szCs w:val="28"/>
          <w:lang w:eastAsia="ru-RU"/>
        </w:rPr>
        <w:t>Осуществлять электронный документооборот (далее – ЭДО) на условиях, изложенных в приложени</w:t>
      </w:r>
      <w:r w:rsidR="00A94B2B" w:rsidRPr="00D32033">
        <w:rPr>
          <w:color w:val="000000"/>
          <w:sz w:val="28"/>
          <w:szCs w:val="28"/>
          <w:lang w:eastAsia="ru-RU"/>
        </w:rPr>
        <w:t>и</w:t>
      </w:r>
      <w:r w:rsidRPr="00D32033">
        <w:rPr>
          <w:color w:val="000000"/>
          <w:sz w:val="28"/>
          <w:szCs w:val="28"/>
          <w:lang w:eastAsia="ru-RU"/>
        </w:rPr>
        <w:t xml:space="preserve"> № 5</w:t>
      </w:r>
      <w:r w:rsidR="00A94B2B" w:rsidRPr="00D32033">
        <w:rPr>
          <w:color w:val="000000"/>
          <w:sz w:val="28"/>
          <w:szCs w:val="28"/>
          <w:lang w:eastAsia="ru-RU"/>
        </w:rPr>
        <w:t xml:space="preserve"> </w:t>
      </w:r>
      <w:r w:rsidRPr="00D32033">
        <w:rPr>
          <w:color w:val="000000"/>
          <w:sz w:val="28"/>
          <w:szCs w:val="28"/>
          <w:lang w:eastAsia="ru-RU"/>
        </w:rPr>
        <w:t>к проекту договора (приложение № 5 к документации о закупке</w:t>
      </w:r>
      <w:r w:rsidR="00A94B2B" w:rsidRPr="00D32033">
        <w:rPr>
          <w:color w:val="000000"/>
          <w:sz w:val="28"/>
          <w:szCs w:val="28"/>
          <w:lang w:eastAsia="ru-RU"/>
        </w:rPr>
        <w:t>)</w:t>
      </w:r>
      <w:r w:rsidRPr="00D32033">
        <w:rPr>
          <w:color w:val="000000"/>
          <w:sz w:val="28"/>
          <w:szCs w:val="28"/>
          <w:lang w:eastAsia="ru-RU"/>
        </w:rPr>
        <w:t xml:space="preserve"> согласны.</w:t>
      </w:r>
    </w:p>
    <w:p w14:paraId="049A2EC5" w14:textId="77777777" w:rsidR="00D2638D" w:rsidRPr="00D32033" w:rsidRDefault="00D2638D" w:rsidP="00825F38">
      <w:pPr>
        <w:ind w:firstLine="709"/>
        <w:jc w:val="both"/>
        <w:rPr>
          <w:color w:val="000000"/>
          <w:sz w:val="28"/>
          <w:szCs w:val="28"/>
          <w:lang w:eastAsia="ru-RU"/>
        </w:rPr>
      </w:pPr>
      <w:r w:rsidRPr="00D32033">
        <w:rPr>
          <w:color w:val="000000"/>
          <w:sz w:val="28"/>
          <w:szCs w:val="28"/>
          <w:lang w:eastAsia="ru-RU"/>
        </w:rPr>
        <w:t xml:space="preserve">При осуществлении ЭДО предполагается обмен следующими документами </w:t>
      </w:r>
      <w:r w:rsidRPr="00D32033">
        <w:rPr>
          <w:i/>
          <w:color w:val="000000"/>
          <w:sz w:val="28"/>
          <w:szCs w:val="28"/>
          <w:lang w:eastAsia="ru-RU"/>
        </w:rPr>
        <w:t>(удалить ненужные ниже строки)</w:t>
      </w:r>
      <w:r w:rsidRPr="00D32033">
        <w:rPr>
          <w:color w:val="000000"/>
          <w:sz w:val="28"/>
          <w:szCs w:val="28"/>
          <w:lang w:eastAsia="ru-RU"/>
        </w:rPr>
        <w:t>:</w:t>
      </w:r>
    </w:p>
    <w:p w14:paraId="2A00FB7B" w14:textId="77777777" w:rsidR="00D2638D" w:rsidRPr="00D32033" w:rsidRDefault="00D2638D" w:rsidP="00825F38">
      <w:pPr>
        <w:ind w:firstLine="709"/>
        <w:jc w:val="both"/>
        <w:rPr>
          <w:color w:val="000000"/>
          <w:sz w:val="28"/>
          <w:szCs w:val="28"/>
          <w:lang w:eastAsia="ru-RU"/>
        </w:rPr>
      </w:pPr>
      <w:r w:rsidRPr="00D32033">
        <w:rPr>
          <w:color w:val="000000"/>
          <w:sz w:val="28"/>
          <w:szCs w:val="28"/>
          <w:lang w:eastAsia="ru-RU"/>
        </w:rPr>
        <w:t>- товарная накладная формы ТОРГ-12;</w:t>
      </w:r>
    </w:p>
    <w:p w14:paraId="02BC7534" w14:textId="77777777" w:rsidR="00D2638D" w:rsidRPr="00D32033" w:rsidRDefault="00D2638D" w:rsidP="00825F38">
      <w:pPr>
        <w:ind w:firstLine="709"/>
        <w:jc w:val="both"/>
        <w:rPr>
          <w:color w:val="000000"/>
          <w:sz w:val="28"/>
          <w:szCs w:val="28"/>
          <w:lang w:eastAsia="ru-RU"/>
        </w:rPr>
      </w:pPr>
      <w:r w:rsidRPr="00D32033">
        <w:rPr>
          <w:color w:val="000000"/>
          <w:sz w:val="28"/>
          <w:szCs w:val="28"/>
          <w:lang w:eastAsia="ru-RU"/>
        </w:rPr>
        <w:t>- счет-фактура;</w:t>
      </w:r>
    </w:p>
    <w:p w14:paraId="12E9055D" w14:textId="77777777" w:rsidR="00D2638D" w:rsidRPr="00D32033" w:rsidRDefault="00D2638D" w:rsidP="00825F38">
      <w:pPr>
        <w:ind w:firstLine="709"/>
        <w:jc w:val="both"/>
        <w:rPr>
          <w:color w:val="000000"/>
          <w:sz w:val="28"/>
          <w:szCs w:val="28"/>
          <w:lang w:eastAsia="ru-RU"/>
        </w:rPr>
      </w:pPr>
      <w:r w:rsidRPr="00D32033">
        <w:rPr>
          <w:sz w:val="28"/>
          <w:szCs w:val="28"/>
          <w:lang w:eastAsia="ru-RU"/>
        </w:rPr>
        <w:t>- корректировочная счет-фактура;</w:t>
      </w:r>
    </w:p>
    <w:p w14:paraId="107F807B" w14:textId="77777777" w:rsidR="00D2638D" w:rsidRPr="00D32033" w:rsidRDefault="00D2638D" w:rsidP="00825F38">
      <w:pPr>
        <w:ind w:firstLine="709"/>
        <w:jc w:val="both"/>
        <w:rPr>
          <w:sz w:val="28"/>
          <w:szCs w:val="28"/>
          <w:lang w:eastAsia="ru-RU"/>
        </w:rPr>
      </w:pPr>
      <w:r w:rsidRPr="00D32033">
        <w:rPr>
          <w:color w:val="000000"/>
          <w:sz w:val="28"/>
          <w:szCs w:val="28"/>
          <w:lang w:eastAsia="ru-RU"/>
        </w:rPr>
        <w:t xml:space="preserve">- </w:t>
      </w:r>
      <w:r w:rsidRPr="00D32033">
        <w:rPr>
          <w:sz w:val="28"/>
          <w:szCs w:val="28"/>
          <w:lang w:eastAsia="ru-RU"/>
        </w:rPr>
        <w:t>универсальный передаточный документ (УПД);</w:t>
      </w:r>
    </w:p>
    <w:p w14:paraId="0670A1F0" w14:textId="77777777" w:rsidR="00D2638D" w:rsidRPr="00D32033" w:rsidRDefault="00D2638D" w:rsidP="00825F38">
      <w:pPr>
        <w:ind w:firstLine="709"/>
        <w:jc w:val="both"/>
        <w:rPr>
          <w:sz w:val="28"/>
          <w:szCs w:val="28"/>
          <w:lang w:eastAsia="ru-RU"/>
        </w:rPr>
      </w:pPr>
      <w:r w:rsidRPr="00D32033">
        <w:rPr>
          <w:sz w:val="28"/>
          <w:szCs w:val="28"/>
          <w:lang w:eastAsia="ru-RU"/>
        </w:rPr>
        <w:t>- универсальный корректировочный документ.</w:t>
      </w:r>
    </w:p>
    <w:p w14:paraId="2A0130F5" w14:textId="77777777" w:rsidR="00D2638D" w:rsidRPr="00D32033" w:rsidRDefault="00D2638D" w:rsidP="00825F38">
      <w:pPr>
        <w:pStyle w:val="aff7"/>
        <w:numPr>
          <w:ilvl w:val="0"/>
          <w:numId w:val="28"/>
        </w:numPr>
        <w:ind w:left="0" w:firstLine="709"/>
        <w:jc w:val="both"/>
        <w:rPr>
          <w:sz w:val="28"/>
          <w:szCs w:val="28"/>
        </w:rPr>
      </w:pPr>
      <w:r w:rsidRPr="00D32033">
        <w:rPr>
          <w:sz w:val="28"/>
          <w:szCs w:val="28"/>
        </w:rPr>
        <w:t xml:space="preserve">Срок действия настоящего финансово-коммерческого предложения составляет _______________ </w:t>
      </w:r>
      <w:r w:rsidRPr="00D32033">
        <w:rPr>
          <w:i/>
          <w:sz w:val="28"/>
          <w:szCs w:val="28"/>
        </w:rPr>
        <w:t>(претендентом указывается срок не менее установленного в пункте 22 Информационной карты</w:t>
      </w:r>
      <w:r w:rsidRPr="00D32033">
        <w:rPr>
          <w:sz w:val="28"/>
          <w:szCs w:val="28"/>
        </w:rPr>
        <w:t>) календарных дней с даты окончания срока подачи Заявок, указанной в пункте 7 Информационной карты.</w:t>
      </w:r>
    </w:p>
    <w:p w14:paraId="0ABFE666" w14:textId="77777777" w:rsidR="00D2638D" w:rsidRPr="00D32033" w:rsidRDefault="00D2638D" w:rsidP="00825F38">
      <w:pPr>
        <w:pStyle w:val="aff7"/>
        <w:numPr>
          <w:ilvl w:val="0"/>
          <w:numId w:val="28"/>
        </w:numPr>
        <w:ind w:left="0" w:firstLine="709"/>
        <w:jc w:val="both"/>
        <w:rPr>
          <w:sz w:val="28"/>
          <w:szCs w:val="28"/>
        </w:rPr>
      </w:pPr>
      <w:r w:rsidRPr="00D32033">
        <w:rPr>
          <w:sz w:val="28"/>
          <w:szCs w:val="28"/>
        </w:rPr>
        <w:t xml:space="preserve">Если предложения, изложенные в финансово-коммерческом предложении, будут приняты Заказчиком, ________ </w:t>
      </w:r>
      <w:r w:rsidRPr="00D32033">
        <w:rPr>
          <w:bCs/>
          <w:i/>
          <w:sz w:val="28"/>
          <w:szCs w:val="28"/>
        </w:rPr>
        <w:t>(полное наименование п</w:t>
      </w:r>
      <w:r w:rsidRPr="00D32033">
        <w:rPr>
          <w:i/>
          <w:sz w:val="28"/>
          <w:szCs w:val="28"/>
        </w:rPr>
        <w:t>ретендента</w:t>
      </w:r>
      <w:r w:rsidRPr="00D32033">
        <w:rPr>
          <w:bCs/>
          <w:i/>
          <w:sz w:val="28"/>
          <w:szCs w:val="28"/>
        </w:rPr>
        <w:t>)</w:t>
      </w:r>
      <w:r w:rsidRPr="00D32033">
        <w:rPr>
          <w:sz w:val="28"/>
          <w:szCs w:val="28"/>
        </w:rPr>
        <w:t xml:space="preserve">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7EF67DCA" w14:textId="77777777" w:rsidR="00D2638D" w:rsidRPr="00D32033" w:rsidRDefault="00D2638D" w:rsidP="00825F38">
      <w:pPr>
        <w:pStyle w:val="aff7"/>
        <w:numPr>
          <w:ilvl w:val="0"/>
          <w:numId w:val="28"/>
        </w:numPr>
        <w:ind w:left="0" w:firstLine="709"/>
        <w:jc w:val="both"/>
        <w:rPr>
          <w:sz w:val="28"/>
          <w:szCs w:val="28"/>
        </w:rPr>
      </w:pPr>
      <w:r w:rsidRPr="00D32033">
        <w:rPr>
          <w:sz w:val="28"/>
          <w:szCs w:val="28"/>
        </w:rPr>
        <w:t>В случае если указанные предложения будут признаны лучшими, ________</w:t>
      </w:r>
      <w:r w:rsidRPr="00D32033">
        <w:rPr>
          <w:bCs/>
          <w:i/>
          <w:sz w:val="28"/>
          <w:szCs w:val="28"/>
        </w:rPr>
        <w:t>(полное наименование п</w:t>
      </w:r>
      <w:r w:rsidRPr="00D32033">
        <w:rPr>
          <w:i/>
          <w:sz w:val="28"/>
          <w:szCs w:val="28"/>
        </w:rPr>
        <w:t>ретендента</w:t>
      </w:r>
      <w:r w:rsidRPr="00D32033">
        <w:rPr>
          <w:bCs/>
          <w:i/>
          <w:sz w:val="28"/>
          <w:szCs w:val="28"/>
        </w:rPr>
        <w:t>)</w:t>
      </w:r>
      <w:r w:rsidRPr="00D32033">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144AB10" w14:textId="77777777" w:rsidR="00D2638D" w:rsidRPr="00D32033" w:rsidRDefault="00D2638D" w:rsidP="00825F38">
      <w:pPr>
        <w:pStyle w:val="aff7"/>
        <w:numPr>
          <w:ilvl w:val="0"/>
          <w:numId w:val="28"/>
        </w:numPr>
        <w:ind w:left="0" w:firstLine="709"/>
        <w:jc w:val="both"/>
        <w:rPr>
          <w:sz w:val="28"/>
          <w:szCs w:val="28"/>
        </w:rPr>
      </w:pPr>
      <w:r w:rsidRPr="00D32033">
        <w:rPr>
          <w:sz w:val="28"/>
          <w:szCs w:val="28"/>
        </w:rPr>
        <w:t>________</w:t>
      </w:r>
      <w:r w:rsidRPr="00D32033">
        <w:rPr>
          <w:bCs/>
          <w:i/>
          <w:sz w:val="28"/>
          <w:szCs w:val="28"/>
        </w:rPr>
        <w:t>(полное наименование п</w:t>
      </w:r>
      <w:r w:rsidRPr="00D32033">
        <w:rPr>
          <w:i/>
          <w:sz w:val="28"/>
          <w:szCs w:val="28"/>
        </w:rPr>
        <w:t>ретендента</w:t>
      </w:r>
      <w:r w:rsidRPr="00D32033">
        <w:rPr>
          <w:bCs/>
          <w:i/>
          <w:sz w:val="28"/>
          <w:szCs w:val="28"/>
        </w:rPr>
        <w:t xml:space="preserve">) </w:t>
      </w:r>
      <w:r w:rsidRPr="00D32033">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263683E" w14:textId="77777777" w:rsidR="00D2638D" w:rsidRPr="00D32033" w:rsidRDefault="00D2638D" w:rsidP="00825F38">
      <w:pPr>
        <w:pStyle w:val="aff7"/>
        <w:numPr>
          <w:ilvl w:val="0"/>
          <w:numId w:val="28"/>
        </w:numPr>
        <w:ind w:left="0" w:firstLine="709"/>
        <w:jc w:val="both"/>
        <w:rPr>
          <w:sz w:val="28"/>
          <w:szCs w:val="28"/>
        </w:rPr>
      </w:pPr>
      <w:r w:rsidRPr="00D32033">
        <w:rPr>
          <w:sz w:val="28"/>
          <w:szCs w:val="28"/>
        </w:rPr>
        <w:t>________</w:t>
      </w:r>
      <w:r w:rsidRPr="00D32033">
        <w:rPr>
          <w:bCs/>
          <w:i/>
          <w:sz w:val="28"/>
          <w:szCs w:val="28"/>
        </w:rPr>
        <w:t>(полное наименование п</w:t>
      </w:r>
      <w:r w:rsidRPr="00D32033">
        <w:rPr>
          <w:i/>
          <w:sz w:val="28"/>
          <w:szCs w:val="28"/>
        </w:rPr>
        <w:t>ретендента</w:t>
      </w:r>
      <w:r w:rsidRPr="00D32033">
        <w:rPr>
          <w:bCs/>
          <w:i/>
          <w:sz w:val="28"/>
          <w:szCs w:val="28"/>
        </w:rPr>
        <w:t>)</w:t>
      </w:r>
      <w:r w:rsidRPr="00D32033">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sidRPr="00D32033">
        <w:rPr>
          <w:sz w:val="28"/>
          <w:szCs w:val="28"/>
        </w:rPr>
        <w:t>договора</w:t>
      </w:r>
      <w:proofErr w:type="gramEnd"/>
      <w:r w:rsidRPr="00D32033">
        <w:rPr>
          <w:sz w:val="28"/>
          <w:szCs w:val="28"/>
        </w:rPr>
        <w:t xml:space="preserve"> между нами.</w:t>
      </w:r>
    </w:p>
    <w:p w14:paraId="4AA2EDC9" w14:textId="77777777" w:rsidR="00D2638D" w:rsidRPr="003C7F96" w:rsidRDefault="00D2638D" w:rsidP="00825F38">
      <w:pPr>
        <w:rPr>
          <w:sz w:val="28"/>
          <w:szCs w:val="28"/>
        </w:rPr>
      </w:pPr>
    </w:p>
    <w:p w14:paraId="11DDA6D2" w14:textId="2E839F1D" w:rsidR="00D2638D" w:rsidRPr="003C7F96" w:rsidRDefault="00D2638D" w:rsidP="00825F38">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w:t>
      </w:r>
      <w:r w:rsidR="009D6BB8">
        <w:rPr>
          <w:rFonts w:eastAsia="Arial"/>
          <w:b/>
          <w:sz w:val="28"/>
          <w:szCs w:val="20"/>
        </w:rPr>
        <w:t>Открытом конкурсе</w:t>
      </w:r>
      <w:r>
        <w:rPr>
          <w:rFonts w:eastAsia="Arial"/>
          <w:b/>
          <w:sz w:val="28"/>
          <w:szCs w:val="20"/>
        </w:rPr>
        <w:t xml:space="preserve"> от имени _____________________________________</w:t>
      </w:r>
    </w:p>
    <w:p w14:paraId="7F557544" w14:textId="77777777" w:rsidR="00D2638D" w:rsidRPr="003C7F96" w:rsidRDefault="00D2638D" w:rsidP="00825F38">
      <w:pPr>
        <w:tabs>
          <w:tab w:val="left" w:pos="8640"/>
        </w:tabs>
        <w:jc w:val="both"/>
        <w:rPr>
          <w:i/>
        </w:rPr>
      </w:pPr>
      <w:r>
        <w:rPr>
          <w:i/>
        </w:rPr>
        <w:t xml:space="preserve">                                                                                      (наименование претендента)</w:t>
      </w:r>
    </w:p>
    <w:p w14:paraId="0C80ADA3" w14:textId="77777777" w:rsidR="00D2638D" w:rsidRPr="003C7F96" w:rsidRDefault="00D2638D" w:rsidP="00825F38">
      <w:pPr>
        <w:jc w:val="both"/>
        <w:rPr>
          <w:sz w:val="28"/>
          <w:szCs w:val="28"/>
          <w:lang w:eastAsia="ru-RU"/>
        </w:rPr>
      </w:pPr>
      <w:r>
        <w:rPr>
          <w:sz w:val="28"/>
          <w:szCs w:val="28"/>
          <w:lang w:eastAsia="ru-RU"/>
        </w:rPr>
        <w:t>__________________________________________________________________</w:t>
      </w:r>
    </w:p>
    <w:p w14:paraId="3F920A7A" w14:textId="77777777" w:rsidR="00D2638D" w:rsidRPr="003C7F96" w:rsidRDefault="00D2638D" w:rsidP="00825F38">
      <w:pPr>
        <w:jc w:val="both"/>
        <w:rPr>
          <w:sz w:val="28"/>
          <w:szCs w:val="28"/>
          <w:lang w:eastAsia="ru-RU"/>
        </w:rPr>
      </w:pPr>
      <w:r>
        <w:rPr>
          <w:sz w:val="28"/>
          <w:szCs w:val="28"/>
          <w:lang w:eastAsia="ru-RU"/>
        </w:rPr>
        <w:t>_________________________________________________________________</w:t>
      </w:r>
    </w:p>
    <w:p w14:paraId="60A8B001" w14:textId="77777777" w:rsidR="00D2638D" w:rsidRPr="003C7F96" w:rsidRDefault="00D2638D" w:rsidP="00825F38">
      <w:pPr>
        <w:jc w:val="both"/>
        <w:rPr>
          <w:i/>
        </w:rPr>
      </w:pPr>
      <w:r>
        <w:rPr>
          <w:i/>
        </w:rPr>
        <w:t xml:space="preserve">                 М.П.</w:t>
      </w:r>
      <w:r>
        <w:rPr>
          <w:i/>
        </w:rPr>
        <w:tab/>
      </w:r>
      <w:r>
        <w:rPr>
          <w:i/>
        </w:rPr>
        <w:tab/>
      </w:r>
      <w:r>
        <w:rPr>
          <w:i/>
        </w:rPr>
        <w:tab/>
        <w:t xml:space="preserve">    (ФИО полностью, должность, подпись)</w:t>
      </w:r>
    </w:p>
    <w:p w14:paraId="4274ED5B" w14:textId="77777777" w:rsidR="006B6573" w:rsidRPr="00AE026F" w:rsidRDefault="00D2638D" w:rsidP="00825F38">
      <w:pPr>
        <w:jc w:val="both"/>
        <w:rPr>
          <w:sz w:val="28"/>
          <w:szCs w:val="28"/>
          <w:lang w:eastAsia="ru-RU"/>
        </w:rPr>
      </w:pPr>
      <w:r>
        <w:rPr>
          <w:sz w:val="28"/>
          <w:szCs w:val="28"/>
          <w:lang w:eastAsia="ru-RU"/>
        </w:rPr>
        <w:t>«____» ____________ 20__ г.</w:t>
      </w:r>
      <w:bookmarkEnd w:id="45"/>
    </w:p>
    <w:p w14:paraId="1AC2917B" w14:textId="77777777" w:rsidR="00EF18CF" w:rsidRDefault="00EF18CF" w:rsidP="00825F38">
      <w:pPr>
        <w:pStyle w:val="af8"/>
        <w:ind w:firstLine="0"/>
        <w:jc w:val="left"/>
        <w:sectPr w:rsidR="00EF18CF" w:rsidSect="007C51E1">
          <w:pgSz w:w="11907" w:h="16840" w:code="9"/>
          <w:pgMar w:top="1134" w:right="851" w:bottom="1134" w:left="1418" w:header="794" w:footer="794" w:gutter="0"/>
          <w:cols w:space="720"/>
          <w:titlePg/>
          <w:docGrid w:linePitch="326"/>
        </w:sectPr>
      </w:pPr>
    </w:p>
    <w:p w14:paraId="3553D1DC" w14:textId="77777777" w:rsidR="00426A20" w:rsidRDefault="00D2638D" w:rsidP="00825F38">
      <w:pPr>
        <w:pStyle w:val="af8"/>
        <w:ind w:firstLine="0"/>
        <w:jc w:val="right"/>
        <w:rPr>
          <w:szCs w:val="28"/>
        </w:rPr>
      </w:pPr>
      <w:bookmarkStart w:id="48" w:name="_Hlk189579038"/>
      <w:r>
        <w:t>Приложение № 4</w:t>
      </w:r>
    </w:p>
    <w:p w14:paraId="0D59EE08" w14:textId="4E0D67D8" w:rsidR="009D6BB8" w:rsidRPr="00547752" w:rsidRDefault="00C10125" w:rsidP="009D6BB8">
      <w:pPr>
        <w:pStyle w:val="af8"/>
        <w:ind w:firstLine="0"/>
        <w:jc w:val="right"/>
        <w:rPr>
          <w:sz w:val="28"/>
        </w:rPr>
      </w:pPr>
      <w:r>
        <w:rPr>
          <w:sz w:val="28"/>
        </w:rPr>
        <w:t>к документации о закупке</w:t>
      </w:r>
    </w:p>
    <w:p w14:paraId="1472480E" w14:textId="77777777" w:rsidR="009D6BB8" w:rsidRPr="002F5AB0" w:rsidRDefault="009D6BB8" w:rsidP="009D6BB8">
      <w:pPr>
        <w:jc w:val="center"/>
        <w:outlineLvl w:val="1"/>
        <w:rPr>
          <w:b/>
          <w:bCs/>
          <w:sz w:val="28"/>
          <w:szCs w:val="28"/>
        </w:rPr>
      </w:pPr>
      <w:r w:rsidRPr="00C62C89">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r w:rsidRPr="002F5AB0">
        <w:rPr>
          <w:b/>
          <w:bCs/>
          <w:sz w:val="28"/>
          <w:szCs w:val="28"/>
        </w:rPr>
        <w:t>__________________________________________________________</w:t>
      </w:r>
    </w:p>
    <w:p w14:paraId="7F42F3E2" w14:textId="77777777" w:rsidR="009D6BB8" w:rsidRPr="002F5AB0" w:rsidRDefault="009D6BB8" w:rsidP="009D6BB8">
      <w:pPr>
        <w:jc w:val="center"/>
        <w:rPr>
          <w:i/>
        </w:rPr>
      </w:pPr>
      <w:r w:rsidRPr="002F5AB0">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9D6BB8" w:rsidRPr="00E52ED8" w14:paraId="57FBCF25" w14:textId="77777777" w:rsidTr="00A94B2B">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14:paraId="46932B26" w14:textId="77777777" w:rsidR="009D6BB8" w:rsidRPr="00E52ED8" w:rsidRDefault="009D6BB8" w:rsidP="00A94B2B">
            <w:pPr>
              <w:jc w:val="center"/>
              <w:rPr>
                <w:sz w:val="22"/>
                <w:szCs w:val="22"/>
              </w:rPr>
            </w:pPr>
            <w:r w:rsidRPr="00E52ED8">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6EB2900" w14:textId="77777777" w:rsidR="009D6BB8" w:rsidRPr="00E52ED8" w:rsidRDefault="009D6BB8" w:rsidP="00A94B2B">
            <w:pPr>
              <w:jc w:val="center"/>
            </w:pPr>
            <w:r w:rsidRPr="00E52ED8">
              <w:t>Дата и номер договора</w:t>
            </w:r>
            <w:r w:rsidRPr="00E52ED8">
              <w:rPr>
                <w:vertAlign w:val="superscript"/>
              </w:rPr>
              <w:footnoteReference w:id="4"/>
            </w:r>
          </w:p>
        </w:tc>
        <w:tc>
          <w:tcPr>
            <w:tcW w:w="2268" w:type="dxa"/>
            <w:tcBorders>
              <w:top w:val="single" w:sz="4" w:space="0" w:color="auto"/>
              <w:left w:val="single" w:sz="4" w:space="0" w:color="auto"/>
              <w:bottom w:val="single" w:sz="4" w:space="0" w:color="auto"/>
              <w:right w:val="single" w:sz="4" w:space="0" w:color="auto"/>
            </w:tcBorders>
            <w:noWrap/>
            <w:vAlign w:val="center"/>
          </w:tcPr>
          <w:p w14:paraId="56909075" w14:textId="3AB9B917" w:rsidR="009D6BB8" w:rsidRPr="00E52ED8" w:rsidRDefault="009D6BB8" w:rsidP="00A94B2B">
            <w:pPr>
              <w:jc w:val="center"/>
            </w:pPr>
            <w:r w:rsidRPr="00E52ED8">
              <w:t>Предмет договора</w:t>
            </w:r>
            <w:r w:rsidRPr="00E52ED8">
              <w:rPr>
                <w:i/>
                <w:sz w:val="20"/>
                <w:szCs w:val="20"/>
              </w:rPr>
              <w:t xml:space="preserve"> (указываются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14:paraId="0302BFD6" w14:textId="5839D516" w:rsidR="009D6BB8" w:rsidRPr="00E52ED8" w:rsidRDefault="009D6BB8" w:rsidP="00A94B2B">
            <w:pPr>
              <w:jc w:val="center"/>
            </w:pPr>
            <w:r w:rsidRPr="00E52ED8">
              <w:t xml:space="preserve">Сроки действия договора </w:t>
            </w:r>
            <w:r w:rsidRPr="00E52ED8">
              <w:rPr>
                <w:i/>
                <w:sz w:val="20"/>
                <w:szCs w:val="20"/>
              </w:rPr>
              <w:t>(месяц/год начала и окончания, с разбивкой по годам 202</w:t>
            </w:r>
            <w:r w:rsidR="001F3C71" w:rsidRPr="00E52ED8">
              <w:rPr>
                <w:i/>
                <w:sz w:val="20"/>
                <w:szCs w:val="20"/>
              </w:rPr>
              <w:t>2</w:t>
            </w:r>
            <w:r w:rsidRPr="00E52ED8">
              <w:rPr>
                <w:i/>
                <w:sz w:val="20"/>
                <w:szCs w:val="20"/>
              </w:rPr>
              <w:t>-202</w:t>
            </w:r>
            <w:r w:rsidR="001F3C71" w:rsidRPr="00E52ED8">
              <w:rPr>
                <w:i/>
                <w:sz w:val="20"/>
                <w:szCs w:val="20"/>
              </w:rPr>
              <w:t>5</w:t>
            </w:r>
            <w:r w:rsidRPr="00E52ED8">
              <w:rPr>
                <w:i/>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B86145D" w14:textId="77777777" w:rsidR="009D6BB8" w:rsidRPr="00E52ED8" w:rsidRDefault="009D6BB8" w:rsidP="00A94B2B">
            <w:pPr>
              <w:jc w:val="center"/>
            </w:pPr>
            <w:r w:rsidRPr="00E52ED8">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14:paraId="01C8004B" w14:textId="77777777" w:rsidR="009D6BB8" w:rsidRPr="00E52ED8" w:rsidRDefault="009D6BB8" w:rsidP="00A94B2B">
            <w:pPr>
              <w:jc w:val="center"/>
            </w:pPr>
            <w:r w:rsidRPr="00E52ED8">
              <w:t>Ссылка на электронную форму договора (</w:t>
            </w:r>
            <w:r w:rsidRPr="00E52ED8">
              <w:rPr>
                <w:i/>
                <w:sz w:val="20"/>
                <w:szCs w:val="20"/>
              </w:rPr>
              <w:t>ЕИС Закупки и т.п</w:t>
            </w:r>
            <w:r w:rsidRPr="00E52ED8">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70BFF2D1" w14:textId="77777777" w:rsidR="009D6BB8" w:rsidRPr="00E52ED8" w:rsidRDefault="009D6BB8" w:rsidP="00A94B2B">
            <w:pPr>
              <w:jc w:val="center"/>
            </w:pPr>
            <w:r w:rsidRPr="00E52ED8">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14:paraId="0ED33743" w14:textId="77777777" w:rsidR="009D6BB8" w:rsidRPr="00E52ED8" w:rsidRDefault="009D6BB8" w:rsidP="00A94B2B">
            <w:pPr>
              <w:jc w:val="center"/>
            </w:pPr>
            <w:r w:rsidRPr="00E52ED8">
              <w:t>Сумма по документам, подтверждающим факт реализации договора, без учета НДС, руб.</w:t>
            </w:r>
          </w:p>
        </w:tc>
      </w:tr>
      <w:tr w:rsidR="009D6BB8" w:rsidRPr="00E52ED8" w14:paraId="18D13964" w14:textId="77777777" w:rsidTr="00A94B2B">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14:paraId="7246950E" w14:textId="6A807646" w:rsidR="009D6BB8" w:rsidRPr="00E52ED8" w:rsidRDefault="009D6BB8" w:rsidP="00A94B2B">
            <w:pPr>
              <w:jc w:val="center"/>
            </w:pPr>
            <w:r w:rsidRPr="00E52ED8">
              <w:t>202</w:t>
            </w:r>
            <w:r w:rsidR="007755C4" w:rsidRPr="00E52ED8">
              <w:t>2</w:t>
            </w:r>
            <w:r w:rsidRPr="00E52ED8">
              <w:t xml:space="preserve"> год</w:t>
            </w:r>
          </w:p>
        </w:tc>
      </w:tr>
      <w:tr w:rsidR="009D6BB8" w:rsidRPr="00E52ED8" w14:paraId="23A10AE7" w14:textId="77777777" w:rsidTr="00A94B2B">
        <w:trPr>
          <w:trHeight w:val="267"/>
        </w:trPr>
        <w:tc>
          <w:tcPr>
            <w:tcW w:w="392" w:type="dxa"/>
            <w:tcBorders>
              <w:top w:val="single" w:sz="4" w:space="0" w:color="auto"/>
              <w:left w:val="single" w:sz="4" w:space="0" w:color="auto"/>
              <w:bottom w:val="single" w:sz="4" w:space="0" w:color="auto"/>
              <w:right w:val="single" w:sz="4" w:space="0" w:color="auto"/>
            </w:tcBorders>
            <w:noWrap/>
          </w:tcPr>
          <w:p w14:paraId="2D937C2F" w14:textId="77777777" w:rsidR="009D6BB8" w:rsidRPr="00E52ED8" w:rsidRDefault="009D6BB8" w:rsidP="00A94B2B">
            <w:pPr>
              <w:rPr>
                <w:sz w:val="22"/>
                <w:szCs w:val="22"/>
              </w:rPr>
            </w:pPr>
            <w:bookmarkStart w:id="49" w:name="_Hlk162954537"/>
            <w:r w:rsidRPr="00E52ED8">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0E0FDC29" w14:textId="77777777" w:rsidR="009D6BB8" w:rsidRPr="00E52ED8" w:rsidRDefault="009D6BB8" w:rsidP="00A94B2B">
            <w:pPr>
              <w:jc w:val="center"/>
            </w:pPr>
          </w:p>
        </w:tc>
        <w:tc>
          <w:tcPr>
            <w:tcW w:w="2268" w:type="dxa"/>
            <w:tcBorders>
              <w:top w:val="single" w:sz="4" w:space="0" w:color="auto"/>
              <w:left w:val="single" w:sz="4" w:space="0" w:color="auto"/>
              <w:bottom w:val="single" w:sz="4" w:space="0" w:color="auto"/>
              <w:right w:val="single" w:sz="4" w:space="0" w:color="auto"/>
            </w:tcBorders>
            <w:noWrap/>
          </w:tcPr>
          <w:p w14:paraId="117DD682" w14:textId="77777777" w:rsidR="009D6BB8" w:rsidRPr="00E52ED8" w:rsidRDefault="009D6BB8" w:rsidP="00A94B2B"/>
        </w:tc>
        <w:tc>
          <w:tcPr>
            <w:tcW w:w="1276" w:type="dxa"/>
            <w:tcBorders>
              <w:top w:val="single" w:sz="4" w:space="0" w:color="auto"/>
              <w:left w:val="single" w:sz="4" w:space="0" w:color="auto"/>
              <w:bottom w:val="single" w:sz="4" w:space="0" w:color="auto"/>
              <w:right w:val="single" w:sz="4" w:space="0" w:color="auto"/>
            </w:tcBorders>
            <w:noWrap/>
          </w:tcPr>
          <w:p w14:paraId="239AE2E4" w14:textId="77777777" w:rsidR="009D6BB8" w:rsidRPr="00E52ED8" w:rsidRDefault="009D6BB8" w:rsidP="00A94B2B"/>
        </w:tc>
        <w:tc>
          <w:tcPr>
            <w:tcW w:w="992" w:type="dxa"/>
            <w:tcBorders>
              <w:top w:val="single" w:sz="4" w:space="0" w:color="auto"/>
              <w:left w:val="single" w:sz="4" w:space="0" w:color="auto"/>
              <w:bottom w:val="single" w:sz="4" w:space="0" w:color="auto"/>
              <w:right w:val="single" w:sz="4" w:space="0" w:color="auto"/>
            </w:tcBorders>
            <w:noWrap/>
          </w:tcPr>
          <w:p w14:paraId="07FEF802" w14:textId="77777777" w:rsidR="009D6BB8" w:rsidRPr="00E52ED8" w:rsidRDefault="009D6BB8" w:rsidP="00A94B2B"/>
        </w:tc>
        <w:tc>
          <w:tcPr>
            <w:tcW w:w="1276" w:type="dxa"/>
            <w:tcBorders>
              <w:top w:val="single" w:sz="4" w:space="0" w:color="auto"/>
              <w:left w:val="single" w:sz="4" w:space="0" w:color="auto"/>
              <w:bottom w:val="single" w:sz="4" w:space="0" w:color="auto"/>
              <w:right w:val="single" w:sz="4" w:space="0" w:color="auto"/>
            </w:tcBorders>
            <w:noWrap/>
          </w:tcPr>
          <w:p w14:paraId="5B7D1A86" w14:textId="77777777" w:rsidR="009D6BB8" w:rsidRPr="00E52ED8" w:rsidRDefault="009D6BB8" w:rsidP="00A94B2B"/>
        </w:tc>
        <w:tc>
          <w:tcPr>
            <w:tcW w:w="1559" w:type="dxa"/>
            <w:tcBorders>
              <w:top w:val="single" w:sz="4" w:space="0" w:color="auto"/>
              <w:left w:val="single" w:sz="4" w:space="0" w:color="auto"/>
              <w:bottom w:val="single" w:sz="4" w:space="0" w:color="auto"/>
              <w:right w:val="single" w:sz="4" w:space="0" w:color="auto"/>
            </w:tcBorders>
            <w:noWrap/>
          </w:tcPr>
          <w:p w14:paraId="696F708D" w14:textId="77777777" w:rsidR="009D6BB8" w:rsidRPr="00E52ED8" w:rsidRDefault="009D6BB8" w:rsidP="00A94B2B"/>
        </w:tc>
        <w:tc>
          <w:tcPr>
            <w:tcW w:w="1773" w:type="dxa"/>
            <w:tcBorders>
              <w:top w:val="single" w:sz="4" w:space="0" w:color="auto"/>
              <w:left w:val="single" w:sz="4" w:space="0" w:color="auto"/>
              <w:bottom w:val="single" w:sz="4" w:space="0" w:color="auto"/>
              <w:right w:val="single" w:sz="4" w:space="0" w:color="auto"/>
            </w:tcBorders>
          </w:tcPr>
          <w:p w14:paraId="733DC44F" w14:textId="77777777" w:rsidR="009D6BB8" w:rsidRPr="00E52ED8" w:rsidRDefault="009D6BB8" w:rsidP="00A94B2B"/>
        </w:tc>
      </w:tr>
      <w:tr w:rsidR="009D6BB8" w:rsidRPr="00E52ED8" w14:paraId="583985DA" w14:textId="77777777" w:rsidTr="00A94B2B">
        <w:trPr>
          <w:trHeight w:val="255"/>
        </w:trPr>
        <w:tc>
          <w:tcPr>
            <w:tcW w:w="392" w:type="dxa"/>
            <w:tcBorders>
              <w:top w:val="single" w:sz="4" w:space="0" w:color="auto"/>
              <w:left w:val="single" w:sz="4" w:space="0" w:color="auto"/>
              <w:bottom w:val="single" w:sz="4" w:space="0" w:color="auto"/>
              <w:right w:val="single" w:sz="4" w:space="0" w:color="auto"/>
            </w:tcBorders>
            <w:noWrap/>
          </w:tcPr>
          <w:p w14:paraId="742C11A9" w14:textId="77777777" w:rsidR="009D6BB8" w:rsidRPr="00E52ED8" w:rsidRDefault="009D6BB8" w:rsidP="00A94B2B">
            <w:pPr>
              <w:rPr>
                <w:sz w:val="22"/>
                <w:szCs w:val="22"/>
              </w:rPr>
            </w:pPr>
            <w:r w:rsidRPr="00E52ED8">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59AE871D" w14:textId="77777777" w:rsidR="009D6BB8" w:rsidRPr="00E52ED8" w:rsidRDefault="009D6BB8" w:rsidP="00A94B2B">
            <w:pPr>
              <w:jc w:val="center"/>
            </w:pPr>
          </w:p>
        </w:tc>
        <w:tc>
          <w:tcPr>
            <w:tcW w:w="2268" w:type="dxa"/>
            <w:tcBorders>
              <w:top w:val="single" w:sz="4" w:space="0" w:color="auto"/>
              <w:left w:val="single" w:sz="4" w:space="0" w:color="auto"/>
              <w:bottom w:val="single" w:sz="4" w:space="0" w:color="auto"/>
              <w:right w:val="single" w:sz="4" w:space="0" w:color="auto"/>
            </w:tcBorders>
            <w:noWrap/>
          </w:tcPr>
          <w:p w14:paraId="17825428" w14:textId="77777777" w:rsidR="009D6BB8" w:rsidRPr="00E52ED8" w:rsidRDefault="009D6BB8" w:rsidP="00A94B2B"/>
        </w:tc>
        <w:tc>
          <w:tcPr>
            <w:tcW w:w="1276" w:type="dxa"/>
            <w:tcBorders>
              <w:top w:val="single" w:sz="4" w:space="0" w:color="auto"/>
              <w:left w:val="single" w:sz="4" w:space="0" w:color="auto"/>
              <w:bottom w:val="single" w:sz="4" w:space="0" w:color="auto"/>
              <w:right w:val="single" w:sz="4" w:space="0" w:color="auto"/>
            </w:tcBorders>
            <w:noWrap/>
          </w:tcPr>
          <w:p w14:paraId="7DE3363A" w14:textId="77777777" w:rsidR="009D6BB8" w:rsidRPr="00E52ED8" w:rsidRDefault="009D6BB8" w:rsidP="00A94B2B"/>
        </w:tc>
        <w:tc>
          <w:tcPr>
            <w:tcW w:w="992" w:type="dxa"/>
            <w:tcBorders>
              <w:top w:val="single" w:sz="4" w:space="0" w:color="auto"/>
              <w:left w:val="single" w:sz="4" w:space="0" w:color="auto"/>
              <w:bottom w:val="single" w:sz="4" w:space="0" w:color="auto"/>
              <w:right w:val="single" w:sz="4" w:space="0" w:color="auto"/>
            </w:tcBorders>
            <w:noWrap/>
          </w:tcPr>
          <w:p w14:paraId="10A45C03" w14:textId="77777777" w:rsidR="009D6BB8" w:rsidRPr="00E52ED8" w:rsidRDefault="009D6BB8" w:rsidP="00A94B2B"/>
        </w:tc>
        <w:tc>
          <w:tcPr>
            <w:tcW w:w="1276" w:type="dxa"/>
            <w:tcBorders>
              <w:top w:val="single" w:sz="4" w:space="0" w:color="auto"/>
              <w:left w:val="single" w:sz="4" w:space="0" w:color="auto"/>
              <w:bottom w:val="single" w:sz="4" w:space="0" w:color="auto"/>
              <w:right w:val="single" w:sz="4" w:space="0" w:color="auto"/>
            </w:tcBorders>
            <w:noWrap/>
          </w:tcPr>
          <w:p w14:paraId="0C6AAC32" w14:textId="77777777" w:rsidR="009D6BB8" w:rsidRPr="00E52ED8" w:rsidRDefault="009D6BB8" w:rsidP="00A94B2B"/>
        </w:tc>
        <w:tc>
          <w:tcPr>
            <w:tcW w:w="1559" w:type="dxa"/>
            <w:tcBorders>
              <w:top w:val="single" w:sz="4" w:space="0" w:color="auto"/>
              <w:left w:val="single" w:sz="4" w:space="0" w:color="auto"/>
              <w:bottom w:val="single" w:sz="4" w:space="0" w:color="auto"/>
              <w:right w:val="single" w:sz="4" w:space="0" w:color="auto"/>
            </w:tcBorders>
            <w:noWrap/>
          </w:tcPr>
          <w:p w14:paraId="735CAA1E" w14:textId="77777777" w:rsidR="009D6BB8" w:rsidRPr="00E52ED8" w:rsidRDefault="009D6BB8" w:rsidP="00A94B2B"/>
        </w:tc>
        <w:tc>
          <w:tcPr>
            <w:tcW w:w="1773" w:type="dxa"/>
            <w:tcBorders>
              <w:top w:val="single" w:sz="4" w:space="0" w:color="auto"/>
              <w:left w:val="single" w:sz="4" w:space="0" w:color="auto"/>
              <w:bottom w:val="single" w:sz="4" w:space="0" w:color="auto"/>
              <w:right w:val="single" w:sz="4" w:space="0" w:color="auto"/>
            </w:tcBorders>
          </w:tcPr>
          <w:p w14:paraId="44F72454" w14:textId="77777777" w:rsidR="009D6BB8" w:rsidRPr="00E52ED8" w:rsidRDefault="009D6BB8" w:rsidP="00A94B2B"/>
        </w:tc>
      </w:tr>
      <w:bookmarkEnd w:id="49"/>
      <w:tr w:rsidR="009D6BB8" w:rsidRPr="00E52ED8" w14:paraId="6ED6C2D4" w14:textId="77777777" w:rsidTr="00A94B2B">
        <w:trPr>
          <w:trHeight w:val="255"/>
        </w:trPr>
        <w:tc>
          <w:tcPr>
            <w:tcW w:w="392" w:type="dxa"/>
            <w:tcBorders>
              <w:top w:val="single" w:sz="4" w:space="0" w:color="auto"/>
              <w:left w:val="single" w:sz="4" w:space="0" w:color="auto"/>
              <w:bottom w:val="single" w:sz="4" w:space="0" w:color="auto"/>
              <w:right w:val="single" w:sz="4" w:space="0" w:color="auto"/>
            </w:tcBorders>
            <w:noWrap/>
          </w:tcPr>
          <w:p w14:paraId="31D0E625" w14:textId="77777777" w:rsidR="009D6BB8" w:rsidRPr="00E52ED8" w:rsidRDefault="009D6BB8" w:rsidP="00A94B2B">
            <w:r w:rsidRPr="00E52ED8">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619ED23" w14:textId="77777777" w:rsidR="009D6BB8" w:rsidRPr="00E52ED8" w:rsidRDefault="009D6BB8" w:rsidP="00A94B2B">
            <w:pPr>
              <w:jc w:val="center"/>
            </w:pPr>
          </w:p>
        </w:tc>
        <w:tc>
          <w:tcPr>
            <w:tcW w:w="2268" w:type="dxa"/>
            <w:tcBorders>
              <w:top w:val="single" w:sz="4" w:space="0" w:color="auto"/>
              <w:left w:val="single" w:sz="4" w:space="0" w:color="auto"/>
              <w:bottom w:val="single" w:sz="4" w:space="0" w:color="auto"/>
              <w:right w:val="single" w:sz="4" w:space="0" w:color="auto"/>
            </w:tcBorders>
            <w:noWrap/>
          </w:tcPr>
          <w:p w14:paraId="1BAB2D6F" w14:textId="77777777" w:rsidR="009D6BB8" w:rsidRPr="00E52ED8" w:rsidRDefault="009D6BB8" w:rsidP="00A94B2B"/>
        </w:tc>
        <w:tc>
          <w:tcPr>
            <w:tcW w:w="1276" w:type="dxa"/>
            <w:tcBorders>
              <w:top w:val="single" w:sz="4" w:space="0" w:color="auto"/>
              <w:left w:val="single" w:sz="4" w:space="0" w:color="auto"/>
              <w:bottom w:val="single" w:sz="4" w:space="0" w:color="auto"/>
              <w:right w:val="single" w:sz="4" w:space="0" w:color="auto"/>
            </w:tcBorders>
            <w:noWrap/>
          </w:tcPr>
          <w:p w14:paraId="10FACD60" w14:textId="77777777" w:rsidR="009D6BB8" w:rsidRPr="00E52ED8" w:rsidRDefault="009D6BB8" w:rsidP="00A94B2B"/>
        </w:tc>
        <w:tc>
          <w:tcPr>
            <w:tcW w:w="992" w:type="dxa"/>
            <w:tcBorders>
              <w:top w:val="single" w:sz="4" w:space="0" w:color="auto"/>
              <w:left w:val="single" w:sz="4" w:space="0" w:color="auto"/>
              <w:bottom w:val="single" w:sz="4" w:space="0" w:color="auto"/>
              <w:right w:val="single" w:sz="4" w:space="0" w:color="auto"/>
            </w:tcBorders>
            <w:noWrap/>
          </w:tcPr>
          <w:p w14:paraId="00A58B62" w14:textId="77777777" w:rsidR="009D6BB8" w:rsidRPr="00E52ED8" w:rsidRDefault="009D6BB8" w:rsidP="00A94B2B"/>
        </w:tc>
        <w:tc>
          <w:tcPr>
            <w:tcW w:w="1276" w:type="dxa"/>
            <w:tcBorders>
              <w:top w:val="single" w:sz="4" w:space="0" w:color="auto"/>
              <w:left w:val="single" w:sz="4" w:space="0" w:color="auto"/>
              <w:bottom w:val="single" w:sz="4" w:space="0" w:color="auto"/>
              <w:right w:val="single" w:sz="4" w:space="0" w:color="auto"/>
            </w:tcBorders>
            <w:noWrap/>
          </w:tcPr>
          <w:p w14:paraId="69E0E838" w14:textId="77777777" w:rsidR="009D6BB8" w:rsidRPr="00E52ED8" w:rsidRDefault="009D6BB8" w:rsidP="00A94B2B"/>
        </w:tc>
        <w:tc>
          <w:tcPr>
            <w:tcW w:w="1559" w:type="dxa"/>
            <w:tcBorders>
              <w:top w:val="single" w:sz="4" w:space="0" w:color="auto"/>
              <w:left w:val="single" w:sz="4" w:space="0" w:color="auto"/>
              <w:bottom w:val="single" w:sz="4" w:space="0" w:color="auto"/>
              <w:right w:val="single" w:sz="4" w:space="0" w:color="auto"/>
            </w:tcBorders>
            <w:noWrap/>
          </w:tcPr>
          <w:p w14:paraId="7439A055" w14:textId="77777777" w:rsidR="009D6BB8" w:rsidRPr="00E52ED8" w:rsidRDefault="009D6BB8" w:rsidP="00A94B2B"/>
        </w:tc>
        <w:tc>
          <w:tcPr>
            <w:tcW w:w="1773" w:type="dxa"/>
            <w:tcBorders>
              <w:top w:val="single" w:sz="4" w:space="0" w:color="auto"/>
              <w:left w:val="single" w:sz="4" w:space="0" w:color="auto"/>
              <w:bottom w:val="single" w:sz="4" w:space="0" w:color="auto"/>
              <w:right w:val="single" w:sz="4" w:space="0" w:color="auto"/>
            </w:tcBorders>
          </w:tcPr>
          <w:p w14:paraId="61C8C913" w14:textId="77777777" w:rsidR="009D6BB8" w:rsidRPr="00E52ED8" w:rsidRDefault="009D6BB8" w:rsidP="00A94B2B"/>
        </w:tc>
      </w:tr>
      <w:tr w:rsidR="009D6BB8" w:rsidRPr="00E52ED8" w14:paraId="6F894F05" w14:textId="77777777" w:rsidTr="00A94B2B">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14:paraId="3FFD328E" w14:textId="6E6450F6" w:rsidR="009D6BB8" w:rsidRPr="00E52ED8" w:rsidRDefault="009D6BB8" w:rsidP="00A94B2B">
            <w:pPr>
              <w:jc w:val="center"/>
            </w:pPr>
            <w:r w:rsidRPr="00E52ED8">
              <w:t>202</w:t>
            </w:r>
            <w:r w:rsidR="007755C4" w:rsidRPr="00E52ED8">
              <w:t>3</w:t>
            </w:r>
            <w:r w:rsidRPr="00E52ED8">
              <w:t xml:space="preserve"> год</w:t>
            </w:r>
          </w:p>
        </w:tc>
      </w:tr>
      <w:tr w:rsidR="009D6BB8" w:rsidRPr="00E52ED8" w14:paraId="51D38E40" w14:textId="77777777" w:rsidTr="00A94B2B">
        <w:trPr>
          <w:trHeight w:val="267"/>
        </w:trPr>
        <w:tc>
          <w:tcPr>
            <w:tcW w:w="392" w:type="dxa"/>
            <w:tcBorders>
              <w:top w:val="single" w:sz="4" w:space="0" w:color="auto"/>
              <w:left w:val="single" w:sz="4" w:space="0" w:color="auto"/>
              <w:bottom w:val="single" w:sz="4" w:space="0" w:color="auto"/>
              <w:right w:val="single" w:sz="4" w:space="0" w:color="auto"/>
            </w:tcBorders>
            <w:noWrap/>
          </w:tcPr>
          <w:p w14:paraId="01A96011" w14:textId="77777777" w:rsidR="009D6BB8" w:rsidRPr="00E52ED8" w:rsidRDefault="009D6BB8" w:rsidP="00A94B2B">
            <w:pPr>
              <w:jc w:val="center"/>
              <w:rPr>
                <w:sz w:val="22"/>
                <w:szCs w:val="22"/>
              </w:rPr>
            </w:pPr>
            <w:r w:rsidRPr="00E52ED8">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59D7195B" w14:textId="77777777" w:rsidR="009D6BB8" w:rsidRPr="00E52ED8" w:rsidRDefault="009D6BB8" w:rsidP="00A94B2B">
            <w:pPr>
              <w:jc w:val="center"/>
            </w:pPr>
          </w:p>
        </w:tc>
        <w:tc>
          <w:tcPr>
            <w:tcW w:w="2268" w:type="dxa"/>
            <w:tcBorders>
              <w:top w:val="single" w:sz="4" w:space="0" w:color="auto"/>
              <w:left w:val="single" w:sz="4" w:space="0" w:color="auto"/>
              <w:bottom w:val="single" w:sz="4" w:space="0" w:color="auto"/>
              <w:right w:val="single" w:sz="4" w:space="0" w:color="auto"/>
            </w:tcBorders>
            <w:noWrap/>
          </w:tcPr>
          <w:p w14:paraId="2BF4A635" w14:textId="77777777" w:rsidR="009D6BB8" w:rsidRPr="00E52ED8" w:rsidRDefault="009D6BB8" w:rsidP="00A94B2B">
            <w:pPr>
              <w:jc w:val="center"/>
            </w:pPr>
          </w:p>
        </w:tc>
        <w:tc>
          <w:tcPr>
            <w:tcW w:w="1276" w:type="dxa"/>
            <w:tcBorders>
              <w:top w:val="single" w:sz="4" w:space="0" w:color="auto"/>
              <w:left w:val="single" w:sz="4" w:space="0" w:color="auto"/>
              <w:bottom w:val="single" w:sz="4" w:space="0" w:color="auto"/>
              <w:right w:val="single" w:sz="4" w:space="0" w:color="auto"/>
            </w:tcBorders>
            <w:noWrap/>
          </w:tcPr>
          <w:p w14:paraId="6398FEA4" w14:textId="77777777" w:rsidR="009D6BB8" w:rsidRPr="00E52ED8" w:rsidRDefault="009D6BB8" w:rsidP="00A94B2B">
            <w:pPr>
              <w:jc w:val="center"/>
            </w:pPr>
          </w:p>
        </w:tc>
        <w:tc>
          <w:tcPr>
            <w:tcW w:w="992" w:type="dxa"/>
            <w:tcBorders>
              <w:top w:val="single" w:sz="4" w:space="0" w:color="auto"/>
              <w:left w:val="single" w:sz="4" w:space="0" w:color="auto"/>
              <w:bottom w:val="single" w:sz="4" w:space="0" w:color="auto"/>
              <w:right w:val="single" w:sz="4" w:space="0" w:color="auto"/>
            </w:tcBorders>
            <w:noWrap/>
          </w:tcPr>
          <w:p w14:paraId="7F6DCD0A" w14:textId="77777777" w:rsidR="009D6BB8" w:rsidRPr="00E52ED8" w:rsidRDefault="009D6BB8" w:rsidP="00A94B2B">
            <w:pPr>
              <w:jc w:val="center"/>
            </w:pPr>
          </w:p>
        </w:tc>
        <w:tc>
          <w:tcPr>
            <w:tcW w:w="1276" w:type="dxa"/>
            <w:tcBorders>
              <w:top w:val="single" w:sz="4" w:space="0" w:color="auto"/>
              <w:left w:val="single" w:sz="4" w:space="0" w:color="auto"/>
              <w:bottom w:val="single" w:sz="4" w:space="0" w:color="auto"/>
              <w:right w:val="single" w:sz="4" w:space="0" w:color="auto"/>
            </w:tcBorders>
            <w:noWrap/>
          </w:tcPr>
          <w:p w14:paraId="325FF551" w14:textId="77777777" w:rsidR="009D6BB8" w:rsidRPr="00E52ED8" w:rsidRDefault="009D6BB8" w:rsidP="00A94B2B">
            <w:pPr>
              <w:jc w:val="center"/>
            </w:pPr>
          </w:p>
        </w:tc>
        <w:tc>
          <w:tcPr>
            <w:tcW w:w="1559" w:type="dxa"/>
            <w:tcBorders>
              <w:top w:val="single" w:sz="4" w:space="0" w:color="auto"/>
              <w:left w:val="single" w:sz="4" w:space="0" w:color="auto"/>
              <w:bottom w:val="single" w:sz="4" w:space="0" w:color="auto"/>
              <w:right w:val="single" w:sz="4" w:space="0" w:color="auto"/>
            </w:tcBorders>
            <w:noWrap/>
          </w:tcPr>
          <w:p w14:paraId="2652E17F" w14:textId="77777777" w:rsidR="009D6BB8" w:rsidRPr="00E52ED8" w:rsidRDefault="009D6BB8" w:rsidP="00A94B2B">
            <w:pPr>
              <w:jc w:val="center"/>
            </w:pPr>
          </w:p>
        </w:tc>
        <w:tc>
          <w:tcPr>
            <w:tcW w:w="1773" w:type="dxa"/>
            <w:tcBorders>
              <w:top w:val="single" w:sz="4" w:space="0" w:color="auto"/>
              <w:left w:val="single" w:sz="4" w:space="0" w:color="auto"/>
              <w:bottom w:val="single" w:sz="4" w:space="0" w:color="auto"/>
              <w:right w:val="single" w:sz="4" w:space="0" w:color="auto"/>
            </w:tcBorders>
          </w:tcPr>
          <w:p w14:paraId="54A17A09" w14:textId="77777777" w:rsidR="009D6BB8" w:rsidRPr="00E52ED8" w:rsidRDefault="009D6BB8" w:rsidP="00A94B2B">
            <w:pPr>
              <w:jc w:val="center"/>
            </w:pPr>
          </w:p>
        </w:tc>
      </w:tr>
      <w:tr w:rsidR="009D6BB8" w:rsidRPr="00E52ED8" w14:paraId="4A0AF087" w14:textId="77777777" w:rsidTr="00A94B2B">
        <w:trPr>
          <w:trHeight w:val="255"/>
        </w:trPr>
        <w:tc>
          <w:tcPr>
            <w:tcW w:w="392" w:type="dxa"/>
            <w:tcBorders>
              <w:top w:val="single" w:sz="4" w:space="0" w:color="auto"/>
              <w:left w:val="single" w:sz="4" w:space="0" w:color="auto"/>
              <w:bottom w:val="single" w:sz="4" w:space="0" w:color="auto"/>
              <w:right w:val="single" w:sz="4" w:space="0" w:color="auto"/>
            </w:tcBorders>
            <w:noWrap/>
          </w:tcPr>
          <w:p w14:paraId="3C050511" w14:textId="77777777" w:rsidR="009D6BB8" w:rsidRPr="00E52ED8" w:rsidRDefault="009D6BB8" w:rsidP="00A94B2B">
            <w:pPr>
              <w:jc w:val="center"/>
              <w:rPr>
                <w:sz w:val="22"/>
                <w:szCs w:val="22"/>
              </w:rPr>
            </w:pPr>
            <w:r w:rsidRPr="00E52ED8">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27A03285" w14:textId="77777777" w:rsidR="009D6BB8" w:rsidRPr="00E52ED8" w:rsidRDefault="009D6BB8" w:rsidP="00A94B2B">
            <w:pPr>
              <w:jc w:val="center"/>
            </w:pPr>
          </w:p>
        </w:tc>
        <w:tc>
          <w:tcPr>
            <w:tcW w:w="2268" w:type="dxa"/>
            <w:tcBorders>
              <w:top w:val="single" w:sz="4" w:space="0" w:color="auto"/>
              <w:left w:val="single" w:sz="4" w:space="0" w:color="auto"/>
              <w:bottom w:val="single" w:sz="4" w:space="0" w:color="auto"/>
              <w:right w:val="single" w:sz="4" w:space="0" w:color="auto"/>
            </w:tcBorders>
            <w:noWrap/>
          </w:tcPr>
          <w:p w14:paraId="47BEEDE2" w14:textId="77777777" w:rsidR="009D6BB8" w:rsidRPr="00E52ED8" w:rsidRDefault="009D6BB8" w:rsidP="00A94B2B">
            <w:pPr>
              <w:jc w:val="center"/>
            </w:pPr>
          </w:p>
        </w:tc>
        <w:tc>
          <w:tcPr>
            <w:tcW w:w="1276" w:type="dxa"/>
            <w:tcBorders>
              <w:top w:val="single" w:sz="4" w:space="0" w:color="auto"/>
              <w:left w:val="single" w:sz="4" w:space="0" w:color="auto"/>
              <w:bottom w:val="single" w:sz="4" w:space="0" w:color="auto"/>
              <w:right w:val="single" w:sz="4" w:space="0" w:color="auto"/>
            </w:tcBorders>
            <w:noWrap/>
          </w:tcPr>
          <w:p w14:paraId="02B8E194" w14:textId="77777777" w:rsidR="009D6BB8" w:rsidRPr="00E52ED8" w:rsidRDefault="009D6BB8" w:rsidP="00A94B2B">
            <w:pPr>
              <w:jc w:val="center"/>
            </w:pPr>
          </w:p>
        </w:tc>
        <w:tc>
          <w:tcPr>
            <w:tcW w:w="992" w:type="dxa"/>
            <w:tcBorders>
              <w:top w:val="single" w:sz="4" w:space="0" w:color="auto"/>
              <w:left w:val="single" w:sz="4" w:space="0" w:color="auto"/>
              <w:bottom w:val="single" w:sz="4" w:space="0" w:color="auto"/>
              <w:right w:val="single" w:sz="4" w:space="0" w:color="auto"/>
            </w:tcBorders>
            <w:noWrap/>
          </w:tcPr>
          <w:p w14:paraId="09B2A284" w14:textId="77777777" w:rsidR="009D6BB8" w:rsidRPr="00E52ED8" w:rsidRDefault="009D6BB8" w:rsidP="00A94B2B">
            <w:pPr>
              <w:jc w:val="center"/>
            </w:pPr>
          </w:p>
        </w:tc>
        <w:tc>
          <w:tcPr>
            <w:tcW w:w="1276" w:type="dxa"/>
            <w:tcBorders>
              <w:top w:val="single" w:sz="4" w:space="0" w:color="auto"/>
              <w:left w:val="single" w:sz="4" w:space="0" w:color="auto"/>
              <w:bottom w:val="single" w:sz="4" w:space="0" w:color="auto"/>
              <w:right w:val="single" w:sz="4" w:space="0" w:color="auto"/>
            </w:tcBorders>
            <w:noWrap/>
          </w:tcPr>
          <w:p w14:paraId="25115AD4" w14:textId="77777777" w:rsidR="009D6BB8" w:rsidRPr="00E52ED8" w:rsidRDefault="009D6BB8" w:rsidP="00A94B2B">
            <w:pPr>
              <w:jc w:val="center"/>
            </w:pPr>
          </w:p>
        </w:tc>
        <w:tc>
          <w:tcPr>
            <w:tcW w:w="1559" w:type="dxa"/>
            <w:tcBorders>
              <w:top w:val="single" w:sz="4" w:space="0" w:color="auto"/>
              <w:left w:val="single" w:sz="4" w:space="0" w:color="auto"/>
              <w:bottom w:val="single" w:sz="4" w:space="0" w:color="auto"/>
              <w:right w:val="single" w:sz="4" w:space="0" w:color="auto"/>
            </w:tcBorders>
            <w:noWrap/>
          </w:tcPr>
          <w:p w14:paraId="25D63C51" w14:textId="77777777" w:rsidR="009D6BB8" w:rsidRPr="00E52ED8" w:rsidRDefault="009D6BB8" w:rsidP="00A94B2B">
            <w:pPr>
              <w:jc w:val="center"/>
            </w:pPr>
          </w:p>
        </w:tc>
        <w:tc>
          <w:tcPr>
            <w:tcW w:w="1773" w:type="dxa"/>
            <w:tcBorders>
              <w:top w:val="single" w:sz="4" w:space="0" w:color="auto"/>
              <w:left w:val="single" w:sz="4" w:space="0" w:color="auto"/>
              <w:bottom w:val="single" w:sz="4" w:space="0" w:color="auto"/>
              <w:right w:val="single" w:sz="4" w:space="0" w:color="auto"/>
            </w:tcBorders>
          </w:tcPr>
          <w:p w14:paraId="26D4BAB1" w14:textId="77777777" w:rsidR="009D6BB8" w:rsidRPr="00E52ED8" w:rsidRDefault="009D6BB8" w:rsidP="00A94B2B">
            <w:pPr>
              <w:jc w:val="center"/>
            </w:pPr>
          </w:p>
        </w:tc>
      </w:tr>
      <w:tr w:rsidR="009D6BB8" w:rsidRPr="00E52ED8" w14:paraId="7E5CFA5D" w14:textId="77777777" w:rsidTr="00A94B2B">
        <w:trPr>
          <w:trHeight w:val="255"/>
        </w:trPr>
        <w:tc>
          <w:tcPr>
            <w:tcW w:w="392" w:type="dxa"/>
            <w:tcBorders>
              <w:top w:val="single" w:sz="4" w:space="0" w:color="auto"/>
              <w:left w:val="single" w:sz="4" w:space="0" w:color="auto"/>
              <w:bottom w:val="single" w:sz="4" w:space="0" w:color="auto"/>
              <w:right w:val="single" w:sz="4" w:space="0" w:color="auto"/>
            </w:tcBorders>
            <w:noWrap/>
          </w:tcPr>
          <w:p w14:paraId="20BA5388" w14:textId="77777777" w:rsidR="009D6BB8" w:rsidRPr="00E52ED8" w:rsidRDefault="009D6BB8" w:rsidP="00A94B2B">
            <w:pPr>
              <w:jc w:val="center"/>
            </w:pPr>
            <w:r w:rsidRPr="00E52ED8">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7235A88" w14:textId="77777777" w:rsidR="009D6BB8" w:rsidRPr="00E52ED8" w:rsidRDefault="009D6BB8" w:rsidP="00A94B2B">
            <w:pPr>
              <w:jc w:val="center"/>
            </w:pPr>
          </w:p>
        </w:tc>
        <w:tc>
          <w:tcPr>
            <w:tcW w:w="2268" w:type="dxa"/>
            <w:tcBorders>
              <w:top w:val="single" w:sz="4" w:space="0" w:color="auto"/>
              <w:left w:val="single" w:sz="4" w:space="0" w:color="auto"/>
              <w:bottom w:val="single" w:sz="4" w:space="0" w:color="auto"/>
              <w:right w:val="single" w:sz="4" w:space="0" w:color="auto"/>
            </w:tcBorders>
            <w:noWrap/>
          </w:tcPr>
          <w:p w14:paraId="1254C9E2" w14:textId="77777777" w:rsidR="009D6BB8" w:rsidRPr="00E52ED8" w:rsidRDefault="009D6BB8" w:rsidP="00A94B2B">
            <w:pPr>
              <w:jc w:val="center"/>
            </w:pPr>
          </w:p>
        </w:tc>
        <w:tc>
          <w:tcPr>
            <w:tcW w:w="1276" w:type="dxa"/>
            <w:tcBorders>
              <w:top w:val="single" w:sz="4" w:space="0" w:color="auto"/>
              <w:left w:val="single" w:sz="4" w:space="0" w:color="auto"/>
              <w:bottom w:val="single" w:sz="4" w:space="0" w:color="auto"/>
              <w:right w:val="single" w:sz="4" w:space="0" w:color="auto"/>
            </w:tcBorders>
            <w:noWrap/>
          </w:tcPr>
          <w:p w14:paraId="59D19899" w14:textId="77777777" w:rsidR="009D6BB8" w:rsidRPr="00E52ED8" w:rsidRDefault="009D6BB8" w:rsidP="00A94B2B">
            <w:pPr>
              <w:jc w:val="center"/>
            </w:pPr>
          </w:p>
        </w:tc>
        <w:tc>
          <w:tcPr>
            <w:tcW w:w="992" w:type="dxa"/>
            <w:tcBorders>
              <w:top w:val="single" w:sz="4" w:space="0" w:color="auto"/>
              <w:left w:val="single" w:sz="4" w:space="0" w:color="auto"/>
              <w:bottom w:val="single" w:sz="4" w:space="0" w:color="auto"/>
              <w:right w:val="single" w:sz="4" w:space="0" w:color="auto"/>
            </w:tcBorders>
            <w:noWrap/>
          </w:tcPr>
          <w:p w14:paraId="58D819F2" w14:textId="77777777" w:rsidR="009D6BB8" w:rsidRPr="00E52ED8" w:rsidRDefault="009D6BB8" w:rsidP="00A94B2B">
            <w:pPr>
              <w:jc w:val="center"/>
            </w:pPr>
          </w:p>
        </w:tc>
        <w:tc>
          <w:tcPr>
            <w:tcW w:w="1276" w:type="dxa"/>
            <w:tcBorders>
              <w:top w:val="single" w:sz="4" w:space="0" w:color="auto"/>
              <w:left w:val="single" w:sz="4" w:space="0" w:color="auto"/>
              <w:bottom w:val="single" w:sz="4" w:space="0" w:color="auto"/>
              <w:right w:val="single" w:sz="4" w:space="0" w:color="auto"/>
            </w:tcBorders>
            <w:noWrap/>
          </w:tcPr>
          <w:p w14:paraId="7568361F" w14:textId="77777777" w:rsidR="009D6BB8" w:rsidRPr="00E52ED8" w:rsidRDefault="009D6BB8" w:rsidP="00A94B2B">
            <w:pPr>
              <w:jc w:val="center"/>
            </w:pPr>
          </w:p>
        </w:tc>
        <w:tc>
          <w:tcPr>
            <w:tcW w:w="1559" w:type="dxa"/>
            <w:tcBorders>
              <w:top w:val="single" w:sz="4" w:space="0" w:color="auto"/>
              <w:left w:val="single" w:sz="4" w:space="0" w:color="auto"/>
              <w:bottom w:val="single" w:sz="4" w:space="0" w:color="auto"/>
              <w:right w:val="single" w:sz="4" w:space="0" w:color="auto"/>
            </w:tcBorders>
            <w:noWrap/>
          </w:tcPr>
          <w:p w14:paraId="39F141F7" w14:textId="77777777" w:rsidR="009D6BB8" w:rsidRPr="00E52ED8" w:rsidRDefault="009D6BB8" w:rsidP="00A94B2B">
            <w:pPr>
              <w:jc w:val="center"/>
            </w:pPr>
          </w:p>
        </w:tc>
        <w:tc>
          <w:tcPr>
            <w:tcW w:w="1773" w:type="dxa"/>
            <w:tcBorders>
              <w:top w:val="single" w:sz="4" w:space="0" w:color="auto"/>
              <w:left w:val="single" w:sz="4" w:space="0" w:color="auto"/>
              <w:bottom w:val="single" w:sz="4" w:space="0" w:color="auto"/>
              <w:right w:val="single" w:sz="4" w:space="0" w:color="auto"/>
            </w:tcBorders>
          </w:tcPr>
          <w:p w14:paraId="777C8090" w14:textId="77777777" w:rsidR="009D6BB8" w:rsidRPr="00E52ED8" w:rsidRDefault="009D6BB8" w:rsidP="00A94B2B">
            <w:pPr>
              <w:jc w:val="center"/>
            </w:pPr>
          </w:p>
        </w:tc>
      </w:tr>
      <w:tr w:rsidR="007E49E8" w:rsidRPr="00E52ED8" w14:paraId="7430AABD" w14:textId="77777777" w:rsidTr="007E49E8">
        <w:trPr>
          <w:trHeight w:val="164"/>
        </w:trPr>
        <w:tc>
          <w:tcPr>
            <w:tcW w:w="10528" w:type="dxa"/>
            <w:gridSpan w:val="8"/>
            <w:tcBorders>
              <w:top w:val="single" w:sz="4" w:space="0" w:color="auto"/>
              <w:left w:val="single" w:sz="4" w:space="0" w:color="auto"/>
              <w:bottom w:val="single" w:sz="4" w:space="0" w:color="auto"/>
              <w:right w:val="single" w:sz="4" w:space="0" w:color="auto"/>
            </w:tcBorders>
            <w:noWrap/>
          </w:tcPr>
          <w:p w14:paraId="052193D3" w14:textId="1CE2E039" w:rsidR="007E49E8" w:rsidRPr="00E52ED8" w:rsidRDefault="007E49E8" w:rsidP="00A94B2B">
            <w:pPr>
              <w:jc w:val="center"/>
            </w:pPr>
            <w:r w:rsidRPr="00E52ED8">
              <w:t>2024 год</w:t>
            </w:r>
          </w:p>
        </w:tc>
      </w:tr>
      <w:tr w:rsidR="007E49E8" w:rsidRPr="00E52ED8" w14:paraId="4BBC3CBD" w14:textId="77777777" w:rsidTr="00A94B2B">
        <w:trPr>
          <w:trHeight w:val="255"/>
        </w:trPr>
        <w:tc>
          <w:tcPr>
            <w:tcW w:w="392" w:type="dxa"/>
            <w:tcBorders>
              <w:top w:val="single" w:sz="4" w:space="0" w:color="auto"/>
              <w:left w:val="single" w:sz="4" w:space="0" w:color="auto"/>
              <w:bottom w:val="single" w:sz="4" w:space="0" w:color="auto"/>
              <w:right w:val="single" w:sz="4" w:space="0" w:color="auto"/>
            </w:tcBorders>
            <w:noWrap/>
          </w:tcPr>
          <w:p w14:paraId="27BF5605" w14:textId="20792CDC" w:rsidR="007E49E8" w:rsidRPr="00E52ED8" w:rsidRDefault="007E49E8" w:rsidP="007E49E8">
            <w:pPr>
              <w:jc w:val="center"/>
            </w:pPr>
            <w:r w:rsidRPr="00E52ED8">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7253C020" w14:textId="77777777" w:rsidR="007E49E8" w:rsidRPr="00E52ED8" w:rsidRDefault="007E49E8" w:rsidP="007E49E8">
            <w:pPr>
              <w:jc w:val="center"/>
            </w:pPr>
          </w:p>
        </w:tc>
        <w:tc>
          <w:tcPr>
            <w:tcW w:w="2268" w:type="dxa"/>
            <w:tcBorders>
              <w:top w:val="single" w:sz="4" w:space="0" w:color="auto"/>
              <w:left w:val="single" w:sz="4" w:space="0" w:color="auto"/>
              <w:bottom w:val="single" w:sz="4" w:space="0" w:color="auto"/>
              <w:right w:val="single" w:sz="4" w:space="0" w:color="auto"/>
            </w:tcBorders>
            <w:noWrap/>
          </w:tcPr>
          <w:p w14:paraId="11FE8251" w14:textId="77777777" w:rsidR="007E49E8" w:rsidRPr="00E52ED8" w:rsidRDefault="007E49E8" w:rsidP="007E49E8">
            <w:pPr>
              <w:jc w:val="center"/>
            </w:pPr>
          </w:p>
        </w:tc>
        <w:tc>
          <w:tcPr>
            <w:tcW w:w="1276" w:type="dxa"/>
            <w:tcBorders>
              <w:top w:val="single" w:sz="4" w:space="0" w:color="auto"/>
              <w:left w:val="single" w:sz="4" w:space="0" w:color="auto"/>
              <w:bottom w:val="single" w:sz="4" w:space="0" w:color="auto"/>
              <w:right w:val="single" w:sz="4" w:space="0" w:color="auto"/>
            </w:tcBorders>
            <w:noWrap/>
          </w:tcPr>
          <w:p w14:paraId="6BDA061C" w14:textId="77777777" w:rsidR="007E49E8" w:rsidRPr="00E52ED8" w:rsidRDefault="007E49E8" w:rsidP="007E49E8">
            <w:pPr>
              <w:jc w:val="center"/>
            </w:pPr>
          </w:p>
        </w:tc>
        <w:tc>
          <w:tcPr>
            <w:tcW w:w="992" w:type="dxa"/>
            <w:tcBorders>
              <w:top w:val="single" w:sz="4" w:space="0" w:color="auto"/>
              <w:left w:val="single" w:sz="4" w:space="0" w:color="auto"/>
              <w:bottom w:val="single" w:sz="4" w:space="0" w:color="auto"/>
              <w:right w:val="single" w:sz="4" w:space="0" w:color="auto"/>
            </w:tcBorders>
            <w:noWrap/>
          </w:tcPr>
          <w:p w14:paraId="26295237" w14:textId="77777777" w:rsidR="007E49E8" w:rsidRPr="00E52ED8" w:rsidRDefault="007E49E8" w:rsidP="007E49E8">
            <w:pPr>
              <w:jc w:val="center"/>
            </w:pPr>
          </w:p>
        </w:tc>
        <w:tc>
          <w:tcPr>
            <w:tcW w:w="1276" w:type="dxa"/>
            <w:tcBorders>
              <w:top w:val="single" w:sz="4" w:space="0" w:color="auto"/>
              <w:left w:val="single" w:sz="4" w:space="0" w:color="auto"/>
              <w:bottom w:val="single" w:sz="4" w:space="0" w:color="auto"/>
              <w:right w:val="single" w:sz="4" w:space="0" w:color="auto"/>
            </w:tcBorders>
            <w:noWrap/>
          </w:tcPr>
          <w:p w14:paraId="1A43CD24" w14:textId="77777777" w:rsidR="007E49E8" w:rsidRPr="00E52ED8" w:rsidRDefault="007E49E8" w:rsidP="007E49E8">
            <w:pPr>
              <w:jc w:val="center"/>
            </w:pPr>
          </w:p>
        </w:tc>
        <w:tc>
          <w:tcPr>
            <w:tcW w:w="1559" w:type="dxa"/>
            <w:tcBorders>
              <w:top w:val="single" w:sz="4" w:space="0" w:color="auto"/>
              <w:left w:val="single" w:sz="4" w:space="0" w:color="auto"/>
              <w:bottom w:val="single" w:sz="4" w:space="0" w:color="auto"/>
              <w:right w:val="single" w:sz="4" w:space="0" w:color="auto"/>
            </w:tcBorders>
            <w:noWrap/>
          </w:tcPr>
          <w:p w14:paraId="3621AAA8" w14:textId="77777777" w:rsidR="007E49E8" w:rsidRPr="00E52ED8" w:rsidRDefault="007E49E8" w:rsidP="007E49E8">
            <w:pPr>
              <w:jc w:val="center"/>
            </w:pPr>
          </w:p>
        </w:tc>
        <w:tc>
          <w:tcPr>
            <w:tcW w:w="1773" w:type="dxa"/>
            <w:tcBorders>
              <w:top w:val="single" w:sz="4" w:space="0" w:color="auto"/>
              <w:left w:val="single" w:sz="4" w:space="0" w:color="auto"/>
              <w:bottom w:val="single" w:sz="4" w:space="0" w:color="auto"/>
              <w:right w:val="single" w:sz="4" w:space="0" w:color="auto"/>
            </w:tcBorders>
          </w:tcPr>
          <w:p w14:paraId="449CBAEF" w14:textId="77777777" w:rsidR="007E49E8" w:rsidRPr="00E52ED8" w:rsidRDefault="007E49E8" w:rsidP="007E49E8">
            <w:pPr>
              <w:jc w:val="center"/>
            </w:pPr>
          </w:p>
        </w:tc>
      </w:tr>
      <w:tr w:rsidR="007E49E8" w:rsidRPr="00E52ED8" w14:paraId="33AD0D5D" w14:textId="77777777" w:rsidTr="00A94B2B">
        <w:trPr>
          <w:trHeight w:val="255"/>
        </w:trPr>
        <w:tc>
          <w:tcPr>
            <w:tcW w:w="392" w:type="dxa"/>
            <w:tcBorders>
              <w:top w:val="single" w:sz="4" w:space="0" w:color="auto"/>
              <w:left w:val="single" w:sz="4" w:space="0" w:color="auto"/>
              <w:bottom w:val="single" w:sz="4" w:space="0" w:color="auto"/>
              <w:right w:val="single" w:sz="4" w:space="0" w:color="auto"/>
            </w:tcBorders>
            <w:noWrap/>
          </w:tcPr>
          <w:p w14:paraId="10EDA296" w14:textId="63BAAFB6" w:rsidR="007E49E8" w:rsidRPr="00E52ED8" w:rsidRDefault="007E49E8" w:rsidP="007E49E8">
            <w:pPr>
              <w:jc w:val="center"/>
            </w:pPr>
            <w:r w:rsidRPr="00E52ED8">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07830280" w14:textId="77777777" w:rsidR="007E49E8" w:rsidRPr="00E52ED8" w:rsidRDefault="007E49E8" w:rsidP="007E49E8">
            <w:pPr>
              <w:jc w:val="center"/>
            </w:pPr>
          </w:p>
        </w:tc>
        <w:tc>
          <w:tcPr>
            <w:tcW w:w="2268" w:type="dxa"/>
            <w:tcBorders>
              <w:top w:val="single" w:sz="4" w:space="0" w:color="auto"/>
              <w:left w:val="single" w:sz="4" w:space="0" w:color="auto"/>
              <w:bottom w:val="single" w:sz="4" w:space="0" w:color="auto"/>
              <w:right w:val="single" w:sz="4" w:space="0" w:color="auto"/>
            </w:tcBorders>
            <w:noWrap/>
          </w:tcPr>
          <w:p w14:paraId="4803B035" w14:textId="77777777" w:rsidR="007E49E8" w:rsidRPr="00E52ED8" w:rsidRDefault="007E49E8" w:rsidP="007E49E8">
            <w:pPr>
              <w:jc w:val="center"/>
            </w:pPr>
          </w:p>
        </w:tc>
        <w:tc>
          <w:tcPr>
            <w:tcW w:w="1276" w:type="dxa"/>
            <w:tcBorders>
              <w:top w:val="single" w:sz="4" w:space="0" w:color="auto"/>
              <w:left w:val="single" w:sz="4" w:space="0" w:color="auto"/>
              <w:bottom w:val="single" w:sz="4" w:space="0" w:color="auto"/>
              <w:right w:val="single" w:sz="4" w:space="0" w:color="auto"/>
            </w:tcBorders>
            <w:noWrap/>
          </w:tcPr>
          <w:p w14:paraId="508BB493" w14:textId="77777777" w:rsidR="007E49E8" w:rsidRPr="00E52ED8" w:rsidRDefault="007E49E8" w:rsidP="007E49E8">
            <w:pPr>
              <w:jc w:val="center"/>
            </w:pPr>
          </w:p>
        </w:tc>
        <w:tc>
          <w:tcPr>
            <w:tcW w:w="992" w:type="dxa"/>
            <w:tcBorders>
              <w:top w:val="single" w:sz="4" w:space="0" w:color="auto"/>
              <w:left w:val="single" w:sz="4" w:space="0" w:color="auto"/>
              <w:bottom w:val="single" w:sz="4" w:space="0" w:color="auto"/>
              <w:right w:val="single" w:sz="4" w:space="0" w:color="auto"/>
            </w:tcBorders>
            <w:noWrap/>
          </w:tcPr>
          <w:p w14:paraId="1A9B44A5" w14:textId="77777777" w:rsidR="007E49E8" w:rsidRPr="00E52ED8" w:rsidRDefault="007E49E8" w:rsidP="007E49E8">
            <w:pPr>
              <w:jc w:val="center"/>
            </w:pPr>
          </w:p>
        </w:tc>
        <w:tc>
          <w:tcPr>
            <w:tcW w:w="1276" w:type="dxa"/>
            <w:tcBorders>
              <w:top w:val="single" w:sz="4" w:space="0" w:color="auto"/>
              <w:left w:val="single" w:sz="4" w:space="0" w:color="auto"/>
              <w:bottom w:val="single" w:sz="4" w:space="0" w:color="auto"/>
              <w:right w:val="single" w:sz="4" w:space="0" w:color="auto"/>
            </w:tcBorders>
            <w:noWrap/>
          </w:tcPr>
          <w:p w14:paraId="51A52E3B" w14:textId="77777777" w:rsidR="007E49E8" w:rsidRPr="00E52ED8" w:rsidRDefault="007E49E8" w:rsidP="007E49E8">
            <w:pPr>
              <w:jc w:val="center"/>
            </w:pPr>
          </w:p>
        </w:tc>
        <w:tc>
          <w:tcPr>
            <w:tcW w:w="1559" w:type="dxa"/>
            <w:tcBorders>
              <w:top w:val="single" w:sz="4" w:space="0" w:color="auto"/>
              <w:left w:val="single" w:sz="4" w:space="0" w:color="auto"/>
              <w:bottom w:val="single" w:sz="4" w:space="0" w:color="auto"/>
              <w:right w:val="single" w:sz="4" w:space="0" w:color="auto"/>
            </w:tcBorders>
            <w:noWrap/>
          </w:tcPr>
          <w:p w14:paraId="48EB616E" w14:textId="77777777" w:rsidR="007E49E8" w:rsidRPr="00E52ED8" w:rsidRDefault="007E49E8" w:rsidP="007E49E8">
            <w:pPr>
              <w:jc w:val="center"/>
            </w:pPr>
          </w:p>
        </w:tc>
        <w:tc>
          <w:tcPr>
            <w:tcW w:w="1773" w:type="dxa"/>
            <w:tcBorders>
              <w:top w:val="single" w:sz="4" w:space="0" w:color="auto"/>
              <w:left w:val="single" w:sz="4" w:space="0" w:color="auto"/>
              <w:bottom w:val="single" w:sz="4" w:space="0" w:color="auto"/>
              <w:right w:val="single" w:sz="4" w:space="0" w:color="auto"/>
            </w:tcBorders>
          </w:tcPr>
          <w:p w14:paraId="09058431" w14:textId="77777777" w:rsidR="007E49E8" w:rsidRPr="00E52ED8" w:rsidRDefault="007E49E8" w:rsidP="007E49E8">
            <w:pPr>
              <w:jc w:val="center"/>
            </w:pPr>
          </w:p>
        </w:tc>
      </w:tr>
      <w:tr w:rsidR="007E49E8" w:rsidRPr="00E52ED8" w14:paraId="2F967079" w14:textId="77777777" w:rsidTr="00A94B2B">
        <w:trPr>
          <w:trHeight w:val="255"/>
        </w:trPr>
        <w:tc>
          <w:tcPr>
            <w:tcW w:w="392" w:type="dxa"/>
            <w:tcBorders>
              <w:top w:val="single" w:sz="4" w:space="0" w:color="auto"/>
              <w:left w:val="single" w:sz="4" w:space="0" w:color="auto"/>
              <w:bottom w:val="single" w:sz="4" w:space="0" w:color="auto"/>
              <w:right w:val="single" w:sz="4" w:space="0" w:color="auto"/>
            </w:tcBorders>
            <w:noWrap/>
          </w:tcPr>
          <w:p w14:paraId="4D4F69C0" w14:textId="0BF3D760" w:rsidR="007E49E8" w:rsidRPr="00E52ED8" w:rsidRDefault="007E49E8" w:rsidP="007E49E8">
            <w:pPr>
              <w:jc w:val="center"/>
            </w:pPr>
            <w:r w:rsidRPr="00E52ED8">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A98CC9A" w14:textId="77777777" w:rsidR="007E49E8" w:rsidRPr="00E52ED8" w:rsidRDefault="007E49E8" w:rsidP="007E49E8">
            <w:pPr>
              <w:jc w:val="center"/>
            </w:pPr>
          </w:p>
        </w:tc>
        <w:tc>
          <w:tcPr>
            <w:tcW w:w="2268" w:type="dxa"/>
            <w:tcBorders>
              <w:top w:val="single" w:sz="4" w:space="0" w:color="auto"/>
              <w:left w:val="single" w:sz="4" w:space="0" w:color="auto"/>
              <w:bottom w:val="single" w:sz="4" w:space="0" w:color="auto"/>
              <w:right w:val="single" w:sz="4" w:space="0" w:color="auto"/>
            </w:tcBorders>
            <w:noWrap/>
          </w:tcPr>
          <w:p w14:paraId="52EE38B0" w14:textId="77777777" w:rsidR="007E49E8" w:rsidRPr="00E52ED8" w:rsidRDefault="007E49E8" w:rsidP="007E49E8">
            <w:pPr>
              <w:jc w:val="center"/>
            </w:pPr>
          </w:p>
        </w:tc>
        <w:tc>
          <w:tcPr>
            <w:tcW w:w="1276" w:type="dxa"/>
            <w:tcBorders>
              <w:top w:val="single" w:sz="4" w:space="0" w:color="auto"/>
              <w:left w:val="single" w:sz="4" w:space="0" w:color="auto"/>
              <w:bottom w:val="single" w:sz="4" w:space="0" w:color="auto"/>
              <w:right w:val="single" w:sz="4" w:space="0" w:color="auto"/>
            </w:tcBorders>
            <w:noWrap/>
          </w:tcPr>
          <w:p w14:paraId="1801A4D0" w14:textId="77777777" w:rsidR="007E49E8" w:rsidRPr="00E52ED8" w:rsidRDefault="007E49E8" w:rsidP="007E49E8">
            <w:pPr>
              <w:jc w:val="center"/>
            </w:pPr>
          </w:p>
        </w:tc>
        <w:tc>
          <w:tcPr>
            <w:tcW w:w="992" w:type="dxa"/>
            <w:tcBorders>
              <w:top w:val="single" w:sz="4" w:space="0" w:color="auto"/>
              <w:left w:val="single" w:sz="4" w:space="0" w:color="auto"/>
              <w:bottom w:val="single" w:sz="4" w:space="0" w:color="auto"/>
              <w:right w:val="single" w:sz="4" w:space="0" w:color="auto"/>
            </w:tcBorders>
            <w:noWrap/>
          </w:tcPr>
          <w:p w14:paraId="121C701F" w14:textId="77777777" w:rsidR="007E49E8" w:rsidRPr="00E52ED8" w:rsidRDefault="007E49E8" w:rsidP="007E49E8">
            <w:pPr>
              <w:jc w:val="center"/>
            </w:pPr>
          </w:p>
        </w:tc>
        <w:tc>
          <w:tcPr>
            <w:tcW w:w="1276" w:type="dxa"/>
            <w:tcBorders>
              <w:top w:val="single" w:sz="4" w:space="0" w:color="auto"/>
              <w:left w:val="single" w:sz="4" w:space="0" w:color="auto"/>
              <w:bottom w:val="single" w:sz="4" w:space="0" w:color="auto"/>
              <w:right w:val="single" w:sz="4" w:space="0" w:color="auto"/>
            </w:tcBorders>
            <w:noWrap/>
          </w:tcPr>
          <w:p w14:paraId="6805FD59" w14:textId="77777777" w:rsidR="007E49E8" w:rsidRPr="00E52ED8" w:rsidRDefault="007E49E8" w:rsidP="007E49E8">
            <w:pPr>
              <w:jc w:val="center"/>
            </w:pPr>
          </w:p>
        </w:tc>
        <w:tc>
          <w:tcPr>
            <w:tcW w:w="1559" w:type="dxa"/>
            <w:tcBorders>
              <w:top w:val="single" w:sz="4" w:space="0" w:color="auto"/>
              <w:left w:val="single" w:sz="4" w:space="0" w:color="auto"/>
              <w:bottom w:val="single" w:sz="4" w:space="0" w:color="auto"/>
              <w:right w:val="single" w:sz="4" w:space="0" w:color="auto"/>
            </w:tcBorders>
            <w:noWrap/>
          </w:tcPr>
          <w:p w14:paraId="48D51FFD" w14:textId="77777777" w:rsidR="007E49E8" w:rsidRPr="00E52ED8" w:rsidRDefault="007E49E8" w:rsidP="007E49E8">
            <w:pPr>
              <w:jc w:val="center"/>
            </w:pPr>
          </w:p>
        </w:tc>
        <w:tc>
          <w:tcPr>
            <w:tcW w:w="1773" w:type="dxa"/>
            <w:tcBorders>
              <w:top w:val="single" w:sz="4" w:space="0" w:color="auto"/>
              <w:left w:val="single" w:sz="4" w:space="0" w:color="auto"/>
              <w:bottom w:val="single" w:sz="4" w:space="0" w:color="auto"/>
              <w:right w:val="single" w:sz="4" w:space="0" w:color="auto"/>
            </w:tcBorders>
          </w:tcPr>
          <w:p w14:paraId="333912E3" w14:textId="77777777" w:rsidR="007E49E8" w:rsidRPr="00E52ED8" w:rsidRDefault="007E49E8" w:rsidP="007E49E8">
            <w:pPr>
              <w:jc w:val="center"/>
            </w:pPr>
          </w:p>
        </w:tc>
      </w:tr>
      <w:tr w:rsidR="007E49E8" w:rsidRPr="00E52ED8" w14:paraId="7330C6FD" w14:textId="77777777" w:rsidTr="00A94B2B">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14:paraId="64783908" w14:textId="0CE8AEB7" w:rsidR="007E49E8" w:rsidRPr="00E52ED8" w:rsidRDefault="007E49E8" w:rsidP="007E49E8">
            <w:pPr>
              <w:jc w:val="center"/>
            </w:pPr>
            <w:r w:rsidRPr="00E52ED8">
              <w:t>2025 год</w:t>
            </w:r>
          </w:p>
        </w:tc>
      </w:tr>
      <w:tr w:rsidR="00547752" w:rsidRPr="002F5AB0" w14:paraId="0FFF70EE" w14:textId="77777777" w:rsidTr="00A94B2B">
        <w:trPr>
          <w:trHeight w:val="255"/>
        </w:trPr>
        <w:tc>
          <w:tcPr>
            <w:tcW w:w="392" w:type="dxa"/>
            <w:tcBorders>
              <w:top w:val="single" w:sz="4" w:space="0" w:color="auto"/>
              <w:left w:val="single" w:sz="4" w:space="0" w:color="auto"/>
              <w:bottom w:val="single" w:sz="4" w:space="0" w:color="auto"/>
              <w:right w:val="single" w:sz="4" w:space="0" w:color="auto"/>
            </w:tcBorders>
            <w:noWrap/>
          </w:tcPr>
          <w:p w14:paraId="4A1B191F" w14:textId="0C546E62" w:rsidR="00547752" w:rsidRPr="002F5AB0" w:rsidRDefault="00547752" w:rsidP="00547752">
            <w:pPr>
              <w:jc w:val="center"/>
            </w:pPr>
            <w:bookmarkStart w:id="50" w:name="_Hlk198213578"/>
            <w:r w:rsidRPr="00E52ED8">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0C9F9A8C" w14:textId="77777777" w:rsidR="00547752" w:rsidRPr="002F5AB0" w:rsidRDefault="00547752" w:rsidP="00547752">
            <w:pPr>
              <w:jc w:val="center"/>
            </w:pPr>
          </w:p>
        </w:tc>
        <w:tc>
          <w:tcPr>
            <w:tcW w:w="2268" w:type="dxa"/>
            <w:tcBorders>
              <w:top w:val="single" w:sz="4" w:space="0" w:color="auto"/>
              <w:left w:val="single" w:sz="4" w:space="0" w:color="auto"/>
              <w:bottom w:val="single" w:sz="4" w:space="0" w:color="auto"/>
              <w:right w:val="single" w:sz="4" w:space="0" w:color="auto"/>
            </w:tcBorders>
            <w:noWrap/>
          </w:tcPr>
          <w:p w14:paraId="61F8AFFE" w14:textId="77777777" w:rsidR="00547752" w:rsidRPr="002F5AB0" w:rsidRDefault="00547752" w:rsidP="00547752">
            <w:pPr>
              <w:jc w:val="center"/>
            </w:pPr>
          </w:p>
        </w:tc>
        <w:tc>
          <w:tcPr>
            <w:tcW w:w="1276" w:type="dxa"/>
            <w:tcBorders>
              <w:top w:val="single" w:sz="4" w:space="0" w:color="auto"/>
              <w:left w:val="single" w:sz="4" w:space="0" w:color="auto"/>
              <w:bottom w:val="single" w:sz="4" w:space="0" w:color="auto"/>
              <w:right w:val="single" w:sz="4" w:space="0" w:color="auto"/>
            </w:tcBorders>
            <w:noWrap/>
          </w:tcPr>
          <w:p w14:paraId="1C8499E3" w14:textId="77777777" w:rsidR="00547752" w:rsidRPr="002F5AB0" w:rsidRDefault="00547752" w:rsidP="00547752">
            <w:pPr>
              <w:jc w:val="center"/>
            </w:pPr>
          </w:p>
        </w:tc>
        <w:tc>
          <w:tcPr>
            <w:tcW w:w="992" w:type="dxa"/>
            <w:tcBorders>
              <w:top w:val="single" w:sz="4" w:space="0" w:color="auto"/>
              <w:left w:val="single" w:sz="4" w:space="0" w:color="auto"/>
              <w:bottom w:val="single" w:sz="4" w:space="0" w:color="auto"/>
              <w:right w:val="single" w:sz="4" w:space="0" w:color="auto"/>
            </w:tcBorders>
            <w:noWrap/>
          </w:tcPr>
          <w:p w14:paraId="2610618C" w14:textId="77777777" w:rsidR="00547752" w:rsidRPr="002F5AB0" w:rsidRDefault="00547752" w:rsidP="00547752">
            <w:pPr>
              <w:jc w:val="center"/>
            </w:pPr>
          </w:p>
        </w:tc>
        <w:tc>
          <w:tcPr>
            <w:tcW w:w="1276" w:type="dxa"/>
            <w:tcBorders>
              <w:top w:val="single" w:sz="4" w:space="0" w:color="auto"/>
              <w:left w:val="single" w:sz="4" w:space="0" w:color="auto"/>
              <w:bottom w:val="single" w:sz="4" w:space="0" w:color="auto"/>
              <w:right w:val="single" w:sz="4" w:space="0" w:color="auto"/>
            </w:tcBorders>
            <w:noWrap/>
          </w:tcPr>
          <w:p w14:paraId="5D7B07A8" w14:textId="77777777" w:rsidR="00547752" w:rsidRPr="002F5AB0" w:rsidRDefault="00547752" w:rsidP="00547752">
            <w:pPr>
              <w:jc w:val="center"/>
            </w:pPr>
          </w:p>
        </w:tc>
        <w:tc>
          <w:tcPr>
            <w:tcW w:w="1559" w:type="dxa"/>
            <w:tcBorders>
              <w:top w:val="single" w:sz="4" w:space="0" w:color="auto"/>
              <w:left w:val="single" w:sz="4" w:space="0" w:color="auto"/>
              <w:bottom w:val="single" w:sz="4" w:space="0" w:color="auto"/>
              <w:right w:val="single" w:sz="4" w:space="0" w:color="auto"/>
            </w:tcBorders>
            <w:noWrap/>
          </w:tcPr>
          <w:p w14:paraId="53E1A307" w14:textId="77777777" w:rsidR="00547752" w:rsidRPr="002F5AB0" w:rsidRDefault="00547752" w:rsidP="00547752">
            <w:pPr>
              <w:jc w:val="center"/>
            </w:pPr>
          </w:p>
        </w:tc>
        <w:tc>
          <w:tcPr>
            <w:tcW w:w="1773" w:type="dxa"/>
            <w:tcBorders>
              <w:top w:val="single" w:sz="4" w:space="0" w:color="auto"/>
              <w:left w:val="single" w:sz="4" w:space="0" w:color="auto"/>
              <w:bottom w:val="single" w:sz="4" w:space="0" w:color="auto"/>
              <w:right w:val="single" w:sz="4" w:space="0" w:color="auto"/>
            </w:tcBorders>
          </w:tcPr>
          <w:p w14:paraId="12382C12" w14:textId="77777777" w:rsidR="00547752" w:rsidRPr="002F5AB0" w:rsidRDefault="00547752" w:rsidP="00547752">
            <w:pPr>
              <w:jc w:val="center"/>
            </w:pPr>
          </w:p>
        </w:tc>
      </w:tr>
      <w:tr w:rsidR="00547752" w:rsidRPr="002F5AB0" w14:paraId="139A54A7" w14:textId="77777777" w:rsidTr="00A94B2B">
        <w:trPr>
          <w:trHeight w:val="255"/>
        </w:trPr>
        <w:tc>
          <w:tcPr>
            <w:tcW w:w="392" w:type="dxa"/>
            <w:tcBorders>
              <w:top w:val="single" w:sz="4" w:space="0" w:color="auto"/>
              <w:left w:val="single" w:sz="4" w:space="0" w:color="auto"/>
              <w:bottom w:val="single" w:sz="4" w:space="0" w:color="auto"/>
              <w:right w:val="single" w:sz="4" w:space="0" w:color="auto"/>
            </w:tcBorders>
            <w:noWrap/>
          </w:tcPr>
          <w:p w14:paraId="2C4CD8C8" w14:textId="1E1B66DE" w:rsidR="00547752" w:rsidRPr="002F5AB0" w:rsidRDefault="00547752" w:rsidP="00547752">
            <w:pPr>
              <w:jc w:val="center"/>
            </w:pPr>
            <w:bookmarkStart w:id="51" w:name="_Hlk198213603"/>
            <w:bookmarkEnd w:id="50"/>
            <w:r w:rsidRPr="002F5AB0">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1B253C69" w14:textId="77777777" w:rsidR="00547752" w:rsidRPr="002F5AB0" w:rsidRDefault="00547752" w:rsidP="00547752">
            <w:pPr>
              <w:jc w:val="center"/>
            </w:pPr>
          </w:p>
        </w:tc>
        <w:tc>
          <w:tcPr>
            <w:tcW w:w="2268" w:type="dxa"/>
            <w:tcBorders>
              <w:top w:val="single" w:sz="4" w:space="0" w:color="auto"/>
              <w:left w:val="single" w:sz="4" w:space="0" w:color="auto"/>
              <w:bottom w:val="single" w:sz="4" w:space="0" w:color="auto"/>
              <w:right w:val="single" w:sz="4" w:space="0" w:color="auto"/>
            </w:tcBorders>
            <w:noWrap/>
          </w:tcPr>
          <w:p w14:paraId="7E8B541E" w14:textId="77777777" w:rsidR="00547752" w:rsidRPr="002F5AB0" w:rsidRDefault="00547752" w:rsidP="00547752">
            <w:pPr>
              <w:jc w:val="center"/>
            </w:pPr>
          </w:p>
        </w:tc>
        <w:tc>
          <w:tcPr>
            <w:tcW w:w="1276" w:type="dxa"/>
            <w:tcBorders>
              <w:top w:val="single" w:sz="4" w:space="0" w:color="auto"/>
              <w:left w:val="single" w:sz="4" w:space="0" w:color="auto"/>
              <w:bottom w:val="single" w:sz="4" w:space="0" w:color="auto"/>
              <w:right w:val="single" w:sz="4" w:space="0" w:color="auto"/>
            </w:tcBorders>
            <w:noWrap/>
          </w:tcPr>
          <w:p w14:paraId="42270A25" w14:textId="77777777" w:rsidR="00547752" w:rsidRPr="002F5AB0" w:rsidRDefault="00547752" w:rsidP="00547752">
            <w:pPr>
              <w:jc w:val="center"/>
            </w:pPr>
          </w:p>
        </w:tc>
        <w:tc>
          <w:tcPr>
            <w:tcW w:w="992" w:type="dxa"/>
            <w:tcBorders>
              <w:top w:val="single" w:sz="4" w:space="0" w:color="auto"/>
              <w:left w:val="single" w:sz="4" w:space="0" w:color="auto"/>
              <w:bottom w:val="single" w:sz="4" w:space="0" w:color="auto"/>
              <w:right w:val="single" w:sz="4" w:space="0" w:color="auto"/>
            </w:tcBorders>
            <w:noWrap/>
          </w:tcPr>
          <w:p w14:paraId="6EBD0208" w14:textId="77777777" w:rsidR="00547752" w:rsidRPr="002F5AB0" w:rsidRDefault="00547752" w:rsidP="00547752">
            <w:pPr>
              <w:jc w:val="center"/>
            </w:pPr>
          </w:p>
        </w:tc>
        <w:tc>
          <w:tcPr>
            <w:tcW w:w="1276" w:type="dxa"/>
            <w:tcBorders>
              <w:top w:val="single" w:sz="4" w:space="0" w:color="auto"/>
              <w:left w:val="single" w:sz="4" w:space="0" w:color="auto"/>
              <w:bottom w:val="single" w:sz="4" w:space="0" w:color="auto"/>
              <w:right w:val="single" w:sz="4" w:space="0" w:color="auto"/>
            </w:tcBorders>
            <w:noWrap/>
          </w:tcPr>
          <w:p w14:paraId="6403EFE1" w14:textId="77777777" w:rsidR="00547752" w:rsidRPr="002F5AB0" w:rsidRDefault="00547752" w:rsidP="00547752">
            <w:pPr>
              <w:jc w:val="center"/>
            </w:pPr>
          </w:p>
        </w:tc>
        <w:tc>
          <w:tcPr>
            <w:tcW w:w="1559" w:type="dxa"/>
            <w:tcBorders>
              <w:top w:val="single" w:sz="4" w:space="0" w:color="auto"/>
              <w:left w:val="single" w:sz="4" w:space="0" w:color="auto"/>
              <w:bottom w:val="single" w:sz="4" w:space="0" w:color="auto"/>
              <w:right w:val="single" w:sz="4" w:space="0" w:color="auto"/>
            </w:tcBorders>
            <w:noWrap/>
          </w:tcPr>
          <w:p w14:paraId="06167810" w14:textId="77777777" w:rsidR="00547752" w:rsidRPr="002F5AB0" w:rsidRDefault="00547752" w:rsidP="00547752">
            <w:pPr>
              <w:jc w:val="center"/>
            </w:pPr>
          </w:p>
        </w:tc>
        <w:tc>
          <w:tcPr>
            <w:tcW w:w="1773" w:type="dxa"/>
            <w:tcBorders>
              <w:top w:val="single" w:sz="4" w:space="0" w:color="auto"/>
              <w:left w:val="single" w:sz="4" w:space="0" w:color="auto"/>
              <w:bottom w:val="single" w:sz="4" w:space="0" w:color="auto"/>
              <w:right w:val="single" w:sz="4" w:space="0" w:color="auto"/>
            </w:tcBorders>
          </w:tcPr>
          <w:p w14:paraId="2708B1D1" w14:textId="77777777" w:rsidR="00547752" w:rsidRPr="002F5AB0" w:rsidRDefault="00547752" w:rsidP="00547752">
            <w:pPr>
              <w:jc w:val="center"/>
            </w:pPr>
          </w:p>
        </w:tc>
      </w:tr>
      <w:tr w:rsidR="00547752" w:rsidRPr="002F5AB0" w14:paraId="7B2D1E4E" w14:textId="77777777" w:rsidTr="00A94B2B">
        <w:trPr>
          <w:trHeight w:val="255"/>
        </w:trPr>
        <w:tc>
          <w:tcPr>
            <w:tcW w:w="392" w:type="dxa"/>
            <w:tcBorders>
              <w:top w:val="single" w:sz="4" w:space="0" w:color="auto"/>
              <w:left w:val="single" w:sz="4" w:space="0" w:color="auto"/>
              <w:bottom w:val="single" w:sz="4" w:space="0" w:color="auto"/>
              <w:right w:val="single" w:sz="4" w:space="0" w:color="auto"/>
            </w:tcBorders>
            <w:noWrap/>
          </w:tcPr>
          <w:p w14:paraId="52B306C4" w14:textId="1C460E25" w:rsidR="00547752" w:rsidRPr="002F5AB0" w:rsidRDefault="00547752" w:rsidP="00547752">
            <w:pPr>
              <w:jc w:val="center"/>
            </w:pPr>
            <w:r w:rsidRPr="002F5AB0">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917622C" w14:textId="77777777" w:rsidR="00547752" w:rsidRPr="002F5AB0" w:rsidRDefault="00547752" w:rsidP="00547752">
            <w:pPr>
              <w:jc w:val="center"/>
            </w:pPr>
          </w:p>
        </w:tc>
        <w:tc>
          <w:tcPr>
            <w:tcW w:w="2268" w:type="dxa"/>
            <w:tcBorders>
              <w:top w:val="single" w:sz="4" w:space="0" w:color="auto"/>
              <w:left w:val="single" w:sz="4" w:space="0" w:color="auto"/>
              <w:bottom w:val="single" w:sz="4" w:space="0" w:color="auto"/>
              <w:right w:val="single" w:sz="4" w:space="0" w:color="auto"/>
            </w:tcBorders>
            <w:noWrap/>
          </w:tcPr>
          <w:p w14:paraId="511E0B13" w14:textId="77777777" w:rsidR="00547752" w:rsidRPr="002F5AB0" w:rsidRDefault="00547752" w:rsidP="00547752">
            <w:pPr>
              <w:jc w:val="center"/>
            </w:pPr>
          </w:p>
        </w:tc>
        <w:tc>
          <w:tcPr>
            <w:tcW w:w="1276" w:type="dxa"/>
            <w:tcBorders>
              <w:top w:val="single" w:sz="4" w:space="0" w:color="auto"/>
              <w:left w:val="single" w:sz="4" w:space="0" w:color="auto"/>
              <w:bottom w:val="single" w:sz="4" w:space="0" w:color="auto"/>
              <w:right w:val="single" w:sz="4" w:space="0" w:color="auto"/>
            </w:tcBorders>
            <w:noWrap/>
          </w:tcPr>
          <w:p w14:paraId="089BB09F" w14:textId="77777777" w:rsidR="00547752" w:rsidRPr="002F5AB0" w:rsidRDefault="00547752" w:rsidP="00547752">
            <w:pPr>
              <w:jc w:val="center"/>
            </w:pPr>
          </w:p>
        </w:tc>
        <w:tc>
          <w:tcPr>
            <w:tcW w:w="992" w:type="dxa"/>
            <w:tcBorders>
              <w:top w:val="single" w:sz="4" w:space="0" w:color="auto"/>
              <w:left w:val="single" w:sz="4" w:space="0" w:color="auto"/>
              <w:bottom w:val="single" w:sz="4" w:space="0" w:color="auto"/>
              <w:right w:val="single" w:sz="4" w:space="0" w:color="auto"/>
            </w:tcBorders>
            <w:noWrap/>
          </w:tcPr>
          <w:p w14:paraId="57D379A2" w14:textId="77777777" w:rsidR="00547752" w:rsidRPr="002F5AB0" w:rsidRDefault="00547752" w:rsidP="00547752">
            <w:pPr>
              <w:jc w:val="center"/>
            </w:pPr>
          </w:p>
        </w:tc>
        <w:tc>
          <w:tcPr>
            <w:tcW w:w="1276" w:type="dxa"/>
            <w:tcBorders>
              <w:top w:val="single" w:sz="4" w:space="0" w:color="auto"/>
              <w:left w:val="single" w:sz="4" w:space="0" w:color="auto"/>
              <w:bottom w:val="single" w:sz="4" w:space="0" w:color="auto"/>
              <w:right w:val="single" w:sz="4" w:space="0" w:color="auto"/>
            </w:tcBorders>
            <w:noWrap/>
          </w:tcPr>
          <w:p w14:paraId="66EE2CB1" w14:textId="77777777" w:rsidR="00547752" w:rsidRPr="002F5AB0" w:rsidRDefault="00547752" w:rsidP="00547752">
            <w:pPr>
              <w:jc w:val="center"/>
            </w:pPr>
          </w:p>
        </w:tc>
        <w:tc>
          <w:tcPr>
            <w:tcW w:w="1559" w:type="dxa"/>
            <w:tcBorders>
              <w:top w:val="single" w:sz="4" w:space="0" w:color="auto"/>
              <w:left w:val="single" w:sz="4" w:space="0" w:color="auto"/>
              <w:bottom w:val="single" w:sz="4" w:space="0" w:color="auto"/>
              <w:right w:val="single" w:sz="4" w:space="0" w:color="auto"/>
            </w:tcBorders>
            <w:noWrap/>
          </w:tcPr>
          <w:p w14:paraId="5A357145" w14:textId="77777777" w:rsidR="00547752" w:rsidRPr="002F5AB0" w:rsidRDefault="00547752" w:rsidP="00547752">
            <w:pPr>
              <w:jc w:val="center"/>
            </w:pPr>
          </w:p>
        </w:tc>
        <w:tc>
          <w:tcPr>
            <w:tcW w:w="1773" w:type="dxa"/>
            <w:tcBorders>
              <w:top w:val="single" w:sz="4" w:space="0" w:color="auto"/>
              <w:left w:val="single" w:sz="4" w:space="0" w:color="auto"/>
              <w:bottom w:val="single" w:sz="4" w:space="0" w:color="auto"/>
              <w:right w:val="single" w:sz="4" w:space="0" w:color="auto"/>
            </w:tcBorders>
          </w:tcPr>
          <w:p w14:paraId="4F473E48" w14:textId="77777777" w:rsidR="00547752" w:rsidRPr="002F5AB0" w:rsidRDefault="00547752" w:rsidP="00547752">
            <w:pPr>
              <w:jc w:val="center"/>
            </w:pPr>
          </w:p>
        </w:tc>
      </w:tr>
      <w:bookmarkEnd w:id="51"/>
      <w:tr w:rsidR="00547752" w:rsidRPr="002F5AB0" w14:paraId="5192807D" w14:textId="77777777" w:rsidTr="00A94B2B">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14:paraId="4FFDAAE9" w14:textId="176ECD2F" w:rsidR="00547752" w:rsidRPr="005D56B8" w:rsidRDefault="005D56B8" w:rsidP="00C04288">
            <w:pPr>
              <w:jc w:val="center"/>
            </w:pPr>
            <w:r>
              <w:t>Переходящие договоры (2022-2025 годы)</w:t>
            </w:r>
          </w:p>
        </w:tc>
      </w:tr>
      <w:tr w:rsidR="005D56B8" w:rsidRPr="002F5AB0" w14:paraId="00DADDC6" w14:textId="77777777" w:rsidTr="00A46D3B">
        <w:trPr>
          <w:trHeight w:val="255"/>
        </w:trPr>
        <w:tc>
          <w:tcPr>
            <w:tcW w:w="392" w:type="dxa"/>
            <w:tcBorders>
              <w:top w:val="single" w:sz="4" w:space="0" w:color="auto"/>
              <w:left w:val="single" w:sz="4" w:space="0" w:color="auto"/>
              <w:bottom w:val="single" w:sz="4" w:space="0" w:color="auto"/>
              <w:right w:val="single" w:sz="4" w:space="0" w:color="auto"/>
            </w:tcBorders>
            <w:noWrap/>
          </w:tcPr>
          <w:p w14:paraId="60F41919" w14:textId="77777777" w:rsidR="005D56B8" w:rsidRPr="002F5AB0" w:rsidRDefault="005D56B8" w:rsidP="005D56B8">
            <w:pPr>
              <w:jc w:val="center"/>
            </w:pPr>
            <w:r w:rsidRPr="002F5AB0">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0F73B8A4" w14:textId="77777777" w:rsidR="005D56B8" w:rsidRPr="002F5AB0" w:rsidRDefault="005D56B8" w:rsidP="005D56B8">
            <w:pPr>
              <w:jc w:val="center"/>
            </w:pPr>
          </w:p>
        </w:tc>
        <w:tc>
          <w:tcPr>
            <w:tcW w:w="2268" w:type="dxa"/>
            <w:tcBorders>
              <w:top w:val="single" w:sz="4" w:space="0" w:color="auto"/>
              <w:left w:val="single" w:sz="4" w:space="0" w:color="auto"/>
              <w:bottom w:val="single" w:sz="4" w:space="0" w:color="auto"/>
              <w:right w:val="single" w:sz="4" w:space="0" w:color="auto"/>
            </w:tcBorders>
            <w:noWrap/>
          </w:tcPr>
          <w:p w14:paraId="657F15E9" w14:textId="77777777" w:rsidR="005D56B8" w:rsidRPr="002F5AB0" w:rsidRDefault="005D56B8" w:rsidP="005D56B8">
            <w:pPr>
              <w:jc w:val="center"/>
            </w:pPr>
          </w:p>
        </w:tc>
        <w:tc>
          <w:tcPr>
            <w:tcW w:w="1276" w:type="dxa"/>
            <w:tcBorders>
              <w:top w:val="single" w:sz="4" w:space="0" w:color="auto"/>
              <w:left w:val="single" w:sz="4" w:space="0" w:color="auto"/>
              <w:bottom w:val="single" w:sz="4" w:space="0" w:color="auto"/>
              <w:right w:val="single" w:sz="4" w:space="0" w:color="auto"/>
            </w:tcBorders>
            <w:noWrap/>
          </w:tcPr>
          <w:p w14:paraId="57787D89" w14:textId="77777777" w:rsidR="005D56B8" w:rsidRPr="002F5AB0" w:rsidRDefault="005D56B8" w:rsidP="005D56B8">
            <w:pPr>
              <w:jc w:val="center"/>
            </w:pPr>
          </w:p>
        </w:tc>
        <w:tc>
          <w:tcPr>
            <w:tcW w:w="992" w:type="dxa"/>
            <w:tcBorders>
              <w:top w:val="single" w:sz="4" w:space="0" w:color="auto"/>
              <w:left w:val="single" w:sz="4" w:space="0" w:color="auto"/>
              <w:bottom w:val="single" w:sz="4" w:space="0" w:color="auto"/>
              <w:right w:val="single" w:sz="4" w:space="0" w:color="auto"/>
            </w:tcBorders>
            <w:noWrap/>
          </w:tcPr>
          <w:p w14:paraId="4474CE35" w14:textId="77777777" w:rsidR="005D56B8" w:rsidRPr="002F5AB0" w:rsidRDefault="005D56B8" w:rsidP="005D56B8">
            <w:pPr>
              <w:jc w:val="center"/>
            </w:pPr>
          </w:p>
        </w:tc>
        <w:tc>
          <w:tcPr>
            <w:tcW w:w="1276" w:type="dxa"/>
            <w:tcBorders>
              <w:top w:val="single" w:sz="4" w:space="0" w:color="auto"/>
              <w:left w:val="single" w:sz="4" w:space="0" w:color="auto"/>
              <w:bottom w:val="single" w:sz="4" w:space="0" w:color="auto"/>
              <w:right w:val="single" w:sz="4" w:space="0" w:color="auto"/>
            </w:tcBorders>
            <w:noWrap/>
          </w:tcPr>
          <w:p w14:paraId="50178E23" w14:textId="77777777" w:rsidR="005D56B8" w:rsidRPr="002F5AB0" w:rsidRDefault="005D56B8" w:rsidP="005D56B8">
            <w:pPr>
              <w:jc w:val="center"/>
            </w:pPr>
          </w:p>
        </w:tc>
        <w:tc>
          <w:tcPr>
            <w:tcW w:w="1559" w:type="dxa"/>
            <w:tcBorders>
              <w:top w:val="single" w:sz="4" w:space="0" w:color="auto"/>
              <w:left w:val="single" w:sz="4" w:space="0" w:color="auto"/>
              <w:bottom w:val="single" w:sz="4" w:space="0" w:color="auto"/>
              <w:right w:val="single" w:sz="4" w:space="0" w:color="auto"/>
            </w:tcBorders>
            <w:noWrap/>
          </w:tcPr>
          <w:p w14:paraId="32B4A81C" w14:textId="77777777" w:rsidR="005D56B8" w:rsidRPr="002F5AB0" w:rsidRDefault="005D56B8" w:rsidP="005D56B8">
            <w:pPr>
              <w:jc w:val="center"/>
            </w:pPr>
          </w:p>
        </w:tc>
        <w:tc>
          <w:tcPr>
            <w:tcW w:w="1773" w:type="dxa"/>
            <w:tcBorders>
              <w:top w:val="single" w:sz="4" w:space="0" w:color="auto"/>
              <w:left w:val="single" w:sz="4" w:space="0" w:color="auto"/>
              <w:bottom w:val="single" w:sz="4" w:space="0" w:color="auto"/>
              <w:right w:val="single" w:sz="4" w:space="0" w:color="auto"/>
            </w:tcBorders>
          </w:tcPr>
          <w:p w14:paraId="57A21A61" w14:textId="77777777" w:rsidR="005D56B8" w:rsidRPr="002F5AB0" w:rsidRDefault="005D56B8" w:rsidP="005D56B8">
            <w:pPr>
              <w:jc w:val="center"/>
            </w:pPr>
          </w:p>
        </w:tc>
      </w:tr>
      <w:tr w:rsidR="005D56B8" w:rsidRPr="002F5AB0" w14:paraId="7C454E6E" w14:textId="77777777" w:rsidTr="00A46D3B">
        <w:trPr>
          <w:trHeight w:val="255"/>
        </w:trPr>
        <w:tc>
          <w:tcPr>
            <w:tcW w:w="392" w:type="dxa"/>
            <w:tcBorders>
              <w:top w:val="single" w:sz="4" w:space="0" w:color="auto"/>
              <w:left w:val="single" w:sz="4" w:space="0" w:color="auto"/>
              <w:bottom w:val="single" w:sz="4" w:space="0" w:color="auto"/>
              <w:right w:val="single" w:sz="4" w:space="0" w:color="auto"/>
            </w:tcBorders>
            <w:noWrap/>
          </w:tcPr>
          <w:p w14:paraId="4EBA7617" w14:textId="77777777" w:rsidR="005D56B8" w:rsidRPr="002F5AB0" w:rsidRDefault="005D56B8" w:rsidP="005D56B8">
            <w:pPr>
              <w:jc w:val="center"/>
            </w:pPr>
            <w:r w:rsidRPr="002F5AB0">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62512C37" w14:textId="77777777" w:rsidR="005D56B8" w:rsidRPr="002F5AB0" w:rsidRDefault="005D56B8" w:rsidP="005D56B8">
            <w:pPr>
              <w:jc w:val="center"/>
            </w:pPr>
          </w:p>
        </w:tc>
        <w:tc>
          <w:tcPr>
            <w:tcW w:w="2268" w:type="dxa"/>
            <w:tcBorders>
              <w:top w:val="single" w:sz="4" w:space="0" w:color="auto"/>
              <w:left w:val="single" w:sz="4" w:space="0" w:color="auto"/>
              <w:bottom w:val="single" w:sz="4" w:space="0" w:color="auto"/>
              <w:right w:val="single" w:sz="4" w:space="0" w:color="auto"/>
            </w:tcBorders>
            <w:noWrap/>
          </w:tcPr>
          <w:p w14:paraId="5F1A2E58" w14:textId="77777777" w:rsidR="005D56B8" w:rsidRPr="002F5AB0" w:rsidRDefault="005D56B8" w:rsidP="005D56B8">
            <w:pPr>
              <w:jc w:val="center"/>
            </w:pPr>
          </w:p>
        </w:tc>
        <w:tc>
          <w:tcPr>
            <w:tcW w:w="1276" w:type="dxa"/>
            <w:tcBorders>
              <w:top w:val="single" w:sz="4" w:space="0" w:color="auto"/>
              <w:left w:val="single" w:sz="4" w:space="0" w:color="auto"/>
              <w:bottom w:val="single" w:sz="4" w:space="0" w:color="auto"/>
              <w:right w:val="single" w:sz="4" w:space="0" w:color="auto"/>
            </w:tcBorders>
            <w:noWrap/>
          </w:tcPr>
          <w:p w14:paraId="0A70C32F" w14:textId="77777777" w:rsidR="005D56B8" w:rsidRPr="002F5AB0" w:rsidRDefault="005D56B8" w:rsidP="005D56B8">
            <w:pPr>
              <w:jc w:val="center"/>
            </w:pPr>
          </w:p>
        </w:tc>
        <w:tc>
          <w:tcPr>
            <w:tcW w:w="992" w:type="dxa"/>
            <w:tcBorders>
              <w:top w:val="single" w:sz="4" w:space="0" w:color="auto"/>
              <w:left w:val="single" w:sz="4" w:space="0" w:color="auto"/>
              <w:bottom w:val="single" w:sz="4" w:space="0" w:color="auto"/>
              <w:right w:val="single" w:sz="4" w:space="0" w:color="auto"/>
            </w:tcBorders>
            <w:noWrap/>
          </w:tcPr>
          <w:p w14:paraId="22FC940E" w14:textId="77777777" w:rsidR="005D56B8" w:rsidRPr="002F5AB0" w:rsidRDefault="005D56B8" w:rsidP="005D56B8">
            <w:pPr>
              <w:jc w:val="center"/>
            </w:pPr>
          </w:p>
        </w:tc>
        <w:tc>
          <w:tcPr>
            <w:tcW w:w="1276" w:type="dxa"/>
            <w:tcBorders>
              <w:top w:val="single" w:sz="4" w:space="0" w:color="auto"/>
              <w:left w:val="single" w:sz="4" w:space="0" w:color="auto"/>
              <w:bottom w:val="single" w:sz="4" w:space="0" w:color="auto"/>
              <w:right w:val="single" w:sz="4" w:space="0" w:color="auto"/>
            </w:tcBorders>
            <w:noWrap/>
          </w:tcPr>
          <w:p w14:paraId="4EC8967B" w14:textId="77777777" w:rsidR="005D56B8" w:rsidRPr="002F5AB0" w:rsidRDefault="005D56B8" w:rsidP="005D56B8">
            <w:pPr>
              <w:jc w:val="center"/>
            </w:pPr>
          </w:p>
        </w:tc>
        <w:tc>
          <w:tcPr>
            <w:tcW w:w="1559" w:type="dxa"/>
            <w:tcBorders>
              <w:top w:val="single" w:sz="4" w:space="0" w:color="auto"/>
              <w:left w:val="single" w:sz="4" w:space="0" w:color="auto"/>
              <w:bottom w:val="single" w:sz="4" w:space="0" w:color="auto"/>
              <w:right w:val="single" w:sz="4" w:space="0" w:color="auto"/>
            </w:tcBorders>
            <w:noWrap/>
          </w:tcPr>
          <w:p w14:paraId="0041CBC6" w14:textId="77777777" w:rsidR="005D56B8" w:rsidRPr="002F5AB0" w:rsidRDefault="005D56B8" w:rsidP="005D56B8">
            <w:pPr>
              <w:jc w:val="center"/>
            </w:pPr>
          </w:p>
        </w:tc>
        <w:tc>
          <w:tcPr>
            <w:tcW w:w="1773" w:type="dxa"/>
            <w:tcBorders>
              <w:top w:val="single" w:sz="4" w:space="0" w:color="auto"/>
              <w:left w:val="single" w:sz="4" w:space="0" w:color="auto"/>
              <w:bottom w:val="single" w:sz="4" w:space="0" w:color="auto"/>
              <w:right w:val="single" w:sz="4" w:space="0" w:color="auto"/>
            </w:tcBorders>
          </w:tcPr>
          <w:p w14:paraId="77330B4C" w14:textId="77777777" w:rsidR="005D56B8" w:rsidRPr="002F5AB0" w:rsidRDefault="005D56B8" w:rsidP="005D56B8">
            <w:pPr>
              <w:jc w:val="center"/>
            </w:pPr>
          </w:p>
        </w:tc>
      </w:tr>
      <w:tr w:rsidR="005D56B8" w:rsidRPr="002F5AB0" w14:paraId="377128DF" w14:textId="77777777" w:rsidTr="00A46D3B">
        <w:trPr>
          <w:trHeight w:val="255"/>
        </w:trPr>
        <w:tc>
          <w:tcPr>
            <w:tcW w:w="392" w:type="dxa"/>
            <w:tcBorders>
              <w:top w:val="single" w:sz="4" w:space="0" w:color="auto"/>
              <w:left w:val="single" w:sz="4" w:space="0" w:color="auto"/>
              <w:bottom w:val="single" w:sz="4" w:space="0" w:color="auto"/>
              <w:right w:val="single" w:sz="4" w:space="0" w:color="auto"/>
            </w:tcBorders>
            <w:noWrap/>
          </w:tcPr>
          <w:p w14:paraId="09DEC8E0" w14:textId="77777777" w:rsidR="005D56B8" w:rsidRPr="002F5AB0" w:rsidRDefault="005D56B8" w:rsidP="005D56B8">
            <w:pPr>
              <w:jc w:val="center"/>
            </w:pPr>
            <w:r w:rsidRPr="002F5AB0">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2CCF70B" w14:textId="77777777" w:rsidR="005D56B8" w:rsidRPr="002F5AB0" w:rsidRDefault="005D56B8" w:rsidP="005D56B8">
            <w:pPr>
              <w:jc w:val="center"/>
            </w:pPr>
          </w:p>
        </w:tc>
        <w:tc>
          <w:tcPr>
            <w:tcW w:w="2268" w:type="dxa"/>
            <w:tcBorders>
              <w:top w:val="single" w:sz="4" w:space="0" w:color="auto"/>
              <w:left w:val="single" w:sz="4" w:space="0" w:color="auto"/>
              <w:bottom w:val="single" w:sz="4" w:space="0" w:color="auto"/>
              <w:right w:val="single" w:sz="4" w:space="0" w:color="auto"/>
            </w:tcBorders>
            <w:noWrap/>
          </w:tcPr>
          <w:p w14:paraId="4C2E2747" w14:textId="77777777" w:rsidR="005D56B8" w:rsidRPr="002F5AB0" w:rsidRDefault="005D56B8" w:rsidP="005D56B8">
            <w:pPr>
              <w:jc w:val="center"/>
            </w:pPr>
          </w:p>
        </w:tc>
        <w:tc>
          <w:tcPr>
            <w:tcW w:w="1276" w:type="dxa"/>
            <w:tcBorders>
              <w:top w:val="single" w:sz="4" w:space="0" w:color="auto"/>
              <w:left w:val="single" w:sz="4" w:space="0" w:color="auto"/>
              <w:bottom w:val="single" w:sz="4" w:space="0" w:color="auto"/>
              <w:right w:val="single" w:sz="4" w:space="0" w:color="auto"/>
            </w:tcBorders>
            <w:noWrap/>
          </w:tcPr>
          <w:p w14:paraId="21A5B72C" w14:textId="77777777" w:rsidR="005D56B8" w:rsidRPr="002F5AB0" w:rsidRDefault="005D56B8" w:rsidP="005D56B8">
            <w:pPr>
              <w:jc w:val="center"/>
            </w:pPr>
          </w:p>
        </w:tc>
        <w:tc>
          <w:tcPr>
            <w:tcW w:w="992" w:type="dxa"/>
            <w:tcBorders>
              <w:top w:val="single" w:sz="4" w:space="0" w:color="auto"/>
              <w:left w:val="single" w:sz="4" w:space="0" w:color="auto"/>
              <w:bottom w:val="single" w:sz="4" w:space="0" w:color="auto"/>
              <w:right w:val="single" w:sz="4" w:space="0" w:color="auto"/>
            </w:tcBorders>
            <w:noWrap/>
          </w:tcPr>
          <w:p w14:paraId="6D70C76F" w14:textId="77777777" w:rsidR="005D56B8" w:rsidRPr="002F5AB0" w:rsidRDefault="005D56B8" w:rsidP="005D56B8">
            <w:pPr>
              <w:jc w:val="center"/>
            </w:pPr>
          </w:p>
        </w:tc>
        <w:tc>
          <w:tcPr>
            <w:tcW w:w="1276" w:type="dxa"/>
            <w:tcBorders>
              <w:top w:val="single" w:sz="4" w:space="0" w:color="auto"/>
              <w:left w:val="single" w:sz="4" w:space="0" w:color="auto"/>
              <w:bottom w:val="single" w:sz="4" w:space="0" w:color="auto"/>
              <w:right w:val="single" w:sz="4" w:space="0" w:color="auto"/>
            </w:tcBorders>
            <w:noWrap/>
          </w:tcPr>
          <w:p w14:paraId="1A9FCCDC" w14:textId="77777777" w:rsidR="005D56B8" w:rsidRPr="002F5AB0" w:rsidRDefault="005D56B8" w:rsidP="005D56B8">
            <w:pPr>
              <w:jc w:val="center"/>
            </w:pPr>
          </w:p>
        </w:tc>
        <w:tc>
          <w:tcPr>
            <w:tcW w:w="1559" w:type="dxa"/>
            <w:tcBorders>
              <w:top w:val="single" w:sz="4" w:space="0" w:color="auto"/>
              <w:left w:val="single" w:sz="4" w:space="0" w:color="auto"/>
              <w:bottom w:val="single" w:sz="4" w:space="0" w:color="auto"/>
              <w:right w:val="single" w:sz="4" w:space="0" w:color="auto"/>
            </w:tcBorders>
            <w:noWrap/>
          </w:tcPr>
          <w:p w14:paraId="7F82DE2C" w14:textId="77777777" w:rsidR="005D56B8" w:rsidRPr="002F5AB0" w:rsidRDefault="005D56B8" w:rsidP="005D56B8">
            <w:pPr>
              <w:jc w:val="center"/>
            </w:pPr>
          </w:p>
        </w:tc>
        <w:tc>
          <w:tcPr>
            <w:tcW w:w="1773" w:type="dxa"/>
            <w:tcBorders>
              <w:top w:val="single" w:sz="4" w:space="0" w:color="auto"/>
              <w:left w:val="single" w:sz="4" w:space="0" w:color="auto"/>
              <w:bottom w:val="single" w:sz="4" w:space="0" w:color="auto"/>
              <w:right w:val="single" w:sz="4" w:space="0" w:color="auto"/>
            </w:tcBorders>
          </w:tcPr>
          <w:p w14:paraId="5A923E69" w14:textId="77777777" w:rsidR="005D56B8" w:rsidRPr="002F5AB0" w:rsidRDefault="005D56B8" w:rsidP="005D56B8">
            <w:pPr>
              <w:jc w:val="center"/>
            </w:pPr>
          </w:p>
        </w:tc>
      </w:tr>
      <w:tr w:rsidR="00547752" w:rsidRPr="002F5AB0" w14:paraId="484F9048" w14:textId="77777777" w:rsidTr="00A94B2B">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14:paraId="7C581F10" w14:textId="77777777" w:rsidR="00547752" w:rsidRPr="002F5AB0" w:rsidRDefault="00547752" w:rsidP="00547752">
            <w:pPr>
              <w:jc w:val="center"/>
            </w:pPr>
            <w:r w:rsidRPr="002F5AB0">
              <w:t>Итого:</w:t>
            </w:r>
          </w:p>
        </w:tc>
        <w:tc>
          <w:tcPr>
            <w:tcW w:w="1559" w:type="dxa"/>
            <w:tcBorders>
              <w:top w:val="single" w:sz="4" w:space="0" w:color="auto"/>
              <w:left w:val="single" w:sz="4" w:space="0" w:color="auto"/>
              <w:bottom w:val="single" w:sz="4" w:space="0" w:color="auto"/>
              <w:right w:val="single" w:sz="4" w:space="0" w:color="auto"/>
            </w:tcBorders>
            <w:noWrap/>
          </w:tcPr>
          <w:p w14:paraId="5BAC98FB" w14:textId="77777777" w:rsidR="00547752" w:rsidRPr="002F5AB0" w:rsidRDefault="00547752" w:rsidP="00547752">
            <w:pPr>
              <w:rPr>
                <w:i/>
                <w:sz w:val="20"/>
                <w:szCs w:val="20"/>
              </w:rPr>
            </w:pPr>
            <w:r w:rsidRPr="002F5AB0">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14:paraId="0775ABE1" w14:textId="77777777" w:rsidR="00547752" w:rsidRPr="002F5AB0" w:rsidRDefault="00547752" w:rsidP="00547752">
            <w:pPr>
              <w:rPr>
                <w:i/>
                <w:sz w:val="20"/>
                <w:szCs w:val="20"/>
              </w:rPr>
            </w:pPr>
            <w:r w:rsidRPr="002F5AB0">
              <w:rPr>
                <w:i/>
                <w:sz w:val="20"/>
                <w:szCs w:val="20"/>
              </w:rPr>
              <w:t>_______указывается общая сумма по всем документам.</w:t>
            </w:r>
          </w:p>
        </w:tc>
      </w:tr>
    </w:tbl>
    <w:p w14:paraId="2F5F072E" w14:textId="77777777" w:rsidR="009D6BB8" w:rsidRPr="002F5AB0" w:rsidRDefault="009D6BB8" w:rsidP="009D6BB8">
      <w:pPr>
        <w:rPr>
          <w:sz w:val="28"/>
          <w:szCs w:val="28"/>
        </w:rPr>
      </w:pPr>
    </w:p>
    <w:p w14:paraId="6BA32E33" w14:textId="77777777" w:rsidR="009D6BB8" w:rsidRPr="002F5AB0" w:rsidRDefault="009D6BB8" w:rsidP="009D6BB8">
      <w:r w:rsidRPr="002F5AB0">
        <w:t xml:space="preserve">Порядок предоставления документов по опыту </w:t>
      </w:r>
      <w:r w:rsidRPr="002F5AB0">
        <w:rPr>
          <w:b/>
        </w:rPr>
        <w:t>в файле</w:t>
      </w:r>
      <w:r>
        <w:rPr>
          <w:b/>
        </w:rPr>
        <w:t xml:space="preserve"> заявки</w:t>
      </w:r>
      <w:r w:rsidRPr="002F5AB0">
        <w:t xml:space="preserve">: </w:t>
      </w:r>
    </w:p>
    <w:p w14:paraId="6E304719" w14:textId="77777777" w:rsidR="009D6BB8" w:rsidRPr="002F5AB0" w:rsidRDefault="009D6BB8" w:rsidP="009D6BB8">
      <w:r w:rsidRPr="002F5AB0">
        <w:t>1.1. копия договора, указанного в строке 1 таблицы;</w:t>
      </w:r>
    </w:p>
    <w:p w14:paraId="4D246B90" w14:textId="77777777" w:rsidR="009D6BB8" w:rsidRPr="002F5AB0" w:rsidRDefault="009D6BB8" w:rsidP="009D6BB8">
      <w:r w:rsidRPr="002F5AB0">
        <w:t>1.2. копии документов, подтверждающих факт реализации договора на сумму, указанную в строке 1 таблицы;</w:t>
      </w:r>
    </w:p>
    <w:p w14:paraId="093F594B" w14:textId="77777777" w:rsidR="009D6BB8" w:rsidRPr="002F5AB0" w:rsidRDefault="009D6BB8" w:rsidP="009D6BB8">
      <w:r w:rsidRPr="002F5AB0">
        <w:t>2.1. копия договора, указанного в строке 2 таблицы;</w:t>
      </w:r>
    </w:p>
    <w:p w14:paraId="5E514DE3" w14:textId="77777777" w:rsidR="009D6BB8" w:rsidRPr="002F5AB0" w:rsidRDefault="009D6BB8" w:rsidP="009D6BB8">
      <w:r w:rsidRPr="002F5AB0">
        <w:t>2.2. копии документов, подтверждающих факт реализации договора на сумму, указанную в строке 2 таблицы;</w:t>
      </w:r>
    </w:p>
    <w:p w14:paraId="7025EDC8" w14:textId="77777777" w:rsidR="009D6BB8" w:rsidRPr="002F5AB0" w:rsidRDefault="009D6BB8" w:rsidP="009D6BB8">
      <w:r w:rsidRPr="002F5AB0">
        <w:t>3.1</w:t>
      </w:r>
      <w:proofErr w:type="gramStart"/>
      <w:r w:rsidRPr="002F5AB0">
        <w:t>…….</w:t>
      </w:r>
      <w:proofErr w:type="gramEnd"/>
      <w:r w:rsidRPr="002F5AB0">
        <w:t xml:space="preserve"> и т.д.</w:t>
      </w:r>
    </w:p>
    <w:p w14:paraId="7A1FF635" w14:textId="77777777" w:rsidR="009D6BB8" w:rsidRPr="002F5AB0" w:rsidRDefault="009D6BB8" w:rsidP="009D6BB8"/>
    <w:p w14:paraId="37354677" w14:textId="77777777" w:rsidR="009D6BB8" w:rsidRPr="00B2127E" w:rsidRDefault="009D6BB8" w:rsidP="009D6BB8"/>
    <w:p w14:paraId="11DD1CC6" w14:textId="77777777" w:rsidR="009D6BB8" w:rsidRPr="0079698B" w:rsidRDefault="009D6BB8" w:rsidP="009D6BB8">
      <w:pPr>
        <w:jc w:val="both"/>
        <w:rPr>
          <w:rFonts w:eastAsia="Arial"/>
          <w:b/>
          <w:sz w:val="28"/>
          <w:szCs w:val="20"/>
        </w:rPr>
      </w:pPr>
      <w:r w:rsidRPr="0079698B">
        <w:rPr>
          <w:rFonts w:eastAsia="Arial"/>
          <w:b/>
          <w:sz w:val="28"/>
          <w:szCs w:val="20"/>
        </w:rPr>
        <w:t xml:space="preserve">Представитель, имеющий полномочия подписать заявку на участие </w:t>
      </w:r>
      <w:r>
        <w:rPr>
          <w:rFonts w:eastAsia="Arial"/>
          <w:b/>
          <w:sz w:val="28"/>
          <w:szCs w:val="20"/>
        </w:rPr>
        <w:t>в закупке от</w:t>
      </w:r>
      <w:r w:rsidRPr="0079698B">
        <w:rPr>
          <w:rFonts w:eastAsia="Arial"/>
          <w:b/>
          <w:sz w:val="28"/>
          <w:szCs w:val="20"/>
        </w:rPr>
        <w:t xml:space="preserve"> имени </w:t>
      </w:r>
      <w:r w:rsidRPr="0079698B">
        <w:rPr>
          <w:sz w:val="28"/>
          <w:szCs w:val="28"/>
          <w:lang w:eastAsia="ru-RU"/>
        </w:rPr>
        <w:t>____________________________________________________</w:t>
      </w:r>
      <w:r>
        <w:rPr>
          <w:sz w:val="28"/>
          <w:szCs w:val="28"/>
          <w:lang w:eastAsia="ru-RU"/>
        </w:rPr>
        <w:t>_______</w:t>
      </w:r>
      <w:r w:rsidRPr="0079698B">
        <w:rPr>
          <w:sz w:val="28"/>
          <w:szCs w:val="28"/>
          <w:lang w:eastAsia="ru-RU"/>
        </w:rPr>
        <w:t>___</w:t>
      </w:r>
    </w:p>
    <w:p w14:paraId="6AA58DBA" w14:textId="77777777" w:rsidR="009D6BB8" w:rsidRPr="0079698B" w:rsidRDefault="009D6BB8" w:rsidP="009D6BB8">
      <w:pPr>
        <w:tabs>
          <w:tab w:val="left" w:pos="8640"/>
        </w:tabs>
        <w:jc w:val="both"/>
        <w:rPr>
          <w:i/>
        </w:rPr>
      </w:pPr>
      <w:r w:rsidRPr="0079698B">
        <w:rPr>
          <w:i/>
        </w:rPr>
        <w:t xml:space="preserve">                                                                              (наименование претендента)</w:t>
      </w:r>
    </w:p>
    <w:p w14:paraId="6C3B0271" w14:textId="7B694B0B" w:rsidR="009D6BB8" w:rsidRPr="0079698B" w:rsidRDefault="009D6BB8" w:rsidP="009D6BB8">
      <w:pPr>
        <w:jc w:val="both"/>
        <w:rPr>
          <w:sz w:val="28"/>
          <w:szCs w:val="28"/>
          <w:lang w:eastAsia="ru-RU"/>
        </w:rPr>
      </w:pPr>
      <w:r w:rsidRPr="0079698B">
        <w:rPr>
          <w:sz w:val="28"/>
          <w:szCs w:val="28"/>
          <w:lang w:eastAsia="ru-RU"/>
        </w:rPr>
        <w:t>______________________________________________________</w:t>
      </w:r>
      <w:r>
        <w:rPr>
          <w:sz w:val="28"/>
          <w:szCs w:val="28"/>
          <w:lang w:eastAsia="ru-RU"/>
        </w:rPr>
        <w:t>________</w:t>
      </w:r>
      <w:r w:rsidRPr="0079698B">
        <w:rPr>
          <w:sz w:val="28"/>
          <w:szCs w:val="28"/>
          <w:lang w:eastAsia="ru-RU"/>
        </w:rPr>
        <w:t>___</w:t>
      </w:r>
    </w:p>
    <w:p w14:paraId="2ED99C24" w14:textId="77777777" w:rsidR="009D6BB8" w:rsidRPr="0079698B" w:rsidRDefault="009D6BB8" w:rsidP="009D6BB8">
      <w:pPr>
        <w:jc w:val="both"/>
        <w:rPr>
          <w:i/>
        </w:rPr>
      </w:pPr>
      <w:r w:rsidRPr="0079698B">
        <w:rPr>
          <w:i/>
        </w:rPr>
        <w:t xml:space="preserve">           </w:t>
      </w:r>
      <w:r>
        <w:rPr>
          <w:i/>
        </w:rPr>
        <w:t>(</w:t>
      </w:r>
      <w:r w:rsidRPr="0079698B">
        <w:rPr>
          <w:i/>
        </w:rPr>
        <w:t>подпись</w:t>
      </w:r>
      <w:r>
        <w:rPr>
          <w:i/>
        </w:rPr>
        <w:t xml:space="preserve">)             </w:t>
      </w:r>
      <w:r w:rsidRPr="0079698B">
        <w:rPr>
          <w:i/>
        </w:rPr>
        <w:t xml:space="preserve"> М.П.</w:t>
      </w:r>
      <w:r w:rsidRPr="0079698B">
        <w:rPr>
          <w:i/>
        </w:rPr>
        <w:tab/>
      </w:r>
      <w:r>
        <w:rPr>
          <w:i/>
        </w:rPr>
        <w:t xml:space="preserve">            </w:t>
      </w:r>
      <w:r w:rsidRPr="0079698B">
        <w:rPr>
          <w:i/>
        </w:rPr>
        <w:t xml:space="preserve">   (ФИО полностью, должность)</w:t>
      </w:r>
    </w:p>
    <w:p w14:paraId="6D47EAEA" w14:textId="77777777" w:rsidR="009D6BB8" w:rsidRDefault="009D6BB8" w:rsidP="009D6BB8">
      <w:pPr>
        <w:rPr>
          <w:sz w:val="28"/>
          <w:szCs w:val="28"/>
          <w:lang w:eastAsia="ru-RU"/>
        </w:rPr>
      </w:pPr>
    </w:p>
    <w:p w14:paraId="7B0C0B0A" w14:textId="77777777" w:rsidR="009D6BB8" w:rsidRPr="0079698B" w:rsidRDefault="009D6BB8" w:rsidP="009D6BB8">
      <w:r w:rsidRPr="0079698B">
        <w:rPr>
          <w:sz w:val="28"/>
          <w:szCs w:val="28"/>
          <w:lang w:eastAsia="ru-RU"/>
        </w:rPr>
        <w:t>«____» ____________ 202__ г.</w:t>
      </w:r>
    </w:p>
    <w:p w14:paraId="73115D20" w14:textId="77777777" w:rsidR="00C10125" w:rsidRDefault="00C10125" w:rsidP="00825F38">
      <w:pPr>
        <w:pStyle w:val="af8"/>
        <w:ind w:firstLine="0"/>
        <w:jc w:val="left"/>
        <w:rPr>
          <w:rFonts w:eastAsia="Times New Roman"/>
          <w:sz w:val="28"/>
          <w:szCs w:val="28"/>
        </w:rPr>
      </w:pPr>
    </w:p>
    <w:p w14:paraId="5434FEAD" w14:textId="77777777" w:rsidR="006B6573" w:rsidRDefault="006B6573" w:rsidP="00825F38">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8"/>
    <w:p w14:paraId="101B0CFD" w14:textId="77777777" w:rsidR="00426A20" w:rsidRDefault="00D2638D" w:rsidP="00825F38">
      <w:pPr>
        <w:pStyle w:val="af8"/>
        <w:ind w:firstLine="0"/>
        <w:jc w:val="right"/>
        <w:rPr>
          <w:rFonts w:cs="Arial"/>
          <w:b/>
          <w:bCs/>
          <w:i/>
          <w:iCs/>
          <w:szCs w:val="28"/>
        </w:rPr>
      </w:pPr>
      <w:r>
        <w:rPr>
          <w:sz w:val="28"/>
          <w:szCs w:val="28"/>
        </w:rPr>
        <w:t>Приложение № </w:t>
      </w:r>
      <w:r>
        <w:t>5</w:t>
      </w:r>
    </w:p>
    <w:p w14:paraId="78CE0D17" w14:textId="77777777" w:rsidR="00C10125" w:rsidRPr="00C03380" w:rsidRDefault="00C10125" w:rsidP="00825F38">
      <w:pPr>
        <w:jc w:val="right"/>
        <w:rPr>
          <w:sz w:val="28"/>
        </w:rPr>
      </w:pPr>
      <w:r>
        <w:rPr>
          <w:sz w:val="28"/>
        </w:rPr>
        <w:t>к документации о закупке</w:t>
      </w:r>
    </w:p>
    <w:p w14:paraId="13D91AA1" w14:textId="77777777" w:rsidR="00C10125" w:rsidRDefault="00C10125" w:rsidP="00825F38">
      <w:pPr>
        <w:rPr>
          <w:iCs/>
          <w:sz w:val="28"/>
          <w:szCs w:val="28"/>
        </w:rPr>
      </w:pPr>
    </w:p>
    <w:p w14:paraId="310AB7BC" w14:textId="77777777" w:rsidR="00D2638D" w:rsidRDefault="00D2638D" w:rsidP="00825F38">
      <w:pPr>
        <w:pStyle w:val="afff5"/>
        <w:spacing w:after="0"/>
        <w:ind w:left="0" w:firstLine="709"/>
        <w:jc w:val="center"/>
        <w:outlineLvl w:val="1"/>
        <w:rPr>
          <w:rStyle w:val="FontStyle21"/>
          <w:b/>
        </w:rPr>
      </w:pPr>
      <w:r>
        <w:rPr>
          <w:rStyle w:val="FontStyle21"/>
          <w:b/>
        </w:rPr>
        <w:t>ПРОЕКТ ДОГОВОРА</w:t>
      </w:r>
    </w:p>
    <w:p w14:paraId="03376976" w14:textId="77777777" w:rsidR="00D2638D" w:rsidRDefault="00D2638D" w:rsidP="00825F38">
      <w:pPr>
        <w:rPr>
          <w:rStyle w:val="FontStyle21"/>
          <w:b/>
        </w:rPr>
      </w:pPr>
    </w:p>
    <w:p w14:paraId="7FD59640" w14:textId="77777777" w:rsidR="00D2638D" w:rsidRPr="001F7847" w:rsidRDefault="00D2638D" w:rsidP="00825F38">
      <w:pPr>
        <w:pStyle w:val="afff5"/>
        <w:spacing w:after="0"/>
        <w:ind w:left="0" w:firstLine="709"/>
        <w:jc w:val="center"/>
        <w:outlineLvl w:val="1"/>
        <w:rPr>
          <w:rStyle w:val="FontStyle21"/>
          <w:b/>
        </w:rPr>
      </w:pPr>
      <w:r>
        <w:rPr>
          <w:rStyle w:val="FontStyle21"/>
          <w:b/>
        </w:rPr>
        <w:t>Договор № ТКд/25/___/____</w:t>
      </w:r>
    </w:p>
    <w:p w14:paraId="3FF212E8" w14:textId="77777777" w:rsidR="00D2638D" w:rsidRPr="001F7847" w:rsidRDefault="00D2638D" w:rsidP="00825F38">
      <w:pPr>
        <w:pStyle w:val="afff5"/>
        <w:spacing w:after="0"/>
        <w:ind w:left="0" w:firstLine="709"/>
        <w:jc w:val="center"/>
        <w:rPr>
          <w:rStyle w:val="FontStyle21"/>
        </w:rPr>
      </w:pPr>
      <w:r>
        <w:rPr>
          <w:rStyle w:val="FontStyle21"/>
          <w:b/>
        </w:rPr>
        <w:t>поставки</w:t>
      </w:r>
    </w:p>
    <w:p w14:paraId="44CC3036" w14:textId="77777777" w:rsidR="00D2638D" w:rsidRPr="001F7847" w:rsidRDefault="00D2638D" w:rsidP="00825F38">
      <w:pPr>
        <w:pStyle w:val="afff5"/>
        <w:spacing w:after="0"/>
        <w:ind w:left="0"/>
        <w:rPr>
          <w:rStyle w:val="FontStyle21"/>
        </w:rPr>
      </w:pPr>
    </w:p>
    <w:p w14:paraId="686270F7" w14:textId="77777777" w:rsidR="00D2638D" w:rsidRPr="001F7847" w:rsidRDefault="00D2638D" w:rsidP="00825F38">
      <w:pPr>
        <w:pStyle w:val="afff5"/>
        <w:spacing w:after="0"/>
        <w:ind w:left="0"/>
        <w:rPr>
          <w:rStyle w:val="FontStyle21"/>
        </w:rPr>
      </w:pPr>
      <w:r>
        <w:rPr>
          <w:rStyle w:val="FontStyle21"/>
        </w:rPr>
        <w:t>г. Москва                                                                                                 «___» _________ 2025 г.</w:t>
      </w:r>
    </w:p>
    <w:p w14:paraId="23949C68" w14:textId="77777777" w:rsidR="00D2638D" w:rsidRPr="001F7847" w:rsidRDefault="00D2638D" w:rsidP="00825F38">
      <w:pPr>
        <w:pStyle w:val="afff5"/>
        <w:spacing w:after="0"/>
        <w:ind w:left="0" w:firstLine="709"/>
        <w:jc w:val="both"/>
        <w:rPr>
          <w:rStyle w:val="FontStyle21"/>
        </w:rPr>
      </w:pPr>
    </w:p>
    <w:p w14:paraId="1741121B" w14:textId="77777777" w:rsidR="00D2638D" w:rsidRPr="001F7847" w:rsidRDefault="00D2638D" w:rsidP="00825F38">
      <w:pPr>
        <w:pStyle w:val="afff5"/>
        <w:spacing w:after="0"/>
        <w:ind w:left="0" w:firstLine="709"/>
        <w:jc w:val="both"/>
        <w:rPr>
          <w:rStyle w:val="FontStyle21"/>
        </w:rPr>
      </w:pPr>
    </w:p>
    <w:p w14:paraId="366064DC" w14:textId="77777777" w:rsidR="00D2638D" w:rsidRPr="00110B50" w:rsidRDefault="00D2638D" w:rsidP="00825F38">
      <w:pPr>
        <w:ind w:firstLine="709"/>
        <w:jc w:val="both"/>
      </w:pPr>
      <w:r>
        <w:t>Публичное акционерное общество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14:paraId="2B0A179A" w14:textId="77777777" w:rsidR="00D2638D" w:rsidRPr="001F7847" w:rsidRDefault="00D2638D" w:rsidP="00825F38">
      <w:pPr>
        <w:ind w:firstLine="709"/>
        <w:jc w:val="both"/>
      </w:pPr>
    </w:p>
    <w:p w14:paraId="3D3833F4" w14:textId="77777777" w:rsidR="00D2638D" w:rsidRPr="001F7847" w:rsidRDefault="00D2638D" w:rsidP="00825F38">
      <w:pPr>
        <w:pStyle w:val="aff7"/>
        <w:widowControl w:val="0"/>
        <w:numPr>
          <w:ilvl w:val="0"/>
          <w:numId w:val="29"/>
        </w:numPr>
        <w:ind w:firstLine="284"/>
        <w:contextualSpacing/>
        <w:jc w:val="center"/>
        <w:rPr>
          <w:b/>
          <w:bCs/>
        </w:rPr>
      </w:pPr>
      <w:r>
        <w:rPr>
          <w:b/>
          <w:bCs/>
        </w:rPr>
        <w:t>Предмет Договора</w:t>
      </w:r>
    </w:p>
    <w:p w14:paraId="302DFCA5" w14:textId="77777777" w:rsidR="00D2638D" w:rsidRPr="001F7847" w:rsidRDefault="00D2638D" w:rsidP="00825F38">
      <w:pPr>
        <w:pStyle w:val="aff7"/>
        <w:widowControl w:val="0"/>
        <w:ind w:left="284"/>
        <w:contextualSpacing/>
        <w:rPr>
          <w:b/>
          <w:bCs/>
        </w:rPr>
      </w:pPr>
    </w:p>
    <w:p w14:paraId="6F421A15" w14:textId="77777777" w:rsidR="00D2638D" w:rsidRPr="001F7847" w:rsidRDefault="00D2638D" w:rsidP="00825F38">
      <w:pPr>
        <w:pStyle w:val="afff5"/>
        <w:numPr>
          <w:ilvl w:val="1"/>
          <w:numId w:val="29"/>
        </w:numPr>
        <w:tabs>
          <w:tab w:val="clear" w:pos="1146"/>
          <w:tab w:val="num" w:pos="0"/>
          <w:tab w:val="left" w:pos="1134"/>
        </w:tabs>
        <w:spacing w:after="0"/>
        <w:ind w:left="0" w:firstLine="709"/>
        <w:jc w:val="both"/>
      </w:pPr>
      <w:r>
        <w:t xml:space="preserve">По настоящему Договору Поставщик обязуется поставить новые, не бывшие в употреблении, запорно-пломбировочные и запорные устройства для универсальных и специализированных контейнеров (далее – Продукция) для нужд филиалов Покупателя, а Покупатель принять и оплатить Продукцию. </w:t>
      </w:r>
    </w:p>
    <w:p w14:paraId="55EF9728" w14:textId="77777777" w:rsidR="00D2638D" w:rsidRPr="001F7847" w:rsidRDefault="00D2638D" w:rsidP="00825F38">
      <w:pPr>
        <w:pStyle w:val="afff5"/>
        <w:numPr>
          <w:ilvl w:val="1"/>
          <w:numId w:val="29"/>
        </w:numPr>
        <w:tabs>
          <w:tab w:val="clear" w:pos="1146"/>
          <w:tab w:val="num" w:pos="0"/>
          <w:tab w:val="left" w:pos="1134"/>
        </w:tabs>
        <w:spacing w:after="0"/>
        <w:ind w:left="0" w:firstLine="709"/>
        <w:jc w:val="both"/>
      </w:pPr>
      <w:r>
        <w:t xml:space="preserve">Наименования Продукции, производителей, единичные расценки на Продукцию указаны в Номенклатуре поставляемой Продукции (Приложение № 1 к настоящему Договору). </w:t>
      </w:r>
    </w:p>
    <w:p w14:paraId="6386B95D" w14:textId="77777777" w:rsidR="00D2638D" w:rsidRPr="001F7847" w:rsidRDefault="00D2638D" w:rsidP="00825F38">
      <w:pPr>
        <w:pStyle w:val="afff5"/>
        <w:numPr>
          <w:ilvl w:val="1"/>
          <w:numId w:val="29"/>
        </w:numPr>
        <w:tabs>
          <w:tab w:val="clear" w:pos="1146"/>
          <w:tab w:val="num" w:pos="0"/>
          <w:tab w:val="left" w:pos="1134"/>
          <w:tab w:val="left" w:pos="1560"/>
        </w:tabs>
        <w:spacing w:after="0"/>
        <w:ind w:left="0" w:firstLine="709"/>
        <w:jc w:val="both"/>
      </w:pPr>
      <w:r>
        <w:t xml:space="preserve">Права и обязанности Покупателя по настоящему Договору в части приемки, оплаты Продукции, взаимоотношений Сторон по гарантийным обязательствам Поставщика, осуществляют филиалы ПАО «ТрансКонтейнер» (далее – Грузополучатели). Наименования и платежные реквизиты Грузополучателей указаны в Приложении № 2 к настоящему Договору. </w:t>
      </w:r>
    </w:p>
    <w:p w14:paraId="42820AD6" w14:textId="77777777" w:rsidR="00D2638D" w:rsidRPr="001F7847" w:rsidRDefault="00D2638D" w:rsidP="00825F38">
      <w:pPr>
        <w:pStyle w:val="afff5"/>
        <w:numPr>
          <w:ilvl w:val="1"/>
          <w:numId w:val="29"/>
        </w:numPr>
        <w:tabs>
          <w:tab w:val="clear" w:pos="1146"/>
          <w:tab w:val="num" w:pos="0"/>
          <w:tab w:val="left" w:pos="1134"/>
          <w:tab w:val="left" w:pos="1560"/>
        </w:tabs>
        <w:spacing w:after="0"/>
        <w:ind w:left="0" w:firstLine="709"/>
        <w:jc w:val="both"/>
      </w:pPr>
      <w:r>
        <w:t>Поставщик гарантирует, что Продукция не является контрафактной, принадлежит Поставщику на праве собственности, не является предметом залога, не находится под арестом, не является предметом исков третьих лиц, в отношении Продукции нет иных ограничений и обременений.</w:t>
      </w:r>
    </w:p>
    <w:p w14:paraId="11E69CB8" w14:textId="77777777" w:rsidR="00D2638D" w:rsidRPr="001F7847" w:rsidRDefault="00D2638D" w:rsidP="00825F38">
      <w:pPr>
        <w:pStyle w:val="afff5"/>
        <w:numPr>
          <w:ilvl w:val="1"/>
          <w:numId w:val="29"/>
        </w:numPr>
        <w:tabs>
          <w:tab w:val="clear" w:pos="1146"/>
          <w:tab w:val="num" w:pos="0"/>
          <w:tab w:val="left" w:pos="1134"/>
          <w:tab w:val="left" w:pos="1560"/>
        </w:tabs>
        <w:spacing w:after="0"/>
        <w:ind w:left="0" w:firstLine="709"/>
        <w:jc w:val="both"/>
      </w:pPr>
      <w:r>
        <w:t xml:space="preserve">Поставщик гарантирует, что Продукция соответствует требованиям, указанным в пунктах 6.1 - 6.6 настоящего Договора. </w:t>
      </w:r>
    </w:p>
    <w:p w14:paraId="571704AD" w14:textId="77777777" w:rsidR="00D2638D" w:rsidRPr="001F7847" w:rsidRDefault="00D2638D" w:rsidP="00825F38">
      <w:pPr>
        <w:pStyle w:val="afff5"/>
        <w:numPr>
          <w:ilvl w:val="1"/>
          <w:numId w:val="29"/>
        </w:numPr>
        <w:tabs>
          <w:tab w:val="clear" w:pos="1146"/>
          <w:tab w:val="num" w:pos="0"/>
          <w:tab w:val="left" w:pos="1134"/>
          <w:tab w:val="left" w:pos="1560"/>
        </w:tabs>
        <w:spacing w:after="0"/>
        <w:ind w:left="0" w:firstLine="709"/>
        <w:jc w:val="both"/>
      </w:pPr>
      <w:r>
        <w:rPr>
          <w:bCs/>
          <w:lang w:eastAsia="ru-RU"/>
        </w:rPr>
        <w:t xml:space="preserve">Объем приобретаемой Продукции определяется заявками Покупателя, исходя из потребностей Грузополучателей. Планируемый объем закупки Продукции и </w:t>
      </w:r>
      <w:r>
        <w:t>адреса складов Грузополучателей</w:t>
      </w:r>
      <w:r>
        <w:rPr>
          <w:bCs/>
          <w:lang w:eastAsia="ru-RU"/>
        </w:rPr>
        <w:t xml:space="preserve"> представлены в Приложении № 3 к настоящему Договору. Покупатель оставляет за собой право неполной выборки указанного в Приложении № 3 к настоящему Договору объема Продукции</w:t>
      </w:r>
      <w:r>
        <w:t xml:space="preserve"> без применения к Покупателю каких-либо штрафных санкций. </w:t>
      </w:r>
    </w:p>
    <w:p w14:paraId="291B45C7" w14:textId="77777777" w:rsidR="00D2638D" w:rsidRPr="001F7847" w:rsidRDefault="00D2638D" w:rsidP="00825F38">
      <w:pPr>
        <w:tabs>
          <w:tab w:val="left" w:pos="993"/>
          <w:tab w:val="left" w:pos="1134"/>
          <w:tab w:val="left" w:pos="1560"/>
        </w:tabs>
        <w:ind w:left="426"/>
        <w:jc w:val="both"/>
      </w:pPr>
    </w:p>
    <w:p w14:paraId="1650B079" w14:textId="77777777" w:rsidR="00D2638D" w:rsidRPr="001F7847" w:rsidRDefault="00D2638D" w:rsidP="00825F38">
      <w:pPr>
        <w:pStyle w:val="aff7"/>
        <w:widowControl w:val="0"/>
        <w:numPr>
          <w:ilvl w:val="0"/>
          <w:numId w:val="29"/>
        </w:numPr>
        <w:ind w:firstLine="284"/>
        <w:contextualSpacing/>
        <w:jc w:val="center"/>
        <w:rPr>
          <w:b/>
        </w:rPr>
      </w:pPr>
      <w:r>
        <w:rPr>
          <w:b/>
        </w:rPr>
        <w:t xml:space="preserve">Цена </w:t>
      </w:r>
      <w:r>
        <w:rPr>
          <w:b/>
          <w:bCs/>
        </w:rPr>
        <w:t>Договора</w:t>
      </w:r>
      <w:r>
        <w:rPr>
          <w:b/>
        </w:rPr>
        <w:t xml:space="preserve"> и порядок оплаты</w:t>
      </w:r>
    </w:p>
    <w:p w14:paraId="308EC8E1" w14:textId="77777777" w:rsidR="00D2638D" w:rsidRPr="001F7847" w:rsidRDefault="00D2638D" w:rsidP="00825F38">
      <w:pPr>
        <w:widowControl w:val="0"/>
        <w:ind w:firstLine="709"/>
        <w:contextualSpacing/>
        <w:rPr>
          <w:b/>
        </w:rPr>
      </w:pPr>
    </w:p>
    <w:p w14:paraId="70BD3F0B" w14:textId="77777777" w:rsidR="00D2638D" w:rsidRPr="001F7847" w:rsidRDefault="00D2638D" w:rsidP="00825F38">
      <w:pPr>
        <w:pStyle w:val="aff7"/>
        <w:numPr>
          <w:ilvl w:val="1"/>
          <w:numId w:val="29"/>
        </w:numPr>
        <w:tabs>
          <w:tab w:val="clear" w:pos="1146"/>
          <w:tab w:val="num" w:pos="0"/>
        </w:tabs>
        <w:ind w:left="0" w:firstLine="709"/>
        <w:jc w:val="both"/>
      </w:pPr>
      <w:r>
        <w:t xml:space="preserve">Максимальная цена настоящего Договора складывается исходя из суммарной стоимости Продукции, поставленной по заявкам Покупателя, и не должна превышать </w:t>
      </w:r>
      <w:r>
        <w:br/>
        <w:t>_______________ (___________________) рублей ___ копеек без учета НДС. Сумма НДС и условия начисления определяются в соответствии с законодательством Российской Федерации.</w:t>
      </w:r>
    </w:p>
    <w:p w14:paraId="27288B00" w14:textId="77777777" w:rsidR="00D2638D" w:rsidRPr="001F7847" w:rsidRDefault="00D2638D" w:rsidP="00825F38">
      <w:pPr>
        <w:pStyle w:val="aff7"/>
        <w:numPr>
          <w:ilvl w:val="1"/>
          <w:numId w:val="29"/>
        </w:numPr>
        <w:tabs>
          <w:tab w:val="clear" w:pos="1146"/>
          <w:tab w:val="num" w:pos="0"/>
        </w:tabs>
        <w:ind w:left="0" w:firstLine="709"/>
        <w:jc w:val="both"/>
      </w:pPr>
      <w:r>
        <w:t xml:space="preserve">Цена за единицу Продукции (единичные расценки каждого типа изделия), указанная в Приложении № 1 к настоящему Договору,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w:t>
      </w:r>
      <w:proofErr w:type="spellStart"/>
      <w:r>
        <w:t>терминально</w:t>
      </w:r>
      <w:proofErr w:type="spellEnd"/>
      <w:r>
        <w:t>-складским комплексом филиала ОАО «РЖД» (далее – РОК ЦМ),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и сборы, расходы по оплате всех затрат, издержек, связанных с исполнением Договора.</w:t>
      </w:r>
    </w:p>
    <w:p w14:paraId="5969382B" w14:textId="77777777" w:rsidR="00D2638D" w:rsidRPr="001F7847" w:rsidRDefault="00D2638D" w:rsidP="00825F38">
      <w:pPr>
        <w:tabs>
          <w:tab w:val="num" w:pos="0"/>
        </w:tabs>
        <w:ind w:firstLine="709"/>
        <w:contextualSpacing/>
        <w:jc w:val="both"/>
        <w:rPr>
          <w:rFonts w:eastAsia="MS Mincho"/>
          <w:bCs/>
        </w:rPr>
      </w:pPr>
      <w:r>
        <w:rPr>
          <w:rFonts w:eastAsia="MS Mincho"/>
          <w:bCs/>
        </w:rPr>
        <w:t>Цена поставляемой Продукции за единицу каждого типа изделия едина независимо от объема поставляемой партии Продукции и адреса(-</w:t>
      </w:r>
      <w:proofErr w:type="spellStart"/>
      <w:r>
        <w:rPr>
          <w:rFonts w:eastAsia="MS Mincho"/>
          <w:bCs/>
        </w:rPr>
        <w:t>ов</w:t>
      </w:r>
      <w:proofErr w:type="spellEnd"/>
      <w:r>
        <w:rPr>
          <w:rFonts w:eastAsia="MS Mincho"/>
          <w:bCs/>
        </w:rPr>
        <w:t xml:space="preserve">) складов Грузополучателя(-ей), указанных в заявке Покупателя. </w:t>
      </w:r>
    </w:p>
    <w:p w14:paraId="349CBA2A" w14:textId="77777777" w:rsidR="00D2638D" w:rsidRPr="00457D5F" w:rsidRDefault="00D2638D" w:rsidP="00825F38">
      <w:pPr>
        <w:pStyle w:val="aff7"/>
        <w:numPr>
          <w:ilvl w:val="1"/>
          <w:numId w:val="29"/>
        </w:numPr>
        <w:tabs>
          <w:tab w:val="clear" w:pos="1146"/>
          <w:tab w:val="num" w:pos="0"/>
        </w:tabs>
        <w:ind w:left="0" w:firstLine="709"/>
        <w:jc w:val="both"/>
      </w:pPr>
      <w:r>
        <w:t xml:space="preserve">Оплата Продукции осуществляется Грузополучателями в течение </w:t>
      </w:r>
      <w:r>
        <w:br/>
        <w:t xml:space="preserve">30 (тридцати) календарных дней с даты подписания Сторонами товарной накладной по форме ТОРГ-12 или универсального передаточного документа </w:t>
      </w:r>
      <w:proofErr w:type="gramStart"/>
      <w:r>
        <w:t>на основании</w:t>
      </w:r>
      <w:proofErr w:type="gramEnd"/>
      <w:r>
        <w:t xml:space="preserve"> выставленного Поставщиком счета.</w:t>
      </w:r>
    </w:p>
    <w:p w14:paraId="7B9EB05A" w14:textId="77777777" w:rsidR="00D2638D" w:rsidRPr="00457D5F" w:rsidRDefault="00D2638D" w:rsidP="00825F38">
      <w:pPr>
        <w:pStyle w:val="aff7"/>
        <w:numPr>
          <w:ilvl w:val="1"/>
          <w:numId w:val="29"/>
        </w:numPr>
        <w:tabs>
          <w:tab w:val="clear" w:pos="1146"/>
          <w:tab w:val="num" w:pos="0"/>
        </w:tabs>
        <w:ind w:left="0" w:firstLine="709"/>
        <w:jc w:val="both"/>
      </w:pPr>
      <w:r>
        <w:t>В процессе исполнения Договора цена по Договору может быть увеличена за счет увеличения количества закупаемой Продукции без проведения дополнительных закупочных процедур на следующих условиях:</w:t>
      </w:r>
    </w:p>
    <w:p w14:paraId="11E05765" w14:textId="77777777" w:rsidR="00D2638D" w:rsidRPr="00457D5F" w:rsidRDefault="00D2638D" w:rsidP="00825F38">
      <w:pPr>
        <w:pStyle w:val="aff7"/>
        <w:tabs>
          <w:tab w:val="num" w:pos="0"/>
        </w:tabs>
        <w:ind w:left="0" w:firstLine="709"/>
        <w:jc w:val="both"/>
      </w:pPr>
      <w:r>
        <w:t>- цена за единицу Продукции на момент увеличения количества закупаемой Продукции остается неизменной;</w:t>
      </w:r>
    </w:p>
    <w:p w14:paraId="66858A57" w14:textId="77777777" w:rsidR="00D2638D" w:rsidRPr="00457D5F" w:rsidRDefault="00D2638D" w:rsidP="00825F38">
      <w:pPr>
        <w:pStyle w:val="aff7"/>
        <w:tabs>
          <w:tab w:val="num" w:pos="0"/>
        </w:tabs>
        <w:ind w:left="0" w:firstLine="709"/>
        <w:jc w:val="both"/>
      </w:pPr>
      <w: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14:paraId="2C1924D7" w14:textId="77777777" w:rsidR="00D2638D" w:rsidRPr="00457D5F" w:rsidRDefault="00D2638D" w:rsidP="00825F38">
      <w:pPr>
        <w:pStyle w:val="aff7"/>
        <w:numPr>
          <w:ilvl w:val="1"/>
          <w:numId w:val="29"/>
        </w:numPr>
        <w:tabs>
          <w:tab w:val="clear" w:pos="1146"/>
          <w:tab w:val="num" w:pos="0"/>
        </w:tabs>
        <w:ind w:left="0" w:firstLine="709"/>
        <w:jc w:val="both"/>
      </w:pPr>
      <w:r>
        <w:t>Стороны подписывают акты сверки расчетов не реже двух раз в год.</w:t>
      </w:r>
    </w:p>
    <w:p w14:paraId="5BA721E6" w14:textId="77777777" w:rsidR="00D2638D" w:rsidRPr="001F7847" w:rsidRDefault="00D2638D" w:rsidP="00825F38">
      <w:pPr>
        <w:pStyle w:val="aff7"/>
        <w:ind w:left="709"/>
        <w:jc w:val="both"/>
        <w:rPr>
          <w:highlight w:val="yellow"/>
        </w:rPr>
      </w:pPr>
    </w:p>
    <w:p w14:paraId="35CC4D92" w14:textId="77777777" w:rsidR="00D2638D" w:rsidRPr="001F7847" w:rsidRDefault="00D2638D" w:rsidP="00825F38">
      <w:pPr>
        <w:pStyle w:val="aff7"/>
        <w:widowControl w:val="0"/>
        <w:numPr>
          <w:ilvl w:val="0"/>
          <w:numId w:val="29"/>
        </w:numPr>
        <w:ind w:firstLine="284"/>
        <w:contextualSpacing/>
        <w:jc w:val="center"/>
        <w:rPr>
          <w:b/>
        </w:rPr>
      </w:pPr>
      <w:r>
        <w:rPr>
          <w:b/>
        </w:rPr>
        <w:t>Порядок поставки и приемки Продукции</w:t>
      </w:r>
    </w:p>
    <w:p w14:paraId="79C8ABC8" w14:textId="77777777" w:rsidR="00D2638D" w:rsidRPr="001F7847" w:rsidRDefault="00D2638D" w:rsidP="00825F38">
      <w:pPr>
        <w:pStyle w:val="aff7"/>
        <w:widowControl w:val="0"/>
        <w:ind w:left="3119"/>
        <w:contextualSpacing/>
        <w:rPr>
          <w:b/>
        </w:rPr>
      </w:pPr>
    </w:p>
    <w:p w14:paraId="22731E61" w14:textId="77777777" w:rsidR="00D2638D" w:rsidRPr="001F7847" w:rsidRDefault="00D2638D" w:rsidP="00825F38">
      <w:pPr>
        <w:pStyle w:val="aff7"/>
        <w:numPr>
          <w:ilvl w:val="1"/>
          <w:numId w:val="29"/>
        </w:numPr>
        <w:tabs>
          <w:tab w:val="clear" w:pos="1146"/>
          <w:tab w:val="num" w:pos="0"/>
        </w:tabs>
        <w:ind w:left="0" w:firstLine="709"/>
        <w:jc w:val="both"/>
        <w:rPr>
          <w:rStyle w:val="FontStyle21"/>
        </w:rPr>
      </w:pPr>
      <w:r>
        <w:rPr>
          <w:rStyle w:val="FontStyle21"/>
        </w:rPr>
        <w:t xml:space="preserve">Ответственный исполнитель Грузополучателя в электронном виде направляет ответственному работнику Покупателя (далее - ЦКПМТО) заявку о наименовании, количестве Продукции, адресе места поставки и о дополнительных требованиях к поставляемой Продукции. Ответственный работник ЦКПМТО проверяет правильность оформления заявок, консолидирует полученные заявки от Грузополучателей в 1 (одну) общую заявку с разбивкой по Грузополучателям, составленную по форме Приложения </w:t>
      </w:r>
      <w:r>
        <w:rPr>
          <w:rStyle w:val="FontStyle21"/>
        </w:rPr>
        <w:br/>
        <w:t xml:space="preserve">№ 4 к настоящему Договору (далее – Заявка или Заявка Покупателя) и направляет Заявку Поставщику на электронную почту Поставщика: </w:t>
      </w:r>
      <w:hyperlink r:id="rId39" w:history="1"/>
      <w:r>
        <w:t>_________________</w:t>
      </w:r>
      <w:r>
        <w:rPr>
          <w:rStyle w:val="FontStyle21"/>
        </w:rPr>
        <w:t xml:space="preserve">. </w:t>
      </w:r>
    </w:p>
    <w:p w14:paraId="3561397E" w14:textId="77777777" w:rsidR="00D2638D" w:rsidRPr="000A02EF" w:rsidRDefault="00D2638D" w:rsidP="00825F38">
      <w:pPr>
        <w:pStyle w:val="aff7"/>
        <w:numPr>
          <w:ilvl w:val="1"/>
          <w:numId w:val="29"/>
        </w:numPr>
        <w:tabs>
          <w:tab w:val="clear" w:pos="1146"/>
          <w:tab w:val="num" w:pos="0"/>
        </w:tabs>
        <w:ind w:left="0" w:firstLine="709"/>
        <w:jc w:val="both"/>
        <w:rPr>
          <w:rStyle w:val="FontStyle21"/>
        </w:rPr>
      </w:pPr>
      <w:r>
        <w:rPr>
          <w:rStyle w:val="FontStyle21"/>
        </w:rPr>
        <w:t>Поставщик в соответствии с Заявкой формирует заказы (партии Продукции) и направляет Продукцию в адреса Грузополучателей в соответствии с Заявкой Покупателя. Срок поставки партии Продукции - в течение ____ (____________) рабочих дней с даты подачи Заявки Покупателем, независимо от объема поставляемой партии Продукции и адреса(-</w:t>
      </w:r>
      <w:proofErr w:type="spellStart"/>
      <w:r>
        <w:rPr>
          <w:rStyle w:val="FontStyle21"/>
        </w:rPr>
        <w:t>ов</w:t>
      </w:r>
      <w:proofErr w:type="spellEnd"/>
      <w:r>
        <w:rPr>
          <w:rStyle w:val="FontStyle21"/>
        </w:rPr>
        <w:t>) Грузополучателя(-ей), в порядке, предусмотренном п. 3.1 настоящего Договора.</w:t>
      </w:r>
    </w:p>
    <w:p w14:paraId="6DE770D6" w14:textId="77777777" w:rsidR="00D2638D" w:rsidRPr="000A02EF" w:rsidRDefault="00D2638D" w:rsidP="00825F38">
      <w:pPr>
        <w:pStyle w:val="aff7"/>
        <w:numPr>
          <w:ilvl w:val="1"/>
          <w:numId w:val="29"/>
        </w:numPr>
        <w:tabs>
          <w:tab w:val="clear" w:pos="1146"/>
          <w:tab w:val="num" w:pos="0"/>
        </w:tabs>
        <w:ind w:left="0" w:firstLine="709"/>
        <w:jc w:val="both"/>
        <w:rPr>
          <w:rStyle w:val="FontStyle21"/>
        </w:rPr>
      </w:pPr>
      <w:r>
        <w:rPr>
          <w:rStyle w:val="FontStyle21"/>
        </w:rPr>
        <w:t xml:space="preserve">Количество и наименование Продукции в каждой поставляемой партии Продукции определяется Заявкой Покупателя исходя из фактических потребностей Грузополучателей в Продукции. </w:t>
      </w:r>
      <w:r>
        <w:t>Минимальный объем партии Продукции – 100 шт., количество Продукции в заявке указывается кратно количеству соответствующего типа Продукции в упаковке.</w:t>
      </w:r>
    </w:p>
    <w:p w14:paraId="62E0A851" w14:textId="77777777" w:rsidR="00D2638D" w:rsidRPr="001F7847" w:rsidRDefault="00D2638D" w:rsidP="00825F38">
      <w:pPr>
        <w:pStyle w:val="aff7"/>
        <w:numPr>
          <w:ilvl w:val="1"/>
          <w:numId w:val="29"/>
        </w:numPr>
        <w:tabs>
          <w:tab w:val="clear" w:pos="1146"/>
          <w:tab w:val="num" w:pos="0"/>
        </w:tabs>
        <w:ind w:left="0" w:firstLine="709"/>
        <w:jc w:val="both"/>
        <w:rPr>
          <w:rStyle w:val="FontStyle21"/>
        </w:rPr>
      </w:pPr>
      <w:r>
        <w:rPr>
          <w:rStyle w:val="FontStyle21"/>
        </w:rPr>
        <w:t xml:space="preserve">Поставка Продукции производится автомобильным и/или железнодорожным и/или авиатранспортом по усмотрению Поставщика. </w:t>
      </w:r>
    </w:p>
    <w:p w14:paraId="5FA61EE3" w14:textId="77777777" w:rsidR="00D2638D" w:rsidRPr="001F7847" w:rsidRDefault="00D2638D" w:rsidP="00825F38">
      <w:pPr>
        <w:pStyle w:val="aff7"/>
        <w:numPr>
          <w:ilvl w:val="1"/>
          <w:numId w:val="29"/>
        </w:numPr>
        <w:tabs>
          <w:tab w:val="clear" w:pos="1146"/>
          <w:tab w:val="num" w:pos="0"/>
        </w:tabs>
        <w:ind w:left="0" w:firstLine="709"/>
        <w:jc w:val="both"/>
        <w:rPr>
          <w:rStyle w:val="FontStyle21"/>
        </w:rPr>
      </w:pPr>
      <w:r>
        <w:rPr>
          <w:rStyle w:val="FontStyle21"/>
        </w:rPr>
        <w:t>Поставщик обязуется оформлять все документы (</w:t>
      </w:r>
      <w:r>
        <w:t xml:space="preserve">универсальные передаточные документы или </w:t>
      </w:r>
      <w:r>
        <w:rPr>
          <w:rStyle w:val="FontStyle21"/>
        </w:rPr>
        <w:t xml:space="preserve">товарные накладные  и счета-фактуры, счета) отдельно на каждую поставку партии Продукции по каждому Грузополучателю в соответствии с Заявкой. </w:t>
      </w:r>
    </w:p>
    <w:p w14:paraId="02FBE726" w14:textId="77777777" w:rsidR="00D2638D" w:rsidRPr="001F7847" w:rsidRDefault="00D2638D" w:rsidP="00825F38">
      <w:pPr>
        <w:pStyle w:val="aff7"/>
        <w:numPr>
          <w:ilvl w:val="2"/>
          <w:numId w:val="29"/>
        </w:numPr>
        <w:tabs>
          <w:tab w:val="clear" w:pos="720"/>
        </w:tabs>
        <w:ind w:left="0" w:firstLine="709"/>
        <w:jc w:val="both"/>
      </w:pPr>
      <w:r>
        <w:t xml:space="preserve">При заполнении товарных накладных по форме ТОРГ-12 / универсальных передаточных документов в строке «Грузополучатель» указывается наименование и адрес филиала Покупателя в соответствии с Приложением № 2 к настоящему Договору. </w:t>
      </w:r>
    </w:p>
    <w:p w14:paraId="14DF59E0" w14:textId="77777777" w:rsidR="00D2638D" w:rsidRPr="001F7847" w:rsidRDefault="00D2638D" w:rsidP="00825F38">
      <w:pPr>
        <w:pStyle w:val="aff7"/>
        <w:numPr>
          <w:ilvl w:val="2"/>
          <w:numId w:val="29"/>
        </w:numPr>
        <w:tabs>
          <w:tab w:val="clear" w:pos="720"/>
        </w:tabs>
        <w:ind w:left="0" w:firstLine="709"/>
        <w:jc w:val="both"/>
      </w:pPr>
      <w:r>
        <w:t>Счета-фактуры оформляются следующим образом:</w:t>
      </w:r>
    </w:p>
    <w:p w14:paraId="57879B47" w14:textId="77777777" w:rsidR="00D2638D" w:rsidRPr="001F7847" w:rsidRDefault="00D2638D" w:rsidP="00825F38">
      <w:pPr>
        <w:pStyle w:val="27"/>
        <w:spacing w:after="0" w:line="240" w:lineRule="auto"/>
        <w:ind w:left="0" w:firstLine="709"/>
        <w:jc w:val="both"/>
        <w:rPr>
          <w:i/>
        </w:rPr>
      </w:pPr>
      <w:r>
        <w:t>Грузополучатель и его адрес</w:t>
      </w:r>
      <w:r>
        <w:rPr>
          <w:i/>
        </w:rPr>
        <w:t xml:space="preserve"> (наименование филиала </w:t>
      </w:r>
      <w:r>
        <w:rPr>
          <w:i/>
        </w:rPr>
        <w:br/>
        <w:t xml:space="preserve">ПАО «ТрансКонтейнер» и адрес </w:t>
      </w:r>
      <w:r>
        <w:rPr>
          <w:i/>
          <w:iCs/>
        </w:rPr>
        <w:t xml:space="preserve">места нахождения, </w:t>
      </w:r>
      <w:r>
        <w:rPr>
          <w:i/>
        </w:rPr>
        <w:t xml:space="preserve">в соответствии с Приложением </w:t>
      </w:r>
      <w:r>
        <w:rPr>
          <w:i/>
        </w:rPr>
        <w:br/>
        <w:t>№ 2 к настоящему Договору)</w:t>
      </w:r>
    </w:p>
    <w:p w14:paraId="085CC66B" w14:textId="77777777" w:rsidR="00D2638D" w:rsidRPr="001F7847" w:rsidRDefault="00D2638D" w:rsidP="00825F38">
      <w:pPr>
        <w:pStyle w:val="27"/>
        <w:spacing w:after="0" w:line="240" w:lineRule="auto"/>
        <w:ind w:left="0" w:firstLine="709"/>
      </w:pPr>
      <w:r>
        <w:t>К платёжно-расчетному – документу №_________ от____________</w:t>
      </w:r>
    </w:p>
    <w:p w14:paraId="6A349F41" w14:textId="77777777" w:rsidR="00D2638D" w:rsidRPr="001F7847" w:rsidRDefault="00D2638D" w:rsidP="00825F38">
      <w:pPr>
        <w:pStyle w:val="27"/>
        <w:spacing w:after="0" w:line="240" w:lineRule="auto"/>
        <w:ind w:left="0" w:firstLine="709"/>
      </w:pPr>
      <w:r>
        <w:t xml:space="preserve">Покупатель ПАО «ТрансКонтейнер» </w:t>
      </w:r>
    </w:p>
    <w:p w14:paraId="7FCE7D24" w14:textId="77777777" w:rsidR="00D2638D" w:rsidRPr="001F7847" w:rsidRDefault="00D2638D" w:rsidP="00825F38">
      <w:pPr>
        <w:pStyle w:val="27"/>
        <w:spacing w:after="0" w:line="240" w:lineRule="auto"/>
        <w:ind w:left="0" w:firstLine="709"/>
        <w:jc w:val="both"/>
      </w:pPr>
      <w:r>
        <w:t xml:space="preserve">Адрес: </w:t>
      </w:r>
      <w:r>
        <w:rPr>
          <w:shd w:val="clear" w:color="auto" w:fill="FFFFFF"/>
        </w:rPr>
        <w:t>141402, РОССИЯ, МОСКОВСКАЯ ОБЛ., ХИМКИ Г.О., ХИМКИ Г., ЛЕНИНГРАДСКАЯ УЛ., ВЛД. 39, СТР. 6, ОФИС 3 (ЭТАЖ 6)</w:t>
      </w:r>
    </w:p>
    <w:p w14:paraId="2FA3C9F0" w14:textId="77777777" w:rsidR="00D2638D" w:rsidRPr="001F7847" w:rsidRDefault="00D2638D" w:rsidP="00825F38">
      <w:pPr>
        <w:pStyle w:val="27"/>
        <w:spacing w:after="0" w:line="240" w:lineRule="auto"/>
        <w:ind w:left="0" w:firstLine="709"/>
      </w:pPr>
      <w:r>
        <w:t>ИНН/КПП покупателя 7708591995/997650001</w:t>
      </w:r>
    </w:p>
    <w:p w14:paraId="3986B968" w14:textId="77777777" w:rsidR="00D2638D" w:rsidRPr="001F7847" w:rsidRDefault="00D2638D" w:rsidP="00825F38">
      <w:pPr>
        <w:pStyle w:val="aff7"/>
        <w:numPr>
          <w:ilvl w:val="2"/>
          <w:numId w:val="29"/>
        </w:numPr>
        <w:tabs>
          <w:tab w:val="clear" w:pos="720"/>
          <w:tab w:val="num" w:pos="0"/>
        </w:tabs>
        <w:ind w:left="0" w:firstLine="709"/>
        <w:jc w:val="both"/>
      </w:pPr>
      <w:r>
        <w:t>Поставщик формирует, подписывает и направляет Грузополучателю товарную накладную по форме ТОРГ-12 и счет-фактуру или универсальный передаточный документ в день отгрузки Продукции со склада Поставщика.</w:t>
      </w:r>
    </w:p>
    <w:p w14:paraId="00838D9F" w14:textId="77777777" w:rsidR="00D2638D" w:rsidRPr="001F7847" w:rsidRDefault="00D2638D" w:rsidP="00825F38">
      <w:pPr>
        <w:pStyle w:val="aff7"/>
        <w:numPr>
          <w:ilvl w:val="1"/>
          <w:numId w:val="29"/>
        </w:numPr>
        <w:tabs>
          <w:tab w:val="clear" w:pos="1146"/>
          <w:tab w:val="num" w:pos="0"/>
        </w:tabs>
        <w:ind w:left="0" w:firstLine="709"/>
        <w:jc w:val="both"/>
        <w:rPr>
          <w:rStyle w:val="FontStyle21"/>
        </w:rPr>
      </w:pPr>
      <w:r>
        <w:rPr>
          <w:rStyle w:val="FontStyle21"/>
        </w:rPr>
        <w:t>Приемка Продукции производится на складах Грузополучателей, указанных в Приложении № 3 к настоящему Договору. При приемке Продукции представитель Грузополучателя осуществляет его проверку по количеству, качеству и ассортименту в соответствии со своей заявкой.</w:t>
      </w:r>
    </w:p>
    <w:p w14:paraId="51DCC123" w14:textId="77777777" w:rsidR="00D2638D" w:rsidRPr="001F7847" w:rsidRDefault="00D2638D" w:rsidP="00825F38">
      <w:pPr>
        <w:pStyle w:val="aff7"/>
        <w:numPr>
          <w:ilvl w:val="1"/>
          <w:numId w:val="29"/>
        </w:numPr>
        <w:tabs>
          <w:tab w:val="clear" w:pos="1146"/>
          <w:tab w:val="num" w:pos="0"/>
        </w:tabs>
        <w:ind w:left="0" w:firstLine="709"/>
        <w:jc w:val="both"/>
        <w:rPr>
          <w:rStyle w:val="FontStyle21"/>
        </w:rPr>
      </w:pPr>
      <w:r>
        <w:rPr>
          <w:rStyle w:val="FontStyle21"/>
        </w:rPr>
        <w:t>В случае выявления, в ходе осуществления приемки Продукции, несоответствия Продукции условиям настоящего Договора, Сторонами составляется акт с перечнем недостатков и со сроками их устранения за счет Поставщика.</w:t>
      </w:r>
    </w:p>
    <w:p w14:paraId="1CEA3449" w14:textId="77777777" w:rsidR="00D2638D" w:rsidRPr="001F7847" w:rsidRDefault="00D2638D" w:rsidP="00825F38">
      <w:pPr>
        <w:pStyle w:val="aff7"/>
        <w:numPr>
          <w:ilvl w:val="1"/>
          <w:numId w:val="29"/>
        </w:numPr>
        <w:tabs>
          <w:tab w:val="clear" w:pos="1146"/>
          <w:tab w:val="num" w:pos="142"/>
        </w:tabs>
        <w:ind w:left="0" w:firstLine="709"/>
        <w:jc w:val="both"/>
        <w:rPr>
          <w:rStyle w:val="FontStyle21"/>
        </w:rPr>
      </w:pPr>
      <w:r>
        <w:rPr>
          <w:rStyle w:val="FontStyle21"/>
        </w:rPr>
        <w:t xml:space="preserve">Датой поставки Продукции считается дата подписания Грузополучателем товарной накладной по форме ТОРГ-12 или </w:t>
      </w:r>
      <w:r>
        <w:t>универсального передаточного документа</w:t>
      </w:r>
      <w:r>
        <w:rPr>
          <w:rStyle w:val="FontStyle21"/>
        </w:rPr>
        <w:t>.</w:t>
      </w:r>
    </w:p>
    <w:p w14:paraId="5FE487EB" w14:textId="77777777" w:rsidR="00D2638D" w:rsidRPr="001F7847" w:rsidRDefault="00D2638D" w:rsidP="00825F38">
      <w:pPr>
        <w:pStyle w:val="aff7"/>
        <w:numPr>
          <w:ilvl w:val="1"/>
          <w:numId w:val="29"/>
        </w:numPr>
        <w:tabs>
          <w:tab w:val="clear" w:pos="1146"/>
          <w:tab w:val="num" w:pos="142"/>
        </w:tabs>
        <w:ind w:left="0" w:firstLine="709"/>
        <w:jc w:val="both"/>
        <w:rPr>
          <w:rStyle w:val="FontStyle21"/>
        </w:rPr>
      </w:pPr>
      <w:r>
        <w:rPr>
          <w:rStyle w:val="FontStyle21"/>
        </w:rPr>
        <w:t xml:space="preserve">Грузополучатель производит приемку Продукции и направляет Поставщику подписанную товарную накладную по форме ТОРГ-12 / </w:t>
      </w:r>
      <w:r>
        <w:t>универсальный передаточный документ</w:t>
      </w:r>
      <w:r>
        <w:rPr>
          <w:rStyle w:val="FontStyle21"/>
        </w:rPr>
        <w:t xml:space="preserve"> или акт с перечнем недостатков в течение 5 (пяти) календарных дней с момента фактического поступления Продукции на склад Грузополучателя. Момент фактического поступления Продукции на склад Грузополучателя определяется из данных транспортной накладной, оформляемой по форме транспортной компании (перевозчика) и подписываемой Грузополучателем в момент поступления Продукции на его склад.</w:t>
      </w:r>
    </w:p>
    <w:p w14:paraId="5D3F3370" w14:textId="77777777" w:rsidR="00D2638D" w:rsidRPr="001F7847" w:rsidRDefault="00D2638D" w:rsidP="00825F38">
      <w:pPr>
        <w:pStyle w:val="aff7"/>
        <w:numPr>
          <w:ilvl w:val="1"/>
          <w:numId w:val="29"/>
        </w:numPr>
        <w:tabs>
          <w:tab w:val="clear" w:pos="1146"/>
          <w:tab w:val="num" w:pos="0"/>
          <w:tab w:val="left" w:pos="1276"/>
        </w:tabs>
        <w:ind w:left="0" w:firstLine="709"/>
        <w:jc w:val="both"/>
        <w:rPr>
          <w:bCs/>
        </w:rPr>
      </w:pPr>
      <w:r>
        <w:rPr>
          <w:bCs/>
        </w:rPr>
        <w:t>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14:paraId="5CA52D32" w14:textId="77777777" w:rsidR="00D2638D" w:rsidRPr="001F7847" w:rsidRDefault="00D2638D" w:rsidP="00825F38">
      <w:pPr>
        <w:pStyle w:val="aff7"/>
        <w:numPr>
          <w:ilvl w:val="1"/>
          <w:numId w:val="29"/>
        </w:numPr>
        <w:tabs>
          <w:tab w:val="clear" w:pos="1146"/>
          <w:tab w:val="num" w:pos="0"/>
          <w:tab w:val="left" w:pos="1276"/>
        </w:tabs>
        <w:ind w:left="0" w:firstLine="709"/>
        <w:jc w:val="both"/>
      </w:pPr>
      <w:r>
        <w:t>Поставщик в день отгрузки Продукции со склада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Грузополучателю по телекоммуникационным каналам связи.</w:t>
      </w:r>
    </w:p>
    <w:p w14:paraId="47C3CB61" w14:textId="77777777" w:rsidR="00D2638D" w:rsidRPr="001F7847" w:rsidRDefault="00D2638D" w:rsidP="00825F38">
      <w:pPr>
        <w:pStyle w:val="aff7"/>
        <w:numPr>
          <w:ilvl w:val="1"/>
          <w:numId w:val="29"/>
        </w:numPr>
        <w:tabs>
          <w:tab w:val="clear" w:pos="1146"/>
          <w:tab w:val="num" w:pos="0"/>
          <w:tab w:val="left" w:pos="1276"/>
        </w:tabs>
        <w:ind w:left="0" w:firstLine="709"/>
        <w:jc w:val="both"/>
      </w:pPr>
      <w:r>
        <w:t>Грузополучатель в течение 5 (пяти) календарных дней с момента фактического поступления Продукции на склад Грузополучателя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14:paraId="3D5E1783" w14:textId="77777777" w:rsidR="00D2638D" w:rsidRPr="001F7847" w:rsidRDefault="00D2638D" w:rsidP="00825F38">
      <w:pPr>
        <w:tabs>
          <w:tab w:val="num" w:pos="0"/>
          <w:tab w:val="left" w:pos="1276"/>
        </w:tabs>
        <w:ind w:firstLine="709"/>
        <w:jc w:val="both"/>
      </w:pPr>
      <w:r>
        <w:t>При наличии мотивированного отказа Грузополучателя от приемки Продукции Сторонами составляется на бумажном носителе акт с перечнем необходимых доработок и указанием сроков их выполнения.</w:t>
      </w:r>
    </w:p>
    <w:p w14:paraId="5DB8DD2C" w14:textId="77777777" w:rsidR="00D2638D" w:rsidRPr="001F7847" w:rsidRDefault="00D2638D" w:rsidP="00825F38">
      <w:pPr>
        <w:pStyle w:val="aff7"/>
        <w:numPr>
          <w:ilvl w:val="1"/>
          <w:numId w:val="29"/>
        </w:numPr>
        <w:tabs>
          <w:tab w:val="clear" w:pos="1146"/>
          <w:tab w:val="num" w:pos="0"/>
          <w:tab w:val="left" w:pos="1276"/>
        </w:tabs>
        <w:ind w:left="0" w:firstLine="709"/>
        <w:jc w:val="both"/>
        <w:rPr>
          <w:b/>
        </w:rPr>
      </w:pPr>
      <w:r>
        <w:t>Стороны подтверждают, что отсутствие ответных действий Грузополучателя не является согласием Грузополучателя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14:paraId="49175967" w14:textId="77777777" w:rsidR="00D2638D" w:rsidRPr="001F7847" w:rsidRDefault="00D2638D" w:rsidP="00825F38">
      <w:pPr>
        <w:pStyle w:val="aff7"/>
        <w:tabs>
          <w:tab w:val="left" w:pos="1276"/>
        </w:tabs>
        <w:ind w:left="709"/>
        <w:jc w:val="both"/>
        <w:rPr>
          <w:b/>
        </w:rPr>
      </w:pPr>
    </w:p>
    <w:p w14:paraId="1FCD8E00" w14:textId="77777777" w:rsidR="00D2638D" w:rsidRPr="001F7847" w:rsidRDefault="00D2638D" w:rsidP="00825F38">
      <w:pPr>
        <w:pStyle w:val="aff7"/>
        <w:widowControl w:val="0"/>
        <w:numPr>
          <w:ilvl w:val="0"/>
          <w:numId w:val="29"/>
        </w:numPr>
        <w:ind w:firstLine="284"/>
        <w:contextualSpacing/>
        <w:jc w:val="center"/>
        <w:rPr>
          <w:b/>
          <w:bCs/>
        </w:rPr>
      </w:pPr>
      <w:r>
        <w:rPr>
          <w:b/>
        </w:rPr>
        <w:t>Права и обязанности</w:t>
      </w:r>
      <w:r>
        <w:rPr>
          <w:b/>
          <w:bCs/>
        </w:rPr>
        <w:t xml:space="preserve"> Сторон</w:t>
      </w:r>
    </w:p>
    <w:p w14:paraId="2BCD57B7" w14:textId="77777777" w:rsidR="00D2638D" w:rsidRPr="001F7847" w:rsidRDefault="00D2638D" w:rsidP="00825F38">
      <w:pPr>
        <w:pStyle w:val="aff7"/>
        <w:widowControl w:val="0"/>
        <w:ind w:left="284"/>
        <w:contextualSpacing/>
        <w:rPr>
          <w:b/>
          <w:bCs/>
        </w:rPr>
      </w:pPr>
    </w:p>
    <w:p w14:paraId="7FAAC66B" w14:textId="77777777" w:rsidR="00D2638D" w:rsidRPr="001F7847" w:rsidRDefault="00D2638D" w:rsidP="00825F38">
      <w:pPr>
        <w:pStyle w:val="aff7"/>
        <w:numPr>
          <w:ilvl w:val="1"/>
          <w:numId w:val="29"/>
        </w:numPr>
        <w:tabs>
          <w:tab w:val="clear" w:pos="1146"/>
          <w:tab w:val="num" w:pos="0"/>
        </w:tabs>
        <w:ind w:left="0" w:firstLine="709"/>
        <w:jc w:val="both"/>
        <w:rPr>
          <w:bCs/>
        </w:rPr>
      </w:pPr>
      <w:r>
        <w:rPr>
          <w:bCs/>
        </w:rPr>
        <w:t>Поставщик обязан:</w:t>
      </w:r>
    </w:p>
    <w:p w14:paraId="558AE6E3" w14:textId="77777777" w:rsidR="00D2638D" w:rsidRPr="001F7847" w:rsidRDefault="00D2638D" w:rsidP="00825F38">
      <w:pPr>
        <w:pStyle w:val="aff7"/>
        <w:numPr>
          <w:ilvl w:val="2"/>
          <w:numId w:val="29"/>
        </w:numPr>
        <w:tabs>
          <w:tab w:val="clear" w:pos="720"/>
          <w:tab w:val="left" w:pos="1418"/>
        </w:tabs>
        <w:ind w:left="0" w:firstLine="709"/>
        <w:jc w:val="both"/>
        <w:rPr>
          <w:bCs/>
        </w:rPr>
      </w:pPr>
      <w:r>
        <w:rPr>
          <w:bCs/>
        </w:rPr>
        <w:t xml:space="preserve">Осуществлять поставку Продукции в адреса Грузополучателей в ассортименте, количестве и сроки, предусмотренные условиями настоящего Договора и Заявками. </w:t>
      </w:r>
    </w:p>
    <w:p w14:paraId="4CC88195" w14:textId="77777777" w:rsidR="00D2638D" w:rsidRPr="001F7847" w:rsidRDefault="00D2638D" w:rsidP="00825F38">
      <w:pPr>
        <w:pStyle w:val="aff7"/>
        <w:numPr>
          <w:ilvl w:val="2"/>
          <w:numId w:val="29"/>
        </w:numPr>
        <w:tabs>
          <w:tab w:val="clear" w:pos="720"/>
          <w:tab w:val="left" w:pos="1418"/>
        </w:tabs>
        <w:ind w:left="0" w:firstLine="709"/>
        <w:jc w:val="both"/>
        <w:rPr>
          <w:bCs/>
        </w:rPr>
      </w:pPr>
      <w:r>
        <w:rPr>
          <w:bCs/>
        </w:rPr>
        <w:t>Предоставить на Продукцию сертификаты соответствия, декларации о соответствии, сертификаты/паспорта качества, а также другие документы, подтверждающие качество Продукции и его соответствие требованиям законодательства Российской Федерации.</w:t>
      </w:r>
    </w:p>
    <w:p w14:paraId="43201948" w14:textId="77777777" w:rsidR="00D2638D" w:rsidRPr="001F7847" w:rsidRDefault="00D2638D" w:rsidP="00825F38">
      <w:pPr>
        <w:pStyle w:val="aff7"/>
        <w:numPr>
          <w:ilvl w:val="2"/>
          <w:numId w:val="29"/>
        </w:numPr>
        <w:tabs>
          <w:tab w:val="clear" w:pos="720"/>
          <w:tab w:val="left" w:pos="1418"/>
        </w:tabs>
        <w:ind w:left="0" w:firstLine="709"/>
        <w:jc w:val="both"/>
        <w:rPr>
          <w:bCs/>
        </w:rPr>
      </w:pPr>
      <w:r>
        <w:rPr>
          <w:bCs/>
        </w:rPr>
        <w:t>В случае наступления гарантийного случая Поставщик обязуется по требованию Грузополучателя произвести замену некачественной Продукции.</w:t>
      </w:r>
    </w:p>
    <w:p w14:paraId="4176A511" w14:textId="77777777" w:rsidR="00D2638D" w:rsidRPr="001F7847" w:rsidRDefault="00D2638D" w:rsidP="00825F38">
      <w:pPr>
        <w:pStyle w:val="aff7"/>
        <w:numPr>
          <w:ilvl w:val="1"/>
          <w:numId w:val="29"/>
        </w:numPr>
        <w:tabs>
          <w:tab w:val="clear" w:pos="1146"/>
          <w:tab w:val="num" w:pos="0"/>
        </w:tabs>
        <w:ind w:left="0" w:firstLine="709"/>
        <w:jc w:val="both"/>
        <w:rPr>
          <w:bCs/>
        </w:rPr>
      </w:pPr>
      <w:r>
        <w:rPr>
          <w:bCs/>
        </w:rPr>
        <w:t>Покупатель обязан:</w:t>
      </w:r>
    </w:p>
    <w:p w14:paraId="7FA742B5" w14:textId="77777777" w:rsidR="00D2638D" w:rsidRPr="001F7847" w:rsidRDefault="00D2638D" w:rsidP="00825F38">
      <w:pPr>
        <w:pStyle w:val="aff7"/>
        <w:numPr>
          <w:ilvl w:val="2"/>
          <w:numId w:val="29"/>
        </w:numPr>
        <w:tabs>
          <w:tab w:val="clear" w:pos="720"/>
        </w:tabs>
        <w:ind w:left="0" w:firstLine="709"/>
        <w:jc w:val="both"/>
        <w:rPr>
          <w:bCs/>
        </w:rPr>
      </w:pPr>
      <w:r>
        <w:rPr>
          <w:bCs/>
        </w:rPr>
        <w:t>Оплатить Продукцию в размерах, в сроки и на условиях, установленных настоящим Договором.</w:t>
      </w:r>
    </w:p>
    <w:p w14:paraId="4EB7092C" w14:textId="77777777" w:rsidR="00D2638D" w:rsidRPr="001F7847" w:rsidRDefault="00D2638D" w:rsidP="00825F38">
      <w:pPr>
        <w:pStyle w:val="aff7"/>
        <w:numPr>
          <w:ilvl w:val="2"/>
          <w:numId w:val="29"/>
        </w:numPr>
        <w:tabs>
          <w:tab w:val="clear" w:pos="720"/>
          <w:tab w:val="left" w:pos="1418"/>
        </w:tabs>
        <w:ind w:left="0" w:firstLine="709"/>
        <w:jc w:val="both"/>
        <w:rPr>
          <w:bCs/>
        </w:rPr>
      </w:pPr>
      <w:r>
        <w:rPr>
          <w:bCs/>
        </w:rPr>
        <w:t>Осуществлять проверку при приемке Продукции по количеству, качеству и ассортименту в соответствии с Заявкой и условиями настоящего Договора.</w:t>
      </w:r>
    </w:p>
    <w:p w14:paraId="5EE7BAB8" w14:textId="77777777" w:rsidR="00D2638D" w:rsidRPr="001F7847" w:rsidRDefault="00D2638D" w:rsidP="00825F38">
      <w:pPr>
        <w:pStyle w:val="aff7"/>
        <w:numPr>
          <w:ilvl w:val="2"/>
          <w:numId w:val="29"/>
        </w:numPr>
        <w:tabs>
          <w:tab w:val="clear" w:pos="720"/>
          <w:tab w:val="num" w:pos="142"/>
          <w:tab w:val="left" w:pos="1418"/>
        </w:tabs>
        <w:ind w:left="0" w:firstLine="709"/>
        <w:jc w:val="both"/>
      </w:pPr>
      <w:r>
        <w:rPr>
          <w:bCs/>
        </w:rPr>
        <w:t>Обеспечить явку представителя Грузополучателя во время приемки Продукции.</w:t>
      </w:r>
    </w:p>
    <w:p w14:paraId="7AF30799" w14:textId="77777777" w:rsidR="00D2638D" w:rsidRPr="001F7847" w:rsidRDefault="00D2638D" w:rsidP="00825F38">
      <w:pPr>
        <w:pStyle w:val="ConsNormal"/>
        <w:widowControl/>
        <w:ind w:firstLine="709"/>
        <w:jc w:val="both"/>
        <w:rPr>
          <w:rFonts w:ascii="Times New Roman" w:hAnsi="Times New Roman" w:cs="Times New Roman"/>
          <w:bCs/>
          <w:sz w:val="24"/>
          <w:szCs w:val="24"/>
        </w:rPr>
      </w:pPr>
    </w:p>
    <w:p w14:paraId="587761DB" w14:textId="77777777" w:rsidR="00D2638D" w:rsidRPr="001F7847" w:rsidRDefault="00D2638D" w:rsidP="00825F38">
      <w:pPr>
        <w:pStyle w:val="aff7"/>
        <w:widowControl w:val="0"/>
        <w:numPr>
          <w:ilvl w:val="0"/>
          <w:numId w:val="29"/>
        </w:numPr>
        <w:ind w:firstLine="709"/>
        <w:contextualSpacing/>
        <w:jc w:val="center"/>
        <w:rPr>
          <w:b/>
        </w:rPr>
      </w:pPr>
      <w:r>
        <w:rPr>
          <w:rFonts w:eastAsia="Arial"/>
          <w:b/>
        </w:rPr>
        <w:t xml:space="preserve">Переход </w:t>
      </w:r>
      <w:r>
        <w:rPr>
          <w:b/>
        </w:rPr>
        <w:t>права</w:t>
      </w:r>
      <w:r>
        <w:rPr>
          <w:rFonts w:eastAsia="Arial"/>
          <w:b/>
        </w:rPr>
        <w:t xml:space="preserve"> собственности и рисков</w:t>
      </w:r>
    </w:p>
    <w:p w14:paraId="76F1F056" w14:textId="77777777" w:rsidR="00D2638D" w:rsidRPr="001F7847" w:rsidRDefault="00D2638D" w:rsidP="00825F38">
      <w:pPr>
        <w:pStyle w:val="aff7"/>
        <w:widowControl w:val="0"/>
        <w:ind w:left="0" w:firstLine="709"/>
        <w:contextualSpacing/>
        <w:rPr>
          <w:b/>
        </w:rPr>
      </w:pPr>
    </w:p>
    <w:p w14:paraId="3A9E1505" w14:textId="77777777" w:rsidR="00D2638D" w:rsidRPr="001F7847" w:rsidRDefault="00D2638D" w:rsidP="00825F38">
      <w:pPr>
        <w:pStyle w:val="aff7"/>
        <w:numPr>
          <w:ilvl w:val="1"/>
          <w:numId w:val="29"/>
        </w:numPr>
        <w:tabs>
          <w:tab w:val="clear" w:pos="1146"/>
          <w:tab w:val="num" w:pos="0"/>
        </w:tabs>
        <w:ind w:left="0" w:firstLine="709"/>
        <w:jc w:val="both"/>
        <w:rPr>
          <w:bCs/>
        </w:rPr>
      </w:pPr>
      <w:r>
        <w:t>Право собственности, а также риск случайной гибели или порчи Продукции переходят от Поставщика к Покупателю с даты получения (приемки), указанной Грузополучателем при подписании товарной накладной по форме ТОРГ-12 или универсального передаточного документа</w:t>
      </w:r>
      <w:r>
        <w:rPr>
          <w:rStyle w:val="FontStyle21"/>
        </w:rPr>
        <w:t xml:space="preserve"> </w:t>
      </w:r>
      <w:r>
        <w:t>и определяемой в порядке согласно п. 3.9 настоящего Договора</w:t>
      </w:r>
      <w:r>
        <w:rPr>
          <w:rStyle w:val="FontStyle21"/>
        </w:rPr>
        <w:t>.</w:t>
      </w:r>
    </w:p>
    <w:p w14:paraId="5D992B5E" w14:textId="77777777" w:rsidR="00D2638D" w:rsidRPr="001F7847" w:rsidRDefault="00D2638D" w:rsidP="00825F38">
      <w:pPr>
        <w:pStyle w:val="aff7"/>
        <w:ind w:left="0" w:firstLine="709"/>
        <w:jc w:val="both"/>
        <w:rPr>
          <w:bCs/>
        </w:rPr>
      </w:pPr>
    </w:p>
    <w:p w14:paraId="5821AB16" w14:textId="77777777" w:rsidR="00D2638D" w:rsidRPr="001F7847" w:rsidRDefault="00D2638D" w:rsidP="00825F38">
      <w:pPr>
        <w:pStyle w:val="aff7"/>
        <w:widowControl w:val="0"/>
        <w:numPr>
          <w:ilvl w:val="0"/>
          <w:numId w:val="29"/>
        </w:numPr>
        <w:ind w:firstLine="709"/>
        <w:contextualSpacing/>
        <w:jc w:val="center"/>
        <w:rPr>
          <w:b/>
        </w:rPr>
      </w:pPr>
      <w:r>
        <w:rPr>
          <w:b/>
        </w:rPr>
        <w:t>Комплектность, качество и гарантии</w:t>
      </w:r>
    </w:p>
    <w:p w14:paraId="1EAD4116" w14:textId="77777777" w:rsidR="00D2638D" w:rsidRPr="001F7847" w:rsidRDefault="00D2638D" w:rsidP="00825F38">
      <w:pPr>
        <w:pStyle w:val="aff7"/>
        <w:widowControl w:val="0"/>
        <w:ind w:left="0" w:firstLine="709"/>
        <w:contextualSpacing/>
        <w:rPr>
          <w:b/>
        </w:rPr>
      </w:pPr>
    </w:p>
    <w:p w14:paraId="77A6B784" w14:textId="77777777" w:rsidR="00D2638D" w:rsidRPr="001F7847" w:rsidRDefault="00D2638D" w:rsidP="00825F38">
      <w:pPr>
        <w:pStyle w:val="aff7"/>
        <w:numPr>
          <w:ilvl w:val="1"/>
          <w:numId w:val="29"/>
        </w:numPr>
        <w:ind w:left="0" w:firstLine="709"/>
        <w:jc w:val="both"/>
      </w:pPr>
      <w:r>
        <w:t>Продукция должна быть новой, не бывшей в употреблении, иметь заводскую (оригинальную) упаковку. Каждая партия Продукции, поставляемая Поставщиком, должна сопровождаться удостоверением о ее качестве (сертификатом соответствия, декларацией о соответствии, сертификатом/паспортом качества), прилагаемым к отгрузочным документам.</w:t>
      </w:r>
    </w:p>
    <w:p w14:paraId="51DB2A94" w14:textId="77777777" w:rsidR="00D2638D" w:rsidRPr="001F7847" w:rsidRDefault="00D2638D" w:rsidP="00825F38">
      <w:pPr>
        <w:pStyle w:val="aff7"/>
        <w:numPr>
          <w:ilvl w:val="1"/>
          <w:numId w:val="29"/>
        </w:numPr>
        <w:ind w:left="0" w:firstLine="709"/>
        <w:jc w:val="both"/>
      </w:pPr>
      <w:r>
        <w:t>Продукция для пломбирования универсальных и специализированных контейнеров должна соответствовать распоряжению ОАО «РЖД», утвержденному 18.04.2022 № 1045/р «Об утверждении документов по применению технических средств защиты вагонов и контейнеров при перевозках грузов, осуществляемых ОАО «РЖД» (вместе с «Порядком установления типов технических средств защиты, применяемых для пломбирования вагонов и контейнеров при перевозках грузов, осуществляемых ОАО "РЖД"»).</w:t>
      </w:r>
    </w:p>
    <w:p w14:paraId="5FFD51B2" w14:textId="77777777" w:rsidR="00D2638D" w:rsidRPr="001F7847" w:rsidRDefault="00D2638D" w:rsidP="00825F38">
      <w:pPr>
        <w:pStyle w:val="aff7"/>
        <w:numPr>
          <w:ilvl w:val="1"/>
          <w:numId w:val="29"/>
        </w:numPr>
        <w:ind w:left="0" w:firstLine="709"/>
        <w:jc w:val="both"/>
      </w:pPr>
      <w:r>
        <w:t>Поставляемые ЗПУ должны соответствовать требованиям, изложенным в приказе Минтранса России от 29.05.2019 № 155 «Об утверждении общих требований к применяемым на железнодорожном транспорте для опломбирования вагонов, контейнеров запорно-пломбировочным устройствам и перечня грузов, перевозки которых допускаются в вагонах, контейнерах без запорно-пломбировочных устройств, но с обязательной установкой закруток».</w:t>
      </w:r>
    </w:p>
    <w:p w14:paraId="14340304" w14:textId="77777777" w:rsidR="00D2638D" w:rsidRPr="001F7847" w:rsidRDefault="00D2638D" w:rsidP="00825F38">
      <w:pPr>
        <w:pStyle w:val="aff7"/>
        <w:numPr>
          <w:ilvl w:val="1"/>
          <w:numId w:val="29"/>
        </w:numPr>
        <w:ind w:left="0" w:firstLine="709"/>
        <w:jc w:val="both"/>
      </w:pPr>
      <w:r>
        <w:t xml:space="preserve">В случае поставки ЗПУ с электронной компонентой (далее - ЭЗПУ), ЭЗПУ должны соответствовать требованиям </w:t>
      </w:r>
      <w:hyperlink r:id="rId40" w:history="1">
        <w:r>
          <w:t>ГОСТ 31315</w:t>
        </w:r>
      </w:hyperlink>
      <w:r>
        <w:t xml:space="preserve">-2015 «Устройства пломбировочные электронные. Общие технические требования». </w:t>
      </w:r>
    </w:p>
    <w:p w14:paraId="2A6472C4" w14:textId="3D059A81" w:rsidR="00D2638D" w:rsidRPr="001F7847" w:rsidRDefault="00D2638D" w:rsidP="00825F38">
      <w:pPr>
        <w:pStyle w:val="aff7"/>
        <w:numPr>
          <w:ilvl w:val="1"/>
          <w:numId w:val="29"/>
        </w:numPr>
        <w:ind w:left="0" w:firstLine="709"/>
        <w:jc w:val="both"/>
      </w:pPr>
      <w:r>
        <w:t xml:space="preserve">Поставляемые ЗУ должны соответствовать </w:t>
      </w:r>
      <w:r w:rsidR="006D4BE6">
        <w:t xml:space="preserve">«Техническим </w:t>
      </w:r>
      <w:r>
        <w:t>требованиям на закрутки, предназначенные для запирания вагонов и контейнеров с грузами, перевозка которых допускается без запорно-пломбировочных устройств</w:t>
      </w:r>
      <w:r w:rsidR="006D4BE6">
        <w:t>»</w:t>
      </w:r>
      <w:r>
        <w:t>, утвержденными МПС России от 14.09.1999.</w:t>
      </w:r>
      <w:r w:rsidR="00A94B2B">
        <w:t xml:space="preserve"> </w:t>
      </w:r>
    </w:p>
    <w:p w14:paraId="6A939986" w14:textId="77777777" w:rsidR="00D2638D" w:rsidRPr="001F7847" w:rsidRDefault="00D2638D" w:rsidP="00825F38">
      <w:pPr>
        <w:pStyle w:val="aff7"/>
        <w:numPr>
          <w:ilvl w:val="1"/>
          <w:numId w:val="29"/>
        </w:numPr>
        <w:ind w:left="0" w:firstLine="709"/>
        <w:jc w:val="both"/>
      </w:pPr>
      <w:r>
        <w:t xml:space="preserve">Поставляемая Продукция должна быть зарегистрирована Поставщиком в </w:t>
      </w:r>
      <w:r>
        <w:br/>
        <w:t>РОК ЦМ</w:t>
      </w:r>
      <w:r>
        <w:rPr>
          <w:rFonts w:eastAsia="MS Mincho"/>
          <w:bCs/>
        </w:rPr>
        <w:t xml:space="preserve"> </w:t>
      </w:r>
      <w:r>
        <w:t xml:space="preserve">в соответствии с распоряжением ОАО «РЖД» от </w:t>
      </w:r>
      <w:r>
        <w:rPr>
          <w:bCs/>
        </w:rPr>
        <w:t>05.08.2020 № 1666/р «Об утверждении регламента взаимодействия подразделений ОАО «РЖД» с заводами-изготовителями, владельцами запорно-пломбировочных устройств при организации учета, хранения и утилизации номерных запорно-пломбировочных устройств, применяемых для опломбирования перевозимых ОАО «РЖД» груженых и порожних вагонов, контейнеров»</w:t>
      </w:r>
      <w:r>
        <w:t>. Факт регистрации Продукции подтверждается выпиской из Единой автоматизированной системы учета, контроля и утилизации ЗПУ (далее - Реестр), которая содержит информацию о типе, модели ЗПУ, индивидуальных контрольных знаках, наименовании грузоотправителя (отправителя) и станциях, с которых планируется отправка опломбированных вагонов, контейнеров. Реестр передается Поставщиком Грузополучателю при поставке Продукции.</w:t>
      </w:r>
    </w:p>
    <w:p w14:paraId="3B759F18" w14:textId="77777777" w:rsidR="00D2638D" w:rsidRPr="001F7847" w:rsidRDefault="00D2638D" w:rsidP="00825F38">
      <w:pPr>
        <w:pStyle w:val="aff7"/>
        <w:numPr>
          <w:ilvl w:val="1"/>
          <w:numId w:val="29"/>
        </w:numPr>
        <w:ind w:left="0" w:firstLine="709"/>
        <w:jc w:val="both"/>
      </w:pPr>
      <w:r>
        <w:t xml:space="preserve">Срок гарантии качества на поставляемую Продукцию составляет Продукцию составляет </w:t>
      </w:r>
      <w:r>
        <w:rPr>
          <w:rFonts w:eastAsia="MS Mincho"/>
          <w:bCs/>
        </w:rPr>
        <w:t xml:space="preserve">_______ (___________) </w:t>
      </w:r>
      <w:r>
        <w:t xml:space="preserve">месяца(ев) с даты подписания Сторонами товарной накладной по форме ТОРГ-12 </w:t>
      </w:r>
      <w:r>
        <w:rPr>
          <w:rStyle w:val="FontStyle21"/>
        </w:rPr>
        <w:t xml:space="preserve">или </w:t>
      </w:r>
      <w:r>
        <w:t>универсального передаточного документа.</w:t>
      </w:r>
    </w:p>
    <w:p w14:paraId="2A652766" w14:textId="77777777" w:rsidR="00D2638D" w:rsidRPr="001F7847" w:rsidRDefault="00D2638D" w:rsidP="00825F38">
      <w:pPr>
        <w:pStyle w:val="aff7"/>
        <w:numPr>
          <w:ilvl w:val="1"/>
          <w:numId w:val="29"/>
        </w:numPr>
        <w:ind w:left="0" w:firstLine="709"/>
        <w:jc w:val="both"/>
      </w:pPr>
      <w:r>
        <w:t>В случае наступления гарантийного случая Поставщик обязуется по требованию Грузополучателя произвести замену некачественной Продукции в течение</w:t>
      </w:r>
      <w:r>
        <w:br/>
        <w:t>30 (тридцати) календарных дней с даты получения уведомления Грузополучателя.</w:t>
      </w:r>
    </w:p>
    <w:p w14:paraId="05A53911" w14:textId="77777777" w:rsidR="00D2638D" w:rsidRPr="001F7847" w:rsidRDefault="00D2638D" w:rsidP="00825F38">
      <w:pPr>
        <w:pStyle w:val="aff7"/>
        <w:numPr>
          <w:ilvl w:val="1"/>
          <w:numId w:val="29"/>
        </w:numPr>
        <w:ind w:left="0" w:firstLine="709"/>
        <w:jc w:val="both"/>
      </w:pPr>
      <w:r>
        <w:t>При наступлении гарантийного случая Грузополучатель направляет Поставщику уведомление о необходимости замены Продукции ненадлежащего качества по почте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2E8AFFD1" w14:textId="77777777" w:rsidR="00D2638D" w:rsidRPr="001F7847" w:rsidRDefault="00D2638D" w:rsidP="00825F38">
      <w:pPr>
        <w:pStyle w:val="aff7"/>
        <w:numPr>
          <w:ilvl w:val="1"/>
          <w:numId w:val="29"/>
        </w:numPr>
        <w:ind w:left="0" w:firstLine="709"/>
        <w:jc w:val="both"/>
      </w:pPr>
      <w:r>
        <w:t>Поставщик компенсирует Грузополучателю расходы, связанные с установлением не качественности и возвратом Продукции на основании дефектного акта, согласованного уполномоченным представителем Поставщика.</w:t>
      </w:r>
    </w:p>
    <w:p w14:paraId="2584C912" w14:textId="77777777" w:rsidR="00D2638D" w:rsidRPr="001F7847" w:rsidRDefault="00D2638D" w:rsidP="00825F38">
      <w:pPr>
        <w:pStyle w:val="aff7"/>
        <w:tabs>
          <w:tab w:val="num" w:pos="0"/>
        </w:tabs>
        <w:ind w:left="0" w:firstLine="709"/>
        <w:jc w:val="both"/>
      </w:pPr>
    </w:p>
    <w:p w14:paraId="722290B3" w14:textId="77777777" w:rsidR="00D2638D" w:rsidRPr="001F7847" w:rsidRDefault="00D2638D" w:rsidP="00825F38">
      <w:pPr>
        <w:pStyle w:val="aff7"/>
        <w:widowControl w:val="0"/>
        <w:numPr>
          <w:ilvl w:val="0"/>
          <w:numId w:val="29"/>
        </w:numPr>
        <w:ind w:firstLine="284"/>
        <w:contextualSpacing/>
        <w:jc w:val="center"/>
      </w:pPr>
      <w:r>
        <w:rPr>
          <w:b/>
        </w:rPr>
        <w:t>Упаковка Продукции</w:t>
      </w:r>
    </w:p>
    <w:p w14:paraId="33162913" w14:textId="77777777" w:rsidR="00D2638D" w:rsidRPr="001F7847" w:rsidRDefault="00D2638D" w:rsidP="00825F38">
      <w:pPr>
        <w:pStyle w:val="aff7"/>
        <w:tabs>
          <w:tab w:val="num" w:pos="0"/>
        </w:tabs>
        <w:ind w:left="709"/>
        <w:jc w:val="both"/>
      </w:pPr>
    </w:p>
    <w:p w14:paraId="74329617" w14:textId="77777777" w:rsidR="00D2638D" w:rsidRPr="001F7847" w:rsidRDefault="00D2638D" w:rsidP="00825F38">
      <w:pPr>
        <w:pStyle w:val="aff7"/>
        <w:numPr>
          <w:ilvl w:val="1"/>
          <w:numId w:val="29"/>
        </w:numPr>
        <w:ind w:left="0" w:firstLine="709"/>
        <w:jc w:val="both"/>
      </w:pPr>
      <w:r>
        <w:t xml:space="preserve">Поставщик отгружает Продукцию Грузополучателю в надлежащей таре, обеспечивающей сохранность Продукции от повреждений при ее транспортировке, погрузке- разгрузке и длительном хранении в складском помещении. </w:t>
      </w:r>
    </w:p>
    <w:p w14:paraId="53B4E88A" w14:textId="77777777" w:rsidR="00D2638D" w:rsidRPr="001F7847" w:rsidRDefault="00D2638D" w:rsidP="00825F38">
      <w:pPr>
        <w:pStyle w:val="aff7"/>
        <w:ind w:left="360"/>
        <w:rPr>
          <w:b/>
        </w:rPr>
      </w:pPr>
    </w:p>
    <w:p w14:paraId="5E49DD75" w14:textId="77777777" w:rsidR="00D2638D" w:rsidRPr="001F7847" w:rsidRDefault="00D2638D" w:rsidP="00825F38">
      <w:pPr>
        <w:pStyle w:val="aff7"/>
        <w:widowControl w:val="0"/>
        <w:numPr>
          <w:ilvl w:val="0"/>
          <w:numId w:val="29"/>
        </w:numPr>
        <w:ind w:firstLine="284"/>
        <w:contextualSpacing/>
        <w:jc w:val="center"/>
        <w:rPr>
          <w:b/>
        </w:rPr>
      </w:pPr>
      <w:r>
        <w:rPr>
          <w:b/>
        </w:rPr>
        <w:t>Ответственность Сторон</w:t>
      </w:r>
    </w:p>
    <w:p w14:paraId="52C1BDD9" w14:textId="77777777" w:rsidR="00D2638D" w:rsidRPr="001F7847" w:rsidRDefault="00D2638D" w:rsidP="00825F38">
      <w:pPr>
        <w:pStyle w:val="aff7"/>
        <w:widowControl w:val="0"/>
        <w:ind w:left="284"/>
        <w:contextualSpacing/>
        <w:rPr>
          <w:b/>
        </w:rPr>
      </w:pPr>
    </w:p>
    <w:p w14:paraId="6D9D20B2" w14:textId="77777777" w:rsidR="00D2638D" w:rsidRPr="00696854" w:rsidRDefault="00D2638D" w:rsidP="00825F38">
      <w:pPr>
        <w:pStyle w:val="aff7"/>
        <w:numPr>
          <w:ilvl w:val="1"/>
          <w:numId w:val="29"/>
        </w:numPr>
        <w:ind w:left="0" w:firstLine="709"/>
        <w:jc w:val="both"/>
      </w:pPr>
      <w:r>
        <w:t>Ответственность Сторон при неисполнении или ненадлежащем исполнении обязательств по настоящему Договору определяется в соответствии с законодательством Российской Федерации и условиями настоящего Договора.</w:t>
      </w:r>
    </w:p>
    <w:p w14:paraId="3FFC37F6" w14:textId="77777777" w:rsidR="00D2638D" w:rsidRPr="00696854" w:rsidRDefault="00D2638D" w:rsidP="00825F38">
      <w:pPr>
        <w:pStyle w:val="aff7"/>
        <w:numPr>
          <w:ilvl w:val="1"/>
          <w:numId w:val="29"/>
        </w:numPr>
        <w:ind w:left="0" w:firstLine="709"/>
        <w:jc w:val="both"/>
      </w:pPr>
      <w:r>
        <w:t>За нарушение срока поставки, предусмотренного п. 3.2 настоящего Договора, Поставщик обязан перечислить Покупателю пени в размере 0,05% (ноль целых пять сотых) процента от стоимости не поставленной в срок Продукции за каждый день просрочки.</w:t>
      </w:r>
    </w:p>
    <w:p w14:paraId="49FBB667" w14:textId="3DB09957" w:rsidR="00D2638D" w:rsidRDefault="00D2638D" w:rsidP="00825F38">
      <w:pPr>
        <w:pStyle w:val="aff7"/>
        <w:numPr>
          <w:ilvl w:val="1"/>
          <w:numId w:val="29"/>
        </w:numPr>
        <w:autoSpaceDE w:val="0"/>
        <w:autoSpaceDN w:val="0"/>
        <w:adjustRightInd w:val="0"/>
        <w:ind w:left="0" w:firstLine="709"/>
        <w:jc w:val="both"/>
      </w:pPr>
      <w: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w:t>
      </w:r>
      <w:r>
        <w:rPr>
          <w:lang w:eastAsia="ru-RU"/>
        </w:rPr>
        <w:t xml:space="preserve"> а также по иным договорам, заключенным между Сторонами.</w:t>
      </w:r>
      <w:r>
        <w:t xml:space="preserve">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6D26D3C2" w14:textId="77777777" w:rsidR="00CE2472" w:rsidRPr="00696854" w:rsidRDefault="00CE2472" w:rsidP="00CE2472">
      <w:pPr>
        <w:pStyle w:val="aff7"/>
        <w:autoSpaceDE w:val="0"/>
        <w:autoSpaceDN w:val="0"/>
        <w:adjustRightInd w:val="0"/>
        <w:ind w:left="709"/>
        <w:jc w:val="both"/>
      </w:pPr>
    </w:p>
    <w:p w14:paraId="589165AF" w14:textId="77777777" w:rsidR="00D2638D" w:rsidRPr="001F7847" w:rsidRDefault="00D2638D" w:rsidP="00825F38">
      <w:pPr>
        <w:pStyle w:val="aff7"/>
        <w:widowControl w:val="0"/>
        <w:numPr>
          <w:ilvl w:val="0"/>
          <w:numId w:val="29"/>
        </w:numPr>
        <w:ind w:firstLine="284"/>
        <w:contextualSpacing/>
        <w:jc w:val="center"/>
        <w:rPr>
          <w:b/>
        </w:rPr>
      </w:pPr>
      <w:r>
        <w:rPr>
          <w:b/>
        </w:rPr>
        <w:t xml:space="preserve"> Обстоятельства непреодолимой силы</w:t>
      </w:r>
    </w:p>
    <w:p w14:paraId="5CF6C35D" w14:textId="77777777" w:rsidR="00D2638D" w:rsidRPr="001F7847" w:rsidRDefault="00D2638D" w:rsidP="00825F38">
      <w:pPr>
        <w:pStyle w:val="aff7"/>
        <w:widowControl w:val="0"/>
        <w:ind w:left="3119"/>
        <w:contextualSpacing/>
        <w:rPr>
          <w:b/>
        </w:rPr>
      </w:pPr>
    </w:p>
    <w:p w14:paraId="01B1A9FF" w14:textId="77777777" w:rsidR="00D2638D" w:rsidRPr="001F7847" w:rsidRDefault="00D2638D" w:rsidP="00825F38">
      <w:pPr>
        <w:pStyle w:val="aff7"/>
        <w:numPr>
          <w:ilvl w:val="1"/>
          <w:numId w:val="29"/>
        </w:numPr>
        <w:ind w:left="0" w:firstLine="709"/>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17D33BA2" w14:textId="77777777" w:rsidR="00D2638D" w:rsidRPr="001F7847" w:rsidRDefault="00D2638D" w:rsidP="00825F38">
      <w:pPr>
        <w:pStyle w:val="aff7"/>
        <w:numPr>
          <w:ilvl w:val="1"/>
          <w:numId w:val="29"/>
        </w:numPr>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DA37ED6" w14:textId="77777777" w:rsidR="00D2638D" w:rsidRPr="001F7847" w:rsidRDefault="00D2638D" w:rsidP="00825F38">
      <w:pPr>
        <w:pStyle w:val="aff7"/>
        <w:numPr>
          <w:ilvl w:val="1"/>
          <w:numId w:val="29"/>
        </w:numPr>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4459F13" w14:textId="77777777" w:rsidR="00D2638D" w:rsidRPr="001F7847" w:rsidRDefault="00D2638D" w:rsidP="00825F38">
      <w:pPr>
        <w:pStyle w:val="aff7"/>
        <w:numPr>
          <w:ilvl w:val="1"/>
          <w:numId w:val="29"/>
        </w:numPr>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1DF472BF" w14:textId="77777777" w:rsidR="00D2638D" w:rsidRPr="001F7847" w:rsidRDefault="00D2638D" w:rsidP="00825F38">
      <w:pPr>
        <w:pStyle w:val="ConsNormal"/>
        <w:ind w:firstLine="709"/>
        <w:jc w:val="both"/>
        <w:rPr>
          <w:rFonts w:ascii="Times New Roman" w:hAnsi="Times New Roman" w:cs="Times New Roman"/>
          <w:sz w:val="24"/>
          <w:szCs w:val="24"/>
        </w:rPr>
      </w:pPr>
    </w:p>
    <w:p w14:paraId="45E2D0DE" w14:textId="77777777" w:rsidR="00D2638D" w:rsidRPr="001F7847" w:rsidRDefault="00D2638D" w:rsidP="00825F38">
      <w:pPr>
        <w:pStyle w:val="aff7"/>
        <w:widowControl w:val="0"/>
        <w:numPr>
          <w:ilvl w:val="0"/>
          <w:numId w:val="29"/>
        </w:numPr>
        <w:ind w:firstLine="284"/>
        <w:contextualSpacing/>
        <w:jc w:val="center"/>
        <w:rPr>
          <w:b/>
        </w:rPr>
      </w:pPr>
      <w:r>
        <w:rPr>
          <w:b/>
        </w:rPr>
        <w:t>Разрешение споров</w:t>
      </w:r>
    </w:p>
    <w:p w14:paraId="2973B96E" w14:textId="77777777" w:rsidR="00D2638D" w:rsidRPr="00CE2472" w:rsidRDefault="00D2638D" w:rsidP="00825F38">
      <w:pPr>
        <w:jc w:val="both"/>
      </w:pPr>
    </w:p>
    <w:p w14:paraId="579D7033" w14:textId="77777777" w:rsidR="00D2638D" w:rsidRPr="001F7847" w:rsidRDefault="00D2638D" w:rsidP="00825F38">
      <w:pPr>
        <w:pStyle w:val="aff7"/>
        <w:numPr>
          <w:ilvl w:val="1"/>
          <w:numId w:val="29"/>
        </w:numPr>
        <w:ind w:left="0" w:firstLine="709"/>
        <w:jc w:val="both"/>
      </w:pPr>
      <w:r>
        <w:t xml:space="preserve">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4DE63A0E" w14:textId="77777777" w:rsidR="00D2638D" w:rsidRPr="001F7847" w:rsidRDefault="00D2638D" w:rsidP="00825F38">
      <w:pPr>
        <w:ind w:firstLine="709"/>
        <w:jc w:val="both"/>
      </w:pPr>
      <w:r>
        <w:t xml:space="preserve">Инициирование, вступление и проведение переговоров является правом Сторон. </w:t>
      </w:r>
    </w:p>
    <w:p w14:paraId="144E09A6" w14:textId="77777777" w:rsidR="00D2638D" w:rsidRPr="001F7847" w:rsidRDefault="00D2638D" w:rsidP="00825F38">
      <w:pPr>
        <w:pStyle w:val="aff7"/>
        <w:numPr>
          <w:ilvl w:val="1"/>
          <w:numId w:val="29"/>
        </w:numPr>
        <w:ind w:left="0" w:firstLine="709"/>
        <w:jc w:val="both"/>
      </w:pPr>
      <w:r>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10D4E1A0" w14:textId="77777777" w:rsidR="00D2638D" w:rsidRPr="001F7847" w:rsidRDefault="00D2638D" w:rsidP="00825F38">
      <w:pPr>
        <w:pStyle w:val="aff7"/>
        <w:numPr>
          <w:ilvl w:val="1"/>
          <w:numId w:val="29"/>
        </w:numPr>
        <w:tabs>
          <w:tab w:val="clear" w:pos="1146"/>
          <w:tab w:val="num" w:pos="426"/>
        </w:tabs>
        <w:ind w:left="0" w:firstLine="709"/>
        <w:jc w:val="both"/>
      </w:pPr>
      <w:r>
        <w:t xml:space="preserve">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51E07311" w14:textId="77777777" w:rsidR="00D2638D" w:rsidRPr="001F7847" w:rsidRDefault="00D2638D" w:rsidP="00825F38">
      <w:pPr>
        <w:pStyle w:val="aff7"/>
        <w:numPr>
          <w:ilvl w:val="2"/>
          <w:numId w:val="29"/>
        </w:numPr>
        <w:tabs>
          <w:tab w:val="num" w:pos="426"/>
        </w:tabs>
        <w:ind w:left="0" w:firstLine="709"/>
        <w:jc w:val="both"/>
      </w:pPr>
      <w: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2AAB3901" w14:textId="77777777" w:rsidR="00D2638D" w:rsidRPr="001F7847" w:rsidRDefault="00D2638D" w:rsidP="00825F38">
      <w:pPr>
        <w:ind w:firstLine="709"/>
        <w:jc w:val="both"/>
      </w:pPr>
      <w:r>
        <w:t>для Покупателя trcont@trcont.com, trcont@trcont.ru;</w:t>
      </w:r>
    </w:p>
    <w:p w14:paraId="05B6AF70" w14:textId="77777777" w:rsidR="00D2638D" w:rsidRPr="001F7847" w:rsidRDefault="00D2638D" w:rsidP="00825F38">
      <w:pPr>
        <w:ind w:firstLine="709"/>
        <w:jc w:val="both"/>
      </w:pPr>
      <w:r>
        <w:t xml:space="preserve">для Поставщика _________. </w:t>
      </w:r>
    </w:p>
    <w:p w14:paraId="4C750785" w14:textId="77777777" w:rsidR="00D2638D" w:rsidRPr="001F7847" w:rsidRDefault="00D2638D" w:rsidP="00825F38">
      <w:pPr>
        <w:pStyle w:val="aff7"/>
        <w:numPr>
          <w:ilvl w:val="2"/>
          <w:numId w:val="29"/>
        </w:numPr>
        <w:ind w:left="0" w:firstLine="709"/>
        <w:jc w:val="both"/>
      </w:pPr>
      <w:r>
        <w:t>В случае предъявления претензии в электронном виде посредством электронной почты:</w:t>
      </w:r>
    </w:p>
    <w:p w14:paraId="40AE5D1F" w14:textId="77777777" w:rsidR="00D2638D" w:rsidRPr="001F7847" w:rsidRDefault="00D2638D" w:rsidP="00825F38">
      <w:pPr>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7C374600" w14:textId="77777777" w:rsidR="00D2638D" w:rsidRPr="001F7847" w:rsidRDefault="00D2638D" w:rsidP="00825F38">
      <w:pPr>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F8562BC" w14:textId="77777777" w:rsidR="00D2638D" w:rsidRPr="001F7847" w:rsidRDefault="00D2638D" w:rsidP="00825F38">
      <w:pPr>
        <w:ind w:firstLine="709"/>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B29C67F" w14:textId="77777777" w:rsidR="00D2638D" w:rsidRPr="001F7847" w:rsidRDefault="00D2638D" w:rsidP="00825F38">
      <w:pPr>
        <w:ind w:firstLine="709"/>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3CB0EE3F" w14:textId="77777777" w:rsidR="00D2638D" w:rsidRPr="001F7847" w:rsidRDefault="00D2638D" w:rsidP="00825F38">
      <w:pPr>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AB0C751" w14:textId="77777777" w:rsidR="00D2638D" w:rsidRPr="001F7847" w:rsidRDefault="00D2638D" w:rsidP="00825F38">
      <w:pPr>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ADB65DD" w14:textId="77777777" w:rsidR="00D2638D" w:rsidRPr="001F7847" w:rsidRDefault="00D2638D" w:rsidP="00825F38">
      <w:pPr>
        <w:ind w:firstLine="709"/>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DDF974A" w14:textId="77777777" w:rsidR="00D2638D" w:rsidRPr="001F7847" w:rsidRDefault="00D2638D" w:rsidP="00825F38">
      <w:pPr>
        <w:ind w:firstLine="709"/>
        <w:jc w:val="both"/>
      </w:pPr>
      <w:r>
        <w:t>е) во всех случаях Стороны сохраняют подлинные документы до разрешения спора.</w:t>
      </w:r>
    </w:p>
    <w:p w14:paraId="35BBE114" w14:textId="77777777" w:rsidR="00D2638D" w:rsidRPr="001F7847" w:rsidRDefault="00D2638D" w:rsidP="00825F38">
      <w:pPr>
        <w:pStyle w:val="aff7"/>
        <w:numPr>
          <w:ilvl w:val="2"/>
          <w:numId w:val="29"/>
        </w:numPr>
        <w:ind w:left="0" w:firstLine="709"/>
        <w:jc w:val="both"/>
      </w:pPr>
      <w:r>
        <w:t>Ответ на претензию, как правило, направляется в порядке, аналогичном порядку предъявления претензии.</w:t>
      </w:r>
    </w:p>
    <w:p w14:paraId="03B68506" w14:textId="77777777" w:rsidR="00D2638D" w:rsidRPr="001F7847" w:rsidRDefault="00D2638D" w:rsidP="00825F38">
      <w:pPr>
        <w:ind w:firstLine="709"/>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0C19F8F8"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B710800" w14:textId="77777777" w:rsidR="00D2638D" w:rsidRPr="001F7847" w:rsidRDefault="00D2638D" w:rsidP="00825F38">
      <w:pPr>
        <w:pStyle w:val="ConsNormal"/>
        <w:ind w:firstLine="709"/>
        <w:jc w:val="both"/>
        <w:rPr>
          <w:rFonts w:ascii="Times New Roman" w:hAnsi="Times New Roman" w:cs="Times New Roman"/>
          <w:sz w:val="24"/>
          <w:szCs w:val="24"/>
        </w:rPr>
      </w:pPr>
    </w:p>
    <w:p w14:paraId="1A4CD3E6" w14:textId="77777777" w:rsidR="00D2638D" w:rsidRPr="001F7847" w:rsidRDefault="00D2638D" w:rsidP="00825F38">
      <w:pPr>
        <w:pStyle w:val="aff7"/>
        <w:widowControl w:val="0"/>
        <w:numPr>
          <w:ilvl w:val="0"/>
          <w:numId w:val="29"/>
        </w:numPr>
        <w:ind w:firstLine="284"/>
        <w:contextualSpacing/>
        <w:jc w:val="center"/>
        <w:rPr>
          <w:b/>
        </w:rPr>
      </w:pPr>
      <w:r>
        <w:rPr>
          <w:b/>
        </w:rPr>
        <w:t>Порядок внесения изменений, дополнений в Договор и его расторжения</w:t>
      </w:r>
    </w:p>
    <w:p w14:paraId="1069E79D" w14:textId="77777777" w:rsidR="00D2638D" w:rsidRPr="00CE2472" w:rsidRDefault="00D2638D" w:rsidP="00825F38">
      <w:pPr>
        <w:pStyle w:val="aff7"/>
        <w:widowControl w:val="0"/>
        <w:ind w:left="284"/>
        <w:contextualSpacing/>
        <w:rPr>
          <w:b/>
        </w:rPr>
      </w:pPr>
    </w:p>
    <w:p w14:paraId="49E72955" w14:textId="77777777" w:rsidR="00D2638D" w:rsidRPr="001F7847" w:rsidRDefault="00D2638D" w:rsidP="00825F38">
      <w:pPr>
        <w:pStyle w:val="aff7"/>
        <w:widowControl w:val="0"/>
        <w:shd w:val="clear" w:color="auto" w:fill="FFFFFF"/>
        <w:autoSpaceDE w:val="0"/>
        <w:autoSpaceDN w:val="0"/>
        <w:adjustRightInd w:val="0"/>
        <w:ind w:left="0"/>
        <w:jc w:val="both"/>
        <w:rPr>
          <w:vanish/>
        </w:rPr>
      </w:pPr>
    </w:p>
    <w:p w14:paraId="44297DAB" w14:textId="77777777" w:rsidR="00D2638D" w:rsidRDefault="00D2638D" w:rsidP="00825F38">
      <w:pPr>
        <w:widowControl w:val="0"/>
        <w:numPr>
          <w:ilvl w:val="1"/>
          <w:numId w:val="29"/>
        </w:numPr>
        <w:shd w:val="clear" w:color="auto" w:fill="FFFFFF"/>
        <w:autoSpaceDE w:val="0"/>
        <w:autoSpaceDN w:val="0"/>
        <w:adjustRightInd w:val="0"/>
        <w:ind w:left="0" w:firstLine="709"/>
        <w:jc w:val="both"/>
      </w:pPr>
      <w:r>
        <w:t xml:space="preserve">В настоящий Договор Сторонами могут быть внесены изменения </w:t>
      </w:r>
      <w:r>
        <w:br/>
        <w:t>и дополнения, которые оформляются дополнительными соглашениями к настоящему Договору.</w:t>
      </w:r>
    </w:p>
    <w:p w14:paraId="06C6D028" w14:textId="77777777" w:rsidR="00D2638D" w:rsidRPr="00A72243" w:rsidRDefault="00D2638D" w:rsidP="00825F38">
      <w:pPr>
        <w:widowControl w:val="0"/>
        <w:numPr>
          <w:ilvl w:val="1"/>
          <w:numId w:val="29"/>
        </w:numPr>
        <w:shd w:val="clear" w:color="auto" w:fill="FFFFFF"/>
        <w:autoSpaceDE w:val="0"/>
        <w:autoSpaceDN w:val="0"/>
        <w:adjustRightInd w:val="0"/>
        <w:ind w:left="0" w:firstLine="709"/>
        <w:jc w:val="both"/>
      </w:pPr>
      <w:r>
        <w:t>В случае возникновения у Грузополучателей необходимости в дополнительных  местах поставки Продукции, такое условие вносится в Договор путем подписания дополнительного соглашения к Договору, проведение конкурсных процедур в данном случае не требуется.</w:t>
      </w:r>
    </w:p>
    <w:p w14:paraId="142C4981"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20C8B78"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364F3783"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Настоящий Договор может быть досрочно расторгнут Покупателем в связи с неисполнением и (или) ненадлежащим исполнением Поставщиком своих обязательств по Договору.</w:t>
      </w:r>
    </w:p>
    <w:p w14:paraId="181169EC"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В случае достижения лимита расчетов, указанного в пункте 2.1 Договора, с учетом пункта 2.4 настоящего Договора, Договор автоматически расторгается.</w:t>
      </w:r>
    </w:p>
    <w:p w14:paraId="6F19383B" w14:textId="77777777" w:rsidR="00D2638D" w:rsidRPr="001F7847" w:rsidRDefault="00D2638D" w:rsidP="00825F38">
      <w:pPr>
        <w:widowControl w:val="0"/>
        <w:shd w:val="clear" w:color="auto" w:fill="FFFFFF"/>
        <w:autoSpaceDE w:val="0"/>
        <w:autoSpaceDN w:val="0"/>
        <w:adjustRightInd w:val="0"/>
        <w:ind w:firstLine="709"/>
        <w:jc w:val="both"/>
      </w:pPr>
    </w:p>
    <w:p w14:paraId="358F23CC" w14:textId="77777777" w:rsidR="00D2638D" w:rsidRPr="001F7847" w:rsidRDefault="00D2638D" w:rsidP="00825F38">
      <w:pPr>
        <w:pStyle w:val="aff7"/>
        <w:widowControl w:val="0"/>
        <w:numPr>
          <w:ilvl w:val="0"/>
          <w:numId w:val="29"/>
        </w:numPr>
        <w:ind w:firstLine="284"/>
        <w:contextualSpacing/>
        <w:jc w:val="center"/>
        <w:rPr>
          <w:b/>
        </w:rPr>
      </w:pPr>
      <w:r>
        <w:rPr>
          <w:b/>
        </w:rPr>
        <w:t>Срок действия Договора</w:t>
      </w:r>
    </w:p>
    <w:p w14:paraId="4F5D2665" w14:textId="77777777" w:rsidR="00D2638D" w:rsidRPr="00CE2472" w:rsidRDefault="00D2638D" w:rsidP="00825F38">
      <w:pPr>
        <w:pStyle w:val="aff7"/>
        <w:widowControl w:val="0"/>
        <w:ind w:left="284"/>
        <w:contextualSpacing/>
        <w:rPr>
          <w:b/>
        </w:rPr>
      </w:pPr>
    </w:p>
    <w:p w14:paraId="4396D000" w14:textId="435103AB" w:rsidR="00D2638D" w:rsidRDefault="00D2638D" w:rsidP="00825F38">
      <w:pPr>
        <w:pStyle w:val="aff7"/>
        <w:numPr>
          <w:ilvl w:val="1"/>
          <w:numId w:val="29"/>
        </w:numPr>
        <w:ind w:left="0" w:firstLine="709"/>
        <w:jc w:val="both"/>
      </w:pPr>
      <w:r>
        <w:t xml:space="preserve">Настоящий Договор вступает в силу с 01 июля 2025 года и действует по 30 июня </w:t>
      </w:r>
      <w:r>
        <w:br/>
        <w:t>2027 года включительно, а в части взаиморасчетов до полного их исполнения Сторонами.</w:t>
      </w:r>
    </w:p>
    <w:p w14:paraId="16068F9D" w14:textId="77777777" w:rsidR="003B6093" w:rsidRPr="001F7847" w:rsidRDefault="003B6093" w:rsidP="00D32033">
      <w:pPr>
        <w:pStyle w:val="aff7"/>
        <w:ind w:left="709"/>
        <w:jc w:val="both"/>
      </w:pPr>
    </w:p>
    <w:p w14:paraId="0BB66BA4" w14:textId="77777777" w:rsidR="00D2638D" w:rsidRPr="001F7847" w:rsidRDefault="00D2638D" w:rsidP="00825F38">
      <w:pPr>
        <w:pStyle w:val="aff7"/>
        <w:widowControl w:val="0"/>
        <w:numPr>
          <w:ilvl w:val="0"/>
          <w:numId w:val="29"/>
        </w:numPr>
        <w:ind w:firstLine="284"/>
        <w:contextualSpacing/>
        <w:jc w:val="center"/>
        <w:rPr>
          <w:b/>
        </w:rPr>
      </w:pPr>
      <w:r>
        <w:rPr>
          <w:b/>
        </w:rPr>
        <w:t>Антикоррупционная оговорка</w:t>
      </w:r>
    </w:p>
    <w:p w14:paraId="704C2BAC" w14:textId="77777777" w:rsidR="00D2638D" w:rsidRPr="00CE2472" w:rsidRDefault="00D2638D" w:rsidP="00825F38"/>
    <w:p w14:paraId="35344F0F"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2C9C9BE"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024D48F5"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9F484B1"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4936227"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5295993"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E5E02FE" w14:textId="77777777" w:rsidR="00D2638D" w:rsidRPr="001F7847" w:rsidRDefault="00D2638D" w:rsidP="00825F38">
      <w:pPr>
        <w:pStyle w:val="1ff"/>
        <w:numPr>
          <w:ilvl w:val="2"/>
          <w:numId w:val="29"/>
        </w:numPr>
        <w:suppressAutoHyphens/>
        <w:spacing w:before="0" w:after="0" w:line="240" w:lineRule="auto"/>
        <w:ind w:left="0" w:firstLine="709"/>
        <w:rPr>
          <w:rFonts w:ascii="Times New Roman" w:hAnsi="Times New Roman"/>
          <w:sz w:val="24"/>
          <w:szCs w:val="24"/>
        </w:rPr>
      </w:pPr>
      <w:r>
        <w:rPr>
          <w:rFonts w:ascii="Times New Roman" w:hAnsi="Times New Roman"/>
          <w:sz w:val="24"/>
          <w:szCs w:val="24"/>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7A592A8" w14:textId="77777777" w:rsidR="00D2638D" w:rsidRPr="001F7847" w:rsidRDefault="00D2638D" w:rsidP="00825F38">
      <w:pPr>
        <w:pStyle w:val="1ff"/>
        <w:numPr>
          <w:ilvl w:val="2"/>
          <w:numId w:val="29"/>
        </w:numPr>
        <w:suppressAutoHyphens/>
        <w:spacing w:before="0" w:after="0" w:line="240" w:lineRule="auto"/>
        <w:ind w:left="0" w:firstLine="709"/>
        <w:rPr>
          <w:rFonts w:ascii="Times New Roman" w:hAnsi="Times New Roman"/>
          <w:sz w:val="24"/>
          <w:szCs w:val="24"/>
        </w:rPr>
      </w:pPr>
      <w:r>
        <w:rPr>
          <w:rFonts w:ascii="Times New Roman" w:hAnsi="Times New Roman"/>
          <w:sz w:val="24"/>
          <w:szCs w:val="24"/>
        </w:rPr>
        <w:t>если в результате нарушения другой Стороной антикоррупционных требований Стороне причинены убытки;</w:t>
      </w:r>
    </w:p>
    <w:p w14:paraId="45F7FC57" w14:textId="77777777" w:rsidR="00D2638D" w:rsidRPr="001F7847" w:rsidRDefault="00D2638D" w:rsidP="00825F38">
      <w:pPr>
        <w:pStyle w:val="1ff"/>
        <w:numPr>
          <w:ilvl w:val="2"/>
          <w:numId w:val="29"/>
        </w:numPr>
        <w:suppressAutoHyphens/>
        <w:spacing w:before="0" w:after="0" w:line="240" w:lineRule="auto"/>
        <w:ind w:left="0" w:firstLine="709"/>
        <w:rPr>
          <w:rFonts w:ascii="Times New Roman" w:hAnsi="Times New Roman"/>
          <w:sz w:val="24"/>
          <w:szCs w:val="24"/>
        </w:rPr>
      </w:pPr>
      <w:r>
        <w:rPr>
          <w:rFonts w:ascii="Times New Roman" w:hAnsi="Times New Roman"/>
          <w:sz w:val="24"/>
          <w:szCs w:val="24"/>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598701E"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41218EC"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552F066" w14:textId="77777777" w:rsidR="00D2638D" w:rsidRPr="001F7847" w:rsidRDefault="00D2638D" w:rsidP="00825F38">
      <w:pPr>
        <w:widowControl w:val="0"/>
        <w:numPr>
          <w:ilvl w:val="1"/>
          <w:numId w:val="29"/>
        </w:numPr>
        <w:shd w:val="clear" w:color="auto" w:fill="FFFFFF"/>
        <w:autoSpaceDE w:val="0"/>
        <w:autoSpaceDN w:val="0"/>
        <w:adjustRightInd w:val="0"/>
        <w:ind w:left="0" w:firstLine="709"/>
        <w:jc w:val="both"/>
      </w:pPr>
      <w:r>
        <w:t xml:space="preserve">Каналы уведомления Покупателя о нарушениях антикоррупционных требований: тел.: 8 (800) 100-22-80, адрес электронной почты: </w:t>
      </w:r>
      <w:r>
        <w:rPr>
          <w:lang w:val="en-US"/>
        </w:rPr>
        <w:t>line</w:t>
      </w:r>
      <w:r>
        <w:t xml:space="preserve">@trcont.ru.   </w:t>
      </w:r>
    </w:p>
    <w:p w14:paraId="69DD4AA6" w14:textId="77777777" w:rsidR="00D2638D" w:rsidRPr="0097244C" w:rsidRDefault="00D2638D" w:rsidP="00825F38">
      <w:pPr>
        <w:ind w:firstLine="709"/>
        <w:jc w:val="both"/>
        <w:rPr>
          <w:i/>
        </w:rPr>
      </w:pPr>
      <w:r>
        <w:t xml:space="preserve">Каналы уведомления Поставщика о нарушениях антикоррупционных требований: тел.: ______________ / адрес электронной почты: ___________________________.   </w:t>
      </w:r>
    </w:p>
    <w:p w14:paraId="6985BB16" w14:textId="77777777" w:rsidR="00D2638D" w:rsidRPr="001F7847" w:rsidRDefault="00D2638D" w:rsidP="00825F38">
      <w:pPr>
        <w:autoSpaceDE w:val="0"/>
        <w:autoSpaceDN w:val="0"/>
        <w:ind w:firstLine="709"/>
        <w:jc w:val="both"/>
      </w:pPr>
    </w:p>
    <w:p w14:paraId="4A6733B4" w14:textId="77777777" w:rsidR="00D2638D" w:rsidRPr="001F7847" w:rsidRDefault="00D2638D" w:rsidP="00825F38">
      <w:pPr>
        <w:pStyle w:val="aff7"/>
        <w:widowControl w:val="0"/>
        <w:numPr>
          <w:ilvl w:val="0"/>
          <w:numId w:val="29"/>
        </w:numPr>
        <w:ind w:firstLine="284"/>
        <w:contextualSpacing/>
        <w:jc w:val="center"/>
        <w:rPr>
          <w:b/>
        </w:rPr>
      </w:pPr>
      <w:r>
        <w:rPr>
          <w:b/>
        </w:rPr>
        <w:t xml:space="preserve"> Гарантии и заверения Поставщика</w:t>
      </w:r>
    </w:p>
    <w:p w14:paraId="74374BC4" w14:textId="77777777" w:rsidR="00D2638D" w:rsidRPr="00CE2472" w:rsidRDefault="00D2638D" w:rsidP="00825F38">
      <w:pPr>
        <w:pStyle w:val="aff7"/>
        <w:widowControl w:val="0"/>
        <w:ind w:left="284"/>
        <w:contextualSpacing/>
        <w:rPr>
          <w:b/>
        </w:rPr>
      </w:pPr>
    </w:p>
    <w:p w14:paraId="08629412" w14:textId="5C84D16D" w:rsidR="00D2638D" w:rsidRPr="001F7847" w:rsidRDefault="00D2638D" w:rsidP="00D32033">
      <w:pPr>
        <w:pStyle w:val="aff7"/>
        <w:keepNext/>
        <w:keepLines/>
        <w:numPr>
          <w:ilvl w:val="1"/>
          <w:numId w:val="29"/>
        </w:numPr>
        <w:ind w:left="0" w:firstLine="709"/>
        <w:contextualSpacing/>
        <w:jc w:val="both"/>
      </w:pPr>
      <w:r>
        <w:t>Поставщик настоящим заверяет Покупателя и гарантирует, что на дату заключения настоящего Договора:</w:t>
      </w:r>
    </w:p>
    <w:p w14:paraId="48D71F60" w14:textId="77777777" w:rsidR="00D2638D" w:rsidRPr="001F7847" w:rsidRDefault="00D2638D" w:rsidP="00825F38">
      <w:pPr>
        <w:pStyle w:val="aff7"/>
        <w:numPr>
          <w:ilvl w:val="2"/>
          <w:numId w:val="29"/>
        </w:numPr>
        <w:tabs>
          <w:tab w:val="left" w:pos="1418"/>
        </w:tabs>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7FDB7F7C" w14:textId="77777777" w:rsidR="00D2638D" w:rsidRPr="001F7847" w:rsidRDefault="00D2638D" w:rsidP="00825F38">
      <w:pPr>
        <w:pStyle w:val="aff7"/>
        <w:numPr>
          <w:ilvl w:val="2"/>
          <w:numId w:val="29"/>
        </w:numPr>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22B6C18B" w14:textId="77777777" w:rsidR="00D2638D" w:rsidRPr="001F7847" w:rsidRDefault="00D2638D" w:rsidP="00825F38">
      <w:pPr>
        <w:pStyle w:val="aff7"/>
        <w:numPr>
          <w:ilvl w:val="2"/>
          <w:numId w:val="29"/>
        </w:numPr>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14:paraId="582BB0F6" w14:textId="77777777" w:rsidR="00D2638D" w:rsidRPr="001F7847" w:rsidRDefault="00D2638D" w:rsidP="00825F38">
      <w:pPr>
        <w:pStyle w:val="aff7"/>
        <w:numPr>
          <w:ilvl w:val="2"/>
          <w:numId w:val="29"/>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Поставщик, а также любого положения законодательства Российской Федерации;</w:t>
      </w:r>
    </w:p>
    <w:p w14:paraId="1F30A170" w14:textId="77777777" w:rsidR="00D2638D" w:rsidRDefault="00D2638D" w:rsidP="00825F38">
      <w:pPr>
        <w:pStyle w:val="aff7"/>
        <w:numPr>
          <w:ilvl w:val="2"/>
          <w:numId w:val="29"/>
        </w:numPr>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27AE17E3" w14:textId="77777777" w:rsidR="00D2638D" w:rsidRPr="00264D48" w:rsidRDefault="00D2638D" w:rsidP="00825F38">
      <w:pPr>
        <w:pStyle w:val="aff7"/>
        <w:keepNext/>
        <w:keepLines/>
        <w:numPr>
          <w:ilvl w:val="1"/>
          <w:numId w:val="29"/>
        </w:numPr>
        <w:ind w:left="0" w:firstLine="709"/>
        <w:contextualSpacing/>
        <w:jc w:val="both"/>
      </w:pPr>
      <w:r>
        <w:rPr>
          <w:shd w:val="clear" w:color="auto" w:fill="FFFFFF"/>
        </w:rP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 </w:t>
      </w:r>
    </w:p>
    <w:p w14:paraId="5CD71CE8" w14:textId="7891E2AA" w:rsidR="00D2638D" w:rsidRDefault="00D2638D" w:rsidP="00825F38">
      <w:pPr>
        <w:pStyle w:val="aff7"/>
        <w:keepNext/>
        <w:keepLines/>
        <w:ind w:left="709"/>
        <w:contextualSpacing/>
        <w:jc w:val="both"/>
      </w:pPr>
    </w:p>
    <w:p w14:paraId="0FB18D5F" w14:textId="77777777" w:rsidR="00CE2472" w:rsidRDefault="00CE2472" w:rsidP="00825F38">
      <w:pPr>
        <w:pStyle w:val="aff7"/>
        <w:keepNext/>
        <w:keepLines/>
        <w:ind w:left="709"/>
        <w:contextualSpacing/>
        <w:jc w:val="both"/>
      </w:pPr>
    </w:p>
    <w:p w14:paraId="73E28C50" w14:textId="77777777" w:rsidR="00CE2472" w:rsidRPr="001F7847" w:rsidRDefault="00CE2472" w:rsidP="00825F38">
      <w:pPr>
        <w:pStyle w:val="aff7"/>
        <w:keepNext/>
        <w:keepLines/>
        <w:ind w:left="709"/>
        <w:contextualSpacing/>
        <w:jc w:val="both"/>
      </w:pPr>
    </w:p>
    <w:p w14:paraId="73C597F8" w14:textId="77777777" w:rsidR="00CE2472" w:rsidRDefault="00CE2472" w:rsidP="00CE2472">
      <w:pPr>
        <w:widowControl w:val="0"/>
        <w:contextualSpacing/>
        <w:jc w:val="center"/>
        <w:rPr>
          <w:b/>
        </w:rPr>
      </w:pPr>
    </w:p>
    <w:p w14:paraId="437CC806" w14:textId="05A70709" w:rsidR="00D2638D" w:rsidRPr="00D32033" w:rsidRDefault="00D2638D" w:rsidP="00CE2472">
      <w:pPr>
        <w:pStyle w:val="aff7"/>
        <w:widowControl w:val="0"/>
        <w:numPr>
          <w:ilvl w:val="0"/>
          <w:numId w:val="29"/>
        </w:numPr>
        <w:ind w:firstLine="284"/>
        <w:contextualSpacing/>
        <w:jc w:val="center"/>
        <w:rPr>
          <w:b/>
        </w:rPr>
      </w:pPr>
      <w:r w:rsidRPr="00D32033">
        <w:rPr>
          <w:b/>
        </w:rPr>
        <w:t>Дополнительные условия</w:t>
      </w:r>
    </w:p>
    <w:p w14:paraId="25125C8F" w14:textId="77777777" w:rsidR="00D2638D" w:rsidRPr="00CE2472" w:rsidRDefault="00D2638D" w:rsidP="00825F38">
      <w:pPr>
        <w:pStyle w:val="aff7"/>
        <w:widowControl w:val="0"/>
        <w:ind w:left="3119"/>
        <w:contextualSpacing/>
        <w:rPr>
          <w:b/>
        </w:rPr>
      </w:pPr>
    </w:p>
    <w:p w14:paraId="4C758D46" w14:textId="107A2958" w:rsidR="00D2638D" w:rsidRPr="001F7847" w:rsidRDefault="00D2638D" w:rsidP="00825F38">
      <w:pPr>
        <w:pStyle w:val="aff7"/>
        <w:numPr>
          <w:ilvl w:val="1"/>
          <w:numId w:val="29"/>
        </w:numPr>
        <w:tabs>
          <w:tab w:val="left" w:pos="1276"/>
        </w:tabs>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14:paraId="54B9A087" w14:textId="77777777" w:rsidR="00D2638D" w:rsidRPr="001F7847" w:rsidRDefault="00D2638D" w:rsidP="00825F38">
      <w:pPr>
        <w:pStyle w:val="aff7"/>
        <w:numPr>
          <w:ilvl w:val="1"/>
          <w:numId w:val="29"/>
        </w:numPr>
        <w:tabs>
          <w:tab w:val="left" w:pos="1276"/>
        </w:tabs>
        <w:ind w:left="0" w:firstLine="709"/>
        <w:jc w:val="both"/>
      </w:pPr>
      <w:r>
        <w:t xml:space="preserve">Поставщик не вправе привлекать третьих лиц к исполнению своих обязательств по настоящему Договору без письменного согласования с Покупателем. </w:t>
      </w:r>
    </w:p>
    <w:p w14:paraId="70503CAC" w14:textId="77777777" w:rsidR="00D2638D" w:rsidRPr="001F7847" w:rsidRDefault="00D2638D" w:rsidP="00825F38">
      <w:pPr>
        <w:pStyle w:val="aff7"/>
        <w:numPr>
          <w:ilvl w:val="1"/>
          <w:numId w:val="29"/>
        </w:numPr>
        <w:tabs>
          <w:tab w:val="left" w:pos="1276"/>
        </w:tabs>
        <w:ind w:left="0" w:firstLine="709"/>
        <w:jc w:val="both"/>
      </w:pPr>
      <w:r>
        <w:t>Все вопросы, не предусмотренные настоящим Договором, регулируются законодательством Российской Федерации.</w:t>
      </w:r>
    </w:p>
    <w:p w14:paraId="51348653" w14:textId="77777777" w:rsidR="00D2638D" w:rsidRPr="001F7847" w:rsidRDefault="00D2638D" w:rsidP="00825F38">
      <w:pPr>
        <w:pStyle w:val="aff7"/>
        <w:numPr>
          <w:ilvl w:val="1"/>
          <w:numId w:val="29"/>
        </w:numPr>
        <w:tabs>
          <w:tab w:val="left" w:pos="1276"/>
        </w:tabs>
        <w:ind w:left="0" w:firstLine="709"/>
        <w:jc w:val="both"/>
      </w:pPr>
      <w:r>
        <w:t>Договор составлен в 2-х экземплярах, каждый из которых имеет одинаковую силу, по одному для каждой из Сторон.</w:t>
      </w:r>
    </w:p>
    <w:p w14:paraId="6711F119" w14:textId="77777777" w:rsidR="00D2638D" w:rsidRPr="001F7847" w:rsidRDefault="00D2638D" w:rsidP="00825F38">
      <w:pPr>
        <w:pStyle w:val="aff7"/>
        <w:numPr>
          <w:ilvl w:val="1"/>
          <w:numId w:val="29"/>
        </w:numPr>
        <w:tabs>
          <w:tab w:val="left" w:pos="1276"/>
        </w:tabs>
        <w:ind w:left="0" w:firstLine="709"/>
        <w:jc w:val="both"/>
      </w:pPr>
      <w:r>
        <w:t>Все приложения к настоящему Договору являются его неотъемлемыми частями.</w:t>
      </w:r>
    </w:p>
    <w:p w14:paraId="365B28D8" w14:textId="77777777" w:rsidR="00D2638D" w:rsidRPr="001F7847" w:rsidRDefault="00D2638D" w:rsidP="00825F38">
      <w:pPr>
        <w:pStyle w:val="aff7"/>
        <w:numPr>
          <w:ilvl w:val="1"/>
          <w:numId w:val="29"/>
        </w:numPr>
        <w:tabs>
          <w:tab w:val="left" w:pos="1276"/>
        </w:tabs>
        <w:ind w:left="0" w:firstLine="709"/>
        <w:jc w:val="both"/>
      </w:pPr>
      <w:r>
        <w:t>К настоящему Договору прилагаются:</w:t>
      </w:r>
    </w:p>
    <w:p w14:paraId="623ABB5C" w14:textId="77777777" w:rsidR="00D2638D" w:rsidRPr="001F7847" w:rsidRDefault="00D2638D" w:rsidP="00825F38">
      <w:pPr>
        <w:pStyle w:val="aff7"/>
        <w:numPr>
          <w:ilvl w:val="2"/>
          <w:numId w:val="29"/>
        </w:numPr>
        <w:ind w:left="0" w:firstLine="709"/>
        <w:contextualSpacing/>
        <w:jc w:val="both"/>
      </w:pPr>
      <w:r>
        <w:t>Номенклатура поставляемой Продукции (Приложение № 1);</w:t>
      </w:r>
    </w:p>
    <w:p w14:paraId="0232B0E9" w14:textId="77777777" w:rsidR="00D2638D" w:rsidRPr="001F7847" w:rsidRDefault="00D2638D" w:rsidP="00825F38">
      <w:pPr>
        <w:pStyle w:val="aff7"/>
        <w:numPr>
          <w:ilvl w:val="2"/>
          <w:numId w:val="29"/>
        </w:numPr>
        <w:ind w:left="0" w:firstLine="709"/>
        <w:contextualSpacing/>
        <w:jc w:val="both"/>
      </w:pPr>
      <w:r>
        <w:t>Наименование и платежные реквизиты Грузополучателей (Приложение</w:t>
      </w:r>
      <w:r>
        <w:br/>
        <w:t>№ 2);</w:t>
      </w:r>
    </w:p>
    <w:p w14:paraId="6DB9911D" w14:textId="77777777" w:rsidR="00D2638D" w:rsidRPr="001F7847" w:rsidRDefault="00D2638D" w:rsidP="00825F38">
      <w:pPr>
        <w:pStyle w:val="aff7"/>
        <w:numPr>
          <w:ilvl w:val="2"/>
          <w:numId w:val="29"/>
        </w:numPr>
        <w:ind w:left="0" w:firstLine="709"/>
        <w:contextualSpacing/>
        <w:jc w:val="both"/>
      </w:pPr>
      <w:r>
        <w:t>Планируемый объем поставки Продукции и адреса складов Грузополучателей (Приложение № 3);</w:t>
      </w:r>
    </w:p>
    <w:p w14:paraId="030107C4" w14:textId="77777777" w:rsidR="00D2638D" w:rsidRPr="001F7847" w:rsidRDefault="00D2638D" w:rsidP="00825F38">
      <w:pPr>
        <w:pStyle w:val="aff7"/>
        <w:numPr>
          <w:ilvl w:val="2"/>
          <w:numId w:val="29"/>
        </w:numPr>
        <w:ind w:left="0" w:firstLine="709"/>
        <w:contextualSpacing/>
        <w:jc w:val="both"/>
      </w:pPr>
      <w:r>
        <w:t>Форма Заявки (Приложение № 4);</w:t>
      </w:r>
    </w:p>
    <w:p w14:paraId="5993A8EB" w14:textId="77777777" w:rsidR="00D2638D" w:rsidRPr="001F7847" w:rsidRDefault="00D2638D" w:rsidP="00825F38">
      <w:pPr>
        <w:pStyle w:val="aff7"/>
        <w:numPr>
          <w:ilvl w:val="2"/>
          <w:numId w:val="29"/>
        </w:numPr>
        <w:ind w:left="0" w:firstLine="709"/>
        <w:contextualSpacing/>
        <w:jc w:val="both"/>
      </w:pPr>
      <w:r>
        <w:t>Порядок электронного документооборота (Приложение № 5);</w:t>
      </w:r>
    </w:p>
    <w:p w14:paraId="10C41A7D" w14:textId="77777777" w:rsidR="00D2638D" w:rsidRPr="001F7847" w:rsidRDefault="00D2638D" w:rsidP="00825F38">
      <w:pPr>
        <w:pStyle w:val="aff7"/>
        <w:numPr>
          <w:ilvl w:val="2"/>
          <w:numId w:val="29"/>
        </w:numPr>
        <w:ind w:left="0" w:firstLine="709"/>
        <w:contextualSpacing/>
        <w:jc w:val="both"/>
      </w:pPr>
      <w:r>
        <w:t>Налоговая оговорка (Приложение № 6).</w:t>
      </w:r>
    </w:p>
    <w:p w14:paraId="4E38F318" w14:textId="77777777" w:rsidR="00D2638D" w:rsidRPr="00CE2472" w:rsidRDefault="00D2638D" w:rsidP="00825F38">
      <w:pPr>
        <w:pStyle w:val="afff6"/>
        <w:tabs>
          <w:tab w:val="left" w:pos="0"/>
          <w:tab w:val="left" w:pos="1134"/>
        </w:tabs>
        <w:suppressAutoHyphens/>
        <w:ind w:left="312" w:firstLine="397"/>
        <w:jc w:val="both"/>
        <w:rPr>
          <w:sz w:val="16"/>
          <w:szCs w:val="16"/>
          <w:lang w:eastAsia="ar-SA"/>
        </w:rPr>
      </w:pPr>
    </w:p>
    <w:p w14:paraId="79D2B6B5" w14:textId="77777777" w:rsidR="00D2638D" w:rsidRPr="001F7847" w:rsidRDefault="00D2638D" w:rsidP="00825F38">
      <w:pPr>
        <w:pStyle w:val="aff7"/>
        <w:widowControl w:val="0"/>
        <w:numPr>
          <w:ilvl w:val="0"/>
          <w:numId w:val="29"/>
        </w:numPr>
        <w:ind w:firstLine="284"/>
        <w:contextualSpacing/>
        <w:jc w:val="center"/>
        <w:rPr>
          <w:b/>
        </w:rPr>
      </w:pPr>
      <w:r>
        <w:rPr>
          <w:b/>
        </w:rPr>
        <w:t>Адреса и реквизиты Сторон</w:t>
      </w:r>
    </w:p>
    <w:p w14:paraId="23B8398A" w14:textId="77777777" w:rsidR="00D2638D" w:rsidRPr="0009484A" w:rsidRDefault="00D2638D" w:rsidP="00825F38">
      <w:pPr>
        <w:pStyle w:val="ConsNormal"/>
        <w:tabs>
          <w:tab w:val="left" w:pos="426"/>
        </w:tabs>
        <w:autoSpaceDE/>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688"/>
        <w:gridCol w:w="4667"/>
      </w:tblGrid>
      <w:tr w:rsidR="00D2638D" w:rsidRPr="00D172A9" w14:paraId="7E3DFC43" w14:textId="77777777" w:rsidTr="00D2638D">
        <w:trPr>
          <w:trHeight w:val="193"/>
        </w:trPr>
        <w:tc>
          <w:tcPr>
            <w:tcW w:w="4688" w:type="dxa"/>
          </w:tcPr>
          <w:p w14:paraId="6D84194E" w14:textId="77777777" w:rsidR="00D2638D" w:rsidRPr="00AE026F" w:rsidRDefault="00D2638D" w:rsidP="00825F38">
            <w:pPr>
              <w:pStyle w:val="afb"/>
              <w:ind w:left="5" w:hanging="5"/>
              <w:rPr>
                <w:b/>
                <w:sz w:val="24"/>
                <w:szCs w:val="24"/>
              </w:rPr>
            </w:pPr>
            <w:r w:rsidRPr="00AE026F">
              <w:rPr>
                <w:b/>
                <w:sz w:val="24"/>
                <w:szCs w:val="24"/>
              </w:rPr>
              <w:t>Покупатель</w:t>
            </w:r>
          </w:p>
          <w:p w14:paraId="7FCBABAF" w14:textId="77777777" w:rsidR="00D2638D" w:rsidRPr="00AE026F" w:rsidRDefault="00D2638D" w:rsidP="00825F38">
            <w:pPr>
              <w:pStyle w:val="afb"/>
              <w:ind w:left="5" w:hanging="5"/>
              <w:jc w:val="both"/>
              <w:rPr>
                <w:b/>
                <w:sz w:val="24"/>
                <w:szCs w:val="24"/>
              </w:rPr>
            </w:pPr>
            <w:r w:rsidRPr="00AE026F">
              <w:rPr>
                <w:b/>
                <w:sz w:val="24"/>
                <w:szCs w:val="24"/>
              </w:rPr>
              <w:t>Публичное акционерное общество «ТрансКонтейнер»</w:t>
            </w:r>
          </w:p>
          <w:p w14:paraId="43865D92" w14:textId="77777777" w:rsidR="00D2638D" w:rsidRPr="00AE026F" w:rsidRDefault="00D2638D" w:rsidP="00825F38">
            <w:pPr>
              <w:keepNext/>
              <w:keepLines/>
              <w:jc w:val="both"/>
              <w:rPr>
                <w:shd w:val="clear" w:color="auto" w:fill="FFFFFF"/>
              </w:rPr>
            </w:pPr>
            <w:r w:rsidRPr="00AE026F">
              <w:rPr>
                <w:spacing w:val="5"/>
              </w:rPr>
              <w:t xml:space="preserve">Место нахождения: </w:t>
            </w:r>
            <w:r w:rsidRPr="00AE026F">
              <w:rPr>
                <w:shd w:val="clear" w:color="auto" w:fill="FFFFFF"/>
              </w:rPr>
              <w:t>141402, РОССИЯ, МОСКОВСКАЯ ОБЛ., ХИМКИ Г.О., ХИМКИ Г., ЛЕНИНГРАДСКАЯ УЛ., ВЛД. 39, СТР. 6, ОФИС 3 (ЭТАЖ 6)</w:t>
            </w:r>
          </w:p>
          <w:p w14:paraId="14C093C4" w14:textId="77777777" w:rsidR="00D2638D" w:rsidRPr="00AE026F" w:rsidRDefault="00D2638D" w:rsidP="00825F38">
            <w:pPr>
              <w:keepNext/>
              <w:keepLines/>
              <w:jc w:val="both"/>
            </w:pPr>
            <w:r w:rsidRPr="00AE026F">
              <w:t>Почтовый адрес: 125047, ГОРОД МОСКВА, ПЕРЕУЛОК ОРУЖЕЙНЫЙ, ДОМ 19</w:t>
            </w:r>
          </w:p>
          <w:p w14:paraId="3AF184FE" w14:textId="77777777" w:rsidR="00D2638D" w:rsidRPr="00AE026F" w:rsidRDefault="00D2638D" w:rsidP="00825F38">
            <w:pPr>
              <w:jc w:val="both"/>
              <w:rPr>
                <w:spacing w:val="5"/>
              </w:rPr>
            </w:pPr>
            <w:r w:rsidRPr="00AE026F">
              <w:rPr>
                <w:spacing w:val="5"/>
              </w:rPr>
              <w:t>ОГРН 1067746341024</w:t>
            </w:r>
          </w:p>
          <w:p w14:paraId="5E87E65A" w14:textId="77777777" w:rsidR="00D2638D" w:rsidRPr="00AE026F" w:rsidRDefault="00D2638D" w:rsidP="00825F38">
            <w:pPr>
              <w:jc w:val="both"/>
              <w:rPr>
                <w:spacing w:val="5"/>
              </w:rPr>
            </w:pPr>
            <w:r w:rsidRPr="00AE026F">
              <w:rPr>
                <w:spacing w:val="5"/>
              </w:rPr>
              <w:t>ИНН 7708591995</w:t>
            </w:r>
          </w:p>
          <w:p w14:paraId="1E9D01FC" w14:textId="77777777" w:rsidR="00D2638D" w:rsidRPr="00AE026F" w:rsidRDefault="00D2638D" w:rsidP="00825F38">
            <w:pPr>
              <w:jc w:val="both"/>
            </w:pPr>
            <w:r w:rsidRPr="00AE026F">
              <w:t>КПП 997650001</w:t>
            </w:r>
          </w:p>
          <w:p w14:paraId="0861DA9F" w14:textId="77777777" w:rsidR="00D2638D" w:rsidRPr="00AE026F" w:rsidRDefault="00D2638D" w:rsidP="00825F38">
            <w:pPr>
              <w:rPr>
                <w:spacing w:val="5"/>
              </w:rPr>
            </w:pPr>
            <w:r w:rsidRPr="00AE026F">
              <w:rPr>
                <w:spacing w:val="5"/>
              </w:rPr>
              <w:t xml:space="preserve">Р/с 40702810400020001686 </w:t>
            </w:r>
            <w:r w:rsidRPr="00AE026F">
              <w:rPr>
                <w:spacing w:val="5"/>
              </w:rPr>
              <w:br/>
              <w:t>в ПАО Сбербанк</w:t>
            </w:r>
          </w:p>
          <w:p w14:paraId="2D0CB079" w14:textId="77777777" w:rsidR="00D2638D" w:rsidRPr="00AE026F" w:rsidRDefault="00D2638D" w:rsidP="00825F38">
            <w:pPr>
              <w:rPr>
                <w:spacing w:val="5"/>
              </w:rPr>
            </w:pPr>
            <w:r w:rsidRPr="00AE026F">
              <w:rPr>
                <w:spacing w:val="5"/>
              </w:rPr>
              <w:t>БИК 044525225</w:t>
            </w:r>
          </w:p>
          <w:p w14:paraId="5ADAD9F6" w14:textId="77777777" w:rsidR="00D2638D" w:rsidRPr="00AE026F" w:rsidRDefault="00D2638D" w:rsidP="00825F38">
            <w:pPr>
              <w:pStyle w:val="afb"/>
              <w:ind w:firstLine="0"/>
              <w:rPr>
                <w:sz w:val="24"/>
                <w:szCs w:val="24"/>
              </w:rPr>
            </w:pPr>
            <w:r w:rsidRPr="00AE026F">
              <w:rPr>
                <w:sz w:val="24"/>
                <w:szCs w:val="24"/>
              </w:rPr>
              <w:t>к/с 30101810700000000187</w:t>
            </w:r>
          </w:p>
          <w:p w14:paraId="18E8A190" w14:textId="77777777" w:rsidR="00D2638D" w:rsidRPr="00AE026F" w:rsidRDefault="00D2638D" w:rsidP="00825F38">
            <w:pPr>
              <w:jc w:val="both"/>
              <w:rPr>
                <w:spacing w:val="5"/>
              </w:rPr>
            </w:pPr>
            <w:r w:rsidRPr="00AE026F">
              <w:rPr>
                <w:spacing w:val="5"/>
              </w:rPr>
              <w:t>тел.: +7 (495) 788-17-17,</w:t>
            </w:r>
          </w:p>
          <w:p w14:paraId="2F8ADA12" w14:textId="77777777" w:rsidR="00D2638D" w:rsidRPr="00AE026F" w:rsidRDefault="00D2638D" w:rsidP="00825F38">
            <w:pPr>
              <w:jc w:val="both"/>
              <w:rPr>
                <w:spacing w:val="5"/>
              </w:rPr>
            </w:pPr>
            <w:r w:rsidRPr="00AE026F">
              <w:rPr>
                <w:spacing w:val="5"/>
              </w:rPr>
              <w:t>факс: +7 (499) 262-75-78</w:t>
            </w:r>
          </w:p>
          <w:p w14:paraId="7CDCA653" w14:textId="77777777" w:rsidR="00D2638D" w:rsidRPr="00AE026F" w:rsidRDefault="00D2638D" w:rsidP="00825F38">
            <w:pPr>
              <w:pStyle w:val="ConsNormal"/>
              <w:ind w:firstLine="0"/>
              <w:jc w:val="both"/>
              <w:rPr>
                <w:rStyle w:val="a7"/>
                <w:rFonts w:ascii="Times New Roman" w:hAnsi="Times New Roman" w:cs="Times New Roman"/>
                <w:color w:val="auto"/>
                <w:sz w:val="24"/>
                <w:szCs w:val="24"/>
                <w:lang w:val="en-US"/>
              </w:rPr>
            </w:pPr>
            <w:r w:rsidRPr="00AE026F">
              <w:rPr>
                <w:rFonts w:ascii="Times New Roman" w:hAnsi="Times New Roman" w:cs="Times New Roman"/>
                <w:sz w:val="24"/>
                <w:szCs w:val="24"/>
                <w:lang w:val="en-US"/>
              </w:rPr>
              <w:t>E-mail: trcont@trcont.com</w:t>
            </w:r>
            <w:r w:rsidRPr="00AE026F">
              <w:rPr>
                <w:rStyle w:val="a7"/>
                <w:rFonts w:ascii="Times New Roman" w:hAnsi="Times New Roman" w:cs="Times New Roman"/>
                <w:color w:val="auto"/>
                <w:sz w:val="24"/>
                <w:szCs w:val="24"/>
                <w:lang w:val="en-US"/>
              </w:rPr>
              <w:t xml:space="preserve"> </w:t>
            </w:r>
          </w:p>
          <w:p w14:paraId="37E5AA6D" w14:textId="77777777" w:rsidR="00D2638D" w:rsidRPr="00AE026F" w:rsidRDefault="00D2638D" w:rsidP="00825F38">
            <w:pPr>
              <w:pStyle w:val="ConsNormal"/>
              <w:ind w:firstLine="0"/>
              <w:jc w:val="both"/>
              <w:rPr>
                <w:rFonts w:ascii="Times New Roman" w:hAnsi="Times New Roman" w:cs="Times New Roman"/>
                <w:sz w:val="24"/>
                <w:szCs w:val="24"/>
                <w:lang w:val="en-US"/>
              </w:rPr>
            </w:pPr>
          </w:p>
        </w:tc>
        <w:tc>
          <w:tcPr>
            <w:tcW w:w="4667" w:type="dxa"/>
          </w:tcPr>
          <w:p w14:paraId="00C7DD36" w14:textId="77777777" w:rsidR="00D2638D" w:rsidRPr="00AE026F" w:rsidRDefault="00D2638D" w:rsidP="00825F38">
            <w:pPr>
              <w:pStyle w:val="ConsNormal"/>
              <w:ind w:left="518" w:firstLine="0"/>
              <w:rPr>
                <w:rFonts w:ascii="Times New Roman" w:hAnsi="Times New Roman" w:cs="Times New Roman"/>
                <w:b/>
                <w:sz w:val="24"/>
                <w:szCs w:val="24"/>
              </w:rPr>
            </w:pPr>
            <w:r w:rsidRPr="00AE026F">
              <w:rPr>
                <w:rFonts w:ascii="Times New Roman" w:hAnsi="Times New Roman" w:cs="Times New Roman"/>
                <w:b/>
                <w:sz w:val="24"/>
                <w:szCs w:val="24"/>
              </w:rPr>
              <w:t>Поставщик</w:t>
            </w:r>
          </w:p>
          <w:p w14:paraId="0E7E0A48" w14:textId="77777777" w:rsidR="00D2638D" w:rsidRPr="00AE026F" w:rsidRDefault="00D2638D" w:rsidP="00825F38">
            <w:pPr>
              <w:pStyle w:val="afb"/>
              <w:ind w:left="518" w:firstLine="0"/>
              <w:rPr>
                <w:sz w:val="24"/>
                <w:szCs w:val="24"/>
              </w:rPr>
            </w:pPr>
            <w:r w:rsidRPr="00AE026F">
              <w:rPr>
                <w:sz w:val="24"/>
                <w:szCs w:val="24"/>
              </w:rPr>
              <w:t>_______________________________</w:t>
            </w:r>
          </w:p>
          <w:p w14:paraId="145D1F56" w14:textId="77777777" w:rsidR="00D2638D" w:rsidRPr="00AE026F" w:rsidRDefault="00D2638D" w:rsidP="00825F38">
            <w:pPr>
              <w:pStyle w:val="afb"/>
              <w:ind w:left="518" w:firstLine="0"/>
              <w:rPr>
                <w:sz w:val="24"/>
                <w:szCs w:val="24"/>
              </w:rPr>
            </w:pPr>
            <w:r w:rsidRPr="00AE026F">
              <w:rPr>
                <w:spacing w:val="5"/>
                <w:sz w:val="24"/>
                <w:szCs w:val="24"/>
              </w:rPr>
              <w:t>Место нахождения</w:t>
            </w:r>
            <w:r w:rsidRPr="00AE026F">
              <w:rPr>
                <w:sz w:val="24"/>
                <w:szCs w:val="24"/>
              </w:rPr>
              <w:t xml:space="preserve">: </w:t>
            </w:r>
          </w:p>
          <w:p w14:paraId="5387E78B" w14:textId="77777777" w:rsidR="00D2638D" w:rsidRPr="00AE026F" w:rsidRDefault="00D2638D" w:rsidP="00825F38">
            <w:pPr>
              <w:pStyle w:val="afb"/>
              <w:ind w:left="518" w:firstLine="0"/>
              <w:rPr>
                <w:sz w:val="24"/>
                <w:szCs w:val="24"/>
              </w:rPr>
            </w:pPr>
            <w:r w:rsidRPr="00AE026F">
              <w:rPr>
                <w:sz w:val="24"/>
                <w:szCs w:val="24"/>
              </w:rPr>
              <w:t>_______________________________</w:t>
            </w:r>
          </w:p>
          <w:p w14:paraId="1FCA91A8" w14:textId="77777777" w:rsidR="00D2638D" w:rsidRPr="00AE026F" w:rsidRDefault="00D2638D" w:rsidP="00825F38">
            <w:pPr>
              <w:pStyle w:val="afb"/>
              <w:ind w:left="518" w:right="-5" w:firstLine="0"/>
              <w:rPr>
                <w:sz w:val="24"/>
                <w:szCs w:val="24"/>
              </w:rPr>
            </w:pPr>
            <w:r w:rsidRPr="00AE026F">
              <w:rPr>
                <w:sz w:val="24"/>
                <w:szCs w:val="24"/>
              </w:rPr>
              <w:t>Почтовый адрес: _______________________________</w:t>
            </w:r>
          </w:p>
          <w:p w14:paraId="3942A735" w14:textId="77777777" w:rsidR="00D2638D" w:rsidRPr="00AE026F" w:rsidRDefault="00D2638D" w:rsidP="00825F38">
            <w:pPr>
              <w:pStyle w:val="afb"/>
              <w:ind w:left="518" w:right="-5" w:firstLine="0"/>
              <w:rPr>
                <w:sz w:val="24"/>
                <w:szCs w:val="24"/>
              </w:rPr>
            </w:pPr>
            <w:r w:rsidRPr="00AE026F">
              <w:rPr>
                <w:sz w:val="24"/>
                <w:szCs w:val="24"/>
              </w:rPr>
              <w:t xml:space="preserve">ОГРН  </w:t>
            </w:r>
          </w:p>
          <w:p w14:paraId="4D15798A" w14:textId="77777777" w:rsidR="00D2638D" w:rsidRPr="00AE026F" w:rsidRDefault="00D2638D" w:rsidP="00825F38">
            <w:pPr>
              <w:pStyle w:val="afb"/>
              <w:ind w:left="518" w:right="-5" w:firstLine="0"/>
              <w:rPr>
                <w:sz w:val="24"/>
                <w:szCs w:val="24"/>
              </w:rPr>
            </w:pPr>
            <w:r w:rsidRPr="00AE026F">
              <w:rPr>
                <w:sz w:val="24"/>
                <w:szCs w:val="24"/>
              </w:rPr>
              <w:t xml:space="preserve">ИНН </w:t>
            </w:r>
          </w:p>
          <w:p w14:paraId="4BE48271" w14:textId="77777777" w:rsidR="00D2638D" w:rsidRPr="00AE026F" w:rsidRDefault="00D2638D" w:rsidP="00825F38">
            <w:pPr>
              <w:pStyle w:val="afb"/>
              <w:ind w:left="518" w:right="-5" w:firstLine="0"/>
              <w:rPr>
                <w:sz w:val="24"/>
                <w:szCs w:val="24"/>
              </w:rPr>
            </w:pPr>
            <w:r w:rsidRPr="00AE026F">
              <w:rPr>
                <w:sz w:val="24"/>
                <w:szCs w:val="24"/>
              </w:rPr>
              <w:t xml:space="preserve">ОКПО </w:t>
            </w:r>
          </w:p>
          <w:p w14:paraId="186D04B1" w14:textId="77777777" w:rsidR="00D2638D" w:rsidRPr="00AE026F" w:rsidRDefault="00D2638D" w:rsidP="00825F38">
            <w:pPr>
              <w:pStyle w:val="afb"/>
              <w:ind w:left="518" w:right="-5" w:firstLine="0"/>
              <w:rPr>
                <w:sz w:val="24"/>
                <w:szCs w:val="24"/>
              </w:rPr>
            </w:pPr>
            <w:r w:rsidRPr="00AE026F">
              <w:rPr>
                <w:sz w:val="24"/>
                <w:szCs w:val="24"/>
              </w:rPr>
              <w:t xml:space="preserve">КПП </w:t>
            </w:r>
          </w:p>
          <w:p w14:paraId="2959B366" w14:textId="77777777" w:rsidR="00D2638D" w:rsidRPr="00AE026F" w:rsidRDefault="00D2638D" w:rsidP="00825F38">
            <w:pPr>
              <w:pStyle w:val="afb"/>
              <w:ind w:left="518" w:right="-5" w:firstLine="0"/>
              <w:rPr>
                <w:sz w:val="24"/>
                <w:szCs w:val="24"/>
              </w:rPr>
            </w:pPr>
            <w:r w:rsidRPr="00AE026F">
              <w:rPr>
                <w:sz w:val="24"/>
                <w:szCs w:val="24"/>
              </w:rPr>
              <w:t>Р/счет_________________________</w:t>
            </w:r>
          </w:p>
          <w:p w14:paraId="71441343" w14:textId="77777777" w:rsidR="00D2638D" w:rsidRPr="00AE026F" w:rsidRDefault="00D2638D" w:rsidP="00825F38">
            <w:pPr>
              <w:pStyle w:val="afb"/>
              <w:ind w:left="518" w:right="-5" w:firstLine="0"/>
              <w:rPr>
                <w:sz w:val="24"/>
                <w:szCs w:val="24"/>
              </w:rPr>
            </w:pPr>
            <w:r w:rsidRPr="00AE026F">
              <w:rPr>
                <w:sz w:val="24"/>
                <w:szCs w:val="24"/>
              </w:rPr>
              <w:t>в _____________________________</w:t>
            </w:r>
          </w:p>
          <w:p w14:paraId="5BA3EEEB" w14:textId="77777777" w:rsidR="00D2638D" w:rsidRPr="00AE026F" w:rsidRDefault="00D2638D" w:rsidP="00825F38">
            <w:pPr>
              <w:pStyle w:val="afb"/>
              <w:ind w:left="518" w:right="-5" w:firstLine="0"/>
              <w:rPr>
                <w:sz w:val="24"/>
                <w:szCs w:val="24"/>
              </w:rPr>
            </w:pPr>
            <w:r w:rsidRPr="00AE026F">
              <w:rPr>
                <w:sz w:val="24"/>
                <w:szCs w:val="24"/>
              </w:rPr>
              <w:t>К/счет _________________________</w:t>
            </w:r>
          </w:p>
          <w:p w14:paraId="3B1197B2" w14:textId="77777777" w:rsidR="00D2638D" w:rsidRPr="00AE026F" w:rsidRDefault="00D2638D" w:rsidP="00825F38">
            <w:pPr>
              <w:pStyle w:val="af8"/>
              <w:ind w:left="518" w:right="-5" w:firstLine="0"/>
              <w:rPr>
                <w:sz w:val="24"/>
              </w:rPr>
            </w:pPr>
            <w:r w:rsidRPr="00AE026F">
              <w:rPr>
                <w:sz w:val="24"/>
              </w:rPr>
              <w:t>БИК _________________________</w:t>
            </w:r>
          </w:p>
          <w:p w14:paraId="2CF557D7" w14:textId="77777777" w:rsidR="00D2638D" w:rsidRPr="00AE026F" w:rsidRDefault="00D2638D" w:rsidP="00825F38">
            <w:pPr>
              <w:pStyle w:val="af8"/>
              <w:ind w:left="518" w:right="-5" w:firstLine="0"/>
              <w:rPr>
                <w:sz w:val="24"/>
              </w:rPr>
            </w:pPr>
            <w:r w:rsidRPr="00AE026F">
              <w:rPr>
                <w:sz w:val="24"/>
              </w:rPr>
              <w:t>тел.__________________________</w:t>
            </w:r>
          </w:p>
          <w:p w14:paraId="5B379438" w14:textId="77777777" w:rsidR="00D2638D" w:rsidRPr="00AE026F" w:rsidRDefault="00D2638D" w:rsidP="00825F38">
            <w:pPr>
              <w:pStyle w:val="af8"/>
              <w:ind w:left="518" w:right="-5" w:firstLine="0"/>
              <w:rPr>
                <w:sz w:val="24"/>
              </w:rPr>
            </w:pPr>
            <w:proofErr w:type="spellStart"/>
            <w:r w:rsidRPr="00AE026F">
              <w:rPr>
                <w:sz w:val="24"/>
              </w:rPr>
              <w:t>Эл.почта</w:t>
            </w:r>
            <w:proofErr w:type="spellEnd"/>
            <w:r w:rsidRPr="00AE026F">
              <w:rPr>
                <w:sz w:val="24"/>
              </w:rPr>
              <w:t>: ____________________</w:t>
            </w:r>
          </w:p>
        </w:tc>
      </w:tr>
      <w:tr w:rsidR="00D2638D" w:rsidRPr="00D172A9" w14:paraId="5D0E291C" w14:textId="77777777" w:rsidTr="00D2638D">
        <w:trPr>
          <w:trHeight w:val="193"/>
        </w:trPr>
        <w:tc>
          <w:tcPr>
            <w:tcW w:w="4688" w:type="dxa"/>
          </w:tcPr>
          <w:p w14:paraId="2B0380F7" w14:textId="77777777" w:rsidR="00D2638D" w:rsidRPr="00AE026F" w:rsidRDefault="00D2638D" w:rsidP="00825F38">
            <w:pPr>
              <w:pStyle w:val="ConsNormal"/>
              <w:ind w:firstLine="0"/>
              <w:rPr>
                <w:rFonts w:ascii="Times New Roman" w:hAnsi="Times New Roman" w:cs="Times New Roman"/>
                <w:sz w:val="24"/>
                <w:szCs w:val="24"/>
              </w:rPr>
            </w:pPr>
            <w:r w:rsidRPr="00AE026F">
              <w:rPr>
                <w:rFonts w:ascii="Times New Roman" w:hAnsi="Times New Roman" w:cs="Times New Roman"/>
                <w:sz w:val="24"/>
                <w:szCs w:val="24"/>
              </w:rPr>
              <w:t xml:space="preserve">________________ /_________/   </w:t>
            </w:r>
          </w:p>
          <w:p w14:paraId="4077497D" w14:textId="77777777" w:rsidR="00D2638D" w:rsidRPr="00AE026F" w:rsidRDefault="00D2638D" w:rsidP="00825F38">
            <w:pPr>
              <w:pStyle w:val="afb"/>
              <w:ind w:left="5" w:hanging="5"/>
              <w:rPr>
                <w:b/>
                <w:sz w:val="18"/>
                <w:szCs w:val="18"/>
              </w:rPr>
            </w:pPr>
            <w:r w:rsidRPr="00AE026F">
              <w:rPr>
                <w:sz w:val="18"/>
                <w:szCs w:val="18"/>
              </w:rPr>
              <w:t>МП</w:t>
            </w:r>
          </w:p>
        </w:tc>
        <w:tc>
          <w:tcPr>
            <w:tcW w:w="4667" w:type="dxa"/>
          </w:tcPr>
          <w:p w14:paraId="3B4B1E5F" w14:textId="77777777" w:rsidR="00D2638D" w:rsidRPr="00AE026F" w:rsidRDefault="00D2638D" w:rsidP="00825F38">
            <w:pPr>
              <w:ind w:left="518"/>
            </w:pPr>
            <w:r w:rsidRPr="00AE026F">
              <w:t xml:space="preserve">_____________ /__________/   </w:t>
            </w:r>
          </w:p>
          <w:p w14:paraId="4BD8F3CF" w14:textId="77777777" w:rsidR="00D2638D" w:rsidRPr="00AE026F" w:rsidRDefault="00D2638D" w:rsidP="00825F38">
            <w:pPr>
              <w:ind w:left="518"/>
              <w:rPr>
                <w:b/>
                <w:sz w:val="18"/>
                <w:szCs w:val="18"/>
              </w:rPr>
            </w:pPr>
            <w:r w:rsidRPr="00AE026F">
              <w:rPr>
                <w:sz w:val="18"/>
                <w:szCs w:val="18"/>
              </w:rPr>
              <w:t>МП</w:t>
            </w:r>
          </w:p>
        </w:tc>
      </w:tr>
    </w:tbl>
    <w:p w14:paraId="034BFA02" w14:textId="77777777" w:rsidR="00D2638D" w:rsidRPr="00BD3D49" w:rsidRDefault="00D2638D" w:rsidP="00825F38">
      <w:pPr>
        <w:ind w:firstLine="709"/>
        <w:jc w:val="right"/>
        <w:outlineLvl w:val="2"/>
      </w:pPr>
      <w:r>
        <w:rPr>
          <w:bCs/>
          <w:sz w:val="28"/>
          <w:szCs w:val="28"/>
        </w:rPr>
        <w:br w:type="page"/>
      </w:r>
      <w:r>
        <w:t xml:space="preserve">Приложение № 1 </w:t>
      </w:r>
      <w:r>
        <w:br/>
        <w:t>к договору поставки № ТКд/25/__/___</w:t>
      </w:r>
      <w:r>
        <w:br/>
        <w:t>от «___» ________ 2025 г.</w:t>
      </w:r>
    </w:p>
    <w:p w14:paraId="14C2C23F" w14:textId="77777777" w:rsidR="00D2638D" w:rsidRPr="00BD3D49" w:rsidRDefault="00D2638D" w:rsidP="00825F38">
      <w:pPr>
        <w:ind w:firstLine="709"/>
      </w:pPr>
    </w:p>
    <w:p w14:paraId="0EA2A21D" w14:textId="77777777" w:rsidR="00D2638D" w:rsidRPr="00BD3D49" w:rsidRDefault="00D2638D" w:rsidP="00825F38"/>
    <w:p w14:paraId="1031F7FF" w14:textId="77777777" w:rsidR="00D2638D" w:rsidRPr="00236840" w:rsidRDefault="00D2638D" w:rsidP="00825F38"/>
    <w:p w14:paraId="6803B3B9" w14:textId="77777777" w:rsidR="00D2638D" w:rsidRPr="00110B50" w:rsidRDefault="00D2638D" w:rsidP="00825F38">
      <w:pPr>
        <w:jc w:val="center"/>
        <w:outlineLvl w:val="3"/>
        <w:rPr>
          <w:b/>
        </w:rPr>
      </w:pPr>
      <w:r>
        <w:rPr>
          <w:b/>
        </w:rPr>
        <w:t>Номенклатура поставляемой Продукции</w:t>
      </w:r>
    </w:p>
    <w:p w14:paraId="7112A1FC" w14:textId="77777777" w:rsidR="00D2638D" w:rsidRPr="00236840" w:rsidRDefault="00D2638D" w:rsidP="00825F38">
      <w:pPr>
        <w:contextualSpacing/>
        <w:jc w:val="center"/>
        <w:rPr>
          <w:b/>
        </w:rPr>
      </w:pPr>
    </w:p>
    <w:tbl>
      <w:tblPr>
        <w:tblW w:w="92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2"/>
        <w:gridCol w:w="1985"/>
        <w:gridCol w:w="3005"/>
        <w:gridCol w:w="1843"/>
        <w:gridCol w:w="1843"/>
      </w:tblGrid>
      <w:tr w:rsidR="00D2638D" w14:paraId="2487C5D3" w14:textId="77777777" w:rsidTr="00D2638D">
        <w:trPr>
          <w:trHeight w:val="953"/>
        </w:trPr>
        <w:tc>
          <w:tcPr>
            <w:tcW w:w="572" w:type="dxa"/>
            <w:shd w:val="clear" w:color="auto" w:fill="FFFFFF"/>
            <w:vAlign w:val="center"/>
            <w:hideMark/>
          </w:tcPr>
          <w:p w14:paraId="72DD4252" w14:textId="77777777" w:rsidR="00D2638D" w:rsidRPr="00236840" w:rsidRDefault="00D2638D" w:rsidP="00825F38">
            <w:pPr>
              <w:tabs>
                <w:tab w:val="num" w:pos="-103"/>
              </w:tabs>
              <w:jc w:val="center"/>
              <w:rPr>
                <w:sz w:val="23"/>
                <w:szCs w:val="23"/>
              </w:rPr>
            </w:pPr>
            <w:r>
              <w:rPr>
                <w:sz w:val="23"/>
                <w:szCs w:val="23"/>
              </w:rPr>
              <w:t>№ п/п</w:t>
            </w:r>
          </w:p>
        </w:tc>
        <w:tc>
          <w:tcPr>
            <w:tcW w:w="1985" w:type="dxa"/>
            <w:shd w:val="clear" w:color="auto" w:fill="FFFFFF"/>
            <w:vAlign w:val="center"/>
            <w:hideMark/>
          </w:tcPr>
          <w:p w14:paraId="2D4634B5" w14:textId="77777777" w:rsidR="00D2638D" w:rsidRPr="00236840" w:rsidRDefault="00D2638D" w:rsidP="00825F38">
            <w:pPr>
              <w:tabs>
                <w:tab w:val="num" w:pos="-108"/>
              </w:tabs>
              <w:ind w:hanging="3"/>
              <w:jc w:val="center"/>
              <w:rPr>
                <w:sz w:val="23"/>
                <w:szCs w:val="23"/>
              </w:rPr>
            </w:pPr>
            <w:r>
              <w:rPr>
                <w:sz w:val="23"/>
                <w:szCs w:val="23"/>
              </w:rPr>
              <w:t>Тип продукции</w:t>
            </w:r>
          </w:p>
        </w:tc>
        <w:tc>
          <w:tcPr>
            <w:tcW w:w="3005" w:type="dxa"/>
            <w:shd w:val="clear" w:color="auto" w:fill="FFFFFF"/>
            <w:vAlign w:val="center"/>
          </w:tcPr>
          <w:p w14:paraId="7960D366" w14:textId="77777777" w:rsidR="00D2638D" w:rsidRPr="00236840" w:rsidRDefault="00D2638D" w:rsidP="00825F38">
            <w:pPr>
              <w:tabs>
                <w:tab w:val="num" w:pos="1713"/>
              </w:tabs>
              <w:jc w:val="center"/>
              <w:rPr>
                <w:sz w:val="23"/>
                <w:szCs w:val="23"/>
              </w:rPr>
            </w:pPr>
            <w:r>
              <w:rPr>
                <w:sz w:val="23"/>
                <w:szCs w:val="23"/>
              </w:rPr>
              <w:t>Наименование и производитель Продукции</w:t>
            </w:r>
          </w:p>
        </w:tc>
        <w:tc>
          <w:tcPr>
            <w:tcW w:w="1843" w:type="dxa"/>
            <w:shd w:val="clear" w:color="auto" w:fill="FFFFFF"/>
            <w:vAlign w:val="center"/>
            <w:hideMark/>
          </w:tcPr>
          <w:p w14:paraId="129AF37B" w14:textId="77777777" w:rsidR="00D2638D" w:rsidRPr="00236840" w:rsidRDefault="00D2638D" w:rsidP="00825F38">
            <w:pPr>
              <w:tabs>
                <w:tab w:val="num" w:pos="0"/>
              </w:tabs>
              <w:ind w:hanging="3"/>
              <w:jc w:val="center"/>
              <w:rPr>
                <w:sz w:val="23"/>
                <w:szCs w:val="23"/>
              </w:rPr>
            </w:pPr>
            <w:r>
              <w:rPr>
                <w:sz w:val="23"/>
                <w:szCs w:val="23"/>
              </w:rPr>
              <w:t>Цена за единицу Продукции, руб.</w:t>
            </w:r>
          </w:p>
          <w:p w14:paraId="5D7B803C" w14:textId="77777777" w:rsidR="00D2638D" w:rsidRPr="00236840" w:rsidRDefault="00D2638D" w:rsidP="00825F38">
            <w:pPr>
              <w:tabs>
                <w:tab w:val="num" w:pos="0"/>
              </w:tabs>
              <w:ind w:hanging="3"/>
              <w:jc w:val="center"/>
              <w:rPr>
                <w:sz w:val="23"/>
                <w:szCs w:val="23"/>
              </w:rPr>
            </w:pPr>
            <w:r>
              <w:rPr>
                <w:sz w:val="23"/>
                <w:szCs w:val="23"/>
              </w:rPr>
              <w:t>без учета НДС</w:t>
            </w:r>
          </w:p>
        </w:tc>
        <w:tc>
          <w:tcPr>
            <w:tcW w:w="1843" w:type="dxa"/>
            <w:shd w:val="clear" w:color="auto" w:fill="FFFFFF"/>
          </w:tcPr>
          <w:p w14:paraId="65F373BB" w14:textId="77777777" w:rsidR="00D2638D" w:rsidRPr="00236840" w:rsidRDefault="00D2638D" w:rsidP="00825F38">
            <w:pPr>
              <w:tabs>
                <w:tab w:val="num" w:pos="0"/>
              </w:tabs>
              <w:ind w:hanging="3"/>
              <w:jc w:val="center"/>
              <w:rPr>
                <w:sz w:val="23"/>
                <w:szCs w:val="23"/>
              </w:rPr>
            </w:pPr>
            <w:r>
              <w:rPr>
                <w:sz w:val="23"/>
                <w:szCs w:val="23"/>
              </w:rPr>
              <w:t>Цена за единицу Продукции, руб.</w:t>
            </w:r>
          </w:p>
          <w:p w14:paraId="47ABC964" w14:textId="77777777" w:rsidR="00D2638D" w:rsidRPr="00236840" w:rsidRDefault="00D2638D" w:rsidP="00825F38">
            <w:pPr>
              <w:tabs>
                <w:tab w:val="num" w:pos="0"/>
              </w:tabs>
              <w:ind w:hanging="3"/>
              <w:jc w:val="center"/>
              <w:rPr>
                <w:sz w:val="23"/>
                <w:szCs w:val="23"/>
              </w:rPr>
            </w:pPr>
            <w:r>
              <w:rPr>
                <w:sz w:val="23"/>
                <w:szCs w:val="23"/>
              </w:rPr>
              <w:t>с учетом НДС</w:t>
            </w:r>
          </w:p>
          <w:p w14:paraId="2459CFDB" w14:textId="77777777" w:rsidR="00D2638D" w:rsidRPr="00236840" w:rsidRDefault="00D2638D" w:rsidP="00825F38">
            <w:pPr>
              <w:tabs>
                <w:tab w:val="num" w:pos="0"/>
              </w:tabs>
              <w:ind w:hanging="3"/>
              <w:jc w:val="center"/>
              <w:rPr>
                <w:sz w:val="23"/>
                <w:szCs w:val="23"/>
              </w:rPr>
            </w:pPr>
            <w:r>
              <w:rPr>
                <w:sz w:val="23"/>
                <w:szCs w:val="23"/>
              </w:rPr>
              <w:t>(20%)</w:t>
            </w:r>
          </w:p>
        </w:tc>
      </w:tr>
      <w:tr w:rsidR="00D2638D" w14:paraId="42326D8B" w14:textId="77777777" w:rsidTr="00D2638D">
        <w:trPr>
          <w:trHeight w:val="1134"/>
        </w:trPr>
        <w:tc>
          <w:tcPr>
            <w:tcW w:w="572" w:type="dxa"/>
            <w:shd w:val="clear" w:color="auto" w:fill="FFFFFF"/>
            <w:vAlign w:val="center"/>
            <w:hideMark/>
          </w:tcPr>
          <w:p w14:paraId="07BCEB26" w14:textId="77777777" w:rsidR="00D2638D" w:rsidRPr="00236840" w:rsidRDefault="00D2638D" w:rsidP="00825F38">
            <w:pPr>
              <w:tabs>
                <w:tab w:val="num" w:pos="0"/>
              </w:tabs>
              <w:jc w:val="center"/>
              <w:rPr>
                <w:sz w:val="23"/>
                <w:szCs w:val="23"/>
              </w:rPr>
            </w:pPr>
            <w:r>
              <w:rPr>
                <w:sz w:val="23"/>
                <w:szCs w:val="23"/>
              </w:rPr>
              <w:t>1</w:t>
            </w:r>
          </w:p>
        </w:tc>
        <w:tc>
          <w:tcPr>
            <w:tcW w:w="1985" w:type="dxa"/>
            <w:shd w:val="clear" w:color="auto" w:fill="FFFFFF"/>
            <w:vAlign w:val="center"/>
            <w:hideMark/>
          </w:tcPr>
          <w:p w14:paraId="7595CCD2" w14:textId="77777777" w:rsidR="00D2638D" w:rsidRPr="00236840" w:rsidRDefault="00D2638D" w:rsidP="00825F38">
            <w:pPr>
              <w:jc w:val="center"/>
              <w:rPr>
                <w:sz w:val="23"/>
                <w:szCs w:val="23"/>
              </w:rPr>
            </w:pPr>
            <w:r>
              <w:rPr>
                <w:rFonts w:eastAsia="MS Mincho"/>
                <w:bCs/>
              </w:rPr>
              <w:t>Универсальные запорно-пломбировочные устройства</w:t>
            </w:r>
          </w:p>
        </w:tc>
        <w:tc>
          <w:tcPr>
            <w:tcW w:w="3005" w:type="dxa"/>
            <w:shd w:val="clear" w:color="auto" w:fill="FFFFFF"/>
            <w:vAlign w:val="center"/>
          </w:tcPr>
          <w:p w14:paraId="0EDF8117" w14:textId="77777777" w:rsidR="00D2638D" w:rsidRPr="00236840" w:rsidRDefault="00D2638D" w:rsidP="00825F38">
            <w:pPr>
              <w:jc w:val="center"/>
              <w:rPr>
                <w:bCs/>
                <w:sz w:val="23"/>
                <w:szCs w:val="23"/>
                <w:lang w:eastAsia="ko-KR"/>
              </w:rPr>
            </w:pPr>
          </w:p>
        </w:tc>
        <w:tc>
          <w:tcPr>
            <w:tcW w:w="1843" w:type="dxa"/>
            <w:shd w:val="clear" w:color="auto" w:fill="FFFFFF"/>
            <w:vAlign w:val="center"/>
          </w:tcPr>
          <w:p w14:paraId="2F67F8F1" w14:textId="77777777" w:rsidR="00D2638D" w:rsidRPr="00236840" w:rsidRDefault="00D2638D" w:rsidP="00825F38">
            <w:pPr>
              <w:jc w:val="center"/>
              <w:rPr>
                <w:sz w:val="23"/>
                <w:szCs w:val="23"/>
              </w:rPr>
            </w:pPr>
          </w:p>
        </w:tc>
        <w:tc>
          <w:tcPr>
            <w:tcW w:w="1843" w:type="dxa"/>
            <w:shd w:val="clear" w:color="auto" w:fill="FFFFFF"/>
            <w:vAlign w:val="center"/>
          </w:tcPr>
          <w:p w14:paraId="42C6081F" w14:textId="77777777" w:rsidR="00D2638D" w:rsidRPr="00236840" w:rsidRDefault="00D2638D" w:rsidP="00825F38">
            <w:pPr>
              <w:jc w:val="center"/>
              <w:rPr>
                <w:rFonts w:eastAsia="MS Mincho"/>
                <w:bCs/>
                <w:sz w:val="23"/>
                <w:szCs w:val="23"/>
              </w:rPr>
            </w:pPr>
          </w:p>
        </w:tc>
      </w:tr>
      <w:tr w:rsidR="00D2638D" w14:paraId="148B9ADA" w14:textId="77777777" w:rsidTr="00D2638D">
        <w:trPr>
          <w:trHeight w:val="1134"/>
        </w:trPr>
        <w:tc>
          <w:tcPr>
            <w:tcW w:w="572" w:type="dxa"/>
            <w:shd w:val="clear" w:color="auto" w:fill="FFFFFF"/>
            <w:vAlign w:val="center"/>
          </w:tcPr>
          <w:p w14:paraId="23A156FF" w14:textId="77777777" w:rsidR="00D2638D" w:rsidRPr="00236840" w:rsidRDefault="00D2638D" w:rsidP="00825F38">
            <w:pPr>
              <w:tabs>
                <w:tab w:val="num" w:pos="0"/>
              </w:tabs>
              <w:jc w:val="center"/>
              <w:rPr>
                <w:sz w:val="23"/>
                <w:szCs w:val="23"/>
              </w:rPr>
            </w:pPr>
            <w:r>
              <w:rPr>
                <w:sz w:val="23"/>
                <w:szCs w:val="23"/>
              </w:rPr>
              <w:t>2</w:t>
            </w:r>
          </w:p>
        </w:tc>
        <w:tc>
          <w:tcPr>
            <w:tcW w:w="1985" w:type="dxa"/>
            <w:shd w:val="clear" w:color="auto" w:fill="FFFFFF"/>
            <w:vAlign w:val="center"/>
          </w:tcPr>
          <w:p w14:paraId="7F9344E2" w14:textId="77777777" w:rsidR="00D2638D" w:rsidRPr="00236840" w:rsidRDefault="00D2638D" w:rsidP="00825F38">
            <w:pPr>
              <w:jc w:val="center"/>
              <w:rPr>
                <w:sz w:val="23"/>
                <w:szCs w:val="23"/>
              </w:rPr>
            </w:pPr>
            <w:r>
              <w:rPr>
                <w:rFonts w:eastAsia="MS Mincho"/>
                <w:bCs/>
              </w:rPr>
              <w:t>Стержневые запорно-пломбировочные устройства</w:t>
            </w:r>
          </w:p>
        </w:tc>
        <w:tc>
          <w:tcPr>
            <w:tcW w:w="3005" w:type="dxa"/>
            <w:shd w:val="clear" w:color="auto" w:fill="FFFFFF"/>
            <w:vAlign w:val="center"/>
          </w:tcPr>
          <w:p w14:paraId="4FC6808C" w14:textId="77777777" w:rsidR="00D2638D" w:rsidRPr="00236840" w:rsidRDefault="00D2638D" w:rsidP="00825F38">
            <w:pPr>
              <w:jc w:val="center"/>
              <w:rPr>
                <w:sz w:val="23"/>
                <w:szCs w:val="23"/>
              </w:rPr>
            </w:pPr>
          </w:p>
        </w:tc>
        <w:tc>
          <w:tcPr>
            <w:tcW w:w="1843" w:type="dxa"/>
            <w:shd w:val="clear" w:color="auto" w:fill="FFFFFF"/>
            <w:vAlign w:val="center"/>
          </w:tcPr>
          <w:p w14:paraId="0D3E4AD0" w14:textId="77777777" w:rsidR="00D2638D" w:rsidRPr="00236840" w:rsidRDefault="00D2638D" w:rsidP="00825F38">
            <w:pPr>
              <w:jc w:val="center"/>
              <w:rPr>
                <w:sz w:val="23"/>
                <w:szCs w:val="23"/>
              </w:rPr>
            </w:pPr>
          </w:p>
        </w:tc>
        <w:tc>
          <w:tcPr>
            <w:tcW w:w="1843" w:type="dxa"/>
            <w:shd w:val="clear" w:color="auto" w:fill="FFFFFF"/>
            <w:vAlign w:val="center"/>
          </w:tcPr>
          <w:p w14:paraId="29C8B9C6" w14:textId="77777777" w:rsidR="00D2638D" w:rsidRPr="00236840" w:rsidRDefault="00D2638D" w:rsidP="00825F38">
            <w:pPr>
              <w:jc w:val="center"/>
              <w:rPr>
                <w:rFonts w:eastAsia="MS Mincho"/>
                <w:bCs/>
                <w:sz w:val="23"/>
                <w:szCs w:val="23"/>
              </w:rPr>
            </w:pPr>
          </w:p>
        </w:tc>
      </w:tr>
      <w:tr w:rsidR="00D2638D" w14:paraId="690993AF" w14:textId="77777777" w:rsidTr="00D2638D">
        <w:trPr>
          <w:trHeight w:val="1134"/>
        </w:trPr>
        <w:tc>
          <w:tcPr>
            <w:tcW w:w="572" w:type="dxa"/>
            <w:shd w:val="clear" w:color="auto" w:fill="FFFFFF"/>
            <w:vAlign w:val="center"/>
          </w:tcPr>
          <w:p w14:paraId="4AC06055" w14:textId="77777777" w:rsidR="00D2638D" w:rsidRPr="00236840" w:rsidRDefault="00D2638D" w:rsidP="00825F38">
            <w:pPr>
              <w:tabs>
                <w:tab w:val="num" w:pos="0"/>
              </w:tabs>
              <w:jc w:val="center"/>
              <w:rPr>
                <w:sz w:val="23"/>
                <w:szCs w:val="23"/>
              </w:rPr>
            </w:pPr>
            <w:r>
              <w:rPr>
                <w:sz w:val="23"/>
                <w:szCs w:val="23"/>
              </w:rPr>
              <w:t>3</w:t>
            </w:r>
          </w:p>
        </w:tc>
        <w:tc>
          <w:tcPr>
            <w:tcW w:w="1985" w:type="dxa"/>
            <w:shd w:val="clear" w:color="auto" w:fill="FFFFFF"/>
            <w:vAlign w:val="center"/>
          </w:tcPr>
          <w:p w14:paraId="513C6D20" w14:textId="77777777" w:rsidR="00D2638D" w:rsidRPr="00236840" w:rsidRDefault="00D2638D" w:rsidP="00825F38">
            <w:pPr>
              <w:jc w:val="center"/>
              <w:rPr>
                <w:sz w:val="23"/>
                <w:szCs w:val="23"/>
              </w:rPr>
            </w:pPr>
            <w:r>
              <w:rPr>
                <w:rFonts w:eastAsia="MS Mincho"/>
                <w:bCs/>
              </w:rPr>
              <w:t>Запорные устройства</w:t>
            </w:r>
          </w:p>
        </w:tc>
        <w:tc>
          <w:tcPr>
            <w:tcW w:w="3005" w:type="dxa"/>
            <w:shd w:val="clear" w:color="auto" w:fill="FFFFFF"/>
            <w:vAlign w:val="center"/>
          </w:tcPr>
          <w:p w14:paraId="16335312" w14:textId="77777777" w:rsidR="00D2638D" w:rsidRPr="00236840" w:rsidRDefault="00D2638D" w:rsidP="00825F38">
            <w:pPr>
              <w:jc w:val="center"/>
              <w:rPr>
                <w:bCs/>
                <w:sz w:val="23"/>
                <w:szCs w:val="23"/>
                <w:lang w:eastAsia="ko-KR"/>
              </w:rPr>
            </w:pPr>
          </w:p>
        </w:tc>
        <w:tc>
          <w:tcPr>
            <w:tcW w:w="1843" w:type="dxa"/>
            <w:shd w:val="clear" w:color="auto" w:fill="FFFFFF"/>
            <w:vAlign w:val="center"/>
          </w:tcPr>
          <w:p w14:paraId="4A06A956" w14:textId="77777777" w:rsidR="00D2638D" w:rsidRPr="00236840" w:rsidRDefault="00D2638D" w:rsidP="00825F38">
            <w:pPr>
              <w:jc w:val="center"/>
              <w:rPr>
                <w:sz w:val="23"/>
                <w:szCs w:val="23"/>
              </w:rPr>
            </w:pPr>
          </w:p>
        </w:tc>
        <w:tc>
          <w:tcPr>
            <w:tcW w:w="1843" w:type="dxa"/>
            <w:shd w:val="clear" w:color="auto" w:fill="FFFFFF"/>
            <w:vAlign w:val="center"/>
          </w:tcPr>
          <w:p w14:paraId="7C9B333D" w14:textId="77777777" w:rsidR="00D2638D" w:rsidRPr="00236840" w:rsidRDefault="00D2638D" w:rsidP="00825F38">
            <w:pPr>
              <w:jc w:val="center"/>
              <w:rPr>
                <w:rFonts w:eastAsia="MS Mincho"/>
                <w:bCs/>
                <w:sz w:val="23"/>
                <w:szCs w:val="23"/>
              </w:rPr>
            </w:pPr>
          </w:p>
        </w:tc>
      </w:tr>
    </w:tbl>
    <w:p w14:paraId="2F738966" w14:textId="77777777" w:rsidR="00D2638D" w:rsidRDefault="00D2638D" w:rsidP="00825F38"/>
    <w:p w14:paraId="7E6AEC50" w14:textId="77777777" w:rsidR="00D2638D" w:rsidRPr="00110B50" w:rsidRDefault="00D2638D" w:rsidP="00825F38"/>
    <w:tbl>
      <w:tblPr>
        <w:tblW w:w="9248" w:type="dxa"/>
        <w:tblInd w:w="108" w:type="dxa"/>
        <w:tblLayout w:type="fixed"/>
        <w:tblLook w:val="0000" w:firstRow="0" w:lastRow="0" w:firstColumn="0" w:lastColumn="0" w:noHBand="0" w:noVBand="0"/>
      </w:tblPr>
      <w:tblGrid>
        <w:gridCol w:w="4962"/>
        <w:gridCol w:w="4286"/>
      </w:tblGrid>
      <w:tr w:rsidR="00D2638D" w:rsidRPr="00110B50" w14:paraId="56F12BD5" w14:textId="77777777" w:rsidTr="00D2638D">
        <w:trPr>
          <w:trHeight w:val="1510"/>
        </w:trPr>
        <w:tc>
          <w:tcPr>
            <w:tcW w:w="4962" w:type="dxa"/>
          </w:tcPr>
          <w:p w14:paraId="66F8A63B" w14:textId="77777777" w:rsidR="00D2638D" w:rsidRPr="00CD4775" w:rsidRDefault="00D2638D" w:rsidP="00825F38">
            <w:pPr>
              <w:widowControl w:val="0"/>
              <w:jc w:val="both"/>
              <w:rPr>
                <w:b/>
                <w:lang w:eastAsia="ru-RU"/>
              </w:rPr>
            </w:pPr>
            <w:r>
              <w:rPr>
                <w:b/>
                <w:lang w:eastAsia="ru-RU"/>
              </w:rPr>
              <w:t>Покупатель:</w:t>
            </w:r>
          </w:p>
          <w:p w14:paraId="6C0E184C" w14:textId="77777777" w:rsidR="00D2638D" w:rsidRPr="00110B50" w:rsidRDefault="00D2638D" w:rsidP="00825F38">
            <w:pPr>
              <w:widowControl w:val="0"/>
              <w:jc w:val="both"/>
              <w:rPr>
                <w:lang w:eastAsia="ru-RU"/>
              </w:rPr>
            </w:pPr>
          </w:p>
          <w:p w14:paraId="73C706E7" w14:textId="77777777" w:rsidR="00D2638D" w:rsidRPr="00110B50" w:rsidRDefault="00D2638D" w:rsidP="00825F38">
            <w:pPr>
              <w:widowControl w:val="0"/>
              <w:jc w:val="both"/>
              <w:rPr>
                <w:lang w:eastAsia="ru-RU"/>
              </w:rPr>
            </w:pPr>
            <w:r>
              <w:rPr>
                <w:lang w:eastAsia="ru-RU"/>
              </w:rPr>
              <w:t>______________ / __________/</w:t>
            </w:r>
          </w:p>
          <w:p w14:paraId="3560D051" w14:textId="77777777" w:rsidR="00D2638D" w:rsidRPr="00110B50" w:rsidRDefault="00D2638D" w:rsidP="00825F38">
            <w:pPr>
              <w:widowControl w:val="0"/>
              <w:jc w:val="both"/>
              <w:rPr>
                <w:sz w:val="18"/>
                <w:szCs w:val="18"/>
                <w:lang w:eastAsia="ru-RU"/>
              </w:rPr>
            </w:pPr>
            <w:r>
              <w:rPr>
                <w:sz w:val="18"/>
                <w:szCs w:val="18"/>
                <w:lang w:eastAsia="ru-RU"/>
              </w:rPr>
              <w:t>МП</w:t>
            </w:r>
          </w:p>
        </w:tc>
        <w:tc>
          <w:tcPr>
            <w:tcW w:w="4286" w:type="dxa"/>
          </w:tcPr>
          <w:p w14:paraId="5E248BC4" w14:textId="77777777" w:rsidR="00D2638D" w:rsidRPr="00CD4775" w:rsidRDefault="00D2638D" w:rsidP="00825F38">
            <w:pPr>
              <w:widowControl w:val="0"/>
              <w:jc w:val="both"/>
              <w:rPr>
                <w:b/>
                <w:lang w:eastAsia="ru-RU"/>
              </w:rPr>
            </w:pPr>
            <w:r>
              <w:rPr>
                <w:b/>
                <w:lang w:eastAsia="ru-RU"/>
              </w:rPr>
              <w:t>Поставщик:</w:t>
            </w:r>
          </w:p>
          <w:p w14:paraId="3B12BDF6" w14:textId="77777777" w:rsidR="00D2638D" w:rsidRPr="00110B50" w:rsidRDefault="00D2638D" w:rsidP="00825F38">
            <w:pPr>
              <w:widowControl w:val="0"/>
              <w:jc w:val="both"/>
              <w:rPr>
                <w:lang w:eastAsia="ru-RU"/>
              </w:rPr>
            </w:pPr>
          </w:p>
          <w:p w14:paraId="590E6573" w14:textId="77777777" w:rsidR="00D2638D" w:rsidRPr="00110B50" w:rsidRDefault="00D2638D" w:rsidP="00825F38">
            <w:pPr>
              <w:widowControl w:val="0"/>
              <w:jc w:val="both"/>
              <w:rPr>
                <w:lang w:eastAsia="ru-RU"/>
              </w:rPr>
            </w:pPr>
            <w:r>
              <w:rPr>
                <w:lang w:eastAsia="ru-RU"/>
              </w:rPr>
              <w:t>_____________ / ____________ /</w:t>
            </w:r>
          </w:p>
          <w:p w14:paraId="1856D9E0" w14:textId="77777777" w:rsidR="00D2638D" w:rsidRPr="00110B50" w:rsidRDefault="00D2638D" w:rsidP="00825F38">
            <w:pPr>
              <w:widowControl w:val="0"/>
              <w:jc w:val="both"/>
              <w:rPr>
                <w:sz w:val="18"/>
                <w:szCs w:val="18"/>
                <w:lang w:eastAsia="ru-RU"/>
              </w:rPr>
            </w:pPr>
            <w:r>
              <w:rPr>
                <w:sz w:val="18"/>
                <w:szCs w:val="18"/>
                <w:lang w:eastAsia="ru-RU"/>
              </w:rPr>
              <w:t>МП</w:t>
            </w:r>
          </w:p>
        </w:tc>
      </w:tr>
    </w:tbl>
    <w:p w14:paraId="7D2B72D3" w14:textId="77777777" w:rsidR="00D2638D" w:rsidRDefault="00D2638D" w:rsidP="00825F38"/>
    <w:p w14:paraId="06E110CD" w14:textId="77777777" w:rsidR="00D2638D" w:rsidRDefault="00D2638D" w:rsidP="00825F38">
      <w:r>
        <w:br w:type="page"/>
      </w:r>
    </w:p>
    <w:p w14:paraId="034E3D9A" w14:textId="77777777" w:rsidR="00D2638D" w:rsidRPr="002F1FC4" w:rsidRDefault="00D2638D" w:rsidP="00825F38">
      <w:pPr>
        <w:ind w:firstLine="709"/>
        <w:jc w:val="right"/>
        <w:outlineLvl w:val="2"/>
      </w:pPr>
      <w:r>
        <w:t>Приложение № 2</w:t>
      </w:r>
    </w:p>
    <w:p w14:paraId="6B9DE81A" w14:textId="77777777" w:rsidR="00D2638D" w:rsidRPr="002F1FC4" w:rsidRDefault="00D2638D" w:rsidP="00825F38">
      <w:pPr>
        <w:jc w:val="right"/>
      </w:pPr>
      <w:r>
        <w:t>к договору поставки № ТКд/25/___/_____</w:t>
      </w:r>
    </w:p>
    <w:p w14:paraId="23DE1F44" w14:textId="3AF76B1C" w:rsidR="00D2638D" w:rsidRPr="002F1FC4" w:rsidRDefault="00D2638D" w:rsidP="00825F38">
      <w:pPr>
        <w:jc w:val="right"/>
      </w:pPr>
      <w:r>
        <w:t>от «___»____________ 202</w:t>
      </w:r>
      <w:r w:rsidR="00327E98">
        <w:t>5</w:t>
      </w:r>
      <w:r>
        <w:t xml:space="preserve"> г.</w:t>
      </w:r>
    </w:p>
    <w:p w14:paraId="1B623AD0" w14:textId="77777777" w:rsidR="00D2638D" w:rsidRPr="002F1FC4" w:rsidRDefault="00D2638D" w:rsidP="00825F38"/>
    <w:p w14:paraId="2276FF80" w14:textId="77777777" w:rsidR="00D2638D" w:rsidRPr="002F1FC4" w:rsidRDefault="00D2638D" w:rsidP="00825F38">
      <w:pPr>
        <w:ind w:firstLine="709"/>
        <w:jc w:val="center"/>
        <w:rPr>
          <w:b/>
        </w:rPr>
      </w:pPr>
    </w:p>
    <w:p w14:paraId="4A34A558" w14:textId="77777777" w:rsidR="00D2638D" w:rsidRPr="00110B50" w:rsidRDefault="00D2638D" w:rsidP="00825F38">
      <w:pPr>
        <w:jc w:val="center"/>
        <w:outlineLvl w:val="3"/>
        <w:rPr>
          <w:b/>
        </w:rPr>
      </w:pPr>
      <w:r>
        <w:rPr>
          <w:b/>
        </w:rPr>
        <w:t xml:space="preserve">Наименования и платежные реквизиты Грузополучателей </w:t>
      </w:r>
      <w:r>
        <w:rPr>
          <w:b/>
        </w:rPr>
        <w:br/>
      </w:r>
    </w:p>
    <w:p w14:paraId="60B8049F" w14:textId="77777777" w:rsidR="00D2638D" w:rsidRPr="002F1FC4" w:rsidRDefault="00D2638D" w:rsidP="00825F38">
      <w:pPr>
        <w:rPr>
          <w:b/>
        </w:rPr>
      </w:pPr>
    </w:p>
    <w:p w14:paraId="0E9637EF" w14:textId="77777777" w:rsidR="00D2638D" w:rsidRPr="002F1FC4" w:rsidRDefault="00D2638D" w:rsidP="00825F38">
      <w:pPr>
        <w:rPr>
          <w:b/>
        </w:rPr>
      </w:pPr>
      <w:r>
        <w:rPr>
          <w:b/>
        </w:rPr>
        <w:t>Филиал ПАО «ТрансКонтейнер» на Октябрьской железной дороге</w:t>
      </w:r>
    </w:p>
    <w:p w14:paraId="33EC7C14" w14:textId="77777777" w:rsidR="00D2638D" w:rsidRPr="002F1FC4" w:rsidRDefault="00D2638D" w:rsidP="00825F38">
      <w:r>
        <w:t>ИНН 7708591995</w:t>
      </w:r>
    </w:p>
    <w:p w14:paraId="1260E435" w14:textId="77777777" w:rsidR="00D2638D" w:rsidRPr="002F1FC4" w:rsidRDefault="00D2638D" w:rsidP="00825F38">
      <w:r>
        <w:t>КПП 782043001</w:t>
      </w:r>
    </w:p>
    <w:p w14:paraId="2A1F9009" w14:textId="77777777" w:rsidR="00D2638D" w:rsidRPr="002F1FC4" w:rsidRDefault="00D2638D" w:rsidP="00825F38">
      <w:r>
        <w:t xml:space="preserve">Почтовый адрес: </w:t>
      </w:r>
    </w:p>
    <w:p w14:paraId="17E56763" w14:textId="77777777" w:rsidR="00D2638D" w:rsidRPr="002F1FC4" w:rsidRDefault="00D2638D" w:rsidP="00825F38">
      <w:r>
        <w:t xml:space="preserve">196626, г. Санкт-Петербург, п. </w:t>
      </w:r>
      <w:proofErr w:type="spellStart"/>
      <w:r>
        <w:t>Шушары</w:t>
      </w:r>
      <w:proofErr w:type="spellEnd"/>
      <w:r>
        <w:t xml:space="preserve">, Московское шоссе, д. 54, Литера Б </w:t>
      </w:r>
    </w:p>
    <w:p w14:paraId="56BC0AB1" w14:textId="77777777" w:rsidR="00D2638D" w:rsidRPr="002F1FC4" w:rsidRDefault="00D2638D" w:rsidP="00825F38">
      <w:r>
        <w:t>Банковские реквизиты:</w:t>
      </w:r>
    </w:p>
    <w:p w14:paraId="06F31E51" w14:textId="77777777" w:rsidR="00D2638D" w:rsidRPr="002F1FC4" w:rsidRDefault="00D2638D" w:rsidP="00825F38">
      <w:pPr>
        <w:tabs>
          <w:tab w:val="left" w:pos="4962"/>
        </w:tabs>
      </w:pPr>
      <w:r>
        <w:t>УРАЛЬСКИЙ БАНК ПАО СБЕРБАНК</w:t>
      </w:r>
    </w:p>
    <w:p w14:paraId="37DEC020" w14:textId="77777777" w:rsidR="00D2638D" w:rsidRPr="002F1FC4" w:rsidRDefault="00D2638D" w:rsidP="00825F38">
      <w:r>
        <w:t xml:space="preserve">р/с 40702810316540019446 </w:t>
      </w:r>
    </w:p>
    <w:p w14:paraId="777D5607" w14:textId="77777777" w:rsidR="00D2638D" w:rsidRPr="002F1FC4" w:rsidRDefault="00D2638D" w:rsidP="00825F38">
      <w:r>
        <w:t>к/с 30101810500000000674</w:t>
      </w:r>
    </w:p>
    <w:p w14:paraId="1E5A328C" w14:textId="77777777" w:rsidR="00D2638D" w:rsidRPr="002F1FC4" w:rsidRDefault="00D2638D" w:rsidP="00825F38">
      <w:r>
        <w:t>БИК 046577674</w:t>
      </w:r>
    </w:p>
    <w:p w14:paraId="0551DCD6" w14:textId="77777777" w:rsidR="00D2638D" w:rsidRPr="002F1FC4" w:rsidRDefault="00D2638D" w:rsidP="00825F38"/>
    <w:p w14:paraId="3091A528" w14:textId="77777777" w:rsidR="00D2638D" w:rsidRPr="002F1FC4" w:rsidRDefault="00D2638D" w:rsidP="00825F38">
      <w:pPr>
        <w:rPr>
          <w:b/>
        </w:rPr>
      </w:pPr>
      <w:r>
        <w:rPr>
          <w:b/>
        </w:rPr>
        <w:t>Филиал ПАО «ТрансКонтейнер» на Московской железной дороге</w:t>
      </w:r>
    </w:p>
    <w:p w14:paraId="5E79B7D6" w14:textId="77777777" w:rsidR="00D2638D" w:rsidRPr="002F1FC4" w:rsidRDefault="00D2638D" w:rsidP="00825F38">
      <w:r>
        <w:t>ИНН 7708591995</w:t>
      </w:r>
    </w:p>
    <w:p w14:paraId="7E8E7171" w14:textId="77777777" w:rsidR="00D2638D" w:rsidRPr="002F1FC4" w:rsidRDefault="00D2638D" w:rsidP="00825F38">
      <w:r>
        <w:t>КПП 771843001</w:t>
      </w:r>
    </w:p>
    <w:p w14:paraId="39A3010D" w14:textId="77777777" w:rsidR="00D2638D" w:rsidRPr="002F1FC4" w:rsidRDefault="00D2638D" w:rsidP="00825F38">
      <w:r>
        <w:t>Почтовый адрес:</w:t>
      </w:r>
    </w:p>
    <w:p w14:paraId="3D6C1315" w14:textId="77777777" w:rsidR="00D2638D" w:rsidRPr="002F1FC4" w:rsidRDefault="00D2638D" w:rsidP="00825F38">
      <w:r>
        <w:t>107014, г. Москва, ул. Короленко, д.8</w:t>
      </w:r>
    </w:p>
    <w:p w14:paraId="7624F1C7" w14:textId="77777777" w:rsidR="00D2638D" w:rsidRPr="002F1FC4" w:rsidRDefault="00D2638D" w:rsidP="00825F38">
      <w:r>
        <w:t>Банковские реквизиты:</w:t>
      </w:r>
    </w:p>
    <w:p w14:paraId="025C67BE" w14:textId="77777777" w:rsidR="00D2638D" w:rsidRPr="002F1FC4" w:rsidRDefault="00D2638D" w:rsidP="00825F38">
      <w:r>
        <w:t>УРАЛЬСКИЙ БАНК ПАО СБЕРБАНК</w:t>
      </w:r>
    </w:p>
    <w:p w14:paraId="2E048EA9" w14:textId="77777777" w:rsidR="00D2638D" w:rsidRPr="002F1FC4" w:rsidRDefault="00D2638D" w:rsidP="00825F38">
      <w:r>
        <w:t>р/с 40702810616540093366</w:t>
      </w:r>
    </w:p>
    <w:p w14:paraId="7FE1AA6E" w14:textId="77777777" w:rsidR="00D2638D" w:rsidRPr="002F1FC4" w:rsidRDefault="00D2638D" w:rsidP="00825F38">
      <w:r>
        <w:t>к/с 30101810500000000674</w:t>
      </w:r>
    </w:p>
    <w:p w14:paraId="0F544848" w14:textId="77777777" w:rsidR="00D2638D" w:rsidRPr="002F1FC4" w:rsidRDefault="00D2638D" w:rsidP="00825F38">
      <w:r>
        <w:t>БИК 046577674</w:t>
      </w:r>
    </w:p>
    <w:p w14:paraId="2F65B19F" w14:textId="77777777" w:rsidR="00D2638D" w:rsidRPr="002F1FC4" w:rsidRDefault="00D2638D" w:rsidP="00825F38"/>
    <w:p w14:paraId="6B5BF4D4" w14:textId="77777777" w:rsidR="00D2638D" w:rsidRPr="002F1FC4" w:rsidRDefault="00D2638D" w:rsidP="00825F38">
      <w:pPr>
        <w:rPr>
          <w:b/>
        </w:rPr>
      </w:pPr>
      <w:r>
        <w:rPr>
          <w:b/>
        </w:rPr>
        <w:t>Филиал ПАО «ТрансКонтейнер» на Горьковской железной дороге</w:t>
      </w:r>
    </w:p>
    <w:p w14:paraId="41CC6193" w14:textId="77777777" w:rsidR="00D2638D" w:rsidRPr="002F1FC4" w:rsidRDefault="00D2638D" w:rsidP="00825F38">
      <w:pPr>
        <w:jc w:val="both"/>
      </w:pPr>
      <w:r>
        <w:t xml:space="preserve">ИНН 7708591995 </w:t>
      </w:r>
    </w:p>
    <w:p w14:paraId="58C82848" w14:textId="77777777" w:rsidR="00D2638D" w:rsidRPr="002F1FC4" w:rsidRDefault="00D2638D" w:rsidP="00825F38">
      <w:pPr>
        <w:jc w:val="both"/>
      </w:pPr>
      <w:r>
        <w:t>КПП 525743001</w:t>
      </w:r>
    </w:p>
    <w:p w14:paraId="11BE30DE" w14:textId="77777777" w:rsidR="00D2638D" w:rsidRPr="002F1FC4" w:rsidRDefault="00D2638D" w:rsidP="00825F38">
      <w:pPr>
        <w:jc w:val="both"/>
      </w:pPr>
      <w:r>
        <w:t>Почтовый адрес:</w:t>
      </w:r>
    </w:p>
    <w:p w14:paraId="48657EE7" w14:textId="77777777" w:rsidR="00D2638D" w:rsidRPr="002F1FC4" w:rsidRDefault="00D2638D" w:rsidP="00825F38">
      <w:pPr>
        <w:jc w:val="both"/>
      </w:pPr>
      <w:r>
        <w:t>603116, г. Н. Новгород, Московское шоссе, 17А</w:t>
      </w:r>
    </w:p>
    <w:p w14:paraId="78C23DFB" w14:textId="77777777" w:rsidR="00D2638D" w:rsidRPr="002F1FC4" w:rsidRDefault="00D2638D" w:rsidP="00825F38">
      <w:pPr>
        <w:jc w:val="both"/>
      </w:pPr>
      <w:r>
        <w:t>Банковские реквизиты:</w:t>
      </w:r>
    </w:p>
    <w:p w14:paraId="4ED0ACC3" w14:textId="77777777" w:rsidR="00D2638D" w:rsidRPr="002F1FC4" w:rsidRDefault="00D2638D" w:rsidP="00825F38">
      <w:r>
        <w:t>УРАЛЬСКИЙ БАНК ПАО СБЕРБАНК</w:t>
      </w:r>
    </w:p>
    <w:p w14:paraId="368081F1" w14:textId="77777777" w:rsidR="00D2638D" w:rsidRPr="002F1FC4" w:rsidRDefault="00D2638D" w:rsidP="00825F38">
      <w:r>
        <w:t>р/с 40702810916540019244</w:t>
      </w:r>
    </w:p>
    <w:p w14:paraId="7B05D0DD" w14:textId="77777777" w:rsidR="00D2638D" w:rsidRPr="002F1FC4" w:rsidRDefault="00D2638D" w:rsidP="00825F38">
      <w:r>
        <w:t>к/с 30101810500000000674</w:t>
      </w:r>
    </w:p>
    <w:p w14:paraId="292AB814" w14:textId="77777777" w:rsidR="00D2638D" w:rsidRDefault="00D2638D" w:rsidP="00825F38">
      <w:r>
        <w:t>БИК 046577674</w:t>
      </w:r>
    </w:p>
    <w:p w14:paraId="66E4B29A" w14:textId="77777777" w:rsidR="00D2638D" w:rsidRPr="002F1FC4" w:rsidRDefault="00D2638D" w:rsidP="00825F38"/>
    <w:p w14:paraId="6EA4A7E4" w14:textId="77777777" w:rsidR="00D2638D" w:rsidRPr="002F1FC4" w:rsidRDefault="00D2638D" w:rsidP="00825F38">
      <w:pPr>
        <w:rPr>
          <w:b/>
        </w:rPr>
      </w:pPr>
      <w:r>
        <w:rPr>
          <w:b/>
        </w:rPr>
        <w:t>Филиал ПАО «ТрансКонтейнер» на Северной железной дороге</w:t>
      </w:r>
    </w:p>
    <w:p w14:paraId="3DC9CFE3" w14:textId="77777777" w:rsidR="00D2638D" w:rsidRPr="002F1FC4" w:rsidRDefault="00D2638D" w:rsidP="00825F38">
      <w:pPr>
        <w:jc w:val="both"/>
      </w:pPr>
      <w:r>
        <w:t xml:space="preserve">ИНН 7708591995 </w:t>
      </w:r>
    </w:p>
    <w:p w14:paraId="02390D43" w14:textId="77777777" w:rsidR="00D2638D" w:rsidRPr="002F1FC4" w:rsidRDefault="00D2638D" w:rsidP="00825F38">
      <w:pPr>
        <w:jc w:val="both"/>
      </w:pPr>
      <w:r>
        <w:t>КПП 760402001</w:t>
      </w:r>
    </w:p>
    <w:p w14:paraId="61BE75FD" w14:textId="77777777" w:rsidR="00D2638D" w:rsidRPr="002F1FC4" w:rsidRDefault="00D2638D" w:rsidP="00825F38">
      <w:pPr>
        <w:jc w:val="both"/>
      </w:pPr>
      <w:r>
        <w:t>Почтовый адрес:</w:t>
      </w:r>
    </w:p>
    <w:p w14:paraId="62C16305" w14:textId="77777777" w:rsidR="00D2638D" w:rsidRPr="002F1FC4" w:rsidRDefault="00D2638D" w:rsidP="00825F38">
      <w:pPr>
        <w:jc w:val="both"/>
      </w:pPr>
      <w:r>
        <w:t>150003, г. Ярославль, Проспект Октября, д. 16/21</w:t>
      </w:r>
    </w:p>
    <w:p w14:paraId="3000AE2E" w14:textId="77777777" w:rsidR="00D2638D" w:rsidRPr="002F1FC4" w:rsidRDefault="00D2638D" w:rsidP="00825F38">
      <w:pPr>
        <w:jc w:val="both"/>
      </w:pPr>
      <w:r>
        <w:t>Банковские реквизиты:</w:t>
      </w:r>
    </w:p>
    <w:p w14:paraId="2526DBC0" w14:textId="77777777" w:rsidR="00D2638D" w:rsidRPr="002F1FC4" w:rsidRDefault="00D2638D" w:rsidP="00825F38">
      <w:r>
        <w:t>УРАЛЬСКИЙ БАНК ПАО СБЕРБАНК</w:t>
      </w:r>
    </w:p>
    <w:p w14:paraId="5EC921B3" w14:textId="77777777" w:rsidR="00D2638D" w:rsidRPr="002F1FC4" w:rsidRDefault="00D2638D" w:rsidP="00825F38">
      <w:r>
        <w:t>р/с 40702810916540093370</w:t>
      </w:r>
    </w:p>
    <w:p w14:paraId="651EBEC5" w14:textId="77777777" w:rsidR="00D2638D" w:rsidRPr="002F1FC4" w:rsidRDefault="00D2638D" w:rsidP="00825F38">
      <w:r>
        <w:t>к/с 30101810500000000674</w:t>
      </w:r>
    </w:p>
    <w:p w14:paraId="6789773C" w14:textId="77777777" w:rsidR="00D2638D" w:rsidRPr="002F1FC4" w:rsidRDefault="00D2638D" w:rsidP="00825F38">
      <w:r>
        <w:t>БИК 046577674</w:t>
      </w:r>
    </w:p>
    <w:p w14:paraId="1FB039AD" w14:textId="77777777" w:rsidR="00D2638D" w:rsidRPr="002F1FC4" w:rsidRDefault="00D2638D" w:rsidP="00825F38">
      <w:pPr>
        <w:jc w:val="both"/>
      </w:pPr>
    </w:p>
    <w:p w14:paraId="46A16582" w14:textId="77777777" w:rsidR="00D2638D" w:rsidRPr="002F1FC4" w:rsidRDefault="00D2638D" w:rsidP="00825F38">
      <w:pPr>
        <w:rPr>
          <w:b/>
          <w:bCs/>
        </w:rPr>
      </w:pPr>
      <w:r>
        <w:rPr>
          <w:b/>
          <w:bCs/>
        </w:rPr>
        <w:t>Филиал ПАО «ТрансКонтейнер» на Приволжской железной дороге</w:t>
      </w:r>
    </w:p>
    <w:p w14:paraId="38C006E4" w14:textId="77777777" w:rsidR="00D2638D" w:rsidRPr="002F1FC4" w:rsidRDefault="00D2638D" w:rsidP="00825F38">
      <w:r>
        <w:t xml:space="preserve">ИНН 7708591995 </w:t>
      </w:r>
    </w:p>
    <w:p w14:paraId="39D52A6D" w14:textId="77777777" w:rsidR="00D2638D" w:rsidRPr="002F1FC4" w:rsidRDefault="00D2638D" w:rsidP="00825F38">
      <w:r>
        <w:t>КПП 645443001</w:t>
      </w:r>
    </w:p>
    <w:p w14:paraId="41C96A05" w14:textId="77777777" w:rsidR="00D2638D" w:rsidRPr="002F1FC4" w:rsidRDefault="00D2638D" w:rsidP="00825F38">
      <w:r>
        <w:t xml:space="preserve">Почтовый адрес: </w:t>
      </w:r>
    </w:p>
    <w:p w14:paraId="66F51429" w14:textId="77777777" w:rsidR="00D2638D" w:rsidRPr="002F1FC4" w:rsidRDefault="00D2638D" w:rsidP="00825F38">
      <w:r>
        <w:t>410017, г. Саратов, ул. Шелковичная, д. 11/15</w:t>
      </w:r>
    </w:p>
    <w:p w14:paraId="63135AA2" w14:textId="77777777" w:rsidR="00D2638D" w:rsidRPr="002F1FC4" w:rsidRDefault="00D2638D" w:rsidP="00825F38">
      <w:r>
        <w:t>Банковские реквизиты:</w:t>
      </w:r>
    </w:p>
    <w:p w14:paraId="7888EEB6" w14:textId="77777777" w:rsidR="00D2638D" w:rsidRPr="002F1FC4" w:rsidRDefault="00D2638D" w:rsidP="00825F38">
      <w:r>
        <w:t>УРАЛЬСКИЙ БАНК ПАО СБЕРБАНК</w:t>
      </w:r>
    </w:p>
    <w:p w14:paraId="383AB19B" w14:textId="77777777" w:rsidR="00D2638D" w:rsidRPr="002F1FC4" w:rsidRDefault="00D2638D" w:rsidP="00825F38">
      <w:r>
        <w:t>р/с 40702810216540093368</w:t>
      </w:r>
    </w:p>
    <w:p w14:paraId="3EBC59F4" w14:textId="77777777" w:rsidR="00D2638D" w:rsidRPr="002F1FC4" w:rsidRDefault="00D2638D" w:rsidP="00825F38">
      <w:r>
        <w:t>к/с 30101810500000000674</w:t>
      </w:r>
    </w:p>
    <w:p w14:paraId="5AD3CCE4" w14:textId="77777777" w:rsidR="00D2638D" w:rsidRPr="002F1FC4" w:rsidRDefault="00D2638D" w:rsidP="00825F38">
      <w:r>
        <w:t>БИК 046577674</w:t>
      </w:r>
    </w:p>
    <w:p w14:paraId="0A682C36" w14:textId="77777777" w:rsidR="00D2638D" w:rsidRPr="002F1FC4" w:rsidRDefault="00D2638D" w:rsidP="00825F38"/>
    <w:p w14:paraId="5974BDE0" w14:textId="77777777" w:rsidR="00D2638D" w:rsidRPr="002F1FC4" w:rsidRDefault="00D2638D" w:rsidP="00825F38">
      <w:pPr>
        <w:rPr>
          <w:b/>
        </w:rPr>
      </w:pPr>
      <w:r>
        <w:rPr>
          <w:b/>
        </w:rPr>
        <w:t>Филиал ПАО «ТрансКонтейнер» на Юго-Восточной железной дороге</w:t>
      </w:r>
    </w:p>
    <w:p w14:paraId="6EA5254C" w14:textId="77777777" w:rsidR="00D2638D" w:rsidRPr="002F1FC4" w:rsidRDefault="00D2638D" w:rsidP="00825F38">
      <w:pPr>
        <w:jc w:val="both"/>
      </w:pPr>
      <w:r>
        <w:t xml:space="preserve">ИНН 7708591995 </w:t>
      </w:r>
    </w:p>
    <w:p w14:paraId="5094B62A" w14:textId="77777777" w:rsidR="00D2638D" w:rsidRPr="002F1FC4" w:rsidRDefault="00D2638D" w:rsidP="00825F38">
      <w:pPr>
        <w:jc w:val="both"/>
      </w:pPr>
      <w:r>
        <w:t>КПП 366643002</w:t>
      </w:r>
    </w:p>
    <w:p w14:paraId="741D5647" w14:textId="77777777" w:rsidR="00D2638D" w:rsidRPr="002F1FC4" w:rsidRDefault="00D2638D" w:rsidP="00825F38">
      <w:pPr>
        <w:jc w:val="both"/>
      </w:pPr>
      <w:r>
        <w:t>Почтовый адрес:</w:t>
      </w:r>
    </w:p>
    <w:p w14:paraId="2483C6A6" w14:textId="77777777" w:rsidR="00D2638D" w:rsidRPr="002F1FC4" w:rsidRDefault="00D2638D" w:rsidP="00825F38">
      <w:pPr>
        <w:jc w:val="both"/>
      </w:pPr>
      <w:r>
        <w:t>394036, г. Воронеж, ул. Студенческая, д. 26а</w:t>
      </w:r>
    </w:p>
    <w:p w14:paraId="6E6894A9" w14:textId="77777777" w:rsidR="00D2638D" w:rsidRPr="002F1FC4" w:rsidRDefault="00D2638D" w:rsidP="00825F38">
      <w:pPr>
        <w:jc w:val="both"/>
      </w:pPr>
      <w:r>
        <w:t>Банковские реквизиты:</w:t>
      </w:r>
    </w:p>
    <w:p w14:paraId="3D1C06BD" w14:textId="77777777" w:rsidR="00D2638D" w:rsidRPr="002F1FC4" w:rsidRDefault="00D2638D" w:rsidP="00825F38">
      <w:r>
        <w:t>УРАЛЬСКИЙ БАНК ПАО СБЕРБАНК</w:t>
      </w:r>
    </w:p>
    <w:p w14:paraId="773B5780" w14:textId="77777777" w:rsidR="00D2638D" w:rsidRPr="002F1FC4" w:rsidRDefault="00D2638D" w:rsidP="00825F38">
      <w:r>
        <w:t>р/с 40702810816540092772</w:t>
      </w:r>
    </w:p>
    <w:p w14:paraId="3A98B758" w14:textId="77777777" w:rsidR="00D2638D" w:rsidRPr="002F1FC4" w:rsidRDefault="00D2638D" w:rsidP="00825F38">
      <w:r>
        <w:t>к/с 30101810500000000674</w:t>
      </w:r>
    </w:p>
    <w:p w14:paraId="0FBE8FE7" w14:textId="77777777" w:rsidR="00D2638D" w:rsidRPr="002F1FC4" w:rsidRDefault="00D2638D" w:rsidP="00825F38">
      <w:r>
        <w:t>БИК 046577674</w:t>
      </w:r>
    </w:p>
    <w:p w14:paraId="1CA337BC" w14:textId="77777777" w:rsidR="00D2638D" w:rsidRPr="002F1FC4" w:rsidRDefault="00D2638D" w:rsidP="00825F38">
      <w:pPr>
        <w:jc w:val="both"/>
      </w:pPr>
    </w:p>
    <w:p w14:paraId="3C9DDE38" w14:textId="77777777" w:rsidR="00D2638D" w:rsidRPr="002F1FC4" w:rsidRDefault="00D2638D" w:rsidP="00825F38">
      <w:pPr>
        <w:rPr>
          <w:b/>
        </w:rPr>
      </w:pPr>
      <w:r>
        <w:rPr>
          <w:b/>
        </w:rPr>
        <w:t>Филиал ПАО «ТрансКонтейнер» на Северо-Кавказской железной дороге</w:t>
      </w:r>
    </w:p>
    <w:p w14:paraId="0F62E9A8" w14:textId="77777777" w:rsidR="00D2638D" w:rsidRPr="002F1FC4" w:rsidRDefault="00D2638D" w:rsidP="00825F38">
      <w:pPr>
        <w:jc w:val="both"/>
      </w:pPr>
      <w:r>
        <w:t xml:space="preserve">ИНН 7708591995 </w:t>
      </w:r>
    </w:p>
    <w:p w14:paraId="60AA874E" w14:textId="77777777" w:rsidR="00D2638D" w:rsidRPr="002F1FC4" w:rsidRDefault="00D2638D" w:rsidP="00825F38">
      <w:pPr>
        <w:jc w:val="both"/>
      </w:pPr>
      <w:r>
        <w:t>КПП 616743001</w:t>
      </w:r>
    </w:p>
    <w:p w14:paraId="09159ACC" w14:textId="77777777" w:rsidR="00D2638D" w:rsidRPr="002F1FC4" w:rsidRDefault="00D2638D" w:rsidP="00825F38">
      <w:pPr>
        <w:jc w:val="both"/>
      </w:pPr>
      <w:r>
        <w:t>Почтовый адрес:</w:t>
      </w:r>
    </w:p>
    <w:p w14:paraId="1CE04753" w14:textId="77777777" w:rsidR="00D2638D" w:rsidRPr="002F1FC4" w:rsidRDefault="00D2638D" w:rsidP="00825F38">
      <w:pPr>
        <w:jc w:val="both"/>
      </w:pPr>
      <w:r>
        <w:t xml:space="preserve">344000, г. </w:t>
      </w:r>
      <w:proofErr w:type="spellStart"/>
      <w:r>
        <w:t>Ростов</w:t>
      </w:r>
      <w:proofErr w:type="spellEnd"/>
      <w:r>
        <w:t>-на-Дону, переулок Энергетиков, д.3-5А/378/90</w:t>
      </w:r>
    </w:p>
    <w:p w14:paraId="631CEC01" w14:textId="77777777" w:rsidR="00D2638D" w:rsidRPr="002F1FC4" w:rsidRDefault="00D2638D" w:rsidP="00825F38">
      <w:pPr>
        <w:jc w:val="both"/>
      </w:pPr>
      <w:r>
        <w:t>Банковские реквизиты:</w:t>
      </w:r>
    </w:p>
    <w:p w14:paraId="6796CCAF" w14:textId="77777777" w:rsidR="00D2638D" w:rsidRPr="002F1FC4" w:rsidRDefault="00D2638D" w:rsidP="00825F38">
      <w:r>
        <w:t>УРАЛЬСКИЙ БАНК ПАО СБЕРБАНК</w:t>
      </w:r>
    </w:p>
    <w:p w14:paraId="1F374C1D" w14:textId="77777777" w:rsidR="00D2638D" w:rsidRPr="002F1FC4" w:rsidRDefault="00D2638D" w:rsidP="00825F38">
      <w:r>
        <w:t>р/с 40702810016540025390</w:t>
      </w:r>
    </w:p>
    <w:p w14:paraId="276FB5A6" w14:textId="77777777" w:rsidR="00D2638D" w:rsidRPr="002F1FC4" w:rsidRDefault="00D2638D" w:rsidP="00825F38">
      <w:r>
        <w:t>к/с 30101810500000000674</w:t>
      </w:r>
    </w:p>
    <w:p w14:paraId="0398753A" w14:textId="77777777" w:rsidR="00D2638D" w:rsidRPr="002F1FC4" w:rsidRDefault="00D2638D" w:rsidP="00825F38">
      <w:r>
        <w:t>БИК 046577674</w:t>
      </w:r>
    </w:p>
    <w:p w14:paraId="0AD5F655" w14:textId="77777777" w:rsidR="00D2638D" w:rsidRPr="002F1FC4" w:rsidRDefault="00D2638D" w:rsidP="00825F38"/>
    <w:p w14:paraId="4D57E090" w14:textId="77777777" w:rsidR="00D2638D" w:rsidRPr="002F1FC4" w:rsidRDefault="00D2638D" w:rsidP="00825F38">
      <w:pPr>
        <w:rPr>
          <w:b/>
        </w:rPr>
      </w:pPr>
      <w:r>
        <w:rPr>
          <w:b/>
        </w:rPr>
        <w:t>Филиал ПАО «ТрансКонтейнер» на Куйбышевской железной дороге</w:t>
      </w:r>
    </w:p>
    <w:p w14:paraId="3F4ECB4E" w14:textId="77777777" w:rsidR="00D2638D" w:rsidRPr="002F1FC4" w:rsidRDefault="00D2638D" w:rsidP="00825F38">
      <w:pPr>
        <w:jc w:val="both"/>
      </w:pPr>
      <w:r>
        <w:t>ИНН 7708591995</w:t>
      </w:r>
    </w:p>
    <w:p w14:paraId="4CDA44C1" w14:textId="77777777" w:rsidR="00D2638D" w:rsidRPr="002F1FC4" w:rsidRDefault="00D2638D" w:rsidP="00825F38">
      <w:pPr>
        <w:jc w:val="both"/>
      </w:pPr>
      <w:r>
        <w:t>КПП 631643001</w:t>
      </w:r>
    </w:p>
    <w:p w14:paraId="6C8C7CA6" w14:textId="77777777" w:rsidR="00D2638D" w:rsidRPr="002F1FC4" w:rsidRDefault="00D2638D" w:rsidP="00825F38">
      <w:pPr>
        <w:jc w:val="both"/>
      </w:pPr>
      <w:r>
        <w:t>Почтовый адрес:</w:t>
      </w:r>
    </w:p>
    <w:p w14:paraId="6496D2A8" w14:textId="77777777" w:rsidR="00D2638D" w:rsidRPr="002F1FC4" w:rsidRDefault="00D2638D" w:rsidP="00825F38">
      <w:pPr>
        <w:jc w:val="both"/>
      </w:pPr>
      <w:r>
        <w:t>443041, г. Самара, ул. Льва Толстого д.131</w:t>
      </w:r>
    </w:p>
    <w:p w14:paraId="091C55AB" w14:textId="77777777" w:rsidR="00D2638D" w:rsidRPr="002F1FC4" w:rsidRDefault="00D2638D" w:rsidP="00825F38">
      <w:pPr>
        <w:jc w:val="both"/>
      </w:pPr>
      <w:r>
        <w:t>Банковские реквизиты:</w:t>
      </w:r>
    </w:p>
    <w:p w14:paraId="1F0F4469" w14:textId="77777777" w:rsidR="00D2638D" w:rsidRPr="002F1FC4" w:rsidRDefault="00D2638D" w:rsidP="00825F38">
      <w:r>
        <w:t>УРАЛЬСКИЙ БАНК ПАО СБЕРБАНК</w:t>
      </w:r>
    </w:p>
    <w:p w14:paraId="27C027F8" w14:textId="77777777" w:rsidR="00D2638D" w:rsidRPr="002F1FC4" w:rsidRDefault="00D2638D" w:rsidP="00825F38">
      <w:r>
        <w:t>р/с 40702810416540022540</w:t>
      </w:r>
    </w:p>
    <w:p w14:paraId="11CA14F0" w14:textId="77777777" w:rsidR="00D2638D" w:rsidRPr="002F1FC4" w:rsidRDefault="00D2638D" w:rsidP="00825F38">
      <w:r>
        <w:t>к/с 30101810500000000674</w:t>
      </w:r>
    </w:p>
    <w:p w14:paraId="1091E560" w14:textId="77777777" w:rsidR="00D2638D" w:rsidRPr="002F1FC4" w:rsidRDefault="00D2638D" w:rsidP="00825F38">
      <w:r>
        <w:t>БИК 046577674</w:t>
      </w:r>
    </w:p>
    <w:p w14:paraId="48195177" w14:textId="77777777" w:rsidR="00D2638D" w:rsidRPr="002F1FC4" w:rsidRDefault="00D2638D" w:rsidP="00825F38">
      <w:pPr>
        <w:rPr>
          <w:b/>
        </w:rPr>
      </w:pPr>
    </w:p>
    <w:p w14:paraId="0E5727E9" w14:textId="77777777" w:rsidR="00D2638D" w:rsidRPr="002F1FC4" w:rsidRDefault="00D2638D" w:rsidP="00825F38">
      <w:pPr>
        <w:rPr>
          <w:b/>
        </w:rPr>
      </w:pPr>
      <w:r>
        <w:rPr>
          <w:b/>
        </w:rPr>
        <w:t xml:space="preserve">Уральский филиал ПАО «ТрансКонтейнер» </w:t>
      </w:r>
    </w:p>
    <w:p w14:paraId="40A2DBC7" w14:textId="77777777" w:rsidR="00D2638D" w:rsidRPr="002F1FC4" w:rsidRDefault="00D2638D" w:rsidP="00825F38">
      <w:pPr>
        <w:jc w:val="both"/>
      </w:pPr>
      <w:r>
        <w:t xml:space="preserve">ИНН 7708591995   </w:t>
      </w:r>
    </w:p>
    <w:p w14:paraId="42D63BBB" w14:textId="77777777" w:rsidR="00D2638D" w:rsidRPr="002F1FC4" w:rsidRDefault="00D2638D" w:rsidP="00825F38">
      <w:pPr>
        <w:jc w:val="both"/>
      </w:pPr>
      <w:r>
        <w:t>КПП 667843002</w:t>
      </w:r>
    </w:p>
    <w:p w14:paraId="2FBE57FD" w14:textId="77777777" w:rsidR="00D2638D" w:rsidRPr="002F1FC4" w:rsidRDefault="00D2638D" w:rsidP="00825F38">
      <w:pPr>
        <w:jc w:val="both"/>
      </w:pPr>
      <w:r>
        <w:t>Почтовый адрес:</w:t>
      </w:r>
    </w:p>
    <w:p w14:paraId="344263B2" w14:textId="77777777" w:rsidR="00D2638D" w:rsidRPr="002F1FC4" w:rsidRDefault="00D2638D" w:rsidP="00825F38">
      <w:pPr>
        <w:jc w:val="both"/>
      </w:pPr>
      <w:r>
        <w:t>620027, г. Екатеринбург, ул. Николая Никонова, д. 8</w:t>
      </w:r>
    </w:p>
    <w:p w14:paraId="71F774E2" w14:textId="77777777" w:rsidR="00D2638D" w:rsidRPr="002F1FC4" w:rsidRDefault="00D2638D" w:rsidP="00825F38">
      <w:pPr>
        <w:jc w:val="both"/>
      </w:pPr>
      <w:r>
        <w:t>Банковские реквизиты:</w:t>
      </w:r>
    </w:p>
    <w:p w14:paraId="3D4BFE68" w14:textId="77777777" w:rsidR="00D2638D" w:rsidRPr="002F1FC4" w:rsidRDefault="00D2638D" w:rsidP="00825F38">
      <w:pPr>
        <w:jc w:val="both"/>
      </w:pPr>
      <w:r>
        <w:t>УРАЛЬСКИЙ БАНК ПАО СБЕРБАНК</w:t>
      </w:r>
    </w:p>
    <w:p w14:paraId="276BC2CF" w14:textId="77777777" w:rsidR="00D2638D" w:rsidRPr="002F1FC4" w:rsidRDefault="00D2638D" w:rsidP="00825F38">
      <w:pPr>
        <w:jc w:val="both"/>
      </w:pPr>
      <w:r>
        <w:t>р/с 40702810916540080066</w:t>
      </w:r>
    </w:p>
    <w:p w14:paraId="6C1D4FAB" w14:textId="77777777" w:rsidR="00D2638D" w:rsidRPr="002F1FC4" w:rsidRDefault="00D2638D" w:rsidP="00825F38">
      <w:pPr>
        <w:jc w:val="both"/>
      </w:pPr>
      <w:r>
        <w:t>к/с 30101810500000000674</w:t>
      </w:r>
    </w:p>
    <w:p w14:paraId="3B865679" w14:textId="77777777" w:rsidR="00D2638D" w:rsidRPr="002F1FC4" w:rsidRDefault="00D2638D" w:rsidP="00825F38">
      <w:pPr>
        <w:jc w:val="both"/>
      </w:pPr>
      <w:r>
        <w:t>БИК 046577674</w:t>
      </w:r>
    </w:p>
    <w:p w14:paraId="2BB02378" w14:textId="77777777" w:rsidR="00D2638D" w:rsidRPr="002F1FC4" w:rsidRDefault="00D2638D" w:rsidP="00825F38"/>
    <w:p w14:paraId="1F4D7F53" w14:textId="77777777" w:rsidR="00D2638D" w:rsidRPr="002F1FC4" w:rsidRDefault="00D2638D" w:rsidP="00825F38">
      <w:pPr>
        <w:rPr>
          <w:b/>
        </w:rPr>
      </w:pPr>
      <w:r>
        <w:rPr>
          <w:b/>
        </w:rPr>
        <w:t>Филиал ПАО «ТрансКонтейнер» на Западно-Сибирской железной дороге</w:t>
      </w:r>
    </w:p>
    <w:p w14:paraId="7B1A46A0" w14:textId="77777777" w:rsidR="00D2638D" w:rsidRPr="002F1FC4" w:rsidRDefault="00D2638D" w:rsidP="00825F38">
      <w:pPr>
        <w:jc w:val="both"/>
      </w:pPr>
      <w:r>
        <w:t xml:space="preserve">ИНН 7708591995 </w:t>
      </w:r>
    </w:p>
    <w:p w14:paraId="3A146029" w14:textId="77777777" w:rsidR="00D2638D" w:rsidRPr="002F1FC4" w:rsidRDefault="00D2638D" w:rsidP="00825F38">
      <w:pPr>
        <w:jc w:val="both"/>
      </w:pPr>
      <w:r>
        <w:t>КПП 540243001</w:t>
      </w:r>
    </w:p>
    <w:p w14:paraId="3AB9DE6F" w14:textId="77777777" w:rsidR="00D2638D" w:rsidRPr="002F1FC4" w:rsidRDefault="00D2638D" w:rsidP="00825F38">
      <w:pPr>
        <w:jc w:val="both"/>
      </w:pPr>
      <w:r>
        <w:t>Почтовый адрес:</w:t>
      </w:r>
    </w:p>
    <w:p w14:paraId="0797247D" w14:textId="77777777" w:rsidR="00D2638D" w:rsidRPr="002F1FC4" w:rsidRDefault="00D2638D" w:rsidP="00825F38">
      <w:pPr>
        <w:jc w:val="both"/>
      </w:pPr>
      <w:r>
        <w:t>630001, г. Новосибирск, ул. Жуковского, д.102</w:t>
      </w:r>
    </w:p>
    <w:p w14:paraId="4C5F92EC" w14:textId="77777777" w:rsidR="00D2638D" w:rsidRPr="002F1FC4" w:rsidRDefault="00D2638D" w:rsidP="00825F38">
      <w:pPr>
        <w:jc w:val="both"/>
      </w:pPr>
      <w:r>
        <w:t>Банковские реквизиты:</w:t>
      </w:r>
    </w:p>
    <w:p w14:paraId="09943477" w14:textId="77777777" w:rsidR="00D2638D" w:rsidRPr="002F1FC4" w:rsidRDefault="00D2638D" w:rsidP="00825F38">
      <w:r>
        <w:t>УРАЛЬСКИЙ БАНК ПАО СБЕРБАНК</w:t>
      </w:r>
    </w:p>
    <w:p w14:paraId="15AD6CB6" w14:textId="77777777" w:rsidR="00D2638D" w:rsidRPr="002F1FC4" w:rsidRDefault="00D2638D" w:rsidP="00825F38">
      <w:r>
        <w:t>р/с 40702810716540001494</w:t>
      </w:r>
    </w:p>
    <w:p w14:paraId="39302D6D" w14:textId="77777777" w:rsidR="00D2638D" w:rsidRPr="002F1FC4" w:rsidRDefault="00D2638D" w:rsidP="00825F38">
      <w:r>
        <w:t>к/с 30101810500000000641</w:t>
      </w:r>
    </w:p>
    <w:p w14:paraId="084B87FE" w14:textId="77777777" w:rsidR="00D2638D" w:rsidRPr="002F1FC4" w:rsidRDefault="00D2638D" w:rsidP="00825F38">
      <w:r>
        <w:t>БИК 046577674</w:t>
      </w:r>
    </w:p>
    <w:p w14:paraId="54ACC322" w14:textId="77777777" w:rsidR="00D2638D" w:rsidRPr="002F1FC4" w:rsidRDefault="00D2638D" w:rsidP="00825F38">
      <w:pPr>
        <w:rPr>
          <w:b/>
        </w:rPr>
      </w:pPr>
    </w:p>
    <w:p w14:paraId="02C6E179" w14:textId="77777777" w:rsidR="00D2638D" w:rsidRPr="002F1FC4" w:rsidRDefault="00D2638D" w:rsidP="00825F38">
      <w:pPr>
        <w:rPr>
          <w:b/>
        </w:rPr>
      </w:pPr>
      <w:r>
        <w:rPr>
          <w:b/>
        </w:rPr>
        <w:t>Филиал ПАО «ТрансКонтейнер» на Красноярской железной дороге</w:t>
      </w:r>
    </w:p>
    <w:p w14:paraId="22C48493" w14:textId="77777777" w:rsidR="00D2638D" w:rsidRPr="002F1FC4" w:rsidRDefault="00D2638D" w:rsidP="00825F38">
      <w:pPr>
        <w:jc w:val="both"/>
      </w:pPr>
      <w:r>
        <w:t xml:space="preserve">ИНН 7708591995 </w:t>
      </w:r>
    </w:p>
    <w:p w14:paraId="681EB5EC" w14:textId="77777777" w:rsidR="00D2638D" w:rsidRPr="002F1FC4" w:rsidRDefault="00D2638D" w:rsidP="00825F38">
      <w:pPr>
        <w:jc w:val="both"/>
      </w:pPr>
      <w:r>
        <w:t>КПП 246043001</w:t>
      </w:r>
    </w:p>
    <w:p w14:paraId="7D360A41" w14:textId="77777777" w:rsidR="00D2638D" w:rsidRPr="002F1FC4" w:rsidRDefault="00D2638D" w:rsidP="00825F38">
      <w:pPr>
        <w:jc w:val="both"/>
      </w:pPr>
      <w:r>
        <w:t>Почтовый адрес:</w:t>
      </w:r>
    </w:p>
    <w:p w14:paraId="1D34528E" w14:textId="77777777" w:rsidR="00D2638D" w:rsidRPr="002F1FC4" w:rsidRDefault="00D2638D" w:rsidP="00825F38">
      <w:pPr>
        <w:jc w:val="both"/>
      </w:pPr>
      <w:r>
        <w:t>660058 г. Красноярск ул. Деповская, д. 15</w:t>
      </w:r>
    </w:p>
    <w:p w14:paraId="7B4FDDA3" w14:textId="77777777" w:rsidR="00D2638D" w:rsidRPr="002F1FC4" w:rsidRDefault="00D2638D" w:rsidP="00825F38">
      <w:pPr>
        <w:jc w:val="both"/>
      </w:pPr>
      <w:r>
        <w:t>Банковские реквизиты:</w:t>
      </w:r>
    </w:p>
    <w:p w14:paraId="41F69E11" w14:textId="77777777" w:rsidR="00D2638D" w:rsidRPr="002F1FC4" w:rsidRDefault="00D2638D" w:rsidP="00825F38">
      <w:r>
        <w:t>УРАЛЬСКИЙ БАНК ПАО СБЕРБАНК</w:t>
      </w:r>
    </w:p>
    <w:p w14:paraId="2D1AC2BA" w14:textId="77777777" w:rsidR="00D2638D" w:rsidRPr="002F1FC4" w:rsidRDefault="00D2638D" w:rsidP="00825F38">
      <w:r>
        <w:t>р/с 40702810616540019256</w:t>
      </w:r>
    </w:p>
    <w:p w14:paraId="76AD1729" w14:textId="77777777" w:rsidR="00D2638D" w:rsidRPr="002F1FC4" w:rsidRDefault="00D2638D" w:rsidP="00825F38">
      <w:r>
        <w:t>к/с 30101810500000000674</w:t>
      </w:r>
    </w:p>
    <w:p w14:paraId="695E6592" w14:textId="77777777" w:rsidR="00D2638D" w:rsidRPr="002F1FC4" w:rsidRDefault="00D2638D" w:rsidP="00825F38">
      <w:r>
        <w:t>БИК 046577674</w:t>
      </w:r>
    </w:p>
    <w:p w14:paraId="656B7E9C" w14:textId="77777777" w:rsidR="00D2638D" w:rsidRPr="002F1FC4" w:rsidRDefault="00D2638D" w:rsidP="00825F38">
      <w:pPr>
        <w:rPr>
          <w:b/>
        </w:rPr>
      </w:pPr>
    </w:p>
    <w:p w14:paraId="67E50814" w14:textId="77777777" w:rsidR="00D2638D" w:rsidRPr="002F1FC4" w:rsidRDefault="00D2638D" w:rsidP="00825F38">
      <w:pPr>
        <w:rPr>
          <w:b/>
        </w:rPr>
      </w:pPr>
      <w:r>
        <w:rPr>
          <w:b/>
        </w:rPr>
        <w:t>Филиал ПАО «ТрансКонтейнер» на Восточно-Сибирской железной дороге</w:t>
      </w:r>
    </w:p>
    <w:p w14:paraId="5873C633" w14:textId="77777777" w:rsidR="00D2638D" w:rsidRPr="002F1FC4" w:rsidRDefault="00D2638D" w:rsidP="00825F38">
      <w:pPr>
        <w:jc w:val="both"/>
      </w:pPr>
      <w:r>
        <w:t xml:space="preserve">ИНН 7708591995 </w:t>
      </w:r>
    </w:p>
    <w:p w14:paraId="6C8771AF" w14:textId="77777777" w:rsidR="00D2638D" w:rsidRPr="002F1FC4" w:rsidRDefault="00D2638D" w:rsidP="00825F38">
      <w:pPr>
        <w:jc w:val="both"/>
      </w:pPr>
      <w:r>
        <w:t>КПП 381143001</w:t>
      </w:r>
    </w:p>
    <w:p w14:paraId="23213AA4" w14:textId="77777777" w:rsidR="00D2638D" w:rsidRPr="002F1FC4" w:rsidRDefault="00D2638D" w:rsidP="00825F38">
      <w:pPr>
        <w:jc w:val="both"/>
      </w:pPr>
      <w:r>
        <w:t>Почтовый адрес:</w:t>
      </w:r>
    </w:p>
    <w:p w14:paraId="4CD366FD" w14:textId="77777777" w:rsidR="00D2638D" w:rsidRPr="002F1FC4" w:rsidRDefault="00D2638D" w:rsidP="00825F38">
      <w:pPr>
        <w:jc w:val="both"/>
      </w:pPr>
      <w:r>
        <w:t>664003, г. Иркутск, ул. Коммунаров, д. 1</w:t>
      </w:r>
      <w:r>
        <w:softHyphen/>
        <w:t>-А</w:t>
      </w:r>
    </w:p>
    <w:p w14:paraId="6522E7B4" w14:textId="77777777" w:rsidR="00D2638D" w:rsidRPr="002F1FC4" w:rsidRDefault="00D2638D" w:rsidP="00825F38">
      <w:pPr>
        <w:jc w:val="both"/>
      </w:pPr>
      <w:r>
        <w:t>Банковские реквизиты:</w:t>
      </w:r>
    </w:p>
    <w:p w14:paraId="071FBE88" w14:textId="77777777" w:rsidR="00D2638D" w:rsidRPr="002F1FC4" w:rsidRDefault="00D2638D" w:rsidP="00825F38">
      <w:r>
        <w:t>УРАЛЬСКИЙ БАНК ПАО СБЕРБАНК</w:t>
      </w:r>
    </w:p>
    <w:p w14:paraId="67DD2E96" w14:textId="77777777" w:rsidR="00D2638D" w:rsidRPr="002F1FC4" w:rsidRDefault="00D2638D" w:rsidP="00825F38">
      <w:r>
        <w:t>р/с 40702810116540001502</w:t>
      </w:r>
    </w:p>
    <w:p w14:paraId="2B511FC3" w14:textId="77777777" w:rsidR="00D2638D" w:rsidRPr="002F1FC4" w:rsidRDefault="00D2638D" w:rsidP="00825F38">
      <w:r>
        <w:t>К/с 30101810500000000674</w:t>
      </w:r>
    </w:p>
    <w:p w14:paraId="623C4B90" w14:textId="77777777" w:rsidR="00D2638D" w:rsidRPr="002F1FC4" w:rsidRDefault="00D2638D" w:rsidP="00825F38">
      <w:r>
        <w:t>БИК 046577674</w:t>
      </w:r>
    </w:p>
    <w:p w14:paraId="3E2BB758" w14:textId="77777777" w:rsidR="00D2638D" w:rsidRPr="002F1FC4" w:rsidRDefault="00D2638D" w:rsidP="00825F38">
      <w:pPr>
        <w:rPr>
          <w:b/>
        </w:rPr>
      </w:pPr>
    </w:p>
    <w:p w14:paraId="2E257141" w14:textId="77777777" w:rsidR="00D2638D" w:rsidRPr="002F1FC4" w:rsidRDefault="00D2638D" w:rsidP="00825F38">
      <w:pPr>
        <w:rPr>
          <w:b/>
        </w:rPr>
      </w:pPr>
      <w:r>
        <w:rPr>
          <w:b/>
        </w:rPr>
        <w:t>Филиал ПАО «ТрансКонтейнер» на Дальневосточной железной дороге</w:t>
      </w:r>
    </w:p>
    <w:p w14:paraId="6D768C9F" w14:textId="77777777" w:rsidR="00D2638D" w:rsidRPr="002F1FC4" w:rsidRDefault="00D2638D" w:rsidP="00825F38">
      <w:pPr>
        <w:jc w:val="both"/>
      </w:pPr>
      <w:r>
        <w:t>ИНН 7708591995   </w:t>
      </w:r>
    </w:p>
    <w:p w14:paraId="77FDB0EF" w14:textId="77777777" w:rsidR="00D2638D" w:rsidRPr="002F1FC4" w:rsidRDefault="00D2638D" w:rsidP="00825F38">
      <w:pPr>
        <w:jc w:val="both"/>
      </w:pPr>
      <w:r>
        <w:t>КПП 272102001</w:t>
      </w:r>
    </w:p>
    <w:p w14:paraId="5A79C6B8" w14:textId="77777777" w:rsidR="00D2638D" w:rsidRPr="002F1FC4" w:rsidRDefault="00D2638D" w:rsidP="00825F38">
      <w:pPr>
        <w:jc w:val="both"/>
      </w:pPr>
      <w:r>
        <w:t>Почтовый адрес:</w:t>
      </w:r>
    </w:p>
    <w:p w14:paraId="0CC97177" w14:textId="77777777" w:rsidR="00D2638D" w:rsidRPr="002F1FC4" w:rsidRDefault="00D2638D" w:rsidP="00825F38">
      <w:pPr>
        <w:jc w:val="both"/>
      </w:pPr>
      <w:r>
        <w:t>680000, г. Хабаровск, ул. Дзержинского, 65</w:t>
      </w:r>
    </w:p>
    <w:p w14:paraId="271295EF" w14:textId="77777777" w:rsidR="00D2638D" w:rsidRPr="002F1FC4" w:rsidRDefault="00D2638D" w:rsidP="00825F38">
      <w:pPr>
        <w:jc w:val="both"/>
      </w:pPr>
      <w:r>
        <w:t>Банковские реквизиты:</w:t>
      </w:r>
    </w:p>
    <w:p w14:paraId="0F0EB20B" w14:textId="77777777" w:rsidR="00D2638D" w:rsidRPr="002F1FC4" w:rsidRDefault="00D2638D" w:rsidP="00825F38">
      <w:r>
        <w:t>УРАЛЬСКИЙ БАНК ПАО СБЕРБАНК</w:t>
      </w:r>
    </w:p>
    <w:p w14:paraId="41D0F6A9" w14:textId="77777777" w:rsidR="00D2638D" w:rsidRPr="002F1FC4" w:rsidRDefault="00D2638D" w:rsidP="00825F38">
      <w:r>
        <w:t>р/с 40702810916540001498</w:t>
      </w:r>
    </w:p>
    <w:p w14:paraId="089380BF" w14:textId="77777777" w:rsidR="00D2638D" w:rsidRPr="002F1FC4" w:rsidRDefault="00D2638D" w:rsidP="00825F38">
      <w:r>
        <w:t>к/с 30101810500000000674</w:t>
      </w:r>
    </w:p>
    <w:p w14:paraId="1DBEE094" w14:textId="77777777" w:rsidR="00D2638D" w:rsidRDefault="00D2638D" w:rsidP="00825F38">
      <w:r>
        <w:t>БИК 046577674</w:t>
      </w:r>
    </w:p>
    <w:p w14:paraId="3EBA424A" w14:textId="77777777" w:rsidR="00D2638D" w:rsidRDefault="00D2638D" w:rsidP="00825F38"/>
    <w:p w14:paraId="0A8DF763" w14:textId="77777777" w:rsidR="00D2638D" w:rsidRPr="002F1FC4" w:rsidRDefault="00D2638D" w:rsidP="00825F38"/>
    <w:p w14:paraId="03585707" w14:textId="77777777" w:rsidR="00D2638D" w:rsidRPr="002F1FC4" w:rsidRDefault="00D2638D" w:rsidP="00825F38"/>
    <w:p w14:paraId="6F0F54A6" w14:textId="77777777" w:rsidR="00D2638D" w:rsidRPr="002F1FC4" w:rsidRDefault="00D2638D" w:rsidP="00825F38">
      <w:pPr>
        <w:rPr>
          <w:b/>
          <w:bCs/>
        </w:rPr>
      </w:pPr>
      <w:r>
        <w:rPr>
          <w:b/>
          <w:bCs/>
        </w:rPr>
        <w:t>Филиал ПАО «ТрансКонтейнер» на Забайкальской железной дороге</w:t>
      </w:r>
    </w:p>
    <w:p w14:paraId="3A2F4B7B" w14:textId="77777777" w:rsidR="00D2638D" w:rsidRPr="002F1FC4" w:rsidRDefault="00D2638D" w:rsidP="00825F38">
      <w:pPr>
        <w:rPr>
          <w:bCs/>
        </w:rPr>
      </w:pPr>
      <w:r>
        <w:rPr>
          <w:bCs/>
        </w:rPr>
        <w:t xml:space="preserve">ИНН 7708591995 </w:t>
      </w:r>
    </w:p>
    <w:p w14:paraId="436F8C2B" w14:textId="77777777" w:rsidR="00D2638D" w:rsidRPr="002F1FC4" w:rsidRDefault="00D2638D" w:rsidP="00825F38">
      <w:pPr>
        <w:rPr>
          <w:bCs/>
        </w:rPr>
      </w:pPr>
      <w:r>
        <w:rPr>
          <w:bCs/>
        </w:rPr>
        <w:t>КПП 753602002</w:t>
      </w:r>
    </w:p>
    <w:p w14:paraId="29612956" w14:textId="77777777" w:rsidR="00D2638D" w:rsidRPr="002F1FC4" w:rsidRDefault="00D2638D" w:rsidP="00825F38">
      <w:pPr>
        <w:rPr>
          <w:bCs/>
        </w:rPr>
      </w:pPr>
      <w:r>
        <w:rPr>
          <w:bCs/>
        </w:rPr>
        <w:t>Почтовый адрес:</w:t>
      </w:r>
    </w:p>
    <w:p w14:paraId="0F7B884F" w14:textId="77777777" w:rsidR="00D2638D" w:rsidRPr="002F1FC4" w:rsidRDefault="00D2638D" w:rsidP="00825F38">
      <w:pPr>
        <w:rPr>
          <w:bCs/>
        </w:rPr>
      </w:pPr>
      <w:r>
        <w:rPr>
          <w:bCs/>
        </w:rPr>
        <w:t>672000, г. Чита, ул. Анохина 91</w:t>
      </w:r>
    </w:p>
    <w:p w14:paraId="1128FDCB" w14:textId="77777777" w:rsidR="00D2638D" w:rsidRPr="002F1FC4" w:rsidRDefault="00D2638D" w:rsidP="00825F38">
      <w:pPr>
        <w:rPr>
          <w:bCs/>
        </w:rPr>
      </w:pPr>
      <w:r>
        <w:rPr>
          <w:bCs/>
        </w:rPr>
        <w:t>Банковские реквизиты:</w:t>
      </w:r>
    </w:p>
    <w:p w14:paraId="6C9D05F9" w14:textId="77777777" w:rsidR="00D2638D" w:rsidRPr="002F1FC4" w:rsidRDefault="00D2638D" w:rsidP="00825F38">
      <w:pPr>
        <w:rPr>
          <w:bCs/>
        </w:rPr>
      </w:pPr>
      <w:r>
        <w:rPr>
          <w:bCs/>
        </w:rPr>
        <w:t>УРАЛЬСКИЙ БАНК ПАО СБЕРБАНК</w:t>
      </w:r>
    </w:p>
    <w:p w14:paraId="5EFB0842" w14:textId="77777777" w:rsidR="00D2638D" w:rsidRPr="002F1FC4" w:rsidRDefault="00D2638D" w:rsidP="00825F38">
      <w:pPr>
        <w:rPr>
          <w:bCs/>
        </w:rPr>
      </w:pPr>
      <w:r>
        <w:rPr>
          <w:bCs/>
        </w:rPr>
        <w:t>р/с 40702810016540019254</w:t>
      </w:r>
    </w:p>
    <w:p w14:paraId="5F78ADE8" w14:textId="77777777" w:rsidR="00D2638D" w:rsidRPr="002F1FC4" w:rsidRDefault="00D2638D" w:rsidP="00825F38">
      <w:pPr>
        <w:rPr>
          <w:bCs/>
        </w:rPr>
      </w:pPr>
      <w:r>
        <w:rPr>
          <w:bCs/>
        </w:rPr>
        <w:t>к/с 30101810500000000674</w:t>
      </w:r>
    </w:p>
    <w:p w14:paraId="33B486A2" w14:textId="77777777" w:rsidR="00D2638D" w:rsidRPr="002F1FC4" w:rsidRDefault="00D2638D" w:rsidP="00825F38">
      <w:r>
        <w:rPr>
          <w:bCs/>
        </w:rPr>
        <w:t>БИК 046577674</w:t>
      </w:r>
    </w:p>
    <w:p w14:paraId="2F9DB72A" w14:textId="77777777" w:rsidR="00D2638D" w:rsidRPr="002F1FC4" w:rsidRDefault="00D2638D" w:rsidP="00825F38"/>
    <w:p w14:paraId="50889695" w14:textId="77777777" w:rsidR="00D2638D" w:rsidRDefault="00D2638D" w:rsidP="00825F38"/>
    <w:tbl>
      <w:tblPr>
        <w:tblW w:w="9248" w:type="dxa"/>
        <w:tblInd w:w="108" w:type="dxa"/>
        <w:tblLayout w:type="fixed"/>
        <w:tblLook w:val="0000" w:firstRow="0" w:lastRow="0" w:firstColumn="0" w:lastColumn="0" w:noHBand="0" w:noVBand="0"/>
      </w:tblPr>
      <w:tblGrid>
        <w:gridCol w:w="4962"/>
        <w:gridCol w:w="4286"/>
      </w:tblGrid>
      <w:tr w:rsidR="00D2638D" w:rsidRPr="00D172A9" w14:paraId="5FB174F8" w14:textId="77777777" w:rsidTr="00D2638D">
        <w:trPr>
          <w:trHeight w:val="1510"/>
        </w:trPr>
        <w:tc>
          <w:tcPr>
            <w:tcW w:w="4962" w:type="dxa"/>
          </w:tcPr>
          <w:p w14:paraId="2305A12E" w14:textId="77777777" w:rsidR="00D2638D" w:rsidRPr="00CD4775" w:rsidRDefault="00D2638D" w:rsidP="00825F38">
            <w:pPr>
              <w:widowControl w:val="0"/>
              <w:jc w:val="both"/>
              <w:rPr>
                <w:b/>
                <w:lang w:eastAsia="ru-RU"/>
              </w:rPr>
            </w:pPr>
            <w:r>
              <w:rPr>
                <w:b/>
                <w:lang w:eastAsia="ru-RU"/>
              </w:rPr>
              <w:t>Покупатель:</w:t>
            </w:r>
          </w:p>
          <w:p w14:paraId="2A052D64" w14:textId="77777777" w:rsidR="00D2638D" w:rsidRPr="00D172A9" w:rsidRDefault="00D2638D" w:rsidP="00825F38">
            <w:pPr>
              <w:widowControl w:val="0"/>
              <w:jc w:val="both"/>
              <w:rPr>
                <w:lang w:eastAsia="ru-RU"/>
              </w:rPr>
            </w:pPr>
          </w:p>
          <w:p w14:paraId="23AB1A57" w14:textId="77777777" w:rsidR="00D2638D" w:rsidRPr="00D172A9" w:rsidRDefault="00D2638D" w:rsidP="00825F38">
            <w:pPr>
              <w:widowControl w:val="0"/>
              <w:jc w:val="both"/>
              <w:rPr>
                <w:lang w:eastAsia="ru-RU"/>
              </w:rPr>
            </w:pPr>
            <w:r>
              <w:rPr>
                <w:lang w:eastAsia="ru-RU"/>
              </w:rPr>
              <w:t>______________ / __________/</w:t>
            </w:r>
          </w:p>
          <w:p w14:paraId="761E3A3E" w14:textId="77777777" w:rsidR="00D2638D" w:rsidRPr="00D172A9" w:rsidRDefault="00D2638D" w:rsidP="00825F38">
            <w:pPr>
              <w:widowControl w:val="0"/>
              <w:jc w:val="both"/>
              <w:rPr>
                <w:sz w:val="18"/>
                <w:szCs w:val="18"/>
                <w:lang w:eastAsia="ru-RU"/>
              </w:rPr>
            </w:pPr>
            <w:r>
              <w:rPr>
                <w:sz w:val="18"/>
                <w:szCs w:val="18"/>
                <w:lang w:eastAsia="ru-RU"/>
              </w:rPr>
              <w:t>МП</w:t>
            </w:r>
          </w:p>
        </w:tc>
        <w:tc>
          <w:tcPr>
            <w:tcW w:w="4286" w:type="dxa"/>
          </w:tcPr>
          <w:p w14:paraId="00AD5709" w14:textId="77777777" w:rsidR="00D2638D" w:rsidRPr="00CD4775" w:rsidRDefault="00D2638D" w:rsidP="00825F38">
            <w:pPr>
              <w:widowControl w:val="0"/>
              <w:jc w:val="both"/>
              <w:rPr>
                <w:b/>
                <w:lang w:eastAsia="ru-RU"/>
              </w:rPr>
            </w:pPr>
            <w:r>
              <w:rPr>
                <w:b/>
                <w:lang w:eastAsia="ru-RU"/>
              </w:rPr>
              <w:t>Поставщик:</w:t>
            </w:r>
          </w:p>
          <w:p w14:paraId="14F0A726" w14:textId="77777777" w:rsidR="00D2638D" w:rsidRPr="00D172A9" w:rsidRDefault="00D2638D" w:rsidP="00825F38">
            <w:pPr>
              <w:widowControl w:val="0"/>
              <w:jc w:val="both"/>
              <w:rPr>
                <w:lang w:eastAsia="ru-RU"/>
              </w:rPr>
            </w:pPr>
          </w:p>
          <w:p w14:paraId="6F491D17" w14:textId="77777777" w:rsidR="00D2638D" w:rsidRPr="00D172A9" w:rsidRDefault="00D2638D" w:rsidP="00825F38">
            <w:pPr>
              <w:widowControl w:val="0"/>
              <w:jc w:val="both"/>
              <w:rPr>
                <w:lang w:eastAsia="ru-RU"/>
              </w:rPr>
            </w:pPr>
            <w:r>
              <w:rPr>
                <w:lang w:eastAsia="ru-RU"/>
              </w:rPr>
              <w:t>_____________ / ____________ /</w:t>
            </w:r>
          </w:p>
          <w:p w14:paraId="62EE0137" w14:textId="77777777" w:rsidR="00D2638D" w:rsidRPr="00D172A9" w:rsidRDefault="00D2638D" w:rsidP="00825F38">
            <w:pPr>
              <w:widowControl w:val="0"/>
              <w:jc w:val="both"/>
              <w:rPr>
                <w:sz w:val="18"/>
                <w:szCs w:val="18"/>
                <w:lang w:eastAsia="ru-RU"/>
              </w:rPr>
            </w:pPr>
            <w:r>
              <w:rPr>
                <w:sz w:val="18"/>
                <w:szCs w:val="18"/>
                <w:lang w:eastAsia="ru-RU"/>
              </w:rPr>
              <w:t>МП</w:t>
            </w:r>
          </w:p>
        </w:tc>
      </w:tr>
    </w:tbl>
    <w:p w14:paraId="35E12DB4" w14:textId="77777777" w:rsidR="00D2638D" w:rsidRPr="00BD3D49" w:rsidRDefault="00D2638D" w:rsidP="00825F38"/>
    <w:p w14:paraId="1AA3238A" w14:textId="77777777" w:rsidR="00D2638D" w:rsidRDefault="00D2638D" w:rsidP="00825F38">
      <w:r>
        <w:br w:type="page"/>
      </w:r>
    </w:p>
    <w:p w14:paraId="7F97341B" w14:textId="77777777" w:rsidR="00D2638D" w:rsidRPr="00BD3D49" w:rsidRDefault="00D2638D" w:rsidP="00825F38">
      <w:pPr>
        <w:ind w:firstLine="709"/>
        <w:jc w:val="right"/>
        <w:outlineLvl w:val="2"/>
      </w:pPr>
      <w:r>
        <w:t xml:space="preserve">Приложение № 3 </w:t>
      </w:r>
      <w:r>
        <w:br/>
        <w:t>к договору поставки № ТКд/25/__/___</w:t>
      </w:r>
      <w:r>
        <w:br/>
        <w:t>от «___» ________ 2025 г.</w:t>
      </w:r>
    </w:p>
    <w:p w14:paraId="66B6DAE1" w14:textId="77777777" w:rsidR="00D2638D" w:rsidRPr="00BD3D49" w:rsidRDefault="00D2638D" w:rsidP="00825F38">
      <w:pPr>
        <w:ind w:firstLine="709"/>
      </w:pPr>
    </w:p>
    <w:p w14:paraId="0FF7D94F" w14:textId="77777777" w:rsidR="00D2638D" w:rsidRPr="00BD3D49" w:rsidRDefault="00D2638D" w:rsidP="00825F38">
      <w:pPr>
        <w:jc w:val="center"/>
        <w:outlineLvl w:val="3"/>
        <w:rPr>
          <w:b/>
        </w:rPr>
      </w:pPr>
      <w:r>
        <w:rPr>
          <w:b/>
        </w:rPr>
        <w:t>Планируемый объем поставки Продукции</w:t>
      </w:r>
      <w:r>
        <w:rPr>
          <w:rStyle w:val="af6"/>
          <w:b/>
        </w:rPr>
        <w:footnoteReference w:id="5"/>
      </w:r>
      <w:r>
        <w:rPr>
          <w:b/>
        </w:rPr>
        <w:t xml:space="preserve"> и адреса складов Грузополучателей</w:t>
      </w:r>
    </w:p>
    <w:p w14:paraId="325870EF" w14:textId="77777777" w:rsidR="00D2638D" w:rsidRDefault="00D2638D" w:rsidP="00825F38">
      <w:pPr>
        <w:ind w:firstLine="709"/>
        <w:rPr>
          <w:lang w:eastAsia="en-US"/>
        </w:rPr>
      </w:pPr>
    </w:p>
    <w:tbl>
      <w:tblPr>
        <w:tblW w:w="94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31"/>
        <w:gridCol w:w="2557"/>
        <w:gridCol w:w="1361"/>
        <w:gridCol w:w="1375"/>
        <w:gridCol w:w="1368"/>
      </w:tblGrid>
      <w:tr w:rsidR="00D2638D" w:rsidRPr="00CD4775" w14:paraId="0991F5E1" w14:textId="77777777" w:rsidTr="00D2638D">
        <w:trPr>
          <w:trHeight w:val="592"/>
          <w:tblHeader/>
        </w:trPr>
        <w:tc>
          <w:tcPr>
            <w:tcW w:w="504" w:type="dxa"/>
            <w:vMerge w:val="restart"/>
            <w:shd w:val="clear" w:color="auto" w:fill="auto"/>
            <w:vAlign w:val="center"/>
            <w:hideMark/>
          </w:tcPr>
          <w:p w14:paraId="05F15460" w14:textId="77777777" w:rsidR="00D2638D" w:rsidRPr="00CD4775" w:rsidRDefault="00D2638D" w:rsidP="00825F38">
            <w:pPr>
              <w:jc w:val="center"/>
              <w:rPr>
                <w:b/>
                <w:bCs/>
                <w:sz w:val="20"/>
                <w:szCs w:val="20"/>
                <w:lang w:eastAsia="ru-RU"/>
              </w:rPr>
            </w:pPr>
            <w:bookmarkStart w:id="52" w:name="_Hlk198216128"/>
            <w:r>
              <w:rPr>
                <w:b/>
                <w:bCs/>
                <w:sz w:val="20"/>
                <w:szCs w:val="20"/>
                <w:lang w:eastAsia="ru-RU"/>
              </w:rPr>
              <w:t>№ п/п</w:t>
            </w:r>
          </w:p>
        </w:tc>
        <w:tc>
          <w:tcPr>
            <w:tcW w:w="2331" w:type="dxa"/>
            <w:vMerge w:val="restart"/>
            <w:shd w:val="clear" w:color="auto" w:fill="auto"/>
            <w:vAlign w:val="center"/>
            <w:hideMark/>
          </w:tcPr>
          <w:p w14:paraId="163E884C" w14:textId="77777777" w:rsidR="00D2638D" w:rsidRPr="00CD4775" w:rsidRDefault="00D2638D" w:rsidP="00825F38">
            <w:pPr>
              <w:jc w:val="center"/>
              <w:rPr>
                <w:b/>
                <w:bCs/>
                <w:sz w:val="20"/>
                <w:szCs w:val="20"/>
                <w:lang w:eastAsia="ru-RU"/>
              </w:rPr>
            </w:pPr>
            <w:r>
              <w:rPr>
                <w:b/>
                <w:bCs/>
                <w:sz w:val="20"/>
                <w:szCs w:val="20"/>
                <w:lang w:eastAsia="ru-RU"/>
              </w:rPr>
              <w:t>Наименование Грузополучателя</w:t>
            </w:r>
          </w:p>
        </w:tc>
        <w:tc>
          <w:tcPr>
            <w:tcW w:w="2557" w:type="dxa"/>
            <w:vMerge w:val="restart"/>
            <w:shd w:val="clear" w:color="auto" w:fill="auto"/>
            <w:vAlign w:val="center"/>
            <w:hideMark/>
          </w:tcPr>
          <w:p w14:paraId="77FF7F88" w14:textId="77777777" w:rsidR="00D2638D" w:rsidRPr="00CD4775" w:rsidRDefault="00D2638D" w:rsidP="00825F38">
            <w:pPr>
              <w:jc w:val="center"/>
              <w:rPr>
                <w:b/>
                <w:bCs/>
                <w:sz w:val="20"/>
                <w:szCs w:val="20"/>
                <w:lang w:eastAsia="ru-RU"/>
              </w:rPr>
            </w:pPr>
            <w:r>
              <w:rPr>
                <w:b/>
                <w:bCs/>
                <w:sz w:val="20"/>
                <w:szCs w:val="20"/>
                <w:lang w:eastAsia="ru-RU"/>
              </w:rPr>
              <w:t>Адрес склада Грузополучателя</w:t>
            </w:r>
          </w:p>
        </w:tc>
        <w:tc>
          <w:tcPr>
            <w:tcW w:w="1361" w:type="dxa"/>
            <w:shd w:val="clear" w:color="auto" w:fill="auto"/>
            <w:vAlign w:val="center"/>
            <w:hideMark/>
          </w:tcPr>
          <w:p w14:paraId="1FCC7FE4" w14:textId="77777777" w:rsidR="00D2638D" w:rsidRPr="00CD4775" w:rsidRDefault="00D2638D" w:rsidP="00825F38">
            <w:pPr>
              <w:jc w:val="center"/>
              <w:rPr>
                <w:b/>
                <w:bCs/>
                <w:sz w:val="20"/>
                <w:szCs w:val="20"/>
                <w:lang w:eastAsia="ru-RU"/>
              </w:rPr>
            </w:pPr>
            <w:r>
              <w:rPr>
                <w:b/>
                <w:bCs/>
                <w:sz w:val="20"/>
                <w:szCs w:val="20"/>
                <w:lang w:eastAsia="ru-RU"/>
              </w:rPr>
              <w:t xml:space="preserve">Стержневые ЗПУ, шт. </w:t>
            </w:r>
          </w:p>
        </w:tc>
        <w:tc>
          <w:tcPr>
            <w:tcW w:w="1375" w:type="dxa"/>
            <w:shd w:val="clear" w:color="auto" w:fill="auto"/>
            <w:vAlign w:val="center"/>
            <w:hideMark/>
          </w:tcPr>
          <w:p w14:paraId="03530E7F" w14:textId="77777777" w:rsidR="00D2638D" w:rsidRPr="00CD4775" w:rsidRDefault="00D2638D" w:rsidP="00825F38">
            <w:pPr>
              <w:jc w:val="center"/>
              <w:rPr>
                <w:b/>
                <w:bCs/>
                <w:sz w:val="20"/>
                <w:szCs w:val="20"/>
                <w:lang w:eastAsia="ru-RU"/>
              </w:rPr>
            </w:pPr>
            <w:proofErr w:type="spellStart"/>
            <w:proofErr w:type="gramStart"/>
            <w:r>
              <w:rPr>
                <w:b/>
                <w:bCs/>
                <w:sz w:val="20"/>
                <w:szCs w:val="20"/>
                <w:lang w:eastAsia="ru-RU"/>
              </w:rPr>
              <w:t>Универсаль-ные</w:t>
            </w:r>
            <w:proofErr w:type="spellEnd"/>
            <w:proofErr w:type="gramEnd"/>
            <w:r>
              <w:rPr>
                <w:b/>
                <w:bCs/>
                <w:sz w:val="20"/>
                <w:szCs w:val="20"/>
                <w:lang w:eastAsia="ru-RU"/>
              </w:rPr>
              <w:t xml:space="preserve"> ЗПУ, шт. </w:t>
            </w:r>
          </w:p>
        </w:tc>
        <w:tc>
          <w:tcPr>
            <w:tcW w:w="1368" w:type="dxa"/>
            <w:shd w:val="clear" w:color="auto" w:fill="auto"/>
            <w:vAlign w:val="center"/>
            <w:hideMark/>
          </w:tcPr>
          <w:p w14:paraId="245FC840" w14:textId="77777777" w:rsidR="00D2638D" w:rsidRPr="00CD4775" w:rsidRDefault="00D2638D" w:rsidP="00825F38">
            <w:pPr>
              <w:jc w:val="center"/>
              <w:rPr>
                <w:b/>
                <w:bCs/>
                <w:sz w:val="20"/>
                <w:szCs w:val="20"/>
                <w:lang w:eastAsia="ru-RU"/>
              </w:rPr>
            </w:pPr>
            <w:r>
              <w:rPr>
                <w:b/>
                <w:bCs/>
                <w:sz w:val="20"/>
                <w:szCs w:val="20"/>
                <w:lang w:eastAsia="ru-RU"/>
              </w:rPr>
              <w:t xml:space="preserve">Запорные устройства (закрутки), шт. </w:t>
            </w:r>
          </w:p>
        </w:tc>
      </w:tr>
      <w:tr w:rsidR="00D2638D" w:rsidRPr="00CD4775" w14:paraId="41919B21" w14:textId="77777777" w:rsidTr="00D2638D">
        <w:trPr>
          <w:trHeight w:val="94"/>
          <w:tblHeader/>
        </w:trPr>
        <w:tc>
          <w:tcPr>
            <w:tcW w:w="504" w:type="dxa"/>
            <w:vMerge/>
            <w:vAlign w:val="center"/>
            <w:hideMark/>
          </w:tcPr>
          <w:p w14:paraId="3F926CD0" w14:textId="77777777" w:rsidR="00D2638D" w:rsidRPr="00CD4775" w:rsidRDefault="00D2638D" w:rsidP="00825F38">
            <w:pPr>
              <w:rPr>
                <w:b/>
                <w:bCs/>
                <w:sz w:val="20"/>
                <w:szCs w:val="20"/>
                <w:lang w:eastAsia="ru-RU"/>
              </w:rPr>
            </w:pPr>
          </w:p>
        </w:tc>
        <w:tc>
          <w:tcPr>
            <w:tcW w:w="2331" w:type="dxa"/>
            <w:vMerge/>
            <w:vAlign w:val="center"/>
            <w:hideMark/>
          </w:tcPr>
          <w:p w14:paraId="6F654A9D" w14:textId="77777777" w:rsidR="00D2638D" w:rsidRPr="00CD4775" w:rsidRDefault="00D2638D" w:rsidP="00825F38">
            <w:pPr>
              <w:rPr>
                <w:b/>
                <w:bCs/>
                <w:sz w:val="20"/>
                <w:szCs w:val="20"/>
                <w:lang w:eastAsia="ru-RU"/>
              </w:rPr>
            </w:pPr>
          </w:p>
        </w:tc>
        <w:tc>
          <w:tcPr>
            <w:tcW w:w="2557" w:type="dxa"/>
            <w:vMerge/>
            <w:vAlign w:val="center"/>
            <w:hideMark/>
          </w:tcPr>
          <w:p w14:paraId="1BEC6E2F" w14:textId="77777777" w:rsidR="00D2638D" w:rsidRPr="00CD4775" w:rsidRDefault="00D2638D" w:rsidP="00825F38">
            <w:pPr>
              <w:rPr>
                <w:b/>
                <w:bCs/>
                <w:sz w:val="20"/>
                <w:szCs w:val="20"/>
                <w:lang w:eastAsia="ru-RU"/>
              </w:rPr>
            </w:pPr>
          </w:p>
        </w:tc>
        <w:tc>
          <w:tcPr>
            <w:tcW w:w="1361" w:type="dxa"/>
            <w:shd w:val="clear" w:color="auto" w:fill="auto"/>
            <w:vAlign w:val="center"/>
            <w:hideMark/>
          </w:tcPr>
          <w:p w14:paraId="584BD25F" w14:textId="77777777" w:rsidR="00D2638D" w:rsidRPr="00CD4775" w:rsidRDefault="00D2638D" w:rsidP="00825F38">
            <w:pPr>
              <w:jc w:val="center"/>
              <w:rPr>
                <w:b/>
                <w:bCs/>
                <w:sz w:val="20"/>
                <w:szCs w:val="20"/>
                <w:lang w:eastAsia="ru-RU"/>
              </w:rPr>
            </w:pPr>
            <w:r>
              <w:rPr>
                <w:b/>
                <w:bCs/>
                <w:sz w:val="20"/>
                <w:szCs w:val="20"/>
                <w:lang w:eastAsia="ru-RU"/>
              </w:rPr>
              <w:t>2 года</w:t>
            </w:r>
          </w:p>
        </w:tc>
        <w:tc>
          <w:tcPr>
            <w:tcW w:w="1375" w:type="dxa"/>
            <w:shd w:val="clear" w:color="auto" w:fill="auto"/>
            <w:vAlign w:val="center"/>
            <w:hideMark/>
          </w:tcPr>
          <w:p w14:paraId="6FD2636C" w14:textId="77777777" w:rsidR="00D2638D" w:rsidRPr="00CD4775" w:rsidRDefault="00D2638D" w:rsidP="00825F38">
            <w:pPr>
              <w:jc w:val="center"/>
              <w:rPr>
                <w:b/>
                <w:bCs/>
                <w:sz w:val="20"/>
                <w:szCs w:val="20"/>
                <w:lang w:eastAsia="ru-RU"/>
              </w:rPr>
            </w:pPr>
            <w:r>
              <w:rPr>
                <w:b/>
                <w:bCs/>
                <w:sz w:val="20"/>
                <w:szCs w:val="20"/>
                <w:lang w:eastAsia="ru-RU"/>
              </w:rPr>
              <w:t>2 года</w:t>
            </w:r>
          </w:p>
        </w:tc>
        <w:tc>
          <w:tcPr>
            <w:tcW w:w="1368" w:type="dxa"/>
            <w:shd w:val="clear" w:color="auto" w:fill="auto"/>
            <w:vAlign w:val="center"/>
            <w:hideMark/>
          </w:tcPr>
          <w:p w14:paraId="753D0910" w14:textId="77777777" w:rsidR="00D2638D" w:rsidRPr="00CD4775" w:rsidRDefault="00D2638D" w:rsidP="00825F38">
            <w:pPr>
              <w:jc w:val="center"/>
              <w:rPr>
                <w:b/>
                <w:bCs/>
                <w:sz w:val="20"/>
                <w:szCs w:val="20"/>
                <w:lang w:eastAsia="ru-RU"/>
              </w:rPr>
            </w:pPr>
            <w:r>
              <w:rPr>
                <w:b/>
                <w:bCs/>
                <w:sz w:val="20"/>
                <w:szCs w:val="20"/>
                <w:lang w:eastAsia="ru-RU"/>
              </w:rPr>
              <w:t>2 года</w:t>
            </w:r>
          </w:p>
        </w:tc>
      </w:tr>
      <w:tr w:rsidR="00D2638D" w:rsidRPr="00CD4775" w14:paraId="217811BA" w14:textId="77777777" w:rsidTr="00D2638D">
        <w:trPr>
          <w:trHeight w:val="630"/>
        </w:trPr>
        <w:tc>
          <w:tcPr>
            <w:tcW w:w="504" w:type="dxa"/>
            <w:vMerge w:val="restart"/>
            <w:shd w:val="clear" w:color="auto" w:fill="auto"/>
            <w:vAlign w:val="center"/>
            <w:hideMark/>
          </w:tcPr>
          <w:p w14:paraId="09F9259F" w14:textId="77777777" w:rsidR="00D2638D" w:rsidRPr="00CD4775" w:rsidRDefault="00D2638D" w:rsidP="00825F38">
            <w:pPr>
              <w:jc w:val="center"/>
              <w:rPr>
                <w:sz w:val="20"/>
                <w:szCs w:val="20"/>
                <w:lang w:eastAsia="ru-RU"/>
              </w:rPr>
            </w:pPr>
            <w:r>
              <w:rPr>
                <w:sz w:val="20"/>
                <w:szCs w:val="20"/>
                <w:lang w:eastAsia="ru-RU"/>
              </w:rPr>
              <w:t>1</w:t>
            </w:r>
          </w:p>
        </w:tc>
        <w:tc>
          <w:tcPr>
            <w:tcW w:w="2331" w:type="dxa"/>
            <w:vMerge w:val="restart"/>
            <w:shd w:val="clear" w:color="auto" w:fill="auto"/>
            <w:vAlign w:val="center"/>
            <w:hideMark/>
          </w:tcPr>
          <w:p w14:paraId="3624F611" w14:textId="77777777" w:rsidR="00D2638D" w:rsidRPr="00CD4775" w:rsidRDefault="00D2638D" w:rsidP="00825F38">
            <w:pPr>
              <w:rPr>
                <w:sz w:val="20"/>
                <w:szCs w:val="20"/>
                <w:lang w:eastAsia="ru-RU"/>
              </w:rPr>
            </w:pPr>
            <w:r>
              <w:rPr>
                <w:sz w:val="20"/>
                <w:szCs w:val="20"/>
                <w:lang w:eastAsia="ru-RU"/>
              </w:rPr>
              <w:t xml:space="preserve">Филиал </w:t>
            </w:r>
          </w:p>
          <w:p w14:paraId="4300B195" w14:textId="77777777" w:rsidR="00D2638D" w:rsidRPr="00CD4775" w:rsidRDefault="00D2638D" w:rsidP="00825F38">
            <w:pPr>
              <w:rPr>
                <w:sz w:val="20"/>
                <w:szCs w:val="20"/>
                <w:lang w:eastAsia="ru-RU"/>
              </w:rPr>
            </w:pPr>
            <w:r>
              <w:rPr>
                <w:sz w:val="20"/>
                <w:szCs w:val="20"/>
                <w:lang w:eastAsia="ru-RU"/>
              </w:rPr>
              <w:t xml:space="preserve">ПАО «ТрансКонтейнер» на Октябрьской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0CA97EF1" w14:textId="77777777" w:rsidR="00D2638D" w:rsidRPr="00CD4775" w:rsidRDefault="00D2638D" w:rsidP="00825F38">
            <w:pPr>
              <w:jc w:val="both"/>
              <w:rPr>
                <w:sz w:val="20"/>
                <w:szCs w:val="20"/>
                <w:lang w:eastAsia="ru-RU"/>
              </w:rPr>
            </w:pPr>
            <w:r>
              <w:rPr>
                <w:sz w:val="20"/>
                <w:szCs w:val="20"/>
                <w:lang w:eastAsia="ru-RU"/>
              </w:rPr>
              <w:t xml:space="preserve">196626, г. Санкт-Петербург, п. </w:t>
            </w:r>
            <w:proofErr w:type="spellStart"/>
            <w:r>
              <w:rPr>
                <w:sz w:val="20"/>
                <w:szCs w:val="20"/>
                <w:lang w:eastAsia="ru-RU"/>
              </w:rPr>
              <w:t>Шушары</w:t>
            </w:r>
            <w:proofErr w:type="spellEnd"/>
            <w:r>
              <w:rPr>
                <w:sz w:val="20"/>
                <w:szCs w:val="20"/>
                <w:lang w:eastAsia="ru-RU"/>
              </w:rPr>
              <w:t>, Московское шоссе, д. 54, литера А </w:t>
            </w:r>
          </w:p>
        </w:tc>
        <w:tc>
          <w:tcPr>
            <w:tcW w:w="1361" w:type="dxa"/>
            <w:shd w:val="clear" w:color="auto" w:fill="auto"/>
            <w:vAlign w:val="center"/>
            <w:hideMark/>
          </w:tcPr>
          <w:p w14:paraId="5D77A6E9" w14:textId="77777777" w:rsidR="00D2638D" w:rsidRPr="00CD4775" w:rsidRDefault="00D2638D" w:rsidP="00825F38">
            <w:pPr>
              <w:jc w:val="center"/>
              <w:rPr>
                <w:sz w:val="20"/>
                <w:szCs w:val="20"/>
                <w:lang w:eastAsia="ru-RU"/>
              </w:rPr>
            </w:pPr>
            <w:r>
              <w:rPr>
                <w:sz w:val="20"/>
                <w:szCs w:val="20"/>
                <w:lang w:eastAsia="ru-RU"/>
              </w:rPr>
              <w:t>4 800</w:t>
            </w:r>
          </w:p>
        </w:tc>
        <w:tc>
          <w:tcPr>
            <w:tcW w:w="1375" w:type="dxa"/>
            <w:shd w:val="clear" w:color="auto" w:fill="auto"/>
            <w:vAlign w:val="center"/>
            <w:hideMark/>
          </w:tcPr>
          <w:p w14:paraId="524B1DCC"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26C2FD31"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5AB99702" w14:textId="77777777" w:rsidTr="00D2638D">
        <w:trPr>
          <w:trHeight w:val="960"/>
        </w:trPr>
        <w:tc>
          <w:tcPr>
            <w:tcW w:w="504" w:type="dxa"/>
            <w:vMerge/>
            <w:vAlign w:val="center"/>
            <w:hideMark/>
          </w:tcPr>
          <w:p w14:paraId="164CC6A5" w14:textId="77777777" w:rsidR="00D2638D" w:rsidRPr="00CD4775" w:rsidRDefault="00D2638D" w:rsidP="00825F38">
            <w:pPr>
              <w:rPr>
                <w:sz w:val="20"/>
                <w:szCs w:val="20"/>
                <w:lang w:eastAsia="ru-RU"/>
              </w:rPr>
            </w:pPr>
          </w:p>
        </w:tc>
        <w:tc>
          <w:tcPr>
            <w:tcW w:w="2331" w:type="dxa"/>
            <w:vMerge/>
            <w:vAlign w:val="center"/>
            <w:hideMark/>
          </w:tcPr>
          <w:p w14:paraId="1A6D52A7" w14:textId="77777777" w:rsidR="00D2638D" w:rsidRPr="00CD4775" w:rsidRDefault="00D2638D" w:rsidP="00825F38">
            <w:pPr>
              <w:rPr>
                <w:sz w:val="20"/>
                <w:szCs w:val="20"/>
                <w:lang w:eastAsia="ru-RU"/>
              </w:rPr>
            </w:pPr>
          </w:p>
        </w:tc>
        <w:tc>
          <w:tcPr>
            <w:tcW w:w="2557" w:type="dxa"/>
            <w:shd w:val="clear" w:color="auto" w:fill="auto"/>
            <w:vAlign w:val="center"/>
            <w:hideMark/>
          </w:tcPr>
          <w:p w14:paraId="6F0898AC" w14:textId="77777777" w:rsidR="00D2638D" w:rsidRPr="00CD4775" w:rsidRDefault="00D2638D" w:rsidP="00825F38">
            <w:pPr>
              <w:jc w:val="both"/>
              <w:rPr>
                <w:sz w:val="20"/>
                <w:szCs w:val="20"/>
                <w:lang w:eastAsia="ru-RU"/>
              </w:rPr>
            </w:pPr>
            <w:r>
              <w:rPr>
                <w:sz w:val="20"/>
                <w:szCs w:val="20"/>
                <w:lang w:eastAsia="ru-RU"/>
              </w:rPr>
              <w:t>236039, г. Калининград, ул. Портовая, д. 27а Контейнерный терминал Калининград-Сортировочный</w:t>
            </w:r>
          </w:p>
        </w:tc>
        <w:tc>
          <w:tcPr>
            <w:tcW w:w="1361" w:type="dxa"/>
            <w:shd w:val="clear" w:color="auto" w:fill="auto"/>
            <w:vAlign w:val="center"/>
            <w:hideMark/>
          </w:tcPr>
          <w:p w14:paraId="37D5EDAE" w14:textId="77777777" w:rsidR="00D2638D" w:rsidRPr="00CD4775" w:rsidRDefault="00D2638D" w:rsidP="00825F38">
            <w:pPr>
              <w:jc w:val="center"/>
              <w:rPr>
                <w:sz w:val="20"/>
                <w:szCs w:val="20"/>
                <w:lang w:eastAsia="ru-RU"/>
              </w:rPr>
            </w:pPr>
            <w:r>
              <w:rPr>
                <w:sz w:val="20"/>
                <w:szCs w:val="20"/>
                <w:lang w:eastAsia="ru-RU"/>
              </w:rPr>
              <w:t>---</w:t>
            </w:r>
          </w:p>
        </w:tc>
        <w:tc>
          <w:tcPr>
            <w:tcW w:w="1375" w:type="dxa"/>
            <w:shd w:val="clear" w:color="auto" w:fill="auto"/>
            <w:vAlign w:val="center"/>
            <w:hideMark/>
          </w:tcPr>
          <w:p w14:paraId="250BF4F8"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56C18FE1" w14:textId="77777777" w:rsidR="00D2638D" w:rsidRPr="00CD4775" w:rsidRDefault="00D2638D" w:rsidP="00825F38">
            <w:pPr>
              <w:jc w:val="center"/>
              <w:rPr>
                <w:sz w:val="20"/>
                <w:szCs w:val="20"/>
                <w:lang w:eastAsia="ru-RU"/>
              </w:rPr>
            </w:pPr>
            <w:r>
              <w:rPr>
                <w:sz w:val="20"/>
                <w:szCs w:val="20"/>
                <w:lang w:eastAsia="ru-RU"/>
              </w:rPr>
              <w:t>500</w:t>
            </w:r>
          </w:p>
        </w:tc>
      </w:tr>
      <w:tr w:rsidR="00D2638D" w:rsidRPr="00CD4775" w14:paraId="62DF91DC" w14:textId="77777777" w:rsidTr="00D2638D">
        <w:trPr>
          <w:trHeight w:val="960"/>
        </w:trPr>
        <w:tc>
          <w:tcPr>
            <w:tcW w:w="504" w:type="dxa"/>
            <w:shd w:val="clear" w:color="auto" w:fill="auto"/>
            <w:vAlign w:val="center"/>
            <w:hideMark/>
          </w:tcPr>
          <w:p w14:paraId="1CE313A0" w14:textId="77777777" w:rsidR="00D2638D" w:rsidRPr="00CD4775" w:rsidRDefault="00D2638D" w:rsidP="00825F38">
            <w:pPr>
              <w:jc w:val="center"/>
              <w:rPr>
                <w:sz w:val="20"/>
                <w:szCs w:val="20"/>
                <w:lang w:eastAsia="ru-RU"/>
              </w:rPr>
            </w:pPr>
            <w:r>
              <w:rPr>
                <w:sz w:val="20"/>
                <w:szCs w:val="20"/>
                <w:lang w:eastAsia="ru-RU"/>
              </w:rPr>
              <w:t>2</w:t>
            </w:r>
          </w:p>
        </w:tc>
        <w:tc>
          <w:tcPr>
            <w:tcW w:w="2331" w:type="dxa"/>
            <w:shd w:val="clear" w:color="auto" w:fill="auto"/>
            <w:vAlign w:val="center"/>
            <w:hideMark/>
          </w:tcPr>
          <w:p w14:paraId="4E74AA2E" w14:textId="77777777" w:rsidR="00D2638D" w:rsidRPr="00CD4775" w:rsidRDefault="00D2638D" w:rsidP="00825F38">
            <w:pPr>
              <w:rPr>
                <w:sz w:val="20"/>
                <w:szCs w:val="20"/>
                <w:lang w:eastAsia="ru-RU"/>
              </w:rPr>
            </w:pPr>
            <w:r>
              <w:rPr>
                <w:sz w:val="20"/>
                <w:szCs w:val="20"/>
                <w:lang w:eastAsia="ru-RU"/>
              </w:rPr>
              <w:t xml:space="preserve">Филиал </w:t>
            </w:r>
          </w:p>
          <w:p w14:paraId="6CB1845E" w14:textId="77777777" w:rsidR="00D2638D" w:rsidRPr="00CD4775" w:rsidRDefault="00D2638D" w:rsidP="00825F38">
            <w:pPr>
              <w:rPr>
                <w:sz w:val="20"/>
                <w:szCs w:val="20"/>
                <w:lang w:eastAsia="ru-RU"/>
              </w:rPr>
            </w:pPr>
            <w:r>
              <w:rPr>
                <w:sz w:val="20"/>
                <w:szCs w:val="20"/>
                <w:lang w:eastAsia="ru-RU"/>
              </w:rPr>
              <w:t xml:space="preserve">ПАО «ТрансКонтейнер» на Московской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71300C4C" w14:textId="77777777" w:rsidR="00D2638D" w:rsidRPr="00CD4775" w:rsidRDefault="00D2638D" w:rsidP="00825F38">
            <w:pPr>
              <w:jc w:val="both"/>
              <w:rPr>
                <w:sz w:val="20"/>
                <w:szCs w:val="20"/>
                <w:lang w:eastAsia="ru-RU"/>
              </w:rPr>
            </w:pPr>
            <w:r>
              <w:rPr>
                <w:sz w:val="20"/>
                <w:szCs w:val="20"/>
                <w:lang w:eastAsia="ru-RU"/>
              </w:rPr>
              <w:t>121351, г. Москва, ул. Молодогвардейская, д. 65, стр.3 Контейнерный терминал Кунцево-2</w:t>
            </w:r>
          </w:p>
        </w:tc>
        <w:tc>
          <w:tcPr>
            <w:tcW w:w="1361" w:type="dxa"/>
            <w:shd w:val="clear" w:color="auto" w:fill="auto"/>
            <w:vAlign w:val="center"/>
            <w:hideMark/>
          </w:tcPr>
          <w:p w14:paraId="5B54AD14" w14:textId="40D4D61B" w:rsidR="00D2638D" w:rsidRPr="00CD4775" w:rsidRDefault="00D2638D" w:rsidP="00825F38">
            <w:pPr>
              <w:jc w:val="center"/>
              <w:rPr>
                <w:sz w:val="20"/>
                <w:szCs w:val="20"/>
                <w:lang w:eastAsia="ru-RU"/>
              </w:rPr>
            </w:pPr>
            <w:r>
              <w:rPr>
                <w:color w:val="000000"/>
                <w:sz w:val="20"/>
                <w:szCs w:val="20"/>
              </w:rPr>
              <w:t xml:space="preserve">21 </w:t>
            </w:r>
            <w:r w:rsidR="00327E98">
              <w:rPr>
                <w:color w:val="000000"/>
                <w:sz w:val="20"/>
                <w:szCs w:val="20"/>
              </w:rPr>
              <w:t>5</w:t>
            </w:r>
            <w:r>
              <w:rPr>
                <w:color w:val="000000"/>
                <w:sz w:val="20"/>
                <w:szCs w:val="20"/>
              </w:rPr>
              <w:t>00</w:t>
            </w:r>
          </w:p>
        </w:tc>
        <w:tc>
          <w:tcPr>
            <w:tcW w:w="1375" w:type="dxa"/>
            <w:shd w:val="clear" w:color="auto" w:fill="auto"/>
            <w:vAlign w:val="center"/>
            <w:hideMark/>
          </w:tcPr>
          <w:p w14:paraId="5A80C0A4"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186B2E65" w14:textId="77777777" w:rsidR="00D2638D" w:rsidRPr="00CD4775" w:rsidRDefault="00D2638D" w:rsidP="00825F38">
            <w:pPr>
              <w:jc w:val="center"/>
              <w:rPr>
                <w:sz w:val="20"/>
                <w:szCs w:val="20"/>
                <w:lang w:eastAsia="ru-RU"/>
              </w:rPr>
            </w:pPr>
            <w:r>
              <w:rPr>
                <w:color w:val="000000"/>
                <w:sz w:val="20"/>
                <w:szCs w:val="20"/>
              </w:rPr>
              <w:t>400</w:t>
            </w:r>
          </w:p>
        </w:tc>
      </w:tr>
      <w:tr w:rsidR="00D2638D" w:rsidRPr="00CD4775" w14:paraId="69B9BC4E" w14:textId="77777777" w:rsidTr="00D2638D">
        <w:trPr>
          <w:trHeight w:val="282"/>
        </w:trPr>
        <w:tc>
          <w:tcPr>
            <w:tcW w:w="504" w:type="dxa"/>
            <w:shd w:val="clear" w:color="auto" w:fill="auto"/>
            <w:vAlign w:val="center"/>
            <w:hideMark/>
          </w:tcPr>
          <w:p w14:paraId="35EB9577" w14:textId="77777777" w:rsidR="00D2638D" w:rsidRPr="00CD4775" w:rsidRDefault="00D2638D" w:rsidP="00825F38">
            <w:pPr>
              <w:jc w:val="center"/>
              <w:rPr>
                <w:sz w:val="20"/>
                <w:szCs w:val="20"/>
                <w:lang w:eastAsia="ru-RU"/>
              </w:rPr>
            </w:pPr>
            <w:r>
              <w:rPr>
                <w:sz w:val="20"/>
                <w:szCs w:val="20"/>
                <w:lang w:eastAsia="ru-RU"/>
              </w:rPr>
              <w:t>3</w:t>
            </w:r>
          </w:p>
        </w:tc>
        <w:tc>
          <w:tcPr>
            <w:tcW w:w="2331" w:type="dxa"/>
            <w:shd w:val="clear" w:color="auto" w:fill="auto"/>
            <w:vAlign w:val="center"/>
            <w:hideMark/>
          </w:tcPr>
          <w:p w14:paraId="29D1C954" w14:textId="77777777" w:rsidR="00D2638D" w:rsidRPr="00CD4775" w:rsidRDefault="00D2638D" w:rsidP="00825F38">
            <w:pPr>
              <w:rPr>
                <w:sz w:val="20"/>
                <w:szCs w:val="20"/>
                <w:lang w:eastAsia="ru-RU"/>
              </w:rPr>
            </w:pPr>
            <w:r>
              <w:rPr>
                <w:sz w:val="20"/>
                <w:szCs w:val="20"/>
                <w:lang w:eastAsia="ru-RU"/>
              </w:rPr>
              <w:t xml:space="preserve">Филиал </w:t>
            </w:r>
          </w:p>
          <w:p w14:paraId="70255FD9" w14:textId="77777777" w:rsidR="00D2638D" w:rsidRPr="00CD4775" w:rsidRDefault="00D2638D" w:rsidP="00825F38">
            <w:pPr>
              <w:rPr>
                <w:sz w:val="20"/>
                <w:szCs w:val="20"/>
                <w:lang w:eastAsia="ru-RU"/>
              </w:rPr>
            </w:pPr>
            <w:r>
              <w:rPr>
                <w:sz w:val="20"/>
                <w:szCs w:val="20"/>
                <w:lang w:eastAsia="ru-RU"/>
              </w:rPr>
              <w:t xml:space="preserve">ПАО «ТрансКонтейнер» на Северной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64DAFAD8" w14:textId="77777777" w:rsidR="00D2638D" w:rsidRPr="00CD4775" w:rsidRDefault="00D2638D" w:rsidP="00825F38">
            <w:pPr>
              <w:jc w:val="both"/>
              <w:rPr>
                <w:sz w:val="20"/>
                <w:szCs w:val="20"/>
                <w:lang w:eastAsia="ru-RU"/>
              </w:rPr>
            </w:pPr>
            <w:r>
              <w:rPr>
                <w:sz w:val="20"/>
                <w:szCs w:val="20"/>
                <w:lang w:eastAsia="ru-RU"/>
              </w:rPr>
              <w:t>150001, г. Ярославль, ул. 1-ая Вокзальная, д. 23</w:t>
            </w:r>
          </w:p>
        </w:tc>
        <w:tc>
          <w:tcPr>
            <w:tcW w:w="1361" w:type="dxa"/>
            <w:shd w:val="clear" w:color="auto" w:fill="auto"/>
            <w:vAlign w:val="center"/>
            <w:hideMark/>
          </w:tcPr>
          <w:p w14:paraId="3FD629C7" w14:textId="77777777" w:rsidR="00D2638D" w:rsidRPr="00CD4775" w:rsidRDefault="00D2638D" w:rsidP="00825F38">
            <w:pPr>
              <w:jc w:val="center"/>
              <w:rPr>
                <w:sz w:val="20"/>
                <w:szCs w:val="20"/>
                <w:lang w:eastAsia="ru-RU"/>
              </w:rPr>
            </w:pPr>
            <w:r>
              <w:rPr>
                <w:color w:val="000000"/>
                <w:sz w:val="20"/>
                <w:szCs w:val="20"/>
              </w:rPr>
              <w:t>4 350</w:t>
            </w:r>
          </w:p>
        </w:tc>
        <w:tc>
          <w:tcPr>
            <w:tcW w:w="1375" w:type="dxa"/>
            <w:shd w:val="clear" w:color="auto" w:fill="auto"/>
            <w:vAlign w:val="center"/>
            <w:hideMark/>
          </w:tcPr>
          <w:p w14:paraId="160D940F"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21F5B1FB" w14:textId="77777777" w:rsidR="00D2638D" w:rsidRPr="00CD4775" w:rsidRDefault="00D2638D" w:rsidP="00825F38">
            <w:pPr>
              <w:jc w:val="center"/>
              <w:rPr>
                <w:sz w:val="20"/>
                <w:szCs w:val="20"/>
                <w:lang w:eastAsia="ru-RU"/>
              </w:rPr>
            </w:pPr>
            <w:r>
              <w:rPr>
                <w:color w:val="000000"/>
                <w:sz w:val="20"/>
                <w:szCs w:val="20"/>
              </w:rPr>
              <w:t>2 300</w:t>
            </w:r>
          </w:p>
        </w:tc>
      </w:tr>
      <w:tr w:rsidR="00D2638D" w:rsidRPr="00CD4775" w14:paraId="429A7E8A" w14:textId="77777777" w:rsidTr="00D2638D">
        <w:trPr>
          <w:trHeight w:val="960"/>
        </w:trPr>
        <w:tc>
          <w:tcPr>
            <w:tcW w:w="504" w:type="dxa"/>
            <w:shd w:val="clear" w:color="auto" w:fill="auto"/>
            <w:vAlign w:val="center"/>
            <w:hideMark/>
          </w:tcPr>
          <w:p w14:paraId="1579D92D" w14:textId="77777777" w:rsidR="00D2638D" w:rsidRPr="00CD4775" w:rsidRDefault="00D2638D" w:rsidP="00825F38">
            <w:pPr>
              <w:jc w:val="center"/>
              <w:rPr>
                <w:sz w:val="20"/>
                <w:szCs w:val="20"/>
                <w:lang w:eastAsia="ru-RU"/>
              </w:rPr>
            </w:pPr>
            <w:r>
              <w:rPr>
                <w:sz w:val="20"/>
                <w:szCs w:val="20"/>
                <w:lang w:eastAsia="ru-RU"/>
              </w:rPr>
              <w:t>4</w:t>
            </w:r>
          </w:p>
        </w:tc>
        <w:tc>
          <w:tcPr>
            <w:tcW w:w="2331" w:type="dxa"/>
            <w:shd w:val="clear" w:color="auto" w:fill="auto"/>
            <w:vAlign w:val="center"/>
            <w:hideMark/>
          </w:tcPr>
          <w:p w14:paraId="7E8D48D8" w14:textId="77777777" w:rsidR="00D2638D" w:rsidRPr="00CD4775" w:rsidRDefault="00D2638D" w:rsidP="00825F38">
            <w:pPr>
              <w:rPr>
                <w:sz w:val="20"/>
                <w:szCs w:val="20"/>
                <w:lang w:eastAsia="ru-RU"/>
              </w:rPr>
            </w:pPr>
            <w:r>
              <w:rPr>
                <w:sz w:val="20"/>
                <w:szCs w:val="20"/>
                <w:lang w:eastAsia="ru-RU"/>
              </w:rPr>
              <w:t xml:space="preserve">Филиал </w:t>
            </w:r>
          </w:p>
          <w:p w14:paraId="0D307AD6" w14:textId="77777777" w:rsidR="00D2638D" w:rsidRPr="00CD4775" w:rsidRDefault="00D2638D" w:rsidP="00825F38">
            <w:pPr>
              <w:rPr>
                <w:sz w:val="20"/>
                <w:szCs w:val="20"/>
                <w:lang w:eastAsia="ru-RU"/>
              </w:rPr>
            </w:pPr>
            <w:r>
              <w:rPr>
                <w:sz w:val="20"/>
                <w:szCs w:val="20"/>
                <w:lang w:eastAsia="ru-RU"/>
              </w:rPr>
              <w:t xml:space="preserve">ПАО «ТрансКонтейнер» на Горьковской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17E51AAB" w14:textId="77777777" w:rsidR="00D2638D" w:rsidRPr="00CD4775" w:rsidRDefault="00D2638D" w:rsidP="00825F38">
            <w:pPr>
              <w:jc w:val="both"/>
              <w:rPr>
                <w:sz w:val="20"/>
                <w:szCs w:val="20"/>
                <w:lang w:eastAsia="ru-RU"/>
              </w:rPr>
            </w:pPr>
            <w:r>
              <w:rPr>
                <w:sz w:val="20"/>
                <w:szCs w:val="20"/>
                <w:lang w:eastAsia="ru-RU"/>
              </w:rPr>
              <w:t xml:space="preserve">603028, г. Нижний Новгород, ул. Актюбинская, д. 17М Контейнерный терминал </w:t>
            </w:r>
            <w:proofErr w:type="spellStart"/>
            <w:r>
              <w:rPr>
                <w:sz w:val="20"/>
                <w:szCs w:val="20"/>
                <w:lang w:eastAsia="ru-RU"/>
              </w:rPr>
              <w:t>Костариха</w:t>
            </w:r>
            <w:proofErr w:type="spellEnd"/>
          </w:p>
        </w:tc>
        <w:tc>
          <w:tcPr>
            <w:tcW w:w="1361" w:type="dxa"/>
            <w:shd w:val="clear" w:color="auto" w:fill="auto"/>
            <w:vAlign w:val="center"/>
            <w:hideMark/>
          </w:tcPr>
          <w:p w14:paraId="4B3CCB11" w14:textId="4026A7D8" w:rsidR="00D2638D" w:rsidRPr="00CD4775" w:rsidRDefault="00D2638D" w:rsidP="00825F38">
            <w:pPr>
              <w:jc w:val="center"/>
              <w:rPr>
                <w:sz w:val="20"/>
                <w:szCs w:val="20"/>
                <w:lang w:eastAsia="ru-RU"/>
              </w:rPr>
            </w:pPr>
            <w:r>
              <w:rPr>
                <w:color w:val="000000"/>
                <w:sz w:val="20"/>
                <w:szCs w:val="20"/>
              </w:rPr>
              <w:t xml:space="preserve">33 </w:t>
            </w:r>
            <w:r w:rsidR="00327E98">
              <w:rPr>
                <w:color w:val="000000"/>
                <w:sz w:val="20"/>
                <w:szCs w:val="20"/>
              </w:rPr>
              <w:t>4</w:t>
            </w:r>
            <w:r>
              <w:rPr>
                <w:color w:val="000000"/>
                <w:sz w:val="20"/>
                <w:szCs w:val="20"/>
              </w:rPr>
              <w:t>50</w:t>
            </w:r>
          </w:p>
        </w:tc>
        <w:tc>
          <w:tcPr>
            <w:tcW w:w="1375" w:type="dxa"/>
            <w:shd w:val="clear" w:color="auto" w:fill="auto"/>
            <w:vAlign w:val="center"/>
            <w:hideMark/>
          </w:tcPr>
          <w:p w14:paraId="764726CF" w14:textId="77777777" w:rsidR="00D2638D" w:rsidRPr="00CD4775" w:rsidRDefault="00D2638D" w:rsidP="00825F38">
            <w:pPr>
              <w:jc w:val="center"/>
              <w:rPr>
                <w:sz w:val="20"/>
                <w:szCs w:val="20"/>
                <w:lang w:eastAsia="ru-RU"/>
              </w:rPr>
            </w:pPr>
            <w:r>
              <w:rPr>
                <w:color w:val="000000"/>
                <w:sz w:val="20"/>
                <w:szCs w:val="20"/>
              </w:rPr>
              <w:t>3 600</w:t>
            </w:r>
          </w:p>
        </w:tc>
        <w:tc>
          <w:tcPr>
            <w:tcW w:w="1368" w:type="dxa"/>
            <w:shd w:val="clear" w:color="auto" w:fill="auto"/>
            <w:vAlign w:val="center"/>
            <w:hideMark/>
          </w:tcPr>
          <w:p w14:paraId="22A8D906" w14:textId="77777777" w:rsidR="00D2638D" w:rsidRPr="00CD4775" w:rsidRDefault="00D2638D" w:rsidP="00825F38">
            <w:pPr>
              <w:jc w:val="center"/>
              <w:rPr>
                <w:sz w:val="20"/>
                <w:szCs w:val="20"/>
                <w:lang w:eastAsia="ru-RU"/>
              </w:rPr>
            </w:pPr>
            <w:r>
              <w:rPr>
                <w:color w:val="000000"/>
                <w:sz w:val="20"/>
                <w:szCs w:val="20"/>
              </w:rPr>
              <w:t>2 000</w:t>
            </w:r>
          </w:p>
        </w:tc>
      </w:tr>
      <w:tr w:rsidR="00D2638D" w:rsidRPr="00CD4775" w14:paraId="1BDE6939" w14:textId="77777777" w:rsidTr="00D2638D">
        <w:trPr>
          <w:trHeight w:val="960"/>
        </w:trPr>
        <w:tc>
          <w:tcPr>
            <w:tcW w:w="504" w:type="dxa"/>
            <w:shd w:val="clear" w:color="auto" w:fill="auto"/>
            <w:vAlign w:val="center"/>
            <w:hideMark/>
          </w:tcPr>
          <w:p w14:paraId="3BF55949" w14:textId="77777777" w:rsidR="00D2638D" w:rsidRPr="00CD4775" w:rsidRDefault="00D2638D" w:rsidP="00825F38">
            <w:pPr>
              <w:jc w:val="center"/>
              <w:rPr>
                <w:sz w:val="20"/>
                <w:szCs w:val="20"/>
                <w:lang w:eastAsia="ru-RU"/>
              </w:rPr>
            </w:pPr>
            <w:r>
              <w:rPr>
                <w:sz w:val="20"/>
                <w:szCs w:val="20"/>
                <w:lang w:eastAsia="ru-RU"/>
              </w:rPr>
              <w:t>5</w:t>
            </w:r>
          </w:p>
        </w:tc>
        <w:tc>
          <w:tcPr>
            <w:tcW w:w="2331" w:type="dxa"/>
            <w:shd w:val="clear" w:color="auto" w:fill="auto"/>
            <w:vAlign w:val="center"/>
            <w:hideMark/>
          </w:tcPr>
          <w:p w14:paraId="4E6F279A" w14:textId="77777777" w:rsidR="00D2638D" w:rsidRPr="00CD4775" w:rsidRDefault="00D2638D" w:rsidP="00825F38">
            <w:pPr>
              <w:rPr>
                <w:sz w:val="20"/>
                <w:szCs w:val="20"/>
                <w:lang w:eastAsia="ru-RU"/>
              </w:rPr>
            </w:pPr>
            <w:r>
              <w:rPr>
                <w:sz w:val="20"/>
                <w:szCs w:val="20"/>
                <w:lang w:eastAsia="ru-RU"/>
              </w:rPr>
              <w:t xml:space="preserve">Филиал </w:t>
            </w:r>
          </w:p>
          <w:p w14:paraId="194F0FDF" w14:textId="77777777" w:rsidR="00D2638D" w:rsidRPr="00CD4775" w:rsidRDefault="00D2638D" w:rsidP="00825F38">
            <w:pPr>
              <w:rPr>
                <w:sz w:val="20"/>
                <w:szCs w:val="20"/>
                <w:lang w:eastAsia="ru-RU"/>
              </w:rPr>
            </w:pPr>
            <w:r>
              <w:rPr>
                <w:sz w:val="20"/>
                <w:szCs w:val="20"/>
                <w:lang w:eastAsia="ru-RU"/>
              </w:rPr>
              <w:t xml:space="preserve">ПАО «ТрансКонтейнер» на Юго-Восточной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09209816" w14:textId="77777777" w:rsidR="00D2638D" w:rsidRPr="00CD4775" w:rsidRDefault="00D2638D" w:rsidP="00825F38">
            <w:pPr>
              <w:jc w:val="both"/>
              <w:rPr>
                <w:sz w:val="20"/>
                <w:szCs w:val="20"/>
                <w:lang w:eastAsia="ru-RU"/>
              </w:rPr>
            </w:pPr>
            <w:r>
              <w:rPr>
                <w:sz w:val="20"/>
                <w:szCs w:val="20"/>
                <w:lang w:eastAsia="ru-RU"/>
              </w:rPr>
              <w:t>394028, г. Воронеж, пер. Отличников, д. 6 Контейнерный терминал Придача</w:t>
            </w:r>
          </w:p>
        </w:tc>
        <w:tc>
          <w:tcPr>
            <w:tcW w:w="1361" w:type="dxa"/>
            <w:shd w:val="clear" w:color="auto" w:fill="auto"/>
            <w:vAlign w:val="center"/>
            <w:hideMark/>
          </w:tcPr>
          <w:p w14:paraId="42772EB4" w14:textId="77777777" w:rsidR="00D2638D" w:rsidRPr="00CD4775" w:rsidRDefault="00D2638D" w:rsidP="00825F38">
            <w:pPr>
              <w:jc w:val="center"/>
              <w:rPr>
                <w:sz w:val="20"/>
                <w:szCs w:val="20"/>
                <w:lang w:eastAsia="ru-RU"/>
              </w:rPr>
            </w:pPr>
            <w:r>
              <w:rPr>
                <w:sz w:val="20"/>
                <w:szCs w:val="20"/>
                <w:lang w:eastAsia="ru-RU"/>
              </w:rPr>
              <w:t>---</w:t>
            </w:r>
          </w:p>
        </w:tc>
        <w:tc>
          <w:tcPr>
            <w:tcW w:w="1375" w:type="dxa"/>
            <w:shd w:val="clear" w:color="auto" w:fill="auto"/>
            <w:vAlign w:val="center"/>
            <w:hideMark/>
          </w:tcPr>
          <w:p w14:paraId="71477765" w14:textId="77777777" w:rsidR="00D2638D" w:rsidRPr="00CD4775" w:rsidRDefault="00D2638D" w:rsidP="00825F38">
            <w:pPr>
              <w:jc w:val="center"/>
              <w:rPr>
                <w:sz w:val="20"/>
                <w:szCs w:val="20"/>
                <w:lang w:eastAsia="ru-RU"/>
              </w:rPr>
            </w:pPr>
            <w:r>
              <w:rPr>
                <w:sz w:val="20"/>
                <w:szCs w:val="20"/>
                <w:lang w:eastAsia="ru-RU"/>
              </w:rPr>
              <w:t>7 000</w:t>
            </w:r>
          </w:p>
        </w:tc>
        <w:tc>
          <w:tcPr>
            <w:tcW w:w="1368" w:type="dxa"/>
            <w:shd w:val="clear" w:color="auto" w:fill="auto"/>
            <w:vAlign w:val="center"/>
            <w:hideMark/>
          </w:tcPr>
          <w:p w14:paraId="5DBC4CE2"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7088E335" w14:textId="77777777" w:rsidTr="00D2638D">
        <w:trPr>
          <w:trHeight w:val="315"/>
        </w:trPr>
        <w:tc>
          <w:tcPr>
            <w:tcW w:w="504" w:type="dxa"/>
            <w:vMerge w:val="restart"/>
            <w:shd w:val="clear" w:color="auto" w:fill="auto"/>
            <w:vAlign w:val="center"/>
            <w:hideMark/>
          </w:tcPr>
          <w:p w14:paraId="3E77717F" w14:textId="77777777" w:rsidR="00D2638D" w:rsidRPr="00CD4775" w:rsidRDefault="00D2638D" w:rsidP="00825F38">
            <w:pPr>
              <w:jc w:val="center"/>
              <w:rPr>
                <w:sz w:val="20"/>
                <w:szCs w:val="20"/>
                <w:lang w:eastAsia="ru-RU"/>
              </w:rPr>
            </w:pPr>
            <w:r>
              <w:rPr>
                <w:sz w:val="20"/>
                <w:szCs w:val="20"/>
                <w:lang w:eastAsia="ru-RU"/>
              </w:rPr>
              <w:t>6</w:t>
            </w:r>
          </w:p>
        </w:tc>
        <w:tc>
          <w:tcPr>
            <w:tcW w:w="2331" w:type="dxa"/>
            <w:vMerge w:val="restart"/>
            <w:shd w:val="clear" w:color="auto" w:fill="auto"/>
            <w:vAlign w:val="center"/>
            <w:hideMark/>
          </w:tcPr>
          <w:p w14:paraId="0749DB0C" w14:textId="77777777" w:rsidR="00D2638D" w:rsidRPr="00CD4775" w:rsidRDefault="00D2638D" w:rsidP="00825F38">
            <w:pPr>
              <w:rPr>
                <w:sz w:val="20"/>
                <w:szCs w:val="20"/>
                <w:lang w:eastAsia="ru-RU"/>
              </w:rPr>
            </w:pPr>
            <w:r>
              <w:rPr>
                <w:sz w:val="20"/>
                <w:szCs w:val="20"/>
                <w:lang w:eastAsia="ru-RU"/>
              </w:rPr>
              <w:t xml:space="preserve">Филиал </w:t>
            </w:r>
          </w:p>
          <w:p w14:paraId="376520E5" w14:textId="77777777" w:rsidR="00D2638D" w:rsidRPr="00CD4775" w:rsidRDefault="00D2638D" w:rsidP="00825F38">
            <w:pPr>
              <w:rPr>
                <w:sz w:val="20"/>
                <w:szCs w:val="20"/>
                <w:lang w:eastAsia="ru-RU"/>
              </w:rPr>
            </w:pPr>
            <w:r>
              <w:rPr>
                <w:sz w:val="20"/>
                <w:szCs w:val="20"/>
                <w:lang w:eastAsia="ru-RU"/>
              </w:rPr>
              <w:t xml:space="preserve">ПАО «ТрансКонтейнер» на Северо-Кавказской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3DABBA3F" w14:textId="77777777" w:rsidR="00D2638D" w:rsidRPr="00CD4775" w:rsidRDefault="00D2638D" w:rsidP="00825F38">
            <w:pPr>
              <w:jc w:val="both"/>
              <w:rPr>
                <w:sz w:val="20"/>
                <w:szCs w:val="20"/>
                <w:lang w:eastAsia="ru-RU"/>
              </w:rPr>
            </w:pPr>
            <w:r>
              <w:rPr>
                <w:sz w:val="20"/>
                <w:szCs w:val="20"/>
                <w:lang w:eastAsia="ru-RU"/>
              </w:rPr>
              <w:t xml:space="preserve">344010, г. </w:t>
            </w:r>
            <w:proofErr w:type="spellStart"/>
            <w:r>
              <w:rPr>
                <w:sz w:val="20"/>
                <w:szCs w:val="20"/>
                <w:lang w:eastAsia="ru-RU"/>
              </w:rPr>
              <w:t>Ростов</w:t>
            </w:r>
            <w:proofErr w:type="spellEnd"/>
            <w:r>
              <w:rPr>
                <w:sz w:val="20"/>
                <w:szCs w:val="20"/>
                <w:lang w:eastAsia="ru-RU"/>
              </w:rPr>
              <w:t>-на-Дону, пер. Энергетиков, д. 3-5А</w:t>
            </w:r>
          </w:p>
        </w:tc>
        <w:tc>
          <w:tcPr>
            <w:tcW w:w="1361" w:type="dxa"/>
            <w:shd w:val="clear" w:color="auto" w:fill="auto"/>
            <w:vAlign w:val="center"/>
          </w:tcPr>
          <w:p w14:paraId="0014E08D" w14:textId="2601E1BC" w:rsidR="00D2638D" w:rsidRPr="00CD4775" w:rsidRDefault="00327E98" w:rsidP="00825F38">
            <w:pPr>
              <w:jc w:val="center"/>
              <w:rPr>
                <w:sz w:val="20"/>
                <w:szCs w:val="20"/>
                <w:lang w:eastAsia="ru-RU"/>
              </w:rPr>
            </w:pPr>
            <w:r>
              <w:rPr>
                <w:color w:val="000000"/>
                <w:sz w:val="20"/>
                <w:szCs w:val="20"/>
              </w:rPr>
              <w:t>9 500</w:t>
            </w:r>
          </w:p>
        </w:tc>
        <w:tc>
          <w:tcPr>
            <w:tcW w:w="1375" w:type="dxa"/>
            <w:shd w:val="clear" w:color="auto" w:fill="auto"/>
            <w:vAlign w:val="center"/>
          </w:tcPr>
          <w:p w14:paraId="3BF736A6" w14:textId="313DC217" w:rsidR="00D2638D" w:rsidRPr="00CD4775" w:rsidRDefault="00327E98" w:rsidP="00825F38">
            <w:pPr>
              <w:jc w:val="center"/>
              <w:rPr>
                <w:sz w:val="20"/>
                <w:szCs w:val="20"/>
                <w:lang w:eastAsia="ru-RU"/>
              </w:rPr>
            </w:pPr>
            <w:r>
              <w:rPr>
                <w:color w:val="000000"/>
                <w:sz w:val="20"/>
                <w:szCs w:val="20"/>
              </w:rPr>
              <w:t>1 500</w:t>
            </w:r>
          </w:p>
        </w:tc>
        <w:tc>
          <w:tcPr>
            <w:tcW w:w="1368" w:type="dxa"/>
            <w:shd w:val="clear" w:color="auto" w:fill="auto"/>
            <w:vAlign w:val="center"/>
          </w:tcPr>
          <w:p w14:paraId="15F84557" w14:textId="294BA933" w:rsidR="00D2638D" w:rsidRPr="00CD4775" w:rsidRDefault="00D2638D" w:rsidP="00825F38">
            <w:pPr>
              <w:jc w:val="center"/>
              <w:rPr>
                <w:sz w:val="20"/>
                <w:szCs w:val="20"/>
                <w:lang w:eastAsia="ru-RU"/>
              </w:rPr>
            </w:pPr>
            <w:r>
              <w:rPr>
                <w:color w:val="000000"/>
                <w:sz w:val="20"/>
                <w:szCs w:val="20"/>
              </w:rPr>
              <w:t xml:space="preserve">9 </w:t>
            </w:r>
            <w:r w:rsidR="0084645B">
              <w:rPr>
                <w:color w:val="000000"/>
                <w:sz w:val="20"/>
                <w:szCs w:val="20"/>
              </w:rPr>
              <w:t>3</w:t>
            </w:r>
            <w:r>
              <w:rPr>
                <w:color w:val="000000"/>
                <w:sz w:val="20"/>
                <w:szCs w:val="20"/>
              </w:rPr>
              <w:t>00</w:t>
            </w:r>
          </w:p>
        </w:tc>
      </w:tr>
      <w:tr w:rsidR="00D2638D" w:rsidRPr="00CD4775" w14:paraId="63860C71" w14:textId="77777777" w:rsidTr="00D2638D">
        <w:trPr>
          <w:trHeight w:val="315"/>
        </w:trPr>
        <w:tc>
          <w:tcPr>
            <w:tcW w:w="504" w:type="dxa"/>
            <w:vMerge/>
            <w:vAlign w:val="center"/>
            <w:hideMark/>
          </w:tcPr>
          <w:p w14:paraId="4E8168D5" w14:textId="77777777" w:rsidR="00D2638D" w:rsidRPr="00CD4775" w:rsidRDefault="00D2638D" w:rsidP="00825F38">
            <w:pPr>
              <w:rPr>
                <w:sz w:val="20"/>
                <w:szCs w:val="20"/>
                <w:lang w:eastAsia="ru-RU"/>
              </w:rPr>
            </w:pPr>
          </w:p>
        </w:tc>
        <w:tc>
          <w:tcPr>
            <w:tcW w:w="2331" w:type="dxa"/>
            <w:vMerge/>
            <w:vAlign w:val="center"/>
            <w:hideMark/>
          </w:tcPr>
          <w:p w14:paraId="559F8187" w14:textId="77777777" w:rsidR="00D2638D" w:rsidRPr="00CD4775" w:rsidRDefault="00D2638D" w:rsidP="00825F38">
            <w:pPr>
              <w:rPr>
                <w:sz w:val="20"/>
                <w:szCs w:val="20"/>
                <w:lang w:eastAsia="ru-RU"/>
              </w:rPr>
            </w:pPr>
          </w:p>
        </w:tc>
        <w:tc>
          <w:tcPr>
            <w:tcW w:w="2557" w:type="dxa"/>
            <w:shd w:val="clear" w:color="auto" w:fill="auto"/>
            <w:vAlign w:val="center"/>
            <w:hideMark/>
          </w:tcPr>
          <w:p w14:paraId="63390330" w14:textId="77777777" w:rsidR="00D2638D" w:rsidRPr="00CD4775" w:rsidRDefault="00D2638D" w:rsidP="00825F38">
            <w:pPr>
              <w:jc w:val="both"/>
              <w:rPr>
                <w:sz w:val="20"/>
                <w:szCs w:val="20"/>
                <w:lang w:eastAsia="ru-RU"/>
              </w:rPr>
            </w:pPr>
            <w:r>
              <w:rPr>
                <w:sz w:val="20"/>
                <w:szCs w:val="20"/>
                <w:lang w:eastAsia="ru-RU"/>
              </w:rPr>
              <w:t>353900, г. Новороссийск, ул. Леднева, д. 5</w:t>
            </w:r>
          </w:p>
        </w:tc>
        <w:tc>
          <w:tcPr>
            <w:tcW w:w="1361" w:type="dxa"/>
            <w:shd w:val="clear" w:color="auto" w:fill="auto"/>
            <w:vAlign w:val="center"/>
          </w:tcPr>
          <w:p w14:paraId="1D3C3EE7" w14:textId="56A6CFE2" w:rsidR="00D2638D" w:rsidRPr="00CD4775" w:rsidRDefault="00327E98" w:rsidP="00825F38">
            <w:pPr>
              <w:jc w:val="center"/>
              <w:rPr>
                <w:sz w:val="20"/>
                <w:szCs w:val="20"/>
                <w:lang w:eastAsia="ru-RU"/>
              </w:rPr>
            </w:pPr>
            <w:r>
              <w:rPr>
                <w:color w:val="000000"/>
                <w:sz w:val="20"/>
                <w:szCs w:val="20"/>
              </w:rPr>
              <w:t>1 850</w:t>
            </w:r>
          </w:p>
        </w:tc>
        <w:tc>
          <w:tcPr>
            <w:tcW w:w="1375" w:type="dxa"/>
            <w:shd w:val="clear" w:color="auto" w:fill="auto"/>
            <w:vAlign w:val="center"/>
          </w:tcPr>
          <w:p w14:paraId="2B45DE10"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tcPr>
          <w:p w14:paraId="3264E3DB" w14:textId="58820072" w:rsidR="00D2638D" w:rsidRPr="00CD4775" w:rsidRDefault="00327E98" w:rsidP="00825F38">
            <w:pPr>
              <w:jc w:val="center"/>
              <w:rPr>
                <w:sz w:val="20"/>
                <w:szCs w:val="20"/>
                <w:lang w:eastAsia="ru-RU"/>
              </w:rPr>
            </w:pPr>
            <w:r>
              <w:rPr>
                <w:color w:val="000000"/>
                <w:sz w:val="20"/>
                <w:szCs w:val="20"/>
              </w:rPr>
              <w:t>12 400</w:t>
            </w:r>
          </w:p>
        </w:tc>
      </w:tr>
      <w:tr w:rsidR="00D2638D" w:rsidRPr="00CD4775" w14:paraId="7A30498B" w14:textId="77777777" w:rsidTr="00D2638D">
        <w:trPr>
          <w:trHeight w:val="315"/>
        </w:trPr>
        <w:tc>
          <w:tcPr>
            <w:tcW w:w="504" w:type="dxa"/>
            <w:vMerge/>
            <w:vAlign w:val="center"/>
          </w:tcPr>
          <w:p w14:paraId="28983A9F" w14:textId="77777777" w:rsidR="00D2638D" w:rsidRPr="00CD4775" w:rsidRDefault="00D2638D" w:rsidP="00825F38">
            <w:pPr>
              <w:rPr>
                <w:sz w:val="20"/>
                <w:szCs w:val="20"/>
                <w:lang w:eastAsia="ru-RU"/>
              </w:rPr>
            </w:pPr>
          </w:p>
        </w:tc>
        <w:tc>
          <w:tcPr>
            <w:tcW w:w="2331" w:type="dxa"/>
            <w:vMerge/>
            <w:vAlign w:val="center"/>
          </w:tcPr>
          <w:p w14:paraId="730DAAFE" w14:textId="77777777" w:rsidR="00D2638D" w:rsidRPr="00CD4775" w:rsidRDefault="00D2638D" w:rsidP="00825F38">
            <w:pPr>
              <w:rPr>
                <w:sz w:val="20"/>
                <w:szCs w:val="20"/>
                <w:lang w:eastAsia="ru-RU"/>
              </w:rPr>
            </w:pPr>
          </w:p>
        </w:tc>
        <w:tc>
          <w:tcPr>
            <w:tcW w:w="2557" w:type="dxa"/>
            <w:shd w:val="clear" w:color="auto" w:fill="auto"/>
            <w:vAlign w:val="center"/>
          </w:tcPr>
          <w:p w14:paraId="6E65CC2E" w14:textId="77777777" w:rsidR="00D2638D" w:rsidRPr="00CD4775" w:rsidRDefault="00D2638D" w:rsidP="00825F38">
            <w:pPr>
              <w:jc w:val="both"/>
              <w:rPr>
                <w:sz w:val="20"/>
                <w:szCs w:val="20"/>
                <w:lang w:eastAsia="ru-RU"/>
              </w:rPr>
            </w:pPr>
            <w:r>
              <w:rPr>
                <w:sz w:val="20"/>
                <w:szCs w:val="20"/>
                <w:lang w:eastAsia="ru-RU"/>
              </w:rPr>
              <w:t>350080, г. Краснодар, ул. Новороссийская, д. 61а</w:t>
            </w:r>
          </w:p>
        </w:tc>
        <w:tc>
          <w:tcPr>
            <w:tcW w:w="1361" w:type="dxa"/>
            <w:shd w:val="clear" w:color="auto" w:fill="auto"/>
            <w:vAlign w:val="center"/>
          </w:tcPr>
          <w:p w14:paraId="5256EEEE" w14:textId="0E57EC1C" w:rsidR="00D2638D" w:rsidRPr="00CD4775" w:rsidRDefault="00327E98" w:rsidP="00825F38">
            <w:pPr>
              <w:jc w:val="center"/>
              <w:rPr>
                <w:sz w:val="20"/>
                <w:szCs w:val="20"/>
                <w:lang w:eastAsia="ru-RU"/>
              </w:rPr>
            </w:pPr>
            <w:r>
              <w:rPr>
                <w:color w:val="000000"/>
                <w:sz w:val="20"/>
                <w:szCs w:val="20"/>
              </w:rPr>
              <w:t>1 750</w:t>
            </w:r>
          </w:p>
        </w:tc>
        <w:tc>
          <w:tcPr>
            <w:tcW w:w="1375" w:type="dxa"/>
            <w:shd w:val="clear" w:color="auto" w:fill="auto"/>
            <w:vAlign w:val="center"/>
          </w:tcPr>
          <w:p w14:paraId="6C1901CA"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tcPr>
          <w:p w14:paraId="1666A0B7" w14:textId="5E09A7B7" w:rsidR="00D2638D" w:rsidRPr="00CD4775" w:rsidRDefault="00327E98" w:rsidP="00825F38">
            <w:pPr>
              <w:jc w:val="center"/>
              <w:rPr>
                <w:sz w:val="20"/>
                <w:szCs w:val="20"/>
                <w:lang w:eastAsia="ru-RU"/>
              </w:rPr>
            </w:pPr>
            <w:r>
              <w:rPr>
                <w:color w:val="000000"/>
                <w:sz w:val="20"/>
                <w:szCs w:val="20"/>
              </w:rPr>
              <w:t>2 6</w:t>
            </w:r>
            <w:r w:rsidR="00D2638D">
              <w:rPr>
                <w:color w:val="000000"/>
                <w:sz w:val="20"/>
                <w:szCs w:val="20"/>
              </w:rPr>
              <w:t>00</w:t>
            </w:r>
          </w:p>
        </w:tc>
      </w:tr>
      <w:tr w:rsidR="00D2638D" w:rsidRPr="00CD4775" w14:paraId="13C5037A" w14:textId="77777777" w:rsidTr="00D2638D">
        <w:trPr>
          <w:trHeight w:val="315"/>
        </w:trPr>
        <w:tc>
          <w:tcPr>
            <w:tcW w:w="504" w:type="dxa"/>
            <w:vMerge/>
            <w:vAlign w:val="center"/>
          </w:tcPr>
          <w:p w14:paraId="29825B20" w14:textId="77777777" w:rsidR="00D2638D" w:rsidRPr="00CD4775" w:rsidRDefault="00D2638D" w:rsidP="00825F38">
            <w:pPr>
              <w:rPr>
                <w:sz w:val="20"/>
                <w:szCs w:val="20"/>
                <w:lang w:eastAsia="ru-RU"/>
              </w:rPr>
            </w:pPr>
          </w:p>
        </w:tc>
        <w:tc>
          <w:tcPr>
            <w:tcW w:w="2331" w:type="dxa"/>
            <w:vMerge/>
            <w:vAlign w:val="center"/>
          </w:tcPr>
          <w:p w14:paraId="08EE9765" w14:textId="77777777" w:rsidR="00D2638D" w:rsidRPr="00CD4775" w:rsidRDefault="00D2638D" w:rsidP="00825F38">
            <w:pPr>
              <w:rPr>
                <w:sz w:val="20"/>
                <w:szCs w:val="20"/>
                <w:lang w:eastAsia="ru-RU"/>
              </w:rPr>
            </w:pPr>
          </w:p>
        </w:tc>
        <w:tc>
          <w:tcPr>
            <w:tcW w:w="2557" w:type="dxa"/>
            <w:shd w:val="clear" w:color="auto" w:fill="auto"/>
            <w:vAlign w:val="center"/>
          </w:tcPr>
          <w:p w14:paraId="4432BD15" w14:textId="77777777" w:rsidR="00D2638D" w:rsidRPr="00CD4775" w:rsidRDefault="00D2638D" w:rsidP="00825F38">
            <w:pPr>
              <w:jc w:val="both"/>
              <w:rPr>
                <w:sz w:val="20"/>
                <w:szCs w:val="20"/>
                <w:lang w:eastAsia="ru-RU"/>
              </w:rPr>
            </w:pPr>
            <w:r>
              <w:rPr>
                <w:color w:val="000000"/>
                <w:sz w:val="20"/>
                <w:szCs w:val="20"/>
              </w:rPr>
              <w:t xml:space="preserve">357528, Республика Северная Осетия-Алания, г. Владикавказ, </w:t>
            </w:r>
            <w:proofErr w:type="spellStart"/>
            <w:r>
              <w:rPr>
                <w:color w:val="000000"/>
                <w:sz w:val="20"/>
                <w:szCs w:val="20"/>
              </w:rPr>
              <w:t>Черменское</w:t>
            </w:r>
            <w:proofErr w:type="spellEnd"/>
            <w:r>
              <w:rPr>
                <w:color w:val="000000"/>
                <w:sz w:val="20"/>
                <w:szCs w:val="20"/>
              </w:rPr>
              <w:t xml:space="preserve">  шоссе, д. № 8.</w:t>
            </w:r>
          </w:p>
        </w:tc>
        <w:tc>
          <w:tcPr>
            <w:tcW w:w="1361" w:type="dxa"/>
            <w:shd w:val="clear" w:color="auto" w:fill="auto"/>
            <w:vAlign w:val="center"/>
          </w:tcPr>
          <w:p w14:paraId="698C9BBA" w14:textId="33740481" w:rsidR="00D2638D" w:rsidRPr="00CD4775" w:rsidRDefault="00327E98" w:rsidP="00825F38">
            <w:pPr>
              <w:jc w:val="center"/>
              <w:rPr>
                <w:sz w:val="20"/>
                <w:szCs w:val="20"/>
                <w:lang w:eastAsia="ru-RU"/>
              </w:rPr>
            </w:pPr>
            <w:r>
              <w:rPr>
                <w:color w:val="000000"/>
                <w:sz w:val="20"/>
                <w:szCs w:val="20"/>
              </w:rPr>
              <w:t>700</w:t>
            </w:r>
          </w:p>
        </w:tc>
        <w:tc>
          <w:tcPr>
            <w:tcW w:w="1375" w:type="dxa"/>
            <w:shd w:val="clear" w:color="auto" w:fill="auto"/>
            <w:vAlign w:val="center"/>
          </w:tcPr>
          <w:p w14:paraId="523F2B40"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tcPr>
          <w:p w14:paraId="5C6B19AE" w14:textId="04DD875B" w:rsidR="00D2638D" w:rsidRPr="00CD4775" w:rsidRDefault="00327E98" w:rsidP="00825F38">
            <w:pPr>
              <w:jc w:val="center"/>
              <w:rPr>
                <w:sz w:val="20"/>
                <w:szCs w:val="20"/>
                <w:lang w:eastAsia="ru-RU"/>
              </w:rPr>
            </w:pPr>
            <w:r>
              <w:rPr>
                <w:color w:val="000000"/>
                <w:sz w:val="20"/>
                <w:szCs w:val="20"/>
              </w:rPr>
              <w:t>800</w:t>
            </w:r>
          </w:p>
        </w:tc>
      </w:tr>
      <w:tr w:rsidR="00D2638D" w:rsidRPr="00CD4775" w14:paraId="72653102" w14:textId="77777777" w:rsidTr="00D2638D">
        <w:trPr>
          <w:trHeight w:val="330"/>
        </w:trPr>
        <w:tc>
          <w:tcPr>
            <w:tcW w:w="504" w:type="dxa"/>
            <w:vMerge/>
            <w:vAlign w:val="center"/>
            <w:hideMark/>
          </w:tcPr>
          <w:p w14:paraId="08231BF1" w14:textId="77777777" w:rsidR="00D2638D" w:rsidRPr="00CD4775" w:rsidRDefault="00D2638D" w:rsidP="00825F38">
            <w:pPr>
              <w:rPr>
                <w:sz w:val="20"/>
                <w:szCs w:val="20"/>
                <w:lang w:eastAsia="ru-RU"/>
              </w:rPr>
            </w:pPr>
          </w:p>
        </w:tc>
        <w:tc>
          <w:tcPr>
            <w:tcW w:w="2331" w:type="dxa"/>
            <w:vMerge/>
            <w:vAlign w:val="center"/>
            <w:hideMark/>
          </w:tcPr>
          <w:p w14:paraId="45F39E01" w14:textId="77777777" w:rsidR="00D2638D" w:rsidRPr="00CD4775" w:rsidRDefault="00D2638D" w:rsidP="00825F38">
            <w:pPr>
              <w:rPr>
                <w:sz w:val="20"/>
                <w:szCs w:val="20"/>
                <w:lang w:eastAsia="ru-RU"/>
              </w:rPr>
            </w:pPr>
          </w:p>
        </w:tc>
        <w:tc>
          <w:tcPr>
            <w:tcW w:w="2557" w:type="dxa"/>
            <w:shd w:val="clear" w:color="auto" w:fill="auto"/>
            <w:vAlign w:val="center"/>
          </w:tcPr>
          <w:p w14:paraId="2E0161B5" w14:textId="77777777" w:rsidR="00D2638D" w:rsidRPr="00CD4775" w:rsidRDefault="00D2638D" w:rsidP="00825F38">
            <w:pPr>
              <w:jc w:val="both"/>
              <w:rPr>
                <w:sz w:val="20"/>
                <w:szCs w:val="20"/>
                <w:lang w:eastAsia="ru-RU"/>
              </w:rPr>
            </w:pPr>
            <w:r>
              <w:rPr>
                <w:color w:val="000000"/>
                <w:sz w:val="20"/>
                <w:szCs w:val="20"/>
              </w:rPr>
              <w:t>357528,  Ставропольский край, г. Пятигорск, Кисловодское шоссе, д. №19</w:t>
            </w:r>
          </w:p>
        </w:tc>
        <w:tc>
          <w:tcPr>
            <w:tcW w:w="1361" w:type="dxa"/>
            <w:shd w:val="clear" w:color="auto" w:fill="auto"/>
            <w:vAlign w:val="center"/>
          </w:tcPr>
          <w:p w14:paraId="060E3253" w14:textId="419E7444" w:rsidR="00D2638D" w:rsidRPr="00CD4775" w:rsidRDefault="00327E98" w:rsidP="00825F38">
            <w:pPr>
              <w:jc w:val="center"/>
              <w:rPr>
                <w:sz w:val="20"/>
                <w:szCs w:val="20"/>
                <w:lang w:eastAsia="ru-RU"/>
              </w:rPr>
            </w:pPr>
            <w:r>
              <w:rPr>
                <w:color w:val="000000"/>
                <w:sz w:val="20"/>
                <w:szCs w:val="20"/>
              </w:rPr>
              <w:t>7</w:t>
            </w:r>
            <w:r w:rsidR="00D2638D">
              <w:rPr>
                <w:color w:val="000000"/>
                <w:sz w:val="20"/>
                <w:szCs w:val="20"/>
              </w:rPr>
              <w:t>00</w:t>
            </w:r>
          </w:p>
        </w:tc>
        <w:tc>
          <w:tcPr>
            <w:tcW w:w="1375" w:type="dxa"/>
            <w:shd w:val="clear" w:color="auto" w:fill="auto"/>
            <w:vAlign w:val="center"/>
          </w:tcPr>
          <w:p w14:paraId="69AD5E43"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tcPr>
          <w:p w14:paraId="3B060E73" w14:textId="76DF361B" w:rsidR="00D2638D" w:rsidRPr="00CD4775" w:rsidRDefault="00D2638D" w:rsidP="00825F38">
            <w:pPr>
              <w:jc w:val="center"/>
              <w:rPr>
                <w:sz w:val="20"/>
                <w:szCs w:val="20"/>
                <w:lang w:eastAsia="ru-RU"/>
              </w:rPr>
            </w:pPr>
            <w:r>
              <w:rPr>
                <w:color w:val="000000"/>
                <w:sz w:val="20"/>
                <w:szCs w:val="20"/>
              </w:rPr>
              <w:t xml:space="preserve">3 </w:t>
            </w:r>
            <w:r w:rsidR="00327E98">
              <w:rPr>
                <w:color w:val="000000"/>
                <w:sz w:val="20"/>
                <w:szCs w:val="20"/>
              </w:rPr>
              <w:t>500</w:t>
            </w:r>
          </w:p>
        </w:tc>
      </w:tr>
      <w:tr w:rsidR="00D2638D" w:rsidRPr="00CD4775" w14:paraId="65F25348" w14:textId="77777777" w:rsidTr="00D2638D">
        <w:trPr>
          <w:trHeight w:val="499"/>
        </w:trPr>
        <w:tc>
          <w:tcPr>
            <w:tcW w:w="504" w:type="dxa"/>
            <w:shd w:val="clear" w:color="auto" w:fill="auto"/>
            <w:vAlign w:val="center"/>
            <w:hideMark/>
          </w:tcPr>
          <w:p w14:paraId="2F1614C3" w14:textId="77777777" w:rsidR="00D2638D" w:rsidRPr="00CD4775" w:rsidRDefault="00D2638D" w:rsidP="00825F38">
            <w:pPr>
              <w:jc w:val="center"/>
              <w:rPr>
                <w:sz w:val="20"/>
                <w:szCs w:val="20"/>
                <w:lang w:eastAsia="ru-RU"/>
              </w:rPr>
            </w:pPr>
            <w:r>
              <w:rPr>
                <w:sz w:val="20"/>
                <w:szCs w:val="20"/>
                <w:lang w:eastAsia="ru-RU"/>
              </w:rPr>
              <w:t>7</w:t>
            </w:r>
          </w:p>
        </w:tc>
        <w:tc>
          <w:tcPr>
            <w:tcW w:w="2331" w:type="dxa"/>
            <w:shd w:val="clear" w:color="auto" w:fill="auto"/>
            <w:vAlign w:val="center"/>
            <w:hideMark/>
          </w:tcPr>
          <w:p w14:paraId="7D273A34" w14:textId="77777777" w:rsidR="00D2638D" w:rsidRPr="00CD4775" w:rsidRDefault="00D2638D" w:rsidP="00825F38">
            <w:pPr>
              <w:rPr>
                <w:sz w:val="20"/>
                <w:szCs w:val="20"/>
                <w:lang w:eastAsia="ru-RU"/>
              </w:rPr>
            </w:pPr>
            <w:r>
              <w:rPr>
                <w:sz w:val="20"/>
                <w:szCs w:val="20"/>
                <w:lang w:eastAsia="ru-RU"/>
              </w:rPr>
              <w:t xml:space="preserve">Филиал </w:t>
            </w:r>
          </w:p>
          <w:p w14:paraId="64F0D406" w14:textId="77777777" w:rsidR="00D2638D" w:rsidRPr="00CD4775" w:rsidRDefault="00D2638D" w:rsidP="00825F38">
            <w:pPr>
              <w:rPr>
                <w:sz w:val="20"/>
                <w:szCs w:val="20"/>
                <w:lang w:eastAsia="ru-RU"/>
              </w:rPr>
            </w:pPr>
            <w:r>
              <w:rPr>
                <w:sz w:val="20"/>
                <w:szCs w:val="20"/>
                <w:lang w:eastAsia="ru-RU"/>
              </w:rPr>
              <w:t xml:space="preserve">ПАО «ТрансКонтейнер» на Приволжской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0602E331" w14:textId="77777777" w:rsidR="00D2638D" w:rsidRPr="00CD4775" w:rsidRDefault="00D2638D" w:rsidP="00825F38">
            <w:pPr>
              <w:jc w:val="both"/>
              <w:rPr>
                <w:sz w:val="20"/>
                <w:szCs w:val="20"/>
                <w:lang w:eastAsia="ru-RU"/>
              </w:rPr>
            </w:pPr>
            <w:r>
              <w:rPr>
                <w:sz w:val="20"/>
                <w:szCs w:val="20"/>
                <w:lang w:eastAsia="ru-RU"/>
              </w:rPr>
              <w:t>410017, г. Саратов, ул. Шелковичная, д. 11/15</w:t>
            </w:r>
          </w:p>
        </w:tc>
        <w:tc>
          <w:tcPr>
            <w:tcW w:w="1361" w:type="dxa"/>
            <w:shd w:val="clear" w:color="auto" w:fill="auto"/>
            <w:vAlign w:val="center"/>
            <w:hideMark/>
          </w:tcPr>
          <w:p w14:paraId="37D28FB1" w14:textId="6C2BAF1B" w:rsidR="00D2638D" w:rsidRPr="00CD4775" w:rsidRDefault="00D2638D" w:rsidP="00825F38">
            <w:pPr>
              <w:jc w:val="center"/>
              <w:rPr>
                <w:sz w:val="20"/>
                <w:szCs w:val="20"/>
                <w:lang w:eastAsia="ru-RU"/>
              </w:rPr>
            </w:pPr>
            <w:r>
              <w:rPr>
                <w:color w:val="000000"/>
                <w:sz w:val="20"/>
                <w:szCs w:val="20"/>
              </w:rPr>
              <w:t xml:space="preserve">9 </w:t>
            </w:r>
            <w:r w:rsidR="00362F75">
              <w:rPr>
                <w:color w:val="000000"/>
                <w:sz w:val="20"/>
                <w:szCs w:val="20"/>
              </w:rPr>
              <w:t>1</w:t>
            </w:r>
            <w:r>
              <w:rPr>
                <w:color w:val="000000"/>
                <w:sz w:val="20"/>
                <w:szCs w:val="20"/>
              </w:rPr>
              <w:t>00</w:t>
            </w:r>
          </w:p>
        </w:tc>
        <w:tc>
          <w:tcPr>
            <w:tcW w:w="1375" w:type="dxa"/>
            <w:shd w:val="clear" w:color="auto" w:fill="auto"/>
            <w:vAlign w:val="center"/>
            <w:hideMark/>
          </w:tcPr>
          <w:p w14:paraId="23DF3851"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45804C0C" w14:textId="77777777" w:rsidR="00D2638D" w:rsidRPr="00CD4775" w:rsidRDefault="00D2638D" w:rsidP="00825F38">
            <w:pPr>
              <w:jc w:val="center"/>
              <w:rPr>
                <w:sz w:val="20"/>
                <w:szCs w:val="20"/>
                <w:lang w:eastAsia="ru-RU"/>
              </w:rPr>
            </w:pPr>
            <w:r>
              <w:rPr>
                <w:color w:val="000000"/>
                <w:sz w:val="20"/>
                <w:szCs w:val="20"/>
              </w:rPr>
              <w:t>400</w:t>
            </w:r>
          </w:p>
        </w:tc>
      </w:tr>
      <w:tr w:rsidR="00D2638D" w:rsidRPr="00CD4775" w14:paraId="17406310" w14:textId="77777777" w:rsidTr="00D2638D">
        <w:trPr>
          <w:trHeight w:val="945"/>
        </w:trPr>
        <w:tc>
          <w:tcPr>
            <w:tcW w:w="504" w:type="dxa"/>
            <w:vMerge w:val="restart"/>
            <w:shd w:val="clear" w:color="auto" w:fill="auto"/>
            <w:vAlign w:val="center"/>
            <w:hideMark/>
          </w:tcPr>
          <w:p w14:paraId="1C71D2B7" w14:textId="77777777" w:rsidR="00D2638D" w:rsidRPr="00CD4775" w:rsidRDefault="00D2638D" w:rsidP="00825F38">
            <w:pPr>
              <w:jc w:val="center"/>
              <w:rPr>
                <w:sz w:val="20"/>
                <w:szCs w:val="20"/>
                <w:lang w:eastAsia="ru-RU"/>
              </w:rPr>
            </w:pPr>
            <w:r>
              <w:rPr>
                <w:sz w:val="20"/>
                <w:szCs w:val="20"/>
                <w:lang w:eastAsia="ru-RU"/>
              </w:rPr>
              <w:t>8</w:t>
            </w:r>
          </w:p>
        </w:tc>
        <w:tc>
          <w:tcPr>
            <w:tcW w:w="2331" w:type="dxa"/>
            <w:vMerge w:val="restart"/>
            <w:shd w:val="clear" w:color="auto" w:fill="auto"/>
            <w:vAlign w:val="center"/>
            <w:hideMark/>
          </w:tcPr>
          <w:p w14:paraId="55AD7CFD" w14:textId="77777777" w:rsidR="00D2638D" w:rsidRPr="00CD4775" w:rsidRDefault="00D2638D" w:rsidP="00825F38">
            <w:pPr>
              <w:rPr>
                <w:sz w:val="20"/>
                <w:szCs w:val="20"/>
                <w:lang w:eastAsia="ru-RU"/>
              </w:rPr>
            </w:pPr>
            <w:r>
              <w:rPr>
                <w:sz w:val="20"/>
                <w:szCs w:val="20"/>
                <w:lang w:eastAsia="ru-RU"/>
              </w:rPr>
              <w:t xml:space="preserve">Филиал </w:t>
            </w:r>
          </w:p>
          <w:p w14:paraId="7BA0CCD3" w14:textId="77777777" w:rsidR="00D2638D" w:rsidRPr="00CD4775" w:rsidRDefault="00D2638D" w:rsidP="00825F38">
            <w:pPr>
              <w:rPr>
                <w:sz w:val="20"/>
                <w:szCs w:val="20"/>
                <w:lang w:eastAsia="ru-RU"/>
              </w:rPr>
            </w:pPr>
            <w:r>
              <w:rPr>
                <w:sz w:val="20"/>
                <w:szCs w:val="20"/>
                <w:lang w:eastAsia="ru-RU"/>
              </w:rPr>
              <w:t xml:space="preserve">ПАО «ТрансКонтейнер» на Куйбышевской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62DEAF77" w14:textId="77777777" w:rsidR="00D2638D" w:rsidRPr="00CD4775" w:rsidRDefault="00D2638D" w:rsidP="00825F38">
            <w:pPr>
              <w:jc w:val="both"/>
              <w:rPr>
                <w:sz w:val="20"/>
                <w:szCs w:val="20"/>
                <w:lang w:eastAsia="ru-RU"/>
              </w:rPr>
            </w:pPr>
            <w:r>
              <w:rPr>
                <w:sz w:val="20"/>
                <w:szCs w:val="20"/>
                <w:lang w:eastAsia="ru-RU"/>
              </w:rPr>
              <w:t xml:space="preserve">450027, Республика Башкортостан, г. Уфа, Калининский р-н, Индустриальное шоссе, </w:t>
            </w:r>
          </w:p>
          <w:p w14:paraId="13FE48F7" w14:textId="77777777" w:rsidR="00D2638D" w:rsidRPr="00CD4775" w:rsidRDefault="00D2638D" w:rsidP="00825F38">
            <w:pPr>
              <w:jc w:val="both"/>
              <w:rPr>
                <w:sz w:val="20"/>
                <w:szCs w:val="20"/>
                <w:lang w:eastAsia="ru-RU"/>
              </w:rPr>
            </w:pPr>
            <w:r>
              <w:rPr>
                <w:sz w:val="20"/>
                <w:szCs w:val="20"/>
                <w:lang w:eastAsia="ru-RU"/>
              </w:rPr>
              <w:t xml:space="preserve">д. 13, </w:t>
            </w:r>
          </w:p>
          <w:p w14:paraId="1D41F251" w14:textId="77777777" w:rsidR="00D2638D" w:rsidRPr="00CD4775" w:rsidRDefault="00D2638D" w:rsidP="00825F38">
            <w:pPr>
              <w:jc w:val="both"/>
              <w:rPr>
                <w:sz w:val="20"/>
                <w:szCs w:val="20"/>
                <w:lang w:eastAsia="ru-RU"/>
              </w:rPr>
            </w:pPr>
            <w:r>
              <w:rPr>
                <w:sz w:val="20"/>
                <w:szCs w:val="20"/>
                <w:lang w:eastAsia="ru-RU"/>
              </w:rPr>
              <w:t>Контейнерная площадка</w:t>
            </w:r>
          </w:p>
        </w:tc>
        <w:tc>
          <w:tcPr>
            <w:tcW w:w="1361" w:type="dxa"/>
            <w:shd w:val="clear" w:color="auto" w:fill="auto"/>
            <w:vAlign w:val="center"/>
            <w:hideMark/>
          </w:tcPr>
          <w:p w14:paraId="05F9C4F4" w14:textId="77777777" w:rsidR="00D2638D" w:rsidRPr="00CD4775" w:rsidRDefault="00D2638D" w:rsidP="00825F38">
            <w:pPr>
              <w:jc w:val="center"/>
              <w:rPr>
                <w:sz w:val="20"/>
                <w:szCs w:val="20"/>
                <w:lang w:eastAsia="ru-RU"/>
              </w:rPr>
            </w:pPr>
            <w:r>
              <w:rPr>
                <w:color w:val="000000"/>
                <w:sz w:val="20"/>
                <w:szCs w:val="20"/>
              </w:rPr>
              <w:t>12 000</w:t>
            </w:r>
          </w:p>
        </w:tc>
        <w:tc>
          <w:tcPr>
            <w:tcW w:w="1375" w:type="dxa"/>
            <w:shd w:val="clear" w:color="auto" w:fill="auto"/>
            <w:vAlign w:val="center"/>
            <w:hideMark/>
          </w:tcPr>
          <w:p w14:paraId="5A05689B"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1C8AE358"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2DB848B2" w14:textId="77777777" w:rsidTr="00D2638D">
        <w:trPr>
          <w:trHeight w:val="315"/>
        </w:trPr>
        <w:tc>
          <w:tcPr>
            <w:tcW w:w="504" w:type="dxa"/>
            <w:vMerge/>
            <w:vAlign w:val="center"/>
            <w:hideMark/>
          </w:tcPr>
          <w:p w14:paraId="1C252A37" w14:textId="77777777" w:rsidR="00D2638D" w:rsidRPr="00CD4775" w:rsidRDefault="00D2638D" w:rsidP="00825F38">
            <w:pPr>
              <w:rPr>
                <w:sz w:val="20"/>
                <w:szCs w:val="20"/>
                <w:lang w:eastAsia="ru-RU"/>
              </w:rPr>
            </w:pPr>
          </w:p>
        </w:tc>
        <w:tc>
          <w:tcPr>
            <w:tcW w:w="2331" w:type="dxa"/>
            <w:vMerge/>
            <w:vAlign w:val="center"/>
            <w:hideMark/>
          </w:tcPr>
          <w:p w14:paraId="58D14BCF" w14:textId="77777777" w:rsidR="00D2638D" w:rsidRPr="00CD4775" w:rsidRDefault="00D2638D" w:rsidP="00825F38">
            <w:pPr>
              <w:rPr>
                <w:sz w:val="20"/>
                <w:szCs w:val="20"/>
                <w:lang w:eastAsia="ru-RU"/>
              </w:rPr>
            </w:pPr>
          </w:p>
        </w:tc>
        <w:tc>
          <w:tcPr>
            <w:tcW w:w="2557" w:type="dxa"/>
            <w:shd w:val="clear" w:color="auto" w:fill="auto"/>
            <w:vAlign w:val="center"/>
            <w:hideMark/>
          </w:tcPr>
          <w:p w14:paraId="70561724" w14:textId="77777777" w:rsidR="00D2638D" w:rsidRPr="00CD4775" w:rsidRDefault="00D2638D" w:rsidP="00825F38">
            <w:pPr>
              <w:jc w:val="both"/>
              <w:rPr>
                <w:sz w:val="20"/>
                <w:szCs w:val="20"/>
                <w:lang w:eastAsia="ru-RU"/>
              </w:rPr>
            </w:pPr>
            <w:r>
              <w:rPr>
                <w:sz w:val="20"/>
                <w:szCs w:val="20"/>
                <w:lang w:eastAsia="ru-RU"/>
              </w:rPr>
              <w:t>440061, г. Пенза, ул. Каракозова, д. 48</w:t>
            </w:r>
          </w:p>
        </w:tc>
        <w:tc>
          <w:tcPr>
            <w:tcW w:w="1361" w:type="dxa"/>
            <w:shd w:val="clear" w:color="auto" w:fill="auto"/>
            <w:vAlign w:val="center"/>
            <w:hideMark/>
          </w:tcPr>
          <w:p w14:paraId="31C2C334" w14:textId="77777777" w:rsidR="00D2638D" w:rsidRPr="00CD4775" w:rsidRDefault="00D2638D" w:rsidP="00825F38">
            <w:pPr>
              <w:jc w:val="center"/>
              <w:rPr>
                <w:sz w:val="20"/>
                <w:szCs w:val="20"/>
                <w:lang w:eastAsia="ru-RU"/>
              </w:rPr>
            </w:pPr>
            <w:r>
              <w:rPr>
                <w:color w:val="000000"/>
                <w:sz w:val="20"/>
                <w:szCs w:val="20"/>
              </w:rPr>
              <w:t>6 350</w:t>
            </w:r>
          </w:p>
        </w:tc>
        <w:tc>
          <w:tcPr>
            <w:tcW w:w="1375" w:type="dxa"/>
            <w:shd w:val="clear" w:color="auto" w:fill="auto"/>
            <w:vAlign w:val="center"/>
            <w:hideMark/>
          </w:tcPr>
          <w:p w14:paraId="17C776F0"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5A2A8EE2"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6D67F1D4" w14:textId="77777777" w:rsidTr="00D2638D">
        <w:trPr>
          <w:trHeight w:val="630"/>
        </w:trPr>
        <w:tc>
          <w:tcPr>
            <w:tcW w:w="504" w:type="dxa"/>
            <w:vMerge/>
            <w:vAlign w:val="center"/>
            <w:hideMark/>
          </w:tcPr>
          <w:p w14:paraId="11C9B147" w14:textId="77777777" w:rsidR="00D2638D" w:rsidRPr="00CD4775" w:rsidRDefault="00D2638D" w:rsidP="00825F38">
            <w:pPr>
              <w:rPr>
                <w:sz w:val="20"/>
                <w:szCs w:val="20"/>
                <w:lang w:eastAsia="ru-RU"/>
              </w:rPr>
            </w:pPr>
          </w:p>
        </w:tc>
        <w:tc>
          <w:tcPr>
            <w:tcW w:w="2331" w:type="dxa"/>
            <w:vMerge/>
            <w:vAlign w:val="center"/>
            <w:hideMark/>
          </w:tcPr>
          <w:p w14:paraId="01A2B7C1" w14:textId="77777777" w:rsidR="00D2638D" w:rsidRPr="00CD4775" w:rsidRDefault="00D2638D" w:rsidP="00825F38">
            <w:pPr>
              <w:rPr>
                <w:sz w:val="20"/>
                <w:szCs w:val="20"/>
                <w:lang w:eastAsia="ru-RU"/>
              </w:rPr>
            </w:pPr>
          </w:p>
        </w:tc>
        <w:tc>
          <w:tcPr>
            <w:tcW w:w="2557" w:type="dxa"/>
            <w:shd w:val="clear" w:color="auto" w:fill="auto"/>
            <w:vAlign w:val="center"/>
            <w:hideMark/>
          </w:tcPr>
          <w:p w14:paraId="5A701B1D" w14:textId="77777777" w:rsidR="00D2638D" w:rsidRPr="00CD4775" w:rsidRDefault="00D2638D" w:rsidP="00825F38">
            <w:pPr>
              <w:jc w:val="both"/>
              <w:rPr>
                <w:sz w:val="20"/>
                <w:szCs w:val="20"/>
                <w:lang w:eastAsia="ru-RU"/>
              </w:rPr>
            </w:pPr>
            <w:r>
              <w:rPr>
                <w:sz w:val="20"/>
                <w:szCs w:val="20"/>
                <w:lang w:eastAsia="ru-RU"/>
              </w:rPr>
              <w:t>430003, Республика Мордовия, г. Саранск, проспект Ленина, д. 95А</w:t>
            </w:r>
          </w:p>
        </w:tc>
        <w:tc>
          <w:tcPr>
            <w:tcW w:w="1361" w:type="dxa"/>
            <w:shd w:val="clear" w:color="auto" w:fill="auto"/>
            <w:vAlign w:val="center"/>
            <w:hideMark/>
          </w:tcPr>
          <w:p w14:paraId="19CD03A0" w14:textId="77777777" w:rsidR="00D2638D" w:rsidRPr="00CD4775" w:rsidRDefault="00D2638D" w:rsidP="00825F38">
            <w:pPr>
              <w:jc w:val="center"/>
              <w:rPr>
                <w:sz w:val="20"/>
                <w:szCs w:val="20"/>
                <w:lang w:eastAsia="ru-RU"/>
              </w:rPr>
            </w:pPr>
            <w:r>
              <w:rPr>
                <w:color w:val="000000"/>
                <w:sz w:val="20"/>
                <w:szCs w:val="20"/>
              </w:rPr>
              <w:t>2 550</w:t>
            </w:r>
          </w:p>
        </w:tc>
        <w:tc>
          <w:tcPr>
            <w:tcW w:w="1375" w:type="dxa"/>
            <w:shd w:val="clear" w:color="auto" w:fill="auto"/>
            <w:vAlign w:val="center"/>
            <w:hideMark/>
          </w:tcPr>
          <w:p w14:paraId="6910D921"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4666B62F"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12353AF4" w14:textId="77777777" w:rsidTr="00D2638D">
        <w:trPr>
          <w:trHeight w:val="630"/>
        </w:trPr>
        <w:tc>
          <w:tcPr>
            <w:tcW w:w="504" w:type="dxa"/>
            <w:vMerge/>
            <w:vAlign w:val="center"/>
            <w:hideMark/>
          </w:tcPr>
          <w:p w14:paraId="47B53A2A" w14:textId="77777777" w:rsidR="00D2638D" w:rsidRPr="00CD4775" w:rsidRDefault="00D2638D" w:rsidP="00825F38">
            <w:pPr>
              <w:rPr>
                <w:sz w:val="20"/>
                <w:szCs w:val="20"/>
                <w:lang w:eastAsia="ru-RU"/>
              </w:rPr>
            </w:pPr>
          </w:p>
        </w:tc>
        <w:tc>
          <w:tcPr>
            <w:tcW w:w="2331" w:type="dxa"/>
            <w:vMerge/>
            <w:vAlign w:val="center"/>
            <w:hideMark/>
          </w:tcPr>
          <w:p w14:paraId="0E8549AF" w14:textId="77777777" w:rsidR="00D2638D" w:rsidRPr="00CD4775" w:rsidRDefault="00D2638D" w:rsidP="00825F38">
            <w:pPr>
              <w:rPr>
                <w:sz w:val="20"/>
                <w:szCs w:val="20"/>
                <w:lang w:eastAsia="ru-RU"/>
              </w:rPr>
            </w:pPr>
          </w:p>
        </w:tc>
        <w:tc>
          <w:tcPr>
            <w:tcW w:w="2557" w:type="dxa"/>
            <w:shd w:val="clear" w:color="auto" w:fill="auto"/>
            <w:vAlign w:val="center"/>
            <w:hideMark/>
          </w:tcPr>
          <w:p w14:paraId="2A686BAF" w14:textId="77777777" w:rsidR="00D2638D" w:rsidRPr="00CD4775" w:rsidRDefault="00D2638D" w:rsidP="00825F38">
            <w:pPr>
              <w:jc w:val="both"/>
              <w:rPr>
                <w:sz w:val="20"/>
                <w:szCs w:val="20"/>
                <w:lang w:eastAsia="ru-RU"/>
              </w:rPr>
            </w:pPr>
            <w:r>
              <w:rPr>
                <w:sz w:val="20"/>
                <w:szCs w:val="20"/>
                <w:lang w:eastAsia="ru-RU"/>
              </w:rPr>
              <w:t>423570, Республика Татарстан, г. Нижнекамск, ул. Вокзальная, 1а</w:t>
            </w:r>
          </w:p>
        </w:tc>
        <w:tc>
          <w:tcPr>
            <w:tcW w:w="1361" w:type="dxa"/>
            <w:shd w:val="clear" w:color="auto" w:fill="auto"/>
            <w:vAlign w:val="center"/>
            <w:hideMark/>
          </w:tcPr>
          <w:p w14:paraId="02F7D964" w14:textId="77777777" w:rsidR="00D2638D" w:rsidRPr="00CD4775" w:rsidRDefault="00D2638D" w:rsidP="00825F38">
            <w:pPr>
              <w:jc w:val="center"/>
              <w:rPr>
                <w:sz w:val="20"/>
                <w:szCs w:val="20"/>
                <w:lang w:eastAsia="ru-RU"/>
              </w:rPr>
            </w:pPr>
            <w:r>
              <w:rPr>
                <w:color w:val="000000"/>
                <w:sz w:val="20"/>
                <w:szCs w:val="20"/>
              </w:rPr>
              <w:t>2 400</w:t>
            </w:r>
          </w:p>
        </w:tc>
        <w:tc>
          <w:tcPr>
            <w:tcW w:w="1375" w:type="dxa"/>
            <w:shd w:val="clear" w:color="auto" w:fill="auto"/>
            <w:vAlign w:val="center"/>
            <w:hideMark/>
          </w:tcPr>
          <w:p w14:paraId="795B895F" w14:textId="77777777" w:rsidR="00D2638D" w:rsidRPr="00CD4775" w:rsidRDefault="00D2638D" w:rsidP="00825F38">
            <w:pPr>
              <w:jc w:val="center"/>
              <w:rPr>
                <w:sz w:val="20"/>
                <w:szCs w:val="20"/>
                <w:lang w:eastAsia="ru-RU"/>
              </w:rPr>
            </w:pPr>
            <w:r>
              <w:rPr>
                <w:color w:val="000000"/>
                <w:sz w:val="20"/>
                <w:szCs w:val="20"/>
              </w:rPr>
              <w:t>550</w:t>
            </w:r>
          </w:p>
        </w:tc>
        <w:tc>
          <w:tcPr>
            <w:tcW w:w="1368" w:type="dxa"/>
            <w:shd w:val="clear" w:color="auto" w:fill="auto"/>
            <w:vAlign w:val="center"/>
            <w:hideMark/>
          </w:tcPr>
          <w:p w14:paraId="47B1FC9F"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032E95A9" w14:textId="77777777" w:rsidTr="00D2638D">
        <w:trPr>
          <w:trHeight w:val="315"/>
        </w:trPr>
        <w:tc>
          <w:tcPr>
            <w:tcW w:w="504" w:type="dxa"/>
            <w:vMerge/>
            <w:vAlign w:val="center"/>
            <w:hideMark/>
          </w:tcPr>
          <w:p w14:paraId="1F23584B" w14:textId="77777777" w:rsidR="00D2638D" w:rsidRPr="00CD4775" w:rsidRDefault="00D2638D" w:rsidP="00825F38">
            <w:pPr>
              <w:rPr>
                <w:sz w:val="20"/>
                <w:szCs w:val="20"/>
                <w:lang w:eastAsia="ru-RU"/>
              </w:rPr>
            </w:pPr>
          </w:p>
        </w:tc>
        <w:tc>
          <w:tcPr>
            <w:tcW w:w="2331" w:type="dxa"/>
            <w:vMerge/>
            <w:vAlign w:val="center"/>
            <w:hideMark/>
          </w:tcPr>
          <w:p w14:paraId="29FEEAD2" w14:textId="77777777" w:rsidR="00D2638D" w:rsidRPr="00CD4775" w:rsidRDefault="00D2638D" w:rsidP="00825F38">
            <w:pPr>
              <w:rPr>
                <w:sz w:val="20"/>
                <w:szCs w:val="20"/>
                <w:lang w:eastAsia="ru-RU"/>
              </w:rPr>
            </w:pPr>
          </w:p>
        </w:tc>
        <w:tc>
          <w:tcPr>
            <w:tcW w:w="2557" w:type="dxa"/>
            <w:shd w:val="clear" w:color="auto" w:fill="auto"/>
            <w:vAlign w:val="center"/>
            <w:hideMark/>
          </w:tcPr>
          <w:p w14:paraId="33834F42" w14:textId="77777777" w:rsidR="00D2638D" w:rsidRPr="00CD4775" w:rsidRDefault="00D2638D" w:rsidP="00825F38">
            <w:pPr>
              <w:jc w:val="both"/>
              <w:rPr>
                <w:sz w:val="20"/>
                <w:szCs w:val="20"/>
                <w:lang w:eastAsia="ru-RU"/>
              </w:rPr>
            </w:pPr>
            <w:r>
              <w:rPr>
                <w:sz w:val="20"/>
                <w:szCs w:val="20"/>
                <w:lang w:eastAsia="ru-RU"/>
              </w:rPr>
              <w:t>443022, г. Самара, ул. Рыльская, 19</w:t>
            </w:r>
          </w:p>
        </w:tc>
        <w:tc>
          <w:tcPr>
            <w:tcW w:w="1361" w:type="dxa"/>
            <w:shd w:val="clear" w:color="auto" w:fill="auto"/>
            <w:vAlign w:val="center"/>
            <w:hideMark/>
          </w:tcPr>
          <w:p w14:paraId="4F847011" w14:textId="77777777" w:rsidR="00D2638D" w:rsidRPr="00CD4775" w:rsidRDefault="00D2638D" w:rsidP="00825F38">
            <w:pPr>
              <w:jc w:val="center"/>
              <w:rPr>
                <w:sz w:val="20"/>
                <w:szCs w:val="20"/>
                <w:lang w:eastAsia="ru-RU"/>
              </w:rPr>
            </w:pPr>
            <w:r>
              <w:rPr>
                <w:color w:val="000000"/>
                <w:sz w:val="20"/>
                <w:szCs w:val="20"/>
              </w:rPr>
              <w:t>1 300</w:t>
            </w:r>
          </w:p>
        </w:tc>
        <w:tc>
          <w:tcPr>
            <w:tcW w:w="1375" w:type="dxa"/>
            <w:shd w:val="clear" w:color="auto" w:fill="auto"/>
            <w:vAlign w:val="center"/>
          </w:tcPr>
          <w:p w14:paraId="26CC14E5"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tcPr>
          <w:p w14:paraId="7E4A4B10"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0A5D7D83" w14:textId="77777777" w:rsidTr="00D2638D">
        <w:trPr>
          <w:trHeight w:val="420"/>
        </w:trPr>
        <w:tc>
          <w:tcPr>
            <w:tcW w:w="504" w:type="dxa"/>
            <w:vMerge w:val="restart"/>
            <w:shd w:val="clear" w:color="auto" w:fill="auto"/>
            <w:vAlign w:val="center"/>
            <w:hideMark/>
          </w:tcPr>
          <w:p w14:paraId="2D3016CA" w14:textId="77777777" w:rsidR="00D2638D" w:rsidRPr="00CD4775" w:rsidRDefault="00D2638D" w:rsidP="00825F38">
            <w:pPr>
              <w:jc w:val="center"/>
              <w:rPr>
                <w:sz w:val="20"/>
                <w:szCs w:val="20"/>
                <w:lang w:eastAsia="ru-RU"/>
              </w:rPr>
            </w:pPr>
            <w:r>
              <w:rPr>
                <w:sz w:val="20"/>
                <w:szCs w:val="20"/>
                <w:lang w:eastAsia="ru-RU"/>
              </w:rPr>
              <w:t>9</w:t>
            </w:r>
          </w:p>
        </w:tc>
        <w:tc>
          <w:tcPr>
            <w:tcW w:w="2331" w:type="dxa"/>
            <w:vMerge w:val="restart"/>
            <w:shd w:val="clear" w:color="auto" w:fill="auto"/>
            <w:vAlign w:val="center"/>
            <w:hideMark/>
          </w:tcPr>
          <w:p w14:paraId="28E7052D" w14:textId="77777777" w:rsidR="00D2638D" w:rsidRPr="00CD4775" w:rsidRDefault="00D2638D" w:rsidP="00825F38">
            <w:pPr>
              <w:rPr>
                <w:sz w:val="20"/>
                <w:szCs w:val="20"/>
                <w:lang w:eastAsia="ru-RU"/>
              </w:rPr>
            </w:pPr>
            <w:r>
              <w:rPr>
                <w:sz w:val="20"/>
                <w:szCs w:val="20"/>
                <w:lang w:eastAsia="ru-RU"/>
              </w:rPr>
              <w:t xml:space="preserve">Уральский филиал </w:t>
            </w:r>
          </w:p>
          <w:p w14:paraId="41BE45E5" w14:textId="77777777" w:rsidR="00D2638D" w:rsidRPr="00CD4775" w:rsidRDefault="00D2638D" w:rsidP="00825F38">
            <w:pPr>
              <w:rPr>
                <w:sz w:val="20"/>
                <w:szCs w:val="20"/>
                <w:lang w:eastAsia="ru-RU"/>
              </w:rPr>
            </w:pPr>
            <w:r>
              <w:rPr>
                <w:sz w:val="20"/>
                <w:szCs w:val="20"/>
                <w:lang w:eastAsia="ru-RU"/>
              </w:rPr>
              <w:t xml:space="preserve">ПАО «ТрансКонтейнер» (Свердловская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3B8C4506" w14:textId="77777777" w:rsidR="00D2638D" w:rsidRPr="00CD4775" w:rsidRDefault="00D2638D" w:rsidP="00825F38">
            <w:pPr>
              <w:jc w:val="both"/>
              <w:rPr>
                <w:sz w:val="20"/>
                <w:szCs w:val="20"/>
                <w:lang w:eastAsia="ru-RU"/>
              </w:rPr>
            </w:pPr>
            <w:r>
              <w:rPr>
                <w:sz w:val="20"/>
                <w:szCs w:val="20"/>
                <w:lang w:eastAsia="ru-RU"/>
              </w:rPr>
              <w:t>620050, г. Екатеринбург, ул. Автомагистральная, д. 42</w:t>
            </w:r>
          </w:p>
        </w:tc>
        <w:tc>
          <w:tcPr>
            <w:tcW w:w="1361" w:type="dxa"/>
            <w:shd w:val="clear" w:color="auto" w:fill="auto"/>
            <w:vAlign w:val="center"/>
            <w:hideMark/>
          </w:tcPr>
          <w:p w14:paraId="0F40C110" w14:textId="62E97E0A" w:rsidR="00D2638D" w:rsidRPr="00CD4775" w:rsidRDefault="001E6441" w:rsidP="00825F38">
            <w:pPr>
              <w:jc w:val="center"/>
              <w:rPr>
                <w:sz w:val="20"/>
                <w:szCs w:val="20"/>
                <w:lang w:eastAsia="ru-RU"/>
              </w:rPr>
            </w:pPr>
            <w:r>
              <w:rPr>
                <w:color w:val="000000"/>
                <w:sz w:val="20"/>
                <w:szCs w:val="20"/>
              </w:rPr>
              <w:t xml:space="preserve">23 </w:t>
            </w:r>
            <w:r w:rsidR="00D2638D">
              <w:rPr>
                <w:color w:val="000000"/>
                <w:sz w:val="20"/>
                <w:szCs w:val="20"/>
              </w:rPr>
              <w:t>000</w:t>
            </w:r>
          </w:p>
        </w:tc>
        <w:tc>
          <w:tcPr>
            <w:tcW w:w="1375" w:type="dxa"/>
            <w:shd w:val="clear" w:color="auto" w:fill="auto"/>
            <w:vAlign w:val="center"/>
          </w:tcPr>
          <w:p w14:paraId="423B3A09"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752E4016" w14:textId="22E17D36" w:rsidR="00D2638D" w:rsidRPr="00CD4775" w:rsidRDefault="00D2638D" w:rsidP="00825F38">
            <w:pPr>
              <w:jc w:val="center"/>
              <w:rPr>
                <w:sz w:val="20"/>
                <w:szCs w:val="20"/>
                <w:lang w:eastAsia="ru-RU"/>
              </w:rPr>
            </w:pPr>
            <w:r>
              <w:rPr>
                <w:color w:val="000000"/>
                <w:sz w:val="20"/>
                <w:szCs w:val="20"/>
              </w:rPr>
              <w:t>3</w:t>
            </w:r>
            <w:r w:rsidR="001E6441">
              <w:rPr>
                <w:color w:val="000000"/>
                <w:sz w:val="20"/>
                <w:szCs w:val="20"/>
              </w:rPr>
              <w:t>1</w:t>
            </w:r>
            <w:r>
              <w:rPr>
                <w:color w:val="000000"/>
                <w:sz w:val="20"/>
                <w:szCs w:val="20"/>
              </w:rPr>
              <w:t xml:space="preserve"> </w:t>
            </w:r>
            <w:r w:rsidR="001E6441">
              <w:rPr>
                <w:color w:val="000000"/>
                <w:sz w:val="20"/>
                <w:szCs w:val="20"/>
              </w:rPr>
              <w:t>5</w:t>
            </w:r>
            <w:r>
              <w:rPr>
                <w:color w:val="000000"/>
                <w:sz w:val="20"/>
                <w:szCs w:val="20"/>
              </w:rPr>
              <w:t>00</w:t>
            </w:r>
          </w:p>
        </w:tc>
      </w:tr>
      <w:tr w:rsidR="00D2638D" w:rsidRPr="00CD4775" w14:paraId="2FF7569B" w14:textId="77777777" w:rsidTr="00D2638D">
        <w:trPr>
          <w:trHeight w:val="480"/>
        </w:trPr>
        <w:tc>
          <w:tcPr>
            <w:tcW w:w="504" w:type="dxa"/>
            <w:vMerge/>
            <w:vAlign w:val="center"/>
            <w:hideMark/>
          </w:tcPr>
          <w:p w14:paraId="3FA4C542" w14:textId="77777777" w:rsidR="00D2638D" w:rsidRPr="00CD4775" w:rsidRDefault="00D2638D" w:rsidP="00825F38">
            <w:pPr>
              <w:rPr>
                <w:sz w:val="20"/>
                <w:szCs w:val="20"/>
                <w:lang w:eastAsia="ru-RU"/>
              </w:rPr>
            </w:pPr>
          </w:p>
        </w:tc>
        <w:tc>
          <w:tcPr>
            <w:tcW w:w="2331" w:type="dxa"/>
            <w:vMerge/>
            <w:vAlign w:val="center"/>
            <w:hideMark/>
          </w:tcPr>
          <w:p w14:paraId="2F30576F" w14:textId="77777777" w:rsidR="00D2638D" w:rsidRPr="00CD4775" w:rsidRDefault="00D2638D" w:rsidP="00825F38">
            <w:pPr>
              <w:rPr>
                <w:sz w:val="20"/>
                <w:szCs w:val="20"/>
                <w:lang w:eastAsia="ru-RU"/>
              </w:rPr>
            </w:pPr>
          </w:p>
        </w:tc>
        <w:tc>
          <w:tcPr>
            <w:tcW w:w="2557" w:type="dxa"/>
            <w:shd w:val="clear" w:color="auto" w:fill="auto"/>
            <w:vAlign w:val="center"/>
            <w:hideMark/>
          </w:tcPr>
          <w:p w14:paraId="6C970AB9" w14:textId="77777777" w:rsidR="00D2638D" w:rsidRPr="00CD4775" w:rsidRDefault="00D2638D" w:rsidP="00825F38">
            <w:pPr>
              <w:jc w:val="both"/>
              <w:rPr>
                <w:sz w:val="20"/>
                <w:szCs w:val="20"/>
                <w:lang w:eastAsia="ru-RU"/>
              </w:rPr>
            </w:pPr>
            <w:r>
              <w:rPr>
                <w:sz w:val="20"/>
                <w:szCs w:val="20"/>
                <w:lang w:eastAsia="ru-RU"/>
              </w:rPr>
              <w:t>625014, г. Тюмень, ул. Республики, д. 254, корпус 1</w:t>
            </w:r>
          </w:p>
        </w:tc>
        <w:tc>
          <w:tcPr>
            <w:tcW w:w="1361" w:type="dxa"/>
            <w:shd w:val="clear" w:color="auto" w:fill="auto"/>
            <w:vAlign w:val="center"/>
            <w:hideMark/>
          </w:tcPr>
          <w:p w14:paraId="79834D65" w14:textId="77777777" w:rsidR="00D2638D" w:rsidRPr="00CD4775" w:rsidRDefault="00D2638D" w:rsidP="00825F38">
            <w:pPr>
              <w:jc w:val="center"/>
              <w:rPr>
                <w:sz w:val="20"/>
                <w:szCs w:val="20"/>
                <w:lang w:eastAsia="ru-RU"/>
              </w:rPr>
            </w:pPr>
            <w:r>
              <w:rPr>
                <w:color w:val="000000"/>
                <w:sz w:val="20"/>
                <w:szCs w:val="20"/>
              </w:rPr>
              <w:t>1 800</w:t>
            </w:r>
          </w:p>
        </w:tc>
        <w:tc>
          <w:tcPr>
            <w:tcW w:w="1375" w:type="dxa"/>
            <w:shd w:val="clear" w:color="auto" w:fill="auto"/>
            <w:vAlign w:val="center"/>
          </w:tcPr>
          <w:p w14:paraId="3D3D1500"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6B5B7DD5" w14:textId="77777777" w:rsidR="00D2638D" w:rsidRPr="00CD4775" w:rsidRDefault="00D2638D" w:rsidP="00825F38">
            <w:pPr>
              <w:jc w:val="center"/>
              <w:rPr>
                <w:sz w:val="20"/>
                <w:szCs w:val="20"/>
                <w:lang w:eastAsia="ru-RU"/>
              </w:rPr>
            </w:pPr>
            <w:r>
              <w:rPr>
                <w:color w:val="000000"/>
                <w:sz w:val="20"/>
                <w:szCs w:val="20"/>
              </w:rPr>
              <w:t>400</w:t>
            </w:r>
          </w:p>
        </w:tc>
      </w:tr>
      <w:tr w:rsidR="00D2638D" w:rsidRPr="00CD4775" w14:paraId="24A4D5DD" w14:textId="77777777" w:rsidTr="00D2638D">
        <w:trPr>
          <w:trHeight w:val="1035"/>
        </w:trPr>
        <w:tc>
          <w:tcPr>
            <w:tcW w:w="504" w:type="dxa"/>
            <w:vMerge/>
            <w:vAlign w:val="center"/>
            <w:hideMark/>
          </w:tcPr>
          <w:p w14:paraId="3EC24676" w14:textId="77777777" w:rsidR="00D2638D" w:rsidRPr="00CD4775" w:rsidRDefault="00D2638D" w:rsidP="00825F38">
            <w:pPr>
              <w:rPr>
                <w:sz w:val="20"/>
                <w:szCs w:val="20"/>
                <w:lang w:eastAsia="ru-RU"/>
              </w:rPr>
            </w:pPr>
          </w:p>
        </w:tc>
        <w:tc>
          <w:tcPr>
            <w:tcW w:w="2331" w:type="dxa"/>
            <w:vMerge/>
            <w:vAlign w:val="center"/>
            <w:hideMark/>
          </w:tcPr>
          <w:p w14:paraId="3E15E1A7" w14:textId="77777777" w:rsidR="00D2638D" w:rsidRPr="00CD4775" w:rsidRDefault="00D2638D" w:rsidP="00825F38">
            <w:pPr>
              <w:rPr>
                <w:sz w:val="20"/>
                <w:szCs w:val="20"/>
                <w:lang w:eastAsia="ru-RU"/>
              </w:rPr>
            </w:pPr>
          </w:p>
        </w:tc>
        <w:tc>
          <w:tcPr>
            <w:tcW w:w="2557" w:type="dxa"/>
            <w:shd w:val="clear" w:color="auto" w:fill="auto"/>
            <w:vAlign w:val="center"/>
            <w:hideMark/>
          </w:tcPr>
          <w:p w14:paraId="687E93C4" w14:textId="77777777" w:rsidR="00D2638D" w:rsidRPr="00CD4775" w:rsidRDefault="00D2638D" w:rsidP="00825F38">
            <w:pPr>
              <w:jc w:val="both"/>
              <w:rPr>
                <w:sz w:val="20"/>
                <w:szCs w:val="20"/>
                <w:lang w:eastAsia="ru-RU"/>
              </w:rPr>
            </w:pPr>
            <w:r>
              <w:rPr>
                <w:sz w:val="20"/>
                <w:szCs w:val="20"/>
                <w:lang w:eastAsia="ru-RU"/>
              </w:rPr>
              <w:t>628414, Тюменская обл., Ханты-Мансийский автономный округ - Югра, г. Сургут, ст. Сургут, 696 км, ул. Привокзальная</w:t>
            </w:r>
          </w:p>
        </w:tc>
        <w:tc>
          <w:tcPr>
            <w:tcW w:w="1361" w:type="dxa"/>
            <w:shd w:val="clear" w:color="auto" w:fill="auto"/>
            <w:vAlign w:val="center"/>
            <w:hideMark/>
          </w:tcPr>
          <w:p w14:paraId="5AF7A6B6" w14:textId="77777777" w:rsidR="00D2638D" w:rsidRPr="00CD4775" w:rsidRDefault="00D2638D" w:rsidP="00825F38">
            <w:pPr>
              <w:jc w:val="center"/>
              <w:rPr>
                <w:sz w:val="20"/>
                <w:szCs w:val="20"/>
                <w:lang w:eastAsia="ru-RU"/>
              </w:rPr>
            </w:pPr>
            <w:r>
              <w:rPr>
                <w:color w:val="000000"/>
                <w:sz w:val="20"/>
                <w:szCs w:val="20"/>
              </w:rPr>
              <w:t>400</w:t>
            </w:r>
          </w:p>
        </w:tc>
        <w:tc>
          <w:tcPr>
            <w:tcW w:w="1375" w:type="dxa"/>
            <w:shd w:val="clear" w:color="auto" w:fill="auto"/>
            <w:vAlign w:val="center"/>
          </w:tcPr>
          <w:p w14:paraId="69C36C28" w14:textId="77777777" w:rsidR="00D2638D" w:rsidRPr="00CD4775" w:rsidRDefault="00D2638D" w:rsidP="00825F38">
            <w:pPr>
              <w:jc w:val="center"/>
              <w:rPr>
                <w:sz w:val="20"/>
                <w:szCs w:val="20"/>
                <w:lang w:eastAsia="ru-RU"/>
              </w:rPr>
            </w:pPr>
            <w:r>
              <w:rPr>
                <w:color w:val="000000"/>
                <w:sz w:val="20"/>
                <w:szCs w:val="20"/>
              </w:rPr>
              <w:t>200</w:t>
            </w:r>
          </w:p>
        </w:tc>
        <w:tc>
          <w:tcPr>
            <w:tcW w:w="1368" w:type="dxa"/>
            <w:shd w:val="clear" w:color="auto" w:fill="auto"/>
            <w:vAlign w:val="center"/>
            <w:hideMark/>
          </w:tcPr>
          <w:p w14:paraId="091924C9" w14:textId="77777777" w:rsidR="00D2638D" w:rsidRPr="00CD4775" w:rsidRDefault="00D2638D" w:rsidP="00825F38">
            <w:pPr>
              <w:jc w:val="center"/>
              <w:rPr>
                <w:sz w:val="20"/>
                <w:szCs w:val="20"/>
                <w:lang w:eastAsia="ru-RU"/>
              </w:rPr>
            </w:pPr>
            <w:r>
              <w:rPr>
                <w:color w:val="000000"/>
                <w:sz w:val="20"/>
                <w:szCs w:val="20"/>
              </w:rPr>
              <w:t>2 000</w:t>
            </w:r>
          </w:p>
        </w:tc>
      </w:tr>
      <w:tr w:rsidR="00D2638D" w:rsidRPr="00CD4775" w14:paraId="2BC6BBC9" w14:textId="77777777" w:rsidTr="00D2638D">
        <w:trPr>
          <w:trHeight w:val="480"/>
        </w:trPr>
        <w:tc>
          <w:tcPr>
            <w:tcW w:w="504" w:type="dxa"/>
            <w:vMerge/>
            <w:vAlign w:val="center"/>
            <w:hideMark/>
          </w:tcPr>
          <w:p w14:paraId="62AD4484" w14:textId="77777777" w:rsidR="00D2638D" w:rsidRPr="00CD4775" w:rsidRDefault="00D2638D" w:rsidP="00825F38">
            <w:pPr>
              <w:rPr>
                <w:sz w:val="20"/>
                <w:szCs w:val="20"/>
                <w:lang w:eastAsia="ru-RU"/>
              </w:rPr>
            </w:pPr>
          </w:p>
        </w:tc>
        <w:tc>
          <w:tcPr>
            <w:tcW w:w="2331" w:type="dxa"/>
            <w:vMerge/>
            <w:vAlign w:val="center"/>
            <w:hideMark/>
          </w:tcPr>
          <w:p w14:paraId="2C2A75DD" w14:textId="77777777" w:rsidR="00D2638D" w:rsidRPr="00CD4775" w:rsidRDefault="00D2638D" w:rsidP="00825F38">
            <w:pPr>
              <w:rPr>
                <w:sz w:val="20"/>
                <w:szCs w:val="20"/>
                <w:lang w:eastAsia="ru-RU"/>
              </w:rPr>
            </w:pPr>
          </w:p>
        </w:tc>
        <w:tc>
          <w:tcPr>
            <w:tcW w:w="2557" w:type="dxa"/>
            <w:shd w:val="clear" w:color="auto" w:fill="auto"/>
            <w:vAlign w:val="center"/>
            <w:hideMark/>
          </w:tcPr>
          <w:p w14:paraId="73F86710" w14:textId="77777777" w:rsidR="00D2638D" w:rsidRPr="00CD4775" w:rsidRDefault="00D2638D" w:rsidP="00825F38">
            <w:pPr>
              <w:jc w:val="both"/>
              <w:rPr>
                <w:sz w:val="20"/>
                <w:szCs w:val="20"/>
                <w:lang w:eastAsia="ru-RU"/>
              </w:rPr>
            </w:pPr>
            <w:r>
              <w:rPr>
                <w:sz w:val="20"/>
                <w:szCs w:val="20"/>
                <w:lang w:eastAsia="ru-RU"/>
              </w:rPr>
              <w:t>614031, г. Пермь, ул. Докучаева, д. 60</w:t>
            </w:r>
          </w:p>
        </w:tc>
        <w:tc>
          <w:tcPr>
            <w:tcW w:w="1361" w:type="dxa"/>
            <w:shd w:val="clear" w:color="auto" w:fill="auto"/>
            <w:vAlign w:val="center"/>
            <w:hideMark/>
          </w:tcPr>
          <w:p w14:paraId="1B96D178" w14:textId="77777777" w:rsidR="00D2638D" w:rsidRPr="00CD4775" w:rsidRDefault="00D2638D" w:rsidP="00825F38">
            <w:pPr>
              <w:jc w:val="center"/>
              <w:rPr>
                <w:sz w:val="20"/>
                <w:szCs w:val="20"/>
                <w:lang w:eastAsia="ru-RU"/>
              </w:rPr>
            </w:pPr>
            <w:r>
              <w:rPr>
                <w:color w:val="000000"/>
                <w:sz w:val="20"/>
                <w:szCs w:val="20"/>
              </w:rPr>
              <w:t>4 000</w:t>
            </w:r>
          </w:p>
        </w:tc>
        <w:tc>
          <w:tcPr>
            <w:tcW w:w="1375" w:type="dxa"/>
            <w:shd w:val="clear" w:color="auto" w:fill="auto"/>
            <w:vAlign w:val="center"/>
            <w:hideMark/>
          </w:tcPr>
          <w:p w14:paraId="03EE976E" w14:textId="77777777" w:rsidR="00D2638D" w:rsidRPr="00CD4775" w:rsidRDefault="00D2638D" w:rsidP="00825F38">
            <w:pPr>
              <w:jc w:val="center"/>
              <w:rPr>
                <w:sz w:val="20"/>
                <w:szCs w:val="20"/>
                <w:lang w:eastAsia="ru-RU"/>
              </w:rPr>
            </w:pPr>
            <w:r>
              <w:rPr>
                <w:color w:val="000000"/>
                <w:sz w:val="20"/>
                <w:szCs w:val="20"/>
              </w:rPr>
              <w:t>200</w:t>
            </w:r>
          </w:p>
        </w:tc>
        <w:tc>
          <w:tcPr>
            <w:tcW w:w="1368" w:type="dxa"/>
            <w:shd w:val="clear" w:color="auto" w:fill="auto"/>
            <w:vAlign w:val="center"/>
            <w:hideMark/>
          </w:tcPr>
          <w:p w14:paraId="7333F83A" w14:textId="77777777" w:rsidR="00D2638D" w:rsidRPr="00CD4775" w:rsidRDefault="00D2638D" w:rsidP="00825F38">
            <w:pPr>
              <w:jc w:val="center"/>
              <w:rPr>
                <w:sz w:val="20"/>
                <w:szCs w:val="20"/>
                <w:lang w:eastAsia="ru-RU"/>
              </w:rPr>
            </w:pPr>
            <w:r>
              <w:rPr>
                <w:color w:val="000000"/>
                <w:sz w:val="20"/>
                <w:szCs w:val="20"/>
              </w:rPr>
              <w:t>200</w:t>
            </w:r>
          </w:p>
        </w:tc>
      </w:tr>
      <w:tr w:rsidR="00D2638D" w:rsidRPr="00CD4775" w14:paraId="3FD8C90B" w14:textId="77777777" w:rsidTr="00D2638D">
        <w:trPr>
          <w:trHeight w:val="690"/>
        </w:trPr>
        <w:tc>
          <w:tcPr>
            <w:tcW w:w="504" w:type="dxa"/>
            <w:vMerge/>
            <w:vAlign w:val="center"/>
            <w:hideMark/>
          </w:tcPr>
          <w:p w14:paraId="021EEB76" w14:textId="77777777" w:rsidR="00D2638D" w:rsidRPr="00CD4775" w:rsidRDefault="00D2638D" w:rsidP="00825F38">
            <w:pPr>
              <w:rPr>
                <w:sz w:val="20"/>
                <w:szCs w:val="20"/>
                <w:lang w:eastAsia="ru-RU"/>
              </w:rPr>
            </w:pPr>
          </w:p>
        </w:tc>
        <w:tc>
          <w:tcPr>
            <w:tcW w:w="2331" w:type="dxa"/>
            <w:vMerge w:val="restart"/>
            <w:shd w:val="clear" w:color="auto" w:fill="auto"/>
            <w:vAlign w:val="center"/>
            <w:hideMark/>
          </w:tcPr>
          <w:p w14:paraId="773BAE62" w14:textId="77777777" w:rsidR="00D2638D" w:rsidRPr="00CD4775" w:rsidRDefault="00D2638D" w:rsidP="00825F38">
            <w:pPr>
              <w:rPr>
                <w:sz w:val="20"/>
                <w:szCs w:val="20"/>
                <w:lang w:eastAsia="ru-RU"/>
              </w:rPr>
            </w:pPr>
            <w:r>
              <w:rPr>
                <w:sz w:val="20"/>
                <w:szCs w:val="20"/>
                <w:lang w:eastAsia="ru-RU"/>
              </w:rPr>
              <w:t xml:space="preserve">Уральский филиал </w:t>
            </w:r>
          </w:p>
          <w:p w14:paraId="479DDF5D" w14:textId="77777777" w:rsidR="00D2638D" w:rsidRPr="00CD4775" w:rsidRDefault="00D2638D" w:rsidP="00825F38">
            <w:pPr>
              <w:rPr>
                <w:sz w:val="20"/>
                <w:szCs w:val="20"/>
                <w:lang w:eastAsia="ru-RU"/>
              </w:rPr>
            </w:pPr>
            <w:r>
              <w:rPr>
                <w:sz w:val="20"/>
                <w:szCs w:val="20"/>
                <w:lang w:eastAsia="ru-RU"/>
              </w:rPr>
              <w:t xml:space="preserve">ПАО «ТрансКонтейнер» (Южно-Уральская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0E8EC3A3" w14:textId="77777777" w:rsidR="00D2638D" w:rsidRPr="00CD4775" w:rsidRDefault="00D2638D" w:rsidP="00825F38">
            <w:pPr>
              <w:jc w:val="both"/>
              <w:rPr>
                <w:sz w:val="20"/>
                <w:szCs w:val="20"/>
                <w:lang w:eastAsia="ru-RU"/>
              </w:rPr>
            </w:pPr>
            <w:r>
              <w:rPr>
                <w:sz w:val="20"/>
                <w:szCs w:val="20"/>
                <w:lang w:eastAsia="ru-RU"/>
              </w:rPr>
              <w:t>454053, г. Челябинск, станция Челябинск-Грузовой, Троицкий тракт, д. 4, ст. Челябинск-Грузовой</w:t>
            </w:r>
          </w:p>
        </w:tc>
        <w:tc>
          <w:tcPr>
            <w:tcW w:w="1361" w:type="dxa"/>
            <w:shd w:val="clear" w:color="auto" w:fill="auto"/>
            <w:vAlign w:val="center"/>
            <w:hideMark/>
          </w:tcPr>
          <w:p w14:paraId="15F3F752" w14:textId="77777777" w:rsidR="00D2638D" w:rsidRPr="00CD4775" w:rsidRDefault="00D2638D" w:rsidP="00825F38">
            <w:pPr>
              <w:jc w:val="center"/>
              <w:rPr>
                <w:sz w:val="20"/>
                <w:szCs w:val="20"/>
                <w:lang w:eastAsia="ru-RU"/>
              </w:rPr>
            </w:pPr>
            <w:r>
              <w:rPr>
                <w:color w:val="000000"/>
                <w:sz w:val="20"/>
                <w:szCs w:val="20"/>
              </w:rPr>
              <w:t>7 800</w:t>
            </w:r>
          </w:p>
        </w:tc>
        <w:tc>
          <w:tcPr>
            <w:tcW w:w="1375" w:type="dxa"/>
            <w:shd w:val="clear" w:color="auto" w:fill="auto"/>
            <w:vAlign w:val="center"/>
          </w:tcPr>
          <w:p w14:paraId="4B63B39E"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4AEEA265" w14:textId="77777777" w:rsidR="00D2638D" w:rsidRPr="00CD4775" w:rsidRDefault="00D2638D" w:rsidP="00825F38">
            <w:pPr>
              <w:jc w:val="center"/>
              <w:rPr>
                <w:sz w:val="20"/>
                <w:szCs w:val="20"/>
                <w:lang w:eastAsia="ru-RU"/>
              </w:rPr>
            </w:pPr>
            <w:r>
              <w:rPr>
                <w:color w:val="000000"/>
                <w:sz w:val="20"/>
                <w:szCs w:val="20"/>
              </w:rPr>
              <w:t>200</w:t>
            </w:r>
          </w:p>
        </w:tc>
      </w:tr>
      <w:tr w:rsidR="00D2638D" w:rsidRPr="00CD4775" w14:paraId="4C88FFC6" w14:textId="77777777" w:rsidTr="00D2638D">
        <w:trPr>
          <w:trHeight w:val="480"/>
        </w:trPr>
        <w:tc>
          <w:tcPr>
            <w:tcW w:w="504" w:type="dxa"/>
            <w:vMerge/>
            <w:vAlign w:val="center"/>
            <w:hideMark/>
          </w:tcPr>
          <w:p w14:paraId="7AA5885A" w14:textId="77777777" w:rsidR="00D2638D" w:rsidRPr="00CD4775" w:rsidRDefault="00D2638D" w:rsidP="00825F38">
            <w:pPr>
              <w:rPr>
                <w:sz w:val="20"/>
                <w:szCs w:val="20"/>
                <w:lang w:eastAsia="ru-RU"/>
              </w:rPr>
            </w:pPr>
          </w:p>
        </w:tc>
        <w:tc>
          <w:tcPr>
            <w:tcW w:w="2331" w:type="dxa"/>
            <w:vMerge/>
            <w:vAlign w:val="center"/>
            <w:hideMark/>
          </w:tcPr>
          <w:p w14:paraId="3B6CF156" w14:textId="77777777" w:rsidR="00D2638D" w:rsidRPr="00CD4775" w:rsidRDefault="00D2638D" w:rsidP="00825F38">
            <w:pPr>
              <w:rPr>
                <w:sz w:val="20"/>
                <w:szCs w:val="20"/>
                <w:lang w:eastAsia="ru-RU"/>
              </w:rPr>
            </w:pPr>
          </w:p>
        </w:tc>
        <w:tc>
          <w:tcPr>
            <w:tcW w:w="2557" w:type="dxa"/>
            <w:shd w:val="clear" w:color="auto" w:fill="auto"/>
            <w:vAlign w:val="center"/>
            <w:hideMark/>
          </w:tcPr>
          <w:p w14:paraId="5D7347D5" w14:textId="77777777" w:rsidR="00D2638D" w:rsidRPr="00CD4775" w:rsidRDefault="00D2638D" w:rsidP="00825F38">
            <w:pPr>
              <w:jc w:val="both"/>
              <w:rPr>
                <w:sz w:val="20"/>
                <w:szCs w:val="20"/>
                <w:lang w:eastAsia="ru-RU"/>
              </w:rPr>
            </w:pPr>
            <w:r>
              <w:rPr>
                <w:sz w:val="20"/>
                <w:szCs w:val="20"/>
                <w:lang w:eastAsia="ru-RU"/>
              </w:rPr>
              <w:t>640027, Курганская обл., г. Курган, ул. Омская, д. 177</w:t>
            </w:r>
          </w:p>
        </w:tc>
        <w:tc>
          <w:tcPr>
            <w:tcW w:w="1361" w:type="dxa"/>
            <w:shd w:val="clear" w:color="auto" w:fill="auto"/>
            <w:vAlign w:val="center"/>
            <w:hideMark/>
          </w:tcPr>
          <w:p w14:paraId="2A979D2F" w14:textId="77777777" w:rsidR="00D2638D" w:rsidRPr="00CD4775" w:rsidRDefault="00D2638D" w:rsidP="00825F38">
            <w:pPr>
              <w:jc w:val="center"/>
              <w:rPr>
                <w:sz w:val="20"/>
                <w:szCs w:val="20"/>
                <w:lang w:eastAsia="ru-RU"/>
              </w:rPr>
            </w:pPr>
            <w:r>
              <w:rPr>
                <w:color w:val="000000"/>
                <w:sz w:val="20"/>
                <w:szCs w:val="20"/>
              </w:rPr>
              <w:t>4 100</w:t>
            </w:r>
          </w:p>
        </w:tc>
        <w:tc>
          <w:tcPr>
            <w:tcW w:w="1375" w:type="dxa"/>
            <w:shd w:val="clear" w:color="auto" w:fill="auto"/>
            <w:vAlign w:val="center"/>
          </w:tcPr>
          <w:p w14:paraId="1575CFA5"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63ABAFED"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59A5BFF1" w14:textId="77777777" w:rsidTr="00D2638D">
        <w:trPr>
          <w:trHeight w:val="630"/>
        </w:trPr>
        <w:tc>
          <w:tcPr>
            <w:tcW w:w="504" w:type="dxa"/>
            <w:vMerge/>
            <w:vAlign w:val="center"/>
            <w:hideMark/>
          </w:tcPr>
          <w:p w14:paraId="3EC91F41" w14:textId="77777777" w:rsidR="00D2638D" w:rsidRPr="00CD4775" w:rsidRDefault="00D2638D" w:rsidP="00825F38">
            <w:pPr>
              <w:rPr>
                <w:sz w:val="20"/>
                <w:szCs w:val="20"/>
                <w:lang w:eastAsia="ru-RU"/>
              </w:rPr>
            </w:pPr>
          </w:p>
        </w:tc>
        <w:tc>
          <w:tcPr>
            <w:tcW w:w="2331" w:type="dxa"/>
            <w:vMerge/>
            <w:vAlign w:val="center"/>
            <w:hideMark/>
          </w:tcPr>
          <w:p w14:paraId="44C0CFAA" w14:textId="77777777" w:rsidR="00D2638D" w:rsidRPr="00CD4775" w:rsidRDefault="00D2638D" w:rsidP="00825F38">
            <w:pPr>
              <w:rPr>
                <w:sz w:val="20"/>
                <w:szCs w:val="20"/>
                <w:lang w:eastAsia="ru-RU"/>
              </w:rPr>
            </w:pPr>
          </w:p>
        </w:tc>
        <w:tc>
          <w:tcPr>
            <w:tcW w:w="2557" w:type="dxa"/>
            <w:shd w:val="clear" w:color="auto" w:fill="auto"/>
            <w:vAlign w:val="center"/>
            <w:hideMark/>
          </w:tcPr>
          <w:p w14:paraId="33EB7870" w14:textId="77777777" w:rsidR="00D2638D" w:rsidRPr="00CD4775" w:rsidRDefault="00D2638D" w:rsidP="00825F38">
            <w:pPr>
              <w:jc w:val="both"/>
              <w:rPr>
                <w:sz w:val="20"/>
                <w:szCs w:val="20"/>
                <w:lang w:eastAsia="ru-RU"/>
              </w:rPr>
            </w:pPr>
            <w:r>
              <w:rPr>
                <w:sz w:val="20"/>
                <w:szCs w:val="20"/>
                <w:lang w:eastAsia="ru-RU"/>
              </w:rPr>
              <w:t>460009, Оренбургская обл., г. Оренбург, пер. Мельничный, д. 15</w:t>
            </w:r>
          </w:p>
        </w:tc>
        <w:tc>
          <w:tcPr>
            <w:tcW w:w="1361" w:type="dxa"/>
            <w:shd w:val="clear" w:color="auto" w:fill="auto"/>
            <w:vAlign w:val="center"/>
            <w:hideMark/>
          </w:tcPr>
          <w:p w14:paraId="6B7825B2" w14:textId="77777777" w:rsidR="00D2638D" w:rsidRPr="00CD4775" w:rsidRDefault="00D2638D" w:rsidP="00825F38">
            <w:pPr>
              <w:jc w:val="center"/>
              <w:rPr>
                <w:sz w:val="20"/>
                <w:szCs w:val="20"/>
                <w:lang w:eastAsia="ru-RU"/>
              </w:rPr>
            </w:pPr>
            <w:r>
              <w:rPr>
                <w:color w:val="000000"/>
                <w:sz w:val="20"/>
                <w:szCs w:val="20"/>
              </w:rPr>
              <w:t>3 000</w:t>
            </w:r>
          </w:p>
        </w:tc>
        <w:tc>
          <w:tcPr>
            <w:tcW w:w="1375" w:type="dxa"/>
            <w:shd w:val="clear" w:color="auto" w:fill="auto"/>
            <w:vAlign w:val="center"/>
          </w:tcPr>
          <w:p w14:paraId="7B4B02AA"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tcPr>
          <w:p w14:paraId="07B22E45"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0AF67680" w14:textId="77777777" w:rsidTr="00D2638D">
        <w:trPr>
          <w:trHeight w:val="645"/>
        </w:trPr>
        <w:tc>
          <w:tcPr>
            <w:tcW w:w="504" w:type="dxa"/>
            <w:vMerge/>
            <w:vAlign w:val="center"/>
            <w:hideMark/>
          </w:tcPr>
          <w:p w14:paraId="46C16734" w14:textId="77777777" w:rsidR="00D2638D" w:rsidRPr="00CD4775" w:rsidRDefault="00D2638D" w:rsidP="00825F38">
            <w:pPr>
              <w:rPr>
                <w:sz w:val="20"/>
                <w:szCs w:val="20"/>
                <w:lang w:eastAsia="ru-RU"/>
              </w:rPr>
            </w:pPr>
          </w:p>
        </w:tc>
        <w:tc>
          <w:tcPr>
            <w:tcW w:w="2331" w:type="dxa"/>
            <w:vMerge/>
            <w:vAlign w:val="center"/>
            <w:hideMark/>
          </w:tcPr>
          <w:p w14:paraId="04A109E4" w14:textId="77777777" w:rsidR="00D2638D" w:rsidRPr="00CD4775" w:rsidRDefault="00D2638D" w:rsidP="00825F38">
            <w:pPr>
              <w:rPr>
                <w:sz w:val="20"/>
                <w:szCs w:val="20"/>
                <w:lang w:eastAsia="ru-RU"/>
              </w:rPr>
            </w:pPr>
          </w:p>
        </w:tc>
        <w:tc>
          <w:tcPr>
            <w:tcW w:w="2557" w:type="dxa"/>
            <w:shd w:val="clear" w:color="auto" w:fill="auto"/>
            <w:vAlign w:val="center"/>
            <w:hideMark/>
          </w:tcPr>
          <w:p w14:paraId="310514B2" w14:textId="77777777" w:rsidR="00D2638D" w:rsidRPr="00CD4775" w:rsidRDefault="00D2638D" w:rsidP="00825F38">
            <w:pPr>
              <w:jc w:val="both"/>
              <w:rPr>
                <w:sz w:val="20"/>
                <w:szCs w:val="20"/>
                <w:lang w:eastAsia="ru-RU"/>
              </w:rPr>
            </w:pPr>
            <w:r>
              <w:rPr>
                <w:sz w:val="20"/>
                <w:szCs w:val="20"/>
                <w:lang w:eastAsia="ru-RU"/>
              </w:rPr>
              <w:t>455011, Челябинская обл., г. Магнитогорск, ул. Калибровщиков, д. 11</w:t>
            </w:r>
          </w:p>
        </w:tc>
        <w:tc>
          <w:tcPr>
            <w:tcW w:w="1361" w:type="dxa"/>
            <w:shd w:val="clear" w:color="auto" w:fill="auto"/>
            <w:vAlign w:val="center"/>
            <w:hideMark/>
          </w:tcPr>
          <w:p w14:paraId="2AF7B23A" w14:textId="77777777" w:rsidR="00D2638D" w:rsidRPr="00CD4775" w:rsidRDefault="00D2638D" w:rsidP="00825F38">
            <w:pPr>
              <w:jc w:val="center"/>
              <w:rPr>
                <w:sz w:val="20"/>
                <w:szCs w:val="20"/>
                <w:lang w:eastAsia="ru-RU"/>
              </w:rPr>
            </w:pPr>
            <w:r>
              <w:rPr>
                <w:color w:val="000000"/>
                <w:sz w:val="20"/>
                <w:szCs w:val="20"/>
              </w:rPr>
              <w:t>2 200</w:t>
            </w:r>
          </w:p>
        </w:tc>
        <w:tc>
          <w:tcPr>
            <w:tcW w:w="1375" w:type="dxa"/>
            <w:shd w:val="clear" w:color="auto" w:fill="auto"/>
            <w:vAlign w:val="center"/>
            <w:hideMark/>
          </w:tcPr>
          <w:p w14:paraId="7B7D326F"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0D04C496" w14:textId="77777777" w:rsidR="00D2638D" w:rsidRPr="00CD4775" w:rsidRDefault="00D2638D" w:rsidP="00825F38">
            <w:pPr>
              <w:jc w:val="center"/>
              <w:rPr>
                <w:sz w:val="20"/>
                <w:szCs w:val="20"/>
                <w:lang w:eastAsia="ru-RU"/>
              </w:rPr>
            </w:pPr>
            <w:r>
              <w:rPr>
                <w:color w:val="000000"/>
                <w:sz w:val="20"/>
                <w:szCs w:val="20"/>
              </w:rPr>
              <w:t>800</w:t>
            </w:r>
          </w:p>
        </w:tc>
      </w:tr>
      <w:tr w:rsidR="00D2638D" w:rsidRPr="00CD4775" w14:paraId="6399E633" w14:textId="77777777" w:rsidTr="00D2638D">
        <w:trPr>
          <w:trHeight w:val="720"/>
        </w:trPr>
        <w:tc>
          <w:tcPr>
            <w:tcW w:w="504" w:type="dxa"/>
            <w:shd w:val="clear" w:color="auto" w:fill="auto"/>
            <w:vAlign w:val="center"/>
            <w:hideMark/>
          </w:tcPr>
          <w:p w14:paraId="2C2CD555" w14:textId="77777777" w:rsidR="00D2638D" w:rsidRPr="00CD4775" w:rsidRDefault="00D2638D" w:rsidP="00825F38">
            <w:pPr>
              <w:jc w:val="center"/>
              <w:rPr>
                <w:sz w:val="20"/>
                <w:szCs w:val="20"/>
                <w:lang w:eastAsia="ru-RU"/>
              </w:rPr>
            </w:pPr>
            <w:r>
              <w:rPr>
                <w:sz w:val="20"/>
                <w:szCs w:val="20"/>
                <w:lang w:eastAsia="ru-RU"/>
              </w:rPr>
              <w:t>10</w:t>
            </w:r>
          </w:p>
        </w:tc>
        <w:tc>
          <w:tcPr>
            <w:tcW w:w="2331" w:type="dxa"/>
            <w:shd w:val="clear" w:color="auto" w:fill="auto"/>
            <w:vAlign w:val="center"/>
            <w:hideMark/>
          </w:tcPr>
          <w:p w14:paraId="4F00E6A2" w14:textId="77777777" w:rsidR="00D2638D" w:rsidRPr="00CD4775" w:rsidRDefault="00D2638D" w:rsidP="00825F38">
            <w:pPr>
              <w:rPr>
                <w:sz w:val="20"/>
                <w:szCs w:val="20"/>
                <w:lang w:eastAsia="ru-RU"/>
              </w:rPr>
            </w:pPr>
            <w:r>
              <w:rPr>
                <w:sz w:val="20"/>
                <w:szCs w:val="20"/>
                <w:lang w:eastAsia="ru-RU"/>
              </w:rPr>
              <w:t xml:space="preserve">Филиал </w:t>
            </w:r>
          </w:p>
          <w:p w14:paraId="709CBD00" w14:textId="77777777" w:rsidR="00D2638D" w:rsidRPr="00CD4775" w:rsidRDefault="00D2638D" w:rsidP="00825F38">
            <w:pPr>
              <w:rPr>
                <w:sz w:val="20"/>
                <w:szCs w:val="20"/>
                <w:lang w:eastAsia="ru-RU"/>
              </w:rPr>
            </w:pPr>
            <w:r>
              <w:rPr>
                <w:sz w:val="20"/>
                <w:szCs w:val="20"/>
                <w:lang w:eastAsia="ru-RU"/>
              </w:rPr>
              <w:t xml:space="preserve">ПАО «ТрансКонтейнер» на Западно-Сибирской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480B9545" w14:textId="77777777" w:rsidR="00D2638D" w:rsidRPr="00CD4775" w:rsidRDefault="00D2638D" w:rsidP="00825F38">
            <w:pPr>
              <w:jc w:val="both"/>
              <w:rPr>
                <w:sz w:val="20"/>
                <w:szCs w:val="20"/>
                <w:lang w:eastAsia="ru-RU"/>
              </w:rPr>
            </w:pPr>
            <w:r>
              <w:rPr>
                <w:sz w:val="20"/>
                <w:szCs w:val="20"/>
                <w:lang w:eastAsia="ru-RU"/>
              </w:rPr>
              <w:t xml:space="preserve">630052, г. Новосибирск, ул. </w:t>
            </w:r>
            <w:proofErr w:type="spellStart"/>
            <w:r>
              <w:rPr>
                <w:sz w:val="20"/>
                <w:szCs w:val="20"/>
                <w:lang w:eastAsia="ru-RU"/>
              </w:rPr>
              <w:t>Толмачевская</w:t>
            </w:r>
            <w:proofErr w:type="spellEnd"/>
            <w:r>
              <w:rPr>
                <w:sz w:val="20"/>
                <w:szCs w:val="20"/>
                <w:lang w:eastAsia="ru-RU"/>
              </w:rPr>
              <w:t>, 1, Контейнерный терминал Клещиха</w:t>
            </w:r>
          </w:p>
        </w:tc>
        <w:tc>
          <w:tcPr>
            <w:tcW w:w="1361" w:type="dxa"/>
            <w:shd w:val="clear" w:color="auto" w:fill="auto"/>
            <w:vAlign w:val="center"/>
            <w:hideMark/>
          </w:tcPr>
          <w:p w14:paraId="7F6A6409" w14:textId="77777777" w:rsidR="00D2638D" w:rsidRPr="00CD4775" w:rsidRDefault="00D2638D" w:rsidP="00825F38">
            <w:pPr>
              <w:jc w:val="center"/>
              <w:rPr>
                <w:sz w:val="20"/>
                <w:szCs w:val="20"/>
                <w:lang w:eastAsia="ru-RU"/>
              </w:rPr>
            </w:pPr>
            <w:r>
              <w:rPr>
                <w:color w:val="000000"/>
                <w:sz w:val="20"/>
                <w:szCs w:val="20"/>
              </w:rPr>
              <w:t>17 000</w:t>
            </w:r>
          </w:p>
        </w:tc>
        <w:tc>
          <w:tcPr>
            <w:tcW w:w="1375" w:type="dxa"/>
            <w:shd w:val="clear" w:color="auto" w:fill="auto"/>
            <w:vAlign w:val="center"/>
            <w:hideMark/>
          </w:tcPr>
          <w:p w14:paraId="2F8CA3A8" w14:textId="77777777" w:rsidR="00D2638D" w:rsidRPr="00CD4775" w:rsidRDefault="00D2638D" w:rsidP="00825F38">
            <w:pPr>
              <w:jc w:val="center"/>
              <w:rPr>
                <w:sz w:val="20"/>
                <w:szCs w:val="20"/>
                <w:lang w:eastAsia="ru-RU"/>
              </w:rPr>
            </w:pPr>
            <w:r>
              <w:rPr>
                <w:color w:val="000000"/>
                <w:sz w:val="20"/>
                <w:szCs w:val="20"/>
              </w:rPr>
              <w:t>100</w:t>
            </w:r>
          </w:p>
        </w:tc>
        <w:tc>
          <w:tcPr>
            <w:tcW w:w="1368" w:type="dxa"/>
            <w:shd w:val="clear" w:color="auto" w:fill="auto"/>
            <w:vAlign w:val="center"/>
            <w:hideMark/>
          </w:tcPr>
          <w:p w14:paraId="416F3D92" w14:textId="77777777" w:rsidR="00D2638D" w:rsidRPr="00CD4775" w:rsidRDefault="00D2638D" w:rsidP="00825F38">
            <w:pPr>
              <w:jc w:val="center"/>
              <w:rPr>
                <w:sz w:val="20"/>
                <w:szCs w:val="20"/>
                <w:lang w:eastAsia="ru-RU"/>
              </w:rPr>
            </w:pPr>
            <w:r>
              <w:rPr>
                <w:color w:val="000000"/>
                <w:sz w:val="20"/>
                <w:szCs w:val="20"/>
              </w:rPr>
              <w:t>7 400</w:t>
            </w:r>
          </w:p>
        </w:tc>
      </w:tr>
      <w:tr w:rsidR="00D2638D" w:rsidRPr="00CD4775" w14:paraId="5C329807" w14:textId="77777777" w:rsidTr="00D2638D">
        <w:trPr>
          <w:trHeight w:val="735"/>
        </w:trPr>
        <w:tc>
          <w:tcPr>
            <w:tcW w:w="504" w:type="dxa"/>
            <w:shd w:val="clear" w:color="auto" w:fill="auto"/>
            <w:vAlign w:val="center"/>
            <w:hideMark/>
          </w:tcPr>
          <w:p w14:paraId="22211C67" w14:textId="77777777" w:rsidR="00D2638D" w:rsidRPr="00CD4775" w:rsidRDefault="00D2638D" w:rsidP="00825F38">
            <w:pPr>
              <w:jc w:val="center"/>
              <w:rPr>
                <w:sz w:val="20"/>
                <w:szCs w:val="20"/>
                <w:lang w:eastAsia="ru-RU"/>
              </w:rPr>
            </w:pPr>
            <w:r>
              <w:rPr>
                <w:sz w:val="20"/>
                <w:szCs w:val="20"/>
                <w:lang w:eastAsia="ru-RU"/>
              </w:rPr>
              <w:t>11</w:t>
            </w:r>
          </w:p>
        </w:tc>
        <w:tc>
          <w:tcPr>
            <w:tcW w:w="2331" w:type="dxa"/>
            <w:shd w:val="clear" w:color="auto" w:fill="auto"/>
            <w:vAlign w:val="center"/>
            <w:hideMark/>
          </w:tcPr>
          <w:p w14:paraId="6B4B6824" w14:textId="77777777" w:rsidR="00D2638D" w:rsidRPr="00CD4775" w:rsidRDefault="00D2638D" w:rsidP="00825F38">
            <w:pPr>
              <w:rPr>
                <w:sz w:val="20"/>
                <w:szCs w:val="20"/>
                <w:lang w:eastAsia="ru-RU"/>
              </w:rPr>
            </w:pPr>
            <w:r>
              <w:rPr>
                <w:sz w:val="20"/>
                <w:szCs w:val="20"/>
                <w:lang w:eastAsia="ru-RU"/>
              </w:rPr>
              <w:t xml:space="preserve">Филиал </w:t>
            </w:r>
          </w:p>
          <w:p w14:paraId="46E72D48" w14:textId="77777777" w:rsidR="00D2638D" w:rsidRPr="00CD4775" w:rsidRDefault="00D2638D" w:rsidP="00825F38">
            <w:pPr>
              <w:rPr>
                <w:sz w:val="20"/>
                <w:szCs w:val="20"/>
                <w:lang w:eastAsia="ru-RU"/>
              </w:rPr>
            </w:pPr>
            <w:r>
              <w:rPr>
                <w:sz w:val="20"/>
                <w:szCs w:val="20"/>
                <w:lang w:eastAsia="ru-RU"/>
              </w:rPr>
              <w:t xml:space="preserve">ПАО «ТрансКонтейнер» на Красноярской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2DC0F4E8" w14:textId="77777777" w:rsidR="00D2638D" w:rsidRPr="00CD4775" w:rsidRDefault="00D2638D" w:rsidP="00825F38">
            <w:pPr>
              <w:jc w:val="both"/>
              <w:rPr>
                <w:sz w:val="20"/>
                <w:szCs w:val="20"/>
                <w:lang w:eastAsia="ru-RU"/>
              </w:rPr>
            </w:pPr>
            <w:r>
              <w:rPr>
                <w:sz w:val="20"/>
                <w:szCs w:val="20"/>
                <w:lang w:eastAsia="ru-RU"/>
              </w:rPr>
              <w:t>660031, г. Красноярск, ул. Рязанская, д. 12</w:t>
            </w:r>
          </w:p>
        </w:tc>
        <w:tc>
          <w:tcPr>
            <w:tcW w:w="1361" w:type="dxa"/>
            <w:shd w:val="clear" w:color="auto" w:fill="auto"/>
            <w:vAlign w:val="center"/>
            <w:hideMark/>
          </w:tcPr>
          <w:p w14:paraId="5E802246" w14:textId="77777777" w:rsidR="00D2638D" w:rsidRPr="00CD4775" w:rsidRDefault="00D2638D" w:rsidP="00825F38">
            <w:pPr>
              <w:jc w:val="center"/>
              <w:rPr>
                <w:sz w:val="20"/>
                <w:szCs w:val="20"/>
                <w:lang w:eastAsia="ru-RU"/>
              </w:rPr>
            </w:pPr>
            <w:r>
              <w:rPr>
                <w:color w:val="000000"/>
                <w:sz w:val="20"/>
                <w:szCs w:val="20"/>
              </w:rPr>
              <w:t>5 700</w:t>
            </w:r>
          </w:p>
        </w:tc>
        <w:tc>
          <w:tcPr>
            <w:tcW w:w="1375" w:type="dxa"/>
            <w:shd w:val="clear" w:color="auto" w:fill="auto"/>
            <w:vAlign w:val="center"/>
            <w:hideMark/>
          </w:tcPr>
          <w:p w14:paraId="74AFC7E5"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16948EAF" w14:textId="77777777" w:rsidR="00D2638D" w:rsidRPr="00CD4775" w:rsidRDefault="00D2638D" w:rsidP="00825F38">
            <w:pPr>
              <w:jc w:val="center"/>
              <w:rPr>
                <w:sz w:val="20"/>
                <w:szCs w:val="20"/>
                <w:lang w:eastAsia="ru-RU"/>
              </w:rPr>
            </w:pPr>
            <w:r>
              <w:rPr>
                <w:color w:val="000000"/>
                <w:sz w:val="20"/>
                <w:szCs w:val="20"/>
              </w:rPr>
              <w:t>8 000</w:t>
            </w:r>
          </w:p>
        </w:tc>
      </w:tr>
      <w:tr w:rsidR="00D2638D" w:rsidRPr="00CD4775" w14:paraId="50827EFE" w14:textId="77777777" w:rsidTr="00D2638D">
        <w:trPr>
          <w:trHeight w:val="720"/>
        </w:trPr>
        <w:tc>
          <w:tcPr>
            <w:tcW w:w="504" w:type="dxa"/>
            <w:shd w:val="clear" w:color="auto" w:fill="auto"/>
            <w:vAlign w:val="center"/>
            <w:hideMark/>
          </w:tcPr>
          <w:p w14:paraId="1BFF3730" w14:textId="77777777" w:rsidR="00D2638D" w:rsidRPr="00CD4775" w:rsidRDefault="00D2638D" w:rsidP="00825F38">
            <w:pPr>
              <w:jc w:val="center"/>
              <w:rPr>
                <w:sz w:val="20"/>
                <w:szCs w:val="20"/>
                <w:lang w:eastAsia="ru-RU"/>
              </w:rPr>
            </w:pPr>
            <w:r>
              <w:rPr>
                <w:sz w:val="20"/>
                <w:szCs w:val="20"/>
                <w:lang w:eastAsia="ru-RU"/>
              </w:rPr>
              <w:t>12</w:t>
            </w:r>
          </w:p>
        </w:tc>
        <w:tc>
          <w:tcPr>
            <w:tcW w:w="2331" w:type="dxa"/>
            <w:shd w:val="clear" w:color="auto" w:fill="auto"/>
            <w:vAlign w:val="center"/>
            <w:hideMark/>
          </w:tcPr>
          <w:p w14:paraId="28F4DC78" w14:textId="77777777" w:rsidR="00D2638D" w:rsidRPr="00CD4775" w:rsidRDefault="00D2638D" w:rsidP="00825F38">
            <w:pPr>
              <w:rPr>
                <w:sz w:val="20"/>
                <w:szCs w:val="20"/>
                <w:lang w:eastAsia="ru-RU"/>
              </w:rPr>
            </w:pPr>
            <w:r>
              <w:rPr>
                <w:sz w:val="20"/>
                <w:szCs w:val="20"/>
                <w:lang w:eastAsia="ru-RU"/>
              </w:rPr>
              <w:t xml:space="preserve">Филиал </w:t>
            </w:r>
          </w:p>
          <w:p w14:paraId="54BAABA1" w14:textId="77777777" w:rsidR="00D2638D" w:rsidRPr="00CD4775" w:rsidRDefault="00D2638D" w:rsidP="00825F38">
            <w:pPr>
              <w:rPr>
                <w:sz w:val="20"/>
                <w:szCs w:val="20"/>
                <w:lang w:eastAsia="ru-RU"/>
              </w:rPr>
            </w:pPr>
            <w:r>
              <w:rPr>
                <w:sz w:val="20"/>
                <w:szCs w:val="20"/>
                <w:lang w:eastAsia="ru-RU"/>
              </w:rPr>
              <w:t xml:space="preserve">ПАО «ТрансКонтейнер» на Восточно-Сибирской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185716A2" w14:textId="77777777" w:rsidR="00D2638D" w:rsidRPr="00CD4775" w:rsidRDefault="00D2638D" w:rsidP="00825F38">
            <w:pPr>
              <w:jc w:val="both"/>
              <w:rPr>
                <w:sz w:val="20"/>
                <w:szCs w:val="20"/>
                <w:lang w:eastAsia="ru-RU"/>
              </w:rPr>
            </w:pPr>
            <w:r>
              <w:rPr>
                <w:sz w:val="20"/>
                <w:szCs w:val="20"/>
                <w:lang w:eastAsia="ru-RU"/>
              </w:rPr>
              <w:t xml:space="preserve">664037, г. Иркутск, </w:t>
            </w:r>
            <w:proofErr w:type="spellStart"/>
            <w:r>
              <w:rPr>
                <w:sz w:val="20"/>
                <w:szCs w:val="20"/>
                <w:lang w:eastAsia="ru-RU"/>
              </w:rPr>
              <w:t>ул</w:t>
            </w:r>
            <w:proofErr w:type="spellEnd"/>
            <w:r>
              <w:rPr>
                <w:sz w:val="20"/>
                <w:szCs w:val="20"/>
                <w:lang w:eastAsia="ru-RU"/>
              </w:rPr>
              <w:t xml:space="preserve"> 2-я. Батарейная, 48, Контейнерный терминал Батарейная</w:t>
            </w:r>
          </w:p>
        </w:tc>
        <w:tc>
          <w:tcPr>
            <w:tcW w:w="1361" w:type="dxa"/>
            <w:shd w:val="clear" w:color="auto" w:fill="auto"/>
            <w:vAlign w:val="center"/>
            <w:hideMark/>
          </w:tcPr>
          <w:p w14:paraId="600C01D7" w14:textId="77777777" w:rsidR="00D2638D" w:rsidRPr="00CD4775" w:rsidRDefault="00D2638D" w:rsidP="00825F38">
            <w:pPr>
              <w:jc w:val="center"/>
              <w:rPr>
                <w:sz w:val="20"/>
                <w:szCs w:val="20"/>
                <w:lang w:eastAsia="ru-RU"/>
              </w:rPr>
            </w:pPr>
            <w:r>
              <w:rPr>
                <w:color w:val="000000"/>
                <w:sz w:val="20"/>
                <w:szCs w:val="20"/>
              </w:rPr>
              <w:t>5 700</w:t>
            </w:r>
          </w:p>
        </w:tc>
        <w:tc>
          <w:tcPr>
            <w:tcW w:w="1375" w:type="dxa"/>
            <w:shd w:val="clear" w:color="auto" w:fill="auto"/>
            <w:vAlign w:val="center"/>
            <w:hideMark/>
          </w:tcPr>
          <w:p w14:paraId="47AF8FC3" w14:textId="77777777" w:rsidR="00D2638D" w:rsidRPr="00CD4775" w:rsidRDefault="00D2638D" w:rsidP="00825F38">
            <w:pPr>
              <w:jc w:val="center"/>
              <w:rPr>
                <w:sz w:val="20"/>
                <w:szCs w:val="20"/>
                <w:lang w:eastAsia="ru-RU"/>
              </w:rPr>
            </w:pPr>
            <w:r>
              <w:rPr>
                <w:color w:val="000000"/>
                <w:sz w:val="20"/>
                <w:szCs w:val="20"/>
              </w:rPr>
              <w:t>300</w:t>
            </w:r>
          </w:p>
        </w:tc>
        <w:tc>
          <w:tcPr>
            <w:tcW w:w="1368" w:type="dxa"/>
            <w:shd w:val="clear" w:color="auto" w:fill="auto"/>
            <w:vAlign w:val="center"/>
            <w:hideMark/>
          </w:tcPr>
          <w:p w14:paraId="352B12F1" w14:textId="77777777" w:rsidR="00D2638D" w:rsidRPr="00CD4775" w:rsidRDefault="00D2638D" w:rsidP="00825F38">
            <w:pPr>
              <w:jc w:val="center"/>
              <w:rPr>
                <w:sz w:val="20"/>
                <w:szCs w:val="20"/>
                <w:lang w:eastAsia="ru-RU"/>
              </w:rPr>
            </w:pPr>
            <w:r>
              <w:rPr>
                <w:color w:val="000000"/>
                <w:sz w:val="20"/>
                <w:szCs w:val="20"/>
              </w:rPr>
              <w:t>400</w:t>
            </w:r>
          </w:p>
        </w:tc>
      </w:tr>
      <w:tr w:rsidR="00D2638D" w:rsidRPr="00CD4775" w14:paraId="3971CAC9" w14:textId="77777777" w:rsidTr="00D2638D">
        <w:trPr>
          <w:trHeight w:val="750"/>
        </w:trPr>
        <w:tc>
          <w:tcPr>
            <w:tcW w:w="504" w:type="dxa"/>
            <w:shd w:val="clear" w:color="auto" w:fill="auto"/>
            <w:vAlign w:val="center"/>
            <w:hideMark/>
          </w:tcPr>
          <w:p w14:paraId="394EAF24" w14:textId="77777777" w:rsidR="00D2638D" w:rsidRPr="00CD4775" w:rsidRDefault="00D2638D" w:rsidP="00825F38">
            <w:pPr>
              <w:jc w:val="center"/>
              <w:rPr>
                <w:sz w:val="20"/>
                <w:szCs w:val="20"/>
                <w:lang w:eastAsia="ru-RU"/>
              </w:rPr>
            </w:pPr>
            <w:r>
              <w:rPr>
                <w:sz w:val="20"/>
                <w:szCs w:val="20"/>
                <w:lang w:eastAsia="ru-RU"/>
              </w:rPr>
              <w:t>13</w:t>
            </w:r>
          </w:p>
        </w:tc>
        <w:tc>
          <w:tcPr>
            <w:tcW w:w="2331" w:type="dxa"/>
            <w:shd w:val="clear" w:color="auto" w:fill="auto"/>
            <w:vAlign w:val="center"/>
            <w:hideMark/>
          </w:tcPr>
          <w:p w14:paraId="1AA1BBE4" w14:textId="77777777" w:rsidR="00D2638D" w:rsidRPr="00CD4775" w:rsidRDefault="00D2638D" w:rsidP="00825F38">
            <w:pPr>
              <w:rPr>
                <w:sz w:val="20"/>
                <w:szCs w:val="20"/>
                <w:lang w:eastAsia="ru-RU"/>
              </w:rPr>
            </w:pPr>
            <w:r>
              <w:rPr>
                <w:sz w:val="20"/>
                <w:szCs w:val="20"/>
                <w:lang w:eastAsia="ru-RU"/>
              </w:rPr>
              <w:t xml:space="preserve">Филиал </w:t>
            </w:r>
          </w:p>
          <w:p w14:paraId="49B1DC11" w14:textId="77777777" w:rsidR="00D2638D" w:rsidRPr="00CD4775" w:rsidRDefault="00D2638D" w:rsidP="00825F38">
            <w:pPr>
              <w:rPr>
                <w:sz w:val="20"/>
                <w:szCs w:val="20"/>
                <w:lang w:eastAsia="ru-RU"/>
              </w:rPr>
            </w:pPr>
            <w:r>
              <w:rPr>
                <w:sz w:val="20"/>
                <w:szCs w:val="20"/>
                <w:lang w:eastAsia="ru-RU"/>
              </w:rPr>
              <w:t xml:space="preserve">ПАО «ТрансКонтейнер» на Забайкальской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47544188" w14:textId="77777777" w:rsidR="00D2638D" w:rsidRPr="00CD4775" w:rsidRDefault="00D2638D" w:rsidP="00825F38">
            <w:pPr>
              <w:jc w:val="both"/>
              <w:rPr>
                <w:sz w:val="20"/>
                <w:szCs w:val="20"/>
                <w:lang w:eastAsia="ru-RU"/>
              </w:rPr>
            </w:pPr>
            <w:r>
              <w:rPr>
                <w:sz w:val="20"/>
                <w:szCs w:val="20"/>
                <w:lang w:eastAsia="ru-RU"/>
              </w:rPr>
              <w:t>672020, Забайкальский край, г. Чита, ул. Лазо, д. 120, Контейнерный терминал на ст. Чита-1</w:t>
            </w:r>
          </w:p>
        </w:tc>
        <w:tc>
          <w:tcPr>
            <w:tcW w:w="1361" w:type="dxa"/>
            <w:shd w:val="clear" w:color="auto" w:fill="auto"/>
            <w:vAlign w:val="center"/>
            <w:hideMark/>
          </w:tcPr>
          <w:p w14:paraId="0662D195" w14:textId="77777777" w:rsidR="00D2638D" w:rsidRPr="00CD4775" w:rsidRDefault="00D2638D" w:rsidP="00825F38">
            <w:pPr>
              <w:jc w:val="center"/>
              <w:rPr>
                <w:sz w:val="20"/>
                <w:szCs w:val="20"/>
                <w:lang w:eastAsia="ru-RU"/>
              </w:rPr>
            </w:pPr>
            <w:r>
              <w:rPr>
                <w:color w:val="000000"/>
                <w:sz w:val="20"/>
                <w:szCs w:val="20"/>
              </w:rPr>
              <w:t>23 900</w:t>
            </w:r>
          </w:p>
        </w:tc>
        <w:tc>
          <w:tcPr>
            <w:tcW w:w="1375" w:type="dxa"/>
            <w:shd w:val="clear" w:color="auto" w:fill="auto"/>
            <w:vAlign w:val="center"/>
            <w:hideMark/>
          </w:tcPr>
          <w:p w14:paraId="180EE612" w14:textId="77777777" w:rsidR="00D2638D" w:rsidRPr="00CD4775" w:rsidRDefault="00D2638D" w:rsidP="00825F38">
            <w:pPr>
              <w:jc w:val="center"/>
              <w:rPr>
                <w:sz w:val="20"/>
                <w:szCs w:val="20"/>
                <w:lang w:eastAsia="ru-RU"/>
              </w:rPr>
            </w:pPr>
            <w:r>
              <w:rPr>
                <w:color w:val="000000"/>
                <w:sz w:val="20"/>
                <w:szCs w:val="20"/>
              </w:rPr>
              <w:t>500</w:t>
            </w:r>
          </w:p>
        </w:tc>
        <w:tc>
          <w:tcPr>
            <w:tcW w:w="1368" w:type="dxa"/>
            <w:shd w:val="clear" w:color="auto" w:fill="auto"/>
            <w:vAlign w:val="center"/>
            <w:hideMark/>
          </w:tcPr>
          <w:p w14:paraId="0E9D0913" w14:textId="77777777" w:rsidR="00D2638D" w:rsidRPr="00CD4775" w:rsidRDefault="00D2638D" w:rsidP="00825F38">
            <w:pPr>
              <w:jc w:val="center"/>
              <w:rPr>
                <w:sz w:val="20"/>
                <w:szCs w:val="20"/>
                <w:lang w:eastAsia="ru-RU"/>
              </w:rPr>
            </w:pPr>
            <w:r>
              <w:rPr>
                <w:color w:val="000000"/>
                <w:sz w:val="20"/>
                <w:szCs w:val="20"/>
              </w:rPr>
              <w:t>12 000</w:t>
            </w:r>
          </w:p>
        </w:tc>
      </w:tr>
      <w:tr w:rsidR="00D2638D" w:rsidRPr="00CD4775" w14:paraId="1DA02001" w14:textId="77777777" w:rsidTr="00D2638D">
        <w:trPr>
          <w:trHeight w:val="315"/>
        </w:trPr>
        <w:tc>
          <w:tcPr>
            <w:tcW w:w="504" w:type="dxa"/>
            <w:vMerge w:val="restart"/>
            <w:shd w:val="clear" w:color="auto" w:fill="auto"/>
            <w:vAlign w:val="center"/>
            <w:hideMark/>
          </w:tcPr>
          <w:p w14:paraId="5D7D534A" w14:textId="77777777" w:rsidR="00D2638D" w:rsidRPr="00CD4775" w:rsidRDefault="00D2638D" w:rsidP="00825F38">
            <w:pPr>
              <w:jc w:val="center"/>
              <w:rPr>
                <w:sz w:val="20"/>
                <w:szCs w:val="20"/>
                <w:lang w:eastAsia="ru-RU"/>
              </w:rPr>
            </w:pPr>
            <w:r>
              <w:rPr>
                <w:sz w:val="20"/>
                <w:szCs w:val="20"/>
                <w:lang w:eastAsia="ru-RU"/>
              </w:rPr>
              <w:t>14</w:t>
            </w:r>
          </w:p>
        </w:tc>
        <w:tc>
          <w:tcPr>
            <w:tcW w:w="2331" w:type="dxa"/>
            <w:vMerge w:val="restart"/>
            <w:shd w:val="clear" w:color="auto" w:fill="auto"/>
            <w:vAlign w:val="center"/>
            <w:hideMark/>
          </w:tcPr>
          <w:p w14:paraId="2BF128A8" w14:textId="77777777" w:rsidR="00D2638D" w:rsidRPr="00CD4775" w:rsidRDefault="00D2638D" w:rsidP="00825F38">
            <w:pPr>
              <w:rPr>
                <w:sz w:val="20"/>
                <w:szCs w:val="20"/>
                <w:lang w:eastAsia="ru-RU"/>
              </w:rPr>
            </w:pPr>
            <w:r>
              <w:rPr>
                <w:sz w:val="20"/>
                <w:szCs w:val="20"/>
                <w:lang w:eastAsia="ru-RU"/>
              </w:rPr>
              <w:t xml:space="preserve">Филиал </w:t>
            </w:r>
          </w:p>
          <w:p w14:paraId="5DB188A6" w14:textId="77777777" w:rsidR="00D2638D" w:rsidRPr="00CD4775" w:rsidRDefault="00D2638D" w:rsidP="00825F38">
            <w:pPr>
              <w:rPr>
                <w:sz w:val="20"/>
                <w:szCs w:val="20"/>
                <w:lang w:eastAsia="ru-RU"/>
              </w:rPr>
            </w:pPr>
            <w:r>
              <w:rPr>
                <w:sz w:val="20"/>
                <w:szCs w:val="20"/>
                <w:lang w:eastAsia="ru-RU"/>
              </w:rPr>
              <w:t xml:space="preserve">ПАО «ТрансКонтейнер» на Дальневосточной </w:t>
            </w:r>
            <w:proofErr w:type="spellStart"/>
            <w:r>
              <w:rPr>
                <w:sz w:val="20"/>
                <w:szCs w:val="20"/>
                <w:lang w:eastAsia="ru-RU"/>
              </w:rPr>
              <w:t>ж.д</w:t>
            </w:r>
            <w:proofErr w:type="spellEnd"/>
            <w:r>
              <w:rPr>
                <w:sz w:val="20"/>
                <w:szCs w:val="20"/>
                <w:lang w:eastAsia="ru-RU"/>
              </w:rPr>
              <w:t>.</w:t>
            </w:r>
          </w:p>
        </w:tc>
        <w:tc>
          <w:tcPr>
            <w:tcW w:w="2557" w:type="dxa"/>
            <w:shd w:val="clear" w:color="auto" w:fill="auto"/>
            <w:vAlign w:val="center"/>
            <w:hideMark/>
          </w:tcPr>
          <w:p w14:paraId="7ED43D6A" w14:textId="77777777" w:rsidR="00D2638D" w:rsidRPr="00CD4775" w:rsidRDefault="00D2638D" w:rsidP="00825F38">
            <w:pPr>
              <w:jc w:val="both"/>
              <w:rPr>
                <w:sz w:val="20"/>
                <w:szCs w:val="20"/>
                <w:lang w:eastAsia="ru-RU"/>
              </w:rPr>
            </w:pPr>
            <w:r>
              <w:rPr>
                <w:sz w:val="20"/>
                <w:szCs w:val="20"/>
                <w:lang w:eastAsia="ru-RU"/>
              </w:rPr>
              <w:t>680045, г. Хабаровск, переулок 3-й Путевой, д. 8</w:t>
            </w:r>
          </w:p>
        </w:tc>
        <w:tc>
          <w:tcPr>
            <w:tcW w:w="1361" w:type="dxa"/>
            <w:shd w:val="clear" w:color="auto" w:fill="auto"/>
            <w:vAlign w:val="center"/>
            <w:hideMark/>
          </w:tcPr>
          <w:p w14:paraId="2F45080A" w14:textId="77777777" w:rsidR="00D2638D" w:rsidRPr="00CD4775" w:rsidRDefault="00D2638D" w:rsidP="00825F38">
            <w:pPr>
              <w:jc w:val="center"/>
              <w:rPr>
                <w:sz w:val="20"/>
                <w:szCs w:val="20"/>
                <w:lang w:eastAsia="ru-RU"/>
              </w:rPr>
            </w:pPr>
            <w:r>
              <w:rPr>
                <w:color w:val="000000"/>
                <w:sz w:val="20"/>
                <w:szCs w:val="20"/>
              </w:rPr>
              <w:t>3 550</w:t>
            </w:r>
          </w:p>
        </w:tc>
        <w:tc>
          <w:tcPr>
            <w:tcW w:w="1375" w:type="dxa"/>
            <w:shd w:val="clear" w:color="auto" w:fill="auto"/>
            <w:vAlign w:val="center"/>
            <w:hideMark/>
          </w:tcPr>
          <w:p w14:paraId="06523D48"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1C0597E0"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2278E295" w14:textId="77777777" w:rsidTr="00D2638D">
        <w:trPr>
          <w:trHeight w:val="630"/>
        </w:trPr>
        <w:tc>
          <w:tcPr>
            <w:tcW w:w="504" w:type="dxa"/>
            <w:vMerge/>
            <w:vAlign w:val="center"/>
            <w:hideMark/>
          </w:tcPr>
          <w:p w14:paraId="22F87F9C" w14:textId="77777777" w:rsidR="00D2638D" w:rsidRPr="00CD4775" w:rsidRDefault="00D2638D" w:rsidP="00825F38">
            <w:pPr>
              <w:rPr>
                <w:sz w:val="20"/>
                <w:szCs w:val="20"/>
                <w:lang w:eastAsia="ru-RU"/>
              </w:rPr>
            </w:pPr>
          </w:p>
        </w:tc>
        <w:tc>
          <w:tcPr>
            <w:tcW w:w="2331" w:type="dxa"/>
            <w:vMerge/>
            <w:vAlign w:val="center"/>
            <w:hideMark/>
          </w:tcPr>
          <w:p w14:paraId="324454D2" w14:textId="77777777" w:rsidR="00D2638D" w:rsidRPr="00CD4775" w:rsidRDefault="00D2638D" w:rsidP="00825F38">
            <w:pPr>
              <w:rPr>
                <w:sz w:val="20"/>
                <w:szCs w:val="20"/>
                <w:lang w:eastAsia="ru-RU"/>
              </w:rPr>
            </w:pPr>
          </w:p>
        </w:tc>
        <w:tc>
          <w:tcPr>
            <w:tcW w:w="2557" w:type="dxa"/>
            <w:shd w:val="clear" w:color="auto" w:fill="auto"/>
            <w:vAlign w:val="center"/>
            <w:hideMark/>
          </w:tcPr>
          <w:p w14:paraId="0276CB44" w14:textId="77777777" w:rsidR="00D2638D" w:rsidRPr="00CD4775" w:rsidRDefault="00D2638D" w:rsidP="00825F38">
            <w:pPr>
              <w:jc w:val="both"/>
              <w:rPr>
                <w:sz w:val="20"/>
                <w:szCs w:val="20"/>
                <w:lang w:eastAsia="ru-RU"/>
              </w:rPr>
            </w:pPr>
            <w:r>
              <w:rPr>
                <w:sz w:val="20"/>
                <w:szCs w:val="20"/>
                <w:lang w:eastAsia="ru-RU"/>
              </w:rPr>
              <w:t>690074, г. Приморский край, г. Владивосток, ул. Снеговая, д. 54</w:t>
            </w:r>
          </w:p>
        </w:tc>
        <w:tc>
          <w:tcPr>
            <w:tcW w:w="1361" w:type="dxa"/>
            <w:shd w:val="clear" w:color="auto" w:fill="auto"/>
            <w:vAlign w:val="center"/>
            <w:hideMark/>
          </w:tcPr>
          <w:p w14:paraId="2260B46A" w14:textId="77777777" w:rsidR="00D2638D" w:rsidRPr="00CD4775" w:rsidRDefault="00D2638D" w:rsidP="00825F38">
            <w:pPr>
              <w:jc w:val="center"/>
              <w:rPr>
                <w:sz w:val="20"/>
                <w:szCs w:val="20"/>
                <w:lang w:eastAsia="ru-RU"/>
              </w:rPr>
            </w:pPr>
            <w:r>
              <w:rPr>
                <w:color w:val="000000"/>
                <w:sz w:val="20"/>
                <w:szCs w:val="20"/>
              </w:rPr>
              <w:t>11 200</w:t>
            </w:r>
          </w:p>
        </w:tc>
        <w:tc>
          <w:tcPr>
            <w:tcW w:w="1375" w:type="dxa"/>
            <w:shd w:val="clear" w:color="auto" w:fill="auto"/>
            <w:vAlign w:val="center"/>
            <w:hideMark/>
          </w:tcPr>
          <w:p w14:paraId="72F60FA3"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64C2DBD8"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7C23C7F8" w14:textId="77777777" w:rsidTr="00D2638D">
        <w:trPr>
          <w:trHeight w:val="630"/>
        </w:trPr>
        <w:tc>
          <w:tcPr>
            <w:tcW w:w="504" w:type="dxa"/>
            <w:vMerge/>
            <w:vAlign w:val="center"/>
            <w:hideMark/>
          </w:tcPr>
          <w:p w14:paraId="1299444D" w14:textId="77777777" w:rsidR="00D2638D" w:rsidRPr="00CD4775" w:rsidRDefault="00D2638D" w:rsidP="00825F38">
            <w:pPr>
              <w:rPr>
                <w:sz w:val="20"/>
                <w:szCs w:val="20"/>
                <w:lang w:eastAsia="ru-RU"/>
              </w:rPr>
            </w:pPr>
          </w:p>
        </w:tc>
        <w:tc>
          <w:tcPr>
            <w:tcW w:w="2331" w:type="dxa"/>
            <w:vMerge/>
            <w:vAlign w:val="center"/>
            <w:hideMark/>
          </w:tcPr>
          <w:p w14:paraId="1CDDED1B" w14:textId="77777777" w:rsidR="00D2638D" w:rsidRPr="00CD4775" w:rsidRDefault="00D2638D" w:rsidP="00825F38">
            <w:pPr>
              <w:rPr>
                <w:sz w:val="20"/>
                <w:szCs w:val="20"/>
                <w:lang w:eastAsia="ru-RU"/>
              </w:rPr>
            </w:pPr>
          </w:p>
        </w:tc>
        <w:tc>
          <w:tcPr>
            <w:tcW w:w="2557" w:type="dxa"/>
            <w:shd w:val="clear" w:color="auto" w:fill="auto"/>
            <w:vAlign w:val="center"/>
            <w:hideMark/>
          </w:tcPr>
          <w:p w14:paraId="08DDE1F4" w14:textId="77777777" w:rsidR="00D2638D" w:rsidRPr="00CD4775" w:rsidRDefault="00D2638D" w:rsidP="00825F38">
            <w:pPr>
              <w:jc w:val="both"/>
              <w:rPr>
                <w:sz w:val="20"/>
                <w:szCs w:val="20"/>
                <w:lang w:eastAsia="ru-RU"/>
              </w:rPr>
            </w:pPr>
            <w:r>
              <w:rPr>
                <w:sz w:val="20"/>
                <w:szCs w:val="20"/>
                <w:lang w:eastAsia="ru-RU"/>
              </w:rPr>
              <w:t>692524, Приморский край, г. Уссурийск, переулок Спасский, д. 7А</w:t>
            </w:r>
          </w:p>
        </w:tc>
        <w:tc>
          <w:tcPr>
            <w:tcW w:w="1361" w:type="dxa"/>
            <w:shd w:val="clear" w:color="auto" w:fill="auto"/>
            <w:vAlign w:val="center"/>
            <w:hideMark/>
          </w:tcPr>
          <w:p w14:paraId="43320982" w14:textId="77777777" w:rsidR="00D2638D" w:rsidRPr="00CD4775" w:rsidRDefault="00D2638D" w:rsidP="00825F38">
            <w:pPr>
              <w:jc w:val="center"/>
              <w:rPr>
                <w:sz w:val="20"/>
                <w:szCs w:val="20"/>
                <w:lang w:eastAsia="ru-RU"/>
              </w:rPr>
            </w:pPr>
            <w:r>
              <w:rPr>
                <w:color w:val="000000"/>
                <w:sz w:val="20"/>
                <w:szCs w:val="20"/>
              </w:rPr>
              <w:t>950</w:t>
            </w:r>
          </w:p>
        </w:tc>
        <w:tc>
          <w:tcPr>
            <w:tcW w:w="1375" w:type="dxa"/>
            <w:shd w:val="clear" w:color="auto" w:fill="auto"/>
            <w:vAlign w:val="center"/>
            <w:hideMark/>
          </w:tcPr>
          <w:p w14:paraId="71A39F15"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2D1AE72F"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708BD7C0" w14:textId="77777777" w:rsidTr="00D2638D">
        <w:trPr>
          <w:trHeight w:val="630"/>
        </w:trPr>
        <w:tc>
          <w:tcPr>
            <w:tcW w:w="504" w:type="dxa"/>
            <w:vMerge/>
            <w:vAlign w:val="center"/>
            <w:hideMark/>
          </w:tcPr>
          <w:p w14:paraId="03BB6364" w14:textId="77777777" w:rsidR="00D2638D" w:rsidRPr="00CD4775" w:rsidRDefault="00D2638D" w:rsidP="00825F38">
            <w:pPr>
              <w:rPr>
                <w:sz w:val="20"/>
                <w:szCs w:val="20"/>
                <w:lang w:eastAsia="ru-RU"/>
              </w:rPr>
            </w:pPr>
          </w:p>
        </w:tc>
        <w:tc>
          <w:tcPr>
            <w:tcW w:w="2331" w:type="dxa"/>
            <w:vMerge/>
            <w:vAlign w:val="center"/>
            <w:hideMark/>
          </w:tcPr>
          <w:p w14:paraId="46E0B531" w14:textId="77777777" w:rsidR="00D2638D" w:rsidRPr="00CD4775" w:rsidRDefault="00D2638D" w:rsidP="00825F38">
            <w:pPr>
              <w:rPr>
                <w:sz w:val="20"/>
                <w:szCs w:val="20"/>
                <w:lang w:eastAsia="ru-RU"/>
              </w:rPr>
            </w:pPr>
          </w:p>
        </w:tc>
        <w:tc>
          <w:tcPr>
            <w:tcW w:w="2557" w:type="dxa"/>
            <w:shd w:val="clear" w:color="auto" w:fill="auto"/>
            <w:vAlign w:val="center"/>
            <w:hideMark/>
          </w:tcPr>
          <w:p w14:paraId="3593E5AE" w14:textId="77777777" w:rsidR="00D2638D" w:rsidRPr="00CD4775" w:rsidRDefault="00D2638D" w:rsidP="00825F38">
            <w:pPr>
              <w:jc w:val="both"/>
              <w:rPr>
                <w:sz w:val="20"/>
                <w:szCs w:val="20"/>
                <w:lang w:eastAsia="ru-RU"/>
              </w:rPr>
            </w:pPr>
            <w:r>
              <w:rPr>
                <w:sz w:val="20"/>
                <w:szCs w:val="20"/>
                <w:lang w:eastAsia="ru-RU"/>
              </w:rPr>
              <w:t>681032, Хабаровский край, г. Комсомольск-на-Амуре, ул. Станционная, д. 2</w:t>
            </w:r>
          </w:p>
        </w:tc>
        <w:tc>
          <w:tcPr>
            <w:tcW w:w="1361" w:type="dxa"/>
            <w:shd w:val="clear" w:color="auto" w:fill="auto"/>
            <w:vAlign w:val="center"/>
            <w:hideMark/>
          </w:tcPr>
          <w:p w14:paraId="05DF05A1" w14:textId="77777777" w:rsidR="00D2638D" w:rsidRPr="00CD4775" w:rsidRDefault="00D2638D" w:rsidP="00825F38">
            <w:pPr>
              <w:jc w:val="center"/>
              <w:rPr>
                <w:sz w:val="20"/>
                <w:szCs w:val="20"/>
                <w:lang w:eastAsia="ru-RU"/>
              </w:rPr>
            </w:pPr>
            <w:r>
              <w:rPr>
                <w:color w:val="000000"/>
                <w:sz w:val="20"/>
                <w:szCs w:val="20"/>
              </w:rPr>
              <w:t>950</w:t>
            </w:r>
          </w:p>
        </w:tc>
        <w:tc>
          <w:tcPr>
            <w:tcW w:w="1375" w:type="dxa"/>
            <w:shd w:val="clear" w:color="auto" w:fill="auto"/>
            <w:vAlign w:val="center"/>
            <w:hideMark/>
          </w:tcPr>
          <w:p w14:paraId="57E7948E" w14:textId="77777777" w:rsidR="00D2638D" w:rsidRPr="00CD4775" w:rsidRDefault="00D2638D" w:rsidP="00825F38">
            <w:pPr>
              <w:jc w:val="center"/>
              <w:rPr>
                <w:sz w:val="20"/>
                <w:szCs w:val="20"/>
                <w:lang w:eastAsia="ru-RU"/>
              </w:rPr>
            </w:pPr>
            <w:r>
              <w:rPr>
                <w:sz w:val="20"/>
                <w:szCs w:val="20"/>
                <w:lang w:eastAsia="ru-RU"/>
              </w:rPr>
              <w:t>---</w:t>
            </w:r>
          </w:p>
        </w:tc>
        <w:tc>
          <w:tcPr>
            <w:tcW w:w="1368" w:type="dxa"/>
            <w:shd w:val="clear" w:color="auto" w:fill="auto"/>
            <w:vAlign w:val="center"/>
            <w:hideMark/>
          </w:tcPr>
          <w:p w14:paraId="6A3AE5B9" w14:textId="77777777" w:rsidR="00D2638D" w:rsidRPr="00CD4775" w:rsidRDefault="00D2638D" w:rsidP="00825F38">
            <w:pPr>
              <w:jc w:val="center"/>
              <w:rPr>
                <w:sz w:val="20"/>
                <w:szCs w:val="20"/>
                <w:lang w:eastAsia="ru-RU"/>
              </w:rPr>
            </w:pPr>
            <w:r>
              <w:rPr>
                <w:sz w:val="20"/>
                <w:szCs w:val="20"/>
                <w:lang w:eastAsia="ru-RU"/>
              </w:rPr>
              <w:t>---</w:t>
            </w:r>
          </w:p>
        </w:tc>
      </w:tr>
      <w:tr w:rsidR="00D2638D" w:rsidRPr="00CD4775" w14:paraId="633C50B5" w14:textId="77777777" w:rsidTr="00D2638D">
        <w:trPr>
          <w:trHeight w:val="330"/>
        </w:trPr>
        <w:tc>
          <w:tcPr>
            <w:tcW w:w="5392" w:type="dxa"/>
            <w:gridSpan w:val="3"/>
            <w:shd w:val="clear" w:color="auto" w:fill="auto"/>
            <w:vAlign w:val="center"/>
            <w:hideMark/>
          </w:tcPr>
          <w:p w14:paraId="3FE0D005" w14:textId="77777777" w:rsidR="00D2638D" w:rsidRPr="00CD4775" w:rsidRDefault="00D2638D" w:rsidP="00825F38">
            <w:pPr>
              <w:jc w:val="right"/>
              <w:rPr>
                <w:b/>
                <w:bCs/>
                <w:sz w:val="20"/>
                <w:szCs w:val="20"/>
                <w:lang w:eastAsia="ru-RU"/>
              </w:rPr>
            </w:pPr>
            <w:r>
              <w:rPr>
                <w:b/>
                <w:bCs/>
                <w:sz w:val="20"/>
                <w:szCs w:val="20"/>
                <w:lang w:eastAsia="ru-RU"/>
              </w:rPr>
              <w:t>ИТОГО</w:t>
            </w:r>
          </w:p>
        </w:tc>
        <w:tc>
          <w:tcPr>
            <w:tcW w:w="1361" w:type="dxa"/>
            <w:shd w:val="clear" w:color="auto" w:fill="auto"/>
            <w:vAlign w:val="center"/>
            <w:hideMark/>
          </w:tcPr>
          <w:p w14:paraId="2E991F9E" w14:textId="3F8D3F55" w:rsidR="00D2638D" w:rsidRPr="00CD4775" w:rsidRDefault="001E6441" w:rsidP="00825F38">
            <w:pPr>
              <w:jc w:val="center"/>
              <w:rPr>
                <w:b/>
                <w:bCs/>
                <w:sz w:val="20"/>
                <w:szCs w:val="20"/>
                <w:lang w:eastAsia="ru-RU"/>
              </w:rPr>
            </w:pPr>
            <w:r>
              <w:rPr>
                <w:b/>
                <w:bCs/>
                <w:color w:val="000000"/>
                <w:sz w:val="20"/>
                <w:szCs w:val="20"/>
              </w:rPr>
              <w:t>227 550</w:t>
            </w:r>
          </w:p>
        </w:tc>
        <w:tc>
          <w:tcPr>
            <w:tcW w:w="1375" w:type="dxa"/>
            <w:shd w:val="clear" w:color="auto" w:fill="auto"/>
            <w:vAlign w:val="center"/>
            <w:hideMark/>
          </w:tcPr>
          <w:p w14:paraId="435EB508" w14:textId="28C37AFE" w:rsidR="00D2638D" w:rsidRPr="00CD4775" w:rsidRDefault="001E6441" w:rsidP="00825F38">
            <w:pPr>
              <w:jc w:val="center"/>
              <w:rPr>
                <w:b/>
                <w:bCs/>
                <w:sz w:val="20"/>
                <w:szCs w:val="20"/>
                <w:lang w:eastAsia="ru-RU"/>
              </w:rPr>
            </w:pPr>
            <w:r>
              <w:rPr>
                <w:b/>
                <w:bCs/>
                <w:color w:val="000000"/>
                <w:sz w:val="20"/>
                <w:szCs w:val="20"/>
              </w:rPr>
              <w:t>13 950</w:t>
            </w:r>
          </w:p>
        </w:tc>
        <w:tc>
          <w:tcPr>
            <w:tcW w:w="1368" w:type="dxa"/>
            <w:shd w:val="clear" w:color="auto" w:fill="auto"/>
            <w:vAlign w:val="center"/>
            <w:hideMark/>
          </w:tcPr>
          <w:p w14:paraId="2353DC6F" w14:textId="6E523751" w:rsidR="00D2638D" w:rsidRPr="00CD4775" w:rsidRDefault="001E6441" w:rsidP="00825F38">
            <w:pPr>
              <w:jc w:val="center"/>
              <w:rPr>
                <w:b/>
                <w:bCs/>
                <w:sz w:val="20"/>
                <w:szCs w:val="20"/>
                <w:lang w:eastAsia="ru-RU"/>
              </w:rPr>
            </w:pPr>
            <w:r>
              <w:rPr>
                <w:b/>
                <w:bCs/>
                <w:color w:val="000000"/>
                <w:sz w:val="20"/>
                <w:szCs w:val="20"/>
              </w:rPr>
              <w:t>97 100</w:t>
            </w:r>
          </w:p>
        </w:tc>
      </w:tr>
      <w:bookmarkEnd w:id="52"/>
    </w:tbl>
    <w:p w14:paraId="1BF12D69" w14:textId="77777777" w:rsidR="00D2638D" w:rsidRPr="00BD3D49" w:rsidRDefault="00D2638D" w:rsidP="00825F38">
      <w:pPr>
        <w:ind w:firstLine="709"/>
        <w:rPr>
          <w:b/>
        </w:rPr>
      </w:pPr>
    </w:p>
    <w:p w14:paraId="0E67E014" w14:textId="77777777" w:rsidR="00D2638D" w:rsidRPr="00110B50" w:rsidRDefault="00D2638D" w:rsidP="00825F38"/>
    <w:tbl>
      <w:tblPr>
        <w:tblW w:w="9248" w:type="dxa"/>
        <w:tblInd w:w="108" w:type="dxa"/>
        <w:tblLayout w:type="fixed"/>
        <w:tblLook w:val="0000" w:firstRow="0" w:lastRow="0" w:firstColumn="0" w:lastColumn="0" w:noHBand="0" w:noVBand="0"/>
      </w:tblPr>
      <w:tblGrid>
        <w:gridCol w:w="4962"/>
        <w:gridCol w:w="4286"/>
      </w:tblGrid>
      <w:tr w:rsidR="00D2638D" w:rsidRPr="00110B50" w14:paraId="2ABBB31E" w14:textId="77777777" w:rsidTr="00D2638D">
        <w:trPr>
          <w:trHeight w:val="1510"/>
        </w:trPr>
        <w:tc>
          <w:tcPr>
            <w:tcW w:w="4962" w:type="dxa"/>
          </w:tcPr>
          <w:p w14:paraId="420C04F4" w14:textId="77777777" w:rsidR="00D2638D" w:rsidRPr="00CD4775" w:rsidRDefault="00D2638D" w:rsidP="00825F38">
            <w:pPr>
              <w:rPr>
                <w:b/>
                <w:lang w:eastAsia="ru-RU"/>
              </w:rPr>
            </w:pPr>
            <w:r>
              <w:rPr>
                <w:b/>
                <w:lang w:eastAsia="ru-RU"/>
              </w:rPr>
              <w:t>Покупатель:</w:t>
            </w:r>
          </w:p>
          <w:p w14:paraId="6226EC7D" w14:textId="77777777" w:rsidR="00D2638D" w:rsidRPr="00110B50" w:rsidRDefault="00D2638D" w:rsidP="00825F38">
            <w:pPr>
              <w:rPr>
                <w:lang w:eastAsia="ru-RU"/>
              </w:rPr>
            </w:pPr>
          </w:p>
          <w:p w14:paraId="0A4B6E2D" w14:textId="77777777" w:rsidR="00D2638D" w:rsidRPr="00110B50" w:rsidRDefault="00D2638D" w:rsidP="00825F38">
            <w:pPr>
              <w:rPr>
                <w:lang w:eastAsia="ru-RU"/>
              </w:rPr>
            </w:pPr>
            <w:r>
              <w:rPr>
                <w:lang w:eastAsia="ru-RU"/>
              </w:rPr>
              <w:t>______________ / __________/</w:t>
            </w:r>
          </w:p>
          <w:p w14:paraId="0ACE6401" w14:textId="77777777" w:rsidR="00D2638D" w:rsidRPr="00110B50" w:rsidRDefault="00D2638D" w:rsidP="00825F38">
            <w:pPr>
              <w:rPr>
                <w:sz w:val="18"/>
                <w:szCs w:val="18"/>
                <w:lang w:eastAsia="ru-RU"/>
              </w:rPr>
            </w:pPr>
            <w:r>
              <w:rPr>
                <w:sz w:val="18"/>
                <w:szCs w:val="18"/>
                <w:lang w:eastAsia="ru-RU"/>
              </w:rPr>
              <w:t>МП</w:t>
            </w:r>
          </w:p>
        </w:tc>
        <w:tc>
          <w:tcPr>
            <w:tcW w:w="4286" w:type="dxa"/>
          </w:tcPr>
          <w:p w14:paraId="2ADF41EC" w14:textId="77777777" w:rsidR="00D2638D" w:rsidRPr="00CD4775" w:rsidRDefault="00D2638D" w:rsidP="00825F38">
            <w:pPr>
              <w:rPr>
                <w:b/>
                <w:lang w:eastAsia="ru-RU"/>
              </w:rPr>
            </w:pPr>
            <w:r>
              <w:rPr>
                <w:b/>
                <w:lang w:eastAsia="ru-RU"/>
              </w:rPr>
              <w:t>Поставщик:</w:t>
            </w:r>
          </w:p>
          <w:p w14:paraId="51F0C01E" w14:textId="77777777" w:rsidR="00D2638D" w:rsidRPr="00110B50" w:rsidRDefault="00D2638D" w:rsidP="00825F38">
            <w:pPr>
              <w:rPr>
                <w:lang w:eastAsia="ru-RU"/>
              </w:rPr>
            </w:pPr>
          </w:p>
          <w:p w14:paraId="1C072062" w14:textId="77777777" w:rsidR="00D2638D" w:rsidRPr="00110B50" w:rsidRDefault="00D2638D" w:rsidP="00825F38">
            <w:pPr>
              <w:rPr>
                <w:lang w:eastAsia="ru-RU"/>
              </w:rPr>
            </w:pPr>
            <w:r>
              <w:rPr>
                <w:lang w:eastAsia="ru-RU"/>
              </w:rPr>
              <w:t>_____________ / ____________ /</w:t>
            </w:r>
          </w:p>
          <w:p w14:paraId="58720F24" w14:textId="77777777" w:rsidR="00D2638D" w:rsidRPr="00110B50" w:rsidRDefault="00D2638D" w:rsidP="00825F38">
            <w:pPr>
              <w:rPr>
                <w:sz w:val="18"/>
                <w:szCs w:val="18"/>
                <w:lang w:eastAsia="ru-RU"/>
              </w:rPr>
            </w:pPr>
            <w:r>
              <w:rPr>
                <w:sz w:val="18"/>
                <w:szCs w:val="18"/>
                <w:lang w:eastAsia="ru-RU"/>
              </w:rPr>
              <w:t>МП</w:t>
            </w:r>
          </w:p>
        </w:tc>
      </w:tr>
    </w:tbl>
    <w:p w14:paraId="7DD353F8" w14:textId="77777777" w:rsidR="00D2638D" w:rsidRPr="00110B50" w:rsidRDefault="00D2638D" w:rsidP="00825F38">
      <w:pPr>
        <w:rPr>
          <w:b/>
        </w:rPr>
        <w:sectPr w:rsidR="00D2638D" w:rsidRPr="00110B50" w:rsidSect="00D2638D">
          <w:headerReference w:type="default" r:id="rId41"/>
          <w:footerReference w:type="even" r:id="rId42"/>
          <w:footerReference w:type="default" r:id="rId43"/>
          <w:headerReference w:type="first" r:id="rId44"/>
          <w:pgSz w:w="11906" w:h="16838"/>
          <w:pgMar w:top="1134" w:right="850" w:bottom="1134" w:left="1701" w:header="708" w:footer="708" w:gutter="0"/>
          <w:cols w:space="708"/>
          <w:docGrid w:linePitch="360"/>
        </w:sectPr>
      </w:pPr>
    </w:p>
    <w:p w14:paraId="2F495BA3" w14:textId="77777777" w:rsidR="00D2638D" w:rsidRPr="00BD3D49" w:rsidRDefault="00D2638D" w:rsidP="00825F38">
      <w:pPr>
        <w:ind w:firstLine="709"/>
        <w:jc w:val="right"/>
        <w:outlineLvl w:val="2"/>
      </w:pPr>
      <w:r>
        <w:t xml:space="preserve">Приложение № 4 </w:t>
      </w:r>
      <w:r>
        <w:br/>
        <w:t>к договору поставки № ТКд/25/__/___</w:t>
      </w:r>
      <w:r>
        <w:br/>
        <w:t>от «___» ________ 2025 г.</w:t>
      </w:r>
    </w:p>
    <w:p w14:paraId="2C4D5083" w14:textId="77777777" w:rsidR="00D2638D" w:rsidRPr="00BD3D49" w:rsidRDefault="00D2638D" w:rsidP="00825F38">
      <w:pPr>
        <w:widowControl w:val="0"/>
        <w:outlineLvl w:val="3"/>
        <w:rPr>
          <w:b/>
          <w:i/>
        </w:rPr>
      </w:pPr>
      <w:r>
        <w:rPr>
          <w:b/>
          <w:i/>
        </w:rPr>
        <w:t>Форма</w:t>
      </w:r>
      <w:r>
        <w:rPr>
          <w:i/>
        </w:rPr>
        <w:t xml:space="preserve"> </w:t>
      </w:r>
      <w:r>
        <w:rPr>
          <w:b/>
          <w:i/>
        </w:rPr>
        <w:t>Заявки</w:t>
      </w:r>
    </w:p>
    <w:p w14:paraId="2D167254" w14:textId="77777777" w:rsidR="00D2638D" w:rsidRPr="00BD3D49" w:rsidRDefault="00D2638D" w:rsidP="00825F38">
      <w:pPr>
        <w:widowControl w:val="0"/>
        <w:rPr>
          <w:b/>
        </w:rPr>
      </w:pPr>
      <w:r>
        <w:t>--------------------------------------------------------------------------------------------------------------------------------------------------------------------------------------</w:t>
      </w:r>
    </w:p>
    <w:p w14:paraId="512CD7F5" w14:textId="77777777" w:rsidR="00D2638D" w:rsidRPr="00BD3D49" w:rsidRDefault="00D2638D" w:rsidP="00825F38">
      <w:pPr>
        <w:widowControl w:val="0"/>
        <w:ind w:firstLine="709"/>
        <w:jc w:val="center"/>
      </w:pPr>
      <w:r>
        <w:t>Заявка № ___ от ___.___._____</w:t>
      </w:r>
    </w:p>
    <w:p w14:paraId="4065AADF" w14:textId="77777777" w:rsidR="00D2638D" w:rsidRPr="000662AA" w:rsidRDefault="00D2638D" w:rsidP="00825F38">
      <w:pPr>
        <w:widowControl w:val="0"/>
        <w:ind w:firstLine="709"/>
        <w:jc w:val="center"/>
      </w:pPr>
      <w:r>
        <w:t xml:space="preserve">на поставку запорно-пломбировочных и/или запорных устройств в ___-м квартале 202_ г.  </w:t>
      </w:r>
      <w:r>
        <w:br/>
        <w:t>согласно Договора поставки № ТКд/25/___/___ от __.__.2025</w:t>
      </w:r>
    </w:p>
    <w:p w14:paraId="1758F0D3" w14:textId="77777777" w:rsidR="00D2638D" w:rsidRPr="00BD3D49" w:rsidRDefault="00D2638D" w:rsidP="00825F38">
      <w:pPr>
        <w:widowControl w:val="0"/>
        <w:ind w:firstLine="709"/>
        <w:jc w:val="center"/>
        <w:rPr>
          <w:b/>
        </w:rPr>
      </w:pPr>
    </w:p>
    <w:tbl>
      <w:tblPr>
        <w:tblW w:w="14013" w:type="dxa"/>
        <w:jc w:val="center"/>
        <w:tblLook w:val="04A0" w:firstRow="1" w:lastRow="0" w:firstColumn="1" w:lastColumn="0" w:noHBand="0" w:noVBand="1"/>
      </w:tblPr>
      <w:tblGrid>
        <w:gridCol w:w="2168"/>
        <w:gridCol w:w="1050"/>
        <w:gridCol w:w="1776"/>
        <w:gridCol w:w="1776"/>
        <w:gridCol w:w="1776"/>
        <w:gridCol w:w="3083"/>
        <w:gridCol w:w="2384"/>
      </w:tblGrid>
      <w:tr w:rsidR="00D2638D" w14:paraId="4EA0D5C9" w14:textId="77777777" w:rsidTr="00D2638D">
        <w:trPr>
          <w:trHeight w:val="375"/>
          <w:jc w:val="center"/>
        </w:trPr>
        <w:tc>
          <w:tcPr>
            <w:tcW w:w="2168" w:type="dxa"/>
            <w:vMerge w:val="restart"/>
            <w:tcBorders>
              <w:top w:val="single" w:sz="8" w:space="0" w:color="auto"/>
              <w:left w:val="single" w:sz="8" w:space="0" w:color="auto"/>
              <w:bottom w:val="single" w:sz="4" w:space="0" w:color="auto"/>
              <w:right w:val="single" w:sz="4" w:space="0" w:color="auto"/>
            </w:tcBorders>
            <w:vAlign w:val="center"/>
            <w:hideMark/>
          </w:tcPr>
          <w:p w14:paraId="4A1B90E3" w14:textId="77777777" w:rsidR="00D2638D" w:rsidRPr="00BD3D49" w:rsidRDefault="00D2638D" w:rsidP="00825F38">
            <w:pPr>
              <w:jc w:val="center"/>
            </w:pPr>
            <w:r>
              <w:t>Филиалы / агентства</w:t>
            </w:r>
          </w:p>
          <w:p w14:paraId="1E92442F" w14:textId="77777777" w:rsidR="00D2638D" w:rsidRPr="00BD3D49" w:rsidRDefault="00D2638D" w:rsidP="00825F38">
            <w:pPr>
              <w:jc w:val="center"/>
            </w:pPr>
            <w:r>
              <w:t>ПАО «ТрансКонтейнер»</w:t>
            </w:r>
          </w:p>
        </w:tc>
        <w:tc>
          <w:tcPr>
            <w:tcW w:w="6006" w:type="dxa"/>
            <w:gridSpan w:val="4"/>
            <w:tcBorders>
              <w:top w:val="single" w:sz="8" w:space="0" w:color="auto"/>
              <w:left w:val="nil"/>
              <w:bottom w:val="single" w:sz="4" w:space="0" w:color="auto"/>
              <w:right w:val="single" w:sz="4" w:space="0" w:color="auto"/>
            </w:tcBorders>
            <w:vAlign w:val="center"/>
            <w:hideMark/>
          </w:tcPr>
          <w:p w14:paraId="6C4E923E" w14:textId="77777777" w:rsidR="00D2638D" w:rsidRPr="00BD3D49" w:rsidRDefault="00D2638D" w:rsidP="00825F38">
            <w:pPr>
              <w:jc w:val="center"/>
            </w:pPr>
            <w:r>
              <w:t>Наименование и количество ЗПУ</w:t>
            </w:r>
          </w:p>
        </w:tc>
        <w:tc>
          <w:tcPr>
            <w:tcW w:w="3328" w:type="dxa"/>
            <w:vMerge w:val="restart"/>
            <w:tcBorders>
              <w:top w:val="single" w:sz="8" w:space="0" w:color="auto"/>
              <w:left w:val="single" w:sz="4" w:space="0" w:color="auto"/>
              <w:bottom w:val="single" w:sz="4" w:space="0" w:color="auto"/>
              <w:right w:val="single" w:sz="4" w:space="0" w:color="auto"/>
            </w:tcBorders>
            <w:vAlign w:val="center"/>
            <w:hideMark/>
          </w:tcPr>
          <w:p w14:paraId="1D4D4631" w14:textId="77777777" w:rsidR="00D2638D" w:rsidRPr="00BD3D49" w:rsidRDefault="00D2638D" w:rsidP="00825F38">
            <w:pPr>
              <w:jc w:val="center"/>
            </w:pPr>
            <w:r>
              <w:t xml:space="preserve">Адрес места поставки ЗПУ, Ф.И.О. ответственного лица за получение ЗПУ, контактный телефон </w:t>
            </w:r>
          </w:p>
          <w:p w14:paraId="388A8E68" w14:textId="77777777" w:rsidR="00D2638D" w:rsidRPr="00BD3D49" w:rsidRDefault="00D2638D" w:rsidP="00825F38">
            <w:pPr>
              <w:jc w:val="center"/>
            </w:pPr>
            <w:r>
              <w:t>(код города)</w:t>
            </w:r>
          </w:p>
        </w:tc>
        <w:tc>
          <w:tcPr>
            <w:tcW w:w="2511" w:type="dxa"/>
            <w:vMerge w:val="restart"/>
            <w:tcBorders>
              <w:top w:val="single" w:sz="8" w:space="0" w:color="auto"/>
              <w:left w:val="single" w:sz="4" w:space="0" w:color="auto"/>
              <w:bottom w:val="single" w:sz="4" w:space="0" w:color="auto"/>
              <w:right w:val="single" w:sz="4" w:space="0" w:color="auto"/>
            </w:tcBorders>
            <w:vAlign w:val="center"/>
            <w:hideMark/>
          </w:tcPr>
          <w:p w14:paraId="368605FF" w14:textId="77777777" w:rsidR="00D2638D" w:rsidRPr="00BD3D49" w:rsidRDefault="00D2638D" w:rsidP="00825F38">
            <w:pPr>
              <w:jc w:val="center"/>
            </w:pPr>
            <w:r>
              <w:t>Наименование станции отгрузки, на которую должна быть произведена регистрация ЗПУ в РОК ЦМ</w:t>
            </w:r>
          </w:p>
        </w:tc>
      </w:tr>
      <w:tr w:rsidR="00D2638D" w14:paraId="6C791510" w14:textId="77777777" w:rsidTr="00D2638D">
        <w:trPr>
          <w:trHeight w:val="37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B366B2C" w14:textId="77777777" w:rsidR="00D2638D" w:rsidRPr="00BD3D49" w:rsidRDefault="00D2638D" w:rsidP="00825F38"/>
        </w:tc>
        <w:tc>
          <w:tcPr>
            <w:tcW w:w="1050" w:type="dxa"/>
            <w:vMerge w:val="restart"/>
            <w:tcBorders>
              <w:top w:val="nil"/>
              <w:left w:val="single" w:sz="4" w:space="0" w:color="auto"/>
              <w:bottom w:val="single" w:sz="4" w:space="0" w:color="auto"/>
              <w:right w:val="single" w:sz="4" w:space="0" w:color="auto"/>
            </w:tcBorders>
            <w:vAlign w:val="center"/>
            <w:hideMark/>
          </w:tcPr>
          <w:p w14:paraId="41BA20B8" w14:textId="77777777" w:rsidR="00D2638D" w:rsidRPr="00BD3D49" w:rsidRDefault="00D2638D" w:rsidP="00825F38">
            <w:r>
              <w:t>Особые отметки</w:t>
            </w:r>
          </w:p>
        </w:tc>
        <w:tc>
          <w:tcPr>
            <w:tcW w:w="4956" w:type="dxa"/>
            <w:gridSpan w:val="3"/>
            <w:tcBorders>
              <w:top w:val="single" w:sz="4" w:space="0" w:color="auto"/>
              <w:left w:val="nil"/>
              <w:bottom w:val="single" w:sz="4" w:space="0" w:color="auto"/>
              <w:right w:val="single" w:sz="4" w:space="0" w:color="auto"/>
            </w:tcBorders>
            <w:vAlign w:val="center"/>
            <w:hideMark/>
          </w:tcPr>
          <w:p w14:paraId="1C86135B" w14:textId="77777777" w:rsidR="00D2638D" w:rsidRPr="00BD3D49" w:rsidRDefault="00D2638D" w:rsidP="00825F38">
            <w:pPr>
              <w:jc w:val="center"/>
            </w:pPr>
            <w:r>
              <w:t>в том числе</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EA13BBC" w14:textId="77777777" w:rsidR="00D2638D" w:rsidRPr="00BD3D49" w:rsidRDefault="00D2638D" w:rsidP="00825F38"/>
        </w:tc>
        <w:tc>
          <w:tcPr>
            <w:tcW w:w="0" w:type="auto"/>
            <w:vMerge/>
            <w:tcBorders>
              <w:top w:val="single" w:sz="8" w:space="0" w:color="auto"/>
              <w:left w:val="single" w:sz="4" w:space="0" w:color="auto"/>
              <w:bottom w:val="single" w:sz="4" w:space="0" w:color="auto"/>
              <w:right w:val="single" w:sz="4" w:space="0" w:color="auto"/>
            </w:tcBorders>
            <w:vAlign w:val="center"/>
            <w:hideMark/>
          </w:tcPr>
          <w:p w14:paraId="6A7D858B" w14:textId="77777777" w:rsidR="00D2638D" w:rsidRPr="00BD3D49" w:rsidRDefault="00D2638D" w:rsidP="00825F38"/>
        </w:tc>
      </w:tr>
      <w:tr w:rsidR="00D2638D" w14:paraId="02CDC508" w14:textId="77777777" w:rsidTr="00D2638D">
        <w:trPr>
          <w:trHeight w:val="814"/>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C29F268" w14:textId="77777777" w:rsidR="00D2638D" w:rsidRPr="00BD3D49" w:rsidRDefault="00D2638D" w:rsidP="00825F38"/>
        </w:tc>
        <w:tc>
          <w:tcPr>
            <w:tcW w:w="0" w:type="auto"/>
            <w:vMerge/>
            <w:tcBorders>
              <w:top w:val="nil"/>
              <w:left w:val="single" w:sz="4" w:space="0" w:color="auto"/>
              <w:bottom w:val="single" w:sz="4" w:space="0" w:color="auto"/>
              <w:right w:val="single" w:sz="4" w:space="0" w:color="auto"/>
            </w:tcBorders>
            <w:vAlign w:val="center"/>
            <w:hideMark/>
          </w:tcPr>
          <w:p w14:paraId="704579B0" w14:textId="77777777" w:rsidR="00D2638D" w:rsidRPr="00BD3D49" w:rsidRDefault="00D2638D" w:rsidP="00825F38"/>
        </w:tc>
        <w:tc>
          <w:tcPr>
            <w:tcW w:w="1581" w:type="dxa"/>
            <w:tcBorders>
              <w:top w:val="nil"/>
              <w:left w:val="nil"/>
              <w:bottom w:val="single" w:sz="4" w:space="0" w:color="auto"/>
              <w:right w:val="single" w:sz="4" w:space="0" w:color="auto"/>
            </w:tcBorders>
            <w:vAlign w:val="center"/>
            <w:hideMark/>
          </w:tcPr>
          <w:p w14:paraId="345A4328" w14:textId="77777777" w:rsidR="00D2638D" w:rsidRPr="00BD3D49" w:rsidRDefault="00D2638D" w:rsidP="00825F38">
            <w:pPr>
              <w:jc w:val="center"/>
            </w:pPr>
            <w:r>
              <w:t>_____________</w:t>
            </w:r>
          </w:p>
          <w:p w14:paraId="05CF36DE" w14:textId="77777777" w:rsidR="00D2638D" w:rsidRPr="00BD3D49" w:rsidRDefault="00D2638D" w:rsidP="00825F38">
            <w:pPr>
              <w:jc w:val="center"/>
              <w:rPr>
                <w:lang w:eastAsia="ru-RU"/>
              </w:rPr>
            </w:pPr>
            <w:r>
              <w:t>наименование</w:t>
            </w:r>
          </w:p>
        </w:tc>
        <w:tc>
          <w:tcPr>
            <w:tcW w:w="1701" w:type="dxa"/>
            <w:tcBorders>
              <w:top w:val="nil"/>
              <w:left w:val="nil"/>
              <w:bottom w:val="single" w:sz="4" w:space="0" w:color="auto"/>
              <w:right w:val="single" w:sz="4" w:space="0" w:color="auto"/>
            </w:tcBorders>
            <w:vAlign w:val="center"/>
            <w:hideMark/>
          </w:tcPr>
          <w:p w14:paraId="7978943F" w14:textId="77777777" w:rsidR="00D2638D" w:rsidRPr="00BD3D49" w:rsidRDefault="00D2638D" w:rsidP="00825F38">
            <w:pPr>
              <w:jc w:val="center"/>
            </w:pPr>
            <w:r>
              <w:t>_____________</w:t>
            </w:r>
          </w:p>
          <w:p w14:paraId="21DC3E88" w14:textId="77777777" w:rsidR="00D2638D" w:rsidRPr="00BD3D49" w:rsidRDefault="00D2638D" w:rsidP="00825F38">
            <w:pPr>
              <w:jc w:val="center"/>
              <w:rPr>
                <w:lang w:eastAsia="ru-RU"/>
              </w:rPr>
            </w:pPr>
            <w:r>
              <w:t>наименование</w:t>
            </w:r>
          </w:p>
        </w:tc>
        <w:tc>
          <w:tcPr>
            <w:tcW w:w="1674" w:type="dxa"/>
            <w:tcBorders>
              <w:top w:val="nil"/>
              <w:left w:val="nil"/>
              <w:bottom w:val="single" w:sz="4" w:space="0" w:color="auto"/>
              <w:right w:val="single" w:sz="4" w:space="0" w:color="auto"/>
            </w:tcBorders>
            <w:vAlign w:val="center"/>
            <w:hideMark/>
          </w:tcPr>
          <w:p w14:paraId="1957B4CF" w14:textId="77777777" w:rsidR="00D2638D" w:rsidRPr="00BD3D49" w:rsidRDefault="00D2638D" w:rsidP="00825F38">
            <w:pPr>
              <w:jc w:val="center"/>
            </w:pPr>
            <w:r>
              <w:t>_____________</w:t>
            </w:r>
          </w:p>
          <w:p w14:paraId="54C03507" w14:textId="77777777" w:rsidR="00D2638D" w:rsidRPr="00BD3D49" w:rsidRDefault="00D2638D" w:rsidP="00825F38">
            <w:pPr>
              <w:jc w:val="center"/>
              <w:rPr>
                <w:lang w:eastAsia="ru-RU"/>
              </w:rPr>
            </w:pPr>
            <w:r>
              <w:t>наименование</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6CBF207C" w14:textId="77777777" w:rsidR="00D2638D" w:rsidRPr="00BD3D49" w:rsidRDefault="00D2638D" w:rsidP="00825F38"/>
        </w:tc>
        <w:tc>
          <w:tcPr>
            <w:tcW w:w="0" w:type="auto"/>
            <w:vMerge/>
            <w:tcBorders>
              <w:top w:val="single" w:sz="8" w:space="0" w:color="auto"/>
              <w:left w:val="single" w:sz="4" w:space="0" w:color="auto"/>
              <w:bottom w:val="single" w:sz="4" w:space="0" w:color="auto"/>
              <w:right w:val="single" w:sz="4" w:space="0" w:color="auto"/>
            </w:tcBorders>
            <w:vAlign w:val="center"/>
            <w:hideMark/>
          </w:tcPr>
          <w:p w14:paraId="7B4E382B" w14:textId="77777777" w:rsidR="00D2638D" w:rsidRPr="00BD3D49" w:rsidRDefault="00D2638D" w:rsidP="00825F38"/>
        </w:tc>
      </w:tr>
      <w:tr w:rsidR="00D2638D" w14:paraId="74797192" w14:textId="77777777" w:rsidTr="00D2638D">
        <w:trPr>
          <w:trHeight w:val="289"/>
          <w:jc w:val="center"/>
        </w:trPr>
        <w:tc>
          <w:tcPr>
            <w:tcW w:w="2168" w:type="dxa"/>
            <w:tcBorders>
              <w:top w:val="nil"/>
              <w:left w:val="single" w:sz="8" w:space="0" w:color="auto"/>
              <w:bottom w:val="single" w:sz="4" w:space="0" w:color="auto"/>
              <w:right w:val="single" w:sz="4" w:space="0" w:color="auto"/>
            </w:tcBorders>
            <w:vAlign w:val="center"/>
            <w:hideMark/>
          </w:tcPr>
          <w:p w14:paraId="2B0C7DAD" w14:textId="77777777" w:rsidR="00D2638D" w:rsidRPr="00BD3D49" w:rsidRDefault="00D2638D" w:rsidP="00825F38">
            <w:pPr>
              <w:jc w:val="center"/>
            </w:pPr>
            <w:r>
              <w:t> </w:t>
            </w:r>
          </w:p>
        </w:tc>
        <w:tc>
          <w:tcPr>
            <w:tcW w:w="1050" w:type="dxa"/>
            <w:tcBorders>
              <w:top w:val="nil"/>
              <w:left w:val="nil"/>
              <w:bottom w:val="single" w:sz="4" w:space="0" w:color="auto"/>
              <w:right w:val="single" w:sz="4" w:space="0" w:color="auto"/>
            </w:tcBorders>
            <w:vAlign w:val="center"/>
            <w:hideMark/>
          </w:tcPr>
          <w:p w14:paraId="193E316A" w14:textId="77777777" w:rsidR="00D2638D" w:rsidRPr="00BD3D49" w:rsidRDefault="00D2638D" w:rsidP="00825F38">
            <w:r>
              <w:t> </w:t>
            </w:r>
          </w:p>
        </w:tc>
        <w:tc>
          <w:tcPr>
            <w:tcW w:w="1581" w:type="dxa"/>
            <w:tcBorders>
              <w:top w:val="nil"/>
              <w:left w:val="nil"/>
              <w:bottom w:val="single" w:sz="4" w:space="0" w:color="auto"/>
              <w:right w:val="single" w:sz="4" w:space="0" w:color="auto"/>
            </w:tcBorders>
            <w:vAlign w:val="center"/>
            <w:hideMark/>
          </w:tcPr>
          <w:p w14:paraId="01FA78A4" w14:textId="77777777" w:rsidR="00D2638D" w:rsidRPr="00BD3D49" w:rsidRDefault="00D2638D" w:rsidP="00825F38">
            <w:pPr>
              <w:jc w:val="center"/>
            </w:pPr>
            <w:r>
              <w:t> </w:t>
            </w:r>
          </w:p>
        </w:tc>
        <w:tc>
          <w:tcPr>
            <w:tcW w:w="1701" w:type="dxa"/>
            <w:tcBorders>
              <w:top w:val="nil"/>
              <w:left w:val="nil"/>
              <w:bottom w:val="single" w:sz="4" w:space="0" w:color="auto"/>
              <w:right w:val="single" w:sz="4" w:space="0" w:color="auto"/>
            </w:tcBorders>
            <w:vAlign w:val="center"/>
            <w:hideMark/>
          </w:tcPr>
          <w:p w14:paraId="00F2E9D9" w14:textId="77777777" w:rsidR="00D2638D" w:rsidRPr="00BD3D49" w:rsidRDefault="00D2638D" w:rsidP="00825F38">
            <w:pPr>
              <w:jc w:val="center"/>
            </w:pPr>
            <w:r>
              <w:t> </w:t>
            </w:r>
          </w:p>
        </w:tc>
        <w:tc>
          <w:tcPr>
            <w:tcW w:w="1674" w:type="dxa"/>
            <w:tcBorders>
              <w:top w:val="nil"/>
              <w:left w:val="nil"/>
              <w:bottom w:val="single" w:sz="4" w:space="0" w:color="auto"/>
              <w:right w:val="single" w:sz="4" w:space="0" w:color="auto"/>
            </w:tcBorders>
            <w:vAlign w:val="center"/>
            <w:hideMark/>
          </w:tcPr>
          <w:p w14:paraId="0201DB24" w14:textId="77777777" w:rsidR="00D2638D" w:rsidRPr="00BD3D49" w:rsidRDefault="00D2638D" w:rsidP="00825F38">
            <w:pPr>
              <w:jc w:val="center"/>
            </w:pPr>
            <w:r>
              <w:t> </w:t>
            </w:r>
          </w:p>
          <w:p w14:paraId="1C40AC1F" w14:textId="77777777" w:rsidR="00D2638D" w:rsidRPr="00BD3D49" w:rsidRDefault="00D2638D" w:rsidP="00825F38">
            <w:r>
              <w:t> </w:t>
            </w:r>
          </w:p>
        </w:tc>
        <w:tc>
          <w:tcPr>
            <w:tcW w:w="3328" w:type="dxa"/>
            <w:tcBorders>
              <w:top w:val="nil"/>
              <w:left w:val="nil"/>
              <w:bottom w:val="single" w:sz="4" w:space="0" w:color="auto"/>
              <w:right w:val="single" w:sz="4" w:space="0" w:color="auto"/>
            </w:tcBorders>
            <w:vAlign w:val="center"/>
            <w:hideMark/>
          </w:tcPr>
          <w:p w14:paraId="7817E2E1" w14:textId="77777777" w:rsidR="00D2638D" w:rsidRPr="00BD3D49" w:rsidRDefault="00D2638D" w:rsidP="00825F38">
            <w:r>
              <w:t> </w:t>
            </w:r>
          </w:p>
        </w:tc>
        <w:tc>
          <w:tcPr>
            <w:tcW w:w="2511" w:type="dxa"/>
            <w:tcBorders>
              <w:top w:val="nil"/>
              <w:left w:val="nil"/>
              <w:bottom w:val="single" w:sz="4" w:space="0" w:color="auto"/>
              <w:right w:val="single" w:sz="4" w:space="0" w:color="auto"/>
            </w:tcBorders>
            <w:vAlign w:val="center"/>
            <w:hideMark/>
          </w:tcPr>
          <w:p w14:paraId="4767CEE8" w14:textId="77777777" w:rsidR="00D2638D" w:rsidRPr="00BD3D49" w:rsidRDefault="00D2638D" w:rsidP="00825F38">
            <w:pPr>
              <w:rPr>
                <w:lang w:eastAsia="ru-RU"/>
              </w:rPr>
            </w:pPr>
          </w:p>
        </w:tc>
      </w:tr>
      <w:tr w:rsidR="00D2638D" w14:paraId="543DB1C6" w14:textId="77777777" w:rsidTr="00D2638D">
        <w:trPr>
          <w:trHeight w:val="251"/>
          <w:jc w:val="center"/>
        </w:trPr>
        <w:tc>
          <w:tcPr>
            <w:tcW w:w="2168" w:type="dxa"/>
            <w:tcBorders>
              <w:top w:val="nil"/>
              <w:left w:val="single" w:sz="8" w:space="0" w:color="auto"/>
              <w:bottom w:val="single" w:sz="8" w:space="0" w:color="auto"/>
              <w:right w:val="single" w:sz="4" w:space="0" w:color="auto"/>
            </w:tcBorders>
            <w:shd w:val="clear" w:color="auto" w:fill="FFFFFF"/>
            <w:vAlign w:val="center"/>
            <w:hideMark/>
          </w:tcPr>
          <w:p w14:paraId="7206DF54" w14:textId="77777777" w:rsidR="00D2638D" w:rsidRPr="00BD3D49" w:rsidRDefault="00D2638D" w:rsidP="00825F38">
            <w:pPr>
              <w:jc w:val="center"/>
            </w:pPr>
            <w:r>
              <w:t>Итого:</w:t>
            </w:r>
          </w:p>
        </w:tc>
        <w:tc>
          <w:tcPr>
            <w:tcW w:w="1050" w:type="dxa"/>
            <w:tcBorders>
              <w:top w:val="nil"/>
              <w:left w:val="nil"/>
              <w:bottom w:val="single" w:sz="8" w:space="0" w:color="auto"/>
              <w:right w:val="single" w:sz="4" w:space="0" w:color="auto"/>
            </w:tcBorders>
            <w:noWrap/>
            <w:vAlign w:val="center"/>
            <w:hideMark/>
          </w:tcPr>
          <w:p w14:paraId="0CB28BEF" w14:textId="77777777" w:rsidR="00D2638D" w:rsidRPr="00BD3D49" w:rsidRDefault="00D2638D" w:rsidP="00825F38">
            <w:pPr>
              <w:rPr>
                <w:lang w:eastAsia="ru-RU"/>
              </w:rPr>
            </w:pPr>
          </w:p>
        </w:tc>
        <w:tc>
          <w:tcPr>
            <w:tcW w:w="1581" w:type="dxa"/>
            <w:tcBorders>
              <w:top w:val="nil"/>
              <w:left w:val="nil"/>
              <w:bottom w:val="single" w:sz="8" w:space="0" w:color="auto"/>
              <w:right w:val="single" w:sz="4" w:space="0" w:color="auto"/>
            </w:tcBorders>
            <w:noWrap/>
            <w:vAlign w:val="center"/>
            <w:hideMark/>
          </w:tcPr>
          <w:p w14:paraId="38AF1163" w14:textId="77777777" w:rsidR="00D2638D" w:rsidRPr="00BD3D49" w:rsidRDefault="00D2638D" w:rsidP="00825F38">
            <w:pPr>
              <w:rPr>
                <w:lang w:eastAsia="ru-RU"/>
              </w:rPr>
            </w:pPr>
          </w:p>
        </w:tc>
        <w:tc>
          <w:tcPr>
            <w:tcW w:w="1701" w:type="dxa"/>
            <w:tcBorders>
              <w:top w:val="nil"/>
              <w:left w:val="nil"/>
              <w:bottom w:val="single" w:sz="8" w:space="0" w:color="auto"/>
              <w:right w:val="single" w:sz="4" w:space="0" w:color="auto"/>
            </w:tcBorders>
            <w:noWrap/>
            <w:vAlign w:val="center"/>
            <w:hideMark/>
          </w:tcPr>
          <w:p w14:paraId="2F3ADA55" w14:textId="77777777" w:rsidR="00D2638D" w:rsidRPr="00BD3D49" w:rsidRDefault="00D2638D" w:rsidP="00825F38">
            <w:pPr>
              <w:rPr>
                <w:lang w:eastAsia="ru-RU"/>
              </w:rPr>
            </w:pPr>
          </w:p>
        </w:tc>
        <w:tc>
          <w:tcPr>
            <w:tcW w:w="1674" w:type="dxa"/>
            <w:tcBorders>
              <w:top w:val="nil"/>
              <w:left w:val="nil"/>
              <w:bottom w:val="single" w:sz="8" w:space="0" w:color="auto"/>
              <w:right w:val="single" w:sz="4" w:space="0" w:color="auto"/>
            </w:tcBorders>
            <w:noWrap/>
            <w:vAlign w:val="center"/>
            <w:hideMark/>
          </w:tcPr>
          <w:p w14:paraId="7FD6C0C6" w14:textId="77777777" w:rsidR="00D2638D" w:rsidRPr="00BD3D49" w:rsidRDefault="00D2638D" w:rsidP="00825F38">
            <w:pPr>
              <w:rPr>
                <w:lang w:eastAsia="ru-RU"/>
              </w:rPr>
            </w:pPr>
          </w:p>
        </w:tc>
        <w:tc>
          <w:tcPr>
            <w:tcW w:w="3328" w:type="dxa"/>
            <w:tcBorders>
              <w:top w:val="nil"/>
              <w:left w:val="nil"/>
              <w:bottom w:val="single" w:sz="8" w:space="0" w:color="auto"/>
              <w:right w:val="single" w:sz="4" w:space="0" w:color="auto"/>
            </w:tcBorders>
            <w:vAlign w:val="bottom"/>
            <w:hideMark/>
          </w:tcPr>
          <w:p w14:paraId="6CAE5A39" w14:textId="77777777" w:rsidR="00D2638D" w:rsidRPr="00BD3D49" w:rsidRDefault="00D2638D" w:rsidP="00825F38">
            <w:r>
              <w:t> </w:t>
            </w:r>
          </w:p>
        </w:tc>
        <w:tc>
          <w:tcPr>
            <w:tcW w:w="2511" w:type="dxa"/>
            <w:tcBorders>
              <w:top w:val="nil"/>
              <w:left w:val="nil"/>
              <w:bottom w:val="single" w:sz="8" w:space="0" w:color="auto"/>
              <w:right w:val="single" w:sz="4" w:space="0" w:color="auto"/>
            </w:tcBorders>
            <w:vAlign w:val="bottom"/>
            <w:hideMark/>
          </w:tcPr>
          <w:p w14:paraId="77C824EE" w14:textId="77777777" w:rsidR="00D2638D" w:rsidRPr="00BD3D49" w:rsidRDefault="00D2638D" w:rsidP="00825F38">
            <w:r>
              <w:t> </w:t>
            </w:r>
          </w:p>
        </w:tc>
      </w:tr>
    </w:tbl>
    <w:p w14:paraId="5DD9E7BF" w14:textId="77777777" w:rsidR="00D2638D" w:rsidRPr="00A864C3" w:rsidRDefault="00D2638D" w:rsidP="00825F38">
      <w:pPr>
        <w:widowControl w:val="0"/>
        <w:rPr>
          <w:sz w:val="4"/>
          <w:szCs w:val="4"/>
        </w:rPr>
      </w:pPr>
      <w:r>
        <w:t xml:space="preserve"> </w:t>
      </w:r>
    </w:p>
    <w:tbl>
      <w:tblPr>
        <w:tblW w:w="10377" w:type="dxa"/>
        <w:tblInd w:w="1271" w:type="dxa"/>
        <w:tblLook w:val="04A0" w:firstRow="1" w:lastRow="0" w:firstColumn="1" w:lastColumn="0" w:noHBand="0" w:noVBand="1"/>
      </w:tblPr>
      <w:tblGrid>
        <w:gridCol w:w="4253"/>
        <w:gridCol w:w="2548"/>
        <w:gridCol w:w="3576"/>
      </w:tblGrid>
      <w:tr w:rsidR="00D2638D" w14:paraId="560233D9" w14:textId="77777777" w:rsidTr="00D2638D">
        <w:tc>
          <w:tcPr>
            <w:tcW w:w="4253" w:type="dxa"/>
          </w:tcPr>
          <w:p w14:paraId="0B9C7D08" w14:textId="77777777" w:rsidR="00D2638D" w:rsidRDefault="00D2638D" w:rsidP="00825F38">
            <w:pPr>
              <w:widowControl w:val="0"/>
            </w:pPr>
            <w:r>
              <w:t>___________________________</w:t>
            </w:r>
          </w:p>
        </w:tc>
        <w:tc>
          <w:tcPr>
            <w:tcW w:w="2548" w:type="dxa"/>
          </w:tcPr>
          <w:p w14:paraId="0D754BF0" w14:textId="77777777" w:rsidR="00D2638D" w:rsidRDefault="00D2638D" w:rsidP="00825F38">
            <w:pPr>
              <w:widowControl w:val="0"/>
            </w:pPr>
            <w:r>
              <w:t>___________________</w:t>
            </w:r>
          </w:p>
        </w:tc>
        <w:tc>
          <w:tcPr>
            <w:tcW w:w="3576" w:type="dxa"/>
          </w:tcPr>
          <w:p w14:paraId="67EEFA38" w14:textId="77777777" w:rsidR="00D2638D" w:rsidRDefault="00D2638D" w:rsidP="00825F38">
            <w:pPr>
              <w:widowControl w:val="0"/>
            </w:pPr>
            <w:r>
              <w:t>____________________________</w:t>
            </w:r>
          </w:p>
        </w:tc>
      </w:tr>
      <w:tr w:rsidR="00D2638D" w14:paraId="04F6E1B7" w14:textId="77777777" w:rsidTr="00D2638D">
        <w:tc>
          <w:tcPr>
            <w:tcW w:w="4253" w:type="dxa"/>
          </w:tcPr>
          <w:p w14:paraId="2D8BEF30" w14:textId="77777777" w:rsidR="00D2638D" w:rsidRPr="00110B50" w:rsidRDefault="00D2638D" w:rsidP="00825F38">
            <w:pPr>
              <w:widowControl w:val="0"/>
              <w:rPr>
                <w:sz w:val="20"/>
                <w:szCs w:val="20"/>
              </w:rPr>
            </w:pPr>
            <w:r>
              <w:rPr>
                <w:sz w:val="20"/>
                <w:szCs w:val="20"/>
              </w:rPr>
              <w:t>Должность уполномоченного лица</w:t>
            </w:r>
          </w:p>
        </w:tc>
        <w:tc>
          <w:tcPr>
            <w:tcW w:w="2548" w:type="dxa"/>
          </w:tcPr>
          <w:p w14:paraId="6C63D8BB" w14:textId="77777777" w:rsidR="00D2638D" w:rsidRPr="00110B50" w:rsidRDefault="00D2638D" w:rsidP="00825F38">
            <w:pPr>
              <w:widowControl w:val="0"/>
              <w:rPr>
                <w:sz w:val="20"/>
                <w:szCs w:val="20"/>
              </w:rPr>
            </w:pPr>
            <w:r>
              <w:rPr>
                <w:sz w:val="20"/>
                <w:szCs w:val="20"/>
              </w:rPr>
              <w:t>подпись</w:t>
            </w:r>
          </w:p>
        </w:tc>
        <w:tc>
          <w:tcPr>
            <w:tcW w:w="3576" w:type="dxa"/>
          </w:tcPr>
          <w:p w14:paraId="4D7E6509" w14:textId="77777777" w:rsidR="00D2638D" w:rsidRPr="00110B50" w:rsidRDefault="00D2638D" w:rsidP="00825F38">
            <w:pPr>
              <w:widowControl w:val="0"/>
              <w:rPr>
                <w:sz w:val="20"/>
                <w:szCs w:val="20"/>
              </w:rPr>
            </w:pPr>
            <w:r>
              <w:rPr>
                <w:sz w:val="20"/>
                <w:szCs w:val="20"/>
              </w:rPr>
              <w:t>ФИО</w:t>
            </w:r>
          </w:p>
        </w:tc>
      </w:tr>
    </w:tbl>
    <w:p w14:paraId="0E3DDBFC" w14:textId="77777777" w:rsidR="00D2638D" w:rsidRPr="00BD3D49" w:rsidRDefault="00D2638D" w:rsidP="00825F38">
      <w:pPr>
        <w:widowControl w:val="0"/>
        <w:rPr>
          <w:b/>
        </w:rPr>
      </w:pPr>
      <w:r>
        <w:t>--------------------------------------------------------------------------------------------------------------------------------------------------------------------------------------</w:t>
      </w:r>
    </w:p>
    <w:p w14:paraId="762D165B" w14:textId="77777777" w:rsidR="00D2638D" w:rsidRPr="00236840" w:rsidRDefault="00D2638D" w:rsidP="00825F38">
      <w:pPr>
        <w:widowControl w:val="0"/>
      </w:pPr>
      <w:r>
        <w:rPr>
          <w:b/>
          <w:i/>
        </w:rPr>
        <w:t>Конец формы</w:t>
      </w:r>
    </w:p>
    <w:p w14:paraId="3ABF89A9" w14:textId="77777777" w:rsidR="00D2638D" w:rsidRPr="00BD3D49" w:rsidRDefault="00D2638D" w:rsidP="00825F38">
      <w:pPr>
        <w:ind w:firstLine="709"/>
        <w:rPr>
          <w:b/>
        </w:rPr>
      </w:pPr>
    </w:p>
    <w:p w14:paraId="6110E1BF" w14:textId="77777777" w:rsidR="00D2638D" w:rsidRDefault="00D2638D" w:rsidP="00825F38">
      <w:pPr>
        <w:jc w:val="right"/>
      </w:pPr>
    </w:p>
    <w:tbl>
      <w:tblPr>
        <w:tblW w:w="9973" w:type="dxa"/>
        <w:jc w:val="center"/>
        <w:tblLayout w:type="fixed"/>
        <w:tblLook w:val="0000" w:firstRow="0" w:lastRow="0" w:firstColumn="0" w:lastColumn="0" w:noHBand="0" w:noVBand="0"/>
      </w:tblPr>
      <w:tblGrid>
        <w:gridCol w:w="5670"/>
        <w:gridCol w:w="4303"/>
      </w:tblGrid>
      <w:tr w:rsidR="00D2638D" w:rsidRPr="00D172A9" w14:paraId="43E88362" w14:textId="77777777" w:rsidTr="00D2638D">
        <w:trPr>
          <w:trHeight w:val="1124"/>
          <w:jc w:val="center"/>
        </w:trPr>
        <w:tc>
          <w:tcPr>
            <w:tcW w:w="5670" w:type="dxa"/>
          </w:tcPr>
          <w:p w14:paraId="5FB155EB" w14:textId="77777777" w:rsidR="00D2638D" w:rsidRPr="00110B50" w:rsidRDefault="00D2638D" w:rsidP="00825F38">
            <w:pPr>
              <w:rPr>
                <w:b/>
                <w:lang w:eastAsia="ru-RU"/>
              </w:rPr>
            </w:pPr>
            <w:r>
              <w:rPr>
                <w:b/>
                <w:lang w:eastAsia="ru-RU"/>
              </w:rPr>
              <w:t>Покупатель:</w:t>
            </w:r>
          </w:p>
          <w:p w14:paraId="313A0A0A" w14:textId="77777777" w:rsidR="00D2638D" w:rsidRPr="00110B50" w:rsidRDefault="00D2638D" w:rsidP="00825F38">
            <w:pPr>
              <w:rPr>
                <w:lang w:eastAsia="ru-RU"/>
              </w:rPr>
            </w:pPr>
          </w:p>
          <w:p w14:paraId="1A9FEA2A" w14:textId="77777777" w:rsidR="00D2638D" w:rsidRPr="00110B50" w:rsidRDefault="00D2638D" w:rsidP="00825F38">
            <w:pPr>
              <w:rPr>
                <w:lang w:eastAsia="ru-RU"/>
              </w:rPr>
            </w:pPr>
            <w:r>
              <w:rPr>
                <w:lang w:eastAsia="ru-RU"/>
              </w:rPr>
              <w:t>______________ / __________/</w:t>
            </w:r>
          </w:p>
          <w:p w14:paraId="03E72082" w14:textId="77777777" w:rsidR="00D2638D" w:rsidRPr="00110B50" w:rsidRDefault="00D2638D" w:rsidP="00825F38">
            <w:pPr>
              <w:rPr>
                <w:sz w:val="18"/>
                <w:szCs w:val="18"/>
                <w:lang w:eastAsia="ru-RU"/>
              </w:rPr>
            </w:pPr>
            <w:r>
              <w:rPr>
                <w:sz w:val="18"/>
                <w:szCs w:val="18"/>
                <w:lang w:eastAsia="ru-RU"/>
              </w:rPr>
              <w:t>МП</w:t>
            </w:r>
          </w:p>
        </w:tc>
        <w:tc>
          <w:tcPr>
            <w:tcW w:w="4303" w:type="dxa"/>
          </w:tcPr>
          <w:p w14:paraId="54D6C722" w14:textId="77777777" w:rsidR="00D2638D" w:rsidRPr="00110B50" w:rsidRDefault="00D2638D" w:rsidP="00825F38">
            <w:pPr>
              <w:rPr>
                <w:b/>
                <w:lang w:eastAsia="ru-RU"/>
              </w:rPr>
            </w:pPr>
            <w:r>
              <w:rPr>
                <w:b/>
                <w:lang w:eastAsia="ru-RU"/>
              </w:rPr>
              <w:t>Поставщик:</w:t>
            </w:r>
          </w:p>
          <w:p w14:paraId="4EA24E20" w14:textId="77777777" w:rsidR="00D2638D" w:rsidRPr="00110B50" w:rsidRDefault="00D2638D" w:rsidP="00825F38">
            <w:pPr>
              <w:rPr>
                <w:lang w:eastAsia="ru-RU"/>
              </w:rPr>
            </w:pPr>
          </w:p>
          <w:p w14:paraId="439BF53F" w14:textId="77777777" w:rsidR="00D2638D" w:rsidRPr="00110B50" w:rsidRDefault="00D2638D" w:rsidP="00825F38">
            <w:pPr>
              <w:rPr>
                <w:lang w:eastAsia="ru-RU"/>
              </w:rPr>
            </w:pPr>
            <w:r>
              <w:rPr>
                <w:lang w:eastAsia="ru-RU"/>
              </w:rPr>
              <w:t>_____________ / ____________ /</w:t>
            </w:r>
          </w:p>
          <w:p w14:paraId="511C40A3" w14:textId="77777777" w:rsidR="00D2638D" w:rsidRPr="00110B50" w:rsidRDefault="00D2638D" w:rsidP="00825F38">
            <w:pPr>
              <w:rPr>
                <w:sz w:val="18"/>
                <w:szCs w:val="18"/>
                <w:lang w:eastAsia="ru-RU"/>
              </w:rPr>
            </w:pPr>
            <w:r>
              <w:rPr>
                <w:sz w:val="18"/>
                <w:szCs w:val="18"/>
                <w:lang w:eastAsia="ru-RU"/>
              </w:rPr>
              <w:t>МП</w:t>
            </w:r>
          </w:p>
        </w:tc>
      </w:tr>
    </w:tbl>
    <w:p w14:paraId="4A051C18" w14:textId="77777777" w:rsidR="00D2638D" w:rsidRDefault="00D2638D" w:rsidP="00825F38">
      <w:pPr>
        <w:tabs>
          <w:tab w:val="left" w:pos="781"/>
          <w:tab w:val="center" w:pos="7286"/>
        </w:tabs>
      </w:pPr>
      <w:r>
        <w:tab/>
      </w:r>
      <w:r>
        <w:tab/>
      </w:r>
    </w:p>
    <w:p w14:paraId="4113A839" w14:textId="77777777" w:rsidR="00D2638D" w:rsidRDefault="00D2638D" w:rsidP="00825F38">
      <w:pPr>
        <w:jc w:val="center"/>
        <w:outlineLvl w:val="2"/>
        <w:sectPr w:rsidR="00D2638D" w:rsidSect="00D2638D">
          <w:headerReference w:type="default" r:id="rId45"/>
          <w:pgSz w:w="16840" w:h="11907" w:orient="landscape" w:code="9"/>
          <w:pgMar w:top="1418" w:right="1134" w:bottom="851" w:left="1134" w:header="794" w:footer="794" w:gutter="0"/>
          <w:cols w:space="720"/>
          <w:titlePg/>
          <w:docGrid w:linePitch="326"/>
        </w:sectPr>
      </w:pPr>
    </w:p>
    <w:p w14:paraId="2A2974F1" w14:textId="77777777" w:rsidR="00D2638D" w:rsidRPr="00BD3D49" w:rsidRDefault="00D2638D" w:rsidP="00825F38">
      <w:pPr>
        <w:jc w:val="right"/>
        <w:outlineLvl w:val="2"/>
      </w:pPr>
      <w:r>
        <w:t xml:space="preserve">Приложение № 5 </w:t>
      </w:r>
      <w:r>
        <w:br/>
        <w:t>к договору поставки № ТКд/25/__/___</w:t>
      </w:r>
      <w:r>
        <w:br/>
        <w:t>от «___» ________ 2025 г.</w:t>
      </w:r>
    </w:p>
    <w:p w14:paraId="1377FA0D" w14:textId="77777777" w:rsidR="00D2638D" w:rsidRPr="00BD3D49" w:rsidRDefault="00D2638D" w:rsidP="00825F38">
      <w:pPr>
        <w:keepNext/>
        <w:keepLines/>
        <w:pBdr>
          <w:top w:val="nil"/>
          <w:left w:val="nil"/>
          <w:bottom w:val="nil"/>
          <w:right w:val="nil"/>
          <w:between w:val="nil"/>
        </w:pBdr>
        <w:jc w:val="center"/>
        <w:rPr>
          <w:lang w:eastAsia="ru-RU"/>
        </w:rPr>
      </w:pPr>
    </w:p>
    <w:p w14:paraId="7CC0768C" w14:textId="77777777" w:rsidR="00D2638D" w:rsidRPr="00BD3D49" w:rsidRDefault="00D2638D" w:rsidP="00825F38">
      <w:pPr>
        <w:keepNext/>
        <w:keepLines/>
        <w:pBdr>
          <w:top w:val="nil"/>
          <w:left w:val="nil"/>
          <w:bottom w:val="nil"/>
          <w:right w:val="nil"/>
          <w:between w:val="nil"/>
        </w:pBdr>
        <w:jc w:val="center"/>
        <w:rPr>
          <w:b/>
        </w:rPr>
      </w:pPr>
    </w:p>
    <w:p w14:paraId="7E90D10A" w14:textId="77777777" w:rsidR="00D2638D" w:rsidRPr="00110B50" w:rsidRDefault="00D2638D" w:rsidP="00825F38">
      <w:pPr>
        <w:widowControl w:val="0"/>
        <w:jc w:val="center"/>
        <w:outlineLvl w:val="3"/>
        <w:rPr>
          <w:b/>
        </w:rPr>
      </w:pPr>
      <w:bookmarkStart w:id="53" w:name="_gjdgxs" w:colFirst="0" w:colLast="0"/>
      <w:bookmarkEnd w:id="53"/>
      <w:r>
        <w:rPr>
          <w:b/>
        </w:rPr>
        <w:t>Порядок электронного документооборота</w:t>
      </w:r>
    </w:p>
    <w:p w14:paraId="14B07A53" w14:textId="77777777" w:rsidR="00D2638D" w:rsidRPr="00110B50" w:rsidRDefault="00D2638D" w:rsidP="00825F38">
      <w:pPr>
        <w:pStyle w:val="aff7"/>
        <w:keepNext/>
        <w:keepLines/>
        <w:pBdr>
          <w:top w:val="none" w:sz="4" w:space="0" w:color="000000"/>
          <w:left w:val="none" w:sz="4" w:space="0" w:color="000000"/>
          <w:bottom w:val="none" w:sz="4" w:space="0" w:color="000000"/>
          <w:right w:val="none" w:sz="4" w:space="0" w:color="000000"/>
          <w:between w:val="none" w:sz="4" w:space="0" w:color="000000"/>
        </w:pBdr>
        <w:tabs>
          <w:tab w:val="left" w:pos="8728"/>
        </w:tabs>
        <w:spacing w:line="276" w:lineRule="auto"/>
        <w:jc w:val="center"/>
        <w:rPr>
          <w:b/>
          <w:bCs/>
        </w:rPr>
      </w:pPr>
    </w:p>
    <w:p w14:paraId="51518836" w14:textId="77777777" w:rsidR="00D2638D" w:rsidRPr="00110B50" w:rsidRDefault="00D2638D" w:rsidP="00825F38">
      <w:pPr>
        <w:pStyle w:val="aff7"/>
        <w:keepNext/>
        <w:keepLines/>
        <w:numPr>
          <w:ilvl w:val="0"/>
          <w:numId w:val="31"/>
        </w:numPr>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14:paraId="3FE35316" w14:textId="77777777" w:rsidR="00D2638D" w:rsidRPr="00110B50" w:rsidRDefault="00D2638D" w:rsidP="00825F38">
      <w:pPr>
        <w:keepNext/>
        <w:keepLines/>
        <w:numPr>
          <w:ilvl w:val="0"/>
          <w:numId w:val="31"/>
        </w:numPr>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6" w:history="1">
        <w:r>
          <w:rPr>
            <w:rStyle w:val="a7"/>
            <w:lang w:val="en-US"/>
          </w:rPr>
          <w:t>https</w:t>
        </w:r>
        <w:r>
          <w:rPr>
            <w:rStyle w:val="a7"/>
          </w:rPr>
          <w:t>://</w:t>
        </w:r>
        <w:r>
          <w:rPr>
            <w:rStyle w:val="a7"/>
            <w:lang w:val="en-US"/>
          </w:rPr>
          <w:t>www</w:t>
        </w:r>
        <w:r>
          <w:rPr>
            <w:rStyle w:val="a7"/>
          </w:rPr>
          <w:t>.</w:t>
        </w:r>
        <w:r>
          <w:rPr>
            <w:rStyle w:val="a7"/>
            <w:lang w:val="en-US"/>
          </w:rPr>
          <w:t>nalog</w:t>
        </w:r>
        <w:r>
          <w:rPr>
            <w:rStyle w:val="a7"/>
          </w:rPr>
          <w:t>.</w:t>
        </w:r>
        <w:r>
          <w:rPr>
            <w:rStyle w:val="a7"/>
            <w:lang w:val="en-US"/>
          </w:rPr>
          <w:t>gov</w:t>
        </w:r>
        <w:r>
          <w:rPr>
            <w:rStyle w:val="a7"/>
          </w:rPr>
          <w:t>.</w:t>
        </w:r>
        <w:r>
          <w:rPr>
            <w:rStyle w:val="a7"/>
            <w:lang w:val="en-US"/>
          </w:rPr>
          <w:t>ru</w:t>
        </w:r>
      </w:hyperlink>
      <w:r>
        <w:t>).</w:t>
      </w:r>
    </w:p>
    <w:p w14:paraId="0EF75A2C" w14:textId="77777777" w:rsidR="00D2638D" w:rsidRPr="00110B50" w:rsidRDefault="00D2638D" w:rsidP="00825F38">
      <w:pPr>
        <w:pStyle w:val="aff7"/>
        <w:numPr>
          <w:ilvl w:val="0"/>
          <w:numId w:val="31"/>
        </w:numPr>
        <w:tabs>
          <w:tab w:val="clear" w:pos="720"/>
          <w:tab w:val="left" w:pos="142"/>
        </w:tabs>
        <w:ind w:left="0" w:firstLine="709"/>
        <w:contextualSpacing/>
        <w:jc w:val="both"/>
      </w:pPr>
      <w:r>
        <w:t>В электронной форме Стороны составляют и подписывают квалифицированной электронной подписью следующие виды:</w:t>
      </w:r>
    </w:p>
    <w:p w14:paraId="424B0208" w14:textId="77777777" w:rsidR="00D2638D" w:rsidRPr="008F5629" w:rsidRDefault="00D2638D" w:rsidP="00825F38">
      <w:pPr>
        <w:pStyle w:val="aff7"/>
        <w:tabs>
          <w:tab w:val="left" w:pos="142"/>
        </w:tabs>
        <w:ind w:left="0" w:firstLine="709"/>
        <w:jc w:val="both"/>
      </w:pPr>
      <w:r>
        <w:t>- Универсальный передаточный документ (УПД);</w:t>
      </w:r>
    </w:p>
    <w:p w14:paraId="5299C1A6" w14:textId="77777777" w:rsidR="00D2638D" w:rsidRPr="008F5629" w:rsidRDefault="00D2638D" w:rsidP="00825F38">
      <w:pPr>
        <w:pStyle w:val="aff7"/>
        <w:tabs>
          <w:tab w:val="left" w:pos="142"/>
        </w:tabs>
        <w:ind w:left="0" w:firstLine="709"/>
        <w:jc w:val="both"/>
      </w:pPr>
      <w:r>
        <w:t>- Универсальный корректировочный документ (УКД);</w:t>
      </w:r>
    </w:p>
    <w:p w14:paraId="6FA6E7DA" w14:textId="77777777" w:rsidR="00D2638D" w:rsidRPr="008F5629" w:rsidRDefault="00D2638D" w:rsidP="00825F38">
      <w:pPr>
        <w:tabs>
          <w:tab w:val="left" w:pos="142"/>
        </w:tabs>
        <w:ind w:left="709"/>
        <w:jc w:val="both"/>
      </w:pPr>
      <w:r>
        <w:t>- Товарная накладная ТОРГ-12;</w:t>
      </w:r>
    </w:p>
    <w:p w14:paraId="71197B45" w14:textId="77777777" w:rsidR="00D2638D" w:rsidRPr="008F5629" w:rsidRDefault="00D2638D" w:rsidP="00825F38">
      <w:pPr>
        <w:tabs>
          <w:tab w:val="left" w:pos="142"/>
        </w:tabs>
        <w:ind w:left="709"/>
        <w:jc w:val="both"/>
      </w:pPr>
      <w:r>
        <w:t>- Счет-фактура.</w:t>
      </w:r>
    </w:p>
    <w:p w14:paraId="799B079D" w14:textId="77777777" w:rsidR="00D2638D" w:rsidRPr="008F5629" w:rsidRDefault="00D2638D" w:rsidP="00825F38">
      <w:pPr>
        <w:pStyle w:val="aff7"/>
        <w:ind w:left="0" w:firstLine="709"/>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iCs/>
          <w:color w:val="000000"/>
        </w:rPr>
        <w:t>указать наименование вида документа в соответствии с условиями договора, например, УПД</w:t>
      </w:r>
      <w:r>
        <w:rPr>
          <w:color w:val="000000"/>
        </w:rPr>
        <w:t> </w:t>
      </w:r>
      <w:r>
        <w:t xml:space="preserve">) обязательны к заполнению поля в группе </w:t>
      </w:r>
      <w:r>
        <w:rPr>
          <w:color w:val="000000"/>
        </w:rPr>
        <w:t>«ИнфПолФХЖ1»:</w:t>
      </w:r>
    </w:p>
    <w:p w14:paraId="4B80147C" w14:textId="77777777" w:rsidR="00D2638D" w:rsidRPr="008F5629" w:rsidRDefault="00D2638D" w:rsidP="00825F38">
      <w:pPr>
        <w:pStyle w:val="aff7"/>
        <w:ind w:left="0" w:firstLine="709"/>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14:paraId="0B9EBC08" w14:textId="77777777" w:rsidR="00D2638D" w:rsidRPr="008F5629" w:rsidRDefault="00D2638D" w:rsidP="00825F38">
      <w:pPr>
        <w:pStyle w:val="aff7"/>
        <w:ind w:left="0" w:firstLine="709"/>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14:paraId="63A0305B" w14:textId="77777777" w:rsidR="00D2638D" w:rsidRPr="008F5629" w:rsidRDefault="00D2638D" w:rsidP="00825F38">
      <w:pPr>
        <w:pStyle w:val="aff7"/>
        <w:ind w:left="0" w:firstLine="709"/>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6"/>
      </w:r>
      <w:r>
        <w:rPr>
          <w:color w:val="000000"/>
        </w:rPr>
        <w:t>.</w:t>
      </w:r>
    </w:p>
    <w:p w14:paraId="136C0EC5" w14:textId="77777777" w:rsidR="00D2638D" w:rsidRPr="008F5629" w:rsidRDefault="00D2638D" w:rsidP="00825F38">
      <w:pPr>
        <w:pStyle w:val="aff7"/>
        <w:ind w:left="0" w:firstLine="709"/>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14:paraId="337F4AC6" w14:textId="77777777" w:rsidR="00D2638D" w:rsidRPr="008F5629" w:rsidRDefault="00D2638D" w:rsidP="00825F38">
      <w:pPr>
        <w:pStyle w:val="aff7"/>
        <w:ind w:left="0" w:firstLine="709"/>
        <w:jc w:val="both"/>
        <w:rPr>
          <w:color w:val="000000"/>
        </w:rPr>
      </w:pPr>
      <w:r>
        <w:rPr>
          <w:color w:val="000000"/>
        </w:rPr>
        <w:t>в поле «</w:t>
      </w:r>
      <w:proofErr w:type="spellStart"/>
      <w:r>
        <w:rPr>
          <w:color w:val="000000"/>
        </w:rPr>
        <w:t>НаимОсн</w:t>
      </w:r>
      <w:proofErr w:type="spellEnd"/>
      <w:r>
        <w:rPr>
          <w:color w:val="000000"/>
        </w:rPr>
        <w:t>» указать «Договор»;</w:t>
      </w:r>
    </w:p>
    <w:p w14:paraId="3564520A" w14:textId="77777777" w:rsidR="00D2638D" w:rsidRPr="008F5629" w:rsidRDefault="00D2638D" w:rsidP="00825F38">
      <w:pPr>
        <w:pStyle w:val="aff7"/>
        <w:ind w:left="0" w:firstLine="709"/>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14:paraId="64AC27BE" w14:textId="77777777" w:rsidR="00D2638D" w:rsidRPr="008F5629" w:rsidRDefault="00D2638D" w:rsidP="00825F38">
      <w:pPr>
        <w:pStyle w:val="aff7"/>
        <w:ind w:left="0" w:firstLine="709"/>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14:paraId="3B7D8342" w14:textId="77777777" w:rsidR="00D2638D" w:rsidRPr="00110B50" w:rsidRDefault="00D2638D" w:rsidP="00825F38">
      <w:pPr>
        <w:pStyle w:val="aff7"/>
        <w:ind w:left="0" w:firstLine="709"/>
        <w:jc w:val="both"/>
      </w:pPr>
      <w:r>
        <w:t>Иные документы, предусмотренные условиями настоящего договора (</w:t>
      </w:r>
      <w:r>
        <w:rPr>
          <w:i/>
          <w:iCs/>
          <w:color w:val="000000"/>
        </w:rPr>
        <w:t>указать наименование вида документа в соответствии с условиями договора, например, счет, отчет исполнителя и т.д.</w:t>
      </w:r>
      <w:r>
        <w:t xml:space="preserve">), формируются в формате </w:t>
      </w:r>
      <w:r>
        <w:rPr>
          <w:lang w:val="en-US"/>
        </w:rPr>
        <w:t>pdf</w:t>
      </w:r>
      <w:proofErr w:type="gramStart"/>
      <w:r>
        <w:t>.</w:t>
      </w:r>
      <w:proofErr w:type="gramEnd"/>
      <w:r>
        <w:t xml:space="preserve"> и передаются только в комплекте с формализованными документами.</w:t>
      </w:r>
    </w:p>
    <w:p w14:paraId="59214FA5" w14:textId="77777777" w:rsidR="00D2638D" w:rsidRPr="00110B50" w:rsidRDefault="00D2638D" w:rsidP="00825F38">
      <w:pPr>
        <w:pStyle w:val="aff7"/>
        <w:numPr>
          <w:ilvl w:val="0"/>
          <w:numId w:val="31"/>
        </w:numPr>
        <w:tabs>
          <w:tab w:val="clear" w:pos="720"/>
        </w:tabs>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6DF95085" w14:textId="77777777" w:rsidR="00D2638D" w:rsidRPr="00110B50" w:rsidRDefault="00D2638D" w:rsidP="00825F38">
      <w:pPr>
        <w:pStyle w:val="aff7"/>
        <w:numPr>
          <w:ilvl w:val="0"/>
          <w:numId w:val="31"/>
        </w:numPr>
        <w:tabs>
          <w:tab w:val="clear" w:pos="720"/>
          <w:tab w:val="left" w:pos="709"/>
        </w:tabs>
        <w:ind w:left="0" w:firstLine="709"/>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092E785" w14:textId="77777777" w:rsidR="00D2638D" w:rsidRPr="00110B50" w:rsidRDefault="00D2638D" w:rsidP="00825F38">
      <w:pPr>
        <w:pStyle w:val="aff7"/>
        <w:numPr>
          <w:ilvl w:val="0"/>
          <w:numId w:val="31"/>
        </w:numPr>
        <w:tabs>
          <w:tab w:val="clear" w:pos="720"/>
          <w:tab w:val="left" w:pos="709"/>
        </w:tabs>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EC88DB0" w14:textId="77777777" w:rsidR="00D2638D" w:rsidRPr="00110B50" w:rsidRDefault="00D2638D" w:rsidP="00825F38">
      <w:pPr>
        <w:pStyle w:val="aff7"/>
        <w:numPr>
          <w:ilvl w:val="0"/>
          <w:numId w:val="31"/>
        </w:numPr>
        <w:tabs>
          <w:tab w:val="clear" w:pos="720"/>
          <w:tab w:val="left" w:pos="709"/>
        </w:tabs>
        <w:ind w:left="0" w:firstLine="709"/>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EF097DE" w14:textId="77777777" w:rsidR="00D2638D" w:rsidRPr="00110B50" w:rsidRDefault="00D2638D" w:rsidP="00825F38">
      <w:pPr>
        <w:pStyle w:val="aff7"/>
        <w:numPr>
          <w:ilvl w:val="0"/>
          <w:numId w:val="31"/>
        </w:numPr>
        <w:tabs>
          <w:tab w:val="clear" w:pos="720"/>
          <w:tab w:val="left" w:pos="709"/>
        </w:tabs>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EFEEE1A" w14:textId="77777777" w:rsidR="00D2638D" w:rsidRPr="00110B50" w:rsidRDefault="00D2638D" w:rsidP="00825F38">
      <w:pPr>
        <w:pStyle w:val="aff7"/>
        <w:numPr>
          <w:ilvl w:val="0"/>
          <w:numId w:val="31"/>
        </w:numPr>
        <w:tabs>
          <w:tab w:val="clear" w:pos="720"/>
          <w:tab w:val="left" w:pos="709"/>
        </w:tabs>
        <w:ind w:left="0" w:firstLine="709"/>
        <w:contextualSpacing/>
        <w:jc w:val="both"/>
      </w:pPr>
      <w:r>
        <w:t>В отношениях, не урегулированных настоящим Приложением, Стороны руководствуются законодательством Российской Федерации.</w:t>
      </w:r>
    </w:p>
    <w:p w14:paraId="650115BD" w14:textId="77777777" w:rsidR="00D2638D" w:rsidRDefault="00D2638D" w:rsidP="00825F38"/>
    <w:p w14:paraId="75ABD9A2" w14:textId="77777777" w:rsidR="00D2638D" w:rsidRDefault="00D2638D" w:rsidP="00825F38"/>
    <w:tbl>
      <w:tblPr>
        <w:tblW w:w="9248" w:type="dxa"/>
        <w:tblInd w:w="108" w:type="dxa"/>
        <w:tblLayout w:type="fixed"/>
        <w:tblLook w:val="0000" w:firstRow="0" w:lastRow="0" w:firstColumn="0" w:lastColumn="0" w:noHBand="0" w:noVBand="0"/>
      </w:tblPr>
      <w:tblGrid>
        <w:gridCol w:w="4962"/>
        <w:gridCol w:w="4286"/>
      </w:tblGrid>
      <w:tr w:rsidR="00D2638D" w:rsidRPr="00D172A9" w14:paraId="38E37B15" w14:textId="77777777" w:rsidTr="00D2638D">
        <w:trPr>
          <w:trHeight w:val="1510"/>
        </w:trPr>
        <w:tc>
          <w:tcPr>
            <w:tcW w:w="4962" w:type="dxa"/>
          </w:tcPr>
          <w:p w14:paraId="5CC92438" w14:textId="77777777" w:rsidR="00D2638D" w:rsidRPr="00110B50" w:rsidRDefault="00D2638D" w:rsidP="00825F38">
            <w:pPr>
              <w:rPr>
                <w:b/>
                <w:lang w:eastAsia="ru-RU"/>
              </w:rPr>
            </w:pPr>
            <w:r>
              <w:rPr>
                <w:b/>
                <w:lang w:eastAsia="ru-RU"/>
              </w:rPr>
              <w:t>Покупатель:</w:t>
            </w:r>
          </w:p>
          <w:p w14:paraId="2B7F68AA" w14:textId="77777777" w:rsidR="00D2638D" w:rsidRPr="00D172A9" w:rsidRDefault="00D2638D" w:rsidP="00825F38">
            <w:pPr>
              <w:rPr>
                <w:lang w:eastAsia="ru-RU"/>
              </w:rPr>
            </w:pPr>
          </w:p>
          <w:p w14:paraId="51DEFFF3" w14:textId="77777777" w:rsidR="00D2638D" w:rsidRPr="00D172A9" w:rsidRDefault="00D2638D" w:rsidP="00825F38">
            <w:pPr>
              <w:rPr>
                <w:lang w:eastAsia="ru-RU"/>
              </w:rPr>
            </w:pPr>
            <w:r>
              <w:rPr>
                <w:lang w:eastAsia="ru-RU"/>
              </w:rPr>
              <w:t>______________ / __________/</w:t>
            </w:r>
          </w:p>
          <w:p w14:paraId="730DDDF9" w14:textId="77777777" w:rsidR="00D2638D" w:rsidRPr="00D172A9" w:rsidRDefault="00D2638D" w:rsidP="00825F38">
            <w:pPr>
              <w:rPr>
                <w:sz w:val="18"/>
                <w:szCs w:val="18"/>
                <w:lang w:eastAsia="ru-RU"/>
              </w:rPr>
            </w:pPr>
            <w:r>
              <w:rPr>
                <w:sz w:val="18"/>
                <w:szCs w:val="18"/>
                <w:lang w:eastAsia="ru-RU"/>
              </w:rPr>
              <w:t>МП</w:t>
            </w:r>
          </w:p>
        </w:tc>
        <w:tc>
          <w:tcPr>
            <w:tcW w:w="4286" w:type="dxa"/>
          </w:tcPr>
          <w:p w14:paraId="76098B58" w14:textId="77777777" w:rsidR="00D2638D" w:rsidRPr="00110B50" w:rsidRDefault="00D2638D" w:rsidP="00825F38">
            <w:pPr>
              <w:rPr>
                <w:b/>
                <w:lang w:eastAsia="ru-RU"/>
              </w:rPr>
            </w:pPr>
            <w:r>
              <w:rPr>
                <w:b/>
                <w:lang w:eastAsia="ru-RU"/>
              </w:rPr>
              <w:t>Поставщик:</w:t>
            </w:r>
          </w:p>
          <w:p w14:paraId="6733B2C4" w14:textId="77777777" w:rsidR="00D2638D" w:rsidRPr="00D172A9" w:rsidRDefault="00D2638D" w:rsidP="00825F38">
            <w:pPr>
              <w:rPr>
                <w:lang w:eastAsia="ru-RU"/>
              </w:rPr>
            </w:pPr>
          </w:p>
          <w:p w14:paraId="455DF686" w14:textId="77777777" w:rsidR="00D2638D" w:rsidRPr="00D172A9" w:rsidRDefault="00D2638D" w:rsidP="00825F38">
            <w:pPr>
              <w:rPr>
                <w:lang w:eastAsia="ru-RU"/>
              </w:rPr>
            </w:pPr>
            <w:r>
              <w:rPr>
                <w:lang w:eastAsia="ru-RU"/>
              </w:rPr>
              <w:t>_____________ / ____________ /</w:t>
            </w:r>
          </w:p>
          <w:p w14:paraId="40C74D0B" w14:textId="77777777" w:rsidR="00D2638D" w:rsidRPr="00D172A9" w:rsidRDefault="00D2638D" w:rsidP="00825F38">
            <w:pPr>
              <w:rPr>
                <w:sz w:val="18"/>
                <w:szCs w:val="18"/>
                <w:lang w:eastAsia="ru-RU"/>
              </w:rPr>
            </w:pPr>
            <w:r>
              <w:rPr>
                <w:sz w:val="18"/>
                <w:szCs w:val="18"/>
                <w:lang w:eastAsia="ru-RU"/>
              </w:rPr>
              <w:t>МП</w:t>
            </w:r>
          </w:p>
        </w:tc>
      </w:tr>
    </w:tbl>
    <w:p w14:paraId="09F5B78A" w14:textId="77777777" w:rsidR="00D2638D" w:rsidRDefault="00D2638D" w:rsidP="00825F38"/>
    <w:p w14:paraId="328ED39E" w14:textId="77777777" w:rsidR="00D2638D" w:rsidRDefault="00D2638D" w:rsidP="00825F38">
      <w:r>
        <w:br w:type="page"/>
      </w:r>
    </w:p>
    <w:p w14:paraId="2C592DDD" w14:textId="77777777" w:rsidR="00D2638D" w:rsidRPr="00BD3D49" w:rsidRDefault="00D2638D" w:rsidP="00825F38">
      <w:pPr>
        <w:ind w:firstLine="709"/>
        <w:jc w:val="right"/>
        <w:outlineLvl w:val="2"/>
      </w:pPr>
      <w:r>
        <w:t xml:space="preserve">Приложение № 6 </w:t>
      </w:r>
      <w:r>
        <w:br/>
        <w:t>к договору поставки № ТКд/25/__/___</w:t>
      </w:r>
      <w:r>
        <w:br/>
        <w:t>от «___» ________ 2025 г.</w:t>
      </w:r>
    </w:p>
    <w:p w14:paraId="74414C7A" w14:textId="77777777" w:rsidR="00D2638D" w:rsidRPr="00BD3D49" w:rsidRDefault="00D2638D" w:rsidP="00825F38">
      <w:pPr>
        <w:ind w:firstLine="709"/>
        <w:jc w:val="right"/>
      </w:pPr>
    </w:p>
    <w:p w14:paraId="081FD252" w14:textId="77777777" w:rsidR="00D2638D" w:rsidRPr="00BD3D49" w:rsidRDefault="00D2638D" w:rsidP="00825F38">
      <w:pPr>
        <w:ind w:firstLine="709"/>
        <w:jc w:val="center"/>
        <w:rPr>
          <w:rStyle w:val="FontStyle12"/>
        </w:rPr>
      </w:pPr>
    </w:p>
    <w:p w14:paraId="47D439C7" w14:textId="77777777" w:rsidR="00D2638D" w:rsidRPr="006D768C" w:rsidRDefault="00D2638D" w:rsidP="00825F38">
      <w:pPr>
        <w:pStyle w:val="Style2"/>
        <w:widowControl/>
        <w:suppressAutoHyphens/>
        <w:spacing w:line="240" w:lineRule="auto"/>
        <w:ind w:firstLine="709"/>
        <w:jc w:val="center"/>
        <w:outlineLvl w:val="3"/>
        <w:rPr>
          <w:b/>
        </w:rPr>
      </w:pPr>
      <w:r>
        <w:rPr>
          <w:b/>
        </w:rPr>
        <w:t>НАЛОГОВАЯ ОГОВОРКА</w:t>
      </w:r>
    </w:p>
    <w:p w14:paraId="33B964A8" w14:textId="77777777" w:rsidR="00D2638D" w:rsidRPr="006D768C" w:rsidRDefault="00D2638D" w:rsidP="00825F38">
      <w:pPr>
        <w:pStyle w:val="Style2"/>
        <w:widowControl/>
        <w:suppressAutoHyphens/>
        <w:spacing w:line="240" w:lineRule="auto"/>
        <w:ind w:firstLine="709"/>
        <w:jc w:val="both"/>
      </w:pPr>
    </w:p>
    <w:p w14:paraId="6A5740F1" w14:textId="77777777" w:rsidR="00D2638D" w:rsidRPr="00D32033" w:rsidRDefault="00D2638D" w:rsidP="00825F38">
      <w:pPr>
        <w:pStyle w:val="Style2"/>
        <w:widowControl/>
        <w:suppressAutoHyphens/>
        <w:spacing w:line="240" w:lineRule="auto"/>
        <w:ind w:firstLine="709"/>
        <w:jc w:val="both"/>
        <w:rPr>
          <w:rStyle w:val="FontStyle12"/>
          <w:sz w:val="24"/>
          <w:szCs w:val="24"/>
        </w:rPr>
      </w:pPr>
      <w:r w:rsidRPr="00D32033">
        <w:rPr>
          <w:rStyle w:val="FontStyle12"/>
          <w:sz w:val="24"/>
          <w:szCs w:val="24"/>
        </w:rPr>
        <w:t>1. Поставщик на момент заключения и/или при исполнении настоящего Договора, гарантирует (заверяет), что:</w:t>
      </w:r>
    </w:p>
    <w:p w14:paraId="30635B6E"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Поставщик является надлежащим образом созданным юридическим лицом, действующим в соответствии с законодательством</w:t>
      </w:r>
      <w:r w:rsidRPr="00725850">
        <w:t xml:space="preserve"> Российской Федерации;</w:t>
      </w:r>
    </w:p>
    <w:p w14:paraId="6EB76ACB"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D88D3CD"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532223C"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F582B90"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48C365C"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420E5BC9"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BE40B4E"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6928EA5"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F772B94"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09CFAC3A" w14:textId="77777777" w:rsidR="00D2638D" w:rsidRPr="00725850" w:rsidRDefault="00D2638D" w:rsidP="00825F38">
      <w:pPr>
        <w:pStyle w:val="Style1"/>
        <w:widowControl/>
        <w:suppressAutoHyphens/>
        <w:spacing w:line="240" w:lineRule="auto"/>
        <w:ind w:firstLine="709"/>
        <w:rPr>
          <w:rStyle w:val="FontStyle13"/>
          <w:i w:val="0"/>
          <w:sz w:val="24"/>
          <w:szCs w:val="24"/>
        </w:rPr>
      </w:pPr>
      <w:r w:rsidRPr="00D32033">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725850">
        <w:rPr>
          <w:rStyle w:val="FontStyle13"/>
          <w:sz w:val="24"/>
          <w:szCs w:val="24"/>
        </w:rPr>
        <w:t>;</w:t>
      </w:r>
    </w:p>
    <w:p w14:paraId="7F0EF047"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7B24D15F" w14:textId="77777777" w:rsidR="00D2638D" w:rsidRPr="00D32033" w:rsidRDefault="00D2638D" w:rsidP="00825F38">
      <w:pPr>
        <w:pStyle w:val="Style5"/>
        <w:widowControl/>
        <w:tabs>
          <w:tab w:val="left" w:pos="1272"/>
        </w:tabs>
        <w:suppressAutoHyphens/>
        <w:spacing w:line="240" w:lineRule="auto"/>
        <w:ind w:firstLine="709"/>
        <w:rPr>
          <w:rStyle w:val="FontStyle12"/>
          <w:rFonts w:eastAsia="MS Mincho"/>
          <w:sz w:val="24"/>
          <w:szCs w:val="24"/>
        </w:rPr>
      </w:pPr>
      <w:r w:rsidRPr="00D32033">
        <w:rPr>
          <w:rStyle w:val="FontStyle12"/>
          <w:rFonts w:eastAsia="MS Mincho"/>
          <w:sz w:val="24"/>
          <w:szCs w:val="24"/>
        </w:rPr>
        <w:t xml:space="preserve">2. В соответствии со ст. 406.1 Гражданского кодекса Российской Федерации (далее </w:t>
      </w:r>
      <w:r w:rsidRPr="00725850">
        <w:rPr>
          <w:rStyle w:val="FontStyle11"/>
          <w:rFonts w:hint="default"/>
          <w:sz w:val="24"/>
          <w:szCs w:val="24"/>
        </w:rPr>
        <w:t>–</w:t>
      </w:r>
      <w:r w:rsidRPr="00D32033">
        <w:rPr>
          <w:rStyle w:val="FontStyle12"/>
          <w:rFonts w:eastAsia="MS Mincho"/>
          <w:sz w:val="24"/>
          <w:szCs w:val="24"/>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E8113D6" w14:textId="77777777" w:rsidR="00D2638D" w:rsidRPr="00D32033" w:rsidRDefault="00D2638D" w:rsidP="00825F38">
      <w:pPr>
        <w:pStyle w:val="Style5"/>
        <w:widowControl/>
        <w:tabs>
          <w:tab w:val="left" w:pos="1272"/>
        </w:tabs>
        <w:suppressAutoHyphens/>
        <w:spacing w:line="240" w:lineRule="auto"/>
        <w:ind w:firstLine="709"/>
        <w:rPr>
          <w:rStyle w:val="FontStyle12"/>
          <w:rFonts w:eastAsia="MS Mincho"/>
          <w:sz w:val="24"/>
          <w:szCs w:val="24"/>
        </w:rPr>
      </w:pPr>
      <w:r w:rsidRPr="00D32033">
        <w:rPr>
          <w:rStyle w:val="FontStyle12"/>
          <w:rFonts w:eastAsia="MS Mincho"/>
          <w:sz w:val="24"/>
          <w:szCs w:val="24"/>
        </w:rPr>
        <w:t>2.1.</w:t>
      </w:r>
      <w:r w:rsidRPr="00D32033">
        <w:rPr>
          <w:rStyle w:val="FontStyle12"/>
          <w:rFonts w:eastAsia="MS Mincho"/>
          <w:sz w:val="24"/>
          <w:szCs w:val="24"/>
        </w:rPr>
        <w:tab/>
        <w:t xml:space="preserve"> установит получение Покупателем необоснованной налоговой выгоды в связи с исполнением Договора и/или</w:t>
      </w:r>
    </w:p>
    <w:p w14:paraId="48E2C8FD" w14:textId="77777777" w:rsidR="00D2638D" w:rsidRPr="00D32033" w:rsidRDefault="00D2638D" w:rsidP="00825F38">
      <w:pPr>
        <w:pStyle w:val="Style5"/>
        <w:widowControl/>
        <w:tabs>
          <w:tab w:val="left" w:pos="1272"/>
        </w:tabs>
        <w:suppressAutoHyphens/>
        <w:spacing w:line="240" w:lineRule="auto"/>
        <w:ind w:firstLine="709"/>
        <w:rPr>
          <w:rStyle w:val="FontStyle12"/>
          <w:rFonts w:eastAsia="MS Mincho"/>
          <w:sz w:val="24"/>
          <w:szCs w:val="24"/>
        </w:rPr>
      </w:pPr>
      <w:r w:rsidRPr="00D32033">
        <w:rPr>
          <w:rStyle w:val="FontStyle12"/>
          <w:rFonts w:eastAsia="MS Mincho"/>
          <w:sz w:val="24"/>
          <w:szCs w:val="24"/>
        </w:rPr>
        <w:t>2.2.</w:t>
      </w:r>
      <w:r w:rsidRPr="00D32033">
        <w:rPr>
          <w:rStyle w:val="FontStyle12"/>
          <w:rFonts w:eastAsia="MS Mincho"/>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3F45805B" w14:textId="77777777" w:rsidR="00D2638D" w:rsidRPr="00D32033" w:rsidRDefault="00D2638D" w:rsidP="00825F38">
      <w:pPr>
        <w:pStyle w:val="Style5"/>
        <w:widowControl/>
        <w:tabs>
          <w:tab w:val="left" w:pos="1272"/>
        </w:tabs>
        <w:suppressAutoHyphens/>
        <w:spacing w:line="240" w:lineRule="auto"/>
        <w:ind w:firstLine="709"/>
        <w:rPr>
          <w:rStyle w:val="FontStyle12"/>
          <w:rFonts w:eastAsia="MS Mincho"/>
          <w:sz w:val="24"/>
          <w:szCs w:val="24"/>
        </w:rPr>
      </w:pPr>
      <w:r w:rsidRPr="00D32033">
        <w:rPr>
          <w:rStyle w:val="FontStyle12"/>
          <w:rFonts w:eastAsia="MS Mincho"/>
          <w:sz w:val="24"/>
          <w:szCs w:val="24"/>
        </w:rPr>
        <w:t>2.3.</w:t>
      </w:r>
      <w:r w:rsidRPr="00D32033">
        <w:rPr>
          <w:rStyle w:val="FontStyle12"/>
          <w:rFonts w:eastAsia="MS Mincho"/>
          <w:sz w:val="24"/>
          <w:szCs w:val="24"/>
        </w:rPr>
        <w:tab/>
        <w:t xml:space="preserve"> признает неправомерным применение Покупателем налоговых вычетов в отношении сумм НДС</w:t>
      </w:r>
    </w:p>
    <w:p w14:paraId="6859F2DB" w14:textId="77777777" w:rsidR="00D2638D" w:rsidRPr="00725850" w:rsidRDefault="00D2638D" w:rsidP="00825F38">
      <w:pPr>
        <w:pStyle w:val="Style5"/>
        <w:widowControl/>
        <w:tabs>
          <w:tab w:val="left" w:pos="1272"/>
        </w:tabs>
        <w:suppressAutoHyphens/>
        <w:spacing w:line="240" w:lineRule="auto"/>
        <w:ind w:firstLine="709"/>
        <w:rPr>
          <w:rStyle w:val="FontStyle13"/>
          <w:i w:val="0"/>
          <w:sz w:val="24"/>
          <w:szCs w:val="24"/>
        </w:rPr>
      </w:pPr>
      <w:r w:rsidRPr="00D32033">
        <w:rPr>
          <w:rStyle w:val="FontStyle12"/>
          <w:rFonts w:eastAsia="MS Mincho"/>
          <w:sz w:val="24"/>
          <w:szCs w:val="24"/>
        </w:rPr>
        <w:t>в связи с тем, что Поставщик</w:t>
      </w:r>
      <w:r w:rsidRPr="00725850">
        <w:rPr>
          <w:rStyle w:val="FontStyle13"/>
          <w:sz w:val="24"/>
          <w:szCs w:val="24"/>
        </w:rPr>
        <w:t>:</w:t>
      </w:r>
    </w:p>
    <w:p w14:paraId="5DC6A68E" w14:textId="77777777" w:rsidR="00D2638D" w:rsidRPr="00725850" w:rsidRDefault="00D2638D" w:rsidP="00825F38">
      <w:pPr>
        <w:pStyle w:val="Style5"/>
        <w:widowControl/>
        <w:tabs>
          <w:tab w:val="left" w:pos="1272"/>
        </w:tabs>
        <w:suppressAutoHyphens/>
        <w:spacing w:line="240" w:lineRule="auto"/>
        <w:ind w:firstLine="709"/>
        <w:rPr>
          <w:rStyle w:val="FontStyle13"/>
          <w:i w:val="0"/>
          <w:sz w:val="24"/>
          <w:szCs w:val="24"/>
        </w:rPr>
      </w:pPr>
      <w:r w:rsidRPr="00725850">
        <w:rPr>
          <w:rStyle w:val="FontStyle13"/>
          <w:sz w:val="24"/>
          <w:szCs w:val="24"/>
        </w:rPr>
        <w:t>2.4.</w:t>
      </w:r>
      <w:r w:rsidRPr="00725850">
        <w:rPr>
          <w:rStyle w:val="FontStyle13"/>
          <w:sz w:val="24"/>
          <w:szCs w:val="24"/>
        </w:rPr>
        <w:tab/>
        <w:t xml:space="preserve"> нарушал свои налоговые обязанности по отражению в качестве дохода сумм, полученных от </w:t>
      </w:r>
      <w:r w:rsidRPr="00D32033">
        <w:rPr>
          <w:rStyle w:val="FontStyle12"/>
          <w:rFonts w:eastAsia="MS Mincho"/>
          <w:sz w:val="24"/>
          <w:szCs w:val="24"/>
        </w:rPr>
        <w:t xml:space="preserve">Покупателя </w:t>
      </w:r>
      <w:r w:rsidRPr="00725850">
        <w:rPr>
          <w:rStyle w:val="FontStyle13"/>
          <w:sz w:val="24"/>
          <w:szCs w:val="24"/>
        </w:rPr>
        <w:t>по Договору, а равно по исчислению и перечислению в бюджет НДС и/или</w:t>
      </w:r>
    </w:p>
    <w:p w14:paraId="28F07E1D" w14:textId="77777777" w:rsidR="00D2638D" w:rsidRPr="00D32033" w:rsidRDefault="00D2638D" w:rsidP="00825F38">
      <w:pPr>
        <w:pStyle w:val="Style5"/>
        <w:widowControl/>
        <w:tabs>
          <w:tab w:val="left" w:pos="1272"/>
        </w:tabs>
        <w:suppressAutoHyphens/>
        <w:spacing w:line="240" w:lineRule="auto"/>
        <w:ind w:firstLine="709"/>
        <w:rPr>
          <w:rStyle w:val="FontStyle12"/>
          <w:rFonts w:eastAsia="MS Mincho"/>
          <w:sz w:val="24"/>
          <w:szCs w:val="24"/>
        </w:rPr>
      </w:pPr>
      <w:r w:rsidRPr="00725850">
        <w:rPr>
          <w:rStyle w:val="FontStyle13"/>
          <w:sz w:val="24"/>
          <w:szCs w:val="24"/>
        </w:rPr>
        <w:t>2.5.</w:t>
      </w:r>
      <w:r w:rsidRPr="00725850">
        <w:rPr>
          <w:rStyle w:val="FontStyle13"/>
          <w:sz w:val="24"/>
          <w:szCs w:val="24"/>
        </w:rPr>
        <w:tab/>
        <w:t xml:space="preserve"> </w:t>
      </w:r>
      <w:r w:rsidRPr="00D32033">
        <w:rPr>
          <w:rStyle w:val="FontStyle12"/>
          <w:rFonts w:eastAsia="MS Mincho"/>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D22E0EC" w14:textId="77777777" w:rsidR="00D2638D" w:rsidRPr="00D32033" w:rsidRDefault="00D2638D" w:rsidP="00825F38">
      <w:pPr>
        <w:pStyle w:val="Style5"/>
        <w:widowControl/>
        <w:tabs>
          <w:tab w:val="left" w:pos="1272"/>
        </w:tabs>
        <w:suppressAutoHyphens/>
        <w:spacing w:line="240" w:lineRule="auto"/>
        <w:ind w:firstLine="709"/>
        <w:rPr>
          <w:rStyle w:val="FontStyle12"/>
          <w:rFonts w:eastAsia="MS Mincho"/>
          <w:sz w:val="24"/>
          <w:szCs w:val="24"/>
        </w:rPr>
      </w:pPr>
      <w:r w:rsidRPr="00D32033">
        <w:rPr>
          <w:rStyle w:val="FontStyle12"/>
          <w:rFonts w:eastAsia="MS Mincho"/>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725850">
        <w:rPr>
          <w:rStyle w:val="FontStyle13"/>
          <w:sz w:val="24"/>
          <w:szCs w:val="24"/>
        </w:rPr>
        <w:t xml:space="preserve">вправе в течение 10 (десяти) рабочих дней с даты письменного предложения </w:t>
      </w:r>
      <w:r w:rsidRPr="00D32033">
        <w:rPr>
          <w:rStyle w:val="FontStyle12"/>
          <w:rFonts w:eastAsia="MS Mincho"/>
          <w:sz w:val="24"/>
          <w:szCs w:val="24"/>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2E1B9507" w14:textId="77777777" w:rsidR="00D2638D" w:rsidRPr="00D32033" w:rsidRDefault="00D2638D" w:rsidP="00825F38">
      <w:pPr>
        <w:pStyle w:val="Style5"/>
        <w:tabs>
          <w:tab w:val="left" w:pos="1272"/>
        </w:tabs>
        <w:suppressAutoHyphens/>
        <w:spacing w:line="240" w:lineRule="auto"/>
        <w:ind w:firstLine="709"/>
        <w:rPr>
          <w:rStyle w:val="FontStyle12"/>
          <w:rFonts w:eastAsia="MS Mincho"/>
          <w:sz w:val="24"/>
          <w:szCs w:val="24"/>
        </w:rPr>
      </w:pPr>
      <w:r w:rsidRPr="00D32033">
        <w:rPr>
          <w:rStyle w:val="FontStyle12"/>
          <w:rFonts w:eastAsia="MS Mincho"/>
          <w:sz w:val="24"/>
          <w:szCs w:val="24"/>
        </w:rPr>
        <w:t>2.6.</w:t>
      </w:r>
      <w:r w:rsidRPr="00D32033">
        <w:rPr>
          <w:rStyle w:val="FontStyle12"/>
          <w:rFonts w:eastAsia="MS Mincho"/>
          <w:sz w:val="24"/>
          <w:szCs w:val="24"/>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7330F878" w14:textId="77777777" w:rsidR="00D2638D" w:rsidRPr="00D32033" w:rsidRDefault="00D2638D" w:rsidP="00825F38">
      <w:pPr>
        <w:pStyle w:val="Style5"/>
        <w:tabs>
          <w:tab w:val="left" w:pos="1272"/>
        </w:tabs>
        <w:suppressAutoHyphens/>
        <w:spacing w:line="240" w:lineRule="auto"/>
        <w:ind w:firstLine="709"/>
        <w:rPr>
          <w:rStyle w:val="FontStyle12"/>
          <w:rFonts w:eastAsia="MS Mincho"/>
          <w:sz w:val="24"/>
          <w:szCs w:val="24"/>
        </w:rPr>
      </w:pPr>
      <w:r w:rsidRPr="00D32033">
        <w:rPr>
          <w:rStyle w:val="FontStyle12"/>
          <w:rFonts w:eastAsia="MS Mincho"/>
          <w:sz w:val="24"/>
          <w:szCs w:val="24"/>
        </w:rPr>
        <w:t>2.7.</w:t>
      </w:r>
      <w:r w:rsidRPr="00D32033">
        <w:rPr>
          <w:rStyle w:val="FontStyle12"/>
          <w:rFonts w:eastAsia="MS Mincho"/>
          <w:sz w:val="24"/>
          <w:szCs w:val="24"/>
        </w:rPr>
        <w:tab/>
        <w:t xml:space="preserve"> сумма начисленных Покупателю пеней на сумму Доначисленных налогов (далее – Пени); плюс</w:t>
      </w:r>
    </w:p>
    <w:p w14:paraId="38B90603" w14:textId="77777777" w:rsidR="00D2638D" w:rsidRPr="00D32033" w:rsidRDefault="00D2638D" w:rsidP="00825F38">
      <w:pPr>
        <w:pStyle w:val="Style1"/>
        <w:suppressAutoHyphens/>
        <w:spacing w:line="240" w:lineRule="auto"/>
        <w:ind w:firstLine="709"/>
        <w:rPr>
          <w:rStyle w:val="FontStyle12"/>
          <w:sz w:val="24"/>
          <w:szCs w:val="24"/>
        </w:rPr>
      </w:pPr>
      <w:r w:rsidRPr="00D32033">
        <w:rPr>
          <w:rStyle w:val="FontStyle12"/>
          <w:sz w:val="24"/>
          <w:szCs w:val="24"/>
        </w:rPr>
        <w:t>2.8.</w:t>
      </w:r>
      <w:r w:rsidRPr="00D32033">
        <w:rPr>
          <w:rStyle w:val="FontStyle12"/>
          <w:sz w:val="24"/>
          <w:szCs w:val="24"/>
        </w:rPr>
        <w:tab/>
        <w:t>штрафы, начисленные Покупателю за соответствующие налоговые нарушения в связи с неуплатой ею Доначисленных налогов (далее – Штрафы).</w:t>
      </w:r>
    </w:p>
    <w:p w14:paraId="2D2862A7" w14:textId="77777777" w:rsidR="00D2638D" w:rsidRPr="00D32033" w:rsidRDefault="00D2638D" w:rsidP="00825F38">
      <w:pPr>
        <w:pStyle w:val="Style1"/>
        <w:widowControl/>
        <w:suppressAutoHyphens/>
        <w:spacing w:line="240" w:lineRule="auto"/>
        <w:ind w:firstLine="709"/>
        <w:rPr>
          <w:rStyle w:val="FontStyle12"/>
          <w:sz w:val="24"/>
          <w:szCs w:val="24"/>
        </w:rPr>
      </w:pPr>
      <w:r w:rsidRPr="00D32033">
        <w:rPr>
          <w:rStyle w:val="FontStyle12"/>
          <w:sz w:val="24"/>
          <w:szCs w:val="24"/>
        </w:rPr>
        <w:t>3.</w:t>
      </w:r>
      <w:r w:rsidRPr="00D32033">
        <w:rPr>
          <w:rStyle w:val="FontStyle12"/>
          <w:sz w:val="24"/>
          <w:szCs w:val="24"/>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015D780A" w14:textId="77777777" w:rsidR="00D2638D" w:rsidRPr="00D32033" w:rsidRDefault="00D2638D" w:rsidP="00825F38">
      <w:pPr>
        <w:pStyle w:val="Style5"/>
        <w:widowControl/>
        <w:tabs>
          <w:tab w:val="left" w:pos="1272"/>
        </w:tabs>
        <w:suppressAutoHyphens/>
        <w:spacing w:line="240" w:lineRule="auto"/>
        <w:ind w:firstLine="709"/>
        <w:rPr>
          <w:rStyle w:val="FontStyle12"/>
          <w:rFonts w:eastAsia="MS Mincho"/>
          <w:sz w:val="24"/>
          <w:szCs w:val="24"/>
        </w:rPr>
      </w:pPr>
      <w:r w:rsidRPr="00D32033">
        <w:rPr>
          <w:rStyle w:val="FontStyle12"/>
          <w:rFonts w:eastAsia="MS Mincho"/>
          <w:sz w:val="24"/>
          <w:szCs w:val="24"/>
        </w:rPr>
        <w:t>3.1.</w:t>
      </w:r>
      <w:r w:rsidRPr="00D32033">
        <w:rPr>
          <w:rStyle w:val="FontStyle12"/>
          <w:rFonts w:eastAsia="MS Mincho"/>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9D2C32A" w14:textId="77777777" w:rsidR="00D2638D" w:rsidRPr="00D32033" w:rsidRDefault="00D2638D" w:rsidP="00825F38">
      <w:pPr>
        <w:pStyle w:val="Style5"/>
        <w:widowControl/>
        <w:tabs>
          <w:tab w:val="left" w:pos="1272"/>
        </w:tabs>
        <w:suppressAutoHyphens/>
        <w:spacing w:line="240" w:lineRule="auto"/>
        <w:ind w:firstLine="709"/>
        <w:rPr>
          <w:rStyle w:val="FontStyle12"/>
          <w:rFonts w:eastAsia="MS Mincho"/>
          <w:sz w:val="24"/>
          <w:szCs w:val="24"/>
        </w:rPr>
      </w:pPr>
      <w:r w:rsidRPr="00D32033">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725850">
        <w:rPr>
          <w:rStyle w:val="FontStyle13"/>
          <w:sz w:val="24"/>
          <w:szCs w:val="24"/>
        </w:rPr>
        <w:t xml:space="preserve">обязан в течение 10 (десять) рабочих дней с даты письменного требования </w:t>
      </w:r>
      <w:r w:rsidRPr="00D32033">
        <w:rPr>
          <w:rStyle w:val="FontStyle12"/>
          <w:rFonts w:eastAsia="MS Mincho"/>
          <w:sz w:val="24"/>
          <w:szCs w:val="24"/>
        </w:rPr>
        <w:t>Покупателя возместить последнему Имущественные потери, связанные с нарушением имущественных прав третьих лиц.</w:t>
      </w:r>
    </w:p>
    <w:p w14:paraId="2596108E" w14:textId="77777777" w:rsidR="00D2638D" w:rsidRPr="00D32033" w:rsidRDefault="00D2638D" w:rsidP="00825F38">
      <w:pPr>
        <w:pStyle w:val="Style5"/>
        <w:widowControl/>
        <w:tabs>
          <w:tab w:val="left" w:pos="1133"/>
        </w:tabs>
        <w:suppressAutoHyphens/>
        <w:spacing w:line="240" w:lineRule="auto"/>
        <w:ind w:firstLine="709"/>
        <w:rPr>
          <w:rStyle w:val="FontStyle12"/>
          <w:rFonts w:eastAsia="MS Mincho"/>
          <w:sz w:val="24"/>
          <w:szCs w:val="24"/>
        </w:rPr>
      </w:pPr>
      <w:r w:rsidRPr="00D32033">
        <w:rPr>
          <w:rStyle w:val="FontStyle12"/>
          <w:rFonts w:eastAsia="MS Mincho"/>
          <w:sz w:val="24"/>
          <w:szCs w:val="24"/>
        </w:rPr>
        <w:t>4.</w:t>
      </w:r>
      <w:r w:rsidRPr="00D32033">
        <w:rPr>
          <w:rStyle w:val="FontStyle12"/>
          <w:rFonts w:eastAsia="MS Mincho"/>
          <w:sz w:val="24"/>
          <w:szCs w:val="24"/>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725850">
        <w:rPr>
          <w:rStyle w:val="FontStyle13"/>
          <w:sz w:val="24"/>
          <w:szCs w:val="24"/>
        </w:rPr>
        <w:t xml:space="preserve"> </w:t>
      </w:r>
      <w:r w:rsidRPr="00D32033">
        <w:rPr>
          <w:rStyle w:val="FontStyle12"/>
          <w:rFonts w:eastAsia="MS Mincho"/>
          <w:sz w:val="24"/>
          <w:szCs w:val="24"/>
          <w:u w:val="single"/>
        </w:rPr>
        <w:t>будет обязан</w:t>
      </w:r>
      <w:r w:rsidRPr="00D32033">
        <w:rPr>
          <w:rStyle w:val="FontStyle12"/>
          <w:rFonts w:eastAsia="MS Mincho"/>
          <w:sz w:val="24"/>
          <w:szCs w:val="24"/>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sidRPr="00D32033">
        <w:rPr>
          <w:rStyle w:val="FontStyle12"/>
          <w:rFonts w:eastAsia="MS Mincho"/>
          <w:sz w:val="24"/>
          <w:szCs w:val="24"/>
        </w:rPr>
        <w:t>ов</w:t>
      </w:r>
      <w:proofErr w:type="spellEnd"/>
      <w:r w:rsidRPr="00D32033">
        <w:rPr>
          <w:rStyle w:val="FontStyle12"/>
          <w:rFonts w:eastAsia="MS Mincho"/>
          <w:sz w:val="24"/>
          <w:szCs w:val="24"/>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0905E4FE" w14:textId="77777777" w:rsidR="00D2638D" w:rsidRPr="00D32033" w:rsidRDefault="00D2638D" w:rsidP="00825F38">
      <w:pPr>
        <w:pStyle w:val="Style5"/>
        <w:widowControl/>
        <w:tabs>
          <w:tab w:val="left" w:pos="1133"/>
        </w:tabs>
        <w:suppressAutoHyphens/>
        <w:spacing w:line="240" w:lineRule="auto"/>
        <w:ind w:firstLine="709"/>
        <w:rPr>
          <w:rStyle w:val="FontStyle12"/>
          <w:rFonts w:eastAsia="MS Mincho"/>
          <w:sz w:val="24"/>
          <w:szCs w:val="24"/>
        </w:rPr>
      </w:pPr>
      <w:r w:rsidRPr="00D32033">
        <w:rPr>
          <w:rStyle w:val="FontStyle12"/>
          <w:rFonts w:eastAsia="MS Mincho"/>
          <w:sz w:val="24"/>
          <w:szCs w:val="24"/>
        </w:rPr>
        <w:t>4.1.</w:t>
      </w:r>
      <w:r w:rsidRPr="00D32033">
        <w:rPr>
          <w:rStyle w:val="FontStyle12"/>
          <w:rFonts w:eastAsia="MS Mincho"/>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D32033">
        <w:rPr>
          <w:rStyle w:val="FontStyle12"/>
          <w:rFonts w:eastAsia="MS Mincho"/>
          <w:sz w:val="24"/>
          <w:szCs w:val="24"/>
        </w:rPr>
        <w:br/>
        <w:t>(-</w:t>
      </w:r>
      <w:proofErr w:type="spellStart"/>
      <w:r w:rsidRPr="00D32033">
        <w:rPr>
          <w:rStyle w:val="FontStyle12"/>
          <w:rFonts w:eastAsia="MS Mincho"/>
          <w:sz w:val="24"/>
          <w:szCs w:val="24"/>
        </w:rPr>
        <w:t>ам</w:t>
      </w:r>
      <w:proofErr w:type="spellEnd"/>
      <w:r w:rsidRPr="00D32033">
        <w:rPr>
          <w:rStyle w:val="FontStyle12"/>
          <w:rFonts w:eastAsia="MS Mincho"/>
          <w:sz w:val="24"/>
          <w:szCs w:val="24"/>
        </w:rPr>
        <w:t>), в рамках которого (-ых) Покупатель предпринял добросовестные усилия по оспариванию Решения налогового органа, а также</w:t>
      </w:r>
    </w:p>
    <w:p w14:paraId="422E89BD" w14:textId="77777777" w:rsidR="00D2638D" w:rsidRPr="00D32033" w:rsidRDefault="00D2638D" w:rsidP="00825F38">
      <w:pPr>
        <w:pStyle w:val="Style5"/>
        <w:widowControl/>
        <w:tabs>
          <w:tab w:val="left" w:pos="1133"/>
        </w:tabs>
        <w:suppressAutoHyphens/>
        <w:spacing w:line="240" w:lineRule="auto"/>
        <w:ind w:firstLine="709"/>
        <w:rPr>
          <w:rStyle w:val="FontStyle12"/>
          <w:rFonts w:eastAsia="MS Mincho"/>
          <w:sz w:val="24"/>
          <w:szCs w:val="24"/>
        </w:rPr>
      </w:pPr>
      <w:r w:rsidRPr="00D32033">
        <w:rPr>
          <w:rStyle w:val="FontStyle12"/>
          <w:rFonts w:eastAsia="MS Mincho"/>
          <w:sz w:val="24"/>
          <w:szCs w:val="24"/>
        </w:rPr>
        <w:t>4.2.</w:t>
      </w:r>
      <w:r w:rsidRPr="00D32033">
        <w:rPr>
          <w:rStyle w:val="FontStyle12"/>
          <w:rFonts w:eastAsia="MS Mincho"/>
          <w:sz w:val="24"/>
          <w:szCs w:val="24"/>
        </w:rPr>
        <w:tab/>
        <w:t>судебные расходы Покупателя в связи с оспариванием Решения налогового органа в полном размере.</w:t>
      </w:r>
    </w:p>
    <w:p w14:paraId="0E66EA9C" w14:textId="77777777" w:rsidR="00D2638D" w:rsidRPr="00D32033" w:rsidRDefault="00D2638D" w:rsidP="00825F38">
      <w:pPr>
        <w:pStyle w:val="Style5"/>
        <w:widowControl/>
        <w:tabs>
          <w:tab w:val="left" w:pos="1133"/>
        </w:tabs>
        <w:suppressAutoHyphens/>
        <w:spacing w:line="240" w:lineRule="auto"/>
        <w:ind w:firstLine="709"/>
        <w:rPr>
          <w:rStyle w:val="FontStyle12"/>
          <w:rFonts w:eastAsia="MS Mincho"/>
          <w:sz w:val="24"/>
          <w:szCs w:val="24"/>
        </w:rPr>
      </w:pPr>
      <w:r w:rsidRPr="00D32033">
        <w:rPr>
          <w:rStyle w:val="FontStyle12"/>
          <w:rFonts w:eastAsia="MS Mincho"/>
          <w:sz w:val="24"/>
          <w:szCs w:val="24"/>
        </w:rPr>
        <w:t>5.</w:t>
      </w:r>
      <w:r w:rsidRPr="00D32033">
        <w:rPr>
          <w:rStyle w:val="FontStyle12"/>
          <w:rFonts w:eastAsia="MS Mincho"/>
          <w:sz w:val="24"/>
          <w:szCs w:val="24"/>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1D431912" w14:textId="77777777" w:rsidR="00D2638D" w:rsidRPr="00D32033" w:rsidRDefault="00D2638D" w:rsidP="00825F38">
      <w:pPr>
        <w:pStyle w:val="Style5"/>
        <w:widowControl/>
        <w:tabs>
          <w:tab w:val="left" w:pos="1133"/>
        </w:tabs>
        <w:suppressAutoHyphens/>
        <w:spacing w:line="240" w:lineRule="auto"/>
        <w:ind w:firstLine="709"/>
        <w:rPr>
          <w:rStyle w:val="FontStyle12"/>
          <w:rFonts w:eastAsia="MS Mincho"/>
          <w:sz w:val="24"/>
          <w:szCs w:val="24"/>
        </w:rPr>
      </w:pPr>
      <w:r w:rsidRPr="00D32033">
        <w:rPr>
          <w:rStyle w:val="FontStyle12"/>
          <w:rFonts w:eastAsia="MS Mincho"/>
          <w:sz w:val="24"/>
          <w:szCs w:val="24"/>
        </w:rPr>
        <w:t>6.</w:t>
      </w:r>
      <w:r w:rsidRPr="00D32033">
        <w:rPr>
          <w:rStyle w:val="FontStyle12"/>
          <w:rFonts w:eastAsia="MS Mincho"/>
          <w:sz w:val="24"/>
          <w:szCs w:val="24"/>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32259C6F" w14:textId="77777777" w:rsidR="00D2638D" w:rsidRPr="00D32033" w:rsidRDefault="00D2638D" w:rsidP="00825F38">
      <w:pPr>
        <w:pStyle w:val="Style5"/>
        <w:widowControl/>
        <w:tabs>
          <w:tab w:val="left" w:pos="1133"/>
        </w:tabs>
        <w:suppressAutoHyphens/>
        <w:spacing w:line="240" w:lineRule="auto"/>
        <w:ind w:firstLine="709"/>
        <w:rPr>
          <w:rStyle w:val="FontStyle12"/>
          <w:rFonts w:eastAsia="MS Mincho"/>
          <w:sz w:val="24"/>
          <w:szCs w:val="24"/>
        </w:rPr>
      </w:pPr>
      <w:r w:rsidRPr="00D32033">
        <w:rPr>
          <w:rStyle w:val="FontStyle12"/>
          <w:rFonts w:eastAsia="MS Mincho"/>
          <w:sz w:val="24"/>
          <w:szCs w:val="24"/>
        </w:rPr>
        <w:t>7.</w:t>
      </w:r>
      <w:r w:rsidRPr="00D32033">
        <w:rPr>
          <w:rStyle w:val="FontStyle12"/>
          <w:rFonts w:eastAsia="MS Mincho"/>
          <w:sz w:val="24"/>
          <w:szCs w:val="24"/>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67EF2072" w14:textId="77777777" w:rsidR="00D2638D" w:rsidRPr="00D32033" w:rsidRDefault="00D2638D" w:rsidP="00825F38">
      <w:pPr>
        <w:pStyle w:val="Style5"/>
        <w:widowControl/>
        <w:tabs>
          <w:tab w:val="left" w:pos="1133"/>
        </w:tabs>
        <w:suppressAutoHyphens/>
        <w:spacing w:line="240" w:lineRule="auto"/>
        <w:ind w:firstLine="709"/>
        <w:rPr>
          <w:rStyle w:val="FontStyle12"/>
          <w:rFonts w:eastAsia="MS Mincho"/>
          <w:sz w:val="24"/>
          <w:szCs w:val="24"/>
        </w:rPr>
      </w:pPr>
      <w:r w:rsidRPr="00D32033">
        <w:rPr>
          <w:rStyle w:val="FontStyle12"/>
          <w:rFonts w:eastAsia="MS Mincho"/>
          <w:sz w:val="24"/>
          <w:szCs w:val="24"/>
        </w:rPr>
        <w:t>8.</w:t>
      </w:r>
      <w:r w:rsidRPr="00D32033">
        <w:rPr>
          <w:rStyle w:val="FontStyle12"/>
          <w:rFonts w:eastAsia="MS Mincho"/>
          <w:sz w:val="24"/>
          <w:szCs w:val="24"/>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725850">
        <w:rPr>
          <w:rStyle w:val="FontStyle13"/>
          <w:sz w:val="24"/>
          <w:szCs w:val="24"/>
        </w:rPr>
        <w:t xml:space="preserve">обязан возместить </w:t>
      </w:r>
      <w:r w:rsidRPr="00D32033">
        <w:rPr>
          <w:rStyle w:val="FontStyle12"/>
          <w:rFonts w:eastAsia="MS Mincho"/>
          <w:sz w:val="24"/>
          <w:szCs w:val="24"/>
        </w:rPr>
        <w:t xml:space="preserve">Покупателю </w:t>
      </w:r>
      <w:r w:rsidRPr="00725850">
        <w:rPr>
          <w:rStyle w:val="FontStyle13"/>
          <w:sz w:val="24"/>
          <w:szCs w:val="24"/>
        </w:rPr>
        <w:t>по его требованию убытки, причиненные недостоверностью таких заверений</w:t>
      </w:r>
      <w:r w:rsidRPr="00D32033">
        <w:rPr>
          <w:rStyle w:val="FontStyle12"/>
          <w:rFonts w:eastAsia="MS Mincho"/>
          <w:sz w:val="24"/>
          <w:szCs w:val="24"/>
        </w:rPr>
        <w:t>.</w:t>
      </w:r>
    </w:p>
    <w:p w14:paraId="5BBC9240" w14:textId="77777777" w:rsidR="00D2638D" w:rsidRPr="006D768C" w:rsidRDefault="00D2638D" w:rsidP="00825F38">
      <w:pPr>
        <w:pStyle w:val="Style5"/>
        <w:widowControl/>
        <w:tabs>
          <w:tab w:val="left" w:pos="1133"/>
        </w:tabs>
        <w:suppressAutoHyphens/>
        <w:spacing w:line="240" w:lineRule="auto"/>
        <w:ind w:firstLine="709"/>
        <w:rPr>
          <w:rStyle w:val="FontStyle12"/>
          <w:rFonts w:eastAsia="MS Mincho"/>
        </w:rPr>
      </w:pPr>
    </w:p>
    <w:p w14:paraId="6C437D1C" w14:textId="77777777" w:rsidR="00D2638D" w:rsidRPr="006D768C" w:rsidRDefault="00D2638D" w:rsidP="00825F38">
      <w:pPr>
        <w:ind w:firstLine="709"/>
        <w:jc w:val="both"/>
      </w:pPr>
    </w:p>
    <w:tbl>
      <w:tblPr>
        <w:tblW w:w="9248" w:type="dxa"/>
        <w:tblInd w:w="108" w:type="dxa"/>
        <w:tblLayout w:type="fixed"/>
        <w:tblLook w:val="0000" w:firstRow="0" w:lastRow="0" w:firstColumn="0" w:lastColumn="0" w:noHBand="0" w:noVBand="0"/>
      </w:tblPr>
      <w:tblGrid>
        <w:gridCol w:w="4962"/>
        <w:gridCol w:w="4286"/>
      </w:tblGrid>
      <w:tr w:rsidR="00D2638D" w:rsidRPr="00D172A9" w14:paraId="64B714D2" w14:textId="77777777" w:rsidTr="00D2638D">
        <w:trPr>
          <w:trHeight w:val="1510"/>
        </w:trPr>
        <w:tc>
          <w:tcPr>
            <w:tcW w:w="4962" w:type="dxa"/>
          </w:tcPr>
          <w:p w14:paraId="74238F88" w14:textId="77777777" w:rsidR="00D2638D" w:rsidRPr="00110B50" w:rsidRDefault="00D2638D" w:rsidP="00825F38">
            <w:pPr>
              <w:rPr>
                <w:b/>
                <w:lang w:eastAsia="ru-RU"/>
              </w:rPr>
            </w:pPr>
            <w:r>
              <w:rPr>
                <w:b/>
                <w:lang w:eastAsia="ru-RU"/>
              </w:rPr>
              <w:t>Покупатель:</w:t>
            </w:r>
          </w:p>
          <w:p w14:paraId="1346580F" w14:textId="77777777" w:rsidR="00D2638D" w:rsidRPr="00D172A9" w:rsidRDefault="00D2638D" w:rsidP="00825F38">
            <w:pPr>
              <w:rPr>
                <w:lang w:eastAsia="ru-RU"/>
              </w:rPr>
            </w:pPr>
          </w:p>
          <w:p w14:paraId="0CACF079" w14:textId="77777777" w:rsidR="00D2638D" w:rsidRPr="00D172A9" w:rsidRDefault="00D2638D" w:rsidP="00825F38">
            <w:pPr>
              <w:rPr>
                <w:lang w:eastAsia="ru-RU"/>
              </w:rPr>
            </w:pPr>
            <w:r>
              <w:rPr>
                <w:lang w:eastAsia="ru-RU"/>
              </w:rPr>
              <w:t>______________ / __________/</w:t>
            </w:r>
          </w:p>
          <w:p w14:paraId="61920E33" w14:textId="77777777" w:rsidR="00D2638D" w:rsidRPr="00D172A9" w:rsidRDefault="00D2638D" w:rsidP="00825F38">
            <w:pPr>
              <w:rPr>
                <w:sz w:val="18"/>
                <w:szCs w:val="18"/>
                <w:lang w:eastAsia="ru-RU"/>
              </w:rPr>
            </w:pPr>
            <w:r>
              <w:rPr>
                <w:sz w:val="18"/>
                <w:szCs w:val="18"/>
                <w:lang w:eastAsia="ru-RU"/>
              </w:rPr>
              <w:t>МП</w:t>
            </w:r>
          </w:p>
        </w:tc>
        <w:tc>
          <w:tcPr>
            <w:tcW w:w="4286" w:type="dxa"/>
          </w:tcPr>
          <w:p w14:paraId="3B3795DE" w14:textId="77777777" w:rsidR="00D2638D" w:rsidRPr="00110B50" w:rsidRDefault="00D2638D" w:rsidP="00825F38">
            <w:pPr>
              <w:rPr>
                <w:b/>
                <w:lang w:eastAsia="ru-RU"/>
              </w:rPr>
            </w:pPr>
            <w:r>
              <w:rPr>
                <w:b/>
                <w:lang w:eastAsia="ru-RU"/>
              </w:rPr>
              <w:t>Поставщик:</w:t>
            </w:r>
          </w:p>
          <w:p w14:paraId="5E7D293B" w14:textId="77777777" w:rsidR="00D2638D" w:rsidRPr="00D172A9" w:rsidRDefault="00D2638D" w:rsidP="00825F38">
            <w:pPr>
              <w:rPr>
                <w:lang w:eastAsia="ru-RU"/>
              </w:rPr>
            </w:pPr>
          </w:p>
          <w:p w14:paraId="02A3B67F" w14:textId="77777777" w:rsidR="00D2638D" w:rsidRPr="00D172A9" w:rsidRDefault="00D2638D" w:rsidP="00825F38">
            <w:pPr>
              <w:rPr>
                <w:lang w:eastAsia="ru-RU"/>
              </w:rPr>
            </w:pPr>
            <w:r>
              <w:rPr>
                <w:lang w:eastAsia="ru-RU"/>
              </w:rPr>
              <w:t>_____________ / ____________ /</w:t>
            </w:r>
          </w:p>
          <w:p w14:paraId="5D9CD57D" w14:textId="77777777" w:rsidR="00D2638D" w:rsidRPr="00D172A9" w:rsidRDefault="00D2638D" w:rsidP="00825F38">
            <w:pPr>
              <w:rPr>
                <w:sz w:val="18"/>
                <w:szCs w:val="18"/>
                <w:lang w:eastAsia="ru-RU"/>
              </w:rPr>
            </w:pPr>
            <w:r>
              <w:rPr>
                <w:sz w:val="18"/>
                <w:szCs w:val="18"/>
                <w:lang w:eastAsia="ru-RU"/>
              </w:rPr>
              <w:t>МП</w:t>
            </w:r>
          </w:p>
        </w:tc>
      </w:tr>
    </w:tbl>
    <w:p w14:paraId="5EA6A929" w14:textId="77777777" w:rsidR="00D2638D" w:rsidRPr="00110B50" w:rsidRDefault="00D2638D" w:rsidP="00825F38">
      <w:pPr>
        <w:jc w:val="both"/>
        <w:rPr>
          <w:iCs/>
        </w:rPr>
      </w:pPr>
    </w:p>
    <w:p w14:paraId="3AB460D0" w14:textId="77777777" w:rsidR="00D2638D" w:rsidRDefault="00D2638D" w:rsidP="00825F38">
      <w:pPr>
        <w:tabs>
          <w:tab w:val="left" w:pos="5774"/>
        </w:tabs>
        <w:spacing w:line="276" w:lineRule="auto"/>
        <w:jc w:val="right"/>
        <w:rPr>
          <w:b/>
          <w:i/>
          <w:iCs/>
        </w:rPr>
      </w:pPr>
    </w:p>
    <w:p w14:paraId="34F2DA03" w14:textId="77777777" w:rsidR="00474A37" w:rsidRPr="00474A37" w:rsidRDefault="00474A37" w:rsidP="00825F38">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3A285BF" w14:textId="77777777" w:rsidR="00426A20" w:rsidRDefault="00D2638D" w:rsidP="00825F38">
      <w:pPr>
        <w:pStyle w:val="1a"/>
        <w:ind w:firstLine="0"/>
        <w:jc w:val="right"/>
        <w:outlineLvl w:val="0"/>
        <w:rPr>
          <w:b/>
          <w:i/>
          <w:iCs/>
        </w:rPr>
      </w:pPr>
      <w:r>
        <w:t>Приложение № 6</w:t>
      </w:r>
    </w:p>
    <w:p w14:paraId="6CF1D65D" w14:textId="77777777" w:rsidR="00493F52" w:rsidRDefault="00493F52" w:rsidP="00825F38">
      <w:pPr>
        <w:jc w:val="right"/>
        <w:rPr>
          <w:sz w:val="28"/>
        </w:rPr>
      </w:pPr>
      <w:r>
        <w:rPr>
          <w:sz w:val="28"/>
        </w:rPr>
        <w:t>к документации о закупке</w:t>
      </w:r>
    </w:p>
    <w:p w14:paraId="14B98FCB" w14:textId="77777777" w:rsidR="00493F52" w:rsidRPr="00C03380" w:rsidRDefault="00493F52" w:rsidP="00825F38">
      <w:pPr>
        <w:jc w:val="right"/>
        <w:rPr>
          <w:b/>
          <w:i/>
          <w:iCs/>
          <w:sz w:val="28"/>
        </w:rPr>
      </w:pPr>
    </w:p>
    <w:p w14:paraId="2DCE28B4" w14:textId="77777777" w:rsidR="00474A37" w:rsidRPr="00474A37" w:rsidRDefault="00474A37" w:rsidP="00825F3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58FC3F94" w14:textId="77777777" w:rsidR="00474A37" w:rsidRPr="00474A37" w:rsidRDefault="00474A37" w:rsidP="00825F38">
      <w:pPr>
        <w:tabs>
          <w:tab w:val="left" w:pos="9639"/>
        </w:tabs>
        <w:ind w:firstLine="567"/>
        <w:jc w:val="center"/>
        <w:rPr>
          <w:sz w:val="22"/>
        </w:rPr>
      </w:pPr>
    </w:p>
    <w:p w14:paraId="602007D3" w14:textId="77777777" w:rsidR="00474A37" w:rsidRPr="00474A37" w:rsidRDefault="00474A37" w:rsidP="00825F38">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7D91B8B" w14:textId="77777777" w:rsidR="00E76CF2" w:rsidRPr="00474A37" w:rsidRDefault="00E76CF2" w:rsidP="00825F38">
      <w:pPr>
        <w:tabs>
          <w:tab w:val="left" w:pos="9639"/>
        </w:tabs>
        <w:ind w:firstLine="567"/>
        <w:jc w:val="center"/>
        <w:rPr>
          <w:i/>
        </w:rPr>
      </w:pPr>
      <w:r>
        <w:rPr>
          <w:i/>
        </w:rPr>
        <w:t>(отдельный лист по каждому субподрядчику)</w:t>
      </w:r>
    </w:p>
    <w:p w14:paraId="6F0280EE" w14:textId="77777777" w:rsidR="00474A37" w:rsidRPr="00474A37" w:rsidRDefault="00474A37" w:rsidP="00825F3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23F716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E1917B5" w14:textId="77777777" w:rsidR="00474A37" w:rsidRPr="00474A37" w:rsidRDefault="00474A37" w:rsidP="00825F38">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3AF4E4D" w14:textId="77777777" w:rsidR="00474A37" w:rsidRPr="00474A37" w:rsidRDefault="00474A37" w:rsidP="00825F38">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75BA7C0" w14:textId="77777777" w:rsidR="00474A37" w:rsidRPr="00474A37" w:rsidRDefault="00474A37" w:rsidP="00825F38">
            <w:pPr>
              <w:tabs>
                <w:tab w:val="left" w:pos="9639"/>
              </w:tabs>
              <w:spacing w:line="256" w:lineRule="auto"/>
              <w:jc w:val="center"/>
              <w:rPr>
                <w:szCs w:val="28"/>
              </w:rPr>
            </w:pPr>
            <w:r>
              <w:rPr>
                <w:szCs w:val="28"/>
              </w:rPr>
              <w:t>Филиалы и дочерние предприятия</w:t>
            </w:r>
          </w:p>
        </w:tc>
      </w:tr>
      <w:tr w:rsidR="00474A37" w:rsidRPr="00474A37" w14:paraId="5CD6BE1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6EE518A" w14:textId="77777777" w:rsidR="00474A37" w:rsidRPr="00474A37" w:rsidRDefault="00474A37" w:rsidP="00825F38">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FBADBCC" w14:textId="77777777" w:rsidR="00474A37" w:rsidRPr="00474A37" w:rsidRDefault="00474A37" w:rsidP="00825F3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8EF195" w14:textId="77777777" w:rsidR="00474A37" w:rsidRPr="00474A37" w:rsidRDefault="00474A37" w:rsidP="00825F38">
            <w:pPr>
              <w:tabs>
                <w:tab w:val="left" w:pos="9639"/>
              </w:tabs>
              <w:spacing w:line="256" w:lineRule="auto"/>
              <w:jc w:val="center"/>
              <w:rPr>
                <w:szCs w:val="28"/>
              </w:rPr>
            </w:pPr>
          </w:p>
        </w:tc>
      </w:tr>
      <w:tr w:rsidR="00474A37" w:rsidRPr="00474A37" w14:paraId="024010A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484856" w14:textId="77777777" w:rsidR="00474A37" w:rsidRPr="00474A37" w:rsidRDefault="00474A37" w:rsidP="00825F38">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0BD100" w14:textId="77777777" w:rsidR="00474A37" w:rsidRPr="00474A37" w:rsidRDefault="00474A37" w:rsidP="00825F3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D5DCAF6" w14:textId="77777777" w:rsidR="00474A37" w:rsidRPr="00474A37" w:rsidRDefault="00474A37" w:rsidP="00825F38">
            <w:pPr>
              <w:tabs>
                <w:tab w:val="left" w:pos="9639"/>
              </w:tabs>
              <w:spacing w:line="256" w:lineRule="auto"/>
              <w:jc w:val="center"/>
              <w:rPr>
                <w:szCs w:val="28"/>
              </w:rPr>
            </w:pPr>
          </w:p>
        </w:tc>
      </w:tr>
      <w:tr w:rsidR="00474A37" w:rsidRPr="00474A37" w14:paraId="09BFC63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CC26AB" w14:textId="77777777" w:rsidR="00474A37" w:rsidRPr="00474A37" w:rsidRDefault="00474A37" w:rsidP="00825F38">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8F450F5" w14:textId="77777777" w:rsidR="00474A37" w:rsidRPr="00474A37" w:rsidRDefault="00474A37" w:rsidP="00825F3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FD28186" w14:textId="77777777" w:rsidR="00474A37" w:rsidRPr="00474A37" w:rsidRDefault="00474A37" w:rsidP="00825F38">
            <w:pPr>
              <w:tabs>
                <w:tab w:val="left" w:pos="9639"/>
              </w:tabs>
              <w:spacing w:line="256" w:lineRule="auto"/>
              <w:jc w:val="center"/>
              <w:rPr>
                <w:szCs w:val="28"/>
              </w:rPr>
            </w:pPr>
          </w:p>
        </w:tc>
      </w:tr>
      <w:tr w:rsidR="00474A37" w:rsidRPr="00474A37" w14:paraId="15503E2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D23682C" w14:textId="77777777" w:rsidR="00474A37" w:rsidRPr="00474A37" w:rsidRDefault="00474A37" w:rsidP="00825F38">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602B0F" w14:textId="77777777" w:rsidR="00474A37" w:rsidRPr="00474A37" w:rsidRDefault="00474A37" w:rsidP="00825F3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E60DECD" w14:textId="77777777" w:rsidR="00474A37" w:rsidRPr="00474A37" w:rsidRDefault="00474A37" w:rsidP="00825F38">
            <w:pPr>
              <w:tabs>
                <w:tab w:val="left" w:pos="9639"/>
              </w:tabs>
              <w:spacing w:line="256" w:lineRule="auto"/>
              <w:jc w:val="center"/>
              <w:rPr>
                <w:szCs w:val="28"/>
              </w:rPr>
            </w:pPr>
          </w:p>
        </w:tc>
      </w:tr>
      <w:tr w:rsidR="00474A37" w:rsidRPr="00474A37" w14:paraId="07C8671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26D5CB9" w14:textId="77777777" w:rsidR="00474A37" w:rsidRPr="00474A37" w:rsidRDefault="00474A37" w:rsidP="00825F38">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88AF707" w14:textId="77777777" w:rsidR="00474A37" w:rsidRPr="00474A37" w:rsidRDefault="00474A37" w:rsidP="00825F3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633AEDF" w14:textId="77777777" w:rsidR="00474A37" w:rsidRPr="00474A37" w:rsidRDefault="00474A37" w:rsidP="00825F38">
            <w:pPr>
              <w:tabs>
                <w:tab w:val="left" w:pos="9639"/>
              </w:tabs>
              <w:spacing w:line="256" w:lineRule="auto"/>
              <w:jc w:val="center"/>
              <w:rPr>
                <w:szCs w:val="28"/>
              </w:rPr>
            </w:pPr>
          </w:p>
        </w:tc>
      </w:tr>
      <w:tr w:rsidR="00474A37" w:rsidRPr="00474A37" w14:paraId="06D0374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E26F103" w14:textId="77777777" w:rsidR="00474A37" w:rsidRPr="00474A37" w:rsidRDefault="00474A37" w:rsidP="00825F38">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6F8C0E8" w14:textId="77777777" w:rsidR="00474A37" w:rsidRPr="00474A37" w:rsidRDefault="00474A37" w:rsidP="00825F38">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00D3C54" w14:textId="77777777" w:rsidR="00474A37" w:rsidRPr="00474A37" w:rsidRDefault="00474A37" w:rsidP="00825F38">
            <w:pPr>
              <w:tabs>
                <w:tab w:val="left" w:pos="9639"/>
              </w:tabs>
              <w:spacing w:line="256" w:lineRule="auto"/>
              <w:jc w:val="center"/>
              <w:rPr>
                <w:szCs w:val="28"/>
              </w:rPr>
            </w:pPr>
            <w:r>
              <w:rPr>
                <w:szCs w:val="28"/>
              </w:rPr>
              <w:t>@</w:t>
            </w:r>
          </w:p>
        </w:tc>
      </w:tr>
      <w:tr w:rsidR="00474A37" w:rsidRPr="00474A37" w14:paraId="76C7DCD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E4C985" w14:textId="77777777" w:rsidR="00474A37" w:rsidRPr="00474A37" w:rsidRDefault="00474A37" w:rsidP="00825F38">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13FEC1" w14:textId="77777777" w:rsidR="00474A37" w:rsidRPr="00474A37" w:rsidRDefault="00474A37" w:rsidP="00825F3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A2133AA" w14:textId="77777777" w:rsidR="00474A37" w:rsidRPr="00474A37" w:rsidRDefault="00474A37" w:rsidP="00825F38">
            <w:pPr>
              <w:tabs>
                <w:tab w:val="left" w:pos="9639"/>
              </w:tabs>
              <w:spacing w:line="256" w:lineRule="auto"/>
              <w:jc w:val="center"/>
            </w:pPr>
          </w:p>
        </w:tc>
      </w:tr>
      <w:tr w:rsidR="00474A37" w:rsidRPr="00474A37" w14:paraId="40ED718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702D5F" w14:textId="77777777" w:rsidR="00474A37" w:rsidRPr="00474A37" w:rsidRDefault="00474A37" w:rsidP="00825F38">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898CB9" w14:textId="77777777" w:rsidR="00474A37" w:rsidRPr="00474A37" w:rsidRDefault="00474A37" w:rsidP="00825F3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5E86EC0" w14:textId="77777777" w:rsidR="00474A37" w:rsidRPr="00474A37" w:rsidRDefault="00474A37" w:rsidP="00825F38">
            <w:pPr>
              <w:tabs>
                <w:tab w:val="left" w:pos="9639"/>
              </w:tabs>
              <w:spacing w:line="256" w:lineRule="auto"/>
              <w:jc w:val="center"/>
            </w:pPr>
          </w:p>
        </w:tc>
      </w:tr>
      <w:tr w:rsidR="00474A37" w:rsidRPr="00474A37" w14:paraId="6BA6877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029F1BB" w14:textId="77777777" w:rsidR="00474A37" w:rsidRPr="00474A37" w:rsidRDefault="00474A37" w:rsidP="00825F38">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42B8607" w14:textId="77777777" w:rsidR="00474A37" w:rsidRPr="00474A37" w:rsidRDefault="00474A37" w:rsidP="00825F3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4C16E04" w14:textId="77777777" w:rsidR="00474A37" w:rsidRPr="00474A37" w:rsidRDefault="00474A37" w:rsidP="00825F38">
            <w:pPr>
              <w:tabs>
                <w:tab w:val="left" w:pos="9639"/>
              </w:tabs>
              <w:spacing w:line="256" w:lineRule="auto"/>
              <w:jc w:val="center"/>
            </w:pPr>
          </w:p>
        </w:tc>
      </w:tr>
      <w:tr w:rsidR="00474A37" w:rsidRPr="00474A37" w14:paraId="2BE9C56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A89FCC" w14:textId="77777777" w:rsidR="00474A37" w:rsidRPr="00474A37" w:rsidRDefault="00474A37" w:rsidP="00825F38">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60749C6" w14:textId="77777777" w:rsidR="00474A37" w:rsidRPr="00474A37" w:rsidRDefault="00474A37" w:rsidP="00825F3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0A603B9" w14:textId="77777777" w:rsidR="00474A37" w:rsidRPr="00474A37" w:rsidRDefault="00474A37" w:rsidP="00825F38">
            <w:pPr>
              <w:tabs>
                <w:tab w:val="left" w:pos="9639"/>
              </w:tabs>
              <w:spacing w:line="256" w:lineRule="auto"/>
              <w:jc w:val="center"/>
            </w:pPr>
          </w:p>
        </w:tc>
      </w:tr>
      <w:tr w:rsidR="00474A37" w:rsidRPr="00474A37" w14:paraId="5856082D"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24690D4" w14:textId="77777777" w:rsidR="00474A37" w:rsidRPr="00474A37" w:rsidRDefault="00474A37" w:rsidP="00825F38">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82EE664" w14:textId="77777777" w:rsidR="00474A37" w:rsidRPr="00474A37" w:rsidRDefault="00474A37" w:rsidP="00825F38">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A4947D9" w14:textId="77777777" w:rsidR="00474A37" w:rsidRPr="00474A37" w:rsidRDefault="00474A37" w:rsidP="00825F38">
            <w:pPr>
              <w:tabs>
                <w:tab w:val="left" w:pos="9639"/>
              </w:tabs>
              <w:spacing w:line="256" w:lineRule="auto"/>
              <w:jc w:val="center"/>
            </w:pPr>
          </w:p>
        </w:tc>
      </w:tr>
      <w:tr w:rsidR="00474A37" w:rsidRPr="00474A37" w14:paraId="5CA0D9D7" w14:textId="77777777" w:rsidTr="00A336A8">
        <w:tc>
          <w:tcPr>
            <w:tcW w:w="3138" w:type="dxa"/>
            <w:tcBorders>
              <w:top w:val="single" w:sz="4" w:space="0" w:color="auto"/>
              <w:left w:val="single" w:sz="4" w:space="0" w:color="auto"/>
              <w:bottom w:val="single" w:sz="4" w:space="0" w:color="auto"/>
              <w:right w:val="nil"/>
            </w:tcBorders>
            <w:hideMark/>
          </w:tcPr>
          <w:p w14:paraId="778496F6" w14:textId="77777777" w:rsidR="00474A37" w:rsidRPr="00474A37" w:rsidRDefault="00474A37" w:rsidP="00825F38">
            <w:pPr>
              <w:tabs>
                <w:tab w:val="left" w:pos="9639"/>
              </w:tabs>
              <w:spacing w:line="256" w:lineRule="auto"/>
            </w:pPr>
            <w:r>
              <w:t>Руководитель:</w:t>
            </w:r>
          </w:p>
          <w:p w14:paraId="34A05BCC" w14:textId="77777777" w:rsidR="00474A37" w:rsidRPr="00474A37" w:rsidRDefault="00474A37" w:rsidP="00825F38">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6EE617A" w14:textId="77777777" w:rsidR="00474A37" w:rsidRPr="00474A37" w:rsidRDefault="00474A37" w:rsidP="00825F38">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21E39ED" w14:textId="77777777" w:rsidR="00474A37" w:rsidRPr="00474A37" w:rsidRDefault="00474A37" w:rsidP="00825F38">
            <w:pPr>
              <w:tabs>
                <w:tab w:val="left" w:pos="9639"/>
              </w:tabs>
              <w:spacing w:line="256" w:lineRule="auto"/>
            </w:pPr>
            <w:r>
              <w:t>Печать/подпись (субподрядчика)</w:t>
            </w:r>
          </w:p>
        </w:tc>
      </w:tr>
      <w:tr w:rsidR="00474A37" w:rsidRPr="00474A37" w14:paraId="0EC081A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1D1F569" w14:textId="77777777" w:rsidR="00474A37" w:rsidRPr="00474A37" w:rsidRDefault="00474A37" w:rsidP="00825F38">
            <w:pPr>
              <w:tabs>
                <w:tab w:val="left" w:pos="9639"/>
              </w:tabs>
              <w:spacing w:line="256" w:lineRule="auto"/>
              <w:jc w:val="center"/>
            </w:pPr>
          </w:p>
        </w:tc>
      </w:tr>
      <w:tr w:rsidR="00474A37" w:rsidRPr="00474A37" w14:paraId="2BA3C4B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39D815" w14:textId="77777777" w:rsidR="00474A37" w:rsidRPr="00474A37" w:rsidRDefault="00474A37" w:rsidP="00825F38">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82341E4" w14:textId="77777777" w:rsidR="00474A37" w:rsidRPr="00474A37" w:rsidRDefault="00474A37" w:rsidP="00825F38">
            <w:pPr>
              <w:tabs>
                <w:tab w:val="left" w:pos="9639"/>
              </w:tabs>
              <w:spacing w:line="256" w:lineRule="auto"/>
              <w:jc w:val="center"/>
            </w:pPr>
            <w:r>
              <w:t>Передаваемые объемы работ, услуг</w:t>
            </w:r>
          </w:p>
        </w:tc>
      </w:tr>
      <w:tr w:rsidR="00474A37" w:rsidRPr="00474A37" w14:paraId="47E0D0F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4BF3245" w14:textId="77777777" w:rsidR="00474A37" w:rsidRPr="00474A37" w:rsidRDefault="00474A37" w:rsidP="00825F38"/>
        </w:tc>
        <w:tc>
          <w:tcPr>
            <w:tcW w:w="1701" w:type="dxa"/>
            <w:tcBorders>
              <w:top w:val="single" w:sz="4" w:space="0" w:color="auto"/>
              <w:left w:val="single" w:sz="4" w:space="0" w:color="auto"/>
              <w:bottom w:val="single" w:sz="4" w:space="0" w:color="auto"/>
              <w:right w:val="single" w:sz="4" w:space="0" w:color="auto"/>
            </w:tcBorders>
            <w:hideMark/>
          </w:tcPr>
          <w:p w14:paraId="75F84FF7" w14:textId="77777777" w:rsidR="00474A37" w:rsidRPr="00474A37" w:rsidRDefault="00474A37" w:rsidP="00825F38">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2209AD5" w14:textId="77777777" w:rsidR="00474A37" w:rsidRPr="00474A37" w:rsidRDefault="00474A37" w:rsidP="00825F38">
            <w:pPr>
              <w:tabs>
                <w:tab w:val="left" w:pos="9639"/>
              </w:tabs>
              <w:spacing w:line="256" w:lineRule="auto"/>
              <w:jc w:val="center"/>
            </w:pPr>
            <w:r>
              <w:t>В % к общему объему работ, услуг по предмету закупки</w:t>
            </w:r>
          </w:p>
        </w:tc>
      </w:tr>
      <w:tr w:rsidR="00474A37" w:rsidRPr="00474A37" w14:paraId="63A2D259"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6BE8488" w14:textId="77777777" w:rsidR="00474A37" w:rsidRPr="00474A37" w:rsidRDefault="00474A37" w:rsidP="00825F38">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5EF0A3C" w14:textId="77777777" w:rsidR="00474A37" w:rsidRPr="00474A37" w:rsidRDefault="00474A37" w:rsidP="00825F3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E685572" w14:textId="77777777" w:rsidR="00474A37" w:rsidRPr="00474A37" w:rsidRDefault="00474A37" w:rsidP="00825F38">
            <w:pPr>
              <w:tabs>
                <w:tab w:val="left" w:pos="9639"/>
              </w:tabs>
              <w:spacing w:line="256" w:lineRule="auto"/>
              <w:jc w:val="center"/>
            </w:pPr>
          </w:p>
        </w:tc>
      </w:tr>
      <w:tr w:rsidR="00FF0053" w:rsidRPr="00474A37" w14:paraId="7444E90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86C9BA9" w14:textId="77777777" w:rsidR="00FF0053" w:rsidRPr="00474A37" w:rsidRDefault="00FF0053" w:rsidP="00825F38">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99CA1D8" w14:textId="77777777" w:rsidR="00FF0053" w:rsidRPr="00474A37" w:rsidRDefault="00FF0053" w:rsidP="00825F3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8F9DAA0" w14:textId="77777777" w:rsidR="00FF0053" w:rsidRPr="00474A37" w:rsidRDefault="00FF0053" w:rsidP="00825F38">
            <w:pPr>
              <w:tabs>
                <w:tab w:val="left" w:pos="9639"/>
              </w:tabs>
              <w:spacing w:line="256" w:lineRule="auto"/>
              <w:jc w:val="center"/>
            </w:pPr>
          </w:p>
        </w:tc>
      </w:tr>
      <w:tr w:rsidR="00FF0053" w:rsidRPr="00474A37" w14:paraId="35EFD1E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2AD1853" w14:textId="77777777" w:rsidR="00FF0053" w:rsidRPr="00474A37" w:rsidRDefault="00FF0053" w:rsidP="00825F38">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58AED04" w14:textId="77777777" w:rsidR="00FF0053" w:rsidRPr="00474A37" w:rsidRDefault="00FF0053" w:rsidP="00825F3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DB36329" w14:textId="77777777" w:rsidR="00FF0053" w:rsidRPr="00474A37" w:rsidRDefault="00FF0053" w:rsidP="00825F38">
            <w:pPr>
              <w:tabs>
                <w:tab w:val="left" w:pos="9639"/>
              </w:tabs>
              <w:spacing w:line="256" w:lineRule="auto"/>
              <w:jc w:val="center"/>
            </w:pPr>
          </w:p>
        </w:tc>
      </w:tr>
    </w:tbl>
    <w:p w14:paraId="4C54FCC9" w14:textId="77777777" w:rsidR="00474A37" w:rsidRPr="00E76CF2" w:rsidRDefault="00E76CF2" w:rsidP="00825F38">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37291BE" w14:textId="77777777" w:rsidR="00474A37" w:rsidRPr="00474A37" w:rsidRDefault="00474A37" w:rsidP="00825F38">
      <w:pPr>
        <w:jc w:val="both"/>
        <w:rPr>
          <w:rFonts w:eastAsia="MS Mincho"/>
          <w:b/>
          <w:bCs/>
          <w:sz w:val="28"/>
          <w:szCs w:val="28"/>
        </w:rPr>
      </w:pPr>
    </w:p>
    <w:p w14:paraId="0D4E275A" w14:textId="77777777" w:rsidR="00474A37" w:rsidRPr="00474A37" w:rsidRDefault="00474A37" w:rsidP="00825F3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A486EF5" w14:textId="77777777" w:rsidR="00474A37" w:rsidRPr="00474A37" w:rsidRDefault="00474A37" w:rsidP="00825F38">
      <w:pPr>
        <w:tabs>
          <w:tab w:val="left" w:pos="8640"/>
        </w:tabs>
        <w:jc w:val="center"/>
        <w:rPr>
          <w:i/>
        </w:rPr>
      </w:pPr>
      <w:r>
        <w:rPr>
          <w:i/>
        </w:rPr>
        <w:t xml:space="preserve">                                                                    (наименование претендента)</w:t>
      </w:r>
    </w:p>
    <w:p w14:paraId="17D55684" w14:textId="77777777" w:rsidR="00474A37" w:rsidRPr="00474A37" w:rsidRDefault="00474A37" w:rsidP="00825F38">
      <w:pPr>
        <w:rPr>
          <w:i/>
        </w:rPr>
      </w:pPr>
      <w:r>
        <w:rPr>
          <w:i/>
        </w:rPr>
        <w:t xml:space="preserve">       М.П.</w:t>
      </w:r>
      <w:r>
        <w:rPr>
          <w:i/>
        </w:rPr>
        <w:tab/>
      </w:r>
      <w:r>
        <w:rPr>
          <w:i/>
        </w:rPr>
        <w:tab/>
      </w:r>
      <w:r>
        <w:rPr>
          <w:i/>
        </w:rPr>
        <w:tab/>
        <w:t>(должность, подпись, ФИО полностью)</w:t>
      </w:r>
    </w:p>
    <w:p w14:paraId="6E64D18E" w14:textId="77777777" w:rsidR="00426A20" w:rsidRDefault="00474A37" w:rsidP="00825F38">
      <w:pPr>
        <w:rPr>
          <w:b/>
          <w:i/>
          <w:iCs/>
        </w:rPr>
      </w:pPr>
      <w:r>
        <w:rPr>
          <w:sz w:val="28"/>
          <w:szCs w:val="28"/>
          <w:lang w:eastAsia="ru-RU"/>
        </w:rPr>
        <w:t>«___» ____________ 20___ </w:t>
      </w:r>
    </w:p>
    <w:sectPr w:rsidR="00426A2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F3543" w14:textId="77777777" w:rsidR="00A46D3B" w:rsidRDefault="00A46D3B">
      <w:r>
        <w:separator/>
      </w:r>
    </w:p>
  </w:endnote>
  <w:endnote w:type="continuationSeparator" w:id="0">
    <w:p w14:paraId="661A4EC1" w14:textId="77777777" w:rsidR="00A46D3B" w:rsidRDefault="00A46D3B">
      <w:r>
        <w:continuationSeparator/>
      </w:r>
    </w:p>
  </w:endnote>
  <w:endnote w:type="continuationNotice" w:id="1">
    <w:p w14:paraId="757D09F0" w14:textId="77777777" w:rsidR="00A46D3B" w:rsidRDefault="00A46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2543" w14:textId="77777777" w:rsidR="00A46D3B" w:rsidRDefault="00A46D3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9567193" w14:textId="77777777" w:rsidR="00A46D3B" w:rsidRDefault="00A46D3B" w:rsidP="00BF6892">
    <w:pPr>
      <w:pStyle w:val="afc"/>
      <w:ind w:right="360"/>
    </w:pPr>
  </w:p>
  <w:p w14:paraId="34500685" w14:textId="77777777" w:rsidR="00A46D3B" w:rsidRDefault="00A46D3B"/>
  <w:p w14:paraId="7D16E84A" w14:textId="77777777" w:rsidR="00A46D3B" w:rsidRDefault="00A46D3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2DA6620" w14:textId="77777777" w:rsidR="00A46D3B" w:rsidRDefault="00A46D3B"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EF55" w14:textId="77777777" w:rsidR="00A46D3B" w:rsidRDefault="00A46D3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5C779D4" w14:textId="77777777" w:rsidR="00A46D3B" w:rsidRDefault="00A46D3B" w:rsidP="00BF6892">
    <w:pPr>
      <w:pStyle w:val="afc"/>
      <w:ind w:right="360"/>
    </w:pPr>
  </w:p>
  <w:p w14:paraId="10998DB7" w14:textId="77777777" w:rsidR="00A46D3B" w:rsidRDefault="00A46D3B"/>
  <w:p w14:paraId="6DDE54D5" w14:textId="77777777" w:rsidR="00A46D3B" w:rsidRDefault="00A46D3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56967CB" w14:textId="77777777" w:rsidR="00A46D3B" w:rsidRDefault="00A46D3B"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30B7" w14:textId="77777777" w:rsidR="00A46D3B" w:rsidRDefault="00A46D3B"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D91A" w14:textId="77777777" w:rsidR="00A46D3B" w:rsidRPr="00735D3A" w:rsidRDefault="00A46D3B" w:rsidP="00F14E79">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BD0D" w14:textId="77777777" w:rsidR="00A46D3B" w:rsidRDefault="00A46D3B" w:rsidP="00D2638D">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56</w:t>
    </w:r>
    <w:r>
      <w:rPr>
        <w:rStyle w:val="a5"/>
      </w:rPr>
      <w:fldChar w:fldCharType="end"/>
    </w:r>
  </w:p>
  <w:p w14:paraId="41BE617B" w14:textId="77777777" w:rsidR="00A46D3B" w:rsidRDefault="00A46D3B" w:rsidP="00D2638D">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503E" w14:textId="77777777" w:rsidR="00A46D3B" w:rsidRDefault="00A46D3B">
    <w:pPr>
      <w:pStyle w:val="afc"/>
      <w:jc w:val="center"/>
    </w:pPr>
  </w:p>
  <w:p w14:paraId="1C8A1113" w14:textId="77777777" w:rsidR="00A46D3B" w:rsidRDefault="00A46D3B" w:rsidP="00D2638D">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F0497" w14:textId="77777777" w:rsidR="00A46D3B" w:rsidRDefault="00A46D3B">
      <w:r>
        <w:separator/>
      </w:r>
    </w:p>
  </w:footnote>
  <w:footnote w:type="continuationSeparator" w:id="0">
    <w:p w14:paraId="6D7094EC" w14:textId="77777777" w:rsidR="00A46D3B" w:rsidRDefault="00A46D3B">
      <w:r>
        <w:continuationSeparator/>
      </w:r>
    </w:p>
  </w:footnote>
  <w:footnote w:type="continuationNotice" w:id="1">
    <w:p w14:paraId="208F020F" w14:textId="77777777" w:rsidR="00A46D3B" w:rsidRDefault="00A46D3B"/>
  </w:footnote>
  <w:footnote w:id="2">
    <w:p w14:paraId="325AE5F3" w14:textId="77777777" w:rsidR="00A46D3B" w:rsidRDefault="00A46D3B">
      <w:pPr>
        <w:pStyle w:val="afd"/>
      </w:pPr>
      <w:r>
        <w:rPr>
          <w:rStyle w:val="af6"/>
        </w:rPr>
        <w:footnoteRef/>
      </w:r>
      <w:r>
        <w:t xml:space="preserve"> Оператор ЭДО в ПАО «ТрансКонтейнер» - </w:t>
      </w:r>
      <w:proofErr w:type="spellStart"/>
      <w:r>
        <w:t>Контур.Диадок</w:t>
      </w:r>
      <w:proofErr w:type="spellEnd"/>
      <w:r>
        <w:t>.</w:t>
      </w:r>
    </w:p>
  </w:footnote>
  <w:footnote w:id="3">
    <w:p w14:paraId="64346A7A" w14:textId="77777777" w:rsidR="00A46D3B" w:rsidRDefault="00A46D3B" w:rsidP="00AE026F">
      <w:pPr>
        <w:pStyle w:val="afd"/>
        <w:jc w:val="both"/>
      </w:pPr>
      <w:r>
        <w:rPr>
          <w:rStyle w:val="af6"/>
        </w:rPr>
        <w:footnoteRef/>
      </w:r>
      <w:r>
        <w:t xml:space="preserve"> Указывается срок </w:t>
      </w:r>
      <w:r>
        <w:rPr>
          <w:bCs/>
        </w:rPr>
        <w:t>не менее «24 (двадцати четырех) месяцев» в соответствии с пунктом 4.7.1 Технического задания</w:t>
      </w:r>
    </w:p>
  </w:footnote>
  <w:footnote w:id="4">
    <w:p w14:paraId="18107E8A" w14:textId="77777777" w:rsidR="00A46D3B" w:rsidRDefault="00A46D3B" w:rsidP="009D6BB8">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14:paraId="09CEEAF5" w14:textId="77777777" w:rsidR="00A46D3B" w:rsidRDefault="00A46D3B">
      <w:pPr>
        <w:pStyle w:val="afd"/>
      </w:pPr>
      <w:r>
        <w:rPr>
          <w:rStyle w:val="af6"/>
        </w:rPr>
        <w:footnoteRef/>
      </w:r>
      <w:r>
        <w:t xml:space="preserve"> Покупатель не несет обязательства выкупить Продукцию в указанном количестве.</w:t>
      </w:r>
    </w:p>
  </w:footnote>
  <w:footnote w:id="6">
    <w:p w14:paraId="62187864" w14:textId="77777777" w:rsidR="00A46D3B" w:rsidRDefault="00A46D3B" w:rsidP="00D2638D">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5FCF87CA" w14:textId="77777777" w:rsidR="00A46D3B" w:rsidRPr="00261900" w:rsidRDefault="00A46D3B" w:rsidP="00D2638D">
      <w:pPr>
        <w:suppressAutoHyphens w:val="0"/>
        <w:rPr>
          <w:lang w:eastAsia="ru-RU"/>
        </w:rPr>
      </w:pPr>
      <w:r>
        <w:rPr>
          <w:color w:val="000000"/>
          <w:sz w:val="18"/>
          <w:szCs w:val="18"/>
          <w:lang w:eastAsia="ru-RU"/>
        </w:rPr>
        <w:t>N351 Октябрьский филиал</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N358 Приволжский филиал</w:t>
      </w:r>
    </w:p>
    <w:p w14:paraId="37994D10" w14:textId="77777777" w:rsidR="00A46D3B" w:rsidRPr="00261900" w:rsidRDefault="00A46D3B" w:rsidP="00D2638D">
      <w:pPr>
        <w:suppressAutoHyphens w:val="0"/>
        <w:rPr>
          <w:lang w:eastAsia="ru-RU"/>
        </w:rPr>
      </w:pPr>
      <w:r>
        <w:rPr>
          <w:color w:val="000000"/>
          <w:sz w:val="18"/>
          <w:szCs w:val="18"/>
          <w:lang w:eastAsia="ru-RU"/>
        </w:rPr>
        <w:t>N352 Московский филиал</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 xml:space="preserve">N359 Уральский филиал </w:t>
      </w:r>
    </w:p>
    <w:p w14:paraId="0F2E423F" w14:textId="77777777" w:rsidR="00A46D3B" w:rsidRPr="00261900" w:rsidRDefault="00A46D3B" w:rsidP="00D2638D">
      <w:pPr>
        <w:suppressAutoHyphens w:val="0"/>
        <w:rPr>
          <w:lang w:eastAsia="ru-RU"/>
        </w:rPr>
      </w:pPr>
      <w:r>
        <w:rPr>
          <w:color w:val="000000"/>
          <w:sz w:val="18"/>
          <w:szCs w:val="18"/>
          <w:lang w:eastAsia="ru-RU"/>
        </w:rPr>
        <w:t>N353 Северный филиал</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N361 Западно-Сибирский филиал</w:t>
      </w:r>
    </w:p>
    <w:p w14:paraId="7CB01FC8" w14:textId="77777777" w:rsidR="00A46D3B" w:rsidRPr="00261900" w:rsidRDefault="00A46D3B" w:rsidP="00D2638D">
      <w:pPr>
        <w:suppressAutoHyphens w:val="0"/>
        <w:rPr>
          <w:lang w:eastAsia="ru-RU"/>
        </w:rPr>
      </w:pPr>
      <w:r>
        <w:rPr>
          <w:color w:val="000000"/>
          <w:sz w:val="18"/>
          <w:szCs w:val="18"/>
          <w:lang w:eastAsia="ru-RU"/>
        </w:rPr>
        <w:t>N354 Горьковский филиал</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N362 Красноярский филиал</w:t>
      </w:r>
    </w:p>
    <w:p w14:paraId="0BC04501" w14:textId="77777777" w:rsidR="00A46D3B" w:rsidRPr="00261900" w:rsidRDefault="00A46D3B" w:rsidP="00D2638D">
      <w:pPr>
        <w:suppressAutoHyphens w:val="0"/>
        <w:rPr>
          <w:lang w:eastAsia="ru-RU"/>
        </w:rPr>
      </w:pPr>
      <w:r>
        <w:rPr>
          <w:color w:val="000000"/>
          <w:sz w:val="18"/>
          <w:szCs w:val="18"/>
          <w:lang w:eastAsia="ru-RU"/>
        </w:rPr>
        <w:t>N355 Юго-Восточный  филиал</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N363 Восточно-Сибирский филиал</w:t>
      </w:r>
    </w:p>
    <w:p w14:paraId="6A23E8E3" w14:textId="77777777" w:rsidR="00A46D3B" w:rsidRPr="00261900" w:rsidRDefault="00A46D3B" w:rsidP="00D2638D">
      <w:pPr>
        <w:suppressAutoHyphens w:val="0"/>
        <w:rPr>
          <w:lang w:eastAsia="ru-RU"/>
        </w:rPr>
      </w:pPr>
      <w:r>
        <w:rPr>
          <w:color w:val="000000"/>
          <w:sz w:val="18"/>
          <w:szCs w:val="18"/>
          <w:lang w:eastAsia="ru-RU"/>
        </w:rPr>
        <w:t>N356 Северо-Кавказский филиал</w:t>
      </w:r>
      <w:r>
        <w:rPr>
          <w:color w:val="000000"/>
          <w:sz w:val="18"/>
          <w:szCs w:val="18"/>
          <w:lang w:eastAsia="ru-RU"/>
        </w:rPr>
        <w:tab/>
      </w:r>
      <w:r>
        <w:rPr>
          <w:color w:val="000000"/>
          <w:sz w:val="18"/>
          <w:szCs w:val="18"/>
          <w:lang w:eastAsia="ru-RU"/>
        </w:rPr>
        <w:tab/>
      </w:r>
      <w:r>
        <w:rPr>
          <w:color w:val="000000"/>
          <w:sz w:val="18"/>
          <w:szCs w:val="18"/>
          <w:lang w:eastAsia="ru-RU"/>
        </w:rPr>
        <w:tab/>
        <w:t>N364 Забайкальский филиал</w:t>
      </w:r>
    </w:p>
    <w:p w14:paraId="7EAA4F23" w14:textId="77777777" w:rsidR="00A46D3B" w:rsidRPr="00261900" w:rsidRDefault="00A46D3B" w:rsidP="00D2638D">
      <w:pPr>
        <w:suppressAutoHyphens w:val="0"/>
        <w:rPr>
          <w:lang w:eastAsia="ru-RU"/>
        </w:rPr>
      </w:pPr>
      <w:r>
        <w:rPr>
          <w:color w:val="000000"/>
          <w:sz w:val="18"/>
          <w:szCs w:val="18"/>
          <w:lang w:eastAsia="ru-RU"/>
        </w:rPr>
        <w:t>N357 Куйбышевский филиал                              N365 Дальневосточный филиал </w:t>
      </w:r>
    </w:p>
    <w:p w14:paraId="66AAE986" w14:textId="77777777" w:rsidR="00A46D3B" w:rsidRDefault="00A46D3B" w:rsidP="00D2638D">
      <w:pPr>
        <w:pBdr>
          <w:top w:val="nil"/>
          <w:left w:val="nil"/>
          <w:bottom w:val="nil"/>
          <w:right w:val="nil"/>
          <w:between w:val="nil"/>
        </w:pBdr>
        <w:jc w:val="both"/>
        <w:rPr>
          <w:color w:val="000000"/>
          <w:sz w:val="18"/>
          <w:szCs w:val="18"/>
        </w:rPr>
      </w:pPr>
    </w:p>
    <w:p w14:paraId="45CDA49A" w14:textId="77777777" w:rsidR="00A46D3B" w:rsidRDefault="00A46D3B" w:rsidP="00D2638D">
      <w:pPr>
        <w:pBdr>
          <w:top w:val="nil"/>
          <w:left w:val="nil"/>
          <w:bottom w:val="nil"/>
          <w:right w:val="nil"/>
          <w:between w:val="nil"/>
        </w:pBdr>
        <w:rPr>
          <w:color w:val="000000"/>
          <w:sz w:val="20"/>
          <w:szCs w:val="20"/>
        </w:rPr>
      </w:pPr>
    </w:p>
  </w:footnote>
  <w:footnote w:id="7">
    <w:p w14:paraId="7D308980" w14:textId="77777777" w:rsidR="00A46D3B" w:rsidRDefault="00A46D3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5F6C" w14:textId="77777777" w:rsidR="00A46D3B" w:rsidRDefault="00A46D3B" w:rsidP="008646DC">
    <w:pPr>
      <w:pStyle w:val="afa"/>
      <w:jc w:val="center"/>
      <w:rPr>
        <w:noProof/>
      </w:rPr>
    </w:pPr>
    <w:r>
      <w:fldChar w:fldCharType="begin"/>
    </w:r>
    <w:r>
      <w:instrText xml:space="preserve"> PAGE   \* MERGEFORMAT </w:instrText>
    </w:r>
    <w:r>
      <w:fldChar w:fldCharType="separate"/>
    </w:r>
    <w:r>
      <w:rPr>
        <w:noProof/>
      </w:rPr>
      <w:t>28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34D1" w14:textId="77777777" w:rsidR="00A46D3B" w:rsidRDefault="00A46D3B">
    <w:pPr>
      <w:pStyle w:val="afa"/>
    </w:pPr>
  </w:p>
  <w:p w14:paraId="3A2B03DA" w14:textId="77777777" w:rsidR="00A46D3B" w:rsidRDefault="00A46D3B"/>
  <w:p w14:paraId="1F3F9871" w14:textId="77777777" w:rsidR="00A46D3B" w:rsidRDefault="00A46D3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DA30" w14:textId="77777777" w:rsidR="00A46D3B" w:rsidRDefault="00A46D3B"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64F8" w14:textId="77777777" w:rsidR="00A46D3B" w:rsidRPr="003A355A" w:rsidRDefault="00A46D3B" w:rsidP="003A355A">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710701"/>
      <w:docPartObj>
        <w:docPartGallery w:val="Page Numbers (Top of Page)"/>
        <w:docPartUnique/>
      </w:docPartObj>
    </w:sdtPr>
    <w:sdtContent>
      <w:p w14:paraId="2E106E57" w14:textId="77777777" w:rsidR="00A46D3B" w:rsidRDefault="00A46D3B">
        <w:pPr>
          <w:pStyle w:val="afa"/>
          <w:jc w:val="center"/>
        </w:pPr>
        <w:r>
          <w:fldChar w:fldCharType="begin"/>
        </w:r>
        <w:r>
          <w:instrText>PAGE   \* MERGEFORMAT</w:instrText>
        </w:r>
        <w:r>
          <w:fldChar w:fldCharType="separate"/>
        </w:r>
        <w:r>
          <w:rPr>
            <w:noProof/>
          </w:rPr>
          <w:t>4</w:t>
        </w:r>
        <w:r>
          <w:fldChar w:fldCharType="end"/>
        </w:r>
      </w:p>
    </w:sdtContent>
  </w:sdt>
  <w:p w14:paraId="4765D014" w14:textId="77777777" w:rsidR="00A46D3B" w:rsidRDefault="00A46D3B">
    <w:pPr>
      <w:pStyle w:val="a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8064" w14:textId="77777777" w:rsidR="00A46D3B" w:rsidRPr="00AE026F" w:rsidRDefault="00A46D3B" w:rsidP="00AE026F">
    <w:pPr>
      <w:pStyle w:val="af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860444"/>
      <w:docPartObj>
        <w:docPartGallery w:val="Page Numbers (Top of Page)"/>
        <w:docPartUnique/>
      </w:docPartObj>
    </w:sdtPr>
    <w:sdtContent>
      <w:p w14:paraId="4873FA91" w14:textId="77777777" w:rsidR="00A46D3B" w:rsidRDefault="00A46D3B">
        <w:pPr>
          <w:pStyle w:val="afa"/>
          <w:jc w:val="center"/>
        </w:pPr>
        <w:r>
          <w:fldChar w:fldCharType="begin"/>
        </w:r>
        <w:r>
          <w:instrText>PAGE   \* MERGEFORMAT</w:instrText>
        </w:r>
        <w:r>
          <w:fldChar w:fldCharType="separate"/>
        </w:r>
        <w:r>
          <w:rPr>
            <w:noProof/>
          </w:rPr>
          <w:t>21</w:t>
        </w:r>
        <w:r>
          <w:fldChar w:fldCharType="end"/>
        </w:r>
      </w:p>
    </w:sdtContent>
  </w:sdt>
  <w:p w14:paraId="246075F4" w14:textId="77777777" w:rsidR="00A46D3B" w:rsidRDefault="00A46D3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6797DDC"/>
    <w:multiLevelType w:val="multilevel"/>
    <w:tmpl w:val="4AF2B966"/>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069358E9"/>
    <w:multiLevelType w:val="multilevel"/>
    <w:tmpl w:val="6BDEAA82"/>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lvlText w:val="4.%3."/>
      <w:lvlJc w:val="left"/>
      <w:pPr>
        <w:ind w:left="1712" w:hanging="720"/>
      </w:pPr>
      <w:rPr>
        <w:rFonts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4" w15:restartNumberingAfterBreak="0">
    <w:nsid w:val="06C56E65"/>
    <w:multiLevelType w:val="multilevel"/>
    <w:tmpl w:val="E99C98E0"/>
    <w:lvl w:ilvl="0">
      <w:start w:val="4"/>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BC818E9"/>
    <w:multiLevelType w:val="hybridMultilevel"/>
    <w:tmpl w:val="D4CAF15E"/>
    <w:lvl w:ilvl="0" w:tplc="5EC0687E">
      <w:start w:val="1"/>
      <w:numFmt w:val="decimal"/>
      <w:lvlText w:val="%1."/>
      <w:lvlJc w:val="left"/>
      <w:pPr>
        <w:ind w:left="1069" w:hanging="360"/>
      </w:pPr>
      <w:rPr>
        <w:rFonts w:hint="default"/>
      </w:rPr>
    </w:lvl>
    <w:lvl w:ilvl="1" w:tplc="0FBCF8CC" w:tentative="1">
      <w:start w:val="1"/>
      <w:numFmt w:val="lowerLetter"/>
      <w:lvlText w:val="%2."/>
      <w:lvlJc w:val="left"/>
      <w:pPr>
        <w:ind w:left="1789" w:hanging="360"/>
      </w:pPr>
    </w:lvl>
    <w:lvl w:ilvl="2" w:tplc="6F9AEBDC" w:tentative="1">
      <w:start w:val="1"/>
      <w:numFmt w:val="lowerRoman"/>
      <w:lvlText w:val="%3."/>
      <w:lvlJc w:val="right"/>
      <w:pPr>
        <w:ind w:left="2509" w:hanging="180"/>
      </w:pPr>
    </w:lvl>
    <w:lvl w:ilvl="3" w:tplc="E6F02E50" w:tentative="1">
      <w:start w:val="1"/>
      <w:numFmt w:val="decimal"/>
      <w:lvlText w:val="%4."/>
      <w:lvlJc w:val="left"/>
      <w:pPr>
        <w:ind w:left="3229" w:hanging="360"/>
      </w:pPr>
    </w:lvl>
    <w:lvl w:ilvl="4" w:tplc="2FC290F8" w:tentative="1">
      <w:start w:val="1"/>
      <w:numFmt w:val="lowerLetter"/>
      <w:lvlText w:val="%5."/>
      <w:lvlJc w:val="left"/>
      <w:pPr>
        <w:ind w:left="3949" w:hanging="360"/>
      </w:pPr>
    </w:lvl>
    <w:lvl w:ilvl="5" w:tplc="1550FB5E" w:tentative="1">
      <w:start w:val="1"/>
      <w:numFmt w:val="lowerRoman"/>
      <w:lvlText w:val="%6."/>
      <w:lvlJc w:val="right"/>
      <w:pPr>
        <w:ind w:left="4669" w:hanging="180"/>
      </w:pPr>
    </w:lvl>
    <w:lvl w:ilvl="6" w:tplc="0ED0A784" w:tentative="1">
      <w:start w:val="1"/>
      <w:numFmt w:val="decimal"/>
      <w:lvlText w:val="%7."/>
      <w:lvlJc w:val="left"/>
      <w:pPr>
        <w:ind w:left="5389" w:hanging="360"/>
      </w:pPr>
    </w:lvl>
    <w:lvl w:ilvl="7" w:tplc="174E60FE" w:tentative="1">
      <w:start w:val="1"/>
      <w:numFmt w:val="lowerLetter"/>
      <w:lvlText w:val="%8."/>
      <w:lvlJc w:val="left"/>
      <w:pPr>
        <w:ind w:left="6109" w:hanging="360"/>
      </w:pPr>
    </w:lvl>
    <w:lvl w:ilvl="8" w:tplc="88BABF48" w:tentative="1">
      <w:start w:val="1"/>
      <w:numFmt w:val="lowerRoman"/>
      <w:lvlText w:val="%9."/>
      <w:lvlJc w:val="right"/>
      <w:pPr>
        <w:ind w:left="6829" w:hanging="180"/>
      </w:pPr>
    </w:lvl>
  </w:abstractNum>
  <w:abstractNum w:abstractNumId="27" w15:restartNumberingAfterBreak="0">
    <w:nsid w:val="136A1074"/>
    <w:multiLevelType w:val="multilevel"/>
    <w:tmpl w:val="946A0A9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pStyle w:val="9"/>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1CDB4155"/>
    <w:multiLevelType w:val="multilevel"/>
    <w:tmpl w:val="15BC468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8005FD"/>
    <w:multiLevelType w:val="multilevel"/>
    <w:tmpl w:val="C57829BA"/>
    <w:lvl w:ilvl="0">
      <w:start w:val="4"/>
      <w:numFmt w:val="decimal"/>
      <w:lvlText w:val="%1."/>
      <w:lvlJc w:val="left"/>
      <w:pPr>
        <w:ind w:left="450" w:hanging="450"/>
      </w:pPr>
      <w:rPr>
        <w:rFonts w:hint="default"/>
      </w:rPr>
    </w:lvl>
    <w:lvl w:ilvl="1">
      <w:start w:val="1"/>
      <w:numFmt w:val="decimal"/>
      <w:lvlText w:val="4.%2."/>
      <w:lvlJc w:val="left"/>
      <w:pPr>
        <w:ind w:left="1077" w:hanging="720"/>
      </w:pPr>
      <w:rPr>
        <w:rFonts w:hint="default"/>
      </w:rPr>
    </w:lvl>
    <w:lvl w:ilvl="2">
      <w:start w:val="1"/>
      <w:numFmt w:val="decimal"/>
      <w:lvlText w:val="%1.%2.%3."/>
      <w:lvlJc w:val="left"/>
      <w:pPr>
        <w:ind w:left="1434" w:hanging="720"/>
      </w:pPr>
      <w:rPr>
        <w:rFonts w:hint="default"/>
        <w:b w:val="0"/>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33" w15:restartNumberingAfterBreak="0">
    <w:nsid w:val="2EAD5F35"/>
    <w:multiLevelType w:val="multilevel"/>
    <w:tmpl w:val="9F96A568"/>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3.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F0B7FA7"/>
    <w:multiLevelType w:val="multilevel"/>
    <w:tmpl w:val="15F24E22"/>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27D25D1"/>
    <w:multiLevelType w:val="hybridMultilevel"/>
    <w:tmpl w:val="A0DCBE52"/>
    <w:lvl w:ilvl="0" w:tplc="77B00FDC">
      <w:start w:val="1"/>
      <w:numFmt w:val="decimal"/>
      <w:lvlText w:val="%1."/>
      <w:lvlJc w:val="left"/>
      <w:pPr>
        <w:ind w:left="1069" w:hanging="360"/>
      </w:pPr>
      <w:rPr>
        <w:rFonts w:hint="default"/>
        <w:b w:val="0"/>
        <w:i w:val="0"/>
        <w:sz w:val="28"/>
        <w:szCs w:val="28"/>
      </w:rPr>
    </w:lvl>
    <w:lvl w:ilvl="1" w:tplc="BCD84120">
      <w:start w:val="1"/>
      <w:numFmt w:val="lowerLetter"/>
      <w:lvlText w:val="%2."/>
      <w:lvlJc w:val="left"/>
      <w:pPr>
        <w:ind w:left="1789" w:hanging="360"/>
      </w:pPr>
    </w:lvl>
    <w:lvl w:ilvl="2" w:tplc="DBD2A9BC">
      <w:start w:val="1"/>
      <w:numFmt w:val="lowerRoman"/>
      <w:lvlText w:val="%3."/>
      <w:lvlJc w:val="right"/>
      <w:pPr>
        <w:ind w:left="2509" w:hanging="180"/>
      </w:pPr>
    </w:lvl>
    <w:lvl w:ilvl="3" w:tplc="289C5DEE" w:tentative="1">
      <w:start w:val="1"/>
      <w:numFmt w:val="decimal"/>
      <w:lvlText w:val="%4."/>
      <w:lvlJc w:val="left"/>
      <w:pPr>
        <w:ind w:left="3229" w:hanging="360"/>
      </w:pPr>
    </w:lvl>
    <w:lvl w:ilvl="4" w:tplc="DA1276BC" w:tentative="1">
      <w:start w:val="1"/>
      <w:numFmt w:val="lowerLetter"/>
      <w:lvlText w:val="%5."/>
      <w:lvlJc w:val="left"/>
      <w:pPr>
        <w:ind w:left="3949" w:hanging="360"/>
      </w:pPr>
    </w:lvl>
    <w:lvl w:ilvl="5" w:tplc="6D5E2DA0" w:tentative="1">
      <w:start w:val="1"/>
      <w:numFmt w:val="lowerRoman"/>
      <w:lvlText w:val="%6."/>
      <w:lvlJc w:val="right"/>
      <w:pPr>
        <w:ind w:left="4669" w:hanging="180"/>
      </w:pPr>
    </w:lvl>
    <w:lvl w:ilvl="6" w:tplc="BB868566" w:tentative="1">
      <w:start w:val="1"/>
      <w:numFmt w:val="decimal"/>
      <w:lvlText w:val="%7."/>
      <w:lvlJc w:val="left"/>
      <w:pPr>
        <w:ind w:left="5389" w:hanging="360"/>
      </w:pPr>
    </w:lvl>
    <w:lvl w:ilvl="7" w:tplc="2C842086" w:tentative="1">
      <w:start w:val="1"/>
      <w:numFmt w:val="lowerLetter"/>
      <w:lvlText w:val="%8."/>
      <w:lvlJc w:val="left"/>
      <w:pPr>
        <w:ind w:left="6109" w:hanging="360"/>
      </w:pPr>
    </w:lvl>
    <w:lvl w:ilvl="8" w:tplc="39DC1580" w:tentative="1">
      <w:start w:val="1"/>
      <w:numFmt w:val="lowerRoman"/>
      <w:lvlText w:val="%9."/>
      <w:lvlJc w:val="right"/>
      <w:pPr>
        <w:ind w:left="6829"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C7B763E"/>
    <w:multiLevelType w:val="multilevel"/>
    <w:tmpl w:val="C7EE7E52"/>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40" w15:restartNumberingAfterBreak="0">
    <w:nsid w:val="3CB2423C"/>
    <w:multiLevelType w:val="multilevel"/>
    <w:tmpl w:val="33524788"/>
    <w:lvl w:ilvl="0">
      <w:start w:val="1"/>
      <w:numFmt w:val="decimal"/>
      <w:lvlText w:val="%1."/>
      <w:lvlJc w:val="left"/>
      <w:pPr>
        <w:ind w:left="450" w:hanging="450"/>
      </w:pPr>
      <w:rPr>
        <w:rFonts w:hint="default"/>
      </w:rPr>
    </w:lvl>
    <w:lvl w:ilvl="1">
      <w:start w:val="1"/>
      <w:numFmt w:val="decimal"/>
      <w:lvlText w:val="4.%2."/>
      <w:lvlJc w:val="left"/>
      <w:pPr>
        <w:ind w:left="1429" w:hanging="720"/>
      </w:pPr>
      <w:rPr>
        <w:rFonts w:hint="default"/>
      </w:rPr>
    </w:lvl>
    <w:lvl w:ilvl="2">
      <w:start w:val="1"/>
      <w:numFmt w:val="decimal"/>
      <w:lvlText w:val="4.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AE041A1"/>
    <w:multiLevelType w:val="multilevel"/>
    <w:tmpl w:val="0E2ACAEC"/>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3.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7E11B05"/>
    <w:multiLevelType w:val="multilevel"/>
    <w:tmpl w:val="26CEFD70"/>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588C29A9"/>
    <w:multiLevelType w:val="multilevel"/>
    <w:tmpl w:val="ED0C9CF8"/>
    <w:lvl w:ilvl="0">
      <w:start w:val="1"/>
      <w:numFmt w:val="decimal"/>
      <w:lvlText w:val="%1."/>
      <w:lvlJc w:val="left"/>
      <w:pPr>
        <w:ind w:left="450" w:hanging="450"/>
      </w:pPr>
      <w:rPr>
        <w:rFonts w:hint="default"/>
      </w:rPr>
    </w:lvl>
    <w:lvl w:ilvl="1">
      <w:start w:val="1"/>
      <w:numFmt w:val="decimal"/>
      <w:lvlText w:val="4.%2."/>
      <w:lvlJc w:val="left"/>
      <w:pPr>
        <w:ind w:left="1429" w:hanging="720"/>
      </w:pPr>
      <w:rPr>
        <w:rFonts w:hint="default"/>
      </w:rPr>
    </w:lvl>
    <w:lvl w:ilvl="2">
      <w:start w:val="1"/>
      <w:numFmt w:val="decimal"/>
      <w:lvlText w:val="4.%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EFC2590"/>
    <w:multiLevelType w:val="multilevel"/>
    <w:tmpl w:val="A1A6F3E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1EB4397"/>
    <w:multiLevelType w:val="hybridMultilevel"/>
    <w:tmpl w:val="D4CAF15E"/>
    <w:lvl w:ilvl="0" w:tplc="7D5A86C0">
      <w:start w:val="1"/>
      <w:numFmt w:val="decimal"/>
      <w:lvlText w:val="%1."/>
      <w:lvlJc w:val="left"/>
      <w:pPr>
        <w:ind w:left="1069" w:hanging="360"/>
      </w:pPr>
      <w:rPr>
        <w:rFonts w:hint="default"/>
      </w:rPr>
    </w:lvl>
    <w:lvl w:ilvl="1" w:tplc="EA72CCC4" w:tentative="1">
      <w:start w:val="1"/>
      <w:numFmt w:val="lowerLetter"/>
      <w:lvlText w:val="%2."/>
      <w:lvlJc w:val="left"/>
      <w:pPr>
        <w:ind w:left="1789" w:hanging="360"/>
      </w:pPr>
    </w:lvl>
    <w:lvl w:ilvl="2" w:tplc="355447AC" w:tentative="1">
      <w:start w:val="1"/>
      <w:numFmt w:val="lowerRoman"/>
      <w:lvlText w:val="%3."/>
      <w:lvlJc w:val="right"/>
      <w:pPr>
        <w:ind w:left="2509" w:hanging="180"/>
      </w:pPr>
    </w:lvl>
    <w:lvl w:ilvl="3" w:tplc="FE349E4A" w:tentative="1">
      <w:start w:val="1"/>
      <w:numFmt w:val="decimal"/>
      <w:lvlText w:val="%4."/>
      <w:lvlJc w:val="left"/>
      <w:pPr>
        <w:ind w:left="3229" w:hanging="360"/>
      </w:pPr>
    </w:lvl>
    <w:lvl w:ilvl="4" w:tplc="FD122228" w:tentative="1">
      <w:start w:val="1"/>
      <w:numFmt w:val="lowerLetter"/>
      <w:lvlText w:val="%5."/>
      <w:lvlJc w:val="left"/>
      <w:pPr>
        <w:ind w:left="3949" w:hanging="360"/>
      </w:pPr>
    </w:lvl>
    <w:lvl w:ilvl="5" w:tplc="C368119E" w:tentative="1">
      <w:start w:val="1"/>
      <w:numFmt w:val="lowerRoman"/>
      <w:lvlText w:val="%6."/>
      <w:lvlJc w:val="right"/>
      <w:pPr>
        <w:ind w:left="4669" w:hanging="180"/>
      </w:pPr>
    </w:lvl>
    <w:lvl w:ilvl="6" w:tplc="5F0262F8" w:tentative="1">
      <w:start w:val="1"/>
      <w:numFmt w:val="decimal"/>
      <w:lvlText w:val="%7."/>
      <w:lvlJc w:val="left"/>
      <w:pPr>
        <w:ind w:left="5389" w:hanging="360"/>
      </w:pPr>
    </w:lvl>
    <w:lvl w:ilvl="7" w:tplc="330474BC" w:tentative="1">
      <w:start w:val="1"/>
      <w:numFmt w:val="lowerLetter"/>
      <w:lvlText w:val="%8."/>
      <w:lvlJc w:val="left"/>
      <w:pPr>
        <w:ind w:left="6109" w:hanging="360"/>
      </w:pPr>
    </w:lvl>
    <w:lvl w:ilvl="8" w:tplc="E7D2E820" w:tentative="1">
      <w:start w:val="1"/>
      <w:numFmt w:val="lowerRoman"/>
      <w:lvlText w:val="%9."/>
      <w:lvlJc w:val="right"/>
      <w:pPr>
        <w:ind w:left="6829" w:hanging="180"/>
      </w:pPr>
    </w:lvl>
  </w:abstractNum>
  <w:abstractNum w:abstractNumId="55" w15:restartNumberingAfterBreak="0">
    <w:nsid w:val="6913511D"/>
    <w:multiLevelType w:val="multilevel"/>
    <w:tmpl w:val="C7EE7E52"/>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B206A8"/>
    <w:multiLevelType w:val="multilevel"/>
    <w:tmpl w:val="210298B4"/>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906395"/>
    <w:multiLevelType w:val="multilevel"/>
    <w:tmpl w:val="7E7820DA"/>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1146"/>
        </w:tabs>
        <w:ind w:left="1146" w:hanging="72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E991720"/>
    <w:multiLevelType w:val="multilevel"/>
    <w:tmpl w:val="A1A6F3E8"/>
    <w:lvl w:ilvl="0">
      <w:start w:val="4"/>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43"/>
  </w:num>
  <w:num w:numId="9">
    <w:abstractNumId w:val="62"/>
  </w:num>
  <w:num w:numId="10">
    <w:abstractNumId w:val="41"/>
  </w:num>
  <w:num w:numId="11">
    <w:abstractNumId w:val="42"/>
  </w:num>
  <w:num w:numId="12">
    <w:abstractNumId w:val="37"/>
  </w:num>
  <w:num w:numId="13">
    <w:abstractNumId w:val="38"/>
  </w:num>
  <w:num w:numId="14">
    <w:abstractNumId w:val="59"/>
  </w:num>
  <w:num w:numId="15">
    <w:abstractNumId w:val="29"/>
  </w:num>
  <w:num w:numId="16">
    <w:abstractNumId w:val="56"/>
  </w:num>
  <w:num w:numId="17">
    <w:abstractNumId w:val="49"/>
  </w:num>
  <w:num w:numId="18">
    <w:abstractNumId w:val="50"/>
  </w:num>
  <w:num w:numId="19">
    <w:abstractNumId w:val="28"/>
  </w:num>
  <w:num w:numId="20">
    <w:abstractNumId w:val="35"/>
  </w:num>
  <w:num w:numId="21">
    <w:abstractNumId w:val="45"/>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9"/>
  </w:num>
  <w:num w:numId="25">
    <w:abstractNumId w:val="54"/>
  </w:num>
  <w:num w:numId="26">
    <w:abstractNumId w:val="26"/>
  </w:num>
  <w:num w:numId="27">
    <w:abstractNumId w:val="47"/>
  </w:num>
  <w:num w:numId="28">
    <w:abstractNumId w:val="36"/>
  </w:num>
  <w:num w:numId="29">
    <w:abstractNumId w:val="61"/>
  </w:num>
  <w:num w:numId="30">
    <w:abstractNumId w:val="48"/>
  </w:num>
  <w:num w:numId="31">
    <w:abstractNumId w:val="52"/>
  </w:num>
  <w:num w:numId="32">
    <w:abstractNumId w:val="30"/>
  </w:num>
  <w:num w:numId="33">
    <w:abstractNumId w:val="40"/>
  </w:num>
  <w:num w:numId="34">
    <w:abstractNumId w:val="27"/>
  </w:num>
  <w:num w:numId="35">
    <w:abstractNumId w:val="55"/>
  </w:num>
  <w:num w:numId="36">
    <w:abstractNumId w:val="23"/>
  </w:num>
  <w:num w:numId="37">
    <w:abstractNumId w:val="32"/>
  </w:num>
  <w:num w:numId="38">
    <w:abstractNumId w:val="22"/>
  </w:num>
  <w:num w:numId="39">
    <w:abstractNumId w:val="60"/>
  </w:num>
  <w:num w:numId="40">
    <w:abstractNumId w:val="33"/>
  </w:num>
  <w:num w:numId="41">
    <w:abstractNumId w:val="44"/>
  </w:num>
  <w:num w:numId="42">
    <w:abstractNumId w:val="34"/>
  </w:num>
  <w:num w:numId="43">
    <w:abstractNumId w:val="51"/>
  </w:num>
  <w:num w:numId="44">
    <w:abstractNumId w:val="24"/>
  </w:num>
  <w:num w:numId="45">
    <w:abstractNumId w:val="6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3E"/>
    <w:rsid w:val="0000116C"/>
    <w:rsid w:val="00003B02"/>
    <w:rsid w:val="00003D08"/>
    <w:rsid w:val="00004791"/>
    <w:rsid w:val="00004F48"/>
    <w:rsid w:val="000058BC"/>
    <w:rsid w:val="0000594A"/>
    <w:rsid w:val="00006894"/>
    <w:rsid w:val="0000774D"/>
    <w:rsid w:val="00010979"/>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46E"/>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59D8"/>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2AD3"/>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4A65"/>
    <w:rsid w:val="00146CC2"/>
    <w:rsid w:val="00147510"/>
    <w:rsid w:val="00150594"/>
    <w:rsid w:val="00150E45"/>
    <w:rsid w:val="00151C2F"/>
    <w:rsid w:val="00151D7A"/>
    <w:rsid w:val="00153C91"/>
    <w:rsid w:val="00154547"/>
    <w:rsid w:val="00155E25"/>
    <w:rsid w:val="00156B73"/>
    <w:rsid w:val="00157CA9"/>
    <w:rsid w:val="00161C17"/>
    <w:rsid w:val="001629D5"/>
    <w:rsid w:val="00163671"/>
    <w:rsid w:val="001640E1"/>
    <w:rsid w:val="0016413E"/>
    <w:rsid w:val="00164ADD"/>
    <w:rsid w:val="00164D0C"/>
    <w:rsid w:val="0016528F"/>
    <w:rsid w:val="001661BD"/>
    <w:rsid w:val="001667F2"/>
    <w:rsid w:val="0016681B"/>
    <w:rsid w:val="00166B33"/>
    <w:rsid w:val="00166D95"/>
    <w:rsid w:val="00167695"/>
    <w:rsid w:val="00171FEC"/>
    <w:rsid w:val="00172294"/>
    <w:rsid w:val="001722C6"/>
    <w:rsid w:val="00172320"/>
    <w:rsid w:val="001725BF"/>
    <w:rsid w:val="001730A2"/>
    <w:rsid w:val="00173C81"/>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441"/>
    <w:rsid w:val="001E6511"/>
    <w:rsid w:val="001E6E80"/>
    <w:rsid w:val="001F0A23"/>
    <w:rsid w:val="001F2058"/>
    <w:rsid w:val="001F21DA"/>
    <w:rsid w:val="001F2BF0"/>
    <w:rsid w:val="001F2F0D"/>
    <w:rsid w:val="001F32B2"/>
    <w:rsid w:val="001F3C71"/>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3700"/>
    <w:rsid w:val="00224379"/>
    <w:rsid w:val="002247A2"/>
    <w:rsid w:val="0022483E"/>
    <w:rsid w:val="00230CCC"/>
    <w:rsid w:val="00230D0D"/>
    <w:rsid w:val="00231E0F"/>
    <w:rsid w:val="002326E3"/>
    <w:rsid w:val="0023302E"/>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2E69"/>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6936"/>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2955"/>
    <w:rsid w:val="002E3184"/>
    <w:rsid w:val="002E3DBF"/>
    <w:rsid w:val="002E43C8"/>
    <w:rsid w:val="002E4CCA"/>
    <w:rsid w:val="002E5C81"/>
    <w:rsid w:val="002E66D4"/>
    <w:rsid w:val="002E6C36"/>
    <w:rsid w:val="002F0C42"/>
    <w:rsid w:val="002F1275"/>
    <w:rsid w:val="002F15C9"/>
    <w:rsid w:val="002F1B9C"/>
    <w:rsid w:val="002F1F4B"/>
    <w:rsid w:val="002F201F"/>
    <w:rsid w:val="002F24CC"/>
    <w:rsid w:val="002F345D"/>
    <w:rsid w:val="002F40DE"/>
    <w:rsid w:val="002F4128"/>
    <w:rsid w:val="002F543C"/>
    <w:rsid w:val="002F6A6B"/>
    <w:rsid w:val="002F72F9"/>
    <w:rsid w:val="0030151C"/>
    <w:rsid w:val="0030184C"/>
    <w:rsid w:val="00302054"/>
    <w:rsid w:val="00302217"/>
    <w:rsid w:val="003031C4"/>
    <w:rsid w:val="00303935"/>
    <w:rsid w:val="0030466B"/>
    <w:rsid w:val="003056D5"/>
    <w:rsid w:val="00305BD2"/>
    <w:rsid w:val="00306BEB"/>
    <w:rsid w:val="003072B4"/>
    <w:rsid w:val="00311A92"/>
    <w:rsid w:val="00311B95"/>
    <w:rsid w:val="00313385"/>
    <w:rsid w:val="00313F83"/>
    <w:rsid w:val="003167AA"/>
    <w:rsid w:val="003173AD"/>
    <w:rsid w:val="00320EDC"/>
    <w:rsid w:val="00320FC3"/>
    <w:rsid w:val="003233BE"/>
    <w:rsid w:val="00324C26"/>
    <w:rsid w:val="00325CC8"/>
    <w:rsid w:val="00327E9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579D7"/>
    <w:rsid w:val="00357BBA"/>
    <w:rsid w:val="00361C96"/>
    <w:rsid w:val="0036291B"/>
    <w:rsid w:val="00362F75"/>
    <w:rsid w:val="003630DE"/>
    <w:rsid w:val="00364A64"/>
    <w:rsid w:val="003657D7"/>
    <w:rsid w:val="003663BC"/>
    <w:rsid w:val="003703DA"/>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55A"/>
    <w:rsid w:val="003A3A53"/>
    <w:rsid w:val="003A443B"/>
    <w:rsid w:val="003A5E1F"/>
    <w:rsid w:val="003A7044"/>
    <w:rsid w:val="003A741B"/>
    <w:rsid w:val="003B0E4B"/>
    <w:rsid w:val="003B2AFB"/>
    <w:rsid w:val="003B2EB1"/>
    <w:rsid w:val="003B3FE8"/>
    <w:rsid w:val="003B6093"/>
    <w:rsid w:val="003B702C"/>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6C6E"/>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44D"/>
    <w:rsid w:val="00415CA9"/>
    <w:rsid w:val="004209AE"/>
    <w:rsid w:val="0042174B"/>
    <w:rsid w:val="004224C0"/>
    <w:rsid w:val="00422CFA"/>
    <w:rsid w:val="004243CF"/>
    <w:rsid w:val="00425574"/>
    <w:rsid w:val="00425950"/>
    <w:rsid w:val="00425EB0"/>
    <w:rsid w:val="00426A2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26F4"/>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5C43"/>
    <w:rsid w:val="004864C2"/>
    <w:rsid w:val="00487153"/>
    <w:rsid w:val="004871B1"/>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087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752"/>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6727E"/>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4AAF"/>
    <w:rsid w:val="005A0E3B"/>
    <w:rsid w:val="005A2B08"/>
    <w:rsid w:val="005A3290"/>
    <w:rsid w:val="005A3AAB"/>
    <w:rsid w:val="005A41D0"/>
    <w:rsid w:val="005A5FEF"/>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6B8"/>
    <w:rsid w:val="005D573E"/>
    <w:rsid w:val="005D5B59"/>
    <w:rsid w:val="005D6190"/>
    <w:rsid w:val="005D64F1"/>
    <w:rsid w:val="005D6803"/>
    <w:rsid w:val="005D77E9"/>
    <w:rsid w:val="005E0074"/>
    <w:rsid w:val="005E067F"/>
    <w:rsid w:val="005E092C"/>
    <w:rsid w:val="005E0B21"/>
    <w:rsid w:val="005E1413"/>
    <w:rsid w:val="005E22D3"/>
    <w:rsid w:val="005E26B7"/>
    <w:rsid w:val="005E27FD"/>
    <w:rsid w:val="005E6CAE"/>
    <w:rsid w:val="005F1807"/>
    <w:rsid w:val="005F19D2"/>
    <w:rsid w:val="005F2D24"/>
    <w:rsid w:val="005F2FAA"/>
    <w:rsid w:val="005F4399"/>
    <w:rsid w:val="005F4718"/>
    <w:rsid w:val="005F5726"/>
    <w:rsid w:val="005F63D4"/>
    <w:rsid w:val="0060072E"/>
    <w:rsid w:val="0060192F"/>
    <w:rsid w:val="00601FA4"/>
    <w:rsid w:val="0060219A"/>
    <w:rsid w:val="00602A14"/>
    <w:rsid w:val="00603B67"/>
    <w:rsid w:val="006050B1"/>
    <w:rsid w:val="00606106"/>
    <w:rsid w:val="00606120"/>
    <w:rsid w:val="0060696E"/>
    <w:rsid w:val="006108FC"/>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4962"/>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C3B"/>
    <w:rsid w:val="00695F50"/>
    <w:rsid w:val="006A05EE"/>
    <w:rsid w:val="006A1CB3"/>
    <w:rsid w:val="006A6A23"/>
    <w:rsid w:val="006A6E08"/>
    <w:rsid w:val="006A6E7D"/>
    <w:rsid w:val="006A76EE"/>
    <w:rsid w:val="006B0925"/>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4BE6"/>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311"/>
    <w:rsid w:val="006F4522"/>
    <w:rsid w:val="006F6340"/>
    <w:rsid w:val="006F6D36"/>
    <w:rsid w:val="00700A24"/>
    <w:rsid w:val="00700ABB"/>
    <w:rsid w:val="00701BE5"/>
    <w:rsid w:val="0070359A"/>
    <w:rsid w:val="007043AB"/>
    <w:rsid w:val="007046B2"/>
    <w:rsid w:val="00705E2E"/>
    <w:rsid w:val="00706C8C"/>
    <w:rsid w:val="0071500C"/>
    <w:rsid w:val="0072064C"/>
    <w:rsid w:val="00722AFD"/>
    <w:rsid w:val="00722D74"/>
    <w:rsid w:val="00722EEE"/>
    <w:rsid w:val="00723E5E"/>
    <w:rsid w:val="00724B59"/>
    <w:rsid w:val="00724B9D"/>
    <w:rsid w:val="00725483"/>
    <w:rsid w:val="00725850"/>
    <w:rsid w:val="00725B27"/>
    <w:rsid w:val="0072632D"/>
    <w:rsid w:val="007268B7"/>
    <w:rsid w:val="00726F79"/>
    <w:rsid w:val="007274E7"/>
    <w:rsid w:val="00727B51"/>
    <w:rsid w:val="00727D3C"/>
    <w:rsid w:val="00730FED"/>
    <w:rsid w:val="00731B71"/>
    <w:rsid w:val="00732D0E"/>
    <w:rsid w:val="00733ADD"/>
    <w:rsid w:val="00734160"/>
    <w:rsid w:val="007341C2"/>
    <w:rsid w:val="0073441D"/>
    <w:rsid w:val="007354CF"/>
    <w:rsid w:val="00735D3A"/>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575D5"/>
    <w:rsid w:val="00760C67"/>
    <w:rsid w:val="00760ECD"/>
    <w:rsid w:val="00760F30"/>
    <w:rsid w:val="0076195D"/>
    <w:rsid w:val="00761FA1"/>
    <w:rsid w:val="00763BD4"/>
    <w:rsid w:val="00763EDB"/>
    <w:rsid w:val="00765DAB"/>
    <w:rsid w:val="0076658F"/>
    <w:rsid w:val="00767BD4"/>
    <w:rsid w:val="007704AD"/>
    <w:rsid w:val="0077096E"/>
    <w:rsid w:val="0077115E"/>
    <w:rsid w:val="007715DA"/>
    <w:rsid w:val="007747B6"/>
    <w:rsid w:val="007755C4"/>
    <w:rsid w:val="007768E4"/>
    <w:rsid w:val="007774FD"/>
    <w:rsid w:val="00777850"/>
    <w:rsid w:val="00780CDF"/>
    <w:rsid w:val="0078227D"/>
    <w:rsid w:val="00782E92"/>
    <w:rsid w:val="007838E0"/>
    <w:rsid w:val="00783AD5"/>
    <w:rsid w:val="0078472E"/>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1DD"/>
    <w:rsid w:val="007D42D5"/>
    <w:rsid w:val="007D50EE"/>
    <w:rsid w:val="007D5AEA"/>
    <w:rsid w:val="007D6548"/>
    <w:rsid w:val="007E0067"/>
    <w:rsid w:val="007E2904"/>
    <w:rsid w:val="007E2C86"/>
    <w:rsid w:val="007E34AB"/>
    <w:rsid w:val="007E47A7"/>
    <w:rsid w:val="007E48BC"/>
    <w:rsid w:val="007E49E8"/>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A77"/>
    <w:rsid w:val="00814F46"/>
    <w:rsid w:val="008223A6"/>
    <w:rsid w:val="00823B6C"/>
    <w:rsid w:val="00825F38"/>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645B"/>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46DC"/>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5FBC"/>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762"/>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4A8E"/>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1FE1"/>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7688D"/>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5BA2"/>
    <w:rsid w:val="009C7BA1"/>
    <w:rsid w:val="009D01E1"/>
    <w:rsid w:val="009D2688"/>
    <w:rsid w:val="009D3A40"/>
    <w:rsid w:val="009D4112"/>
    <w:rsid w:val="009D561F"/>
    <w:rsid w:val="009D5AB8"/>
    <w:rsid w:val="009D65A3"/>
    <w:rsid w:val="009D6BB8"/>
    <w:rsid w:val="009E00CD"/>
    <w:rsid w:val="009E0C31"/>
    <w:rsid w:val="009E15ED"/>
    <w:rsid w:val="009E1B08"/>
    <w:rsid w:val="009E228A"/>
    <w:rsid w:val="009E31A8"/>
    <w:rsid w:val="009E581C"/>
    <w:rsid w:val="009E64D8"/>
    <w:rsid w:val="009F021A"/>
    <w:rsid w:val="009F1124"/>
    <w:rsid w:val="009F232D"/>
    <w:rsid w:val="009F2BCA"/>
    <w:rsid w:val="009F2DD2"/>
    <w:rsid w:val="009F3A5E"/>
    <w:rsid w:val="009F3BE8"/>
    <w:rsid w:val="009F4371"/>
    <w:rsid w:val="009F4C89"/>
    <w:rsid w:val="009F5D15"/>
    <w:rsid w:val="009F7E18"/>
    <w:rsid w:val="009F7F89"/>
    <w:rsid w:val="009F7FBA"/>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2A53"/>
    <w:rsid w:val="00A43EF5"/>
    <w:rsid w:val="00A44BCF"/>
    <w:rsid w:val="00A4537F"/>
    <w:rsid w:val="00A45D01"/>
    <w:rsid w:val="00A46D3B"/>
    <w:rsid w:val="00A46F24"/>
    <w:rsid w:val="00A502B2"/>
    <w:rsid w:val="00A50AB5"/>
    <w:rsid w:val="00A50ADB"/>
    <w:rsid w:val="00A515A5"/>
    <w:rsid w:val="00A517C7"/>
    <w:rsid w:val="00A52E2A"/>
    <w:rsid w:val="00A543C0"/>
    <w:rsid w:val="00A5569C"/>
    <w:rsid w:val="00A55DF5"/>
    <w:rsid w:val="00A57342"/>
    <w:rsid w:val="00A60D93"/>
    <w:rsid w:val="00A616F9"/>
    <w:rsid w:val="00A62399"/>
    <w:rsid w:val="00A62420"/>
    <w:rsid w:val="00A62751"/>
    <w:rsid w:val="00A62C56"/>
    <w:rsid w:val="00A647EF"/>
    <w:rsid w:val="00A64891"/>
    <w:rsid w:val="00A64D26"/>
    <w:rsid w:val="00A65B10"/>
    <w:rsid w:val="00A65B59"/>
    <w:rsid w:val="00A66A09"/>
    <w:rsid w:val="00A67169"/>
    <w:rsid w:val="00A6781A"/>
    <w:rsid w:val="00A7012D"/>
    <w:rsid w:val="00A71A1B"/>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4B2B"/>
    <w:rsid w:val="00A95C94"/>
    <w:rsid w:val="00A96A5E"/>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49D1"/>
    <w:rsid w:val="00AD5880"/>
    <w:rsid w:val="00AD605A"/>
    <w:rsid w:val="00AD6A1A"/>
    <w:rsid w:val="00AE026F"/>
    <w:rsid w:val="00AE1A3A"/>
    <w:rsid w:val="00AE2472"/>
    <w:rsid w:val="00AE2756"/>
    <w:rsid w:val="00AE5D91"/>
    <w:rsid w:val="00AE660B"/>
    <w:rsid w:val="00AF06D4"/>
    <w:rsid w:val="00AF1313"/>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084"/>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2ED6"/>
    <w:rsid w:val="00B43024"/>
    <w:rsid w:val="00B4382C"/>
    <w:rsid w:val="00B4538A"/>
    <w:rsid w:val="00B46FA1"/>
    <w:rsid w:val="00B4765F"/>
    <w:rsid w:val="00B5040A"/>
    <w:rsid w:val="00B519BE"/>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0E2A"/>
    <w:rsid w:val="00B84775"/>
    <w:rsid w:val="00B853D9"/>
    <w:rsid w:val="00B8623F"/>
    <w:rsid w:val="00B87046"/>
    <w:rsid w:val="00B87FD5"/>
    <w:rsid w:val="00B90994"/>
    <w:rsid w:val="00B90F33"/>
    <w:rsid w:val="00B91604"/>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622"/>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73"/>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2ECF"/>
    <w:rsid w:val="00C03380"/>
    <w:rsid w:val="00C04288"/>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4F3B"/>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467F"/>
    <w:rsid w:val="00C5583D"/>
    <w:rsid w:val="00C559B9"/>
    <w:rsid w:val="00C55B13"/>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5749"/>
    <w:rsid w:val="00C67452"/>
    <w:rsid w:val="00C67460"/>
    <w:rsid w:val="00C67BE6"/>
    <w:rsid w:val="00C7002D"/>
    <w:rsid w:val="00C703C7"/>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2EB8"/>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C7B1A"/>
    <w:rsid w:val="00CD0D8D"/>
    <w:rsid w:val="00CD0F32"/>
    <w:rsid w:val="00CD21DC"/>
    <w:rsid w:val="00CD3643"/>
    <w:rsid w:val="00CD3A94"/>
    <w:rsid w:val="00CD43B5"/>
    <w:rsid w:val="00CD4876"/>
    <w:rsid w:val="00CD5691"/>
    <w:rsid w:val="00CD5C1D"/>
    <w:rsid w:val="00CE041E"/>
    <w:rsid w:val="00CE149D"/>
    <w:rsid w:val="00CE1C5D"/>
    <w:rsid w:val="00CE2472"/>
    <w:rsid w:val="00CE3459"/>
    <w:rsid w:val="00CE5076"/>
    <w:rsid w:val="00CE598D"/>
    <w:rsid w:val="00CE7661"/>
    <w:rsid w:val="00CE7EB4"/>
    <w:rsid w:val="00CF02D3"/>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638D"/>
    <w:rsid w:val="00D272EA"/>
    <w:rsid w:val="00D2783A"/>
    <w:rsid w:val="00D31606"/>
    <w:rsid w:val="00D32033"/>
    <w:rsid w:val="00D32FFA"/>
    <w:rsid w:val="00D33BE3"/>
    <w:rsid w:val="00D4088E"/>
    <w:rsid w:val="00D40A64"/>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2C1"/>
    <w:rsid w:val="00D6145F"/>
    <w:rsid w:val="00D6155E"/>
    <w:rsid w:val="00D6187B"/>
    <w:rsid w:val="00D625B0"/>
    <w:rsid w:val="00D62D34"/>
    <w:rsid w:val="00D63FA8"/>
    <w:rsid w:val="00D640D0"/>
    <w:rsid w:val="00D64C69"/>
    <w:rsid w:val="00D64EB5"/>
    <w:rsid w:val="00D657C3"/>
    <w:rsid w:val="00D65E96"/>
    <w:rsid w:val="00D6739A"/>
    <w:rsid w:val="00D67DC4"/>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1722"/>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243"/>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4E9D"/>
    <w:rsid w:val="00DF6153"/>
    <w:rsid w:val="00DF69CD"/>
    <w:rsid w:val="00DF6AE3"/>
    <w:rsid w:val="00DF7161"/>
    <w:rsid w:val="00DF7C35"/>
    <w:rsid w:val="00E02954"/>
    <w:rsid w:val="00E04934"/>
    <w:rsid w:val="00E05035"/>
    <w:rsid w:val="00E0681D"/>
    <w:rsid w:val="00E06B62"/>
    <w:rsid w:val="00E06C19"/>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2ED8"/>
    <w:rsid w:val="00E552BD"/>
    <w:rsid w:val="00E55D94"/>
    <w:rsid w:val="00E570F4"/>
    <w:rsid w:val="00E572A9"/>
    <w:rsid w:val="00E6018B"/>
    <w:rsid w:val="00E614C1"/>
    <w:rsid w:val="00E6204C"/>
    <w:rsid w:val="00E6258A"/>
    <w:rsid w:val="00E6258B"/>
    <w:rsid w:val="00E63C3D"/>
    <w:rsid w:val="00E640A9"/>
    <w:rsid w:val="00E655A7"/>
    <w:rsid w:val="00E658BF"/>
    <w:rsid w:val="00E66358"/>
    <w:rsid w:val="00E674A6"/>
    <w:rsid w:val="00E6778E"/>
    <w:rsid w:val="00E67B4B"/>
    <w:rsid w:val="00E67D53"/>
    <w:rsid w:val="00E7210E"/>
    <w:rsid w:val="00E74116"/>
    <w:rsid w:val="00E74B75"/>
    <w:rsid w:val="00E751DF"/>
    <w:rsid w:val="00E75896"/>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20"/>
    <w:rsid w:val="00E961FF"/>
    <w:rsid w:val="00E96D5D"/>
    <w:rsid w:val="00EA0326"/>
    <w:rsid w:val="00EA25E1"/>
    <w:rsid w:val="00EA36BD"/>
    <w:rsid w:val="00EA383E"/>
    <w:rsid w:val="00EA385F"/>
    <w:rsid w:val="00EA4093"/>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297A"/>
    <w:rsid w:val="00ED31C4"/>
    <w:rsid w:val="00ED63A2"/>
    <w:rsid w:val="00ED7B3B"/>
    <w:rsid w:val="00EE35FA"/>
    <w:rsid w:val="00EE3988"/>
    <w:rsid w:val="00EE42BF"/>
    <w:rsid w:val="00EE49EB"/>
    <w:rsid w:val="00EE6093"/>
    <w:rsid w:val="00EE6390"/>
    <w:rsid w:val="00EE6527"/>
    <w:rsid w:val="00EE7139"/>
    <w:rsid w:val="00EF18CF"/>
    <w:rsid w:val="00EF2E59"/>
    <w:rsid w:val="00EF475A"/>
    <w:rsid w:val="00EF542C"/>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4E7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1CD8"/>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46EA"/>
    <w:rsid w:val="00F75159"/>
    <w:rsid w:val="00F752A8"/>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57B"/>
    <w:rsid w:val="00F94925"/>
    <w:rsid w:val="00F95B55"/>
    <w:rsid w:val="00F9754F"/>
    <w:rsid w:val="00F97E18"/>
    <w:rsid w:val="00FA0811"/>
    <w:rsid w:val="00FA3C13"/>
    <w:rsid w:val="00FA40D7"/>
    <w:rsid w:val="00FA44EB"/>
    <w:rsid w:val="00FA487B"/>
    <w:rsid w:val="00FA5C1C"/>
    <w:rsid w:val="00FA67EB"/>
    <w:rsid w:val="00FA6A0D"/>
    <w:rsid w:val="00FB06DC"/>
    <w:rsid w:val="00FB0758"/>
    <w:rsid w:val="00FB0DD0"/>
    <w:rsid w:val="00FB1D5C"/>
    <w:rsid w:val="00FB2534"/>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3950"/>
    <w:rsid w:val="00FD49D2"/>
    <w:rsid w:val="00FD590C"/>
    <w:rsid w:val="00FE047C"/>
    <w:rsid w:val="00FE1832"/>
    <w:rsid w:val="00FE2342"/>
    <w:rsid w:val="00FE36FA"/>
    <w:rsid w:val="00FE3BF1"/>
    <w:rsid w:val="00FE60ED"/>
    <w:rsid w:val="00FE6F33"/>
    <w:rsid w:val="00FF0053"/>
    <w:rsid w:val="00FF06F2"/>
    <w:rsid w:val="00FF08DA"/>
    <w:rsid w:val="00FF1501"/>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568BFF"/>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szCs w:val="24"/>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List Paragraph1 Знак,SL_Абзац списка Знак,f_Абзац 1 Знак,Абзац списка2 Знак,Абзац списка4 Знак,Маркер Знак,ПАРАГРАФ Знак,Нумерованый список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aliases w:val="Body Text Indent_0,Body Text Indent_1,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
    <w:basedOn w:val="a"/>
    <w:link w:val="1d"/>
    <w:uiPriority w:val="99"/>
    <w:rsid w:val="00F76448"/>
    <w:pPr>
      <w:ind w:firstLine="720"/>
    </w:pPr>
    <w:rPr>
      <w:sz w:val="28"/>
      <w:szCs w:val="20"/>
    </w:rPr>
  </w:style>
  <w:style w:type="character" w:customStyle="1" w:styleId="1d">
    <w:name w:val="Основной текст с отступом Знак1"/>
    <w:aliases w:val="Body Text Indent_0 Знак,Body Text Indent_1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Стиль_1 Знак"/>
    <w:basedOn w:val="a0"/>
    <w:link w:val="afb"/>
    <w:rsid w:val="00A336B1"/>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character" w:customStyle="1" w:styleId="ConsNormal0">
    <w:name w:val="ConsNormal Знак"/>
    <w:link w:val="ConsNormal"/>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character" w:customStyle="1" w:styleId="1f2">
    <w:name w:val="Подзаголовок Знак1"/>
    <w:basedOn w:val="a0"/>
    <w:link w:val="aff0"/>
    <w:rsid w:val="00843621"/>
    <w:rPr>
      <w:b/>
      <w:bCs/>
      <w:sz w:val="24"/>
      <w:szCs w:val="24"/>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character" w:customStyle="1" w:styleId="1f4">
    <w:name w:val="Тема примечания Знак1"/>
    <w:basedOn w:val="1f5"/>
    <w:link w:val="aff4"/>
    <w:rsid w:val="00A336B1"/>
    <w:rPr>
      <w:b/>
      <w:bCs/>
      <w:lang w:eastAsia="ar-SA"/>
    </w:rPr>
  </w:style>
  <w:style w:type="character" w:customStyle="1" w:styleId="1f5">
    <w:name w:val="Текст примечания Знак1"/>
    <w:basedOn w:val="a0"/>
    <w:link w:val="aff5"/>
    <w:rsid w:val="009C211A"/>
    <w:rPr>
      <w:lang w:eastAsia="ar-SA"/>
    </w:rPr>
  </w:style>
  <w:style w:type="paragraph" w:styleId="aff5">
    <w:name w:val="annotation text"/>
    <w:basedOn w:val="a"/>
    <w:link w:val="1f5"/>
    <w:unhideWhenUsed/>
    <w:rsid w:val="009C211A"/>
    <w:rPr>
      <w:sz w:val="20"/>
      <w:szCs w:val="20"/>
    </w:rPr>
  </w:style>
  <w:style w:type="paragraph" w:styleId="aff6">
    <w:name w:val="Balloon Text"/>
    <w:basedOn w:val="a"/>
    <w:link w:val="1f6"/>
    <w:rsid w:val="00F76448"/>
    <w:rPr>
      <w:rFonts w:ascii="Tahoma" w:hAnsi="Tahoma"/>
      <w:sz w:val="16"/>
      <w:szCs w:val="16"/>
    </w:rPr>
  </w:style>
  <w:style w:type="character" w:customStyle="1" w:styleId="1f6">
    <w:name w:val="Текст выноски Знак1"/>
    <w:basedOn w:val="a0"/>
    <w:link w:val="aff6"/>
    <w:rsid w:val="00A336B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7"/>
    <w:uiPriority w:val="34"/>
    <w:qFormat/>
    <w:rsid w:val="00F76448"/>
    <w:pPr>
      <w:ind w:left="720"/>
    </w:pPr>
  </w:style>
  <w:style w:type="character" w:customStyle="1" w:styleId="1f7">
    <w:name w:val="Абзац списка Знак1"/>
    <w:aliases w:val="Bullet List Знак,Bullet Number Знак,FooterText Знак,List Paragraph1 Знак1,List Paragraph_0 Знак,RSHB_Table-Normal Знак,SL_Абзац списка Знак1,Table-Normal Знак,lp1 Знак,numbered Знак,Абзац списка2 Знак1,Маркер Знак1,ПАРАГРАФ Знак1"/>
    <w:basedOn w:val="a0"/>
    <w:link w:val="aff7"/>
    <w:rPr>
      <w:sz w:val="24"/>
      <w:szCs w:val="24"/>
      <w:lang w:eastAsia="ar-SA"/>
    </w:r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e"/>
    <w:rsid w:val="00F76448"/>
    <w:rPr>
      <w:sz w:val="20"/>
      <w:szCs w:val="20"/>
    </w:rPr>
  </w:style>
  <w:style w:type="character" w:customStyle="1" w:styleId="1fe">
    <w:name w:val="Текст концевой сноски Знак1"/>
    <w:basedOn w:val="a0"/>
    <w:link w:val="affc"/>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styleId="afff4">
    <w:name w:val="Unresolved Mention"/>
    <w:basedOn w:val="a0"/>
    <w:uiPriority w:val="99"/>
    <w:semiHidden/>
    <w:unhideWhenUsed/>
    <w:rsid w:val="000A361A"/>
    <w:rPr>
      <w:color w:val="605E5C"/>
      <w:shd w:val="clear" w:color="auto" w:fill="E1DFDD"/>
    </w:rPr>
  </w:style>
  <w:style w:type="paragraph" w:customStyle="1" w:styleId="9">
    <w:name w:val="Стиль9"/>
    <w:basedOn w:val="a"/>
    <w:pPr>
      <w:numPr>
        <w:ilvl w:val="2"/>
        <w:numId w:val="34"/>
      </w:numPr>
    </w:pPr>
  </w:style>
  <w:style w:type="paragraph" w:styleId="afff5">
    <w:name w:val="List Continue"/>
    <w:basedOn w:val="a"/>
    <w:uiPriority w:val="99"/>
    <w:unhideWhenUsed/>
    <w:pPr>
      <w:spacing w:after="120"/>
      <w:ind w:left="283"/>
      <w:contextualSpacing/>
    </w:pPr>
  </w:style>
  <w:style w:type="paragraph" w:styleId="27">
    <w:name w:val="Body Text Indent 2"/>
    <w:basedOn w:val="a"/>
    <w:link w:val="213"/>
    <w:uiPriority w:val="99"/>
    <w:semiHidden/>
    <w:unhideWhenUsed/>
    <w:pPr>
      <w:spacing w:after="120" w:line="480" w:lineRule="auto"/>
      <w:ind w:left="283"/>
    </w:pPr>
  </w:style>
  <w:style w:type="character" w:customStyle="1" w:styleId="213">
    <w:name w:val="Основной текст с отступом 2 Знак1"/>
    <w:basedOn w:val="a0"/>
    <w:link w:val="27"/>
    <w:uiPriority w:val="99"/>
    <w:semiHidden/>
    <w:rPr>
      <w:sz w:val="24"/>
      <w:szCs w:val="24"/>
      <w:lang w:eastAsia="ar-SA"/>
    </w:rPr>
  </w:style>
  <w:style w:type="paragraph" w:customStyle="1" w:styleId="afff6">
    <w:name w:val="Îáû÷íûé"/>
    <w:uiPriority w:val="99"/>
  </w:style>
  <w:style w:type="paragraph" w:customStyle="1" w:styleId="43">
    <w:name w:val="Обычный4"/>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0"/>
  </w:style>
  <w:style w:type="paragraph" w:styleId="afff7">
    <w:name w:val="Revision"/>
    <w:hidden/>
    <w:uiPriority w:val="99"/>
    <w:semiHidden/>
    <w:rPr>
      <w:sz w:val="24"/>
      <w:szCs w:val="24"/>
      <w:lang w:eastAsia="ar-SA"/>
    </w:rPr>
  </w:style>
  <w:style w:type="character" w:customStyle="1" w:styleId="afff8">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8"/>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docdata">
    <w:name w:val="docdata"/>
    <w:aliases w:val="docy,v5,5567,bqiaagaaeyqcaaagiaiaaam+fqaabuwvaaaaaaaaaaaaaaaaaaaaaaaaaaaaaaaaaaaaaaaaaaaaaaaaaaaaaaaaaaaaaaaaaaaaaaaaaaaaaaaaaaaaaaaaaaaaaaaaaaaaaaaaaaaaaaaaaaaaaaaaaaaaaaaaaaaaaaaaaaaaaaaaaaaaaaaaaaaaaaaaaaaaaaaaaaaaaaaaaaaaaaaaaaaaaaaaaaaaaaaa"/>
    <w:basedOn w:val="a"/>
    <w:pPr>
      <w:suppressAutoHyphens w:val="0"/>
      <w:spacing w:before="100" w:beforeAutospacing="1" w:after="100" w:afterAutospacing="1"/>
    </w:pPr>
    <w:rPr>
      <w:lang w:eastAsia="ru-RU"/>
    </w:rPr>
  </w:style>
  <w:style w:type="character" w:customStyle="1" w:styleId="1851">
    <w:name w:val="1851"/>
    <w:aliases w:val="bqiaagaaeyqcaaagiaiaaanobaaabxyeaaaaaaaaaaaaaaaaaaaaaaaaaaaaaaaaaaaaaaaaaaaaaaaaaaaaaaaaaaaaaaaaaaaaaaaaaaaaaaaaaaaaaaaaaaaaaaaaaaaaaaaaaaaaaaaaaaaaaaaaaaaaaaaaaaaaaaaaaaaaaaaaaaaaaaaaaaaaaaaaaaaaaaaaaaaaaaaaaaaaaaaaaaaaaaaaaaaaaaaa"/>
    <w:basedOn w:val="a0"/>
  </w:style>
  <w:style w:type="character" w:customStyle="1" w:styleId="1874">
    <w:name w:val="1874"/>
    <w:aliases w:val="bqiaagaaeyqcaaagiaiaaan/baaaby0eaaaaaaaaaaaaaaaaaaaaaaaaaaaaaaaaaaaaaaaaaaaaaaaaaaaaaaaaaaaaaaaaaaaaaaaaaaaaaaaaaaaaaaaaaaaaaaaaaaaaaaaaaaaaaaaaaaaaaaaaaaaaaaaaaaaaaaaaaaaaaaaaaaaaaaaaaaaaaaaaaaaaaaaaaaaaaaaaaaaaaaaaaaaaaaaaaaaaaaaa"/>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91">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11807614">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1634701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4.xml"/><Relationship Id="rId39" Type="http://schemas.openxmlformats.org/officeDocument/2006/relationships/hyperlink" Target="mailto:" TargetMode="External"/><Relationship Id="rId21" Type="http://schemas.openxmlformats.org/officeDocument/2006/relationships/footer" Target="footer1.xml"/><Relationship Id="rId34" Type="http://schemas.openxmlformats.org/officeDocument/2006/relationships/hyperlink" Target="https://pb.nalog.ru" TargetMode="External"/><Relationship Id="rId42" Type="http://schemas.openxmlformats.org/officeDocument/2006/relationships/footer" Target="footer5.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mailto:info@otc.ru" TargetMode="External"/><Relationship Id="rId37" Type="http://schemas.openxmlformats.org/officeDocument/2006/relationships/hyperlink" Target="http://www.fedresurs.ru" TargetMode="External"/><Relationship Id="rId40" Type="http://schemas.openxmlformats.org/officeDocument/2006/relationships/hyperlink" Target="consultantplus://offline/ref=00D89361DB6F2DA27DA3BE1149E410D28DEF0D1B6052E0897E69D161C252271B98CD0F1E182D74F59BE9FACBBDw2N" TargetMode="Externa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mailto:Zakupki-CKP@trcont.ru" TargetMode="External"/><Relationship Id="rId36" Type="http://schemas.openxmlformats.org/officeDocument/2006/relationships/hyperlink" Target="http://fssprus.ru/iss/ip" TargetMode="External"/><Relationship Id="rId10" Type="http://schemas.openxmlformats.org/officeDocument/2006/relationships/webSettings" Target="webSettings.xml"/><Relationship Id="rId19" Type="http://schemas.openxmlformats.org/officeDocument/2006/relationships/hyperlink" Target="consultantplus://offline/ref=00D89361DB6F2DA27DA3BE1149E410D28DEF0D1B6052E0897E69D161C252271B98CD0F1E182D74F59BE9FACBBDw2N" TargetMode="External"/><Relationship Id="rId31" Type="http://schemas.openxmlformats.org/officeDocument/2006/relationships/hyperlink" Target="http://otc.ru/"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otc.ru/" TargetMode="External"/><Relationship Id="rId35" Type="http://schemas.openxmlformats.org/officeDocument/2006/relationships/hyperlink" Target="https://pb.nalog.ru" TargetMode="External"/><Relationship Id="rId43" Type="http://schemas.openxmlformats.org/officeDocument/2006/relationships/footer" Target="footer6.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33" Type="http://schemas.openxmlformats.org/officeDocument/2006/relationships/hyperlink" Target="https://www.nalog.ru" TargetMode="External"/><Relationship Id="rId38" Type="http://schemas.openxmlformats.org/officeDocument/2006/relationships/hyperlink" Target="https://trcont.com/the-company/procurement" TargetMode="External"/><Relationship Id="rId46" Type="http://schemas.openxmlformats.org/officeDocument/2006/relationships/hyperlink" Target="https://www.nalog.gov.ru" TargetMode="External"/><Relationship Id="rId20" Type="http://schemas.openxmlformats.org/officeDocument/2006/relationships/header" Target="header1.xml"/><Relationship Id="rId41"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22569-31CA-4529-9001-797E6286ABF8}">
  <ds:schemaRefs>
    <ds:schemaRef ds:uri="http://schemas.openxmlformats.org/officeDocument/2006/bibliography"/>
  </ds:schemaRefs>
</ds:datastoreItem>
</file>

<file path=customXml/itemProps4.xml><?xml version="1.0" encoding="utf-8"?>
<ds:datastoreItem xmlns:ds="http://schemas.openxmlformats.org/officeDocument/2006/customXml" ds:itemID="{D92D7BCF-A47F-4727-B753-BFAA8051D062}">
  <ds:schemaRefs>
    <ds:schemaRef ds:uri="http://schemas.openxmlformats.org/officeDocument/2006/bibliography"/>
  </ds:schemaRefs>
</ds:datastoreItem>
</file>

<file path=customXml/itemProps5.xml><?xml version="1.0" encoding="utf-8"?>
<ds:datastoreItem xmlns:ds="http://schemas.openxmlformats.org/officeDocument/2006/customXml" ds:itemID="{CDA86491-65C5-4DA1-B522-6E86939ABA70}">
  <ds:schemaRefs>
    <ds:schemaRef ds:uri="http://schemas.openxmlformats.org/officeDocument/2006/bibliography"/>
  </ds:schemaRefs>
</ds:datastoreItem>
</file>

<file path=customXml/itemProps6.xml><?xml version="1.0" encoding="utf-8"?>
<ds:datastoreItem xmlns:ds="http://schemas.openxmlformats.org/officeDocument/2006/customXml" ds:itemID="{688B60E0-5C51-4340-9577-BD4D981F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26846</Words>
  <Characters>153024</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179511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Курицын Александр Евгеньевич</cp:lastModifiedBy>
  <cp:revision>2</cp:revision>
  <cp:lastPrinted>2014-09-23T06:50:00Z</cp:lastPrinted>
  <dcterms:created xsi:type="dcterms:W3CDTF">2025-05-19T11:30:00Z</dcterms:created>
  <dcterms:modified xsi:type="dcterms:W3CDTF">2025-05-19T11:30:00Z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