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B5A65EC" w14:textId="77777777" w:rsidR="007D6548" w:rsidRPr="006D2B87" w:rsidRDefault="005F2C8D" w:rsidP="00A4055F">
      <w:pPr>
        <w:tabs>
          <w:tab w:val="left" w:pos="4962"/>
        </w:tabs>
        <w:ind w:left="4820"/>
        <w:rPr>
          <w:b/>
          <w:bCs/>
          <w:sz w:val="28"/>
          <w:szCs w:val="28"/>
        </w:rPr>
      </w:pPr>
      <w:r>
        <w:rPr>
          <w:b/>
          <w:bCs/>
          <w:sz w:val="28"/>
          <w:szCs w:val="28"/>
        </w:rPr>
        <w:t>УТВЕРЖДАЮ:</w:t>
      </w:r>
    </w:p>
    <w:p w14:paraId="6B5A65ED" w14:textId="77777777" w:rsidR="007D6548" w:rsidRPr="006D2B87" w:rsidRDefault="007D6548" w:rsidP="00A4055F">
      <w:pPr>
        <w:tabs>
          <w:tab w:val="left" w:pos="4962"/>
        </w:tabs>
        <w:ind w:left="4820"/>
        <w:rPr>
          <w:rFonts w:eastAsia="Arial Unicode MS"/>
          <w:b/>
          <w:bCs/>
          <w:sz w:val="28"/>
          <w:szCs w:val="28"/>
        </w:rPr>
      </w:pPr>
    </w:p>
    <w:p w14:paraId="6B5A65EE" w14:textId="77777777" w:rsidR="00351767" w:rsidRDefault="005F2C8D" w:rsidP="00661768">
      <w:pPr>
        <w:tabs>
          <w:tab w:val="left" w:pos="4962"/>
        </w:tabs>
        <w:ind w:left="4820" w:right="-142"/>
        <w:rPr>
          <w:b/>
          <w:bCs/>
          <w:sz w:val="28"/>
          <w:szCs w:val="28"/>
        </w:rPr>
      </w:pPr>
      <w:r>
        <w:rPr>
          <w:b/>
          <w:bCs/>
          <w:sz w:val="28"/>
          <w:szCs w:val="28"/>
        </w:rPr>
        <w:t xml:space="preserve">Председатель Конкурсной </w:t>
      </w:r>
      <w:r w:rsidR="00661768">
        <w:rPr>
          <w:b/>
          <w:bCs/>
          <w:sz w:val="28"/>
          <w:szCs w:val="28"/>
        </w:rPr>
        <w:t>комиссии филиала</w:t>
      </w:r>
      <w:r>
        <w:rPr>
          <w:b/>
          <w:bCs/>
          <w:sz w:val="28"/>
          <w:szCs w:val="28"/>
        </w:rPr>
        <w:t xml:space="preserve"> ПАО «</w:t>
      </w:r>
      <w:proofErr w:type="spellStart"/>
      <w:r>
        <w:rPr>
          <w:b/>
          <w:bCs/>
          <w:sz w:val="28"/>
          <w:szCs w:val="28"/>
        </w:rPr>
        <w:t>ТрансКонтейнер</w:t>
      </w:r>
      <w:proofErr w:type="spellEnd"/>
      <w:r>
        <w:rPr>
          <w:b/>
          <w:bCs/>
          <w:sz w:val="28"/>
          <w:szCs w:val="28"/>
        </w:rPr>
        <w:t xml:space="preserve">» на </w:t>
      </w:r>
    </w:p>
    <w:p w14:paraId="6B5A65EF" w14:textId="77777777" w:rsidR="006F6D36" w:rsidRPr="006D2B87" w:rsidRDefault="005F2C8D" w:rsidP="006F6D36">
      <w:pPr>
        <w:tabs>
          <w:tab w:val="left" w:pos="4962"/>
        </w:tabs>
        <w:ind w:left="4820"/>
        <w:rPr>
          <w:b/>
          <w:bCs/>
          <w:sz w:val="28"/>
          <w:szCs w:val="28"/>
        </w:rPr>
      </w:pPr>
      <w:r>
        <w:rPr>
          <w:b/>
          <w:bCs/>
          <w:sz w:val="28"/>
          <w:szCs w:val="28"/>
        </w:rPr>
        <w:t>Забайкальской железной дороге</w:t>
      </w:r>
    </w:p>
    <w:p w14:paraId="6B5A65F0" w14:textId="77777777" w:rsidR="00C974DC" w:rsidRDefault="005F2C8D" w:rsidP="006F6D36">
      <w:pPr>
        <w:tabs>
          <w:tab w:val="left" w:pos="4962"/>
        </w:tabs>
        <w:ind w:left="4820"/>
        <w:rPr>
          <w:b/>
          <w:bCs/>
          <w:sz w:val="28"/>
          <w:szCs w:val="28"/>
        </w:rPr>
      </w:pPr>
      <w:r>
        <w:rPr>
          <w:b/>
          <w:bCs/>
          <w:sz w:val="28"/>
          <w:szCs w:val="28"/>
        </w:rPr>
        <w:t xml:space="preserve">____________________ </w:t>
      </w:r>
    </w:p>
    <w:p w14:paraId="6B5A65F1" w14:textId="77777777" w:rsidR="00351767" w:rsidRDefault="00351767">
      <w:pPr>
        <w:tabs>
          <w:tab w:val="left" w:pos="4962"/>
        </w:tabs>
        <w:ind w:left="4820"/>
        <w:rPr>
          <w:b/>
          <w:bCs/>
          <w:sz w:val="28"/>
          <w:szCs w:val="28"/>
        </w:rPr>
      </w:pPr>
    </w:p>
    <w:p w14:paraId="6B5A65F2" w14:textId="77777777" w:rsidR="006F6D36" w:rsidRPr="006D2B87" w:rsidRDefault="006F6D36" w:rsidP="006F6D36">
      <w:pPr>
        <w:tabs>
          <w:tab w:val="left" w:pos="4962"/>
        </w:tabs>
        <w:ind w:left="4820"/>
        <w:rPr>
          <w:rFonts w:eastAsia="Arial Unicode MS"/>
        </w:rPr>
      </w:pPr>
    </w:p>
    <w:p w14:paraId="6B5A65F3" w14:textId="4584F2F3" w:rsidR="00351767" w:rsidRDefault="005F2C8D">
      <w:pPr>
        <w:tabs>
          <w:tab w:val="left" w:pos="4962"/>
        </w:tabs>
        <w:ind w:left="4820"/>
        <w:rPr>
          <w:b/>
          <w:bCs/>
          <w:sz w:val="28"/>
        </w:rPr>
      </w:pPr>
      <w:r>
        <w:rPr>
          <w:b/>
          <w:bCs/>
          <w:sz w:val="28"/>
        </w:rPr>
        <w:t>«</w:t>
      </w:r>
      <w:r w:rsidR="001E3A6C">
        <w:rPr>
          <w:b/>
          <w:bCs/>
          <w:sz w:val="28"/>
        </w:rPr>
        <w:t>03» июня</w:t>
      </w:r>
      <w:r>
        <w:rPr>
          <w:b/>
          <w:bCs/>
          <w:sz w:val="28"/>
        </w:rPr>
        <w:t xml:space="preserve"> 2025 года</w:t>
      </w:r>
    </w:p>
    <w:p w14:paraId="6B5A65F4" w14:textId="77777777" w:rsidR="007D6548" w:rsidRDefault="007D6548">
      <w:pPr>
        <w:ind w:firstLine="709"/>
        <w:rPr>
          <w:b/>
          <w:bCs/>
          <w:spacing w:val="20"/>
          <w:sz w:val="28"/>
          <w:szCs w:val="28"/>
        </w:rPr>
      </w:pPr>
    </w:p>
    <w:p w14:paraId="6B5A65F5" w14:textId="77777777" w:rsidR="007D6548" w:rsidRDefault="007D6548">
      <w:pPr>
        <w:spacing w:after="120"/>
        <w:jc w:val="center"/>
        <w:rPr>
          <w:b/>
          <w:bCs/>
          <w:sz w:val="40"/>
          <w:szCs w:val="40"/>
        </w:rPr>
      </w:pPr>
    </w:p>
    <w:p w14:paraId="6B5A65F6" w14:textId="77777777" w:rsidR="007D6548" w:rsidRDefault="005F2C8D">
      <w:pPr>
        <w:spacing w:after="120"/>
        <w:jc w:val="center"/>
        <w:rPr>
          <w:b/>
          <w:bCs/>
          <w:sz w:val="40"/>
          <w:szCs w:val="40"/>
        </w:rPr>
      </w:pPr>
      <w:r>
        <w:rPr>
          <w:b/>
          <w:bCs/>
          <w:sz w:val="40"/>
          <w:szCs w:val="40"/>
        </w:rPr>
        <w:t>ДОКУМЕНТАЦИЯ О ЗАКУПКЕ</w:t>
      </w:r>
    </w:p>
    <w:p w14:paraId="6B5A65F7" w14:textId="77777777" w:rsidR="000A2D97" w:rsidRDefault="000A2D97">
      <w:pPr>
        <w:spacing w:after="120"/>
        <w:ind w:firstLine="709"/>
        <w:jc w:val="center"/>
        <w:rPr>
          <w:b/>
          <w:bCs/>
          <w:sz w:val="20"/>
          <w:szCs w:val="20"/>
        </w:rPr>
      </w:pPr>
    </w:p>
    <w:p w14:paraId="6B5A65F8" w14:textId="77777777" w:rsidR="007D6548" w:rsidRDefault="005F2C8D" w:rsidP="00305BD2">
      <w:pPr>
        <w:spacing w:after="120"/>
        <w:jc w:val="center"/>
        <w:outlineLvl w:val="0"/>
        <w:rPr>
          <w:b/>
          <w:bCs/>
          <w:sz w:val="32"/>
          <w:szCs w:val="32"/>
        </w:rPr>
      </w:pPr>
      <w:r>
        <w:rPr>
          <w:b/>
          <w:bCs/>
          <w:sz w:val="32"/>
          <w:szCs w:val="32"/>
        </w:rPr>
        <w:t>Раздел 1. Общие положения</w:t>
      </w:r>
    </w:p>
    <w:p w14:paraId="6B5A65F9" w14:textId="77777777" w:rsidR="007D6548" w:rsidRPr="00556E89" w:rsidRDefault="007D6548">
      <w:pPr>
        <w:spacing w:after="120"/>
        <w:ind w:firstLine="709"/>
        <w:jc w:val="center"/>
        <w:rPr>
          <w:bCs/>
          <w:sz w:val="20"/>
          <w:szCs w:val="20"/>
        </w:rPr>
      </w:pPr>
    </w:p>
    <w:p w14:paraId="6B5A65FA" w14:textId="77777777" w:rsidR="007D6548" w:rsidRPr="00D20AD0" w:rsidRDefault="005F2C8D"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6B5A65FB" w14:textId="738BBAAD" w:rsidR="00351767" w:rsidRDefault="005F2C8D">
      <w:pPr>
        <w:pStyle w:val="1a"/>
        <w:numPr>
          <w:ilvl w:val="2"/>
          <w:numId w:val="1"/>
        </w:numPr>
        <w:ind w:left="0" w:firstLine="709"/>
      </w:pPr>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rsidR="001E3A6C">
        <w:t xml:space="preserve"> размещения оферты </w:t>
      </w:r>
      <w:r w:rsidR="001E3A6C" w:rsidRPr="001E3A6C">
        <w:rPr>
          <w:b/>
        </w:rPr>
        <w:t>№РО-НКПЗАБ-25</w:t>
      </w:r>
      <w:r w:rsidRPr="001E3A6C">
        <w:rPr>
          <w:b/>
        </w:rPr>
        <w:t>-</w:t>
      </w:r>
      <w:r w:rsidR="001E3A6C" w:rsidRPr="001E3A6C">
        <w:rPr>
          <w:b/>
        </w:rPr>
        <w:t>0005</w:t>
      </w:r>
      <w:r>
        <w:t xml:space="preserve"> по предмету закупки </w:t>
      </w:r>
      <w:r>
        <w:rPr>
          <w:b/>
        </w:rPr>
        <w:t>«Поставка запасных частей для седельных тягачей и полуприцепов  Контейнерного терминала Благовещенск филиала ПАО «</w:t>
      </w:r>
      <w:proofErr w:type="spellStart"/>
      <w:r>
        <w:rPr>
          <w:b/>
        </w:rPr>
        <w:t>ТрансКонтейнер</w:t>
      </w:r>
      <w:proofErr w:type="spellEnd"/>
      <w:r>
        <w:rPr>
          <w:b/>
        </w:rPr>
        <w:t>» на Забайкальской</w:t>
      </w:r>
      <w:r w:rsidR="001E3A6C">
        <w:rPr>
          <w:b/>
        </w:rPr>
        <w:t xml:space="preserve"> железной дороге</w:t>
      </w:r>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14:paraId="6B5A65FC" w14:textId="77777777" w:rsidR="00D0342E" w:rsidRDefault="005F2C8D" w:rsidP="00D0342E">
      <w:pPr>
        <w:pStyle w:val="1a"/>
        <w:ind w:firstLine="851"/>
        <w:rPr>
          <w:szCs w:val="28"/>
        </w:rPr>
      </w:pPr>
      <w:r>
        <w:rPr>
          <w:szCs w:val="28"/>
        </w:rPr>
        <w:t xml:space="preserve">Процедура Размещения оферты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B5A65FD" w14:textId="77777777" w:rsidR="00E6474D" w:rsidRDefault="005F2C8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14:paraId="6B5A65FE" w14:textId="77777777" w:rsidR="004E3AC2" w:rsidRPr="00422CFA" w:rsidRDefault="005F2C8D" w:rsidP="00E6474D">
      <w:pPr>
        <w:pStyle w:val="1a"/>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w:t>
      </w:r>
      <w:r>
        <w:rPr>
          <w:szCs w:val="28"/>
        </w:rPr>
        <w:lastRenderedPageBreak/>
        <w:t>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14:paraId="6B5A65FF" w14:textId="77777777" w:rsidR="0019760E" w:rsidRPr="00D32FFA" w:rsidRDefault="005F2C8D" w:rsidP="00E76363">
      <w:pPr>
        <w:pStyle w:val="1a"/>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14:paraId="6B5A6600" w14:textId="77777777" w:rsidR="00A9427D" w:rsidRPr="00A9427D" w:rsidRDefault="005F2C8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14:paraId="6B5A6601" w14:textId="77777777" w:rsidR="007D6548" w:rsidRPr="00D32FFA" w:rsidRDefault="005F2C8D"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6B5A6602" w14:textId="77777777" w:rsidR="00A647EF" w:rsidRPr="00D32FFA" w:rsidRDefault="005F2C8D"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6B5A6603" w14:textId="77777777" w:rsidR="007D6548" w:rsidRPr="00D32FFA" w:rsidRDefault="005F2C8D"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14:paraId="6B5A6604" w14:textId="77777777" w:rsidR="007D6548" w:rsidRPr="00D32FFA" w:rsidRDefault="005F2C8D"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6B5A6605" w14:textId="77777777" w:rsidR="00FC2F34" w:rsidRDefault="005F2C8D"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14:paraId="6B5A6606" w14:textId="77777777" w:rsidR="00FC2F34" w:rsidRDefault="005F2C8D"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14:paraId="6B5A6607" w14:textId="77777777" w:rsidR="00153C91" w:rsidRPr="00153C91" w:rsidRDefault="005F2C8D" w:rsidP="00E76363">
      <w:pPr>
        <w:pStyle w:val="1a"/>
        <w:ind w:firstLine="709"/>
      </w:pPr>
      <w:r>
        <w:t xml:space="preserve">- участник Размещения оферты (допущенный участник) – претендент, своевременно и по установленной форме подавший Заявку на участие в </w:t>
      </w:r>
      <w:r>
        <w:lastRenderedPageBreak/>
        <w:t>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14:paraId="6B5A6608" w14:textId="77777777" w:rsidR="007D6548" w:rsidRPr="00D32FFA" w:rsidRDefault="005F2C8D"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14:paraId="6B5A6609" w14:textId="77777777" w:rsidR="007D6548" w:rsidRPr="00D32FFA" w:rsidRDefault="005F2C8D"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6B5A660A" w14:textId="77777777" w:rsidR="007D6548" w:rsidRDefault="005F2C8D"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6B5A660B" w14:textId="77777777" w:rsidR="007D6548" w:rsidRPr="00D32FFA" w:rsidRDefault="005F2C8D" w:rsidP="00E76363">
      <w:pPr>
        <w:pStyle w:val="1a"/>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14:paraId="6B5A660C" w14:textId="77777777" w:rsidR="007D6548" w:rsidRPr="00D32FFA" w:rsidRDefault="005F2C8D"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6B5A660D" w14:textId="77777777" w:rsidR="007D6548" w:rsidRPr="00D32FFA" w:rsidRDefault="005F2C8D" w:rsidP="00E76363">
      <w:pPr>
        <w:pStyle w:val="1a"/>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w:t>
      </w:r>
      <w:proofErr w:type="gramStart"/>
      <w:r>
        <w:rPr>
          <w:szCs w:val="28"/>
        </w:rPr>
        <w:t>оферты  от</w:t>
      </w:r>
      <w:proofErr w:type="gramEnd"/>
      <w:r>
        <w:rPr>
          <w:szCs w:val="28"/>
        </w:rPr>
        <w:t xml:space="preserve"> участия в процедуре Размещения оферты на любом этапе его проведения.</w:t>
      </w:r>
    </w:p>
    <w:p w14:paraId="6B5A660E" w14:textId="77777777" w:rsidR="007D6548" w:rsidRPr="0039674B" w:rsidRDefault="005F2C8D"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14:paraId="6B5A660F" w14:textId="77777777" w:rsidR="007E4CD4" w:rsidRPr="00C8296E" w:rsidRDefault="005F2C8D"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14:paraId="6B5A6610" w14:textId="77777777" w:rsidR="00E43524" w:rsidRPr="00202CD3" w:rsidRDefault="005F2C8D"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14:paraId="6B5A6611" w14:textId="77777777" w:rsidR="00D2783A" w:rsidRDefault="005F2C8D"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14:paraId="6B5A6612" w14:textId="77777777" w:rsidR="007378E3" w:rsidRDefault="005F2C8D"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14:paraId="6B5A6613" w14:textId="77777777" w:rsidR="007378E3" w:rsidRDefault="005F2C8D" w:rsidP="00E76363">
      <w:pPr>
        <w:pStyle w:val="1a"/>
        <w:widowControl w:val="0"/>
        <w:numPr>
          <w:ilvl w:val="2"/>
          <w:numId w:val="1"/>
        </w:numPr>
        <w:ind w:left="0" w:firstLine="709"/>
      </w:pPr>
      <w:r>
        <w:lastRenderedPageBreak/>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6B5A6614" w14:textId="77777777" w:rsidR="00494C14" w:rsidRDefault="005F2C8D" w:rsidP="00494C14">
      <w:pPr>
        <w:pStyle w:val="1a"/>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14:paraId="6B5A6615" w14:textId="77777777" w:rsidR="00494C14" w:rsidRPr="00D32FFA" w:rsidRDefault="005F2C8D" w:rsidP="00494C14">
      <w:pPr>
        <w:pStyle w:val="1a"/>
        <w:widowControl w:val="0"/>
        <w:ind w:firstLine="709"/>
      </w:pPr>
      <w:r>
        <w:t xml:space="preserve">В исключительных случаях, </w:t>
      </w:r>
      <w:proofErr w:type="gramStart"/>
      <w:r>
        <w:t>например</w:t>
      </w:r>
      <w:proofErr w:type="gramEnd"/>
      <w:r>
        <w:t>: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6B5A6616" w14:textId="77777777" w:rsidR="007D6548" w:rsidRPr="00D32FFA" w:rsidRDefault="005F2C8D"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6B5A6617" w14:textId="77777777" w:rsidR="00C51709" w:rsidRPr="00D32FFA" w:rsidRDefault="005F2C8D" w:rsidP="00E76363">
      <w:pPr>
        <w:pStyle w:val="1a"/>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14:paraId="6B5A6618" w14:textId="77777777" w:rsidR="00C51709" w:rsidRPr="00D32FFA" w:rsidRDefault="005F2C8D" w:rsidP="00E76363">
      <w:pPr>
        <w:pStyle w:val="1a"/>
        <w:widowControl w:val="0"/>
        <w:ind w:firstLine="709"/>
      </w:pPr>
      <w:r>
        <w:t xml:space="preserve">В этом случае Конкурсная комиссия принимает решение после рассмотрения, </w:t>
      </w:r>
      <w:proofErr w:type="gramStart"/>
      <w:r>
        <w:t>оценки и сопоставления</w:t>
      </w:r>
      <w:proofErr w:type="gramEnd"/>
      <w:r>
        <w:t xml:space="preserve"> поданных в разных базисах поставки ценовых предложений участников.</w:t>
      </w:r>
    </w:p>
    <w:p w14:paraId="6B5A6619" w14:textId="77777777" w:rsidR="00C51709" w:rsidRDefault="005F2C8D"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6B5A661A" w14:textId="77777777" w:rsidR="007378E3" w:rsidRDefault="005F2C8D"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6B5A661B" w14:textId="77777777" w:rsidR="007378E3" w:rsidRDefault="005F2C8D" w:rsidP="00E76363">
      <w:pPr>
        <w:pStyle w:val="1a"/>
        <w:numPr>
          <w:ilvl w:val="2"/>
          <w:numId w:val="1"/>
        </w:numPr>
        <w:ind w:left="0" w:firstLine="709"/>
      </w:pPr>
      <w:r>
        <w:lastRenderedPageBreak/>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14:paraId="6B5A661C" w14:textId="77777777" w:rsidR="00A9427D" w:rsidRDefault="005F2C8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14:paraId="6B5A661D" w14:textId="77777777" w:rsidR="004D5A4D" w:rsidRDefault="005F2C8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6B5A661E" w14:textId="77777777" w:rsidR="00871018" w:rsidRPr="00215E05" w:rsidRDefault="005F2C8D"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14:paraId="6B5A661F" w14:textId="77777777" w:rsidR="00215E05" w:rsidRDefault="00215E05" w:rsidP="00215E05">
      <w:pPr>
        <w:pStyle w:val="1a"/>
        <w:ind w:left="709" w:firstLine="0"/>
      </w:pPr>
    </w:p>
    <w:p w14:paraId="6B5A6620" w14:textId="77777777" w:rsidR="007D6548" w:rsidRPr="00D20AD0" w:rsidRDefault="005F2C8D"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6B5A6621" w14:textId="77777777" w:rsidR="00A02EA1" w:rsidRDefault="005F2C8D"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14:paraId="6B5A6622" w14:textId="77777777" w:rsidR="005921BC" w:rsidRPr="00B4245D" w:rsidRDefault="005F2C8D"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14:paraId="6B5A6623" w14:textId="77777777" w:rsidR="007D6548" w:rsidRPr="00E04934" w:rsidRDefault="005F2C8D"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6B5A6624" w14:textId="77777777" w:rsidR="007D6548" w:rsidRPr="00E04934" w:rsidRDefault="005F2C8D"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14:paraId="6B5A6625" w14:textId="520AB710" w:rsidR="007D6548" w:rsidRPr="00D32FFA" w:rsidRDefault="005F2C8D" w:rsidP="00E76363">
      <w:pPr>
        <w:numPr>
          <w:ilvl w:val="2"/>
          <w:numId w:val="2"/>
        </w:numPr>
        <w:tabs>
          <w:tab w:val="clear" w:pos="0"/>
        </w:tabs>
        <w:ind w:left="0" w:firstLine="709"/>
        <w:jc w:val="both"/>
        <w:rPr>
          <w:sz w:val="28"/>
          <w:szCs w:val="28"/>
        </w:rPr>
      </w:pPr>
      <w:r>
        <w:rPr>
          <w:sz w:val="28"/>
          <w:szCs w:val="28"/>
        </w:rPr>
        <w:lastRenderedPageBreak/>
        <w:t xml:space="preserve">Заказчик/Организатор вправе не отвечать на запросы на разъяснение положений настоящей документации о закупке по </w:t>
      </w:r>
      <w:r w:rsidR="008F01DC">
        <w:rPr>
          <w:sz w:val="28"/>
          <w:szCs w:val="28"/>
        </w:rPr>
        <w:t>проведению Размещения</w:t>
      </w:r>
      <w:r>
        <w:rPr>
          <w:sz w:val="28"/>
          <w:szCs w:val="28"/>
        </w:rPr>
        <w:t xml:space="preserve"> оферты, поступившие позднее срока, установленного в подпункте 1.2.1 настоящей документации о закупке.</w:t>
      </w:r>
    </w:p>
    <w:p w14:paraId="6B5A6626" w14:textId="77777777" w:rsidR="00DA37B1" w:rsidRDefault="005F2C8D"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14:paraId="6B5A6627" w14:textId="77777777" w:rsidR="00147510" w:rsidRPr="00147510" w:rsidRDefault="00147510" w:rsidP="00147510">
      <w:pPr>
        <w:ind w:left="709"/>
        <w:jc w:val="both"/>
        <w:rPr>
          <w:sz w:val="28"/>
          <w:szCs w:val="28"/>
        </w:rPr>
      </w:pPr>
    </w:p>
    <w:p w14:paraId="6B5A6628" w14:textId="77777777" w:rsidR="007D6548" w:rsidRDefault="005F2C8D"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6B5A6629" w14:textId="77777777" w:rsidR="00A83569" w:rsidRDefault="005F2C8D"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14:paraId="6B5A662A" w14:textId="77777777" w:rsidR="00A83569" w:rsidRDefault="005F2C8D"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14:paraId="6B5A662B" w14:textId="77777777" w:rsidR="00A83569" w:rsidRDefault="005F2C8D" w:rsidP="00A83569">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14:paraId="6B5A662C" w14:textId="77777777" w:rsidR="00A83569" w:rsidRDefault="005F2C8D" w:rsidP="00A83569">
      <w:pPr>
        <w:pStyle w:val="af8"/>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14:paraId="6B5A662D" w14:textId="77777777" w:rsidR="00670AF4" w:rsidRDefault="00670AF4" w:rsidP="00F3355C">
      <w:pPr>
        <w:pStyle w:val="af8"/>
        <w:rPr>
          <w:sz w:val="28"/>
          <w:szCs w:val="28"/>
        </w:rPr>
      </w:pPr>
    </w:p>
    <w:p w14:paraId="6B5A662E" w14:textId="77777777" w:rsidR="00034877" w:rsidRPr="00A83569" w:rsidRDefault="005F2C8D"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6B5A662F" w14:textId="77777777" w:rsidR="00532774" w:rsidRDefault="005F2C8D" w:rsidP="00532774">
      <w:pPr>
        <w:pStyle w:val="af8"/>
        <w:numPr>
          <w:ilvl w:val="0"/>
          <w:numId w:val="54"/>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6B5A6630" w14:textId="77777777" w:rsidR="00532774" w:rsidRDefault="005F2C8D" w:rsidP="00532774">
      <w:pPr>
        <w:pStyle w:val="af8"/>
        <w:numPr>
          <w:ilvl w:val="0"/>
          <w:numId w:val="54"/>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w:t>
      </w:r>
      <w:r>
        <w:rPr>
          <w:rFonts w:eastAsia="Times New Roman"/>
          <w:sz w:val="28"/>
          <w:szCs w:val="28"/>
        </w:rPr>
        <w:lastRenderedPageBreak/>
        <w:t xml:space="preserve">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6B5A6631" w14:textId="77777777" w:rsidR="00532774" w:rsidRDefault="005F2C8D" w:rsidP="00532774">
      <w:pPr>
        <w:pStyle w:val="af8"/>
        <w:numPr>
          <w:ilvl w:val="0"/>
          <w:numId w:val="54"/>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6B5A6632" w14:textId="77777777" w:rsidR="00532774" w:rsidRDefault="005F2C8D" w:rsidP="00532774">
      <w:pPr>
        <w:pStyle w:val="af8"/>
        <w:numPr>
          <w:ilvl w:val="0"/>
          <w:numId w:val="54"/>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6B5A6633" w14:textId="77777777" w:rsidR="00532774" w:rsidRDefault="005F2C8D" w:rsidP="00532774">
      <w:pPr>
        <w:pStyle w:val="af8"/>
        <w:numPr>
          <w:ilvl w:val="0"/>
          <w:numId w:val="54"/>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6B5A6634" w14:textId="77777777" w:rsidR="00532774" w:rsidRDefault="005F2C8D"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6B5A6635" w14:textId="77777777" w:rsidR="00532774" w:rsidRDefault="005F2C8D" w:rsidP="00532774">
      <w:pPr>
        <w:pStyle w:val="af8"/>
        <w:rPr>
          <w:sz w:val="28"/>
          <w:szCs w:val="28"/>
        </w:rPr>
      </w:pPr>
      <w:r>
        <w:rPr>
          <w:sz w:val="28"/>
          <w:szCs w:val="28"/>
        </w:rPr>
        <w:t>- если в результате нарушения антикоррупционных требований причинены убытки;</w:t>
      </w:r>
    </w:p>
    <w:p w14:paraId="6B5A6636" w14:textId="77777777" w:rsidR="00532774" w:rsidRDefault="005F2C8D" w:rsidP="00532774">
      <w:pPr>
        <w:pStyle w:val="af8"/>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антикоррупционных </w:t>
      </w:r>
      <w:r>
        <w:rPr>
          <w:sz w:val="28"/>
          <w:szCs w:val="28"/>
        </w:rPr>
        <w:lastRenderedPageBreak/>
        <w:t>требований в течение 20 (двадцати) рабочих дней с момента получения соответствующего запроса.</w:t>
      </w:r>
    </w:p>
    <w:p w14:paraId="6B5A6637" w14:textId="77777777" w:rsidR="00532774" w:rsidRDefault="005F2C8D" w:rsidP="00532774">
      <w:pPr>
        <w:pStyle w:val="af8"/>
        <w:numPr>
          <w:ilvl w:val="0"/>
          <w:numId w:val="54"/>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6B5A6638" w14:textId="77777777" w:rsidR="00532774" w:rsidRDefault="005F2C8D" w:rsidP="00532774">
      <w:pPr>
        <w:pStyle w:val="af8"/>
        <w:numPr>
          <w:ilvl w:val="0"/>
          <w:numId w:val="54"/>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6B5A6639" w14:textId="77777777" w:rsidR="00B17297" w:rsidRDefault="005F2C8D" w:rsidP="00B17297">
      <w:pPr>
        <w:pStyle w:val="af8"/>
        <w:numPr>
          <w:ilvl w:val="0"/>
          <w:numId w:val="54"/>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line@trcont.ru</w:t>
        </w:r>
      </w:hyperlink>
      <w:r>
        <w:rPr>
          <w:sz w:val="28"/>
          <w:szCs w:val="28"/>
        </w:rPr>
        <w:t>.</w:t>
      </w:r>
    </w:p>
    <w:p w14:paraId="6B5A663A" w14:textId="77777777" w:rsidR="00510148" w:rsidRPr="00D32FFA" w:rsidRDefault="00510148">
      <w:pPr>
        <w:pStyle w:val="1a"/>
        <w:ind w:left="709" w:firstLine="0"/>
        <w:rPr>
          <w:szCs w:val="24"/>
        </w:rPr>
      </w:pPr>
    </w:p>
    <w:p w14:paraId="6B5A663B" w14:textId="77777777" w:rsidR="007D6548" w:rsidRPr="00BE7854" w:rsidRDefault="005F2C8D"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6B5A663C" w14:textId="77777777" w:rsidR="00997B7D" w:rsidRPr="00D20AD0" w:rsidRDefault="005F2C8D" w:rsidP="00F356EB">
      <w:pPr>
        <w:pStyle w:val="1a"/>
        <w:numPr>
          <w:ilvl w:val="1"/>
          <w:numId w:val="18"/>
        </w:numPr>
        <w:ind w:left="0" w:firstLine="709"/>
        <w:outlineLvl w:val="1"/>
        <w:rPr>
          <w:b/>
          <w:szCs w:val="28"/>
        </w:rPr>
      </w:pPr>
      <w:r>
        <w:rPr>
          <w:b/>
          <w:szCs w:val="28"/>
        </w:rPr>
        <w:t>Обязательные требования</w:t>
      </w:r>
    </w:p>
    <w:p w14:paraId="6B5A663D" w14:textId="77777777" w:rsidR="00EA674E" w:rsidRPr="00D32FFA" w:rsidRDefault="005F2C8D"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6B5A663E" w14:textId="77777777" w:rsidR="001242D3" w:rsidRPr="00D32FFA" w:rsidRDefault="005F2C8D"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w:t>
      </w:r>
      <w:r>
        <w:rPr>
          <w:sz w:val="28"/>
          <w:szCs w:val="28"/>
        </w:rPr>
        <w:lastRenderedPageBreak/>
        <w:t>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6B5A663F" w14:textId="77777777" w:rsidR="007D6548" w:rsidRPr="00D32FFA" w:rsidRDefault="005F2C8D" w:rsidP="00045327">
      <w:pPr>
        <w:ind w:firstLine="709"/>
        <w:jc w:val="both"/>
        <w:rPr>
          <w:sz w:val="28"/>
          <w:szCs w:val="28"/>
        </w:rPr>
      </w:pPr>
      <w:r>
        <w:rPr>
          <w:sz w:val="28"/>
          <w:szCs w:val="28"/>
        </w:rPr>
        <w:t>б) не находиться в процессе ликвидации;</w:t>
      </w:r>
    </w:p>
    <w:p w14:paraId="6B5A6640" w14:textId="77777777" w:rsidR="007D6548" w:rsidRPr="00D32FFA" w:rsidRDefault="005F2C8D" w:rsidP="00045327">
      <w:pPr>
        <w:ind w:firstLine="709"/>
        <w:jc w:val="both"/>
        <w:rPr>
          <w:sz w:val="28"/>
          <w:szCs w:val="28"/>
        </w:rPr>
      </w:pPr>
      <w:r>
        <w:rPr>
          <w:sz w:val="28"/>
          <w:szCs w:val="28"/>
        </w:rPr>
        <w:t>в) не быть признанным несостоятельным (банкротом);</w:t>
      </w:r>
    </w:p>
    <w:p w14:paraId="6B5A6641" w14:textId="77777777" w:rsidR="007D6548" w:rsidRPr="00D32FFA" w:rsidRDefault="005F2C8D"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14:paraId="6B5A6642" w14:textId="77777777" w:rsidR="00BA1508" w:rsidRDefault="005F2C8D"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14:paraId="6B5A6643" w14:textId="77777777" w:rsidR="007D6548" w:rsidRDefault="005F2C8D"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14:paraId="6B5A6644" w14:textId="77777777" w:rsidR="00655386" w:rsidRPr="00D32FFA" w:rsidRDefault="005F2C8D"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14:paraId="6B5A6645" w14:textId="77777777" w:rsidR="005E092C" w:rsidRDefault="005F2C8D"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w:t>
      </w:r>
      <w:proofErr w:type="gramStart"/>
      <w:r>
        <w:rPr>
          <w:sz w:val="28"/>
          <w:szCs w:val="28"/>
        </w:rPr>
        <w:t>№  223</w:t>
      </w:r>
      <w:proofErr w:type="gramEnd"/>
      <w:r>
        <w:rPr>
          <w:sz w:val="28"/>
          <w:szCs w:val="28"/>
        </w:rPr>
        <w:t xml:space="preserve">-ФЗ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
    <w:p w14:paraId="6B5A6646" w14:textId="77777777" w:rsidR="00AF034B" w:rsidRDefault="005F2C8D" w:rsidP="00AF034B">
      <w:pPr>
        <w:ind w:firstLine="709"/>
        <w:jc w:val="both"/>
        <w:rPr>
          <w:sz w:val="28"/>
          <w:szCs w:val="28"/>
        </w:rPr>
      </w:pPr>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6B5A6647" w14:textId="77777777" w:rsidR="007D6548" w:rsidRDefault="005F2C8D"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Размещения оферты.</w:t>
      </w:r>
    </w:p>
    <w:p w14:paraId="6B5A6648" w14:textId="77777777" w:rsidR="000E5B2C" w:rsidRPr="00D32FFA" w:rsidRDefault="000E5B2C" w:rsidP="00045327">
      <w:pPr>
        <w:ind w:firstLine="709"/>
        <w:jc w:val="both"/>
        <w:rPr>
          <w:sz w:val="28"/>
          <w:szCs w:val="28"/>
        </w:rPr>
      </w:pPr>
    </w:p>
    <w:p w14:paraId="6B5A6649" w14:textId="77777777" w:rsidR="007D6548" w:rsidRPr="00D32FFA" w:rsidRDefault="005F2C8D" w:rsidP="00F356EB">
      <w:pPr>
        <w:pStyle w:val="1a"/>
        <w:numPr>
          <w:ilvl w:val="1"/>
          <w:numId w:val="18"/>
        </w:numPr>
        <w:ind w:left="0" w:firstLine="709"/>
        <w:outlineLvl w:val="1"/>
        <w:rPr>
          <w:b/>
          <w:szCs w:val="28"/>
        </w:rPr>
      </w:pPr>
      <w:r>
        <w:rPr>
          <w:b/>
          <w:szCs w:val="28"/>
        </w:rPr>
        <w:t>Квалификационные требования</w:t>
      </w:r>
    </w:p>
    <w:p w14:paraId="6B5A664A" w14:textId="77777777" w:rsidR="00752FEB" w:rsidRPr="00D32FFA" w:rsidRDefault="005F2C8D" w:rsidP="00E76363">
      <w:pPr>
        <w:ind w:firstLine="709"/>
        <w:jc w:val="both"/>
        <w:rPr>
          <w:sz w:val="28"/>
          <w:szCs w:val="28"/>
        </w:rPr>
      </w:pPr>
      <w:r>
        <w:rPr>
          <w:sz w:val="28"/>
          <w:szCs w:val="28"/>
        </w:rPr>
        <w:t xml:space="preserve">Участник (все юридические или физические лица (индивидуальные предприниматели), выступающие на стороне одного участника, в совокупности) </w:t>
      </w:r>
      <w:r>
        <w:rPr>
          <w:sz w:val="28"/>
          <w:szCs w:val="28"/>
        </w:rPr>
        <w:lastRenderedPageBreak/>
        <w:t>должен соответствовать квалификационным требованиям настоящей документации о закупке, а именно:</w:t>
      </w:r>
    </w:p>
    <w:p w14:paraId="6B5A664B" w14:textId="77777777" w:rsidR="00752FEB" w:rsidRPr="00D32FFA" w:rsidRDefault="005F2C8D"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6B5A664C" w14:textId="77777777" w:rsidR="00752FEB" w:rsidRPr="00D32FFA" w:rsidRDefault="005F2C8D"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6B5A664D" w14:textId="77777777" w:rsidR="00752FEB" w:rsidRPr="00914122" w:rsidRDefault="005F2C8D"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14:paraId="6B5A664E" w14:textId="77777777" w:rsidR="00997B7D" w:rsidRPr="00D32FFA" w:rsidRDefault="00997B7D" w:rsidP="00E76363">
      <w:pPr>
        <w:pStyle w:val="af8"/>
        <w:rPr>
          <w:sz w:val="28"/>
          <w:szCs w:val="28"/>
        </w:rPr>
      </w:pPr>
    </w:p>
    <w:p w14:paraId="6B5A664F" w14:textId="77777777" w:rsidR="002410DF" w:rsidRPr="00D20AD0" w:rsidRDefault="005F2C8D" w:rsidP="00F356EB">
      <w:pPr>
        <w:pStyle w:val="1a"/>
        <w:numPr>
          <w:ilvl w:val="1"/>
          <w:numId w:val="18"/>
        </w:numPr>
        <w:ind w:left="0" w:firstLine="709"/>
        <w:outlineLvl w:val="1"/>
        <w:rPr>
          <w:b/>
          <w:szCs w:val="28"/>
        </w:rPr>
      </w:pPr>
      <w:r>
        <w:rPr>
          <w:b/>
          <w:szCs w:val="28"/>
        </w:rPr>
        <w:t>Представление документов</w:t>
      </w:r>
    </w:p>
    <w:p w14:paraId="6B5A6650" w14:textId="77777777" w:rsidR="00737675" w:rsidRPr="00D32FFA" w:rsidRDefault="005F2C8D"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6B5A6651" w14:textId="77777777" w:rsidR="00B0230A" w:rsidRDefault="005F2C8D" w:rsidP="00E76363">
      <w:pPr>
        <w:pStyle w:val="af8"/>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14:paraId="6B5A6652" w14:textId="77777777" w:rsidR="009F021A" w:rsidRDefault="005F2C8D"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14:paraId="6B5A6653" w14:textId="77777777" w:rsidR="00197C18" w:rsidRDefault="005F2C8D"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14:paraId="6B5A6654" w14:textId="77777777" w:rsidR="00197C18" w:rsidRPr="00512146" w:rsidRDefault="005F2C8D" w:rsidP="00E76363">
      <w:pPr>
        <w:pStyle w:val="af8"/>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14:paraId="6B5A6655" w14:textId="77777777" w:rsidR="009F021A" w:rsidRPr="00D32FFA" w:rsidRDefault="005F2C8D"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6B5A6656" w14:textId="77777777" w:rsidR="009F021A" w:rsidRPr="005B5FED" w:rsidRDefault="005F2C8D"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6B5A6657" w14:textId="77777777" w:rsidR="009F021A" w:rsidRPr="005B5FED" w:rsidRDefault="005F2C8D"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14:paraId="6B5A6658" w14:textId="77777777" w:rsidR="009F021A" w:rsidRDefault="005F2C8D" w:rsidP="00E76363">
      <w:pPr>
        <w:pStyle w:val="af8"/>
        <w:numPr>
          <w:ilvl w:val="0"/>
          <w:numId w:val="3"/>
        </w:numPr>
        <w:tabs>
          <w:tab w:val="clear" w:pos="720"/>
        </w:tabs>
        <w:ind w:left="0" w:firstLine="709"/>
        <w:rPr>
          <w:sz w:val="28"/>
          <w:szCs w:val="28"/>
        </w:rPr>
      </w:pPr>
      <w:r>
        <w:rPr>
          <w:sz w:val="28"/>
          <w:szCs w:val="28"/>
        </w:rPr>
        <w:lastRenderedPageBreak/>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6B5A6659" w14:textId="77777777" w:rsidR="009F021A" w:rsidRPr="007E5BBC" w:rsidRDefault="005F2C8D"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6B5A665A" w14:textId="77777777" w:rsidR="00835CB1" w:rsidRDefault="005F2C8D"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6B5A665B" w14:textId="77777777" w:rsidR="00AA1400" w:rsidRPr="00D32FFA" w:rsidRDefault="00AA1400" w:rsidP="00724B9D">
      <w:pPr>
        <w:pStyle w:val="aff6"/>
        <w:ind w:left="0" w:firstLine="709"/>
        <w:jc w:val="both"/>
        <w:rPr>
          <w:rFonts w:eastAsia="MS Mincho"/>
          <w:sz w:val="28"/>
          <w:szCs w:val="28"/>
        </w:rPr>
      </w:pPr>
    </w:p>
    <w:p w14:paraId="6B5A665C" w14:textId="77777777" w:rsidR="00AA1400" w:rsidRPr="00BE7854" w:rsidRDefault="005F2C8D"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6B5A665D" w14:textId="77777777" w:rsidR="00B66FCB" w:rsidRPr="00D32FFA" w:rsidRDefault="00B66FCB" w:rsidP="00E76363">
      <w:pPr>
        <w:pStyle w:val="af8"/>
        <w:tabs>
          <w:tab w:val="left" w:pos="0"/>
          <w:tab w:val="left" w:pos="1440"/>
        </w:tabs>
        <w:rPr>
          <w:sz w:val="28"/>
        </w:rPr>
      </w:pPr>
    </w:p>
    <w:p w14:paraId="6B5A665E" w14:textId="77777777" w:rsidR="003C30F3" w:rsidRPr="00D20AD0" w:rsidRDefault="005F2C8D" w:rsidP="00E76363">
      <w:pPr>
        <w:pStyle w:val="1a"/>
        <w:numPr>
          <w:ilvl w:val="1"/>
          <w:numId w:val="36"/>
        </w:numPr>
        <w:ind w:left="0" w:firstLine="709"/>
        <w:outlineLvl w:val="1"/>
        <w:rPr>
          <w:b/>
          <w:szCs w:val="28"/>
        </w:rPr>
      </w:pPr>
      <w:r>
        <w:rPr>
          <w:b/>
          <w:szCs w:val="28"/>
        </w:rPr>
        <w:t>Заявка</w:t>
      </w:r>
    </w:p>
    <w:p w14:paraId="6B5A665F" w14:textId="77777777" w:rsidR="00627DB4" w:rsidRPr="007E5BBC" w:rsidRDefault="005F2C8D"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14:paraId="6B5A6660" w14:textId="77777777" w:rsidR="00627DB4" w:rsidRPr="007E5BBC" w:rsidRDefault="005F2C8D"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14:paraId="6B5A6661" w14:textId="77777777" w:rsidR="00627DB4" w:rsidRPr="00514A3A" w:rsidRDefault="005F2C8D"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6B5A6662" w14:textId="77777777" w:rsidR="00627DB4" w:rsidRPr="00D32FFA" w:rsidRDefault="005F2C8D"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14:paraId="6B5A6663" w14:textId="77777777" w:rsidR="00627DB4" w:rsidRPr="007E5BBC" w:rsidRDefault="005F2C8D"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6B5A6664" w14:textId="77777777" w:rsidR="00627DB4" w:rsidRPr="00D32FFA" w:rsidRDefault="005F2C8D"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14:paraId="6B5A6665" w14:textId="77777777" w:rsidR="00627DB4" w:rsidRPr="00D32FFA" w:rsidRDefault="005F2C8D"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6B5A6666" w14:textId="77777777" w:rsidR="00627DB4" w:rsidRPr="008D6460" w:rsidRDefault="005F2C8D" w:rsidP="00E76363">
      <w:pPr>
        <w:pStyle w:val="af8"/>
        <w:numPr>
          <w:ilvl w:val="2"/>
          <w:numId w:val="6"/>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14:paraId="6B5A6667" w14:textId="77777777" w:rsidR="00627DB4" w:rsidRPr="005E1413" w:rsidRDefault="005F2C8D" w:rsidP="00E76363">
      <w:pPr>
        <w:pStyle w:val="af8"/>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6B5A6668" w14:textId="77777777" w:rsidR="00627DB4" w:rsidRPr="007E5BBC" w:rsidRDefault="005F2C8D"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6B5A6669" w14:textId="77777777" w:rsidR="00627DB4" w:rsidRPr="007E5BBC" w:rsidRDefault="005F2C8D"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6B5A666A" w14:textId="77777777" w:rsidR="00627DB4" w:rsidRPr="007E5BBC" w:rsidRDefault="005F2C8D"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6B5A666B" w14:textId="77777777" w:rsidR="00627DB4" w:rsidRDefault="005F2C8D"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6B5A666C" w14:textId="77777777" w:rsidR="007D6548" w:rsidRPr="00D32FFA" w:rsidRDefault="007D6548" w:rsidP="00E76363">
      <w:pPr>
        <w:pStyle w:val="Default"/>
        <w:ind w:firstLine="709"/>
        <w:jc w:val="both"/>
      </w:pPr>
    </w:p>
    <w:p w14:paraId="6B5A666D" w14:textId="77777777" w:rsidR="003C30F3" w:rsidRDefault="005F2C8D" w:rsidP="00E76363">
      <w:pPr>
        <w:pStyle w:val="1a"/>
        <w:numPr>
          <w:ilvl w:val="1"/>
          <w:numId w:val="36"/>
        </w:numPr>
        <w:ind w:left="0" w:firstLine="709"/>
        <w:outlineLvl w:val="1"/>
        <w:rPr>
          <w:b/>
          <w:szCs w:val="28"/>
        </w:rPr>
      </w:pPr>
      <w:r>
        <w:rPr>
          <w:b/>
          <w:szCs w:val="28"/>
        </w:rPr>
        <w:t>Срок и порядок подачи Заявок</w:t>
      </w:r>
    </w:p>
    <w:p w14:paraId="6B5A666E" w14:textId="77777777" w:rsidR="00BE5008" w:rsidRPr="00043098" w:rsidRDefault="005F2C8D"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6B5A666F" w14:textId="77777777" w:rsidR="00043098" w:rsidRPr="00996F11" w:rsidRDefault="005F2C8D" w:rsidP="00E76363">
      <w:pPr>
        <w:pStyle w:val="af8"/>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14:paraId="6B5A6670" w14:textId="77777777" w:rsidR="00043098" w:rsidRPr="00996F11" w:rsidRDefault="005F2C8D"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14:paraId="6B5A6671" w14:textId="77777777" w:rsidR="00542481" w:rsidRDefault="005F2C8D" w:rsidP="00E76363">
      <w:pPr>
        <w:pStyle w:val="af8"/>
        <w:numPr>
          <w:ilvl w:val="2"/>
          <w:numId w:val="4"/>
        </w:numPr>
        <w:tabs>
          <w:tab w:val="clear" w:pos="0"/>
        </w:tabs>
        <w:ind w:left="0" w:firstLine="709"/>
        <w:rPr>
          <w:sz w:val="28"/>
          <w:szCs w:val="28"/>
        </w:rPr>
      </w:pPr>
      <w:r>
        <w:rPr>
          <w:sz w:val="28"/>
          <w:szCs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w:t>
      </w:r>
      <w:r>
        <w:rPr>
          <w:sz w:val="28"/>
          <w:szCs w:val="28"/>
        </w:rPr>
        <w:lastRenderedPageBreak/>
        <w:t>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14:paraId="6B5A6672" w14:textId="77777777" w:rsidR="00F27D32" w:rsidRDefault="005F2C8D"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14:paraId="6B5A6673" w14:textId="77777777" w:rsidR="00996F11" w:rsidRPr="00996F11" w:rsidRDefault="005F2C8D"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14:paraId="6B5A6674" w14:textId="77777777" w:rsidR="0025104E" w:rsidRDefault="005F2C8D" w:rsidP="00F27D32">
      <w:pPr>
        <w:pStyle w:val="af8"/>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6B5A6675" w14:textId="77777777" w:rsidR="00542481" w:rsidRPr="00BE4C8D" w:rsidRDefault="005F2C8D"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14:paraId="6B5A6676" w14:textId="77777777" w:rsidR="00DB1E84" w:rsidRPr="00D11A28" w:rsidRDefault="00DB1E84" w:rsidP="00DB1E84">
      <w:pPr>
        <w:pStyle w:val="af8"/>
        <w:ind w:left="709" w:firstLine="0"/>
        <w:rPr>
          <w:sz w:val="28"/>
        </w:rPr>
      </w:pPr>
    </w:p>
    <w:p w14:paraId="6B5A6677" w14:textId="77777777" w:rsidR="00AA1400" w:rsidRPr="00A77471" w:rsidRDefault="005F2C8D" w:rsidP="00542481">
      <w:pPr>
        <w:pStyle w:val="1a"/>
        <w:numPr>
          <w:ilvl w:val="1"/>
          <w:numId w:val="36"/>
        </w:numPr>
        <w:ind w:left="0" w:firstLine="709"/>
        <w:outlineLvl w:val="1"/>
        <w:rPr>
          <w:b/>
          <w:szCs w:val="28"/>
        </w:rPr>
      </w:pPr>
      <w:r>
        <w:rPr>
          <w:b/>
        </w:rPr>
        <w:t>Порядок оформления Заявки</w:t>
      </w:r>
    </w:p>
    <w:p w14:paraId="6B5A6678" w14:textId="77777777" w:rsidR="00A77471" w:rsidRPr="00C8296E" w:rsidRDefault="005F2C8D" w:rsidP="00A77471">
      <w:pPr>
        <w:pStyle w:val="af8"/>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14:paraId="6B5A6679" w14:textId="77777777" w:rsidR="00351767" w:rsidRDefault="005F2C8D">
      <w:pPr>
        <w:pStyle w:val="af8"/>
        <w:numPr>
          <w:ilvl w:val="0"/>
          <w:numId w:val="37"/>
        </w:numPr>
        <w:ind w:left="0" w:firstLine="709"/>
        <w:rPr>
          <w:sz w:val="28"/>
        </w:rPr>
      </w:pPr>
      <w:r>
        <w:rPr>
          <w:sz w:val="28"/>
        </w:rPr>
        <w:t>Письмо (конверт) с Заявкой должно иметь следующую маркировку:</w:t>
      </w:r>
    </w:p>
    <w:p w14:paraId="6B5A667A" w14:textId="77777777" w:rsidR="00A77471" w:rsidRPr="00C8296E" w:rsidRDefault="005F2C8D" w:rsidP="00A77471">
      <w:pPr>
        <w:pStyle w:val="af8"/>
        <w:ind w:left="709" w:firstLine="0"/>
        <w:rPr>
          <w:sz w:val="28"/>
        </w:rPr>
      </w:pPr>
      <w:r>
        <w:rPr>
          <w:noProof/>
          <w:sz w:val="28"/>
          <w:szCs w:val="28"/>
          <w:lang w:eastAsia="ru-RU"/>
        </w:rPr>
        <mc:AlternateContent>
          <mc:Choice Requires="wps">
            <w:drawing>
              <wp:anchor distT="0" distB="0" distL="114300" distR="114300" simplePos="0" relativeHeight="251658240" behindDoc="1" locked="0" layoutInCell="1" allowOverlap="1" wp14:anchorId="6B5A6A8C" wp14:editId="388C655C">
                <wp:simplePos x="0" y="0"/>
                <wp:positionH relativeFrom="column">
                  <wp:posOffset>13970</wp:posOffset>
                </wp:positionH>
                <wp:positionV relativeFrom="paragraph">
                  <wp:posOffset>264160</wp:posOffset>
                </wp:positionV>
                <wp:extent cx="6078855" cy="2121535"/>
                <wp:effectExtent l="0" t="0" r="17145" b="12065"/>
                <wp:wrapTight wrapText="bothSides">
                  <wp:wrapPolygon edited="0">
                    <wp:start x="0" y="0"/>
                    <wp:lineTo x="0" y="21529"/>
                    <wp:lineTo x="21593" y="21529"/>
                    <wp:lineTo x="21593"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8855" cy="2121535"/>
                        </a:xfrm>
                        <a:prstGeom prst="rect">
                          <a:avLst/>
                        </a:prstGeom>
                        <a:solidFill>
                          <a:srgbClr val="FFFFFF"/>
                        </a:solidFill>
                        <a:ln w="19050">
                          <a:solidFill>
                            <a:srgbClr val="000000"/>
                          </a:solidFill>
                          <a:miter lim="800000"/>
                          <a:headEnd/>
                          <a:tailEnd/>
                        </a:ln>
                      </wps:spPr>
                      <wps:txbx>
                        <w:txbxContent>
                          <w:p w14:paraId="6B5A6A93" w14:textId="77777777" w:rsidR="002A67D5" w:rsidRPr="007E6DE4" w:rsidRDefault="002A67D5" w:rsidP="00A77471">
                            <w:pPr>
                              <w:jc w:val="center"/>
                              <w:rPr>
                                <w:b/>
                                <w:sz w:val="28"/>
                                <w:szCs w:val="28"/>
                              </w:rPr>
                            </w:pPr>
                            <w:r w:rsidRPr="007E6DE4">
                              <w:rPr>
                                <w:b/>
                                <w:sz w:val="28"/>
                                <w:szCs w:val="28"/>
                              </w:rPr>
                              <w:t>_____________________________________________</w:t>
                            </w:r>
                            <w:r>
                              <w:rPr>
                                <w:b/>
                                <w:sz w:val="28"/>
                                <w:szCs w:val="28"/>
                              </w:rPr>
                              <w:t>,</w:t>
                            </w:r>
                          </w:p>
                          <w:p w14:paraId="6B5A6A94" w14:textId="77777777" w:rsidR="002A67D5" w:rsidRDefault="002A67D5" w:rsidP="00A77471">
                            <w:pPr>
                              <w:jc w:val="center"/>
                              <w:rPr>
                                <w:sz w:val="28"/>
                                <w:szCs w:val="28"/>
                              </w:rPr>
                            </w:pPr>
                            <w:r w:rsidRPr="007E6DE4">
                              <w:rPr>
                                <w:i/>
                                <w:sz w:val="20"/>
                                <w:szCs w:val="20"/>
                              </w:rPr>
                              <w:t>наименование претендента</w:t>
                            </w:r>
                          </w:p>
                          <w:p w14:paraId="6B5A6A95" w14:textId="77777777" w:rsidR="002A67D5" w:rsidRPr="007E6DE4" w:rsidRDefault="002A67D5" w:rsidP="00A77471">
                            <w:pPr>
                              <w:jc w:val="center"/>
                              <w:rPr>
                                <w:b/>
                                <w:sz w:val="28"/>
                                <w:szCs w:val="28"/>
                              </w:rPr>
                            </w:pPr>
                            <w:r w:rsidRPr="007E6DE4">
                              <w:rPr>
                                <w:b/>
                                <w:sz w:val="28"/>
                                <w:szCs w:val="28"/>
                              </w:rPr>
                              <w:t>________________________________________</w:t>
                            </w:r>
                          </w:p>
                          <w:p w14:paraId="6B5A6A96" w14:textId="77777777" w:rsidR="002A67D5" w:rsidRPr="007E6DE4" w:rsidRDefault="002A67D5" w:rsidP="00A77471">
                            <w:pPr>
                              <w:jc w:val="center"/>
                              <w:rPr>
                                <w:i/>
                                <w:sz w:val="20"/>
                                <w:szCs w:val="20"/>
                              </w:rPr>
                            </w:pPr>
                            <w:r w:rsidRPr="007E6DE4">
                              <w:rPr>
                                <w:i/>
                                <w:sz w:val="20"/>
                                <w:szCs w:val="20"/>
                              </w:rPr>
                              <w:t>государство регистрации претендента</w:t>
                            </w:r>
                          </w:p>
                          <w:p w14:paraId="6B5A6A97" w14:textId="77777777" w:rsidR="002A67D5" w:rsidRPr="007E6DE4" w:rsidRDefault="002A67D5" w:rsidP="00A77471">
                            <w:pPr>
                              <w:jc w:val="center"/>
                              <w:rPr>
                                <w:b/>
                                <w:sz w:val="28"/>
                                <w:szCs w:val="28"/>
                              </w:rPr>
                            </w:pPr>
                            <w:r w:rsidRPr="007E6DE4">
                              <w:rPr>
                                <w:b/>
                                <w:sz w:val="28"/>
                                <w:szCs w:val="28"/>
                              </w:rPr>
                              <w:t>_____________________________</w:t>
                            </w:r>
                            <w:r>
                              <w:rPr>
                                <w:b/>
                                <w:sz w:val="28"/>
                                <w:szCs w:val="28"/>
                              </w:rPr>
                              <w:t>__________________</w:t>
                            </w:r>
                          </w:p>
                          <w:p w14:paraId="6B5A6A98" w14:textId="77777777" w:rsidR="002A67D5" w:rsidRPr="007E6DE4" w:rsidRDefault="002A67D5" w:rsidP="00A77471">
                            <w:pPr>
                              <w:jc w:val="center"/>
                              <w:rPr>
                                <w:i/>
                                <w:sz w:val="20"/>
                                <w:szCs w:val="20"/>
                              </w:rPr>
                            </w:pPr>
                            <w:r w:rsidRPr="007E6DE4">
                              <w:rPr>
                                <w:i/>
                                <w:sz w:val="20"/>
                                <w:szCs w:val="20"/>
                              </w:rPr>
                              <w:t>ИНН претендента (для претендентов-резидентов Российской Федерации)</w:t>
                            </w:r>
                          </w:p>
                          <w:p w14:paraId="6B5A6A99" w14:textId="77777777" w:rsidR="002A67D5" w:rsidRDefault="002A67D5" w:rsidP="00A77471">
                            <w:pPr>
                              <w:jc w:val="both"/>
                            </w:pPr>
                          </w:p>
                          <w:p w14:paraId="6B5A6A9A" w14:textId="77777777" w:rsidR="002A67D5" w:rsidRDefault="002A67D5">
                            <w:pPr>
                              <w:jc w:val="center"/>
                              <w:rPr>
                                <w:b/>
                              </w:rPr>
                            </w:pPr>
                            <w:r>
                              <w:rPr>
                                <w:b/>
                              </w:rPr>
                              <w:t xml:space="preserve">ЗАЯВКА НА УЧАСТИЕ В ПРОЦЕДУРЕ РАЗМЕЩЕНИЯ ОФЕРТЫ № </w:t>
                            </w:r>
                          </w:p>
                          <w:p w14:paraId="6B5A6A9B" w14:textId="77777777" w:rsidR="002A67D5" w:rsidRPr="003C6269" w:rsidRDefault="002A67D5" w:rsidP="00A77471">
                            <w:pPr>
                              <w:jc w:val="center"/>
                              <w:rPr>
                                <w:b/>
                              </w:rPr>
                            </w:pPr>
                            <w:r>
                              <w:rPr>
                                <w:b/>
                              </w:rPr>
                              <w:t>(лот № _________)</w:t>
                            </w:r>
                          </w:p>
                          <w:p w14:paraId="6B5A6A9C" w14:textId="77777777" w:rsidR="002A67D5" w:rsidRPr="00DD110F" w:rsidRDefault="002A67D5" w:rsidP="00A77471">
                            <w:pPr>
                              <w:jc w:val="center"/>
                              <w:rPr>
                                <w:i/>
                                <w:sz w:val="20"/>
                                <w:szCs w:val="20"/>
                              </w:rPr>
                            </w:pPr>
                            <w:r w:rsidRPr="00DD110F">
                              <w:rPr>
                                <w:i/>
                                <w:sz w:val="20"/>
                                <w:szCs w:val="20"/>
                              </w:rPr>
                              <w:t>(указывается номер лота)</w:t>
                            </w:r>
                          </w:p>
                          <w:p w14:paraId="6B5A6A9D" w14:textId="77777777" w:rsidR="002A67D5" w:rsidRPr="00923E2D" w:rsidRDefault="002A67D5" w:rsidP="00A77471">
                            <w:pPr>
                              <w:jc w:val="center"/>
                              <w:rPr>
                                <w:b/>
                              </w:rPr>
                            </w:pPr>
                          </w:p>
                          <w:p w14:paraId="6B5A6A9E" w14:textId="77777777" w:rsidR="002A67D5" w:rsidRPr="00923E2D" w:rsidRDefault="002A67D5" w:rsidP="00A77471">
                            <w:pPr>
                              <w:ind w:left="2124" w:firstLine="708"/>
                              <w:rPr>
                                <w:i/>
                              </w:rPr>
                            </w:pP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w14:anchorId="6B5A6A8C" id="_x0000_t202" coordsize="21600,21600" o:spt="202" path="m,l,21600r21600,l21600,xe">
                <v:stroke joinstyle="miter"/>
                <v:path gradientshapeok="t" o:connecttype="rect"/>
              </v:shapetype>
              <v:shape id="Text Box 2" o:spid="_x0000_s1026" type="#_x0000_t202" style="position:absolute;left:0;text-align:left;margin-left:1.1pt;margin-top:20.8pt;width:478.65pt;height:16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" strokeweight="1.5pt">
                <v:textbox>
                  <w:txbxContent>
                    <w:p w14:paraId="6B5A6A93" w14:textId="77777777" w:rsidR="002A67D5" w:rsidRPr="007E6DE4" w:rsidRDefault="002A67D5" w:rsidP="00A77471">
                      <w:pPr>
                        <w:jc w:val="center"/>
                        <w:rPr>
                          <w:b/>
                          <w:sz w:val="28"/>
                          <w:szCs w:val="28"/>
                        </w:rPr>
                      </w:pPr>
                      <w:r w:rsidRPr="007E6DE4">
                        <w:rPr>
                          <w:b/>
                          <w:sz w:val="28"/>
                          <w:szCs w:val="28"/>
                        </w:rPr>
                        <w:t>_____________________________________________</w:t>
                      </w:r>
                      <w:r>
                        <w:rPr>
                          <w:b/>
                          <w:sz w:val="28"/>
                          <w:szCs w:val="28"/>
                        </w:rPr>
                        <w:t>,</w:t>
                      </w:r>
                    </w:p>
                    <w:p w14:paraId="6B5A6A94" w14:textId="77777777" w:rsidR="002A67D5" w:rsidRDefault="002A67D5" w:rsidP="00A77471">
                      <w:pPr>
                        <w:jc w:val="center"/>
                        <w:rPr>
                          <w:sz w:val="28"/>
                          <w:szCs w:val="28"/>
                        </w:rPr>
                      </w:pPr>
                      <w:r w:rsidRPr="007E6DE4">
                        <w:rPr>
                          <w:i/>
                          <w:sz w:val="20"/>
                          <w:szCs w:val="20"/>
                        </w:rPr>
                        <w:t>наименование претендента</w:t>
                      </w:r>
                    </w:p>
                    <w:p w14:paraId="6B5A6A95" w14:textId="77777777" w:rsidR="002A67D5" w:rsidRPr="007E6DE4" w:rsidRDefault="002A67D5" w:rsidP="00A77471">
                      <w:pPr>
                        <w:jc w:val="center"/>
                        <w:rPr>
                          <w:b/>
                          <w:sz w:val="28"/>
                          <w:szCs w:val="28"/>
                        </w:rPr>
                      </w:pPr>
                      <w:r w:rsidRPr="007E6DE4">
                        <w:rPr>
                          <w:b/>
                          <w:sz w:val="28"/>
                          <w:szCs w:val="28"/>
                        </w:rPr>
                        <w:t>________________________________________</w:t>
                      </w:r>
                    </w:p>
                    <w:p w14:paraId="6B5A6A96" w14:textId="77777777" w:rsidR="002A67D5" w:rsidRPr="007E6DE4" w:rsidRDefault="002A67D5" w:rsidP="00A77471">
                      <w:pPr>
                        <w:jc w:val="center"/>
                        <w:rPr>
                          <w:i/>
                          <w:sz w:val="20"/>
                          <w:szCs w:val="20"/>
                        </w:rPr>
                      </w:pPr>
                      <w:r w:rsidRPr="007E6DE4">
                        <w:rPr>
                          <w:i/>
                          <w:sz w:val="20"/>
                          <w:szCs w:val="20"/>
                        </w:rPr>
                        <w:t>государство регистрации претендента</w:t>
                      </w:r>
                    </w:p>
                    <w:p w14:paraId="6B5A6A97" w14:textId="77777777" w:rsidR="002A67D5" w:rsidRPr="007E6DE4" w:rsidRDefault="002A67D5" w:rsidP="00A77471">
                      <w:pPr>
                        <w:jc w:val="center"/>
                        <w:rPr>
                          <w:b/>
                          <w:sz w:val="28"/>
                          <w:szCs w:val="28"/>
                        </w:rPr>
                      </w:pPr>
                      <w:r w:rsidRPr="007E6DE4">
                        <w:rPr>
                          <w:b/>
                          <w:sz w:val="28"/>
                          <w:szCs w:val="28"/>
                        </w:rPr>
                        <w:t>_____________________________</w:t>
                      </w:r>
                      <w:r>
                        <w:rPr>
                          <w:b/>
                          <w:sz w:val="28"/>
                          <w:szCs w:val="28"/>
                        </w:rPr>
                        <w:t>__________________</w:t>
                      </w:r>
                    </w:p>
                    <w:p w14:paraId="6B5A6A98" w14:textId="77777777" w:rsidR="002A67D5" w:rsidRPr="007E6DE4" w:rsidRDefault="002A67D5" w:rsidP="00A77471">
                      <w:pPr>
                        <w:jc w:val="center"/>
                        <w:rPr>
                          <w:i/>
                          <w:sz w:val="20"/>
                          <w:szCs w:val="20"/>
                        </w:rPr>
                      </w:pPr>
                      <w:r w:rsidRPr="007E6DE4">
                        <w:rPr>
                          <w:i/>
                          <w:sz w:val="20"/>
                          <w:szCs w:val="20"/>
                        </w:rPr>
                        <w:t>ИНН претендента (для претендентов-резидентов Российской Федерации)</w:t>
                      </w:r>
                    </w:p>
                    <w:p w14:paraId="6B5A6A99" w14:textId="77777777" w:rsidR="002A67D5" w:rsidRDefault="002A67D5" w:rsidP="00A77471">
                      <w:pPr>
                        <w:jc w:val="both"/>
                      </w:pPr>
                    </w:p>
                    <w:p w14:paraId="6B5A6A9A" w14:textId="77777777" w:rsidR="002A67D5" w:rsidRDefault="002A67D5">
                      <w:pPr>
                        <w:jc w:val="center"/>
                        <w:rPr>
                          <w:b/>
                        </w:rPr>
                      </w:pPr>
                      <w:r>
                        <w:rPr>
                          <w:b/>
                        </w:rPr>
                        <w:t xml:space="preserve">ЗАЯВКА НА УЧАСТИЕ В ПРОЦЕДУРЕ РАЗМЕЩЕНИЯ ОФЕРТЫ № </w:t>
                      </w:r>
                    </w:p>
                    <w:p w14:paraId="6B5A6A9B" w14:textId="77777777" w:rsidR="002A67D5" w:rsidRPr="003C6269" w:rsidRDefault="002A67D5" w:rsidP="00A77471">
                      <w:pPr>
                        <w:jc w:val="center"/>
                        <w:rPr>
                          <w:b/>
                        </w:rPr>
                      </w:pPr>
                      <w:r>
                        <w:rPr>
                          <w:b/>
                        </w:rPr>
                        <w:t>(лот № _________)</w:t>
                      </w:r>
                    </w:p>
                    <w:p w14:paraId="6B5A6A9C" w14:textId="77777777" w:rsidR="002A67D5" w:rsidRPr="00DD110F" w:rsidRDefault="002A67D5" w:rsidP="00A77471">
                      <w:pPr>
                        <w:jc w:val="center"/>
                        <w:rPr>
                          <w:i/>
                          <w:sz w:val="20"/>
                          <w:szCs w:val="20"/>
                        </w:rPr>
                      </w:pPr>
                      <w:r w:rsidRPr="00DD110F">
                        <w:rPr>
                          <w:i/>
                          <w:sz w:val="20"/>
                          <w:szCs w:val="20"/>
                        </w:rPr>
                        <w:t>(указывается номер лота)</w:t>
                      </w:r>
                    </w:p>
                    <w:p w14:paraId="6B5A6A9D" w14:textId="77777777" w:rsidR="002A67D5" w:rsidRPr="00923E2D" w:rsidRDefault="002A67D5" w:rsidP="00A77471">
                      <w:pPr>
                        <w:jc w:val="center"/>
                        <w:rPr>
                          <w:b/>
                        </w:rPr>
                      </w:pPr>
                    </w:p>
                    <w:p w14:paraId="6B5A6A9E" w14:textId="77777777" w:rsidR="002A67D5" w:rsidRPr="00923E2D" w:rsidRDefault="002A67D5" w:rsidP="00A77471">
                      <w:pPr>
                        <w:ind w:left="2124" w:firstLine="708"/>
                        <w:rPr>
                          <w:i/>
                        </w:rPr>
                      </w:pPr>
                    </w:p>
                  </w:txbxContent>
                </v:textbox>
                <w10:wrap type="tight"/>
              </v:shape>
            </w:pict>
          </mc:Fallback>
        </mc:AlternateContent>
      </w:r>
    </w:p>
    <w:p w14:paraId="6B5A667B" w14:textId="77777777" w:rsidR="00A77471" w:rsidRPr="00C8296E" w:rsidRDefault="005F2C8D" w:rsidP="00A77471">
      <w:pPr>
        <w:pStyle w:val="af8"/>
        <w:numPr>
          <w:ilvl w:val="0"/>
          <w:numId w:val="37"/>
        </w:numPr>
        <w:ind w:left="0" w:firstLine="709"/>
        <w:rPr>
          <w:sz w:val="28"/>
        </w:rPr>
      </w:pPr>
      <w:r>
        <w:rPr>
          <w:sz w:val="28"/>
        </w:rPr>
        <w:lastRenderedPageBreak/>
        <w:t xml:space="preserve">Заявка должна содержать документы, перечисленные в </w:t>
      </w:r>
      <w:proofErr w:type="gramStart"/>
      <w:r>
        <w:rPr>
          <w:sz w:val="28"/>
        </w:rPr>
        <w:t>подпункте  2.3.1</w:t>
      </w:r>
      <w:proofErr w:type="gramEnd"/>
      <w:r>
        <w:rPr>
          <w:sz w:val="28"/>
        </w:rPr>
        <w:t xml:space="preserve"> настоящей документации о закупке, а также в пунктах 17, 18 Информационной карты с описью представленных документов.</w:t>
      </w:r>
    </w:p>
    <w:p w14:paraId="6B5A667C" w14:textId="77777777" w:rsidR="00A77471" w:rsidRPr="00C8296E" w:rsidRDefault="005F2C8D" w:rsidP="00A77471">
      <w:pPr>
        <w:pStyle w:val="af8"/>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14:paraId="6B5A667D" w14:textId="77777777" w:rsidR="00A77471" w:rsidRPr="00C8296E" w:rsidRDefault="005F2C8D" w:rsidP="00A77471">
      <w:pPr>
        <w:pStyle w:val="af8"/>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6B5A667E" w14:textId="77777777" w:rsidR="00A77471" w:rsidRPr="00C8296E" w:rsidRDefault="005F2C8D" w:rsidP="00A77471">
      <w:pPr>
        <w:pStyle w:val="af8"/>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14:paraId="6B5A667F" w14:textId="77777777" w:rsidR="00AE32A0" w:rsidRDefault="005F2C8D" w:rsidP="00A77471">
      <w:pPr>
        <w:pStyle w:val="af8"/>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т.д</w:t>
      </w:r>
      <w:proofErr w:type="spellEnd"/>
      <w:r>
        <w:rPr>
          <w:sz w:val="28"/>
        </w:rPr>
        <w:t xml:space="preserve"> с копиями всех включенных в Заявку документов. </w:t>
      </w:r>
    </w:p>
    <w:p w14:paraId="6B5A6680" w14:textId="77777777" w:rsidR="00A77471" w:rsidRDefault="005F2C8D" w:rsidP="00AE32A0">
      <w:pPr>
        <w:pStyle w:val="af8"/>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proofErr w:type="gramStart"/>
      <w:r>
        <w:rPr>
          <w:sz w:val="28"/>
        </w:rPr>
        <w:t>например</w:t>
      </w:r>
      <w:proofErr w:type="gramEnd"/>
      <w:r>
        <w:rPr>
          <w:sz w:val="28"/>
        </w:rPr>
        <w:t xml:space="preserve">: 1.Заявка.pdf. (1.Zayavka.pdf), </w:t>
      </w:r>
      <w:proofErr w:type="gramStart"/>
      <w:r>
        <w:rPr>
          <w:sz w:val="28"/>
        </w:rPr>
        <w:t>2.Сведения.pdf.,</w:t>
      </w:r>
      <w:proofErr w:type="gramEnd"/>
      <w:r>
        <w:rPr>
          <w:sz w:val="28"/>
        </w:rPr>
        <w:t xml:space="preserve">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14:paraId="6B5A6681" w14:textId="77777777" w:rsidR="00AE32A0" w:rsidRPr="00AE32A0" w:rsidRDefault="005F2C8D" w:rsidP="00AE32A0">
      <w:pPr>
        <w:pStyle w:val="af8"/>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w:t>
      </w:r>
      <w:r>
        <w:rPr>
          <w:sz w:val="28"/>
        </w:rPr>
        <w:lastRenderedPageBreak/>
        <w:t xml:space="preserve">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6B5A6682" w14:textId="77777777" w:rsidR="00A77471" w:rsidRPr="00C8296E" w:rsidRDefault="005F2C8D"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14:paraId="6B5A6683" w14:textId="77777777" w:rsidR="00A77471" w:rsidRPr="00C8296E" w:rsidRDefault="005F2C8D" w:rsidP="00A77471">
      <w:pPr>
        <w:pStyle w:val="af8"/>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14:paraId="6B5A6684" w14:textId="77777777" w:rsidR="00A77471" w:rsidRPr="00C8296E" w:rsidRDefault="005F2C8D" w:rsidP="00A77471">
      <w:pPr>
        <w:pStyle w:val="af8"/>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14:paraId="6B5A6685" w14:textId="77777777" w:rsidR="00A77471" w:rsidRDefault="005F2C8D" w:rsidP="00A77471">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6B5A6686" w14:textId="77777777" w:rsidR="00A77471" w:rsidRPr="00C8296E" w:rsidRDefault="005F2C8D" w:rsidP="00A77471">
      <w:pPr>
        <w:pStyle w:val="af8"/>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14:paraId="6B5A6687" w14:textId="77777777" w:rsidR="00A77471" w:rsidRPr="00C8296E" w:rsidRDefault="005F2C8D" w:rsidP="00A77471">
      <w:pPr>
        <w:pStyle w:val="af8"/>
        <w:rPr>
          <w:sz w:val="28"/>
        </w:rPr>
      </w:pPr>
      <w:r>
        <w:rPr>
          <w:sz w:val="28"/>
        </w:rPr>
        <w:t>Претендент для передачи указанных документов руководствуется информацией, указанной в подпункте 3.2.3 настоящей документации о закупке.</w:t>
      </w:r>
    </w:p>
    <w:p w14:paraId="6B5A6688" w14:textId="77777777" w:rsidR="00351767" w:rsidRDefault="005F2C8D">
      <w:pPr>
        <w:pStyle w:val="af8"/>
        <w:rPr>
          <w:sz w:val="28"/>
        </w:rPr>
      </w:pP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w:t>
      </w:r>
      <w:proofErr w:type="gramStart"/>
      <w:r>
        <w:rPr>
          <w:sz w:val="28"/>
        </w:rPr>
        <w:t>№ »</w:t>
      </w:r>
      <w:proofErr w:type="gramEnd"/>
      <w:r>
        <w:rPr>
          <w:sz w:val="28"/>
        </w:rPr>
        <w:t>.</w:t>
      </w:r>
    </w:p>
    <w:p w14:paraId="6B5A6689" w14:textId="77777777" w:rsidR="00A77471" w:rsidRPr="00C8296E" w:rsidRDefault="005F2C8D"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6B5A668A" w14:textId="77777777" w:rsidR="007D6548" w:rsidRDefault="005F2C8D" w:rsidP="00AA1400">
      <w:pPr>
        <w:pStyle w:val="af8"/>
        <w:rPr>
          <w:sz w:val="28"/>
        </w:rPr>
      </w:pPr>
      <w:r>
        <w:rPr>
          <w:sz w:val="28"/>
        </w:rPr>
        <w:lastRenderedPageBreak/>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6B5A668B" w14:textId="77777777" w:rsidR="00E5427F" w:rsidRPr="00C8296E" w:rsidRDefault="005F2C8D" w:rsidP="00E5427F">
      <w:pPr>
        <w:pStyle w:val="af8"/>
        <w:numPr>
          <w:ilvl w:val="0"/>
          <w:numId w:val="37"/>
        </w:numPr>
        <w:ind w:left="0" w:firstLine="709"/>
        <w:rPr>
          <w:sz w:val="28"/>
        </w:rPr>
      </w:pPr>
      <w:r>
        <w:rPr>
          <w:sz w:val="28"/>
        </w:rPr>
        <w:t>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6B5A668C" w14:textId="77777777" w:rsidR="00E5427F" w:rsidRDefault="00E5427F" w:rsidP="00AA1400">
      <w:pPr>
        <w:pStyle w:val="af8"/>
        <w:rPr>
          <w:sz w:val="28"/>
        </w:rPr>
      </w:pPr>
    </w:p>
    <w:p w14:paraId="6B5A668D" w14:textId="77777777" w:rsidR="006217BC" w:rsidRPr="00D32FFA" w:rsidRDefault="006217BC" w:rsidP="00AA1400">
      <w:pPr>
        <w:pStyle w:val="af8"/>
        <w:rPr>
          <w:sz w:val="28"/>
        </w:rPr>
      </w:pPr>
    </w:p>
    <w:p w14:paraId="6B5A668E" w14:textId="77777777" w:rsidR="005C58AF" w:rsidRDefault="005F2C8D" w:rsidP="00AA1400">
      <w:pPr>
        <w:pStyle w:val="1a"/>
        <w:numPr>
          <w:ilvl w:val="1"/>
          <w:numId w:val="36"/>
        </w:numPr>
        <w:ind w:left="0" w:firstLine="709"/>
        <w:outlineLvl w:val="1"/>
        <w:rPr>
          <w:b/>
          <w:szCs w:val="28"/>
        </w:rPr>
      </w:pPr>
      <w:r>
        <w:rPr>
          <w:b/>
          <w:bCs/>
          <w:iCs/>
          <w:szCs w:val="28"/>
        </w:rPr>
        <w:t>Обеспечение Заявки</w:t>
      </w:r>
    </w:p>
    <w:p w14:paraId="6B5A668F" w14:textId="77777777" w:rsidR="005C58AF" w:rsidRPr="00B90994" w:rsidRDefault="005F2C8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6B5A6690" w14:textId="77777777" w:rsidR="005C58AF" w:rsidRDefault="005F2C8D"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 xml:space="preserve">купке в процентах к начальной (максимальной) </w:t>
      </w:r>
      <w:proofErr w:type="gramStart"/>
      <w:r>
        <w:rPr>
          <w:color w:val="000000"/>
          <w:sz w:val="28"/>
          <w:szCs w:val="28"/>
          <w:lang w:eastAsia="ru-RU"/>
        </w:rPr>
        <w:t>цене  Размещения</w:t>
      </w:r>
      <w:proofErr w:type="gramEnd"/>
      <w:r>
        <w:rPr>
          <w:color w:val="000000"/>
          <w:sz w:val="28"/>
          <w:szCs w:val="28"/>
          <w:lang w:eastAsia="ru-RU"/>
        </w:rPr>
        <w:t xml:space="preserve">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 xml:space="preserve">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6B5A6691" w14:textId="77777777" w:rsidR="003B7758" w:rsidRDefault="005F2C8D" w:rsidP="005C58AF">
      <w:pPr>
        <w:numPr>
          <w:ilvl w:val="0"/>
          <w:numId w:val="31"/>
        </w:numPr>
        <w:suppressAutoHyphens w:val="0"/>
        <w:autoSpaceDE w:val="0"/>
        <w:autoSpaceDN w:val="0"/>
        <w:adjustRightInd w:val="0"/>
        <w:ind w:left="0" w:firstLine="709"/>
        <w:jc w:val="both"/>
        <w:rPr>
          <w:sz w:val="28"/>
          <w:szCs w:val="28"/>
        </w:rPr>
      </w:pPr>
      <w:r>
        <w:rPr>
          <w:sz w:val="28"/>
          <w:szCs w:val="28"/>
        </w:rPr>
        <w:t xml:space="preserve">Обеспечение Заявки предоставляется не позднее </w:t>
      </w:r>
      <w:proofErr w:type="gramStart"/>
      <w:r>
        <w:rPr>
          <w:sz w:val="28"/>
          <w:szCs w:val="28"/>
        </w:rPr>
        <w:t>срока</w:t>
      </w:r>
      <w:proofErr w:type="gramEnd"/>
      <w:r>
        <w:rPr>
          <w:sz w:val="28"/>
          <w:szCs w:val="28"/>
        </w:rPr>
        <w:t xml:space="preserve">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14:paraId="6B5A6692" w14:textId="77777777" w:rsidR="005C58AF" w:rsidRPr="009361EE" w:rsidRDefault="005F2C8D"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w:t>
      </w:r>
      <w:proofErr w:type="gramStart"/>
      <w:r>
        <w:rPr>
          <w:color w:val="000000"/>
          <w:sz w:val="28"/>
          <w:szCs w:val="28"/>
          <w:lang w:eastAsia="ru-RU"/>
        </w:rPr>
        <w:t>цена  Размещения</w:t>
      </w:r>
      <w:proofErr w:type="gramEnd"/>
      <w:r>
        <w:rPr>
          <w:color w:val="000000"/>
          <w:sz w:val="28"/>
          <w:szCs w:val="28"/>
          <w:lang w:eastAsia="ru-RU"/>
        </w:rPr>
        <w:t xml:space="preserve"> оферты установлена в валюте, отличной от рубля Российской Федерации, расчет суммы средств обеспечения Заявки </w:t>
      </w:r>
      <w:r>
        <w:rPr>
          <w:sz w:val="28"/>
          <w:szCs w:val="28"/>
          <w:lang w:eastAsia="ru-RU"/>
        </w:rPr>
        <w:t xml:space="preserve">производится в рублях Российской Федерации по курсу Центрального Банка России, установленному на 08:00 часов (время </w:t>
      </w:r>
      <w:r>
        <w:rPr>
          <w:sz w:val="28"/>
          <w:szCs w:val="28"/>
          <w:lang w:eastAsia="ru-RU"/>
        </w:rPr>
        <w:lastRenderedPageBreak/>
        <w:t>московское) даты опубликования документации о закупке, исходя из размера обеспечения За</w:t>
      </w:r>
      <w:r>
        <w:rPr>
          <w:sz w:val="28"/>
          <w:szCs w:val="28"/>
          <w:lang w:eastAsia="ru-RU"/>
        </w:rPr>
        <w:softHyphen/>
        <w:t>явки.</w:t>
      </w:r>
    </w:p>
    <w:p w14:paraId="6B5A6693" w14:textId="77777777" w:rsidR="005C58AF" w:rsidRPr="00B90994" w:rsidRDefault="005F2C8D"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14:paraId="6B5A6694" w14:textId="77777777" w:rsidR="005C58AF" w:rsidRDefault="005F2C8D"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14:paraId="6B5A6695" w14:textId="77777777" w:rsidR="005C58AF" w:rsidRPr="00B04591" w:rsidRDefault="005F2C8D"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14:paraId="6B5A6696" w14:textId="77777777" w:rsidR="005C58AF" w:rsidRDefault="005F2C8D"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14:paraId="6B5A6697" w14:textId="77777777" w:rsidR="005C58AF" w:rsidRPr="00AD17B2" w:rsidRDefault="005F2C8D"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14:paraId="6B5A6698" w14:textId="77777777" w:rsidR="005C58AF" w:rsidRDefault="005F2C8D"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14:paraId="6B5A6699" w14:textId="77777777" w:rsidR="00B90F33" w:rsidRPr="00B90F33" w:rsidRDefault="005F2C8D"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14:paraId="6B5A669A" w14:textId="77777777" w:rsidR="00B90F33" w:rsidRPr="00B90F33" w:rsidRDefault="005F2C8D"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6B5A669B" w14:textId="77777777" w:rsidR="005C58AF" w:rsidRPr="00B90994" w:rsidRDefault="005F2C8D"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6B5A669C" w14:textId="77777777" w:rsidR="005C58AF" w:rsidRPr="00EE49EB" w:rsidRDefault="005F2C8D"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 xml:space="preserve">щения оферты письменного уведомления. В уведомлении указывается, номер и </w:t>
      </w:r>
      <w:r>
        <w:rPr>
          <w:sz w:val="28"/>
          <w:szCs w:val="28"/>
        </w:rPr>
        <w:lastRenderedPageBreak/>
        <w:t>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w:t>
      </w:r>
      <w:r>
        <w:rPr>
          <w:sz w:val="28"/>
          <w:szCs w:val="28"/>
        </w:rPr>
        <w:softHyphen/>
        <w:t>формационной карты.</w:t>
      </w:r>
    </w:p>
    <w:p w14:paraId="6B5A669D" w14:textId="77777777" w:rsidR="005C58AF" w:rsidRPr="00B90994" w:rsidRDefault="005F2C8D"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14:paraId="6B5A669E" w14:textId="77777777" w:rsidR="005C58AF" w:rsidRPr="00B90994" w:rsidRDefault="005F2C8D"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6B5A669F" w14:textId="77777777" w:rsidR="005C58AF" w:rsidRPr="00B90994" w:rsidRDefault="005F2C8D"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14:paraId="6B5A66A0" w14:textId="77777777" w:rsidR="005C58AF" w:rsidRPr="00B90994" w:rsidRDefault="005F2C8D"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6B5A66A1" w14:textId="77777777" w:rsidR="005C58AF" w:rsidRPr="00B90994" w:rsidRDefault="005F2C8D"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6B5A66A2" w14:textId="77777777" w:rsidR="00B90F33" w:rsidRPr="00B90F33" w:rsidRDefault="005F2C8D"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14:paraId="6B5A66A3" w14:textId="77777777" w:rsidR="00B90F33" w:rsidRPr="00B90F33" w:rsidRDefault="005F2C8D"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14:paraId="6B5A66A4" w14:textId="77777777" w:rsidR="00B90F33" w:rsidRPr="00B90F33" w:rsidRDefault="005F2C8D"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14:paraId="6B5A66A5" w14:textId="77777777" w:rsidR="00EA0326" w:rsidRPr="000F25B3" w:rsidRDefault="005F2C8D" w:rsidP="00F7323F">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14:paraId="6B5A66A6" w14:textId="77777777" w:rsidR="005C58AF" w:rsidRDefault="005C58AF" w:rsidP="005C58AF">
      <w:pPr>
        <w:autoSpaceDE w:val="0"/>
        <w:ind w:firstLine="397"/>
        <w:jc w:val="both"/>
        <w:rPr>
          <w:b/>
          <w:szCs w:val="28"/>
        </w:rPr>
      </w:pPr>
    </w:p>
    <w:p w14:paraId="6B5A66A7" w14:textId="77777777" w:rsidR="004D6F67" w:rsidRDefault="005F2C8D"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14:paraId="6B5A66A8" w14:textId="77777777" w:rsidR="00425950" w:rsidRDefault="005F2C8D" w:rsidP="00425950">
      <w:pPr>
        <w:pStyle w:val="af8"/>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14:paraId="6B5A66A9" w14:textId="77777777" w:rsidR="00425950" w:rsidRDefault="005F2C8D" w:rsidP="00425950">
      <w:pPr>
        <w:pStyle w:val="af8"/>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6B5A66AA" w14:textId="77777777" w:rsidR="00351767" w:rsidRDefault="005F2C8D">
      <w:pPr>
        <w:pStyle w:val="af8"/>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6B5A66AB" w14:textId="77777777" w:rsidR="00425950" w:rsidRDefault="005F2C8D"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w:t>
      </w:r>
      <w:r>
        <w:rPr>
          <w:sz w:val="28"/>
          <w:szCs w:val="28"/>
        </w:rPr>
        <w:lastRenderedPageBreak/>
        <w:t>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6B5A66AC" w14:textId="77777777" w:rsidR="00425950" w:rsidRDefault="005F2C8D"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6B5A66AD" w14:textId="77777777" w:rsidR="00856650" w:rsidRDefault="005F2C8D"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6B5A66AE" w14:textId="77777777" w:rsidR="00425950" w:rsidRPr="00856650" w:rsidRDefault="005F2C8D"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6B5A66AF" w14:textId="77777777" w:rsidR="00351767" w:rsidRDefault="005F2C8D">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6B5A66B0" w14:textId="77777777" w:rsidR="000A4B41" w:rsidRPr="001E5348" w:rsidRDefault="000A4B41" w:rsidP="00097101">
      <w:pPr>
        <w:pStyle w:val="af8"/>
        <w:ind w:right="-1"/>
        <w:rPr>
          <w:b/>
          <w:szCs w:val="28"/>
        </w:rPr>
      </w:pPr>
    </w:p>
    <w:p w14:paraId="6B5A66B1" w14:textId="77777777" w:rsidR="00370C44" w:rsidRPr="004B366A" w:rsidRDefault="005F2C8D"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14:paraId="6B5A66B2" w14:textId="77777777" w:rsidR="00B96EF8" w:rsidRDefault="005F2C8D"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14:paraId="6B5A66B3" w14:textId="77777777" w:rsidR="004976D0" w:rsidRPr="005673A9" w:rsidRDefault="005F2C8D" w:rsidP="005673A9">
      <w:pPr>
        <w:numPr>
          <w:ilvl w:val="0"/>
          <w:numId w:val="14"/>
        </w:numPr>
        <w:ind w:left="0" w:firstLine="709"/>
        <w:jc w:val="both"/>
        <w:rPr>
          <w:sz w:val="28"/>
          <w:szCs w:val="28"/>
        </w:rPr>
      </w:pPr>
      <w:r>
        <w:rPr>
          <w:sz w:val="28"/>
          <w:szCs w:val="28"/>
        </w:rPr>
        <w:t xml:space="preserve">При вскрытии конвертов с Заявками фиксируется наименование претендента, количество поданных Заявок, сопоставляются сведения о наличии документов, </w:t>
      </w:r>
      <w:proofErr w:type="gramStart"/>
      <w:r>
        <w:rPr>
          <w:sz w:val="28"/>
          <w:szCs w:val="28"/>
        </w:rPr>
        <w:t>с перечнем</w:t>
      </w:r>
      <w:proofErr w:type="gramEnd"/>
      <w:r>
        <w:rPr>
          <w:sz w:val="28"/>
          <w:szCs w:val="28"/>
        </w:rPr>
        <w:t xml:space="preserve"> указанным в настоящей документации о закупке. Организатор может проводить аудио- и/или видеозапись процедуры вскрытия конвертов с Заявками.</w:t>
      </w:r>
    </w:p>
    <w:p w14:paraId="6B5A66B4" w14:textId="77777777" w:rsidR="00342326" w:rsidRPr="005673A9" w:rsidRDefault="005F2C8D"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6B5A66B5" w14:textId="77777777" w:rsidR="00BB67CA" w:rsidRDefault="005F2C8D" w:rsidP="00EB17DD">
      <w:pPr>
        <w:pStyle w:val="aff6"/>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w:t>
      </w:r>
      <w:proofErr w:type="gramStart"/>
      <w:r>
        <w:rPr>
          <w:sz w:val="28"/>
          <w:szCs w:val="28"/>
        </w:rPr>
        <w:t>иных документов</w:t>
      </w:r>
      <w:proofErr w:type="gramEnd"/>
      <w:r>
        <w:rPr>
          <w:sz w:val="28"/>
          <w:szCs w:val="28"/>
        </w:rPr>
        <w:t xml:space="preserve"> представленных в </w:t>
      </w:r>
      <w:r>
        <w:rPr>
          <w:sz w:val="28"/>
          <w:szCs w:val="28"/>
        </w:rPr>
        <w:lastRenderedPageBreak/>
        <w:t>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6B5A66B6" w14:textId="77777777" w:rsidR="00DD6AC9" w:rsidRDefault="005F2C8D" w:rsidP="00DD6AC9">
      <w:pPr>
        <w:pStyle w:val="aff6"/>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14:paraId="6B5A66B7" w14:textId="77777777" w:rsidR="00DD2344" w:rsidRPr="00EB17DD" w:rsidRDefault="005F2C8D" w:rsidP="00DD6AC9">
      <w:pPr>
        <w:pStyle w:val="aff6"/>
        <w:ind w:left="0" w:firstLine="709"/>
        <w:jc w:val="both"/>
        <w:rPr>
          <w:sz w:val="28"/>
          <w:szCs w:val="28"/>
        </w:rPr>
      </w:pPr>
      <w:r>
        <w:rPr>
          <w:sz w:val="28"/>
          <w:szCs w:val="28"/>
        </w:rPr>
        <w:t>Участник(-и),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14:paraId="6B5A66B8" w14:textId="77777777" w:rsidR="00EB17DD" w:rsidRDefault="005F2C8D"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14:paraId="6B5A66B9" w14:textId="77777777" w:rsidR="005C69A6" w:rsidRPr="008D69B2" w:rsidRDefault="005F2C8D"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14:paraId="6B5A66BA" w14:textId="77777777" w:rsidR="005C69A6" w:rsidRPr="008D69B2" w:rsidRDefault="005F2C8D"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14:paraId="6B5A66BB" w14:textId="77777777" w:rsidR="005C69A6" w:rsidRPr="00D32FFA" w:rsidRDefault="005F2C8D"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6B5A66BC" w14:textId="77777777" w:rsidR="005C69A6" w:rsidRPr="00D32FFA" w:rsidRDefault="005F2C8D" w:rsidP="008D69B2">
      <w:pPr>
        <w:pStyle w:val="af8"/>
        <w:rPr>
          <w:sz w:val="28"/>
        </w:rPr>
      </w:pPr>
      <w:r>
        <w:rPr>
          <w:sz w:val="28"/>
        </w:rPr>
        <w:t>3) несоответствия Заявки требованиям настоящей документации о закупке, в том числе если:</w:t>
      </w:r>
    </w:p>
    <w:p w14:paraId="6B5A66BD" w14:textId="77777777" w:rsidR="005C69A6" w:rsidRDefault="005F2C8D" w:rsidP="008D69B2">
      <w:pPr>
        <w:pStyle w:val="af8"/>
        <w:rPr>
          <w:sz w:val="28"/>
        </w:rPr>
      </w:pPr>
      <w:r>
        <w:rPr>
          <w:sz w:val="28"/>
        </w:rPr>
        <w:t>- Заявка не соответствует форме, установленной настоящей документацией о закупке;</w:t>
      </w:r>
    </w:p>
    <w:p w14:paraId="6B5A66BE" w14:textId="77777777" w:rsidR="005C69A6" w:rsidRPr="00D32FFA" w:rsidRDefault="005F2C8D" w:rsidP="008D69B2">
      <w:pPr>
        <w:pStyle w:val="af8"/>
        <w:rPr>
          <w:sz w:val="28"/>
        </w:rPr>
      </w:pPr>
      <w:r>
        <w:rPr>
          <w:sz w:val="28"/>
        </w:rPr>
        <w:t>- Заявка не соответствует положениям Технического задания и/или Информационной карты;</w:t>
      </w:r>
    </w:p>
    <w:p w14:paraId="6B5A66BF" w14:textId="77777777" w:rsidR="005C69A6" w:rsidRDefault="005F2C8D"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6B5A66C0" w14:textId="77777777" w:rsidR="005C69A6" w:rsidRPr="00D32FFA" w:rsidRDefault="005F2C8D" w:rsidP="008D69B2">
      <w:pPr>
        <w:pStyle w:val="af8"/>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w:t>
      </w:r>
      <w:r>
        <w:rPr>
          <w:sz w:val="28"/>
        </w:rPr>
        <w:lastRenderedPageBreak/>
        <w:t>выступает лицо, подавшее Заявку на участие в этой же закупке самостоятельно либо на стороне другого претендента;</w:t>
      </w:r>
    </w:p>
    <w:p w14:paraId="6B5A66C1" w14:textId="77777777" w:rsidR="005C69A6" w:rsidRPr="00D32FFA" w:rsidRDefault="005F2C8D"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6B5A66C2" w14:textId="77777777" w:rsidR="005C69A6" w:rsidRDefault="005F2C8D"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6B5A66C3" w14:textId="77777777" w:rsidR="008D69B2" w:rsidRPr="008D69B2" w:rsidRDefault="005F2C8D"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6B5A66C4" w14:textId="77777777" w:rsidR="008D69B2" w:rsidRPr="008D69B2" w:rsidRDefault="005F2C8D"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6B5A66C5" w14:textId="77777777" w:rsidR="002A0FCB" w:rsidRDefault="005F2C8D"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6B5A66C6" w14:textId="77777777" w:rsidR="002A0FCB" w:rsidRPr="009954AE" w:rsidRDefault="005F2C8D"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6B5A66C7" w14:textId="77777777" w:rsidR="007D6548" w:rsidRPr="00D32FFA" w:rsidRDefault="005F2C8D"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6B5A66C8" w14:textId="77777777" w:rsidR="007D6548" w:rsidRDefault="005F2C8D"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14:paraId="6B5A66C9" w14:textId="77777777" w:rsidR="00DD6AC9" w:rsidRPr="00D32FFA" w:rsidRDefault="005F2C8D" w:rsidP="00DD6AC9">
      <w:pPr>
        <w:ind w:firstLine="709"/>
        <w:jc w:val="both"/>
        <w:rPr>
          <w:sz w:val="28"/>
          <w:szCs w:val="28"/>
        </w:rPr>
      </w:pPr>
      <w:r>
        <w:rPr>
          <w:sz w:val="28"/>
          <w:szCs w:val="28"/>
        </w:rPr>
        <w:t>Победителем(-</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14:paraId="6B5A66CA" w14:textId="77777777" w:rsidR="007D6548" w:rsidRPr="00D32FFA" w:rsidRDefault="005F2C8D"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6B5A66CB" w14:textId="77777777" w:rsidR="007D6548" w:rsidRDefault="005F2C8D" w:rsidP="00F356EB">
      <w:pPr>
        <w:numPr>
          <w:ilvl w:val="0"/>
          <w:numId w:val="14"/>
        </w:numPr>
        <w:ind w:left="0" w:firstLine="709"/>
        <w:jc w:val="both"/>
        <w:rPr>
          <w:sz w:val="28"/>
          <w:szCs w:val="28"/>
        </w:rPr>
      </w:pPr>
      <w:r>
        <w:rPr>
          <w:sz w:val="28"/>
          <w:szCs w:val="28"/>
        </w:rPr>
        <w:lastRenderedPageBreak/>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14:paraId="6B5A66CC" w14:textId="77777777" w:rsidR="00617B1E" w:rsidRPr="00617B1E" w:rsidRDefault="005F2C8D" w:rsidP="00617B1E">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6B5A66CD" w14:textId="77777777" w:rsidR="00617B1E" w:rsidRDefault="005F2C8D" w:rsidP="00617B1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6B5A66CE" w14:textId="77777777" w:rsidR="00617B1E" w:rsidRDefault="005F2C8D" w:rsidP="00617B1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6B5A66CF" w14:textId="77777777" w:rsidR="00E552BD" w:rsidRDefault="005F2C8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14:paraId="6B5A66D0" w14:textId="77777777" w:rsidR="0081270B" w:rsidRDefault="005F2C8D" w:rsidP="0081270B">
      <w:pPr>
        <w:numPr>
          <w:ilvl w:val="0"/>
          <w:numId w:val="14"/>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14:paraId="6B5A66D1" w14:textId="77777777" w:rsidR="00E552BD" w:rsidRPr="00DE1965" w:rsidRDefault="005F2C8D" w:rsidP="0081270B">
      <w:pPr>
        <w:numPr>
          <w:ilvl w:val="0"/>
          <w:numId w:val="14"/>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6B5A66D2" w14:textId="77777777" w:rsidR="00CA673D" w:rsidRPr="00CA673D" w:rsidRDefault="005F2C8D" w:rsidP="00F356EB">
      <w:pPr>
        <w:numPr>
          <w:ilvl w:val="0"/>
          <w:numId w:val="14"/>
        </w:numPr>
        <w:ind w:left="0" w:firstLine="709"/>
        <w:jc w:val="both"/>
        <w:rPr>
          <w:sz w:val="28"/>
          <w:szCs w:val="28"/>
        </w:rPr>
      </w:pPr>
      <w:r>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14:paraId="6B5A66D3" w14:textId="77777777" w:rsidR="0075124C" w:rsidRDefault="005F2C8D"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14:paraId="6B5A66D4" w14:textId="77777777" w:rsidR="0075124C" w:rsidRDefault="005F2C8D"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6B5A66D5" w14:textId="77777777" w:rsidR="00290F36" w:rsidRPr="00A4537F" w:rsidRDefault="005F2C8D"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6B5A66D6" w14:textId="77777777" w:rsidR="00760ECD" w:rsidRDefault="005F2C8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14:paraId="6B5A66D7" w14:textId="77777777" w:rsidR="00DC03ED" w:rsidRDefault="005F2C8D"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14:paraId="6B5A66D8" w14:textId="77777777" w:rsidR="00760ECD" w:rsidRPr="00DC03ED" w:rsidRDefault="005F2C8D" w:rsidP="00DC03ED">
      <w:pPr>
        <w:pStyle w:val="Default"/>
        <w:numPr>
          <w:ilvl w:val="0"/>
          <w:numId w:val="33"/>
        </w:numPr>
        <w:ind w:left="0" w:firstLine="720"/>
        <w:jc w:val="both"/>
        <w:rPr>
          <w:sz w:val="28"/>
          <w:szCs w:val="28"/>
        </w:rPr>
      </w:pPr>
      <w:r>
        <w:rPr>
          <w:sz w:val="28"/>
          <w:szCs w:val="28"/>
        </w:rPr>
        <w:t>иная информация при необходимости.</w:t>
      </w:r>
    </w:p>
    <w:p w14:paraId="6B5A66D9" w14:textId="77777777" w:rsidR="0087611C" w:rsidRDefault="005F2C8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6B5A66DA" w14:textId="77777777" w:rsidR="00856650" w:rsidRPr="00856650" w:rsidRDefault="00856650" w:rsidP="00856650">
      <w:pPr>
        <w:pStyle w:val="Default"/>
        <w:ind w:left="709"/>
        <w:jc w:val="both"/>
        <w:rPr>
          <w:sz w:val="28"/>
          <w:szCs w:val="28"/>
        </w:rPr>
      </w:pPr>
    </w:p>
    <w:p w14:paraId="6B5A66DB" w14:textId="77777777" w:rsidR="00370C44" w:rsidRPr="004B366A" w:rsidRDefault="005F2C8D" w:rsidP="00AA1400">
      <w:pPr>
        <w:pStyle w:val="1a"/>
        <w:numPr>
          <w:ilvl w:val="1"/>
          <w:numId w:val="36"/>
        </w:numPr>
        <w:ind w:left="0" w:firstLine="709"/>
        <w:outlineLvl w:val="1"/>
        <w:rPr>
          <w:b/>
          <w:szCs w:val="28"/>
        </w:rPr>
      </w:pPr>
      <w:r>
        <w:rPr>
          <w:b/>
          <w:szCs w:val="28"/>
        </w:rPr>
        <w:t>Подведение итогов Размещения оферты</w:t>
      </w:r>
    </w:p>
    <w:p w14:paraId="6B5A66DC" w14:textId="77777777" w:rsidR="007D6548" w:rsidRPr="00D32FFA" w:rsidRDefault="005F2C8D"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14:paraId="6B5A66DD" w14:textId="77777777" w:rsidR="007D6548" w:rsidRPr="00D32FFA" w:rsidRDefault="005F2C8D"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14:paraId="6B5A66DE" w14:textId="77777777" w:rsidR="007D6548" w:rsidRDefault="005F2C8D"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6B5A66DF" w14:textId="77777777" w:rsidR="0096314E" w:rsidRPr="00E67B4B" w:rsidRDefault="005F2C8D"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14:paraId="6B5A66E0" w14:textId="77777777" w:rsidR="007D6548" w:rsidRPr="00D32FFA" w:rsidRDefault="005F2C8D"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14:paraId="6B5A66E1" w14:textId="77777777" w:rsidR="00B57244" w:rsidRPr="0024742B" w:rsidRDefault="005F2C8D" w:rsidP="0024742B">
      <w:pPr>
        <w:numPr>
          <w:ilvl w:val="0"/>
          <w:numId w:val="15"/>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w:t>
      </w:r>
      <w:r>
        <w:rPr>
          <w:sz w:val="28"/>
          <w:szCs w:val="28"/>
        </w:rPr>
        <w:lastRenderedPageBreak/>
        <w:t>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6B5A66E2" w14:textId="77777777" w:rsidR="0024742B" w:rsidRDefault="005F2C8D" w:rsidP="00F356EB">
      <w:pPr>
        <w:numPr>
          <w:ilvl w:val="0"/>
          <w:numId w:val="15"/>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14:paraId="6B5A66E3" w14:textId="77777777" w:rsidR="007D6548" w:rsidRPr="00D32FFA" w:rsidRDefault="005F2C8D"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14:paraId="6B5A66E4" w14:textId="77777777" w:rsidR="008825E9" w:rsidRPr="00D32FFA" w:rsidRDefault="005F2C8D"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14:paraId="6B5A66E5" w14:textId="77777777" w:rsidR="008825E9" w:rsidRPr="00D32FFA" w:rsidRDefault="005F2C8D"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14:paraId="6B5A66E6" w14:textId="77777777" w:rsidR="008825E9" w:rsidRPr="00D32FFA" w:rsidRDefault="005F2C8D" w:rsidP="00045327">
      <w:pPr>
        <w:ind w:firstLine="709"/>
        <w:jc w:val="both"/>
        <w:rPr>
          <w:sz w:val="28"/>
          <w:szCs w:val="28"/>
        </w:rPr>
      </w:pPr>
      <w:r>
        <w:rPr>
          <w:sz w:val="28"/>
          <w:szCs w:val="28"/>
        </w:rPr>
        <w:t>2) на участие в процедуре Размещения оферты подана одна Заявка;</w:t>
      </w:r>
    </w:p>
    <w:p w14:paraId="6B5A66E7" w14:textId="77777777" w:rsidR="008825E9" w:rsidRPr="00D32FFA" w:rsidRDefault="005F2C8D"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14:paraId="6B5A66E8" w14:textId="77777777" w:rsidR="008825E9" w:rsidRPr="00D32FFA" w:rsidRDefault="005F2C8D"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14:paraId="6B5A66E9" w14:textId="77777777" w:rsidR="00812135" w:rsidRPr="00812135" w:rsidRDefault="005F2C8D" w:rsidP="00812135">
      <w:pPr>
        <w:numPr>
          <w:ilvl w:val="0"/>
          <w:numId w:val="15"/>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6B5A66EA" w14:textId="77777777" w:rsidR="00812135" w:rsidRDefault="005F2C8D"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14:paraId="6B5A66EB" w14:textId="77777777" w:rsidR="00812135" w:rsidRDefault="005F2C8D"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14:paraId="6B5A66EC" w14:textId="77777777" w:rsidR="00812135" w:rsidRDefault="005F2C8D"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14:paraId="6B5A66ED" w14:textId="77777777" w:rsidR="00E859B1" w:rsidRDefault="005F2C8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6B5A66EE" w14:textId="77777777" w:rsidR="00E859B1" w:rsidRPr="00634171" w:rsidRDefault="005F2C8D" w:rsidP="0063417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6B5A66EF" w14:textId="77777777" w:rsidR="00370C44" w:rsidRPr="00E67B4B" w:rsidRDefault="005F2C8D"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w:t>
      </w:r>
      <w:r>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14:paraId="6B5A66F0" w14:textId="77777777" w:rsidR="009A6FDC" w:rsidRPr="00D32FFA" w:rsidRDefault="009A6FDC" w:rsidP="00045327">
      <w:pPr>
        <w:pStyle w:val="af8"/>
        <w:tabs>
          <w:tab w:val="left" w:pos="1680"/>
        </w:tabs>
        <w:rPr>
          <w:sz w:val="28"/>
          <w:szCs w:val="28"/>
        </w:rPr>
      </w:pPr>
    </w:p>
    <w:p w14:paraId="6B5A66F1" w14:textId="77777777" w:rsidR="001049C1" w:rsidRPr="004B366A" w:rsidRDefault="005F2C8D" w:rsidP="00AA1400">
      <w:pPr>
        <w:pStyle w:val="1a"/>
        <w:numPr>
          <w:ilvl w:val="1"/>
          <w:numId w:val="36"/>
        </w:numPr>
        <w:ind w:left="0" w:firstLine="709"/>
        <w:outlineLvl w:val="1"/>
        <w:rPr>
          <w:b/>
          <w:szCs w:val="28"/>
        </w:rPr>
      </w:pPr>
      <w:r>
        <w:rPr>
          <w:b/>
          <w:szCs w:val="28"/>
        </w:rPr>
        <w:t>Заключение договора</w:t>
      </w:r>
    </w:p>
    <w:p w14:paraId="6B5A66F2" w14:textId="77777777" w:rsidR="000A6133" w:rsidRDefault="005F2C8D"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6B5A66F3" w14:textId="77777777" w:rsidR="00351767" w:rsidRDefault="005F2C8D">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6B5A66F4" w14:textId="77777777" w:rsidR="005304BC" w:rsidRDefault="005F2C8D"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6B5A66F5" w14:textId="77777777" w:rsidR="00A921CD" w:rsidRPr="00E67B4B" w:rsidRDefault="005F2C8D" w:rsidP="00E67B4B">
      <w:pPr>
        <w:numPr>
          <w:ilvl w:val="0"/>
          <w:numId w:val="16"/>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14:paraId="6B5A66F6" w14:textId="77777777" w:rsidR="00320EDC" w:rsidRDefault="005F2C8D"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6B5A66F7" w14:textId="77777777" w:rsidR="001049C1" w:rsidRPr="00D32FFA" w:rsidRDefault="005F2C8D"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14:paraId="6B5A66F8" w14:textId="77777777" w:rsidR="001049C1" w:rsidRPr="00D32FFA" w:rsidRDefault="005F2C8D"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w:t>
      </w:r>
      <w:r>
        <w:rPr>
          <w:sz w:val="28"/>
          <w:szCs w:val="28"/>
        </w:rPr>
        <w:lastRenderedPageBreak/>
        <w:t>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14:paraId="6B5A66F9" w14:textId="77777777" w:rsidR="001049C1" w:rsidRPr="00D32FFA" w:rsidRDefault="005F2C8D"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14:paraId="6B5A66FA" w14:textId="77777777" w:rsidR="00DD2344" w:rsidRPr="00D32FFA" w:rsidRDefault="005F2C8D"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6B5A66FB" w14:textId="77777777" w:rsidR="00DD611C" w:rsidRDefault="005F2C8D" w:rsidP="00DD611C">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5" w:name="_Hlk133488704"/>
      <w:r>
        <w:rPr>
          <w:sz w:val="28"/>
          <w:szCs w:val="28"/>
        </w:rPr>
        <w:t xml:space="preserve">Заказчик оставляет за собой право отказаться от заключения договора в любой момент. </w:t>
      </w:r>
    </w:p>
    <w:bookmarkEnd w:id="15"/>
    <w:p w14:paraId="6B5A66FC" w14:textId="77777777" w:rsidR="00B178A4" w:rsidRPr="00856650" w:rsidRDefault="005F2C8D" w:rsidP="00DD611C">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14:paraId="6B5A66FD" w14:textId="77777777" w:rsidR="008D4CFE" w:rsidRPr="004558A3" w:rsidRDefault="008D4CFE" w:rsidP="008D4CFE">
      <w:pPr>
        <w:ind w:left="709"/>
        <w:jc w:val="both"/>
        <w:rPr>
          <w:sz w:val="28"/>
          <w:szCs w:val="28"/>
        </w:rPr>
      </w:pPr>
    </w:p>
    <w:p w14:paraId="6B5A66FE" w14:textId="77777777" w:rsidR="001049C1" w:rsidRDefault="005F2C8D" w:rsidP="00AA1400">
      <w:pPr>
        <w:pStyle w:val="1a"/>
        <w:numPr>
          <w:ilvl w:val="1"/>
          <w:numId w:val="36"/>
        </w:numPr>
        <w:ind w:left="0" w:firstLine="709"/>
        <w:outlineLvl w:val="1"/>
        <w:rPr>
          <w:b/>
          <w:szCs w:val="28"/>
        </w:rPr>
      </w:pPr>
      <w:r>
        <w:rPr>
          <w:b/>
          <w:szCs w:val="28"/>
        </w:rPr>
        <w:t>Обеспечение исполнения договора</w:t>
      </w:r>
    </w:p>
    <w:p w14:paraId="6B5A66FF" w14:textId="77777777" w:rsidR="0045708B" w:rsidRPr="00E67B4B" w:rsidRDefault="005F2C8D"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6B5A6700" w14:textId="77777777" w:rsidR="00665005" w:rsidRPr="00665005" w:rsidRDefault="005F2C8D" w:rsidP="0045708B">
      <w:pPr>
        <w:pStyle w:val="aff6"/>
        <w:numPr>
          <w:ilvl w:val="0"/>
          <w:numId w:val="29"/>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w:t>
      </w:r>
      <w:r>
        <w:rPr>
          <w:rFonts w:eastAsia="MS Mincho"/>
          <w:sz w:val="28"/>
          <w:szCs w:val="28"/>
        </w:rPr>
        <w:lastRenderedPageBreak/>
        <w:t>договора, указанная в валюте, может быть также указана в рублевом эквиваленте.</w:t>
      </w:r>
    </w:p>
    <w:p w14:paraId="6B5A6701" w14:textId="77777777" w:rsidR="0045708B" w:rsidRPr="00450672" w:rsidRDefault="005F2C8D"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6B5A6702" w14:textId="77777777" w:rsidR="0045708B" w:rsidRPr="00450672" w:rsidRDefault="005F2C8D"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6B5A6703" w14:textId="77777777" w:rsidR="0045708B" w:rsidRPr="00450672" w:rsidRDefault="005F2C8D" w:rsidP="008D4CFE">
      <w:pPr>
        <w:pStyle w:val="aff6"/>
        <w:ind w:left="0" w:firstLine="709"/>
        <w:jc w:val="both"/>
        <w:rPr>
          <w:sz w:val="28"/>
          <w:szCs w:val="28"/>
        </w:rPr>
      </w:pPr>
      <w:r>
        <w:rPr>
          <w:sz w:val="28"/>
          <w:szCs w:val="28"/>
        </w:rPr>
        <w:t>1) обязательств по возврату аванса;</w:t>
      </w:r>
    </w:p>
    <w:p w14:paraId="6B5A6704" w14:textId="77777777" w:rsidR="0045708B" w:rsidRPr="00450672" w:rsidRDefault="005F2C8D"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6B5A6705" w14:textId="77777777" w:rsidR="0045708B" w:rsidRPr="00450672" w:rsidRDefault="005F2C8D" w:rsidP="008D4CFE">
      <w:pPr>
        <w:pStyle w:val="aff6"/>
        <w:ind w:left="0" w:firstLine="709"/>
        <w:jc w:val="both"/>
        <w:rPr>
          <w:sz w:val="28"/>
          <w:szCs w:val="28"/>
        </w:rPr>
      </w:pPr>
      <w:r>
        <w:rPr>
          <w:sz w:val="28"/>
          <w:szCs w:val="28"/>
        </w:rPr>
        <w:t>3) гарантийных обязательств.</w:t>
      </w:r>
    </w:p>
    <w:p w14:paraId="6B5A6706" w14:textId="77777777" w:rsidR="0045708B" w:rsidRPr="006B528B" w:rsidRDefault="005F2C8D"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6B5A6707" w14:textId="77777777" w:rsidR="0045708B" w:rsidRPr="00E67B4B" w:rsidRDefault="005F2C8D"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6B5A6708" w14:textId="77777777" w:rsidR="008B1E78" w:rsidRDefault="005F2C8D"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6B5A6709" w14:textId="77777777" w:rsidR="004462FD" w:rsidRPr="00E67B4B" w:rsidRDefault="005F2C8D"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14:paraId="6B5A670A" w14:textId="77777777" w:rsidR="0045708B" w:rsidRDefault="005F2C8D"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14:paraId="6B5A670B" w14:textId="77777777" w:rsidR="0045708B" w:rsidRPr="00BC54B6" w:rsidRDefault="005F2C8D"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6B5A670C" w14:textId="77777777" w:rsidR="0045708B" w:rsidRDefault="005F2C8D" w:rsidP="0045708B">
      <w:pPr>
        <w:pStyle w:val="aff6"/>
        <w:numPr>
          <w:ilvl w:val="0"/>
          <w:numId w:val="29"/>
        </w:numPr>
        <w:ind w:left="0" w:firstLine="709"/>
        <w:jc w:val="both"/>
        <w:rPr>
          <w:sz w:val="28"/>
          <w:szCs w:val="28"/>
        </w:rPr>
      </w:pPr>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w:t>
      </w:r>
      <w:r>
        <w:rPr>
          <w:sz w:val="28"/>
          <w:szCs w:val="28"/>
        </w:rPr>
        <w:lastRenderedPageBreak/>
        <w:t>поступили на счет, который указан Заказчиком в документации о закупке, такой участник признается уклонившимся от исполнения договора.</w:t>
      </w:r>
    </w:p>
    <w:p w14:paraId="6B5A670D" w14:textId="77777777" w:rsidR="00B86A9C" w:rsidRDefault="00B86A9C" w:rsidP="00B86A9C">
      <w:pPr>
        <w:pStyle w:val="aff6"/>
        <w:ind w:left="709"/>
        <w:jc w:val="both"/>
        <w:rPr>
          <w:sz w:val="28"/>
          <w:szCs w:val="28"/>
        </w:rPr>
      </w:pPr>
    </w:p>
    <w:p w14:paraId="6B5A670E" w14:textId="77777777" w:rsidR="00B86A9C" w:rsidRDefault="005F2C8D" w:rsidP="00B86A9C">
      <w:pPr>
        <w:pStyle w:val="1a"/>
        <w:numPr>
          <w:ilvl w:val="1"/>
          <w:numId w:val="36"/>
        </w:numPr>
        <w:ind w:left="0" w:firstLine="709"/>
        <w:outlineLvl w:val="1"/>
        <w:rPr>
          <w:b/>
          <w:szCs w:val="28"/>
        </w:rPr>
      </w:pPr>
      <w:r>
        <w:rPr>
          <w:b/>
          <w:szCs w:val="28"/>
        </w:rPr>
        <w:t>Проведение многоэтапной закупки способом Размещения оферты</w:t>
      </w:r>
    </w:p>
    <w:p w14:paraId="6B5A670F" w14:textId="77777777" w:rsidR="00B86A9C" w:rsidRPr="005864F8" w:rsidRDefault="005F2C8D" w:rsidP="00B86A9C">
      <w:pPr>
        <w:pStyle w:val="1a"/>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14:paraId="6B5A6710" w14:textId="77777777" w:rsidR="00B86A9C" w:rsidRPr="005864F8" w:rsidRDefault="005F2C8D" w:rsidP="00B86A9C">
      <w:pPr>
        <w:pStyle w:val="1a"/>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14:paraId="6B5A6711" w14:textId="77777777" w:rsidR="00B86A9C" w:rsidRDefault="005F2C8D" w:rsidP="00B86A9C">
      <w:pPr>
        <w:pStyle w:val="1a"/>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14:paraId="6B5A6712" w14:textId="77777777" w:rsidR="00B86A9C" w:rsidRPr="004B2FCF" w:rsidRDefault="005F2C8D" w:rsidP="00B86A9C">
      <w:pPr>
        <w:pStyle w:val="1a"/>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Заявки(-</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14:paraId="6B5A6713" w14:textId="77777777" w:rsidR="00B86A9C" w:rsidRPr="005864F8" w:rsidRDefault="005F2C8D" w:rsidP="00B86A9C">
      <w:pPr>
        <w:pStyle w:val="1a"/>
        <w:numPr>
          <w:ilvl w:val="0"/>
          <w:numId w:val="52"/>
        </w:numPr>
        <w:ind w:left="0" w:firstLine="709"/>
        <w:rPr>
          <w:szCs w:val="28"/>
        </w:rPr>
      </w:pPr>
      <w:r>
        <w:rPr>
          <w:szCs w:val="28"/>
        </w:rPr>
        <w:t>В ходе проведения многоэтапной процедуры Размещения оферты Заявка(-и)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14:paraId="6B5A6714" w14:textId="77777777" w:rsidR="00B86A9C" w:rsidRPr="005864F8" w:rsidRDefault="005F2C8D" w:rsidP="00B86A9C">
      <w:pPr>
        <w:pStyle w:val="1a"/>
        <w:numPr>
          <w:ilvl w:val="0"/>
          <w:numId w:val="5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14:paraId="6B5A6715" w14:textId="77777777" w:rsidR="00B86A9C" w:rsidRPr="005864F8" w:rsidRDefault="005F2C8D" w:rsidP="00B86A9C">
      <w:pPr>
        <w:pStyle w:val="1a"/>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14:paraId="6B5A6716" w14:textId="77777777" w:rsidR="00B86A9C" w:rsidRPr="005864F8" w:rsidRDefault="005F2C8D" w:rsidP="00B86A9C">
      <w:pPr>
        <w:pStyle w:val="1a"/>
        <w:numPr>
          <w:ilvl w:val="0"/>
          <w:numId w:val="5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14:paraId="6B5A6717" w14:textId="77777777" w:rsidR="00B86A9C" w:rsidRPr="00C7164D" w:rsidRDefault="005F2C8D" w:rsidP="00B86A9C">
      <w:pPr>
        <w:pStyle w:val="1a"/>
        <w:numPr>
          <w:ilvl w:val="0"/>
          <w:numId w:val="52"/>
        </w:numPr>
        <w:ind w:left="0" w:firstLine="709"/>
        <w:rPr>
          <w:szCs w:val="28"/>
        </w:rPr>
      </w:pPr>
      <w:r>
        <w:lastRenderedPageBreak/>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14:paraId="6B5A6718" w14:textId="77777777" w:rsidR="00B86A9C" w:rsidRPr="00C7164D" w:rsidRDefault="005F2C8D" w:rsidP="00B86A9C">
      <w:pPr>
        <w:pStyle w:val="1a"/>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14:paraId="4D12FAD9" w14:textId="2B67A1A0" w:rsidR="0064067B" w:rsidRPr="002C3FF9" w:rsidRDefault="0064067B" w:rsidP="00F7599D">
      <w:pPr>
        <w:jc w:val="both"/>
        <w:rPr>
          <w:b/>
          <w:sz w:val="28"/>
          <w:szCs w:val="28"/>
          <w:highlight w:val="cyan"/>
        </w:rPr>
      </w:pPr>
      <w:r>
        <w:rPr>
          <w:b/>
          <w:sz w:val="28"/>
          <w:szCs w:val="28"/>
          <w:highlight w:val="cyan"/>
        </w:rPr>
        <w:t xml:space="preserve">                                             </w:t>
      </w:r>
    </w:p>
    <w:p w14:paraId="6B5A671E" w14:textId="3D5D62F3" w:rsidR="00661768" w:rsidRPr="001F39E9" w:rsidRDefault="0064067B" w:rsidP="00F7599D">
      <w:pPr>
        <w:spacing w:after="120"/>
        <w:outlineLvl w:val="0"/>
        <w:rPr>
          <w:b/>
          <w:sz w:val="28"/>
          <w:szCs w:val="28"/>
        </w:rPr>
      </w:pPr>
      <w:r>
        <w:rPr>
          <w:rFonts w:eastAsia="MS Mincho"/>
          <w:b/>
          <w:bCs/>
          <w:sz w:val="32"/>
          <w:szCs w:val="32"/>
        </w:rPr>
        <w:t xml:space="preserve">                                     </w:t>
      </w:r>
      <w:r w:rsidR="005F2C8D">
        <w:rPr>
          <w:rFonts w:eastAsia="MS Mincho"/>
          <w:b/>
          <w:bCs/>
          <w:sz w:val="32"/>
          <w:szCs w:val="32"/>
        </w:rPr>
        <w:t>Раздел 4. Техническое задание</w:t>
      </w:r>
    </w:p>
    <w:p w14:paraId="6B5A671F" w14:textId="77777777" w:rsidR="00661768" w:rsidRPr="002C3FF9" w:rsidRDefault="00661768" w:rsidP="00661768">
      <w:pPr>
        <w:ind w:firstLine="709"/>
        <w:jc w:val="both"/>
        <w:rPr>
          <w:b/>
          <w:sz w:val="28"/>
          <w:szCs w:val="28"/>
          <w:highlight w:val="cyan"/>
        </w:rPr>
      </w:pPr>
    </w:p>
    <w:p w14:paraId="6B5A6720" w14:textId="77777777" w:rsidR="00661768" w:rsidRPr="00082B2D" w:rsidRDefault="005F2C8D" w:rsidP="00661768">
      <w:pPr>
        <w:pStyle w:val="aff6"/>
        <w:numPr>
          <w:ilvl w:val="0"/>
          <w:numId w:val="57"/>
        </w:numPr>
        <w:ind w:left="0" w:firstLine="851"/>
        <w:jc w:val="both"/>
        <w:outlineLvl w:val="1"/>
        <w:rPr>
          <w:sz w:val="28"/>
          <w:szCs w:val="28"/>
        </w:rPr>
      </w:pPr>
      <w:r>
        <w:rPr>
          <w:sz w:val="28"/>
          <w:szCs w:val="28"/>
        </w:rPr>
        <w:t>Предметом размещения оферты является поставка запасных частей для седельных тягачей и полуприцепов (далее – Товар) для нужд Контейнерного терминала Благовещенск филиала ПАО «</w:t>
      </w:r>
      <w:proofErr w:type="spellStart"/>
      <w:r>
        <w:rPr>
          <w:sz w:val="28"/>
          <w:szCs w:val="28"/>
        </w:rPr>
        <w:t>ТрансКонтейнер</w:t>
      </w:r>
      <w:proofErr w:type="spellEnd"/>
      <w:r>
        <w:rPr>
          <w:sz w:val="28"/>
          <w:szCs w:val="28"/>
        </w:rPr>
        <w:t>» на Забайкальской железной дороге.</w:t>
      </w:r>
    </w:p>
    <w:p w14:paraId="6B5A6721" w14:textId="77777777" w:rsidR="00661768" w:rsidRPr="00082B2D" w:rsidRDefault="005F2C8D" w:rsidP="00661768">
      <w:pPr>
        <w:pStyle w:val="aff6"/>
        <w:numPr>
          <w:ilvl w:val="0"/>
          <w:numId w:val="57"/>
        </w:numPr>
        <w:ind w:left="0" w:firstLine="774"/>
        <w:jc w:val="both"/>
        <w:outlineLvl w:val="1"/>
        <w:rPr>
          <w:sz w:val="28"/>
          <w:szCs w:val="28"/>
        </w:rPr>
      </w:pPr>
      <w:r>
        <w:rPr>
          <w:sz w:val="28"/>
          <w:szCs w:val="28"/>
        </w:rPr>
        <w:t xml:space="preserve">Качество, безопасность, сроки поставки Товара должны соответствовать требованиям, предъявляемым к таким Товарам </w:t>
      </w:r>
      <w:proofErr w:type="gramStart"/>
      <w:r>
        <w:rPr>
          <w:sz w:val="28"/>
          <w:szCs w:val="28"/>
        </w:rPr>
        <w:t>в соответствии с применимыми законодательством</w:t>
      </w:r>
      <w:proofErr w:type="gramEnd"/>
      <w:r>
        <w:rPr>
          <w:sz w:val="28"/>
          <w:szCs w:val="28"/>
        </w:rPr>
        <w:t xml:space="preserve"> стандартами, обычаями делового оборота, настоящей документацией о закупке.</w:t>
      </w:r>
    </w:p>
    <w:p w14:paraId="6B5A6722" w14:textId="77777777" w:rsidR="00661768" w:rsidRPr="00082B2D" w:rsidRDefault="005F2C8D" w:rsidP="00661768">
      <w:pPr>
        <w:pStyle w:val="aff6"/>
        <w:numPr>
          <w:ilvl w:val="0"/>
          <w:numId w:val="57"/>
        </w:numPr>
        <w:ind w:left="0" w:firstLine="774"/>
        <w:jc w:val="both"/>
        <w:outlineLvl w:val="1"/>
        <w:rPr>
          <w:sz w:val="28"/>
          <w:szCs w:val="28"/>
        </w:rPr>
      </w:pPr>
      <w:r>
        <w:rPr>
          <w:sz w:val="28"/>
          <w:szCs w:val="28"/>
        </w:rPr>
        <w:t>Поставщик при получении от Заказчика запроса о возможности поставки Товара обязан:</w:t>
      </w:r>
    </w:p>
    <w:p w14:paraId="6B5A6723" w14:textId="77777777" w:rsidR="00661768" w:rsidRPr="00082B2D" w:rsidRDefault="005F2C8D" w:rsidP="00661768">
      <w:pPr>
        <w:pStyle w:val="aff6"/>
        <w:numPr>
          <w:ilvl w:val="1"/>
          <w:numId w:val="57"/>
        </w:numPr>
        <w:ind w:left="0" w:firstLine="774"/>
        <w:jc w:val="both"/>
        <w:rPr>
          <w:sz w:val="28"/>
          <w:szCs w:val="28"/>
        </w:rPr>
      </w:pPr>
      <w:r>
        <w:rPr>
          <w:sz w:val="28"/>
          <w:szCs w:val="28"/>
        </w:rPr>
        <w:t>в течение двух рабочих дней направлять на электронную почту Заказчика коммерческое предложение с указанием стоимости Товара, условий оплаты и срока поставки или мотивированный отказ от поставки;</w:t>
      </w:r>
    </w:p>
    <w:p w14:paraId="6B5A6724" w14:textId="77777777" w:rsidR="00661768" w:rsidRPr="00082B2D" w:rsidRDefault="005F2C8D" w:rsidP="00661768">
      <w:pPr>
        <w:pStyle w:val="aff6"/>
        <w:numPr>
          <w:ilvl w:val="1"/>
          <w:numId w:val="57"/>
        </w:numPr>
        <w:ind w:left="0" w:firstLine="774"/>
        <w:jc w:val="both"/>
        <w:rPr>
          <w:sz w:val="28"/>
          <w:szCs w:val="28"/>
        </w:rPr>
      </w:pPr>
      <w:r>
        <w:rPr>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14:paraId="6B5A6725" w14:textId="77777777" w:rsidR="00661768" w:rsidRPr="00082B2D" w:rsidRDefault="005F2C8D" w:rsidP="00661768">
      <w:pPr>
        <w:pStyle w:val="aff6"/>
        <w:numPr>
          <w:ilvl w:val="1"/>
          <w:numId w:val="57"/>
        </w:numPr>
        <w:ind w:left="0" w:firstLine="774"/>
        <w:jc w:val="both"/>
        <w:rPr>
          <w:sz w:val="28"/>
          <w:szCs w:val="28"/>
        </w:rPr>
      </w:pPr>
      <w:r>
        <w:rPr>
          <w:sz w:val="28"/>
          <w:szCs w:val="28"/>
        </w:rPr>
        <w:t>консультировать Заказчика о возможностях альтернативных вариантов поставки или замены Товара.</w:t>
      </w:r>
    </w:p>
    <w:p w14:paraId="6B5A6726" w14:textId="77777777" w:rsidR="00661768" w:rsidRPr="00082B2D" w:rsidRDefault="005F2C8D" w:rsidP="00661768">
      <w:pPr>
        <w:pStyle w:val="aff6"/>
        <w:numPr>
          <w:ilvl w:val="0"/>
          <w:numId w:val="57"/>
        </w:numPr>
        <w:ind w:left="0" w:firstLine="709"/>
        <w:jc w:val="both"/>
        <w:outlineLvl w:val="1"/>
        <w:rPr>
          <w:sz w:val="28"/>
          <w:szCs w:val="28"/>
        </w:rPr>
      </w:pPr>
      <w:r>
        <w:rPr>
          <w:sz w:val="28"/>
          <w:szCs w:val="28"/>
        </w:rPr>
        <w:t xml:space="preserve">Товар должен быть новым, не находившийся в эксплуатации. </w:t>
      </w:r>
    </w:p>
    <w:p w14:paraId="6B5A6727" w14:textId="77777777" w:rsidR="00661768" w:rsidRPr="00082B2D" w:rsidRDefault="005F2C8D" w:rsidP="00661768">
      <w:pPr>
        <w:pStyle w:val="aff6"/>
        <w:numPr>
          <w:ilvl w:val="0"/>
          <w:numId w:val="57"/>
        </w:numPr>
        <w:ind w:left="0" w:firstLine="709"/>
        <w:jc w:val="both"/>
        <w:outlineLvl w:val="1"/>
        <w:rPr>
          <w:sz w:val="28"/>
          <w:szCs w:val="28"/>
        </w:rPr>
      </w:pPr>
      <w:r>
        <w:rPr>
          <w:sz w:val="28"/>
          <w:szCs w:val="28"/>
        </w:rPr>
        <w:t>Гарантия на поставляемый Товар должна составлять не менее 6 месяцев с даты приёмки товара.</w:t>
      </w:r>
    </w:p>
    <w:p w14:paraId="6B5A6728" w14:textId="77777777" w:rsidR="00661768" w:rsidRPr="00082B2D" w:rsidRDefault="005F2C8D" w:rsidP="00661768">
      <w:pPr>
        <w:pStyle w:val="aff6"/>
        <w:numPr>
          <w:ilvl w:val="0"/>
          <w:numId w:val="57"/>
        </w:numPr>
        <w:ind w:left="0" w:firstLine="709"/>
        <w:jc w:val="both"/>
        <w:outlineLvl w:val="1"/>
        <w:rPr>
          <w:sz w:val="28"/>
          <w:szCs w:val="28"/>
        </w:rPr>
      </w:pPr>
      <w:r>
        <w:rPr>
          <w:sz w:val="28"/>
          <w:szCs w:val="28"/>
        </w:rPr>
        <w:t>Поставщик должен иметь возможность поставки Товара, хотя бы для одной из следующих марок, тягачей и полуприцепов:</w:t>
      </w:r>
    </w:p>
    <w:p w14:paraId="6B5A6729" w14:textId="77777777" w:rsidR="00661768" w:rsidRPr="00082B2D" w:rsidRDefault="00661768" w:rsidP="00661768">
      <w:pPr>
        <w:jc w:val="both"/>
        <w:outlineLvl w:val="1"/>
        <w:rPr>
          <w:sz w:val="28"/>
          <w:szCs w:val="28"/>
        </w:rPr>
      </w:pPr>
    </w:p>
    <w:tbl>
      <w:tblPr>
        <w:tblStyle w:val="afff1"/>
        <w:tblW w:w="9526" w:type="dxa"/>
        <w:tblInd w:w="108" w:type="dxa"/>
        <w:tblLook w:val="04A0" w:firstRow="1" w:lastRow="0" w:firstColumn="1" w:lastColumn="0" w:noHBand="0" w:noVBand="1"/>
      </w:tblPr>
      <w:tblGrid>
        <w:gridCol w:w="709"/>
        <w:gridCol w:w="8817"/>
      </w:tblGrid>
      <w:tr w:rsidR="00B3162C" w14:paraId="6B5A672D" w14:textId="77777777" w:rsidTr="007D57F4">
        <w:tc>
          <w:tcPr>
            <w:tcW w:w="709" w:type="dxa"/>
            <w:vAlign w:val="center"/>
          </w:tcPr>
          <w:p w14:paraId="6B5A672A" w14:textId="77777777" w:rsidR="00661768" w:rsidRPr="00082B2D" w:rsidRDefault="005F2C8D" w:rsidP="00661768">
            <w:pPr>
              <w:pStyle w:val="aff9"/>
              <w:jc w:val="center"/>
              <w:rPr>
                <w:rFonts w:ascii="Times New Roman" w:eastAsia="Times New Roman" w:hAnsi="Times New Roman"/>
                <w:sz w:val="28"/>
                <w:szCs w:val="28"/>
              </w:rPr>
            </w:pPr>
            <w:r>
              <w:rPr>
                <w:rFonts w:ascii="Times New Roman" w:eastAsia="Times New Roman" w:hAnsi="Times New Roman"/>
                <w:sz w:val="28"/>
                <w:szCs w:val="28"/>
              </w:rPr>
              <w:t>№</w:t>
            </w:r>
          </w:p>
          <w:p w14:paraId="6B5A672B" w14:textId="77777777" w:rsidR="00661768" w:rsidRPr="00082B2D" w:rsidRDefault="005F2C8D" w:rsidP="00661768">
            <w:pPr>
              <w:pStyle w:val="aff9"/>
              <w:jc w:val="center"/>
              <w:rPr>
                <w:rFonts w:ascii="Times New Roman" w:eastAsia="Times New Roman" w:hAnsi="Times New Roman"/>
                <w:sz w:val="28"/>
                <w:szCs w:val="28"/>
              </w:rPr>
            </w:pPr>
            <w:r>
              <w:rPr>
                <w:rFonts w:ascii="Times New Roman" w:eastAsia="Times New Roman" w:hAnsi="Times New Roman"/>
                <w:sz w:val="28"/>
                <w:szCs w:val="28"/>
              </w:rPr>
              <w:t>п/п</w:t>
            </w:r>
          </w:p>
        </w:tc>
        <w:tc>
          <w:tcPr>
            <w:tcW w:w="8817" w:type="dxa"/>
            <w:vAlign w:val="center"/>
          </w:tcPr>
          <w:p w14:paraId="6B5A672C" w14:textId="77777777" w:rsidR="00661768" w:rsidRPr="00082B2D" w:rsidRDefault="005F2C8D" w:rsidP="00661768">
            <w:pPr>
              <w:pStyle w:val="aff9"/>
              <w:jc w:val="center"/>
              <w:rPr>
                <w:rFonts w:ascii="Times New Roman" w:eastAsia="Times New Roman" w:hAnsi="Times New Roman"/>
                <w:sz w:val="28"/>
                <w:szCs w:val="28"/>
              </w:rPr>
            </w:pPr>
            <w:r>
              <w:rPr>
                <w:rFonts w:ascii="Times New Roman" w:eastAsia="Times New Roman" w:hAnsi="Times New Roman"/>
                <w:sz w:val="28"/>
                <w:szCs w:val="28"/>
              </w:rPr>
              <w:t>Марка, модель, тягача полуприцепа</w:t>
            </w:r>
          </w:p>
        </w:tc>
      </w:tr>
      <w:tr w:rsidR="00B3162C" w14:paraId="6B5A6730" w14:textId="77777777" w:rsidTr="007D57F4">
        <w:trPr>
          <w:trHeight w:val="469"/>
        </w:trPr>
        <w:tc>
          <w:tcPr>
            <w:tcW w:w="709" w:type="dxa"/>
            <w:vAlign w:val="center"/>
          </w:tcPr>
          <w:p w14:paraId="6B5A672E" w14:textId="77777777" w:rsidR="00661768" w:rsidRPr="0060511E" w:rsidRDefault="005F2C8D" w:rsidP="00661768">
            <w:pPr>
              <w:pStyle w:val="af8"/>
              <w:ind w:firstLine="0"/>
              <w:jc w:val="center"/>
              <w:outlineLvl w:val="0"/>
              <w:rPr>
                <w:rFonts w:eastAsia="Times New Roman"/>
                <w:sz w:val="28"/>
                <w:szCs w:val="28"/>
              </w:rPr>
            </w:pPr>
            <w:r>
              <w:rPr>
                <w:rFonts w:eastAsia="Times New Roman"/>
                <w:sz w:val="28"/>
                <w:szCs w:val="28"/>
              </w:rPr>
              <w:t>1</w:t>
            </w:r>
          </w:p>
        </w:tc>
        <w:tc>
          <w:tcPr>
            <w:tcW w:w="8817" w:type="dxa"/>
            <w:vAlign w:val="center"/>
          </w:tcPr>
          <w:p w14:paraId="6B5A672F" w14:textId="77777777" w:rsidR="00661768" w:rsidRPr="0060511E" w:rsidRDefault="005F2C8D" w:rsidP="00F7599D">
            <w:pPr>
              <w:pStyle w:val="af8"/>
              <w:ind w:hanging="221"/>
              <w:jc w:val="center"/>
              <w:outlineLvl w:val="0"/>
              <w:rPr>
                <w:rFonts w:eastAsia="Times New Roman"/>
                <w:sz w:val="28"/>
                <w:szCs w:val="28"/>
              </w:rPr>
            </w:pPr>
            <w:r>
              <w:rPr>
                <w:rFonts w:eastAsia="Times New Roman"/>
                <w:sz w:val="28"/>
                <w:szCs w:val="28"/>
              </w:rPr>
              <w:t>МАЗ 643008-060-010</w:t>
            </w:r>
          </w:p>
        </w:tc>
      </w:tr>
      <w:tr w:rsidR="00B3162C" w14:paraId="6B5A6733" w14:textId="77777777" w:rsidTr="007D57F4">
        <w:trPr>
          <w:trHeight w:val="331"/>
        </w:trPr>
        <w:tc>
          <w:tcPr>
            <w:tcW w:w="709" w:type="dxa"/>
            <w:vAlign w:val="center"/>
          </w:tcPr>
          <w:p w14:paraId="6B5A6731" w14:textId="77777777" w:rsidR="00661768" w:rsidRPr="0060511E" w:rsidRDefault="005F2C8D" w:rsidP="00661768">
            <w:pPr>
              <w:pStyle w:val="af8"/>
              <w:ind w:firstLine="0"/>
              <w:jc w:val="center"/>
              <w:outlineLvl w:val="0"/>
              <w:rPr>
                <w:rFonts w:eastAsia="Times New Roman"/>
                <w:sz w:val="28"/>
                <w:szCs w:val="28"/>
              </w:rPr>
            </w:pPr>
            <w:r>
              <w:rPr>
                <w:rFonts w:eastAsia="Times New Roman"/>
                <w:sz w:val="28"/>
                <w:szCs w:val="28"/>
              </w:rPr>
              <w:t>2</w:t>
            </w:r>
          </w:p>
        </w:tc>
        <w:tc>
          <w:tcPr>
            <w:tcW w:w="8817" w:type="dxa"/>
            <w:vAlign w:val="center"/>
          </w:tcPr>
          <w:p w14:paraId="6B5A6732" w14:textId="77777777" w:rsidR="00661768" w:rsidRPr="0060511E" w:rsidRDefault="005F2C8D" w:rsidP="00F7599D">
            <w:pPr>
              <w:pStyle w:val="af8"/>
              <w:ind w:hanging="221"/>
              <w:jc w:val="center"/>
              <w:outlineLvl w:val="0"/>
              <w:rPr>
                <w:rFonts w:eastAsia="Times New Roman"/>
                <w:sz w:val="28"/>
                <w:szCs w:val="28"/>
              </w:rPr>
            </w:pPr>
            <w:r>
              <w:rPr>
                <w:rFonts w:eastAsia="Times New Roman"/>
                <w:sz w:val="28"/>
                <w:szCs w:val="28"/>
              </w:rPr>
              <w:t>МАЗ 544008-060-031</w:t>
            </w:r>
          </w:p>
        </w:tc>
      </w:tr>
      <w:tr w:rsidR="00B3162C" w14:paraId="6B5A6736" w14:textId="77777777" w:rsidTr="007D57F4">
        <w:trPr>
          <w:trHeight w:val="331"/>
        </w:trPr>
        <w:tc>
          <w:tcPr>
            <w:tcW w:w="709" w:type="dxa"/>
            <w:vAlign w:val="center"/>
          </w:tcPr>
          <w:p w14:paraId="6B5A6734" w14:textId="77777777" w:rsidR="00661768" w:rsidRPr="0060511E" w:rsidRDefault="005F2C8D" w:rsidP="00661768">
            <w:pPr>
              <w:pStyle w:val="af8"/>
              <w:ind w:firstLine="0"/>
              <w:jc w:val="center"/>
              <w:outlineLvl w:val="0"/>
              <w:rPr>
                <w:rFonts w:eastAsia="Times New Roman"/>
                <w:sz w:val="28"/>
                <w:szCs w:val="28"/>
              </w:rPr>
            </w:pPr>
            <w:r>
              <w:rPr>
                <w:rFonts w:eastAsia="Times New Roman"/>
                <w:sz w:val="28"/>
                <w:szCs w:val="28"/>
              </w:rPr>
              <w:t>3</w:t>
            </w:r>
          </w:p>
        </w:tc>
        <w:tc>
          <w:tcPr>
            <w:tcW w:w="8817" w:type="dxa"/>
            <w:vAlign w:val="center"/>
          </w:tcPr>
          <w:p w14:paraId="6B5A6735" w14:textId="77777777" w:rsidR="00661768" w:rsidRPr="0060511E" w:rsidRDefault="005F2C8D" w:rsidP="00F7599D">
            <w:pPr>
              <w:pStyle w:val="af8"/>
              <w:ind w:hanging="221"/>
              <w:jc w:val="center"/>
              <w:outlineLvl w:val="0"/>
              <w:rPr>
                <w:rFonts w:eastAsia="Times New Roman"/>
                <w:sz w:val="28"/>
                <w:szCs w:val="28"/>
              </w:rPr>
            </w:pPr>
            <w:r>
              <w:rPr>
                <w:rFonts w:eastAsia="Times New Roman"/>
                <w:sz w:val="28"/>
                <w:szCs w:val="28"/>
              </w:rPr>
              <w:t>МАЗ 6430А8-360-020</w:t>
            </w:r>
          </w:p>
        </w:tc>
      </w:tr>
      <w:tr w:rsidR="00B3162C" w14:paraId="6B5A6739" w14:textId="77777777" w:rsidTr="007D57F4">
        <w:trPr>
          <w:trHeight w:val="331"/>
        </w:trPr>
        <w:tc>
          <w:tcPr>
            <w:tcW w:w="709" w:type="dxa"/>
            <w:vAlign w:val="center"/>
          </w:tcPr>
          <w:p w14:paraId="6B5A6737" w14:textId="77777777" w:rsidR="00661768" w:rsidRPr="0060511E" w:rsidRDefault="005F2C8D" w:rsidP="00661768">
            <w:pPr>
              <w:pStyle w:val="af8"/>
              <w:ind w:firstLine="0"/>
              <w:jc w:val="center"/>
              <w:outlineLvl w:val="0"/>
              <w:rPr>
                <w:rFonts w:eastAsia="Times New Roman"/>
                <w:sz w:val="28"/>
                <w:szCs w:val="28"/>
              </w:rPr>
            </w:pPr>
            <w:r>
              <w:rPr>
                <w:rFonts w:eastAsia="Times New Roman"/>
                <w:sz w:val="28"/>
                <w:szCs w:val="28"/>
              </w:rPr>
              <w:t>4</w:t>
            </w:r>
          </w:p>
        </w:tc>
        <w:tc>
          <w:tcPr>
            <w:tcW w:w="8817" w:type="dxa"/>
            <w:vAlign w:val="center"/>
          </w:tcPr>
          <w:p w14:paraId="6B5A6738" w14:textId="77777777" w:rsidR="00661768" w:rsidRPr="0060511E" w:rsidRDefault="005F2C8D" w:rsidP="00F7599D">
            <w:pPr>
              <w:pStyle w:val="af8"/>
              <w:ind w:hanging="221"/>
              <w:jc w:val="center"/>
              <w:outlineLvl w:val="0"/>
              <w:rPr>
                <w:rFonts w:eastAsia="Times New Roman"/>
                <w:sz w:val="28"/>
                <w:szCs w:val="28"/>
              </w:rPr>
            </w:pPr>
            <w:r>
              <w:rPr>
                <w:rFonts w:eastAsia="Times New Roman"/>
                <w:sz w:val="28"/>
                <w:szCs w:val="28"/>
              </w:rPr>
              <w:t>КАМАЗ 65806-Т5</w:t>
            </w:r>
          </w:p>
        </w:tc>
      </w:tr>
      <w:tr w:rsidR="00B3162C" w14:paraId="6B5A673C" w14:textId="77777777" w:rsidTr="007D57F4">
        <w:trPr>
          <w:trHeight w:val="331"/>
        </w:trPr>
        <w:tc>
          <w:tcPr>
            <w:tcW w:w="709" w:type="dxa"/>
            <w:vAlign w:val="center"/>
          </w:tcPr>
          <w:p w14:paraId="6B5A673A" w14:textId="77777777" w:rsidR="00661768" w:rsidRPr="0060511E" w:rsidRDefault="005F2C8D" w:rsidP="00661768">
            <w:pPr>
              <w:pStyle w:val="af8"/>
              <w:ind w:firstLine="0"/>
              <w:jc w:val="center"/>
              <w:outlineLvl w:val="0"/>
              <w:rPr>
                <w:rFonts w:eastAsia="Times New Roman"/>
                <w:sz w:val="28"/>
                <w:szCs w:val="28"/>
              </w:rPr>
            </w:pPr>
            <w:r>
              <w:rPr>
                <w:rFonts w:eastAsia="Times New Roman"/>
                <w:sz w:val="28"/>
                <w:szCs w:val="28"/>
              </w:rPr>
              <w:lastRenderedPageBreak/>
              <w:t>5</w:t>
            </w:r>
          </w:p>
        </w:tc>
        <w:tc>
          <w:tcPr>
            <w:tcW w:w="8817" w:type="dxa"/>
            <w:vAlign w:val="center"/>
          </w:tcPr>
          <w:p w14:paraId="6B5A673B" w14:textId="77777777" w:rsidR="00661768" w:rsidRPr="0060511E" w:rsidRDefault="005F2C8D" w:rsidP="00F7599D">
            <w:pPr>
              <w:pStyle w:val="af8"/>
              <w:ind w:hanging="221"/>
              <w:jc w:val="center"/>
              <w:outlineLvl w:val="0"/>
              <w:rPr>
                <w:rFonts w:eastAsia="Times New Roman"/>
                <w:sz w:val="28"/>
                <w:szCs w:val="28"/>
              </w:rPr>
            </w:pPr>
            <w:r>
              <w:rPr>
                <w:rFonts w:eastAsia="Times New Roman"/>
                <w:sz w:val="28"/>
                <w:szCs w:val="28"/>
              </w:rPr>
              <w:t>Полуприцеп МАЗ 933060</w:t>
            </w:r>
          </w:p>
        </w:tc>
      </w:tr>
      <w:tr w:rsidR="00B3162C" w14:paraId="6B5A673F" w14:textId="77777777" w:rsidTr="007D57F4">
        <w:trPr>
          <w:trHeight w:val="331"/>
        </w:trPr>
        <w:tc>
          <w:tcPr>
            <w:tcW w:w="709" w:type="dxa"/>
            <w:vAlign w:val="center"/>
          </w:tcPr>
          <w:p w14:paraId="6B5A673D" w14:textId="77777777" w:rsidR="00661768" w:rsidRPr="0060511E" w:rsidRDefault="005F2C8D" w:rsidP="00661768">
            <w:pPr>
              <w:pStyle w:val="af8"/>
              <w:ind w:firstLine="0"/>
              <w:jc w:val="center"/>
              <w:outlineLvl w:val="0"/>
              <w:rPr>
                <w:rFonts w:eastAsia="Times New Roman"/>
                <w:sz w:val="28"/>
                <w:szCs w:val="28"/>
              </w:rPr>
            </w:pPr>
            <w:r>
              <w:rPr>
                <w:rFonts w:eastAsia="Times New Roman"/>
                <w:sz w:val="28"/>
                <w:szCs w:val="28"/>
              </w:rPr>
              <w:t>6</w:t>
            </w:r>
          </w:p>
        </w:tc>
        <w:tc>
          <w:tcPr>
            <w:tcW w:w="8817" w:type="dxa"/>
            <w:vAlign w:val="center"/>
          </w:tcPr>
          <w:p w14:paraId="6B5A673E" w14:textId="77777777" w:rsidR="00661768" w:rsidRPr="0060511E" w:rsidRDefault="005F2C8D" w:rsidP="00F7599D">
            <w:pPr>
              <w:pStyle w:val="af8"/>
              <w:ind w:hanging="221"/>
              <w:jc w:val="center"/>
              <w:outlineLvl w:val="0"/>
              <w:rPr>
                <w:rFonts w:eastAsia="Times New Roman"/>
                <w:sz w:val="28"/>
                <w:szCs w:val="28"/>
              </w:rPr>
            </w:pPr>
            <w:r>
              <w:rPr>
                <w:rFonts w:eastAsia="Times New Roman"/>
                <w:sz w:val="28"/>
                <w:szCs w:val="28"/>
              </w:rPr>
              <w:t>Полуприцеп МАЗ 9919004</w:t>
            </w:r>
          </w:p>
        </w:tc>
      </w:tr>
      <w:tr w:rsidR="00B3162C" w14:paraId="6B5A6742" w14:textId="77777777" w:rsidTr="007D57F4">
        <w:trPr>
          <w:trHeight w:val="331"/>
        </w:trPr>
        <w:tc>
          <w:tcPr>
            <w:tcW w:w="709" w:type="dxa"/>
            <w:vAlign w:val="center"/>
          </w:tcPr>
          <w:p w14:paraId="6B5A6740" w14:textId="77777777" w:rsidR="00661768" w:rsidRPr="0060511E" w:rsidRDefault="005F2C8D" w:rsidP="00661768">
            <w:pPr>
              <w:pStyle w:val="af8"/>
              <w:ind w:firstLine="0"/>
              <w:jc w:val="center"/>
              <w:outlineLvl w:val="0"/>
              <w:rPr>
                <w:rFonts w:eastAsia="Times New Roman"/>
                <w:sz w:val="28"/>
                <w:szCs w:val="28"/>
              </w:rPr>
            </w:pPr>
            <w:r>
              <w:rPr>
                <w:rFonts w:eastAsia="Times New Roman"/>
                <w:sz w:val="28"/>
                <w:szCs w:val="28"/>
              </w:rPr>
              <w:t>7</w:t>
            </w:r>
          </w:p>
        </w:tc>
        <w:tc>
          <w:tcPr>
            <w:tcW w:w="8817" w:type="dxa"/>
            <w:vAlign w:val="center"/>
          </w:tcPr>
          <w:p w14:paraId="6B5A6741" w14:textId="77777777" w:rsidR="00661768" w:rsidRPr="0060511E" w:rsidRDefault="005F2C8D" w:rsidP="00F7599D">
            <w:pPr>
              <w:pStyle w:val="af8"/>
              <w:ind w:hanging="221"/>
              <w:jc w:val="center"/>
              <w:outlineLvl w:val="0"/>
              <w:rPr>
                <w:rFonts w:eastAsia="Times New Roman"/>
                <w:sz w:val="28"/>
                <w:szCs w:val="28"/>
              </w:rPr>
            </w:pPr>
            <w:r>
              <w:rPr>
                <w:rFonts w:eastAsia="Times New Roman"/>
                <w:sz w:val="28"/>
                <w:szCs w:val="28"/>
              </w:rPr>
              <w:t>П/прицеп ЧМЗАП 99859</w:t>
            </w:r>
          </w:p>
        </w:tc>
      </w:tr>
      <w:tr w:rsidR="00B3162C" w14:paraId="6B5A6745" w14:textId="77777777" w:rsidTr="007D57F4">
        <w:trPr>
          <w:trHeight w:val="331"/>
        </w:trPr>
        <w:tc>
          <w:tcPr>
            <w:tcW w:w="709" w:type="dxa"/>
            <w:vAlign w:val="center"/>
          </w:tcPr>
          <w:p w14:paraId="6B5A6743" w14:textId="77777777" w:rsidR="00661768" w:rsidRPr="0060511E" w:rsidRDefault="005F2C8D" w:rsidP="00661768">
            <w:pPr>
              <w:pStyle w:val="af8"/>
              <w:ind w:firstLine="0"/>
              <w:jc w:val="center"/>
              <w:outlineLvl w:val="0"/>
              <w:rPr>
                <w:rFonts w:eastAsia="Times New Roman"/>
                <w:sz w:val="28"/>
                <w:szCs w:val="28"/>
              </w:rPr>
            </w:pPr>
            <w:r>
              <w:rPr>
                <w:rFonts w:eastAsia="Times New Roman"/>
                <w:sz w:val="28"/>
                <w:szCs w:val="28"/>
              </w:rPr>
              <w:t>8</w:t>
            </w:r>
          </w:p>
        </w:tc>
        <w:tc>
          <w:tcPr>
            <w:tcW w:w="8817" w:type="dxa"/>
            <w:vAlign w:val="center"/>
          </w:tcPr>
          <w:p w14:paraId="6B5A6744" w14:textId="77777777" w:rsidR="00661768" w:rsidRPr="0060511E" w:rsidRDefault="005F2C8D" w:rsidP="00F7599D">
            <w:pPr>
              <w:pStyle w:val="af8"/>
              <w:ind w:hanging="221"/>
              <w:jc w:val="center"/>
              <w:outlineLvl w:val="0"/>
              <w:rPr>
                <w:rFonts w:eastAsia="Times New Roman"/>
                <w:sz w:val="28"/>
                <w:szCs w:val="28"/>
              </w:rPr>
            </w:pPr>
            <w:r>
              <w:rPr>
                <w:rFonts w:eastAsia="Times New Roman"/>
                <w:sz w:val="28"/>
                <w:szCs w:val="28"/>
              </w:rPr>
              <w:t>Полуприцеп CXQ929TJZG</w:t>
            </w:r>
          </w:p>
        </w:tc>
      </w:tr>
      <w:tr w:rsidR="00B3162C" w14:paraId="6B5A6748" w14:textId="77777777" w:rsidTr="007D57F4">
        <w:trPr>
          <w:trHeight w:val="331"/>
        </w:trPr>
        <w:tc>
          <w:tcPr>
            <w:tcW w:w="709" w:type="dxa"/>
            <w:vAlign w:val="center"/>
          </w:tcPr>
          <w:p w14:paraId="6B5A6746" w14:textId="77777777" w:rsidR="00661768" w:rsidRPr="0060511E" w:rsidRDefault="005F2C8D" w:rsidP="00661768">
            <w:pPr>
              <w:pStyle w:val="af8"/>
              <w:ind w:firstLine="0"/>
              <w:jc w:val="center"/>
              <w:outlineLvl w:val="0"/>
              <w:rPr>
                <w:rFonts w:eastAsia="Times New Roman"/>
                <w:sz w:val="28"/>
                <w:szCs w:val="28"/>
              </w:rPr>
            </w:pPr>
            <w:r>
              <w:rPr>
                <w:rFonts w:eastAsia="Times New Roman"/>
                <w:sz w:val="28"/>
                <w:szCs w:val="28"/>
              </w:rPr>
              <w:t>9</w:t>
            </w:r>
          </w:p>
        </w:tc>
        <w:tc>
          <w:tcPr>
            <w:tcW w:w="8817" w:type="dxa"/>
            <w:vAlign w:val="center"/>
          </w:tcPr>
          <w:p w14:paraId="6B5A6747" w14:textId="77777777" w:rsidR="00661768" w:rsidRPr="0060511E" w:rsidRDefault="005F2C8D" w:rsidP="00F7599D">
            <w:pPr>
              <w:pStyle w:val="af8"/>
              <w:ind w:hanging="221"/>
              <w:jc w:val="center"/>
              <w:outlineLvl w:val="0"/>
              <w:rPr>
                <w:rFonts w:eastAsia="Times New Roman"/>
                <w:sz w:val="28"/>
                <w:szCs w:val="28"/>
              </w:rPr>
            </w:pPr>
            <w:r>
              <w:rPr>
                <w:rFonts w:eastAsia="Times New Roman"/>
                <w:sz w:val="28"/>
                <w:szCs w:val="28"/>
              </w:rPr>
              <w:t>Полуприцеп ЧМЗАП -9911</w:t>
            </w:r>
          </w:p>
        </w:tc>
      </w:tr>
      <w:tr w:rsidR="00B3162C" w14:paraId="6B5A674B" w14:textId="77777777" w:rsidTr="007D57F4">
        <w:trPr>
          <w:trHeight w:val="331"/>
        </w:trPr>
        <w:tc>
          <w:tcPr>
            <w:tcW w:w="709" w:type="dxa"/>
            <w:vAlign w:val="center"/>
          </w:tcPr>
          <w:p w14:paraId="6B5A6749" w14:textId="77777777" w:rsidR="00661768" w:rsidRPr="0060511E" w:rsidRDefault="005F2C8D" w:rsidP="00661768">
            <w:pPr>
              <w:pStyle w:val="af8"/>
              <w:ind w:firstLine="0"/>
              <w:jc w:val="center"/>
              <w:outlineLvl w:val="0"/>
              <w:rPr>
                <w:rFonts w:eastAsia="Times New Roman"/>
                <w:sz w:val="28"/>
                <w:szCs w:val="28"/>
              </w:rPr>
            </w:pPr>
            <w:r>
              <w:rPr>
                <w:rFonts w:eastAsia="Times New Roman"/>
                <w:sz w:val="28"/>
                <w:szCs w:val="28"/>
              </w:rPr>
              <w:t>10</w:t>
            </w:r>
          </w:p>
        </w:tc>
        <w:tc>
          <w:tcPr>
            <w:tcW w:w="8817" w:type="dxa"/>
            <w:vAlign w:val="center"/>
          </w:tcPr>
          <w:p w14:paraId="6B5A674A" w14:textId="77777777" w:rsidR="00661768" w:rsidRPr="00E61B66" w:rsidRDefault="005F2C8D" w:rsidP="00F7599D">
            <w:pPr>
              <w:pStyle w:val="af8"/>
              <w:ind w:hanging="221"/>
              <w:jc w:val="center"/>
              <w:outlineLvl w:val="0"/>
              <w:rPr>
                <w:rFonts w:eastAsia="Times New Roman"/>
                <w:sz w:val="28"/>
                <w:szCs w:val="28"/>
                <w:lang w:val="en-US"/>
              </w:rPr>
            </w:pPr>
            <w:r>
              <w:rPr>
                <w:rFonts w:eastAsia="Times New Roman"/>
                <w:sz w:val="28"/>
                <w:szCs w:val="28"/>
              </w:rPr>
              <w:t>Полуприцеп</w:t>
            </w:r>
            <w:r>
              <w:rPr>
                <w:rFonts w:eastAsia="Times New Roman"/>
                <w:sz w:val="28"/>
                <w:szCs w:val="28"/>
                <w:lang w:val="en-US"/>
              </w:rPr>
              <w:t xml:space="preserve"> PK-24</w:t>
            </w:r>
            <w:r>
              <w:rPr>
                <w:rFonts w:eastAsia="Times New Roman"/>
                <w:sz w:val="28"/>
                <w:szCs w:val="28"/>
              </w:rPr>
              <w:t>Р</w:t>
            </w:r>
          </w:p>
        </w:tc>
      </w:tr>
    </w:tbl>
    <w:p w14:paraId="6B5A674C" w14:textId="77777777" w:rsidR="00661768" w:rsidRDefault="00661768" w:rsidP="00661768">
      <w:pPr>
        <w:pStyle w:val="aff6"/>
        <w:ind w:left="774"/>
        <w:jc w:val="both"/>
        <w:outlineLvl w:val="1"/>
        <w:rPr>
          <w:sz w:val="28"/>
          <w:szCs w:val="28"/>
        </w:rPr>
      </w:pPr>
    </w:p>
    <w:p w14:paraId="6B5A674D" w14:textId="77777777" w:rsidR="00661768" w:rsidRPr="00082B2D" w:rsidRDefault="005F2C8D" w:rsidP="00661768">
      <w:pPr>
        <w:pStyle w:val="aff6"/>
        <w:numPr>
          <w:ilvl w:val="0"/>
          <w:numId w:val="57"/>
        </w:numPr>
        <w:ind w:left="0" w:firstLine="709"/>
        <w:jc w:val="both"/>
        <w:outlineLvl w:val="1"/>
        <w:rPr>
          <w:sz w:val="28"/>
          <w:szCs w:val="28"/>
        </w:rPr>
      </w:pPr>
      <w:r>
        <w:rPr>
          <w:sz w:val="28"/>
          <w:szCs w:val="28"/>
        </w:rPr>
        <w:t>Поставка Товара осуществляется на основании заявки, направляемой Заказчиком в письменном виде на адрес электронной почты Поставщика.</w:t>
      </w:r>
    </w:p>
    <w:p w14:paraId="6B5A674E" w14:textId="77777777" w:rsidR="00661768" w:rsidRPr="00082B2D" w:rsidRDefault="005F2C8D" w:rsidP="00661768">
      <w:pPr>
        <w:pStyle w:val="aff6"/>
        <w:numPr>
          <w:ilvl w:val="0"/>
          <w:numId w:val="57"/>
        </w:numPr>
        <w:ind w:left="0" w:firstLine="774"/>
        <w:jc w:val="both"/>
        <w:outlineLvl w:val="1"/>
        <w:rPr>
          <w:sz w:val="28"/>
          <w:szCs w:val="28"/>
        </w:rPr>
      </w:pPr>
      <w:r>
        <w:rPr>
          <w:sz w:val="28"/>
          <w:szCs w:val="28"/>
        </w:rPr>
        <w:t>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14:paraId="6B5A674F" w14:textId="77777777" w:rsidR="00661768" w:rsidRPr="00082B2D" w:rsidRDefault="005F2C8D" w:rsidP="00661768">
      <w:pPr>
        <w:pStyle w:val="aff6"/>
        <w:numPr>
          <w:ilvl w:val="0"/>
          <w:numId w:val="57"/>
        </w:numPr>
        <w:ind w:left="0" w:firstLine="774"/>
        <w:jc w:val="both"/>
        <w:outlineLvl w:val="1"/>
        <w:rPr>
          <w:sz w:val="28"/>
          <w:szCs w:val="28"/>
        </w:rPr>
      </w:pPr>
      <w:r>
        <w:rPr>
          <w:sz w:val="28"/>
          <w:szCs w:val="28"/>
        </w:rPr>
        <w:t>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для Заказчика, и направляет в его адрес заявку на поставку Товара.</w:t>
      </w:r>
    </w:p>
    <w:p w14:paraId="6B5A6750" w14:textId="77777777" w:rsidR="00661768" w:rsidRPr="00082B2D" w:rsidRDefault="005F2C8D" w:rsidP="00661768">
      <w:pPr>
        <w:pStyle w:val="aff6"/>
        <w:numPr>
          <w:ilvl w:val="0"/>
          <w:numId w:val="57"/>
        </w:numPr>
        <w:ind w:left="0" w:firstLine="774"/>
        <w:jc w:val="both"/>
        <w:outlineLvl w:val="1"/>
        <w:rPr>
          <w:sz w:val="28"/>
          <w:szCs w:val="28"/>
        </w:rPr>
      </w:pPr>
      <w:r>
        <w:rPr>
          <w:sz w:val="28"/>
          <w:szCs w:val="28"/>
        </w:rPr>
        <w:t>Дальнейший порядок выполнения заявок определен в проекте договора (приложение № 5 к настоящей документации о закупке).</w:t>
      </w:r>
    </w:p>
    <w:p w14:paraId="6B5A6751" w14:textId="2A539F28" w:rsidR="00661768" w:rsidRPr="00FD754C" w:rsidRDefault="005F2C8D" w:rsidP="00661768">
      <w:pPr>
        <w:ind w:firstLine="567"/>
        <w:jc w:val="both"/>
        <w:rPr>
          <w:sz w:val="28"/>
          <w:szCs w:val="28"/>
        </w:rPr>
      </w:pPr>
      <w:r>
        <w:rPr>
          <w:sz w:val="28"/>
          <w:szCs w:val="28"/>
        </w:rPr>
        <w:t>Место поставки Товара:</w:t>
      </w:r>
      <w:r>
        <w:t xml:space="preserve"> </w:t>
      </w:r>
      <w:r>
        <w:rPr>
          <w:sz w:val="28"/>
          <w:szCs w:val="28"/>
        </w:rPr>
        <w:t xml:space="preserve">Контейнерный терминал Благовещенск: Российская Федерация, Амурская область, </w:t>
      </w:r>
      <w:proofErr w:type="spellStart"/>
      <w:r>
        <w:rPr>
          <w:sz w:val="28"/>
          <w:szCs w:val="28"/>
        </w:rPr>
        <w:t>г.Благовещенск</w:t>
      </w:r>
      <w:proofErr w:type="spellEnd"/>
      <w:r>
        <w:rPr>
          <w:sz w:val="28"/>
          <w:szCs w:val="28"/>
        </w:rPr>
        <w:t>, ул. Богдана Хмельницкого, 130.</w:t>
      </w:r>
    </w:p>
    <w:p w14:paraId="6B5A6752" w14:textId="1140E577" w:rsidR="00661768" w:rsidRPr="00082B2D" w:rsidRDefault="005F2C8D" w:rsidP="00661768">
      <w:pPr>
        <w:pStyle w:val="aff6"/>
        <w:numPr>
          <w:ilvl w:val="0"/>
          <w:numId w:val="57"/>
        </w:numPr>
        <w:ind w:left="0" w:firstLine="774"/>
        <w:jc w:val="both"/>
        <w:outlineLvl w:val="1"/>
        <w:rPr>
          <w:sz w:val="28"/>
          <w:szCs w:val="28"/>
        </w:rPr>
      </w:pPr>
      <w:r>
        <w:rPr>
          <w:sz w:val="28"/>
          <w:szCs w:val="28"/>
        </w:rPr>
        <w:t xml:space="preserve">Срок поставки: согласуется сторонами в Заявке на товар. </w:t>
      </w:r>
    </w:p>
    <w:p w14:paraId="6B5A6753" w14:textId="77777777" w:rsidR="00661768" w:rsidRPr="00082B2D" w:rsidRDefault="005F2C8D" w:rsidP="00661768">
      <w:pPr>
        <w:pStyle w:val="aff6"/>
        <w:ind w:left="0" w:firstLine="774"/>
        <w:jc w:val="both"/>
        <w:outlineLvl w:val="1"/>
        <w:rPr>
          <w:bCs/>
          <w:sz w:val="28"/>
          <w:szCs w:val="28"/>
        </w:rPr>
      </w:pPr>
      <w:r>
        <w:rPr>
          <w:sz w:val="28"/>
          <w:szCs w:val="28"/>
        </w:rPr>
        <w:t>4.12. Период поставки (срок действия Договора) – с даты заключения Договора - д</w:t>
      </w:r>
      <w:r>
        <w:rPr>
          <w:bCs/>
          <w:sz w:val="28"/>
          <w:szCs w:val="28"/>
        </w:rPr>
        <w:t>о 31 декабря 2027 года.</w:t>
      </w:r>
    </w:p>
    <w:p w14:paraId="6B5A6754" w14:textId="77777777" w:rsidR="00661768" w:rsidRPr="00082B2D" w:rsidRDefault="005F2C8D" w:rsidP="00661768">
      <w:pPr>
        <w:ind w:firstLine="774"/>
        <w:contextualSpacing/>
        <w:jc w:val="both"/>
        <w:rPr>
          <w:color w:val="000000" w:themeColor="text1"/>
          <w:sz w:val="28"/>
          <w:szCs w:val="28"/>
        </w:rPr>
      </w:pPr>
      <w:r>
        <w:rPr>
          <w:bCs/>
          <w:sz w:val="28"/>
          <w:szCs w:val="28"/>
        </w:rPr>
        <w:t xml:space="preserve">4.13. </w:t>
      </w:r>
      <w:r>
        <w:rPr>
          <w:sz w:val="28"/>
          <w:szCs w:val="28"/>
        </w:rPr>
        <w:t xml:space="preserve">Максимальная (совокупная) цена всех заключенных договоров по закупке способом Размещения оферты составляет 2 580 000 (Два миллиона пятьсот восемьдесят тысяч) рублей 00 копеек </w:t>
      </w:r>
      <w:r>
        <w:rPr>
          <w:color w:val="000000" w:themeColor="text1"/>
          <w:sz w:val="28"/>
          <w:szCs w:val="28"/>
        </w:rPr>
        <w:t xml:space="preserve">с учетом всех налогов, кроме НДС. </w:t>
      </w:r>
    </w:p>
    <w:p w14:paraId="6B5A6755" w14:textId="77777777" w:rsidR="00661768" w:rsidRPr="00082B2D" w:rsidRDefault="005F2C8D" w:rsidP="00661768">
      <w:pPr>
        <w:ind w:firstLine="777"/>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14:paraId="6B5A6756" w14:textId="55C5C877" w:rsidR="00661768" w:rsidRPr="00082B2D" w:rsidRDefault="005F2C8D" w:rsidP="00661768">
      <w:pPr>
        <w:ind w:firstLine="777"/>
        <w:jc w:val="both"/>
        <w:rPr>
          <w:sz w:val="28"/>
          <w:szCs w:val="28"/>
        </w:rPr>
      </w:pPr>
      <w:r>
        <w:rPr>
          <w:sz w:val="28"/>
          <w:szCs w:val="28"/>
        </w:rPr>
        <w:t xml:space="preserve">Стоимость партии Товара согласуется сторонами в Заявке. Оплата за поставленный Товар производится в течение </w:t>
      </w:r>
      <w:r w:rsidR="00F55D2A">
        <w:rPr>
          <w:sz w:val="28"/>
          <w:szCs w:val="28"/>
        </w:rPr>
        <w:t>15</w:t>
      </w:r>
      <w:r>
        <w:rPr>
          <w:sz w:val="28"/>
          <w:szCs w:val="28"/>
        </w:rPr>
        <w:t xml:space="preserve"> календарных дней с момента подписания Акта приёмки Товара, товарной накладной по форме ТОРГ12 и/или универсального передаточного документа (УПД).</w:t>
      </w:r>
    </w:p>
    <w:p w14:paraId="6B5A6757" w14:textId="77777777" w:rsidR="00661768" w:rsidRDefault="00661768" w:rsidP="00661768"/>
    <w:p w14:paraId="6B5A6758" w14:textId="77777777" w:rsidR="00661768" w:rsidRDefault="00661768" w:rsidP="00661768">
      <w:pPr>
        <w:jc w:val="center"/>
        <w:rPr>
          <w:bCs/>
          <w:sz w:val="28"/>
          <w:szCs w:val="28"/>
        </w:rPr>
      </w:pPr>
    </w:p>
    <w:p w14:paraId="1F248BD1" w14:textId="77777777" w:rsidR="0064067B" w:rsidRDefault="0064067B" w:rsidP="00661768">
      <w:pPr>
        <w:jc w:val="center"/>
        <w:rPr>
          <w:bCs/>
          <w:sz w:val="28"/>
          <w:szCs w:val="28"/>
        </w:rPr>
      </w:pPr>
    </w:p>
    <w:p w14:paraId="5814A30C" w14:textId="77777777" w:rsidR="0064067B" w:rsidRDefault="0064067B" w:rsidP="00661768">
      <w:pPr>
        <w:jc w:val="center"/>
        <w:rPr>
          <w:bCs/>
          <w:sz w:val="28"/>
          <w:szCs w:val="28"/>
        </w:rPr>
      </w:pPr>
    </w:p>
    <w:p w14:paraId="2ABFE032" w14:textId="77777777" w:rsidR="0064067B" w:rsidRDefault="0064067B" w:rsidP="00661768">
      <w:pPr>
        <w:jc w:val="center"/>
        <w:rPr>
          <w:bCs/>
          <w:sz w:val="28"/>
          <w:szCs w:val="28"/>
        </w:rPr>
      </w:pPr>
    </w:p>
    <w:p w14:paraId="1E08BA07" w14:textId="77777777" w:rsidR="0064067B" w:rsidRDefault="0064067B" w:rsidP="00661768">
      <w:pPr>
        <w:jc w:val="center"/>
        <w:rPr>
          <w:bCs/>
          <w:sz w:val="28"/>
          <w:szCs w:val="28"/>
        </w:rPr>
      </w:pPr>
    </w:p>
    <w:p w14:paraId="4FD56C8B" w14:textId="77777777" w:rsidR="0064067B" w:rsidRDefault="0064067B" w:rsidP="00661768">
      <w:pPr>
        <w:jc w:val="center"/>
        <w:rPr>
          <w:bCs/>
          <w:sz w:val="28"/>
          <w:szCs w:val="28"/>
        </w:rPr>
      </w:pPr>
    </w:p>
    <w:p w14:paraId="49B1EDB5" w14:textId="77777777" w:rsidR="0064067B" w:rsidRDefault="0064067B" w:rsidP="00661768">
      <w:pPr>
        <w:jc w:val="center"/>
        <w:rPr>
          <w:bCs/>
          <w:sz w:val="28"/>
          <w:szCs w:val="28"/>
        </w:rPr>
      </w:pPr>
    </w:p>
    <w:p w14:paraId="49F91118" w14:textId="77777777" w:rsidR="0064067B" w:rsidRDefault="0064067B" w:rsidP="00661768">
      <w:pPr>
        <w:jc w:val="center"/>
        <w:rPr>
          <w:bCs/>
          <w:sz w:val="28"/>
          <w:szCs w:val="28"/>
        </w:rPr>
      </w:pPr>
    </w:p>
    <w:p w14:paraId="07061868" w14:textId="77777777" w:rsidR="0064067B" w:rsidRDefault="0064067B" w:rsidP="00661768">
      <w:pPr>
        <w:jc w:val="center"/>
        <w:rPr>
          <w:bCs/>
          <w:sz w:val="28"/>
          <w:szCs w:val="28"/>
        </w:rPr>
      </w:pPr>
    </w:p>
    <w:p w14:paraId="6B5A6760" w14:textId="3CE6FAB5" w:rsidR="002E18D3" w:rsidRPr="00D72C8B" w:rsidRDefault="0064067B" w:rsidP="00F7599D">
      <w:pPr>
        <w:spacing w:after="120"/>
        <w:outlineLvl w:val="0"/>
      </w:pPr>
      <w:r>
        <w:rPr>
          <w:b/>
          <w:bCs/>
          <w:sz w:val="32"/>
          <w:szCs w:val="32"/>
        </w:rPr>
        <w:lastRenderedPageBreak/>
        <w:t xml:space="preserve">                                    </w:t>
      </w:r>
      <w:r w:rsidR="005F2C8D">
        <w:rPr>
          <w:b/>
          <w:bCs/>
          <w:sz w:val="32"/>
          <w:szCs w:val="32"/>
        </w:rPr>
        <w:t>Раздел 5. Информационная карта</w:t>
      </w:r>
    </w:p>
    <w:p w14:paraId="6B5A6761" w14:textId="77777777" w:rsidR="00305BD2" w:rsidRPr="00F356EB" w:rsidRDefault="00305BD2" w:rsidP="002E18D3">
      <w:pPr>
        <w:pStyle w:val="1a"/>
        <w:ind w:firstLine="0"/>
        <w:rPr>
          <w:sz w:val="23"/>
          <w:szCs w:val="23"/>
        </w:rPr>
      </w:pPr>
    </w:p>
    <w:p w14:paraId="6B5A6762" w14:textId="77777777" w:rsidR="002E18D3" w:rsidRPr="00C26B87" w:rsidRDefault="005F2C8D">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26"/>
        <w:gridCol w:w="6804"/>
      </w:tblGrid>
      <w:tr w:rsidR="00B3162C" w14:paraId="6B5A6766" w14:textId="77777777" w:rsidTr="009E2B06">
        <w:tc>
          <w:tcPr>
            <w:tcW w:w="851" w:type="dxa"/>
            <w:vAlign w:val="center"/>
          </w:tcPr>
          <w:p w14:paraId="6B5A6763" w14:textId="77777777" w:rsidR="002E18D3" w:rsidRPr="00F5735B" w:rsidRDefault="005F2C8D" w:rsidP="00E47C4C">
            <w:pPr>
              <w:pStyle w:val="Default"/>
              <w:jc w:val="center"/>
              <w:rPr>
                <w:b/>
                <w:color w:val="auto"/>
              </w:rPr>
            </w:pPr>
            <w:r>
              <w:rPr>
                <w:b/>
                <w:color w:val="auto"/>
              </w:rPr>
              <w:t>№п/п</w:t>
            </w:r>
          </w:p>
        </w:tc>
        <w:tc>
          <w:tcPr>
            <w:tcW w:w="2126" w:type="dxa"/>
            <w:vAlign w:val="center"/>
          </w:tcPr>
          <w:p w14:paraId="6B5A6764" w14:textId="77777777" w:rsidR="002E18D3" w:rsidRPr="00F86FAA" w:rsidRDefault="005F2C8D" w:rsidP="00804946">
            <w:pPr>
              <w:pStyle w:val="Default"/>
              <w:jc w:val="center"/>
              <w:rPr>
                <w:b/>
                <w:color w:val="auto"/>
              </w:rPr>
            </w:pPr>
            <w:r>
              <w:rPr>
                <w:b/>
                <w:color w:val="auto"/>
              </w:rPr>
              <w:t>Наименование п/п</w:t>
            </w:r>
          </w:p>
        </w:tc>
        <w:tc>
          <w:tcPr>
            <w:tcW w:w="6804" w:type="dxa"/>
            <w:vAlign w:val="center"/>
          </w:tcPr>
          <w:p w14:paraId="6B5A6765" w14:textId="77777777" w:rsidR="002E18D3" w:rsidRPr="003C6269" w:rsidRDefault="005F2C8D" w:rsidP="003C6269">
            <w:pPr>
              <w:pStyle w:val="Default"/>
              <w:jc w:val="center"/>
              <w:rPr>
                <w:b/>
                <w:color w:val="auto"/>
              </w:rPr>
            </w:pPr>
            <w:r>
              <w:rPr>
                <w:b/>
                <w:color w:val="auto"/>
              </w:rPr>
              <w:t>Содержание</w:t>
            </w:r>
          </w:p>
        </w:tc>
      </w:tr>
      <w:tr w:rsidR="00B3162C" w14:paraId="6B5A676A" w14:textId="77777777" w:rsidTr="009E2B06">
        <w:tc>
          <w:tcPr>
            <w:tcW w:w="851" w:type="dxa"/>
          </w:tcPr>
          <w:p w14:paraId="6B5A6767" w14:textId="77777777" w:rsidR="002E18D3" w:rsidRPr="00F86FAA" w:rsidRDefault="005F2C8D" w:rsidP="00E47C4C">
            <w:pPr>
              <w:pStyle w:val="1a"/>
              <w:ind w:left="-57" w:right="-108" w:firstLine="0"/>
              <w:rPr>
                <w:b/>
                <w:sz w:val="24"/>
                <w:szCs w:val="24"/>
              </w:rPr>
            </w:pPr>
            <w:r>
              <w:rPr>
                <w:b/>
                <w:sz w:val="24"/>
                <w:szCs w:val="24"/>
              </w:rPr>
              <w:t>1.</w:t>
            </w:r>
          </w:p>
        </w:tc>
        <w:tc>
          <w:tcPr>
            <w:tcW w:w="2126" w:type="dxa"/>
          </w:tcPr>
          <w:p w14:paraId="6B5A6768" w14:textId="77777777" w:rsidR="002E18D3" w:rsidRPr="00F86FAA" w:rsidRDefault="005F2C8D">
            <w:pPr>
              <w:pStyle w:val="Default"/>
              <w:rPr>
                <w:b/>
                <w:color w:val="auto"/>
              </w:rPr>
            </w:pPr>
            <w:r>
              <w:rPr>
                <w:b/>
                <w:color w:val="auto"/>
              </w:rPr>
              <w:t>Предмет Размещения оферты</w:t>
            </w:r>
          </w:p>
        </w:tc>
        <w:tc>
          <w:tcPr>
            <w:tcW w:w="6804" w:type="dxa"/>
          </w:tcPr>
          <w:p w14:paraId="6B5A6769" w14:textId="4186CFE9" w:rsidR="00351767" w:rsidRPr="00E27B98" w:rsidRDefault="005F2C8D" w:rsidP="00901D1B">
            <w:pPr>
              <w:pStyle w:val="1a"/>
              <w:ind w:firstLine="397"/>
              <w:rPr>
                <w:sz w:val="24"/>
                <w:szCs w:val="24"/>
              </w:rPr>
            </w:pPr>
            <w:r>
              <w:rPr>
                <w:sz w:val="24"/>
                <w:szCs w:val="24"/>
              </w:rPr>
              <w:t>Процедура Размещения оферты № РО-</w:t>
            </w:r>
            <w:r w:rsidR="00901D1B">
              <w:rPr>
                <w:sz w:val="24"/>
                <w:szCs w:val="24"/>
              </w:rPr>
              <w:t>НКПЗАБ</w:t>
            </w:r>
            <w:r>
              <w:rPr>
                <w:sz w:val="24"/>
                <w:szCs w:val="24"/>
              </w:rPr>
              <w:t>-2</w:t>
            </w:r>
            <w:r w:rsidR="00901D1B">
              <w:rPr>
                <w:sz w:val="24"/>
                <w:szCs w:val="24"/>
              </w:rPr>
              <w:t>5</w:t>
            </w:r>
            <w:r>
              <w:rPr>
                <w:sz w:val="24"/>
                <w:szCs w:val="24"/>
              </w:rPr>
              <w:t>-</w:t>
            </w:r>
            <w:r w:rsidR="00901D1B" w:rsidRPr="00901D1B">
              <w:rPr>
                <w:sz w:val="24"/>
                <w:szCs w:val="24"/>
              </w:rPr>
              <w:t>0005</w:t>
            </w:r>
            <w:r>
              <w:rPr>
                <w:sz w:val="24"/>
                <w:szCs w:val="24"/>
              </w:rPr>
              <w:t xml:space="preserve"> по предмету закупки «Поставка запасных частей для седельных тягачей и </w:t>
            </w:r>
            <w:proofErr w:type="gramStart"/>
            <w:r>
              <w:rPr>
                <w:sz w:val="24"/>
                <w:szCs w:val="24"/>
              </w:rPr>
              <w:t>полуприцепов  Контейнерного</w:t>
            </w:r>
            <w:proofErr w:type="gramEnd"/>
            <w:r>
              <w:rPr>
                <w:sz w:val="24"/>
                <w:szCs w:val="24"/>
              </w:rPr>
              <w:t xml:space="preserve"> терминала Благовещенск филиала ПАО «</w:t>
            </w:r>
            <w:proofErr w:type="spellStart"/>
            <w:r>
              <w:rPr>
                <w:sz w:val="24"/>
                <w:szCs w:val="24"/>
              </w:rPr>
              <w:t>ТрансКонтейнер</w:t>
            </w:r>
            <w:proofErr w:type="spellEnd"/>
            <w:r>
              <w:rPr>
                <w:sz w:val="24"/>
                <w:szCs w:val="24"/>
              </w:rPr>
              <w:t xml:space="preserve">» </w:t>
            </w:r>
            <w:r w:rsidR="002A67D5">
              <w:rPr>
                <w:sz w:val="24"/>
                <w:szCs w:val="24"/>
              </w:rPr>
              <w:t xml:space="preserve">                                           </w:t>
            </w:r>
            <w:r>
              <w:rPr>
                <w:sz w:val="24"/>
                <w:szCs w:val="24"/>
              </w:rPr>
              <w:t xml:space="preserve">на </w:t>
            </w:r>
            <w:r w:rsidR="002A67D5">
              <w:rPr>
                <w:sz w:val="24"/>
                <w:szCs w:val="24"/>
              </w:rPr>
              <w:t>Забайкальской железной дороге»</w:t>
            </w:r>
          </w:p>
        </w:tc>
      </w:tr>
      <w:tr w:rsidR="00B3162C" w14:paraId="6B5A6774" w14:textId="77777777" w:rsidTr="009E2B06">
        <w:tc>
          <w:tcPr>
            <w:tcW w:w="851" w:type="dxa"/>
          </w:tcPr>
          <w:p w14:paraId="6B5A676B" w14:textId="77777777" w:rsidR="00EF2E59" w:rsidRPr="00F86FAA" w:rsidRDefault="005F2C8D" w:rsidP="00E47C4C">
            <w:pPr>
              <w:pStyle w:val="1a"/>
              <w:ind w:left="-57" w:right="-108" w:firstLine="0"/>
              <w:rPr>
                <w:b/>
                <w:sz w:val="24"/>
                <w:szCs w:val="24"/>
              </w:rPr>
            </w:pPr>
            <w:r>
              <w:rPr>
                <w:b/>
                <w:sz w:val="24"/>
                <w:szCs w:val="24"/>
              </w:rPr>
              <w:t>2.</w:t>
            </w:r>
          </w:p>
        </w:tc>
        <w:tc>
          <w:tcPr>
            <w:tcW w:w="2126" w:type="dxa"/>
          </w:tcPr>
          <w:p w14:paraId="6B5A676C" w14:textId="77777777" w:rsidR="00EF2E59" w:rsidRPr="00F86FAA" w:rsidRDefault="005F2C8D" w:rsidP="008035D3">
            <w:pPr>
              <w:pStyle w:val="Default"/>
              <w:rPr>
                <w:b/>
                <w:color w:val="auto"/>
              </w:rPr>
            </w:pPr>
            <w:proofErr w:type="gramStart"/>
            <w:r>
              <w:rPr>
                <w:b/>
                <w:color w:val="auto"/>
              </w:rPr>
              <w:t>Организатор  Размещения</w:t>
            </w:r>
            <w:proofErr w:type="gramEnd"/>
            <w:r>
              <w:rPr>
                <w:b/>
                <w:color w:val="auto"/>
              </w:rPr>
              <w:t xml:space="preserve"> оферты, адрес, контактные лица и представители Заказчика</w:t>
            </w:r>
          </w:p>
        </w:tc>
        <w:tc>
          <w:tcPr>
            <w:tcW w:w="6804" w:type="dxa"/>
          </w:tcPr>
          <w:p w14:paraId="6B5A676D" w14:textId="77777777" w:rsidR="00351767" w:rsidRDefault="005F2C8D">
            <w:pPr>
              <w:pStyle w:val="1a"/>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14:paraId="6B5A676E" w14:textId="182B75D7" w:rsidR="00351767" w:rsidRDefault="005F2C8D">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0850B5">
              <w:rPr>
                <w:sz w:val="24"/>
                <w:szCs w:val="24"/>
              </w:rPr>
              <w:t xml:space="preserve">Забайкальской </w:t>
            </w:r>
            <w:proofErr w:type="spellStart"/>
            <w:r w:rsidR="000850B5">
              <w:rPr>
                <w:sz w:val="24"/>
                <w:szCs w:val="24"/>
              </w:rPr>
              <w:t>желензной</w:t>
            </w:r>
            <w:proofErr w:type="spellEnd"/>
            <w:r w:rsidR="000850B5">
              <w:rPr>
                <w:sz w:val="24"/>
                <w:szCs w:val="24"/>
              </w:rPr>
              <w:t xml:space="preserve"> дороге</w:t>
            </w:r>
          </w:p>
          <w:p w14:paraId="6B5A676F" w14:textId="77777777" w:rsidR="00351767" w:rsidRDefault="005F2C8D">
            <w:pPr>
              <w:pStyle w:val="1a"/>
              <w:ind w:firstLine="0"/>
              <w:rPr>
                <w:sz w:val="24"/>
                <w:szCs w:val="24"/>
              </w:rPr>
            </w:pPr>
            <w:r>
              <w:rPr>
                <w:sz w:val="24"/>
                <w:szCs w:val="24"/>
              </w:rPr>
              <w:t>Адрес: Российская Федерация, 672000, г. Чита, ул. Анохина, д. 91, корпус 2</w:t>
            </w:r>
          </w:p>
          <w:p w14:paraId="6B5A6770" w14:textId="1FA873B2" w:rsidR="00CD4F2A" w:rsidRDefault="005F2C8D" w:rsidP="00CD4F2A">
            <w:pPr>
              <w:pStyle w:val="1a"/>
              <w:ind w:firstLine="204"/>
              <w:rPr>
                <w:b/>
              </w:rPr>
            </w:pPr>
            <w:r w:rsidRPr="0015749C">
              <w:rPr>
                <w:b/>
                <w:sz w:val="24"/>
                <w:szCs w:val="24"/>
              </w:rPr>
              <w:t xml:space="preserve">Подача заявок в электронном виде осуществляется по электронной почте </w:t>
            </w:r>
            <w:hyperlink r:id="rId19" w:history="1">
              <w:r w:rsidRPr="004E340A">
                <w:rPr>
                  <w:rStyle w:val="a7"/>
                  <w:b/>
                  <w:sz w:val="24"/>
                  <w:szCs w:val="24"/>
                </w:rPr>
                <w:t>Zakupki-zab@trcont.ru</w:t>
              </w:r>
            </w:hyperlink>
            <w:r w:rsidRPr="007E0EF1">
              <w:rPr>
                <w:b/>
                <w:sz w:val="24"/>
                <w:szCs w:val="24"/>
              </w:rPr>
              <w:t>.</w:t>
            </w:r>
            <w:r>
              <w:rPr>
                <w:b/>
                <w:sz w:val="24"/>
                <w:szCs w:val="24"/>
              </w:rPr>
              <w:t xml:space="preserve"> </w:t>
            </w:r>
            <w:r w:rsidRPr="0015749C">
              <w:rPr>
                <w:b/>
                <w:sz w:val="24"/>
                <w:szCs w:val="24"/>
              </w:rPr>
              <w:t xml:space="preserve">в виде заверенных сканированных копий документов, требуемых в соответствии с документацией о закупке, или направлением по почте ссылки на </w:t>
            </w:r>
            <w:proofErr w:type="spellStart"/>
            <w:r w:rsidRPr="0015749C">
              <w:rPr>
                <w:b/>
                <w:sz w:val="24"/>
                <w:szCs w:val="24"/>
              </w:rPr>
              <w:t>файлообменник</w:t>
            </w:r>
            <w:proofErr w:type="spellEnd"/>
            <w:r w:rsidRPr="0015749C">
              <w:rPr>
                <w:b/>
                <w:sz w:val="24"/>
                <w:szCs w:val="24"/>
              </w:rPr>
              <w:t xml:space="preserve">, содержащий документы заявки претендента. Подача конвертов с заявками в бумажной форме не осуществляется.   </w:t>
            </w:r>
          </w:p>
          <w:p w14:paraId="6B5A6771" w14:textId="77777777" w:rsidR="00CD4F2A" w:rsidRPr="00CC762B" w:rsidRDefault="005F2C8D" w:rsidP="00CD4F2A">
            <w:pPr>
              <w:ind w:hanging="505"/>
            </w:pPr>
            <w:r>
              <w:rPr>
                <w:b/>
              </w:rPr>
              <w:t xml:space="preserve">            </w:t>
            </w:r>
            <w:r w:rsidRPr="00CC762B">
              <w:rPr>
                <w:b/>
              </w:rPr>
              <w:t>Контактная информация Организатора</w:t>
            </w:r>
            <w:r w:rsidRPr="00CC762B">
              <w:t xml:space="preserve">: </w:t>
            </w:r>
          </w:p>
          <w:p w14:paraId="6B5A6772" w14:textId="77777777" w:rsidR="00CD4F2A" w:rsidRDefault="005F2C8D" w:rsidP="00CD4F2A">
            <w:pPr>
              <w:pStyle w:val="1a"/>
              <w:ind w:firstLine="0"/>
              <w:rPr>
                <w:rFonts w:eastAsia="Times New Roman"/>
                <w:sz w:val="24"/>
                <w:szCs w:val="24"/>
              </w:rPr>
            </w:pPr>
            <w:r w:rsidRPr="00CC762B">
              <w:rPr>
                <w:rFonts w:eastAsia="Times New Roman"/>
                <w:sz w:val="24"/>
                <w:szCs w:val="24"/>
              </w:rPr>
              <w:t>тел. +7 (495) 788-17-17 доб. 635</w:t>
            </w:r>
            <w:r>
              <w:rPr>
                <w:rFonts w:eastAsia="Times New Roman"/>
                <w:sz w:val="24"/>
                <w:szCs w:val="24"/>
              </w:rPr>
              <w:t>4, 6363</w:t>
            </w:r>
          </w:p>
          <w:p w14:paraId="6B5A6773" w14:textId="77777777" w:rsidR="00CD4F2A" w:rsidRDefault="005F2C8D" w:rsidP="00CD4F2A">
            <w:r w:rsidRPr="00CC762B">
              <w:t>электрон</w:t>
            </w:r>
            <w:r>
              <w:t>ный адрес: Zakupki-zab@trcont.ru</w:t>
            </w:r>
          </w:p>
        </w:tc>
      </w:tr>
      <w:tr w:rsidR="00B3162C" w14:paraId="6B5A6779" w14:textId="77777777" w:rsidTr="009E2B06">
        <w:tc>
          <w:tcPr>
            <w:tcW w:w="851" w:type="dxa"/>
          </w:tcPr>
          <w:p w14:paraId="6B5A6775" w14:textId="77777777" w:rsidR="004762D6" w:rsidRPr="00F86FAA" w:rsidRDefault="005F2C8D" w:rsidP="00E47C4C">
            <w:pPr>
              <w:pStyle w:val="1a"/>
              <w:ind w:left="-57" w:right="-108" w:firstLine="0"/>
              <w:rPr>
                <w:b/>
                <w:sz w:val="24"/>
                <w:szCs w:val="24"/>
              </w:rPr>
            </w:pPr>
            <w:r>
              <w:rPr>
                <w:b/>
                <w:sz w:val="24"/>
                <w:szCs w:val="24"/>
              </w:rPr>
              <w:t>3.</w:t>
            </w:r>
          </w:p>
        </w:tc>
        <w:tc>
          <w:tcPr>
            <w:tcW w:w="2126" w:type="dxa"/>
          </w:tcPr>
          <w:p w14:paraId="6B5A6776" w14:textId="77777777" w:rsidR="004762D6" w:rsidRPr="00F86FAA" w:rsidRDefault="005F2C8D" w:rsidP="00B628B5">
            <w:pPr>
              <w:pStyle w:val="Default"/>
              <w:rPr>
                <w:b/>
                <w:color w:val="auto"/>
              </w:rPr>
            </w:pPr>
            <w:r>
              <w:rPr>
                <w:b/>
                <w:color w:val="auto"/>
              </w:rPr>
              <w:t>Конкурсная комиссия</w:t>
            </w:r>
          </w:p>
        </w:tc>
        <w:tc>
          <w:tcPr>
            <w:tcW w:w="6804" w:type="dxa"/>
          </w:tcPr>
          <w:p w14:paraId="6B5A6777" w14:textId="042CB844" w:rsidR="00351767" w:rsidRPr="00DD6661" w:rsidRDefault="005F2C8D">
            <w:pPr>
              <w:pStyle w:val="1a"/>
              <w:ind w:firstLine="397"/>
              <w:rPr>
                <w:sz w:val="24"/>
                <w:szCs w:val="24"/>
              </w:rPr>
            </w:pPr>
            <w:r>
              <w:rPr>
                <w:sz w:val="24"/>
                <w:szCs w:val="24"/>
              </w:rPr>
              <w:t>Проведение закупки и принятие решений об итогах и выборе победителя(-ей) Размещения оферты</w:t>
            </w:r>
            <w:r w:rsidR="00E47AAD">
              <w:rPr>
                <w:sz w:val="24"/>
                <w:szCs w:val="24"/>
              </w:rPr>
              <w:t>,</w:t>
            </w:r>
            <w:r>
              <w:rPr>
                <w:sz w:val="24"/>
                <w:szCs w:val="24"/>
              </w:rPr>
              <w:t xml:space="preserve"> принимается комиссией по осуществлению закупок (далее - Конкурсной комиссией) коллегиальным</w:t>
            </w:r>
            <w:r w:rsidR="00405BC9" w:rsidRPr="00F7599D">
              <w:rPr>
                <w:sz w:val="24"/>
                <w:szCs w:val="24"/>
              </w:rPr>
              <w:t xml:space="preserve"> </w:t>
            </w:r>
            <w:r>
              <w:rPr>
                <w:sz w:val="24"/>
                <w:szCs w:val="24"/>
              </w:rPr>
              <w:t>органом</w:t>
            </w:r>
            <w:r w:rsidR="009011EE">
              <w:rPr>
                <w:sz w:val="24"/>
                <w:szCs w:val="24"/>
              </w:rPr>
              <w:t>,</w:t>
            </w:r>
            <w:r>
              <w:rPr>
                <w:sz w:val="24"/>
                <w:szCs w:val="24"/>
              </w:rPr>
              <w:t xml:space="preserve"> сформированным в филиале ПАО «</w:t>
            </w:r>
            <w:proofErr w:type="spellStart"/>
            <w:r>
              <w:rPr>
                <w:sz w:val="24"/>
                <w:szCs w:val="24"/>
              </w:rPr>
              <w:t>ТрансКонтейнер</w:t>
            </w:r>
            <w:proofErr w:type="spellEnd"/>
            <w:r>
              <w:rPr>
                <w:sz w:val="24"/>
                <w:szCs w:val="24"/>
              </w:rPr>
              <w:t xml:space="preserve">» на </w:t>
            </w:r>
            <w:r w:rsidR="00405BC9">
              <w:rPr>
                <w:sz w:val="24"/>
                <w:szCs w:val="24"/>
              </w:rPr>
              <w:t>Забайкальской железной дороге</w:t>
            </w:r>
            <w:r w:rsidR="009011EE">
              <w:rPr>
                <w:sz w:val="24"/>
                <w:szCs w:val="24"/>
              </w:rPr>
              <w:t>.</w:t>
            </w:r>
          </w:p>
          <w:p w14:paraId="6B5A6778" w14:textId="77777777" w:rsidR="00351767" w:rsidRDefault="005F2C8D">
            <w:pPr>
              <w:pStyle w:val="1a"/>
              <w:ind w:firstLine="0"/>
              <w:rPr>
                <w:sz w:val="24"/>
                <w:szCs w:val="24"/>
                <w:highlight w:val="cyan"/>
              </w:rPr>
            </w:pPr>
            <w:r>
              <w:rPr>
                <w:sz w:val="24"/>
                <w:szCs w:val="24"/>
              </w:rPr>
              <w:t xml:space="preserve">Адрес: </w:t>
            </w:r>
            <w:r w:rsidR="00CD4F2A">
              <w:rPr>
                <w:sz w:val="24"/>
                <w:szCs w:val="24"/>
              </w:rPr>
              <w:t>Российская Федерация, 672000, г. Чита, ул. Анохина, д. 91, корпус 2</w:t>
            </w:r>
          </w:p>
        </w:tc>
      </w:tr>
      <w:tr w:rsidR="00B3162C" w14:paraId="6B5A677D" w14:textId="77777777" w:rsidTr="009E2B06">
        <w:tc>
          <w:tcPr>
            <w:tcW w:w="851" w:type="dxa"/>
          </w:tcPr>
          <w:p w14:paraId="6B5A677A" w14:textId="77777777" w:rsidR="00FA3C13" w:rsidRPr="00F86FAA" w:rsidRDefault="005F2C8D" w:rsidP="00E47C4C">
            <w:pPr>
              <w:pStyle w:val="1a"/>
              <w:ind w:left="-57" w:right="-108" w:firstLine="0"/>
              <w:rPr>
                <w:b/>
                <w:sz w:val="24"/>
                <w:szCs w:val="24"/>
              </w:rPr>
            </w:pPr>
            <w:r>
              <w:rPr>
                <w:b/>
                <w:sz w:val="24"/>
                <w:szCs w:val="24"/>
              </w:rPr>
              <w:t>4.</w:t>
            </w:r>
          </w:p>
        </w:tc>
        <w:tc>
          <w:tcPr>
            <w:tcW w:w="2126" w:type="dxa"/>
          </w:tcPr>
          <w:p w14:paraId="6B5A677B" w14:textId="77777777" w:rsidR="00783AD5" w:rsidRPr="00F86FAA" w:rsidRDefault="005F2C8D"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Размещения оферты</w:t>
            </w:r>
          </w:p>
        </w:tc>
        <w:tc>
          <w:tcPr>
            <w:tcW w:w="6804" w:type="dxa"/>
          </w:tcPr>
          <w:p w14:paraId="6B5A677C" w14:textId="77777777" w:rsidR="00F47414" w:rsidRPr="00E6474D" w:rsidRDefault="005F2C8D" w:rsidP="00C64921">
            <w:pPr>
              <w:pStyle w:val="1a"/>
              <w:ind w:firstLine="397"/>
              <w:rPr>
                <w:sz w:val="24"/>
                <w:szCs w:val="24"/>
              </w:rPr>
            </w:pPr>
            <w:r>
              <w:rPr>
                <w:sz w:val="24"/>
                <w:szCs w:val="24"/>
              </w:rPr>
              <w:lastRenderedPageBreak/>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7"/>
                  <w:sz w:val="24"/>
                  <w:szCs w:val="24"/>
                </w:rPr>
                <w:t>www.trcont.com</w:t>
              </w:r>
            </w:hyperlink>
            <w:r>
              <w:rPr>
                <w:sz w:val="24"/>
                <w:szCs w:val="24"/>
              </w:rPr>
              <w:t>).</w:t>
            </w:r>
          </w:p>
        </w:tc>
      </w:tr>
      <w:tr w:rsidR="00B3162C" w14:paraId="6B5A6781" w14:textId="77777777" w:rsidTr="009E2B06">
        <w:tc>
          <w:tcPr>
            <w:tcW w:w="851" w:type="dxa"/>
          </w:tcPr>
          <w:p w14:paraId="6B5A677E" w14:textId="77777777" w:rsidR="002B6BE9" w:rsidRPr="00F86FAA" w:rsidRDefault="005F2C8D" w:rsidP="00E47C4C">
            <w:pPr>
              <w:pStyle w:val="1a"/>
              <w:ind w:left="-57" w:right="-108" w:firstLine="0"/>
              <w:rPr>
                <w:b/>
                <w:sz w:val="24"/>
                <w:szCs w:val="24"/>
              </w:rPr>
            </w:pPr>
            <w:r>
              <w:rPr>
                <w:b/>
                <w:sz w:val="24"/>
                <w:szCs w:val="24"/>
              </w:rPr>
              <w:t>5.</w:t>
            </w:r>
          </w:p>
        </w:tc>
        <w:tc>
          <w:tcPr>
            <w:tcW w:w="2126" w:type="dxa"/>
          </w:tcPr>
          <w:p w14:paraId="6B5A677F" w14:textId="77777777" w:rsidR="002B6BE9" w:rsidRPr="00F86FAA" w:rsidRDefault="005F2C8D" w:rsidP="002B6BE9">
            <w:pPr>
              <w:pStyle w:val="Default"/>
              <w:rPr>
                <w:b/>
                <w:color w:val="auto"/>
              </w:rPr>
            </w:pPr>
            <w:r>
              <w:rPr>
                <w:b/>
                <w:color w:val="auto"/>
              </w:rPr>
              <w:t>Начальная (максимальная) цена договора/ цена лота</w:t>
            </w:r>
          </w:p>
        </w:tc>
        <w:tc>
          <w:tcPr>
            <w:tcW w:w="6804" w:type="dxa"/>
          </w:tcPr>
          <w:p w14:paraId="6B5A6780" w14:textId="0F9DF72D" w:rsidR="00351767" w:rsidRDefault="005F2C8D">
            <w:pPr>
              <w:pStyle w:val="1a"/>
              <w:ind w:firstLine="397"/>
              <w:rPr>
                <w:sz w:val="24"/>
                <w:szCs w:val="24"/>
              </w:rPr>
            </w:pPr>
            <w:r>
              <w:rPr>
                <w:sz w:val="24"/>
                <w:szCs w:val="24"/>
              </w:rPr>
              <w:t xml:space="preserve">Начальная (максимальная) цена договора составляет </w:t>
            </w:r>
            <w:r w:rsidR="00E27B98" w:rsidRPr="00E27B98">
              <w:rPr>
                <w:sz w:val="24"/>
                <w:szCs w:val="24"/>
              </w:rPr>
              <w:t xml:space="preserve">                           </w:t>
            </w:r>
            <w:r>
              <w:rPr>
                <w:sz w:val="24"/>
                <w:szCs w:val="24"/>
              </w:rPr>
              <w:t>2</w:t>
            </w:r>
            <w:r w:rsidR="00E27B98">
              <w:rPr>
                <w:sz w:val="24"/>
                <w:szCs w:val="24"/>
              </w:rPr>
              <w:t> </w:t>
            </w:r>
            <w:r>
              <w:rPr>
                <w:sz w:val="24"/>
                <w:szCs w:val="24"/>
              </w:rPr>
              <w:t>580</w:t>
            </w:r>
            <w:r w:rsidR="00E27B98" w:rsidRPr="00E27B98">
              <w:rPr>
                <w:sz w:val="24"/>
                <w:szCs w:val="24"/>
              </w:rPr>
              <w:t xml:space="preserve"> </w:t>
            </w:r>
            <w:r>
              <w:rPr>
                <w:sz w:val="24"/>
                <w:szCs w:val="24"/>
              </w:rPr>
              <w:t>000 (два миллиона пятьсот восемьдесят тысяч) рублей 00 копеек с учетом всех налогов (кроме НДС)</w:t>
            </w:r>
            <w:r w:rsidR="00DD6661">
              <w:rPr>
                <w:sz w:val="24"/>
                <w:szCs w:val="24"/>
              </w:rPr>
              <w:t xml:space="preserve">, с </w:t>
            </w:r>
            <w:r>
              <w:rPr>
                <w:sz w:val="24"/>
                <w:szCs w:val="24"/>
              </w:rPr>
              <w:t xml:space="preserve">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r w:rsidR="00DD6661">
              <w:rPr>
                <w:sz w:val="24"/>
                <w:szCs w:val="24"/>
              </w:rPr>
              <w:t>.</w:t>
            </w:r>
          </w:p>
        </w:tc>
      </w:tr>
      <w:tr w:rsidR="00B3162C" w14:paraId="6B5A6785" w14:textId="77777777" w:rsidTr="009E2B06">
        <w:tc>
          <w:tcPr>
            <w:tcW w:w="851" w:type="dxa"/>
          </w:tcPr>
          <w:p w14:paraId="6B5A6782" w14:textId="77777777" w:rsidR="00856650" w:rsidRPr="00856650" w:rsidRDefault="005F2C8D" w:rsidP="00E47C4C">
            <w:pPr>
              <w:pStyle w:val="1a"/>
              <w:ind w:left="-57" w:right="-108" w:firstLine="0"/>
              <w:rPr>
                <w:b/>
                <w:sz w:val="24"/>
                <w:szCs w:val="24"/>
              </w:rPr>
            </w:pPr>
            <w:r>
              <w:rPr>
                <w:b/>
                <w:sz w:val="24"/>
                <w:szCs w:val="24"/>
              </w:rPr>
              <w:t>6.</w:t>
            </w:r>
          </w:p>
        </w:tc>
        <w:tc>
          <w:tcPr>
            <w:tcW w:w="2126" w:type="dxa"/>
          </w:tcPr>
          <w:p w14:paraId="6B5A6783" w14:textId="77777777" w:rsidR="00856650" w:rsidRPr="00CD3643" w:rsidRDefault="005F2C8D" w:rsidP="007043AB">
            <w:pPr>
              <w:pStyle w:val="Default"/>
              <w:rPr>
                <w:b/>
                <w:color w:val="auto"/>
              </w:rPr>
            </w:pPr>
            <w:r>
              <w:rPr>
                <w:b/>
                <w:color w:val="auto"/>
              </w:rPr>
              <w:t xml:space="preserve">Дата </w:t>
            </w:r>
            <w:proofErr w:type="gramStart"/>
            <w:r>
              <w:rPr>
                <w:b/>
                <w:color w:val="auto"/>
              </w:rPr>
              <w:t>опубликования  Размещения</w:t>
            </w:r>
            <w:proofErr w:type="gramEnd"/>
            <w:r>
              <w:rPr>
                <w:b/>
                <w:color w:val="auto"/>
              </w:rPr>
              <w:t xml:space="preserve"> оферты</w:t>
            </w:r>
          </w:p>
        </w:tc>
        <w:tc>
          <w:tcPr>
            <w:tcW w:w="6804" w:type="dxa"/>
          </w:tcPr>
          <w:p w14:paraId="6B5A6784" w14:textId="4CD93859" w:rsidR="00351767" w:rsidRDefault="00E27B98">
            <w:pPr>
              <w:jc w:val="both"/>
              <w:rPr>
                <w:b/>
              </w:rPr>
            </w:pPr>
            <w:r>
              <w:t>«03» июня</w:t>
            </w:r>
            <w:r w:rsidR="005F2C8D" w:rsidRPr="00E27B98">
              <w:t xml:space="preserve"> 2025</w:t>
            </w:r>
            <w:r w:rsidR="00EE311B" w:rsidRPr="00E27B98">
              <w:t xml:space="preserve"> г.</w:t>
            </w:r>
          </w:p>
        </w:tc>
      </w:tr>
      <w:tr w:rsidR="00B3162C" w14:paraId="6B5A6789" w14:textId="77777777" w:rsidTr="009E2B06">
        <w:tc>
          <w:tcPr>
            <w:tcW w:w="851" w:type="dxa"/>
          </w:tcPr>
          <w:p w14:paraId="6B5A6786" w14:textId="77777777" w:rsidR="005C4BFB" w:rsidRPr="00856650" w:rsidRDefault="005F2C8D" w:rsidP="00E47C4C">
            <w:pPr>
              <w:pStyle w:val="1a"/>
              <w:ind w:left="-57" w:right="-108" w:firstLine="0"/>
              <w:rPr>
                <w:b/>
                <w:sz w:val="24"/>
                <w:szCs w:val="24"/>
              </w:rPr>
            </w:pPr>
            <w:r>
              <w:rPr>
                <w:b/>
                <w:sz w:val="24"/>
                <w:szCs w:val="24"/>
              </w:rPr>
              <w:t>7.</w:t>
            </w:r>
          </w:p>
        </w:tc>
        <w:tc>
          <w:tcPr>
            <w:tcW w:w="2126" w:type="dxa"/>
          </w:tcPr>
          <w:p w14:paraId="6B5A6787" w14:textId="77777777" w:rsidR="005C4BFB" w:rsidRPr="00E1102D" w:rsidRDefault="005F2C8D" w:rsidP="00E1102D">
            <w:pPr>
              <w:pStyle w:val="Default"/>
              <w:rPr>
                <w:b/>
                <w:color w:val="auto"/>
              </w:rPr>
            </w:pPr>
            <w:r>
              <w:rPr>
                <w:b/>
                <w:color w:val="auto"/>
              </w:rPr>
              <w:t>Место, дата и время начала и окончания срока подачи Заявок</w:t>
            </w:r>
          </w:p>
        </w:tc>
        <w:tc>
          <w:tcPr>
            <w:tcW w:w="6804" w:type="dxa"/>
          </w:tcPr>
          <w:p w14:paraId="6B5A6788" w14:textId="71491BCD" w:rsidR="00351767" w:rsidRDefault="005F2C8D" w:rsidP="009E2B06">
            <w:pPr>
              <w:pStyle w:val="1a"/>
              <w:ind w:firstLine="397"/>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E27B98">
              <w:rPr>
                <w:sz w:val="24"/>
                <w:szCs w:val="24"/>
              </w:rPr>
              <w:t>«31</w:t>
            </w:r>
            <w:r w:rsidR="00E27B98" w:rsidRPr="00E27B98">
              <w:rPr>
                <w:sz w:val="24"/>
                <w:szCs w:val="24"/>
              </w:rPr>
              <w:t>» августа</w:t>
            </w:r>
            <w:r w:rsidRPr="00E27B98">
              <w:rPr>
                <w:sz w:val="24"/>
                <w:szCs w:val="24"/>
              </w:rPr>
              <w:t xml:space="preserve"> 202</w:t>
            </w:r>
            <w:r w:rsidR="009E2B06">
              <w:rPr>
                <w:sz w:val="24"/>
                <w:szCs w:val="24"/>
              </w:rPr>
              <w:t>7</w:t>
            </w:r>
            <w:r w:rsidRPr="00E27B98">
              <w:rPr>
                <w:sz w:val="24"/>
                <w:szCs w:val="24"/>
              </w:rPr>
              <w:t xml:space="preserve"> г.</w:t>
            </w:r>
            <w:r>
              <w:rPr>
                <w:sz w:val="24"/>
                <w:szCs w:val="24"/>
              </w:rPr>
              <w:t xml:space="preserve"> по адресу, указанному в пункте 2 Информационной карты.</w:t>
            </w:r>
          </w:p>
        </w:tc>
      </w:tr>
      <w:tr w:rsidR="00B3162C" w14:paraId="6B5A678F" w14:textId="77777777" w:rsidTr="009E2B06">
        <w:tc>
          <w:tcPr>
            <w:tcW w:w="851" w:type="dxa"/>
          </w:tcPr>
          <w:p w14:paraId="6B5A678A" w14:textId="77777777" w:rsidR="003E2C12" w:rsidRPr="00F86FAA" w:rsidRDefault="005F2C8D" w:rsidP="00E47C4C">
            <w:pPr>
              <w:pStyle w:val="1a"/>
              <w:ind w:left="-57" w:right="-108" w:firstLine="0"/>
              <w:rPr>
                <w:b/>
                <w:sz w:val="24"/>
                <w:szCs w:val="24"/>
              </w:rPr>
            </w:pPr>
            <w:r>
              <w:rPr>
                <w:b/>
                <w:sz w:val="24"/>
                <w:szCs w:val="24"/>
              </w:rPr>
              <w:t>8.</w:t>
            </w:r>
          </w:p>
        </w:tc>
        <w:tc>
          <w:tcPr>
            <w:tcW w:w="2126" w:type="dxa"/>
          </w:tcPr>
          <w:p w14:paraId="6B5A678B" w14:textId="77777777" w:rsidR="003E2C12" w:rsidRPr="00F86FAA" w:rsidRDefault="005F2C8D" w:rsidP="00E1102D">
            <w:pPr>
              <w:pStyle w:val="Default"/>
              <w:rPr>
                <w:b/>
                <w:color w:val="auto"/>
              </w:rPr>
            </w:pPr>
            <w:r>
              <w:rPr>
                <w:b/>
                <w:color w:val="auto"/>
              </w:rPr>
              <w:t>Вскрытие конвертов с Заявками, рассмотрение, оценка и сопоставление Заявок</w:t>
            </w:r>
          </w:p>
        </w:tc>
        <w:tc>
          <w:tcPr>
            <w:tcW w:w="6804" w:type="dxa"/>
          </w:tcPr>
          <w:p w14:paraId="6B5A678C" w14:textId="4BF02810" w:rsidR="00CD4F2A" w:rsidRPr="00AA50A7" w:rsidRDefault="005F2C8D" w:rsidP="00CD4F2A">
            <w:pPr>
              <w:pStyle w:val="1a"/>
              <w:ind w:firstLine="397"/>
              <w:rPr>
                <w:sz w:val="24"/>
                <w:szCs w:val="24"/>
              </w:rPr>
            </w:pPr>
            <w:r w:rsidRPr="00AA50A7">
              <w:rPr>
                <w:sz w:val="24"/>
                <w:szCs w:val="24"/>
              </w:rPr>
              <w:t>1) по первому этапу при наличии Заявок состоится «</w:t>
            </w:r>
            <w:r w:rsidR="00E27B98">
              <w:rPr>
                <w:sz w:val="24"/>
                <w:szCs w:val="24"/>
              </w:rPr>
              <w:t>30</w:t>
            </w:r>
            <w:r w:rsidRPr="00AA50A7">
              <w:rPr>
                <w:sz w:val="24"/>
                <w:szCs w:val="24"/>
              </w:rPr>
              <w:t xml:space="preserve">» </w:t>
            </w:r>
            <w:r w:rsidR="00E27B98">
              <w:rPr>
                <w:sz w:val="24"/>
                <w:szCs w:val="24"/>
              </w:rPr>
              <w:t>июня</w:t>
            </w:r>
            <w:r>
              <w:rPr>
                <w:sz w:val="24"/>
                <w:szCs w:val="24"/>
              </w:rPr>
              <w:t xml:space="preserve"> </w:t>
            </w:r>
            <w:r w:rsidRPr="00AA50A7">
              <w:rPr>
                <w:sz w:val="24"/>
                <w:szCs w:val="24"/>
              </w:rPr>
              <w:t>202</w:t>
            </w:r>
            <w:r>
              <w:rPr>
                <w:sz w:val="24"/>
                <w:szCs w:val="24"/>
              </w:rPr>
              <w:t>5</w:t>
            </w:r>
            <w:r w:rsidRPr="00AA50A7">
              <w:rPr>
                <w:sz w:val="24"/>
                <w:szCs w:val="24"/>
              </w:rPr>
              <w:t xml:space="preserve"> г. в 1</w:t>
            </w:r>
            <w:r>
              <w:rPr>
                <w:sz w:val="24"/>
                <w:szCs w:val="24"/>
              </w:rPr>
              <w:t>1</w:t>
            </w:r>
            <w:r w:rsidRPr="00AA50A7">
              <w:rPr>
                <w:sz w:val="24"/>
                <w:szCs w:val="24"/>
              </w:rPr>
              <w:t xml:space="preserve"> час. </w:t>
            </w:r>
            <w:r>
              <w:rPr>
                <w:sz w:val="24"/>
                <w:szCs w:val="24"/>
              </w:rPr>
              <w:t>00</w:t>
            </w:r>
            <w:r w:rsidRPr="00AA50A7">
              <w:rPr>
                <w:sz w:val="24"/>
                <w:szCs w:val="24"/>
              </w:rPr>
              <w:t xml:space="preserve"> мин.</w:t>
            </w:r>
            <w:r>
              <w:rPr>
                <w:sz w:val="24"/>
                <w:szCs w:val="24"/>
              </w:rPr>
              <w:t xml:space="preserve"> московского времени</w:t>
            </w:r>
            <w:r w:rsidRPr="00AA50A7">
              <w:rPr>
                <w:sz w:val="24"/>
                <w:szCs w:val="24"/>
              </w:rPr>
              <w:t>;</w:t>
            </w:r>
          </w:p>
          <w:p w14:paraId="6B5A678D" w14:textId="77777777" w:rsidR="00CD4F2A" w:rsidRPr="00AA50A7" w:rsidRDefault="005F2C8D" w:rsidP="00CD4F2A">
            <w:pPr>
              <w:pStyle w:val="1a"/>
              <w:ind w:firstLine="397"/>
              <w:rPr>
                <w:sz w:val="24"/>
                <w:szCs w:val="24"/>
              </w:rPr>
            </w:pPr>
            <w:r w:rsidRPr="00AA50A7">
              <w:rPr>
                <w:sz w:val="24"/>
                <w:szCs w:val="24"/>
              </w:rPr>
              <w:t>2) по второму и последующим этапам при поступлении Заявок после предыдущего этапа - последнюю рабочую среду каждого месяца;</w:t>
            </w:r>
          </w:p>
          <w:p w14:paraId="6B5A678E" w14:textId="1C6B2DD0" w:rsidR="00351767" w:rsidRDefault="00F55D2A" w:rsidP="00CD4F2A">
            <w:pPr>
              <w:pStyle w:val="1a"/>
              <w:ind w:firstLine="397"/>
              <w:rPr>
                <w:sz w:val="24"/>
                <w:szCs w:val="24"/>
                <w:highlight w:val="cyan"/>
              </w:rPr>
            </w:pPr>
            <w:r>
              <w:rPr>
                <w:sz w:val="24"/>
                <w:szCs w:val="24"/>
              </w:rPr>
              <w:t>3</w:t>
            </w:r>
            <w:r w:rsidR="005F2C8D" w:rsidRPr="00AA50A7">
              <w:rPr>
                <w:sz w:val="24"/>
                <w:szCs w:val="24"/>
              </w:rPr>
              <w:t>) по последнему этапу при наличии Заявок - не позднее 10 календарных дней с даты окончания приема Заявок, указанной в пункте 7 Информационной карты.</w:t>
            </w:r>
          </w:p>
        </w:tc>
      </w:tr>
      <w:tr w:rsidR="00B3162C" w14:paraId="6B5A6795" w14:textId="77777777" w:rsidTr="009E2B06">
        <w:tc>
          <w:tcPr>
            <w:tcW w:w="851" w:type="dxa"/>
          </w:tcPr>
          <w:p w14:paraId="6B5A6790" w14:textId="77777777" w:rsidR="003E2C12" w:rsidRPr="00F86FAA" w:rsidRDefault="005F2C8D" w:rsidP="00E47C4C">
            <w:pPr>
              <w:pStyle w:val="1a"/>
              <w:ind w:left="-57" w:right="-108" w:firstLine="0"/>
              <w:rPr>
                <w:b/>
                <w:sz w:val="24"/>
                <w:szCs w:val="24"/>
              </w:rPr>
            </w:pPr>
            <w:r>
              <w:rPr>
                <w:b/>
                <w:sz w:val="24"/>
                <w:szCs w:val="24"/>
              </w:rPr>
              <w:t>9.</w:t>
            </w:r>
          </w:p>
        </w:tc>
        <w:tc>
          <w:tcPr>
            <w:tcW w:w="2126" w:type="dxa"/>
          </w:tcPr>
          <w:p w14:paraId="6B5A6791" w14:textId="77777777" w:rsidR="003E2C12" w:rsidRPr="00F86FAA" w:rsidRDefault="005F2C8D" w:rsidP="008035D3">
            <w:pPr>
              <w:pStyle w:val="Default"/>
              <w:rPr>
                <w:b/>
                <w:color w:val="auto"/>
              </w:rPr>
            </w:pPr>
            <w:r>
              <w:rPr>
                <w:b/>
                <w:color w:val="auto"/>
              </w:rPr>
              <w:t>Подведение итогов</w:t>
            </w:r>
          </w:p>
        </w:tc>
        <w:tc>
          <w:tcPr>
            <w:tcW w:w="6804" w:type="dxa"/>
          </w:tcPr>
          <w:p w14:paraId="6B5A6792" w14:textId="631A84E2" w:rsidR="00CD4F2A" w:rsidRPr="00AA50A7" w:rsidRDefault="005F2C8D" w:rsidP="009B7C32">
            <w:pPr>
              <w:pStyle w:val="1a"/>
              <w:ind w:firstLine="459"/>
              <w:rPr>
                <w:sz w:val="24"/>
                <w:szCs w:val="24"/>
              </w:rPr>
            </w:pPr>
            <w:r w:rsidRPr="00AA50A7">
              <w:rPr>
                <w:sz w:val="24"/>
                <w:szCs w:val="24"/>
              </w:rPr>
              <w:t xml:space="preserve">1) по первому этапу при наличии Заявок состоится не позднее </w:t>
            </w:r>
            <w:r w:rsidR="00E27B98">
              <w:rPr>
                <w:sz w:val="24"/>
                <w:szCs w:val="24"/>
              </w:rPr>
              <w:t>«07» июля</w:t>
            </w:r>
            <w:r>
              <w:rPr>
                <w:sz w:val="24"/>
                <w:szCs w:val="24"/>
              </w:rPr>
              <w:t xml:space="preserve"> 2025 в</w:t>
            </w:r>
            <w:r w:rsidRPr="00AA50A7">
              <w:rPr>
                <w:sz w:val="24"/>
                <w:szCs w:val="24"/>
              </w:rPr>
              <w:t xml:space="preserve"> 1</w:t>
            </w:r>
            <w:r>
              <w:rPr>
                <w:sz w:val="24"/>
                <w:szCs w:val="24"/>
              </w:rPr>
              <w:t>1</w:t>
            </w:r>
            <w:r w:rsidRPr="00AA50A7">
              <w:rPr>
                <w:sz w:val="24"/>
                <w:szCs w:val="24"/>
              </w:rPr>
              <w:t xml:space="preserve"> час. 00 мин.</w:t>
            </w:r>
            <w:r>
              <w:rPr>
                <w:sz w:val="24"/>
                <w:szCs w:val="24"/>
              </w:rPr>
              <w:t xml:space="preserve"> московского времени</w:t>
            </w:r>
            <w:r w:rsidRPr="00AA50A7">
              <w:rPr>
                <w:sz w:val="24"/>
                <w:szCs w:val="24"/>
              </w:rPr>
              <w:t>;</w:t>
            </w:r>
          </w:p>
          <w:p w14:paraId="6B5A6793" w14:textId="77777777" w:rsidR="00CD4F2A" w:rsidRPr="00AA50A7" w:rsidRDefault="005F2C8D" w:rsidP="009B7C32">
            <w:pPr>
              <w:pStyle w:val="1a"/>
              <w:ind w:firstLine="459"/>
              <w:rPr>
                <w:sz w:val="24"/>
                <w:szCs w:val="24"/>
              </w:rPr>
            </w:pPr>
            <w:r w:rsidRPr="00AA50A7">
              <w:rPr>
                <w:sz w:val="24"/>
                <w:szCs w:val="24"/>
              </w:rPr>
              <w:t>2) по второму и последующим этапам при поступлении Заявок не позднее 21 (двадцати одного) календарного дня с даты рассмотрения и сопоставления Заявок соответствующего этапа.</w:t>
            </w:r>
          </w:p>
          <w:p w14:paraId="6B5A6794" w14:textId="77777777" w:rsidR="00351767" w:rsidRDefault="005F2C8D" w:rsidP="00CD4F2A">
            <w:pPr>
              <w:pStyle w:val="1a"/>
              <w:ind w:firstLine="0"/>
              <w:rPr>
                <w:sz w:val="24"/>
                <w:szCs w:val="24"/>
                <w:highlight w:val="cyan"/>
              </w:rPr>
            </w:pPr>
            <w:r w:rsidRPr="00AA50A7">
              <w:rPr>
                <w:sz w:val="24"/>
                <w:szCs w:val="24"/>
              </w:rPr>
              <w:t>Место: по адресу, указанному в пункте 3 Информационной карты.</w:t>
            </w:r>
          </w:p>
        </w:tc>
      </w:tr>
      <w:tr w:rsidR="00B3162C" w14:paraId="6B5A6799" w14:textId="77777777" w:rsidTr="009E2B06">
        <w:tc>
          <w:tcPr>
            <w:tcW w:w="851" w:type="dxa"/>
          </w:tcPr>
          <w:p w14:paraId="6B5A6796" w14:textId="77777777" w:rsidR="00856650" w:rsidRPr="00F86FAA" w:rsidRDefault="005F2C8D" w:rsidP="00E47C4C">
            <w:pPr>
              <w:pStyle w:val="1a"/>
              <w:ind w:left="-57" w:right="-108" w:firstLine="0"/>
              <w:rPr>
                <w:b/>
                <w:sz w:val="24"/>
                <w:szCs w:val="24"/>
              </w:rPr>
            </w:pPr>
            <w:r>
              <w:rPr>
                <w:b/>
                <w:sz w:val="24"/>
                <w:szCs w:val="24"/>
              </w:rPr>
              <w:t>10.</w:t>
            </w:r>
          </w:p>
        </w:tc>
        <w:tc>
          <w:tcPr>
            <w:tcW w:w="2126" w:type="dxa"/>
          </w:tcPr>
          <w:p w14:paraId="6B5A6797" w14:textId="77777777" w:rsidR="00856650" w:rsidRPr="00F86FAA" w:rsidRDefault="005F2C8D" w:rsidP="007043AB">
            <w:pPr>
              <w:pStyle w:val="Default"/>
              <w:rPr>
                <w:b/>
                <w:color w:val="auto"/>
              </w:rPr>
            </w:pPr>
            <w:r>
              <w:rPr>
                <w:b/>
                <w:color w:val="auto"/>
              </w:rPr>
              <w:t>Количество лотов</w:t>
            </w:r>
          </w:p>
        </w:tc>
        <w:tc>
          <w:tcPr>
            <w:tcW w:w="6804" w:type="dxa"/>
          </w:tcPr>
          <w:p w14:paraId="6B5A6798" w14:textId="77777777" w:rsidR="00351767" w:rsidRDefault="005F2C8D">
            <w:pPr>
              <w:pStyle w:val="1a"/>
              <w:ind w:firstLine="0"/>
              <w:rPr>
                <w:b/>
                <w:sz w:val="24"/>
                <w:szCs w:val="24"/>
                <w:lang w:val="en-US"/>
              </w:rPr>
            </w:pPr>
            <w:r>
              <w:rPr>
                <w:sz w:val="24"/>
                <w:szCs w:val="24"/>
                <w:lang w:val="en-US"/>
              </w:rPr>
              <w:t xml:space="preserve">один </w:t>
            </w:r>
            <w:proofErr w:type="spellStart"/>
            <w:r>
              <w:rPr>
                <w:sz w:val="24"/>
                <w:szCs w:val="24"/>
                <w:lang w:val="en-US"/>
              </w:rPr>
              <w:t>лот</w:t>
            </w:r>
            <w:proofErr w:type="spellEnd"/>
          </w:p>
        </w:tc>
      </w:tr>
      <w:tr w:rsidR="00B3162C" w14:paraId="6B5A679D" w14:textId="77777777" w:rsidTr="009E2B06">
        <w:tc>
          <w:tcPr>
            <w:tcW w:w="851" w:type="dxa"/>
          </w:tcPr>
          <w:p w14:paraId="6B5A679A" w14:textId="77777777" w:rsidR="00856650" w:rsidRPr="00F86FAA" w:rsidRDefault="005F2C8D" w:rsidP="00E47C4C">
            <w:pPr>
              <w:pStyle w:val="1a"/>
              <w:ind w:left="-57" w:right="-108" w:firstLine="0"/>
              <w:rPr>
                <w:b/>
                <w:sz w:val="24"/>
                <w:szCs w:val="24"/>
              </w:rPr>
            </w:pPr>
            <w:r>
              <w:rPr>
                <w:b/>
                <w:sz w:val="24"/>
                <w:szCs w:val="24"/>
              </w:rPr>
              <w:t>11.</w:t>
            </w:r>
          </w:p>
        </w:tc>
        <w:tc>
          <w:tcPr>
            <w:tcW w:w="2126" w:type="dxa"/>
          </w:tcPr>
          <w:p w14:paraId="6B5A679B" w14:textId="77777777" w:rsidR="00856650" w:rsidRPr="00F86FAA" w:rsidRDefault="005F2C8D" w:rsidP="007043AB">
            <w:pPr>
              <w:pStyle w:val="Default"/>
              <w:rPr>
                <w:b/>
                <w:color w:val="auto"/>
              </w:rPr>
            </w:pPr>
            <w:r>
              <w:rPr>
                <w:b/>
                <w:color w:val="auto"/>
              </w:rPr>
              <w:t>Официальный язык</w:t>
            </w:r>
          </w:p>
        </w:tc>
        <w:tc>
          <w:tcPr>
            <w:tcW w:w="6804" w:type="dxa"/>
          </w:tcPr>
          <w:p w14:paraId="6B5A679C" w14:textId="77777777" w:rsidR="00351767" w:rsidRPr="00661768" w:rsidRDefault="005F2C8D">
            <w:pPr>
              <w:pStyle w:val="afd"/>
              <w:jc w:val="both"/>
              <w:rPr>
                <w:sz w:val="24"/>
                <w:szCs w:val="24"/>
              </w:rPr>
            </w:pPr>
            <w:r w:rsidRPr="00661768">
              <w:rPr>
                <w:sz w:val="24"/>
                <w:szCs w:val="24"/>
              </w:rPr>
              <w:t xml:space="preserve">Русский язык. Вся переписка, связанная с проведением </w:t>
            </w:r>
            <w:proofErr w:type="gramStart"/>
            <w:r w:rsidRPr="00661768">
              <w:rPr>
                <w:sz w:val="24"/>
                <w:szCs w:val="24"/>
              </w:rPr>
              <w:t>процедуры Размещения оферты</w:t>
            </w:r>
            <w:proofErr w:type="gramEnd"/>
            <w:r w:rsidRPr="00661768">
              <w:rPr>
                <w:sz w:val="24"/>
                <w:szCs w:val="24"/>
              </w:rPr>
              <w:t xml:space="preserve"> ведется на русском языке.</w:t>
            </w:r>
          </w:p>
        </w:tc>
      </w:tr>
      <w:tr w:rsidR="00B3162C" w14:paraId="6B5A67A1" w14:textId="77777777" w:rsidTr="009E2B06">
        <w:tc>
          <w:tcPr>
            <w:tcW w:w="851" w:type="dxa"/>
          </w:tcPr>
          <w:p w14:paraId="6B5A679E" w14:textId="77777777" w:rsidR="00856650" w:rsidRPr="00F86FAA" w:rsidRDefault="005F2C8D" w:rsidP="00E47C4C">
            <w:pPr>
              <w:pStyle w:val="1a"/>
              <w:ind w:left="-57" w:right="-108" w:firstLine="0"/>
              <w:rPr>
                <w:b/>
                <w:sz w:val="24"/>
                <w:szCs w:val="24"/>
              </w:rPr>
            </w:pPr>
            <w:r>
              <w:rPr>
                <w:b/>
                <w:sz w:val="24"/>
                <w:szCs w:val="24"/>
              </w:rPr>
              <w:t>12.</w:t>
            </w:r>
          </w:p>
        </w:tc>
        <w:tc>
          <w:tcPr>
            <w:tcW w:w="2126" w:type="dxa"/>
          </w:tcPr>
          <w:p w14:paraId="6B5A679F" w14:textId="77777777" w:rsidR="00856650" w:rsidRPr="00F86FAA" w:rsidRDefault="005F2C8D" w:rsidP="00B62648">
            <w:pPr>
              <w:pStyle w:val="Default"/>
              <w:rPr>
                <w:b/>
                <w:color w:val="auto"/>
              </w:rPr>
            </w:pPr>
            <w:r>
              <w:rPr>
                <w:b/>
                <w:color w:val="auto"/>
              </w:rPr>
              <w:t>Валюта Размещения оферты</w:t>
            </w:r>
          </w:p>
        </w:tc>
        <w:tc>
          <w:tcPr>
            <w:tcW w:w="6804" w:type="dxa"/>
          </w:tcPr>
          <w:p w14:paraId="6B5A67A0" w14:textId="77777777" w:rsidR="00351767" w:rsidRDefault="005F2C8D">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B3162C" w14:paraId="6B5A67A5" w14:textId="77777777" w:rsidTr="009E2B06">
        <w:tc>
          <w:tcPr>
            <w:tcW w:w="851" w:type="dxa"/>
          </w:tcPr>
          <w:p w14:paraId="6B5A67A2" w14:textId="77777777" w:rsidR="007D6548" w:rsidRPr="00F86FAA" w:rsidRDefault="005F2C8D" w:rsidP="00E47C4C">
            <w:pPr>
              <w:pStyle w:val="1a"/>
              <w:ind w:left="-57" w:right="-108" w:firstLine="0"/>
              <w:rPr>
                <w:b/>
                <w:sz w:val="24"/>
                <w:szCs w:val="24"/>
              </w:rPr>
            </w:pPr>
            <w:r>
              <w:rPr>
                <w:b/>
                <w:sz w:val="24"/>
                <w:szCs w:val="24"/>
              </w:rPr>
              <w:t>13.</w:t>
            </w:r>
          </w:p>
        </w:tc>
        <w:tc>
          <w:tcPr>
            <w:tcW w:w="2126" w:type="dxa"/>
          </w:tcPr>
          <w:p w14:paraId="6B5A67A3" w14:textId="77777777" w:rsidR="007D6548" w:rsidRPr="00F86FAA" w:rsidRDefault="005F2C8D" w:rsidP="00894B17">
            <w:pPr>
              <w:pStyle w:val="Default"/>
              <w:rPr>
                <w:b/>
                <w:color w:val="auto"/>
              </w:rPr>
            </w:pPr>
            <w:r>
              <w:rPr>
                <w:b/>
                <w:color w:val="auto"/>
              </w:rPr>
              <w:t xml:space="preserve">Форма, сроки и порядок оплаты за поставку товаров, выполнения </w:t>
            </w:r>
            <w:r>
              <w:rPr>
                <w:b/>
                <w:color w:val="auto"/>
              </w:rPr>
              <w:lastRenderedPageBreak/>
              <w:t>работ, оказания услуг</w:t>
            </w:r>
          </w:p>
        </w:tc>
        <w:tc>
          <w:tcPr>
            <w:tcW w:w="6804" w:type="dxa"/>
          </w:tcPr>
          <w:p w14:paraId="6B5A67A4" w14:textId="77777777" w:rsidR="00351767" w:rsidRDefault="005F2C8D">
            <w:pPr>
              <w:pStyle w:val="1a"/>
              <w:ind w:firstLine="0"/>
              <w:rPr>
                <w:sz w:val="24"/>
                <w:szCs w:val="24"/>
              </w:rPr>
            </w:pPr>
            <w:r>
              <w:rPr>
                <w:sz w:val="24"/>
                <w:szCs w:val="24"/>
              </w:rPr>
              <w:lastRenderedPageBreak/>
              <w:t>Оплата каждой партии Товара производится Покупателем на основании выставленного Поставщиком счета, после подписания Сторонами товарной накладной (ТОРГ-12) или Универсального передаточного документа (далее УПД) на соответствующую партию Товара, в течение 15 (</w:t>
            </w:r>
            <w:proofErr w:type="gramStart"/>
            <w:r>
              <w:rPr>
                <w:sz w:val="24"/>
                <w:szCs w:val="24"/>
              </w:rPr>
              <w:t>пятнадцати)  календарных</w:t>
            </w:r>
            <w:proofErr w:type="gramEnd"/>
            <w:r>
              <w:rPr>
                <w:sz w:val="24"/>
                <w:szCs w:val="24"/>
              </w:rPr>
              <w:t xml:space="preserve"> дней с даты его получения Покупателем.</w:t>
            </w:r>
          </w:p>
        </w:tc>
      </w:tr>
      <w:tr w:rsidR="00B3162C" w14:paraId="6B5A67AB" w14:textId="77777777" w:rsidTr="009E2B06">
        <w:tc>
          <w:tcPr>
            <w:tcW w:w="851" w:type="dxa"/>
          </w:tcPr>
          <w:p w14:paraId="6B5A67A6" w14:textId="77777777" w:rsidR="007D6548" w:rsidRPr="00F86FAA" w:rsidRDefault="005F2C8D" w:rsidP="00E47C4C">
            <w:pPr>
              <w:pStyle w:val="1a"/>
              <w:ind w:left="-57" w:right="-108" w:firstLine="0"/>
              <w:rPr>
                <w:b/>
                <w:sz w:val="24"/>
                <w:szCs w:val="24"/>
              </w:rPr>
            </w:pPr>
            <w:r>
              <w:rPr>
                <w:b/>
                <w:sz w:val="24"/>
                <w:szCs w:val="24"/>
              </w:rPr>
              <w:t>14.</w:t>
            </w:r>
          </w:p>
        </w:tc>
        <w:tc>
          <w:tcPr>
            <w:tcW w:w="2126" w:type="dxa"/>
          </w:tcPr>
          <w:p w14:paraId="6B5A67A7" w14:textId="77777777" w:rsidR="007D6548" w:rsidRPr="00F86FAA" w:rsidRDefault="005F2C8D"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804" w:type="dxa"/>
          </w:tcPr>
          <w:p w14:paraId="6B5A67A8" w14:textId="77777777" w:rsidR="00351767" w:rsidRDefault="005F2C8D">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согласуется сторонами в Заявке на Товар</w:t>
            </w:r>
          </w:p>
          <w:p w14:paraId="6B5A67A9" w14:textId="77777777" w:rsidR="00685C56" w:rsidRPr="00F86FAA" w:rsidRDefault="00685C56" w:rsidP="00685C56">
            <w:pPr>
              <w:pStyle w:val="Default"/>
              <w:jc w:val="both"/>
            </w:pPr>
          </w:p>
          <w:p w14:paraId="6B5A67AA" w14:textId="77777777" w:rsidR="00351767" w:rsidRDefault="005F2C8D">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Контейнерный терминал Благовещенск: Российская Федерация, Амурская область, г.</w:t>
            </w:r>
            <w:r w:rsidR="00CD4F2A">
              <w:t xml:space="preserve"> </w:t>
            </w:r>
            <w:r>
              <w:t>Благовещенск, ул. Богдана Хмельницкого, 130</w:t>
            </w:r>
          </w:p>
        </w:tc>
      </w:tr>
      <w:tr w:rsidR="00B3162C" w14:paraId="6B5A67AF" w14:textId="77777777" w:rsidTr="009E2B06">
        <w:tc>
          <w:tcPr>
            <w:tcW w:w="851" w:type="dxa"/>
          </w:tcPr>
          <w:p w14:paraId="6B5A67AC" w14:textId="77777777" w:rsidR="007D6548" w:rsidRPr="00F86FAA" w:rsidRDefault="005F2C8D" w:rsidP="00E47C4C">
            <w:pPr>
              <w:pStyle w:val="1a"/>
              <w:ind w:left="-57" w:right="-108" w:firstLine="0"/>
              <w:rPr>
                <w:b/>
                <w:sz w:val="24"/>
                <w:szCs w:val="24"/>
              </w:rPr>
            </w:pPr>
            <w:r>
              <w:rPr>
                <w:b/>
                <w:sz w:val="24"/>
                <w:szCs w:val="24"/>
              </w:rPr>
              <w:t>15.</w:t>
            </w:r>
          </w:p>
        </w:tc>
        <w:tc>
          <w:tcPr>
            <w:tcW w:w="2126" w:type="dxa"/>
          </w:tcPr>
          <w:p w14:paraId="6B5A67AD" w14:textId="77777777" w:rsidR="007D6548" w:rsidRPr="00F86FAA" w:rsidRDefault="005F2C8D" w:rsidP="008035D3">
            <w:pPr>
              <w:pStyle w:val="Default"/>
              <w:rPr>
                <w:b/>
                <w:color w:val="auto"/>
              </w:rPr>
            </w:pPr>
            <w:r>
              <w:rPr>
                <w:b/>
                <w:color w:val="auto"/>
              </w:rPr>
              <w:t>Состав и количество (объем) товаров, работ, услуг</w:t>
            </w:r>
          </w:p>
        </w:tc>
        <w:tc>
          <w:tcPr>
            <w:tcW w:w="6804" w:type="dxa"/>
          </w:tcPr>
          <w:p w14:paraId="6B5A67AE" w14:textId="77777777" w:rsidR="00351767" w:rsidRDefault="005F2C8D">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B3162C" w14:paraId="6B5A67C2" w14:textId="77777777" w:rsidTr="009E2B06">
        <w:tc>
          <w:tcPr>
            <w:tcW w:w="851" w:type="dxa"/>
          </w:tcPr>
          <w:p w14:paraId="6B5A67B0" w14:textId="77777777" w:rsidR="00856650" w:rsidRPr="00F86FAA" w:rsidRDefault="005F2C8D" w:rsidP="00E47C4C">
            <w:pPr>
              <w:pStyle w:val="1a"/>
              <w:ind w:left="-57" w:right="-108" w:firstLine="0"/>
              <w:rPr>
                <w:b/>
                <w:sz w:val="24"/>
                <w:szCs w:val="24"/>
              </w:rPr>
            </w:pPr>
            <w:r>
              <w:rPr>
                <w:b/>
                <w:sz w:val="24"/>
                <w:szCs w:val="24"/>
              </w:rPr>
              <w:t>16.</w:t>
            </w:r>
          </w:p>
        </w:tc>
        <w:tc>
          <w:tcPr>
            <w:tcW w:w="2126" w:type="dxa"/>
          </w:tcPr>
          <w:p w14:paraId="6B5A67B1" w14:textId="77777777" w:rsidR="00856650" w:rsidRPr="00F86FAA" w:rsidRDefault="005F2C8D" w:rsidP="008035D3">
            <w:pPr>
              <w:pStyle w:val="Default"/>
              <w:rPr>
                <w:b/>
                <w:color w:val="auto"/>
              </w:rPr>
            </w:pPr>
            <w:r>
              <w:rPr>
                <w:b/>
                <w:color w:val="auto"/>
              </w:rPr>
              <w:t>Информация о товаре, работе, услуге</w:t>
            </w:r>
          </w:p>
        </w:tc>
        <w:tc>
          <w:tcPr>
            <w:tcW w:w="6804"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B3162C" w14:paraId="6B5A67B9"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6B5A67B2" w14:textId="77777777" w:rsidR="0094179B" w:rsidRPr="00A515A5" w:rsidRDefault="005F2C8D" w:rsidP="0094179B">
                  <w:pPr>
                    <w:snapToGrid w:val="0"/>
                    <w:rPr>
                      <w:sz w:val="20"/>
                      <w:szCs w:val="20"/>
                    </w:rPr>
                  </w:pPr>
                  <w:r>
                    <w:rPr>
                      <w:sz w:val="20"/>
                      <w:szCs w:val="20"/>
                    </w:rPr>
                    <w:t xml:space="preserve">№ </w:t>
                  </w:r>
                </w:p>
                <w:p w14:paraId="6B5A67B3" w14:textId="77777777" w:rsidR="0094179B" w:rsidRPr="00A515A5" w:rsidRDefault="005F2C8D"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6B5A67B4" w14:textId="77777777" w:rsidR="0094179B" w:rsidRPr="00A515A5" w:rsidRDefault="005F2C8D"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6B5A67B5" w14:textId="77777777" w:rsidR="0094179B" w:rsidRPr="00A515A5" w:rsidRDefault="005F2C8D"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6B5A67B6" w14:textId="77777777" w:rsidR="0094179B" w:rsidRPr="00A515A5" w:rsidRDefault="005F2C8D"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6B5A67B7" w14:textId="77777777" w:rsidR="0094179B" w:rsidRPr="00A515A5" w:rsidRDefault="005F2C8D"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6B5A67B8" w14:textId="77777777" w:rsidR="0094179B" w:rsidRPr="00A515A5" w:rsidRDefault="005F2C8D" w:rsidP="00967F83">
                  <w:pPr>
                    <w:snapToGrid w:val="0"/>
                    <w:ind w:left="-57" w:right="85"/>
                    <w:rPr>
                      <w:sz w:val="20"/>
                      <w:szCs w:val="20"/>
                    </w:rPr>
                  </w:pPr>
                  <w:r>
                    <w:rPr>
                      <w:sz w:val="20"/>
                      <w:szCs w:val="20"/>
                    </w:rPr>
                    <w:t>Номер строки ПЗ</w:t>
                  </w:r>
                </w:p>
              </w:tc>
            </w:tr>
            <w:tr w:rsidR="00B3162C" w14:paraId="6B5A67C0"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6B5A67BA" w14:textId="77777777" w:rsidR="00351767" w:rsidRDefault="005F2C8D">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6B5A67BB" w14:textId="77777777" w:rsidR="00351767" w:rsidRDefault="005F2C8D">
                  <w:pPr>
                    <w:snapToGrid w:val="0"/>
                    <w:rPr>
                      <w:sz w:val="22"/>
                      <w:szCs w:val="22"/>
                    </w:rPr>
                  </w:pPr>
                  <w:r>
                    <w:rPr>
                      <w:sz w:val="22"/>
                      <w:szCs w:val="22"/>
                    </w:rPr>
                    <w:t>28.22.1</w:t>
                  </w:r>
                </w:p>
              </w:tc>
              <w:tc>
                <w:tcPr>
                  <w:tcW w:w="1417" w:type="dxa"/>
                  <w:tcBorders>
                    <w:top w:val="single" w:sz="4" w:space="0" w:color="auto"/>
                    <w:left w:val="single" w:sz="4" w:space="0" w:color="auto"/>
                    <w:bottom w:val="single" w:sz="4" w:space="0" w:color="auto"/>
                    <w:right w:val="single" w:sz="4" w:space="0" w:color="auto"/>
                  </w:tcBorders>
                </w:tcPr>
                <w:p w14:paraId="6B5A67BC" w14:textId="77777777" w:rsidR="00351767" w:rsidRDefault="005F2C8D">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14:paraId="6B5A67BD" w14:textId="77777777" w:rsidR="00351767" w:rsidRDefault="005F2C8D">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6B5A67BE" w14:textId="77777777" w:rsidR="00351767" w:rsidRDefault="005F2C8D">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6B5A67BF" w14:textId="77777777" w:rsidR="00351767" w:rsidRDefault="005F2C8D">
                  <w:pPr>
                    <w:snapToGrid w:val="0"/>
                    <w:rPr>
                      <w:sz w:val="22"/>
                      <w:szCs w:val="22"/>
                    </w:rPr>
                  </w:pPr>
                  <w:r>
                    <w:rPr>
                      <w:sz w:val="22"/>
                      <w:szCs w:val="22"/>
                    </w:rPr>
                    <w:t>138</w:t>
                  </w:r>
                </w:p>
              </w:tc>
            </w:tr>
          </w:tbl>
          <w:p w14:paraId="6B5A67C1" w14:textId="77777777" w:rsidR="00351767" w:rsidRDefault="00351767"/>
        </w:tc>
      </w:tr>
      <w:tr w:rsidR="00B3162C" w14:paraId="6B5A67CF" w14:textId="77777777" w:rsidTr="009E2B06">
        <w:tc>
          <w:tcPr>
            <w:tcW w:w="851" w:type="dxa"/>
          </w:tcPr>
          <w:p w14:paraId="6B5A67C3" w14:textId="77777777" w:rsidR="007D6548" w:rsidRPr="00F86FAA" w:rsidRDefault="005F2C8D" w:rsidP="00E47C4C">
            <w:pPr>
              <w:pStyle w:val="1a"/>
              <w:ind w:left="-57" w:right="-108" w:firstLine="0"/>
              <w:rPr>
                <w:b/>
                <w:sz w:val="24"/>
                <w:szCs w:val="24"/>
              </w:rPr>
            </w:pPr>
            <w:r>
              <w:rPr>
                <w:b/>
                <w:sz w:val="24"/>
                <w:szCs w:val="24"/>
              </w:rPr>
              <w:t>17.</w:t>
            </w:r>
          </w:p>
        </w:tc>
        <w:tc>
          <w:tcPr>
            <w:tcW w:w="2126" w:type="dxa"/>
          </w:tcPr>
          <w:p w14:paraId="6B5A67C4" w14:textId="77777777" w:rsidR="007D6548" w:rsidRPr="00F86FAA" w:rsidRDefault="005F2C8D">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804" w:type="dxa"/>
          </w:tcPr>
          <w:p w14:paraId="6B5A67C5" w14:textId="77777777" w:rsidR="006D2B87" w:rsidRPr="00286B26" w:rsidRDefault="005F2C8D"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6B5A67C6" w14:textId="77777777" w:rsidR="00351767" w:rsidRPr="00661768" w:rsidRDefault="005F2C8D">
            <w:pPr>
              <w:pStyle w:val="aff6"/>
              <w:numPr>
                <w:ilvl w:val="1"/>
                <w:numId w:val="26"/>
              </w:numPr>
              <w:ind w:left="601" w:hanging="426"/>
              <w:jc w:val="both"/>
            </w:pPr>
            <w:r w:rsidRPr="00661768">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6B5A67C7" w14:textId="77777777" w:rsidR="00351767" w:rsidRPr="00661768" w:rsidRDefault="005F2C8D">
            <w:pPr>
              <w:pStyle w:val="aff6"/>
              <w:numPr>
                <w:ilvl w:val="1"/>
                <w:numId w:val="26"/>
              </w:numPr>
              <w:ind w:left="601" w:hanging="426"/>
              <w:jc w:val="both"/>
            </w:pPr>
            <w:r w:rsidRPr="00661768">
              <w:t>отсутствие за последние три года просроченной задолженности перед ПАО «</w:t>
            </w:r>
            <w:proofErr w:type="spellStart"/>
            <w:r w:rsidRPr="00661768">
              <w:t>ТрансКонтейнер</w:t>
            </w:r>
            <w:proofErr w:type="spellEnd"/>
            <w:r w:rsidRPr="00661768">
              <w:t>», фактов невыполнения обязательств перед ПАО «</w:t>
            </w:r>
            <w:proofErr w:type="spellStart"/>
            <w:r w:rsidRPr="00661768">
              <w:t>ТрансКонтейнер</w:t>
            </w:r>
            <w:proofErr w:type="spellEnd"/>
            <w:r w:rsidRPr="00661768">
              <w:t>» и причинения вреда имуществу ПАО «</w:t>
            </w:r>
            <w:proofErr w:type="spellStart"/>
            <w:r w:rsidRPr="00661768">
              <w:t>ТрансКонтейнер</w:t>
            </w:r>
            <w:proofErr w:type="spellEnd"/>
            <w:r w:rsidRPr="00661768">
              <w:t xml:space="preserve">»; </w:t>
            </w:r>
          </w:p>
          <w:p w14:paraId="6B5A67C8" w14:textId="77777777" w:rsidR="00351767" w:rsidRPr="00661768" w:rsidRDefault="005F2C8D">
            <w:pPr>
              <w:pStyle w:val="aff6"/>
              <w:numPr>
                <w:ilvl w:val="1"/>
                <w:numId w:val="26"/>
              </w:numPr>
              <w:ind w:left="601" w:hanging="426"/>
              <w:jc w:val="both"/>
            </w:pPr>
            <w:r w:rsidRPr="00661768">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661768">
              <w:t>://</w:t>
            </w:r>
            <w:r>
              <w:rPr>
                <w:lang w:val="en-US"/>
              </w:rPr>
              <w:t>www</w:t>
            </w:r>
            <w:r w:rsidRPr="00661768">
              <w:t>.</w:t>
            </w:r>
            <w:r>
              <w:rPr>
                <w:lang w:val="en-US"/>
              </w:rPr>
              <w:t>nalog</w:t>
            </w:r>
            <w:r w:rsidRPr="00661768">
              <w:t>.</w:t>
            </w:r>
            <w:r>
              <w:rPr>
                <w:lang w:val="en-US"/>
              </w:rPr>
              <w:t>ru</w:t>
            </w:r>
            <w:r w:rsidRPr="00661768">
              <w:t>) на условиях, изложенных в проекте договора (приложение к документации о закупке).</w:t>
            </w:r>
          </w:p>
          <w:p w14:paraId="6B5A67C9" w14:textId="77777777" w:rsidR="006D2B87" w:rsidRPr="00286B26" w:rsidRDefault="005F2C8D" w:rsidP="00C1112E">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6B5A67CA" w14:textId="77777777" w:rsidR="00351767" w:rsidRPr="00661768" w:rsidRDefault="005F2C8D">
            <w:pPr>
              <w:pStyle w:val="aff6"/>
              <w:numPr>
                <w:ilvl w:val="1"/>
                <w:numId w:val="26"/>
              </w:numPr>
              <w:ind w:left="601" w:hanging="426"/>
              <w:jc w:val="both"/>
            </w:pPr>
            <w:r w:rsidRPr="00661768">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6B5A67CB" w14:textId="77777777" w:rsidR="00351767" w:rsidRPr="00661768" w:rsidRDefault="005F2C8D">
            <w:pPr>
              <w:pStyle w:val="aff6"/>
              <w:numPr>
                <w:ilvl w:val="1"/>
                <w:numId w:val="26"/>
              </w:numPr>
              <w:ind w:left="601" w:hanging="426"/>
              <w:jc w:val="both"/>
            </w:pPr>
            <w:r w:rsidRPr="00661768">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661768">
              <w:lastRenderedPageBreak/>
              <w:t xml:space="preserve">(электронный сервис «Прозрачный бизнес» </w:t>
            </w:r>
            <w:r>
              <w:rPr>
                <w:lang w:val="en-US"/>
              </w:rPr>
              <w:t>https</w:t>
            </w:r>
            <w:r w:rsidRPr="00661768">
              <w:t>://</w:t>
            </w:r>
            <w:r>
              <w:rPr>
                <w:lang w:val="en-US"/>
              </w:rPr>
              <w:t>pb</w:t>
            </w:r>
            <w:r w:rsidRPr="00661768">
              <w:t>.</w:t>
            </w:r>
            <w:r>
              <w:rPr>
                <w:lang w:val="en-US"/>
              </w:rPr>
              <w:t>nalog</w:t>
            </w:r>
            <w:r w:rsidRPr="00661768">
              <w:t>.</w:t>
            </w:r>
            <w:r>
              <w:rPr>
                <w:lang w:val="en-US"/>
              </w:rPr>
              <w:t>ru</w:t>
            </w:r>
            <w:r w:rsidRPr="00661768">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661768">
              <w:t>://</w:t>
            </w:r>
            <w:r>
              <w:rPr>
                <w:lang w:val="en-US"/>
              </w:rPr>
              <w:t>pb</w:t>
            </w:r>
            <w:r w:rsidRPr="00661768">
              <w:t>.</w:t>
            </w:r>
            <w:r>
              <w:rPr>
                <w:lang w:val="en-US"/>
              </w:rPr>
              <w:t>nalog</w:t>
            </w:r>
            <w:r w:rsidRPr="00661768">
              <w:t>.</w:t>
            </w:r>
            <w:r>
              <w:rPr>
                <w:lang w:val="en-US"/>
              </w:rPr>
              <w:t>ru</w:t>
            </w:r>
            <w:r w:rsidRPr="00661768">
              <w:t xml:space="preserve">); </w:t>
            </w:r>
          </w:p>
          <w:p w14:paraId="6B5A67CC" w14:textId="0032AC6A" w:rsidR="00351767" w:rsidRPr="00661768" w:rsidRDefault="005F2C8D">
            <w:pPr>
              <w:pStyle w:val="aff6"/>
              <w:numPr>
                <w:ilvl w:val="1"/>
                <w:numId w:val="26"/>
              </w:numPr>
              <w:ind w:left="601" w:hanging="426"/>
              <w:jc w:val="both"/>
            </w:pPr>
            <w:r w:rsidRPr="0066176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r w:rsidR="008F01DC" w:rsidRPr="00661768">
              <w:t>не приостановлении</w:t>
            </w:r>
            <w:r w:rsidRPr="0066176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61768">
              <w:t>://</w:t>
            </w:r>
            <w:r>
              <w:rPr>
                <w:lang w:val="en-US"/>
              </w:rPr>
              <w:t>fssprus</w:t>
            </w:r>
            <w:r w:rsidRPr="00661768">
              <w:t>.</w:t>
            </w:r>
            <w:r>
              <w:rPr>
                <w:lang w:val="en-US"/>
              </w:rPr>
              <w:t>ru</w:t>
            </w:r>
            <w:r w:rsidRPr="00661768">
              <w:t>/</w:t>
            </w:r>
            <w:r>
              <w:rPr>
                <w:lang w:val="en-US"/>
              </w:rPr>
              <w:t>iss</w:t>
            </w:r>
            <w:r w:rsidRPr="00661768">
              <w:t>/</w:t>
            </w:r>
            <w:r>
              <w:rPr>
                <w:lang w:val="en-US"/>
              </w:rPr>
              <w:t>ip</w:t>
            </w:r>
            <w:r w:rsidRPr="00661768">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661768">
              <w:t>://</w:t>
            </w:r>
            <w:r>
              <w:rPr>
                <w:lang w:val="en-US"/>
              </w:rPr>
              <w:t>www</w:t>
            </w:r>
            <w:r w:rsidRPr="00661768">
              <w:t>.</w:t>
            </w:r>
            <w:r>
              <w:rPr>
                <w:lang w:val="en-US"/>
              </w:rPr>
              <w:t>fedresurs</w:t>
            </w:r>
            <w:r w:rsidRPr="00661768">
              <w:t>.</w:t>
            </w:r>
            <w:r>
              <w:rPr>
                <w:lang w:val="en-US"/>
              </w:rPr>
              <w:t>ru</w:t>
            </w:r>
            <w:r w:rsidRPr="0066176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r w:rsidR="008F01DC" w:rsidRPr="00661768">
              <w:t>не приостановлении</w:t>
            </w:r>
            <w:r w:rsidRPr="0066176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6B5A67CD" w14:textId="77777777" w:rsidR="00351767" w:rsidRPr="00661768" w:rsidRDefault="005F2C8D">
            <w:pPr>
              <w:pStyle w:val="aff6"/>
              <w:numPr>
                <w:ilvl w:val="1"/>
                <w:numId w:val="26"/>
              </w:numPr>
              <w:ind w:left="601" w:hanging="426"/>
              <w:jc w:val="both"/>
            </w:pPr>
            <w:r w:rsidRPr="00661768">
              <w:t xml:space="preserve">годовая бухгалтерская (финансовая) отчетность, а именно: бухгалтерские балансы и отчеты о финансовых </w:t>
            </w:r>
            <w:r w:rsidRPr="00661768">
              <w:lastRenderedPageBreak/>
              <w:t xml:space="preserve">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6B5A67CE" w14:textId="2C67AFFF" w:rsidR="00351767" w:rsidRPr="00661768" w:rsidRDefault="005F2C8D" w:rsidP="009B7C32">
            <w:pPr>
              <w:pStyle w:val="aff6"/>
              <w:numPr>
                <w:ilvl w:val="1"/>
                <w:numId w:val="26"/>
              </w:numPr>
              <w:ind w:left="601" w:hanging="426"/>
              <w:jc w:val="both"/>
            </w:pPr>
            <w:r w:rsidRPr="00661768">
              <w:t xml:space="preserve">сведения о планируемых к привлечению субподрядных организациях по форме приложения № </w:t>
            </w:r>
            <w:r w:rsidR="009B7C32">
              <w:t>5</w:t>
            </w:r>
            <w:r w:rsidRPr="00661768">
              <w:t xml:space="preserve"> к документации о закупке (предоставляется претендентом в случае привлечения субподрядчика (-</w:t>
            </w:r>
            <w:proofErr w:type="spellStart"/>
            <w:r w:rsidRPr="00661768">
              <w:t>ов</w:t>
            </w:r>
            <w:proofErr w:type="spellEnd"/>
            <w:r w:rsidRPr="00661768">
              <w:t>).</w:t>
            </w:r>
          </w:p>
        </w:tc>
      </w:tr>
      <w:tr w:rsidR="00B3162C" w14:paraId="6B5A67D3" w14:textId="77777777" w:rsidTr="009E2B06">
        <w:tc>
          <w:tcPr>
            <w:tcW w:w="851" w:type="dxa"/>
          </w:tcPr>
          <w:p w14:paraId="6B5A67D0" w14:textId="77777777" w:rsidR="00835CB1" w:rsidRPr="00F86FAA" w:rsidRDefault="005F2C8D" w:rsidP="00E47C4C">
            <w:pPr>
              <w:pStyle w:val="1a"/>
              <w:ind w:left="-57" w:right="-108" w:firstLine="0"/>
              <w:rPr>
                <w:b/>
                <w:sz w:val="24"/>
                <w:szCs w:val="24"/>
              </w:rPr>
            </w:pPr>
            <w:r>
              <w:rPr>
                <w:b/>
                <w:sz w:val="24"/>
                <w:szCs w:val="24"/>
              </w:rPr>
              <w:lastRenderedPageBreak/>
              <w:t>18.</w:t>
            </w:r>
          </w:p>
        </w:tc>
        <w:tc>
          <w:tcPr>
            <w:tcW w:w="2126" w:type="dxa"/>
          </w:tcPr>
          <w:p w14:paraId="6B5A67D1" w14:textId="77777777" w:rsidR="00835CB1" w:rsidRPr="00F86FAA" w:rsidRDefault="005F2C8D">
            <w:pPr>
              <w:pStyle w:val="Default"/>
              <w:rPr>
                <w:b/>
                <w:color w:val="auto"/>
              </w:rPr>
            </w:pPr>
            <w:r>
              <w:rPr>
                <w:b/>
                <w:color w:val="auto"/>
              </w:rPr>
              <w:t>Особенности предоставления документов иностранными участниками</w:t>
            </w:r>
          </w:p>
        </w:tc>
        <w:tc>
          <w:tcPr>
            <w:tcW w:w="6804" w:type="dxa"/>
          </w:tcPr>
          <w:p w14:paraId="6B5A67D2" w14:textId="77777777" w:rsidR="00351767" w:rsidRDefault="005F2C8D">
            <w:pPr>
              <w:pStyle w:val="af8"/>
              <w:ind w:firstLine="0"/>
              <w:rPr>
                <w:sz w:val="24"/>
                <w:highlight w:val="yellow"/>
              </w:rPr>
            </w:pPr>
            <w:r>
              <w:rPr>
                <w:sz w:val="24"/>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B3162C" w14:paraId="6B5A67D7" w14:textId="77777777" w:rsidTr="009E2B06">
        <w:tc>
          <w:tcPr>
            <w:tcW w:w="851" w:type="dxa"/>
          </w:tcPr>
          <w:p w14:paraId="6B5A67D4" w14:textId="77777777" w:rsidR="007D6548" w:rsidRPr="00F86FAA" w:rsidRDefault="005F2C8D" w:rsidP="00E47C4C">
            <w:pPr>
              <w:pStyle w:val="1a"/>
              <w:ind w:left="-57" w:right="-108" w:firstLine="0"/>
              <w:rPr>
                <w:b/>
                <w:sz w:val="24"/>
                <w:szCs w:val="24"/>
              </w:rPr>
            </w:pPr>
            <w:r>
              <w:rPr>
                <w:b/>
                <w:sz w:val="24"/>
                <w:szCs w:val="24"/>
              </w:rPr>
              <w:t>19.</w:t>
            </w:r>
          </w:p>
        </w:tc>
        <w:tc>
          <w:tcPr>
            <w:tcW w:w="2126" w:type="dxa"/>
          </w:tcPr>
          <w:p w14:paraId="6B5A67D5" w14:textId="77777777" w:rsidR="007D6548" w:rsidRPr="00F86FAA" w:rsidRDefault="005F2C8D"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6804" w:type="dxa"/>
          </w:tcPr>
          <w:p w14:paraId="6B5A67D6" w14:textId="77777777" w:rsidR="007D6548" w:rsidRPr="00FC5445" w:rsidRDefault="005F2C8D" w:rsidP="009B7C32">
            <w:pPr>
              <w:pStyle w:val="af8"/>
              <w:ind w:firstLine="45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B3162C" w14:paraId="6B5A67EB" w14:textId="77777777" w:rsidTr="009E2B06">
        <w:tc>
          <w:tcPr>
            <w:tcW w:w="851" w:type="dxa"/>
          </w:tcPr>
          <w:p w14:paraId="6B5A67D8" w14:textId="77777777" w:rsidR="00736D40" w:rsidRPr="00F86FAA" w:rsidRDefault="005F2C8D" w:rsidP="00E47C4C">
            <w:pPr>
              <w:pStyle w:val="1a"/>
              <w:ind w:left="-57" w:right="-108" w:firstLine="0"/>
              <w:rPr>
                <w:b/>
                <w:sz w:val="24"/>
                <w:szCs w:val="24"/>
              </w:rPr>
            </w:pPr>
            <w:r>
              <w:rPr>
                <w:b/>
                <w:sz w:val="24"/>
                <w:szCs w:val="24"/>
              </w:rPr>
              <w:t>20.</w:t>
            </w:r>
          </w:p>
        </w:tc>
        <w:tc>
          <w:tcPr>
            <w:tcW w:w="2126" w:type="dxa"/>
          </w:tcPr>
          <w:p w14:paraId="6B5A67D9" w14:textId="77777777" w:rsidR="00736D40" w:rsidRPr="00F86FAA" w:rsidRDefault="005F2C8D">
            <w:pPr>
              <w:pStyle w:val="Default"/>
              <w:rPr>
                <w:b/>
                <w:color w:val="auto"/>
              </w:rPr>
            </w:pPr>
            <w:r>
              <w:rPr>
                <w:b/>
                <w:color w:val="auto"/>
              </w:rPr>
              <w:t>Особенности заключения договора</w:t>
            </w:r>
          </w:p>
        </w:tc>
        <w:tc>
          <w:tcPr>
            <w:tcW w:w="6804" w:type="dxa"/>
          </w:tcPr>
          <w:tbl>
            <w:tblPr>
              <w:tblStyle w:val="afff1"/>
              <w:tblW w:w="0" w:type="auto"/>
              <w:tblLayout w:type="fixed"/>
              <w:tblLook w:val="04A0" w:firstRow="1" w:lastRow="0" w:firstColumn="1" w:lastColumn="0" w:noHBand="0" w:noVBand="1"/>
            </w:tblPr>
            <w:tblGrid>
              <w:gridCol w:w="6974"/>
            </w:tblGrid>
            <w:tr w:rsidR="00B3162C" w14:paraId="6B5A67E1" w14:textId="77777777" w:rsidTr="00FC5445">
              <w:tc>
                <w:tcPr>
                  <w:tcW w:w="6974" w:type="dxa"/>
                </w:tcPr>
                <w:p w14:paraId="6B5A67DA" w14:textId="77777777" w:rsidR="002820B4" w:rsidRPr="00D94533" w:rsidRDefault="005F2C8D" w:rsidP="009B7C32">
                  <w:pPr>
                    <w:pStyle w:val="-3"/>
                    <w:tabs>
                      <w:tab w:val="clear" w:pos="1985"/>
                    </w:tabs>
                    <w:suppressAutoHyphens/>
                    <w:ind w:left="629" w:right="317" w:hanging="283"/>
                    <w:rPr>
                      <w:b/>
                      <w:sz w:val="24"/>
                    </w:rPr>
                  </w:pPr>
                  <w:r>
                    <w:rPr>
                      <w:b/>
                      <w:sz w:val="24"/>
                    </w:rPr>
                    <w:t>I. Внесение изменений в договор:</w:t>
                  </w:r>
                </w:p>
                <w:p w14:paraId="6B5A67DB" w14:textId="77777777" w:rsidR="00351767" w:rsidRDefault="005F2C8D" w:rsidP="009B7C32">
                  <w:pPr>
                    <w:pStyle w:val="-3"/>
                    <w:tabs>
                      <w:tab w:val="clear" w:pos="1985"/>
                    </w:tabs>
                    <w:suppressAutoHyphens/>
                    <w:ind w:right="317" w:firstLine="346"/>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6B5A67DC" w14:textId="77777777" w:rsidR="002820B4" w:rsidRPr="002F15C9" w:rsidRDefault="005F2C8D" w:rsidP="0064067B">
                  <w:pPr>
                    <w:pStyle w:val="-3"/>
                    <w:numPr>
                      <w:ilvl w:val="2"/>
                      <w:numId w:val="0"/>
                    </w:numPr>
                    <w:tabs>
                      <w:tab w:val="num" w:pos="1985"/>
                    </w:tabs>
                    <w:suppressAutoHyphens/>
                    <w:ind w:left="34" w:right="317" w:firstLine="567"/>
                    <w:rPr>
                      <w:sz w:val="24"/>
                    </w:rPr>
                  </w:pPr>
                  <w:r>
                    <w:rPr>
                      <w:sz w:val="24"/>
                    </w:rPr>
                    <w:t xml:space="preserve">Указанные предложения должны быть получены Заказчиком от участника, признанного по итогам закупки </w:t>
                  </w:r>
                  <w:r>
                    <w:rPr>
                      <w:sz w:val="24"/>
                    </w:rPr>
                    <w:lastRenderedPageBreak/>
                    <w:t>победителем в двухсуточный срок с момента публикации протокола подведения итогов в соответствии с пунктом 4 Информационной карты.</w:t>
                  </w:r>
                </w:p>
                <w:p w14:paraId="6B5A67DD" w14:textId="77777777" w:rsidR="002820B4" w:rsidRPr="002F15C9" w:rsidRDefault="005F2C8D" w:rsidP="0064067B">
                  <w:pPr>
                    <w:pStyle w:val="-3"/>
                    <w:numPr>
                      <w:ilvl w:val="2"/>
                      <w:numId w:val="0"/>
                    </w:numPr>
                    <w:tabs>
                      <w:tab w:val="num" w:pos="1985"/>
                    </w:tabs>
                    <w:suppressAutoHyphens/>
                    <w:ind w:left="34" w:right="317"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6B5A67DE" w14:textId="77777777" w:rsidR="002820B4" w:rsidRPr="002F15C9" w:rsidRDefault="005F2C8D" w:rsidP="0064067B">
                  <w:pPr>
                    <w:pStyle w:val="-3"/>
                    <w:numPr>
                      <w:ilvl w:val="2"/>
                      <w:numId w:val="0"/>
                    </w:numPr>
                    <w:tabs>
                      <w:tab w:val="num" w:pos="1985"/>
                    </w:tabs>
                    <w:suppressAutoHyphens/>
                    <w:ind w:left="34" w:right="317"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6B5A67DF" w14:textId="77777777" w:rsidR="00024CE1" w:rsidRDefault="005F2C8D" w:rsidP="0064067B">
                  <w:pPr>
                    <w:pStyle w:val="-3"/>
                    <w:tabs>
                      <w:tab w:val="clear" w:pos="1985"/>
                    </w:tabs>
                    <w:suppressAutoHyphens/>
                    <w:ind w:right="317"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6B5A67E0" w14:textId="77777777" w:rsidR="00351767" w:rsidRDefault="005F2C8D" w:rsidP="0064067B">
                  <w:pPr>
                    <w:pStyle w:val="-3"/>
                    <w:tabs>
                      <w:tab w:val="clear" w:pos="1985"/>
                    </w:tabs>
                    <w:suppressAutoHyphens/>
                    <w:ind w:right="317"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w:t>
                  </w:r>
                  <w:proofErr w:type="gramStart"/>
                  <w:r>
                    <w:rPr>
                      <w:sz w:val="24"/>
                    </w:rPr>
                    <w:t xml:space="preserve">карты.   </w:t>
                  </w:r>
                  <w:proofErr w:type="gramEnd"/>
                  <w:r>
                    <w:rPr>
                      <w:sz w:val="24"/>
                    </w:rPr>
                    <w:t xml:space="preserve"> </w:t>
                  </w:r>
                </w:p>
              </w:tc>
            </w:tr>
            <w:tr w:rsidR="00B3162C" w14:paraId="6B5A67E3" w14:textId="77777777" w:rsidTr="00FC5445">
              <w:tc>
                <w:tcPr>
                  <w:tcW w:w="6974" w:type="dxa"/>
                </w:tcPr>
                <w:p w14:paraId="6B5A67E2" w14:textId="77777777" w:rsidR="00351767" w:rsidRDefault="005F2C8D">
                  <w:pPr>
                    <w:pStyle w:val="-3"/>
                    <w:tabs>
                      <w:tab w:val="clear" w:pos="1985"/>
                    </w:tabs>
                    <w:suppressAutoHyphens/>
                    <w:ind w:left="62" w:firstLine="567"/>
                    <w:jc w:val="left"/>
                    <w:rPr>
                      <w:b/>
                      <w:sz w:val="24"/>
                    </w:rPr>
                  </w:pPr>
                  <w:r>
                    <w:rPr>
                      <w:b/>
                      <w:sz w:val="24"/>
                    </w:rPr>
                    <w:lastRenderedPageBreak/>
                    <w:t xml:space="preserve">II. Иные особенности заключения </w:t>
                  </w:r>
                  <w:proofErr w:type="gramStart"/>
                  <w:r>
                    <w:rPr>
                      <w:b/>
                      <w:sz w:val="24"/>
                    </w:rPr>
                    <w:t>договора:</w:t>
                  </w:r>
                  <w:r>
                    <w:rPr>
                      <w:b/>
                      <w:sz w:val="24"/>
                    </w:rPr>
                    <w:br/>
                  </w:r>
                  <w:r>
                    <w:rPr>
                      <w:sz w:val="24"/>
                    </w:rPr>
                    <w:t>Не</w:t>
                  </w:r>
                  <w:proofErr w:type="gramEnd"/>
                  <w:r>
                    <w:rPr>
                      <w:sz w:val="24"/>
                    </w:rPr>
                    <w:t xml:space="preserve"> предусмотрено.</w:t>
                  </w:r>
                </w:p>
              </w:tc>
            </w:tr>
            <w:tr w:rsidR="00B3162C" w14:paraId="6B5A67E9" w14:textId="77777777" w:rsidTr="00FC5445">
              <w:tc>
                <w:tcPr>
                  <w:tcW w:w="6974" w:type="dxa"/>
                </w:tcPr>
                <w:p w14:paraId="6B5A67E4" w14:textId="77777777" w:rsidR="001D6629" w:rsidRDefault="005F2C8D" w:rsidP="001D6629">
                  <w:pPr>
                    <w:pStyle w:val="af8"/>
                    <w:ind w:left="629" w:firstLine="0"/>
                    <w:rPr>
                      <w:b/>
                      <w:sz w:val="24"/>
                    </w:rPr>
                  </w:pPr>
                  <w:r>
                    <w:rPr>
                      <w:b/>
                      <w:sz w:val="24"/>
                    </w:rPr>
                    <w:t>III. Увеличение цены договора:</w:t>
                  </w:r>
                </w:p>
                <w:p w14:paraId="6B5A67E5" w14:textId="77777777" w:rsidR="001D6629" w:rsidRPr="00FB0DD0" w:rsidRDefault="005F2C8D" w:rsidP="0064067B">
                  <w:pPr>
                    <w:pStyle w:val="af8"/>
                    <w:numPr>
                      <w:ilvl w:val="1"/>
                      <w:numId w:val="16"/>
                    </w:numPr>
                    <w:ind w:left="34" w:right="317" w:firstLine="567"/>
                    <w:rPr>
                      <w:sz w:val="24"/>
                    </w:rPr>
                  </w:pPr>
                  <w:r>
                    <w:rPr>
                      <w:sz w:val="24"/>
                    </w:rPr>
                    <w:t xml:space="preserve"> 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14:paraId="6B5A67E6" w14:textId="77777777" w:rsidR="001D6629" w:rsidRPr="001F109F" w:rsidRDefault="005F2C8D" w:rsidP="0064067B">
                  <w:pPr>
                    <w:pStyle w:val="af8"/>
                    <w:ind w:right="317"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14:paraId="6B5A67E7" w14:textId="14F99EEF" w:rsidR="00351767" w:rsidRDefault="005F2C8D" w:rsidP="0064067B">
                  <w:pPr>
                    <w:pStyle w:val="af8"/>
                    <w:ind w:right="317" w:firstLine="629"/>
                    <w:rPr>
                      <w:sz w:val="24"/>
                    </w:rPr>
                  </w:pPr>
                  <w:r>
                    <w:rPr>
                      <w:sz w:val="24"/>
                    </w:rPr>
                    <w:t xml:space="preserve">- увеличение общей цены по договору за счет увеличения количества закупаемой продукции в процессе исполнения договора составит не более </w:t>
                  </w:r>
                  <w:r w:rsidR="000F0B89">
                    <w:rPr>
                      <w:sz w:val="24"/>
                    </w:rPr>
                    <w:t>1</w:t>
                  </w:r>
                  <w:r w:rsidR="008F01DC">
                    <w:rPr>
                      <w:sz w:val="24"/>
                    </w:rPr>
                    <w:t>0</w:t>
                  </w:r>
                  <w:r>
                    <w:rPr>
                      <w:sz w:val="24"/>
                    </w:rPr>
                    <w:t>% (</w:t>
                  </w:r>
                  <w:r w:rsidR="008F01DC">
                    <w:rPr>
                      <w:sz w:val="24"/>
                    </w:rPr>
                    <w:t>десять</w:t>
                  </w:r>
                  <w:r w:rsidR="000F0B89">
                    <w:rPr>
                      <w:sz w:val="24"/>
                    </w:rPr>
                    <w:t xml:space="preserve"> </w:t>
                  </w:r>
                  <w:r>
                    <w:rPr>
                      <w:sz w:val="24"/>
                    </w:rPr>
                    <w:t>процентов) от первоначальной цены договора за весь срок действия договора.</w:t>
                  </w:r>
                </w:p>
                <w:p w14:paraId="6B5A67E8" w14:textId="77777777" w:rsidR="00351767" w:rsidRDefault="00351767">
                  <w:pPr>
                    <w:pStyle w:val="af8"/>
                    <w:ind w:firstLine="629"/>
                    <w:rPr>
                      <w:sz w:val="24"/>
                    </w:rPr>
                  </w:pPr>
                </w:p>
              </w:tc>
            </w:tr>
          </w:tbl>
          <w:p w14:paraId="6B5A67EA" w14:textId="77777777" w:rsidR="00736D40" w:rsidRPr="00FC5445" w:rsidRDefault="00736D40" w:rsidP="003D3C71">
            <w:pPr>
              <w:pStyle w:val="af8"/>
              <w:ind w:left="601" w:firstLine="0"/>
              <w:rPr>
                <w:sz w:val="24"/>
              </w:rPr>
            </w:pPr>
          </w:p>
        </w:tc>
      </w:tr>
      <w:tr w:rsidR="00B3162C" w14:paraId="6B5A67EF" w14:textId="77777777" w:rsidTr="009E2B06">
        <w:tc>
          <w:tcPr>
            <w:tcW w:w="851" w:type="dxa"/>
          </w:tcPr>
          <w:p w14:paraId="6B5A67EC" w14:textId="77777777" w:rsidR="007D6548" w:rsidRPr="00F86FAA" w:rsidRDefault="005F2C8D" w:rsidP="00E47C4C">
            <w:pPr>
              <w:pStyle w:val="1a"/>
              <w:ind w:left="-57" w:right="-108" w:firstLine="0"/>
              <w:rPr>
                <w:b/>
                <w:sz w:val="24"/>
                <w:szCs w:val="24"/>
              </w:rPr>
            </w:pPr>
            <w:r>
              <w:rPr>
                <w:b/>
                <w:sz w:val="24"/>
                <w:szCs w:val="24"/>
              </w:rPr>
              <w:lastRenderedPageBreak/>
              <w:t>21.</w:t>
            </w:r>
          </w:p>
        </w:tc>
        <w:tc>
          <w:tcPr>
            <w:tcW w:w="2126" w:type="dxa"/>
          </w:tcPr>
          <w:p w14:paraId="6B5A67ED" w14:textId="77777777" w:rsidR="007D6548" w:rsidRPr="00F86FAA" w:rsidRDefault="005F2C8D">
            <w:pPr>
              <w:pStyle w:val="Default"/>
              <w:rPr>
                <w:b/>
                <w:color w:val="auto"/>
              </w:rPr>
            </w:pPr>
            <w:r>
              <w:rPr>
                <w:b/>
                <w:color w:val="auto"/>
              </w:rPr>
              <w:t>Привлечение субподрядчиков, соисполнителей</w:t>
            </w:r>
          </w:p>
        </w:tc>
        <w:tc>
          <w:tcPr>
            <w:tcW w:w="6804" w:type="dxa"/>
          </w:tcPr>
          <w:p w14:paraId="6B5A67EE" w14:textId="77777777" w:rsidR="00351767" w:rsidRDefault="005F2C8D">
            <w:pPr>
              <w:pStyle w:val="1a"/>
              <w:ind w:firstLine="0"/>
              <w:rPr>
                <w:sz w:val="24"/>
                <w:szCs w:val="24"/>
              </w:rPr>
            </w:pPr>
            <w:r>
              <w:rPr>
                <w:sz w:val="24"/>
                <w:szCs w:val="24"/>
              </w:rPr>
              <w:t>Допускается</w:t>
            </w:r>
          </w:p>
        </w:tc>
      </w:tr>
      <w:tr w:rsidR="00B3162C" w14:paraId="6B5A67F3" w14:textId="77777777" w:rsidTr="009E2B06">
        <w:tc>
          <w:tcPr>
            <w:tcW w:w="851" w:type="dxa"/>
          </w:tcPr>
          <w:p w14:paraId="6B5A67F0" w14:textId="77777777" w:rsidR="001356F1" w:rsidRPr="00F86FAA" w:rsidRDefault="005F2C8D" w:rsidP="00E47C4C">
            <w:pPr>
              <w:pStyle w:val="1a"/>
              <w:ind w:left="-57" w:right="-108" w:firstLine="0"/>
              <w:rPr>
                <w:b/>
                <w:sz w:val="24"/>
                <w:szCs w:val="24"/>
              </w:rPr>
            </w:pPr>
            <w:r>
              <w:rPr>
                <w:b/>
                <w:sz w:val="24"/>
                <w:szCs w:val="24"/>
              </w:rPr>
              <w:t>22.</w:t>
            </w:r>
          </w:p>
        </w:tc>
        <w:tc>
          <w:tcPr>
            <w:tcW w:w="2126" w:type="dxa"/>
          </w:tcPr>
          <w:p w14:paraId="6B5A67F1" w14:textId="77777777" w:rsidR="001356F1" w:rsidRPr="00F86FAA" w:rsidRDefault="005F2C8D" w:rsidP="00505622">
            <w:pPr>
              <w:pStyle w:val="Default"/>
              <w:rPr>
                <w:b/>
                <w:color w:val="auto"/>
              </w:rPr>
            </w:pPr>
            <w:r>
              <w:rPr>
                <w:b/>
                <w:color w:val="auto"/>
              </w:rPr>
              <w:t>Срок действия Заявки</w:t>
            </w:r>
            <w:r>
              <w:rPr>
                <w:b/>
                <w:color w:val="auto"/>
              </w:rPr>
              <w:tab/>
            </w:r>
          </w:p>
        </w:tc>
        <w:tc>
          <w:tcPr>
            <w:tcW w:w="6804" w:type="dxa"/>
          </w:tcPr>
          <w:p w14:paraId="6B5A67F2" w14:textId="77777777" w:rsidR="00351767" w:rsidRDefault="005F2C8D">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B3162C" w14:paraId="6B5A67F7" w14:textId="77777777" w:rsidTr="009E2B06">
        <w:tc>
          <w:tcPr>
            <w:tcW w:w="851" w:type="dxa"/>
          </w:tcPr>
          <w:p w14:paraId="6B5A67F4" w14:textId="77777777" w:rsidR="00DF6AE3" w:rsidRPr="00F86FAA" w:rsidRDefault="005F2C8D" w:rsidP="00E47C4C">
            <w:pPr>
              <w:pStyle w:val="1a"/>
              <w:ind w:left="-57" w:right="-108" w:firstLine="0"/>
              <w:rPr>
                <w:b/>
                <w:sz w:val="24"/>
                <w:szCs w:val="24"/>
              </w:rPr>
            </w:pPr>
            <w:r>
              <w:rPr>
                <w:b/>
                <w:sz w:val="24"/>
                <w:szCs w:val="24"/>
              </w:rPr>
              <w:t>23.</w:t>
            </w:r>
          </w:p>
        </w:tc>
        <w:tc>
          <w:tcPr>
            <w:tcW w:w="2126" w:type="dxa"/>
          </w:tcPr>
          <w:p w14:paraId="6B5A67F5" w14:textId="77777777" w:rsidR="00DF6AE3" w:rsidRPr="00F86FAA" w:rsidRDefault="005F2C8D">
            <w:pPr>
              <w:pStyle w:val="Default"/>
              <w:rPr>
                <w:b/>
                <w:color w:val="auto"/>
              </w:rPr>
            </w:pPr>
            <w:r>
              <w:rPr>
                <w:b/>
                <w:color w:val="auto"/>
              </w:rPr>
              <w:t>Обеспечение Заявки</w:t>
            </w:r>
          </w:p>
        </w:tc>
        <w:tc>
          <w:tcPr>
            <w:tcW w:w="6804" w:type="dxa"/>
          </w:tcPr>
          <w:p w14:paraId="6B5A67F6" w14:textId="77777777" w:rsidR="00351767" w:rsidRDefault="005F2C8D">
            <w:pPr>
              <w:pStyle w:val="1a"/>
              <w:ind w:firstLine="0"/>
              <w:rPr>
                <w:sz w:val="24"/>
                <w:szCs w:val="24"/>
              </w:rPr>
            </w:pPr>
            <w:r>
              <w:rPr>
                <w:sz w:val="24"/>
                <w:szCs w:val="24"/>
              </w:rPr>
              <w:t>Не предусмотрено.</w:t>
            </w:r>
          </w:p>
        </w:tc>
      </w:tr>
      <w:tr w:rsidR="00B3162C" w14:paraId="6B5A67FB" w14:textId="77777777" w:rsidTr="009E2B06">
        <w:tc>
          <w:tcPr>
            <w:tcW w:w="851" w:type="dxa"/>
          </w:tcPr>
          <w:p w14:paraId="6B5A67F8" w14:textId="77777777" w:rsidR="004745C7" w:rsidRPr="00F86FAA" w:rsidRDefault="005F2C8D" w:rsidP="00E47C4C">
            <w:pPr>
              <w:pStyle w:val="1a"/>
              <w:ind w:left="-57" w:right="-108" w:firstLine="0"/>
              <w:rPr>
                <w:b/>
                <w:sz w:val="24"/>
                <w:szCs w:val="24"/>
              </w:rPr>
            </w:pPr>
            <w:r>
              <w:rPr>
                <w:b/>
                <w:sz w:val="24"/>
                <w:szCs w:val="24"/>
              </w:rPr>
              <w:t>24.</w:t>
            </w:r>
          </w:p>
        </w:tc>
        <w:tc>
          <w:tcPr>
            <w:tcW w:w="2126" w:type="dxa"/>
          </w:tcPr>
          <w:p w14:paraId="6B5A67F9" w14:textId="77777777" w:rsidR="004745C7" w:rsidRPr="00F86FAA" w:rsidRDefault="005F2C8D" w:rsidP="00DF6AE3">
            <w:pPr>
              <w:pStyle w:val="Default"/>
              <w:rPr>
                <w:b/>
                <w:color w:val="auto"/>
              </w:rPr>
            </w:pPr>
            <w:r>
              <w:rPr>
                <w:b/>
                <w:color w:val="auto"/>
              </w:rPr>
              <w:t>Обеспечение исполнения договора</w:t>
            </w:r>
          </w:p>
        </w:tc>
        <w:tc>
          <w:tcPr>
            <w:tcW w:w="6804" w:type="dxa"/>
          </w:tcPr>
          <w:p w14:paraId="6B5A67FA" w14:textId="77777777" w:rsidR="00351767" w:rsidRDefault="005F2C8D">
            <w:pPr>
              <w:jc w:val="both"/>
              <w:rPr>
                <w:rFonts w:eastAsia="Arial"/>
              </w:rPr>
            </w:pPr>
            <w:r>
              <w:rPr>
                <w:rFonts w:eastAsia="Arial"/>
              </w:rPr>
              <w:t>Не предусмотрено.</w:t>
            </w:r>
          </w:p>
        </w:tc>
      </w:tr>
      <w:tr w:rsidR="00B3162C" w14:paraId="6B5A67FF" w14:textId="77777777" w:rsidTr="009E2B06">
        <w:tc>
          <w:tcPr>
            <w:tcW w:w="851" w:type="dxa"/>
          </w:tcPr>
          <w:p w14:paraId="6B5A67FC" w14:textId="77777777" w:rsidR="00E961FF" w:rsidRPr="004A2CA8" w:rsidRDefault="005F2C8D" w:rsidP="00E47C4C">
            <w:pPr>
              <w:pStyle w:val="1a"/>
              <w:ind w:left="-57" w:right="-108" w:firstLine="0"/>
              <w:rPr>
                <w:b/>
                <w:sz w:val="24"/>
                <w:szCs w:val="24"/>
              </w:rPr>
            </w:pPr>
            <w:r>
              <w:rPr>
                <w:b/>
                <w:sz w:val="24"/>
                <w:szCs w:val="24"/>
              </w:rPr>
              <w:lastRenderedPageBreak/>
              <w:t>25.</w:t>
            </w:r>
          </w:p>
        </w:tc>
        <w:tc>
          <w:tcPr>
            <w:tcW w:w="2126" w:type="dxa"/>
          </w:tcPr>
          <w:p w14:paraId="6B5A67FD" w14:textId="77777777" w:rsidR="00E961FF" w:rsidRPr="004A2CA8" w:rsidRDefault="005F2C8D" w:rsidP="00AD2CB8">
            <w:pPr>
              <w:pStyle w:val="Default"/>
              <w:rPr>
                <w:b/>
                <w:color w:val="auto"/>
              </w:rPr>
            </w:pPr>
            <w:r>
              <w:rPr>
                <w:b/>
              </w:rPr>
              <w:t>Срок заключения договора</w:t>
            </w:r>
          </w:p>
        </w:tc>
        <w:tc>
          <w:tcPr>
            <w:tcW w:w="6804" w:type="dxa"/>
          </w:tcPr>
          <w:p w14:paraId="6B5A67FE" w14:textId="77777777" w:rsidR="00E961FF" w:rsidRPr="004A2CA8" w:rsidRDefault="005F2C8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B3162C" w14:paraId="6B5A6803" w14:textId="77777777" w:rsidTr="009E2B06">
        <w:tc>
          <w:tcPr>
            <w:tcW w:w="851" w:type="dxa"/>
          </w:tcPr>
          <w:p w14:paraId="6B5A6800" w14:textId="77777777" w:rsidR="005D5B59" w:rsidRPr="004A2CA8" w:rsidRDefault="005F2C8D" w:rsidP="00E47C4C">
            <w:pPr>
              <w:pStyle w:val="1a"/>
              <w:ind w:left="-57" w:right="-108" w:firstLine="0"/>
              <w:rPr>
                <w:b/>
                <w:sz w:val="24"/>
                <w:szCs w:val="24"/>
              </w:rPr>
            </w:pPr>
            <w:r>
              <w:rPr>
                <w:b/>
                <w:sz w:val="24"/>
                <w:szCs w:val="24"/>
              </w:rPr>
              <w:t>26.</w:t>
            </w:r>
          </w:p>
        </w:tc>
        <w:tc>
          <w:tcPr>
            <w:tcW w:w="2126" w:type="dxa"/>
          </w:tcPr>
          <w:p w14:paraId="6B5A6801" w14:textId="77777777" w:rsidR="005D5B59" w:rsidRPr="004A2CA8" w:rsidRDefault="005F2C8D" w:rsidP="00AD2CB8">
            <w:pPr>
              <w:pStyle w:val="Default"/>
              <w:rPr>
                <w:b/>
              </w:rPr>
            </w:pPr>
            <w:r>
              <w:rPr>
                <w:b/>
              </w:rPr>
              <w:t>Срок действия договора</w:t>
            </w:r>
          </w:p>
        </w:tc>
        <w:tc>
          <w:tcPr>
            <w:tcW w:w="6804" w:type="dxa"/>
          </w:tcPr>
          <w:p w14:paraId="6B5A6802" w14:textId="733C0B98" w:rsidR="00351767" w:rsidRDefault="005F2C8D">
            <w:pPr>
              <w:pStyle w:val="1a"/>
              <w:ind w:firstLine="0"/>
              <w:rPr>
                <w:sz w:val="24"/>
                <w:szCs w:val="24"/>
              </w:rPr>
            </w:pPr>
            <w:r>
              <w:rPr>
                <w:sz w:val="24"/>
                <w:szCs w:val="24"/>
              </w:rPr>
              <w:t xml:space="preserve">Договор </w:t>
            </w:r>
            <w:r w:rsidR="00EE311B">
              <w:rPr>
                <w:sz w:val="24"/>
                <w:szCs w:val="24"/>
              </w:rPr>
              <w:t xml:space="preserve">вступает в силу с даты его подписания Сторонами и действует </w:t>
            </w:r>
            <w:proofErr w:type="gramStart"/>
            <w:r w:rsidR="00EE311B">
              <w:rPr>
                <w:sz w:val="24"/>
                <w:szCs w:val="24"/>
              </w:rPr>
              <w:t>до  31</w:t>
            </w:r>
            <w:proofErr w:type="gramEnd"/>
            <w:r w:rsidR="00EE311B">
              <w:rPr>
                <w:sz w:val="24"/>
                <w:szCs w:val="24"/>
              </w:rPr>
              <w:t xml:space="preserve"> декабря 2027</w:t>
            </w:r>
            <w:r w:rsidR="00B15C94">
              <w:rPr>
                <w:sz w:val="24"/>
                <w:szCs w:val="24"/>
              </w:rPr>
              <w:t xml:space="preserve"> </w:t>
            </w:r>
            <w:r w:rsidR="00EE311B">
              <w:rPr>
                <w:sz w:val="24"/>
                <w:szCs w:val="24"/>
              </w:rPr>
              <w:t>г</w:t>
            </w:r>
          </w:p>
        </w:tc>
      </w:tr>
    </w:tbl>
    <w:p w14:paraId="6B5A6804" w14:textId="77777777" w:rsidR="002079EB" w:rsidRDefault="002079EB" w:rsidP="00D72C8B">
      <w:pPr>
        <w:pStyle w:val="1a"/>
        <w:ind w:firstLine="0"/>
        <w:jc w:val="right"/>
        <w:outlineLvl w:val="0"/>
        <w:rPr>
          <w:rFonts w:eastAsia="MS Mincho"/>
          <w:szCs w:val="28"/>
        </w:rPr>
        <w:sectPr w:rsidR="002079EB" w:rsidSect="0055090C">
          <w:headerReference w:type="default" r:id="rId21"/>
          <w:footerReference w:type="even" r:id="rId22"/>
          <w:footerReference w:type="default" r:id="rId23"/>
          <w:pgSz w:w="11907" w:h="16840" w:code="9"/>
          <w:pgMar w:top="1134" w:right="851" w:bottom="1134" w:left="1418" w:header="794" w:footer="794" w:gutter="0"/>
          <w:cols w:space="720"/>
          <w:titlePg/>
          <w:docGrid w:linePitch="326"/>
        </w:sectPr>
      </w:pPr>
    </w:p>
    <w:p w14:paraId="6B5A6805" w14:textId="77777777" w:rsidR="00351767" w:rsidRDefault="005F2C8D">
      <w:pPr>
        <w:pStyle w:val="1a"/>
        <w:ind w:firstLine="0"/>
        <w:jc w:val="right"/>
        <w:outlineLvl w:val="0"/>
        <w:rPr>
          <w:rFonts w:eastAsia="MS Mincho"/>
          <w:szCs w:val="28"/>
        </w:rPr>
      </w:pPr>
      <w:r>
        <w:rPr>
          <w:rFonts w:eastAsia="MS Mincho"/>
          <w:szCs w:val="28"/>
        </w:rPr>
        <w:lastRenderedPageBreak/>
        <w:t>Приложение № 1</w:t>
      </w:r>
    </w:p>
    <w:p w14:paraId="6B5A6806" w14:textId="77777777" w:rsidR="000954FB" w:rsidRDefault="005F2C8D" w:rsidP="000954FB">
      <w:pPr>
        <w:ind w:firstLine="425"/>
        <w:jc w:val="right"/>
        <w:rPr>
          <w:sz w:val="28"/>
          <w:szCs w:val="28"/>
        </w:rPr>
      </w:pPr>
      <w:r>
        <w:rPr>
          <w:sz w:val="28"/>
          <w:szCs w:val="28"/>
        </w:rPr>
        <w:t>к документации о закупке</w:t>
      </w:r>
    </w:p>
    <w:p w14:paraId="6B5A6807" w14:textId="77777777" w:rsidR="000954FB" w:rsidRDefault="000954FB" w:rsidP="000954FB">
      <w:pPr>
        <w:ind w:firstLine="425"/>
        <w:jc w:val="right"/>
        <w:rPr>
          <w:sz w:val="28"/>
          <w:szCs w:val="28"/>
        </w:rPr>
      </w:pPr>
    </w:p>
    <w:p w14:paraId="6B5A6808" w14:textId="77777777" w:rsidR="000954FB" w:rsidRPr="00445DDD" w:rsidRDefault="005F2C8D" w:rsidP="000954FB">
      <w:pPr>
        <w:jc w:val="center"/>
        <w:rPr>
          <w:b/>
          <w:sz w:val="28"/>
          <w:szCs w:val="28"/>
        </w:rPr>
      </w:pPr>
      <w:r>
        <w:rPr>
          <w:b/>
          <w:sz w:val="28"/>
          <w:szCs w:val="28"/>
        </w:rPr>
        <w:t>На бланке претендента</w:t>
      </w:r>
    </w:p>
    <w:p w14:paraId="6B5A6809" w14:textId="77777777" w:rsidR="000954FB" w:rsidRPr="00C03380" w:rsidRDefault="005F2C8D" w:rsidP="00C03380">
      <w:pPr>
        <w:jc w:val="center"/>
        <w:rPr>
          <w:b/>
          <w:sz w:val="28"/>
        </w:rPr>
      </w:pPr>
      <w:r>
        <w:rPr>
          <w:b/>
          <w:sz w:val="28"/>
        </w:rPr>
        <w:t>ЗАЯВКА ______________ (наименование претендента)</w:t>
      </w:r>
    </w:p>
    <w:p w14:paraId="6B5A680A" w14:textId="77777777" w:rsidR="000954FB" w:rsidRPr="00C03380" w:rsidRDefault="005F2C8D" w:rsidP="00C03380">
      <w:pPr>
        <w:jc w:val="center"/>
        <w:rPr>
          <w:b/>
          <w:sz w:val="28"/>
        </w:rPr>
      </w:pPr>
      <w:r>
        <w:rPr>
          <w:b/>
          <w:sz w:val="28"/>
        </w:rPr>
        <w:t>НА УЧАСТИЕ В ПРОЦЕДУРЕ РАЗМЕЩЕНИЯ ОФЕРТЫ № РО-____-____-_____</w:t>
      </w:r>
    </w:p>
    <w:p w14:paraId="6B5A680B" w14:textId="77777777" w:rsidR="000954FB" w:rsidRPr="007415F9" w:rsidRDefault="000954FB" w:rsidP="000954FB"/>
    <w:p w14:paraId="6B5A680C" w14:textId="77777777" w:rsidR="000954FB" w:rsidRPr="00002090" w:rsidRDefault="005F2C8D"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 w:val="24"/>
          <w:szCs w:val="24"/>
        </w:rPr>
        <w:t>(поставку товаров, выполнение работ, оказание услуг - переписать из предмета Размещения оферты</w:t>
      </w:r>
      <w:r>
        <w:rPr>
          <w:i/>
          <w:szCs w:val="28"/>
        </w:rPr>
        <w:t>)</w:t>
      </w:r>
      <w:r>
        <w:t>.</w:t>
      </w:r>
    </w:p>
    <w:p w14:paraId="6B5A680D" w14:textId="77777777" w:rsidR="000954FB" w:rsidRPr="00002090" w:rsidRDefault="005F2C8D"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6B5A680E" w14:textId="77777777" w:rsidR="00B24EF1" w:rsidRPr="00002090" w:rsidRDefault="005F2C8D"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6B5A680F" w14:textId="77777777" w:rsidR="00B24EF1" w:rsidRDefault="005F2C8D" w:rsidP="00B24EF1">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6B5A6810" w14:textId="77777777" w:rsidR="00B24EF1" w:rsidRDefault="005F2C8D" w:rsidP="00B24EF1">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6B5A6811" w14:textId="77777777" w:rsidR="00B24EF1" w:rsidRDefault="005F2C8D" w:rsidP="00B24EF1">
      <w:pPr>
        <w:pStyle w:val="afb"/>
        <w:widowControl w:val="0"/>
        <w:numPr>
          <w:ilvl w:val="0"/>
          <w:numId w:val="55"/>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6B5A6812" w14:textId="77777777" w:rsidR="00B24EF1" w:rsidRDefault="005F2C8D" w:rsidP="00B24EF1">
      <w:pPr>
        <w:pStyle w:val="afb"/>
        <w:widowControl w:val="0"/>
        <w:numPr>
          <w:ilvl w:val="0"/>
          <w:numId w:val="55"/>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6B5A6813" w14:textId="77777777" w:rsidR="00B24EF1" w:rsidRDefault="005F2C8D" w:rsidP="00B24EF1">
      <w:pPr>
        <w:pStyle w:val="afb"/>
        <w:widowControl w:val="0"/>
        <w:numPr>
          <w:ilvl w:val="0"/>
          <w:numId w:val="55"/>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14:paraId="6B5A6814" w14:textId="77777777" w:rsidR="00B24EF1" w:rsidRDefault="005F2C8D" w:rsidP="00B24EF1">
      <w:pPr>
        <w:pStyle w:val="afb"/>
        <w:widowControl w:val="0"/>
        <w:numPr>
          <w:ilvl w:val="0"/>
          <w:numId w:val="55"/>
        </w:numPr>
        <w:ind w:left="0" w:firstLine="403"/>
        <w:jc w:val="both"/>
        <w:rPr>
          <w:szCs w:val="28"/>
        </w:rPr>
      </w:pPr>
      <w:r>
        <w:rPr>
          <w:szCs w:val="28"/>
        </w:rPr>
        <w:t>Победителем может быть признан участник, предложивший не самую низкую цену;</w:t>
      </w:r>
    </w:p>
    <w:p w14:paraId="6B5A6815" w14:textId="77777777" w:rsidR="00B24EF1" w:rsidRPr="00D90120" w:rsidRDefault="005F2C8D" w:rsidP="00B24EF1">
      <w:pPr>
        <w:pStyle w:val="afb"/>
        <w:widowControl w:val="0"/>
        <w:numPr>
          <w:ilvl w:val="0"/>
          <w:numId w:val="55"/>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6B5A6816" w14:textId="77777777" w:rsidR="00B24EF1" w:rsidRPr="00D90120" w:rsidRDefault="005F2C8D" w:rsidP="00B24EF1">
      <w:pPr>
        <w:pStyle w:val="afb"/>
        <w:widowControl w:val="0"/>
        <w:numPr>
          <w:ilvl w:val="0"/>
          <w:numId w:val="55"/>
        </w:numPr>
        <w:ind w:left="0" w:firstLine="403"/>
        <w:jc w:val="both"/>
        <w:rPr>
          <w:szCs w:val="28"/>
        </w:rPr>
      </w:pPr>
      <w:r>
        <w:t>Не находится в процессе ликвидации;</w:t>
      </w:r>
    </w:p>
    <w:p w14:paraId="6B5A6817" w14:textId="77777777" w:rsidR="00B24EF1" w:rsidRPr="00D90120" w:rsidRDefault="005F2C8D" w:rsidP="00B24EF1">
      <w:pPr>
        <w:pStyle w:val="afb"/>
        <w:widowControl w:val="0"/>
        <w:numPr>
          <w:ilvl w:val="0"/>
          <w:numId w:val="55"/>
        </w:numPr>
        <w:ind w:left="0" w:firstLine="403"/>
        <w:jc w:val="both"/>
        <w:rPr>
          <w:szCs w:val="28"/>
        </w:rPr>
      </w:pPr>
      <w:r>
        <w:lastRenderedPageBreak/>
        <w:t>На имущество не наложен арест, экономическая деятельность не приостановлена;</w:t>
      </w:r>
    </w:p>
    <w:p w14:paraId="6B5A6818" w14:textId="5429CFAD" w:rsidR="00B24EF1" w:rsidRDefault="005F2C8D" w:rsidP="00B24EF1">
      <w:pPr>
        <w:pStyle w:val="afb"/>
        <w:widowControl w:val="0"/>
        <w:numPr>
          <w:ilvl w:val="0"/>
          <w:numId w:val="55"/>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r w:rsidR="000F0B89">
        <w:rPr>
          <w:szCs w:val="28"/>
        </w:rPr>
        <w:t>не приостановлена</w:t>
      </w:r>
      <w:r>
        <w:rPr>
          <w:szCs w:val="28"/>
        </w:rPr>
        <w:t>;</w:t>
      </w:r>
    </w:p>
    <w:p w14:paraId="6B5A6819" w14:textId="77777777" w:rsidR="00B24EF1" w:rsidRDefault="005F2C8D" w:rsidP="00B24EF1">
      <w:pPr>
        <w:pStyle w:val="afb"/>
        <w:widowControl w:val="0"/>
        <w:numPr>
          <w:ilvl w:val="0"/>
          <w:numId w:val="55"/>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14:paraId="6B5A681A" w14:textId="77777777" w:rsidR="00B24EF1" w:rsidRDefault="005F2C8D" w:rsidP="00B24EF1">
      <w:pPr>
        <w:pStyle w:val="afb"/>
        <w:widowControl w:val="0"/>
        <w:numPr>
          <w:ilvl w:val="0"/>
          <w:numId w:val="55"/>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6B5A681B" w14:textId="77777777" w:rsidR="00B24EF1" w:rsidRDefault="005F2C8D" w:rsidP="00B24EF1">
      <w:pPr>
        <w:pStyle w:val="afb"/>
        <w:widowControl w:val="0"/>
        <w:numPr>
          <w:ilvl w:val="0"/>
          <w:numId w:val="55"/>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6B5A681C" w14:textId="77777777" w:rsidR="00B24EF1" w:rsidRDefault="005F2C8D" w:rsidP="00B24EF1">
      <w:pPr>
        <w:pStyle w:val="afb"/>
        <w:widowControl w:val="0"/>
        <w:numPr>
          <w:ilvl w:val="0"/>
          <w:numId w:val="55"/>
        </w:numPr>
        <w:ind w:left="0" w:firstLine="403"/>
        <w:jc w:val="both"/>
        <w:rPr>
          <w:szCs w:val="28"/>
        </w:rPr>
      </w:pPr>
      <w:r>
        <w:rPr>
          <w:szCs w:val="28"/>
        </w:rPr>
        <w:t>Ознакомлено(-</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24"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14:paraId="6B5A681D" w14:textId="77777777" w:rsidR="00B24EF1" w:rsidRPr="00D90120" w:rsidRDefault="005F2C8D" w:rsidP="00B24EF1">
      <w:pPr>
        <w:pStyle w:val="afb"/>
        <w:widowControl w:val="0"/>
        <w:numPr>
          <w:ilvl w:val="0"/>
          <w:numId w:val="55"/>
        </w:numPr>
        <w:ind w:left="0" w:firstLine="403"/>
        <w:jc w:val="both"/>
        <w:rPr>
          <w:szCs w:val="28"/>
        </w:rPr>
      </w:pPr>
      <w:r>
        <w:t>Не имеет и не будет иметь никаких претензий в отношении права (и в отношении реализации права) ПАО «</w:t>
      </w:r>
      <w:proofErr w:type="spellStart"/>
      <w:r>
        <w:t>ТрансКонтейнер</w:t>
      </w:r>
      <w:proofErr w:type="spellEnd"/>
      <w:r>
        <w:t xml:space="preserve">»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14:paraId="6B5A681E" w14:textId="77777777" w:rsidR="00B24EF1" w:rsidRPr="00A57B0E" w:rsidRDefault="005F2C8D" w:rsidP="00B24EF1">
      <w:pPr>
        <w:pStyle w:val="afb"/>
        <w:widowControl w:val="0"/>
        <w:numPr>
          <w:ilvl w:val="0"/>
          <w:numId w:val="55"/>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14:paraId="6B5A681F" w14:textId="77777777" w:rsidR="00B24EF1" w:rsidRPr="00D90120" w:rsidRDefault="005F2C8D" w:rsidP="00B24EF1">
      <w:pPr>
        <w:pStyle w:val="afb"/>
        <w:widowControl w:val="0"/>
        <w:numPr>
          <w:ilvl w:val="0"/>
          <w:numId w:val="55"/>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
    <w:p w14:paraId="6B5A6820" w14:textId="77777777" w:rsidR="00B24EF1" w:rsidRPr="00D90120" w:rsidRDefault="005F2C8D" w:rsidP="00B24EF1">
      <w:pPr>
        <w:pStyle w:val="afb"/>
        <w:widowControl w:val="0"/>
        <w:numPr>
          <w:ilvl w:val="0"/>
          <w:numId w:val="55"/>
        </w:numPr>
        <w:ind w:left="0" w:firstLine="403"/>
        <w:jc w:val="both"/>
        <w:rPr>
          <w:szCs w:val="28"/>
        </w:rPr>
      </w:pPr>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14:paraId="6B5A6821" w14:textId="77777777" w:rsidR="00B24EF1" w:rsidRPr="00002090" w:rsidRDefault="005F2C8D"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6B5A6822" w14:textId="77777777" w:rsidR="00B24EF1" w:rsidRDefault="005F2C8D" w:rsidP="00B24EF1">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6B5A6823" w14:textId="77777777" w:rsidR="00697AE9" w:rsidRDefault="005F2C8D" w:rsidP="00697AE9">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14:paraId="6B5A6824" w14:textId="77777777" w:rsidR="00697AE9" w:rsidRDefault="005F2C8D" w:rsidP="00697AE9">
      <w:pPr>
        <w:ind w:firstLine="709"/>
        <w:jc w:val="both"/>
        <w:rPr>
          <w:sz w:val="28"/>
          <w:szCs w:val="20"/>
        </w:rPr>
      </w:pPr>
      <w:bookmarkStart w:id="16"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3.8.10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16"/>
    </w:p>
    <w:p w14:paraId="6B5A6825" w14:textId="77777777" w:rsidR="00B24EF1" w:rsidRDefault="005F2C8D" w:rsidP="00B24EF1">
      <w:pPr>
        <w:numPr>
          <w:ilvl w:val="0"/>
          <w:numId w:val="11"/>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14:paraId="6B5A6826" w14:textId="77777777" w:rsidR="00B24EF1" w:rsidRDefault="005F2C8D" w:rsidP="00B24EF1">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6B5A6827" w14:textId="77777777" w:rsidR="00B24EF1" w:rsidRPr="00002090" w:rsidRDefault="005F2C8D" w:rsidP="00B24EF1">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6B5A6828" w14:textId="77777777" w:rsidR="00B24EF1" w:rsidRPr="00B24EF1" w:rsidRDefault="005F2C8D" w:rsidP="00B24EF1">
      <w:pPr>
        <w:pStyle w:val="af8"/>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14:paraId="6B5A6829" w14:textId="77777777" w:rsidR="00B24EF1" w:rsidRPr="00002090" w:rsidRDefault="005F2C8D"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14:paraId="6B5A682A" w14:textId="77777777" w:rsidR="000954FB" w:rsidRPr="00D27A82" w:rsidRDefault="005F2C8D" w:rsidP="00B24EF1">
      <w:pPr>
        <w:pStyle w:val="1a"/>
        <w:ind w:firstLine="708"/>
      </w:pPr>
      <w:r>
        <w:t>В подтверждение вышеуказанного к Заявке прилагаются все необходимые документы.</w:t>
      </w:r>
    </w:p>
    <w:p w14:paraId="6B5A682B" w14:textId="77777777" w:rsidR="000954FB" w:rsidRDefault="000954FB" w:rsidP="00305BD2">
      <w:pPr>
        <w:pStyle w:val="af8"/>
        <w:ind w:firstLine="553"/>
        <w:rPr>
          <w:sz w:val="28"/>
          <w:szCs w:val="28"/>
        </w:rPr>
      </w:pPr>
    </w:p>
    <w:p w14:paraId="6B5A682C" w14:textId="77777777" w:rsidR="000954FB" w:rsidRPr="007415F9" w:rsidRDefault="005F2C8D"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6B5A682D" w14:textId="77777777" w:rsidR="000954FB" w:rsidRPr="007415F9" w:rsidRDefault="005F2C8D" w:rsidP="000954FB">
      <w:pPr>
        <w:tabs>
          <w:tab w:val="left" w:pos="8640"/>
        </w:tabs>
        <w:jc w:val="center"/>
        <w:rPr>
          <w:i/>
        </w:rPr>
      </w:pPr>
      <w:r>
        <w:rPr>
          <w:i/>
        </w:rPr>
        <w:t xml:space="preserve">                                         (наименование претендента)</w:t>
      </w:r>
    </w:p>
    <w:p w14:paraId="6B5A682E" w14:textId="77777777" w:rsidR="000954FB" w:rsidRPr="00445DDD" w:rsidRDefault="005F2C8D" w:rsidP="000954FB">
      <w:pPr>
        <w:pStyle w:val="32"/>
        <w:suppressAutoHyphens/>
        <w:spacing w:after="0"/>
        <w:rPr>
          <w:sz w:val="28"/>
          <w:szCs w:val="28"/>
        </w:rPr>
      </w:pPr>
      <w:r>
        <w:rPr>
          <w:sz w:val="28"/>
          <w:szCs w:val="28"/>
        </w:rPr>
        <w:t>____________________________________________________________________</w:t>
      </w:r>
    </w:p>
    <w:p w14:paraId="6B5A682F" w14:textId="77777777" w:rsidR="000954FB" w:rsidRPr="007415F9" w:rsidRDefault="005F2C8D" w:rsidP="000954FB">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14:paraId="6B5A6830" w14:textId="77777777" w:rsidR="002079EB" w:rsidRDefault="005F2C8D" w:rsidP="002079EB">
      <w:pPr>
        <w:pStyle w:val="32"/>
        <w:suppressAutoHyphens/>
        <w:spacing w:after="0"/>
        <w:rPr>
          <w:sz w:val="28"/>
          <w:szCs w:val="28"/>
        </w:rPr>
      </w:pPr>
      <w:r>
        <w:rPr>
          <w:sz w:val="28"/>
          <w:szCs w:val="28"/>
        </w:rPr>
        <w:t>«____» _________ 20___ г.</w:t>
      </w:r>
    </w:p>
    <w:p w14:paraId="6B5A6831" w14:textId="77777777" w:rsidR="006B6573" w:rsidRDefault="006B6573" w:rsidP="002079EB">
      <w:pPr>
        <w:pStyle w:val="32"/>
        <w:suppressAutoHyphens/>
        <w:spacing w:after="0"/>
        <w:rPr>
          <w:sz w:val="28"/>
          <w:szCs w:val="28"/>
        </w:rPr>
      </w:pPr>
    </w:p>
    <w:p w14:paraId="6B5A6832"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6B5A6833" w14:textId="77777777" w:rsidR="00351767" w:rsidRDefault="005F2C8D">
      <w:pPr>
        <w:pStyle w:val="1a"/>
        <w:ind w:firstLine="0"/>
        <w:jc w:val="right"/>
        <w:outlineLvl w:val="0"/>
        <w:rPr>
          <w:rFonts w:eastAsia="Times New Roman"/>
          <w:szCs w:val="28"/>
        </w:rPr>
      </w:pPr>
      <w:r>
        <w:rPr>
          <w:rFonts w:eastAsia="MS Mincho"/>
          <w:szCs w:val="28"/>
        </w:rPr>
        <w:lastRenderedPageBreak/>
        <w:t>Приложение № 2</w:t>
      </w:r>
    </w:p>
    <w:p w14:paraId="6B5A6834" w14:textId="77777777" w:rsidR="00110975" w:rsidRDefault="005F2C8D" w:rsidP="00110975">
      <w:pPr>
        <w:ind w:firstLine="425"/>
        <w:jc w:val="right"/>
        <w:rPr>
          <w:sz w:val="28"/>
          <w:szCs w:val="28"/>
        </w:rPr>
      </w:pPr>
      <w:r>
        <w:rPr>
          <w:sz w:val="28"/>
          <w:szCs w:val="28"/>
        </w:rPr>
        <w:t>к документации о закупке</w:t>
      </w:r>
    </w:p>
    <w:p w14:paraId="6B5A6835" w14:textId="77777777" w:rsidR="00110975" w:rsidRDefault="00110975" w:rsidP="00110975">
      <w:pPr>
        <w:pStyle w:val="af8"/>
        <w:jc w:val="center"/>
        <w:rPr>
          <w:b/>
          <w:sz w:val="28"/>
          <w:szCs w:val="28"/>
        </w:rPr>
      </w:pPr>
    </w:p>
    <w:p w14:paraId="6B5A6836" w14:textId="77777777" w:rsidR="00110975" w:rsidRPr="00C03380" w:rsidRDefault="005F2C8D" w:rsidP="00C03380">
      <w:pPr>
        <w:jc w:val="center"/>
        <w:rPr>
          <w:b/>
          <w:sz w:val="28"/>
        </w:rPr>
      </w:pPr>
      <w:r>
        <w:rPr>
          <w:b/>
          <w:sz w:val="28"/>
        </w:rPr>
        <w:t xml:space="preserve">СВЕДЕНИЯ О ПРЕТЕНДЕНТЕ </w:t>
      </w:r>
      <w:r>
        <w:rPr>
          <w:i/>
          <w:sz w:val="28"/>
        </w:rPr>
        <w:t>(для юридических лиц)</w:t>
      </w:r>
    </w:p>
    <w:p w14:paraId="6B5A6837" w14:textId="77777777" w:rsidR="00110975" w:rsidRDefault="005F2C8D"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6B5A6838" w14:textId="77777777" w:rsidR="00110975" w:rsidRPr="007415F9" w:rsidRDefault="00110975" w:rsidP="00110975">
      <w:pPr>
        <w:pStyle w:val="af8"/>
        <w:jc w:val="center"/>
        <w:rPr>
          <w:sz w:val="28"/>
          <w:szCs w:val="28"/>
        </w:rPr>
      </w:pPr>
    </w:p>
    <w:p w14:paraId="6B5A6839" w14:textId="77777777" w:rsidR="00110975" w:rsidRDefault="005F2C8D"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14:paraId="6B5A683A" w14:textId="77777777" w:rsidR="00110975" w:rsidRPr="007415F9" w:rsidRDefault="005F2C8D" w:rsidP="00110975">
      <w:pPr>
        <w:pStyle w:val="af8"/>
        <w:ind w:left="720" w:firstLine="0"/>
        <w:rPr>
          <w:sz w:val="28"/>
          <w:szCs w:val="28"/>
        </w:rPr>
      </w:pPr>
      <w:r>
        <w:rPr>
          <w:sz w:val="28"/>
          <w:szCs w:val="28"/>
        </w:rPr>
        <w:t>ОГРН ______, ИНН _________, КПП______, ОКПО ____, ОКТМО________, ОКОПФ ___________</w:t>
      </w:r>
    </w:p>
    <w:p w14:paraId="6B5A683B" w14:textId="77777777" w:rsidR="00110975" w:rsidRPr="00CB6258" w:rsidRDefault="005F2C8D"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6B5A683C" w14:textId="77777777" w:rsidR="00110975" w:rsidRDefault="005F2C8D" w:rsidP="00110975">
      <w:pPr>
        <w:pStyle w:val="af8"/>
        <w:ind w:firstLine="696"/>
        <w:rPr>
          <w:sz w:val="28"/>
          <w:szCs w:val="28"/>
        </w:rPr>
      </w:pPr>
      <w:r>
        <w:rPr>
          <w:sz w:val="28"/>
          <w:szCs w:val="28"/>
        </w:rPr>
        <w:t>Юридический адрес ________________________________________</w:t>
      </w:r>
    </w:p>
    <w:p w14:paraId="6B5A683D" w14:textId="77777777" w:rsidR="00110975" w:rsidRDefault="005F2C8D" w:rsidP="00110975">
      <w:pPr>
        <w:pStyle w:val="af8"/>
        <w:ind w:firstLine="696"/>
        <w:rPr>
          <w:sz w:val="28"/>
          <w:szCs w:val="28"/>
        </w:rPr>
      </w:pPr>
      <w:r>
        <w:rPr>
          <w:sz w:val="28"/>
          <w:szCs w:val="28"/>
        </w:rPr>
        <w:t>Почтовый адрес ___________________________________________</w:t>
      </w:r>
    </w:p>
    <w:p w14:paraId="6B5A683E" w14:textId="77777777" w:rsidR="00110975" w:rsidRDefault="005F2C8D" w:rsidP="00110975">
      <w:pPr>
        <w:pStyle w:val="af8"/>
        <w:ind w:firstLine="696"/>
        <w:rPr>
          <w:sz w:val="28"/>
          <w:szCs w:val="28"/>
        </w:rPr>
      </w:pPr>
      <w:r>
        <w:rPr>
          <w:sz w:val="28"/>
          <w:szCs w:val="28"/>
        </w:rPr>
        <w:t>Телефон (______) __________________________________________</w:t>
      </w:r>
    </w:p>
    <w:p w14:paraId="6B5A683F" w14:textId="77777777" w:rsidR="00110975" w:rsidRDefault="005F2C8D" w:rsidP="00110975">
      <w:pPr>
        <w:pStyle w:val="af8"/>
        <w:ind w:firstLine="698"/>
        <w:rPr>
          <w:sz w:val="28"/>
          <w:szCs w:val="28"/>
        </w:rPr>
      </w:pPr>
      <w:r>
        <w:rPr>
          <w:sz w:val="28"/>
          <w:szCs w:val="28"/>
        </w:rPr>
        <w:t>Факс (______) _____________________________________________</w:t>
      </w:r>
    </w:p>
    <w:p w14:paraId="6B5A6840" w14:textId="77777777" w:rsidR="00110975" w:rsidRDefault="005F2C8D" w:rsidP="00110975">
      <w:pPr>
        <w:pStyle w:val="af8"/>
        <w:ind w:firstLine="698"/>
        <w:rPr>
          <w:sz w:val="28"/>
          <w:szCs w:val="28"/>
        </w:rPr>
      </w:pPr>
      <w:r>
        <w:rPr>
          <w:sz w:val="28"/>
          <w:szCs w:val="28"/>
        </w:rPr>
        <w:t>Адрес электронной почты __________________@_______________</w:t>
      </w:r>
    </w:p>
    <w:p w14:paraId="6B5A6841" w14:textId="77777777" w:rsidR="00110975" w:rsidRDefault="005F2C8D" w:rsidP="00110975">
      <w:pPr>
        <w:pStyle w:val="af8"/>
        <w:ind w:firstLine="698"/>
        <w:rPr>
          <w:sz w:val="28"/>
          <w:szCs w:val="28"/>
        </w:rPr>
      </w:pPr>
      <w:r>
        <w:rPr>
          <w:sz w:val="28"/>
          <w:szCs w:val="28"/>
        </w:rPr>
        <w:t>Зарегистрированный адрес офиса _____________________________</w:t>
      </w:r>
    </w:p>
    <w:p w14:paraId="6B5A6842" w14:textId="77777777" w:rsidR="00110975" w:rsidRDefault="005F2C8D" w:rsidP="00110975">
      <w:pPr>
        <w:pStyle w:val="af8"/>
        <w:ind w:firstLine="698"/>
        <w:rPr>
          <w:sz w:val="28"/>
          <w:szCs w:val="28"/>
        </w:rPr>
      </w:pPr>
      <w:r>
        <w:rPr>
          <w:sz w:val="28"/>
          <w:szCs w:val="28"/>
        </w:rPr>
        <w:t>Адрес сайта компании: ______________________________________</w:t>
      </w:r>
    </w:p>
    <w:p w14:paraId="6B5A6843" w14:textId="77777777" w:rsidR="00110975" w:rsidRDefault="00110975" w:rsidP="00110975">
      <w:pPr>
        <w:pStyle w:val="af8"/>
        <w:ind w:firstLine="0"/>
        <w:rPr>
          <w:sz w:val="20"/>
          <w:szCs w:val="20"/>
        </w:rPr>
      </w:pPr>
    </w:p>
    <w:p w14:paraId="6B5A6844" w14:textId="77777777" w:rsidR="00110975" w:rsidRPr="004A39BB" w:rsidRDefault="005F2C8D"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6B5A6845" w14:textId="77777777" w:rsidR="00110975" w:rsidRPr="00E2579A" w:rsidRDefault="005F2C8D" w:rsidP="00110975">
      <w:pPr>
        <w:pStyle w:val="af8"/>
        <w:ind w:firstLine="696"/>
        <w:rPr>
          <w:sz w:val="28"/>
          <w:szCs w:val="28"/>
        </w:rPr>
      </w:pPr>
      <w:r>
        <w:rPr>
          <w:sz w:val="28"/>
          <w:szCs w:val="28"/>
        </w:rPr>
        <w:t>Номер налогоплательщика (идентификационный) _________________</w:t>
      </w:r>
    </w:p>
    <w:p w14:paraId="6B5A6846" w14:textId="77777777" w:rsidR="00110975" w:rsidRDefault="005F2C8D" w:rsidP="00110975">
      <w:pPr>
        <w:pStyle w:val="af8"/>
        <w:ind w:firstLine="696"/>
        <w:rPr>
          <w:sz w:val="28"/>
          <w:szCs w:val="28"/>
        </w:rPr>
      </w:pPr>
      <w:r>
        <w:rPr>
          <w:sz w:val="28"/>
          <w:szCs w:val="28"/>
        </w:rPr>
        <w:t>Юридический адрес ________________________________________</w:t>
      </w:r>
    </w:p>
    <w:p w14:paraId="6B5A6847" w14:textId="77777777" w:rsidR="00110975" w:rsidRDefault="005F2C8D" w:rsidP="00110975">
      <w:pPr>
        <w:pStyle w:val="af8"/>
        <w:ind w:firstLine="696"/>
        <w:rPr>
          <w:sz w:val="28"/>
          <w:szCs w:val="28"/>
        </w:rPr>
      </w:pPr>
      <w:r>
        <w:rPr>
          <w:sz w:val="28"/>
          <w:szCs w:val="28"/>
        </w:rPr>
        <w:t>Почтовый адрес ___________________________________________</w:t>
      </w:r>
    </w:p>
    <w:p w14:paraId="6B5A6848" w14:textId="77777777" w:rsidR="00110975" w:rsidRDefault="005F2C8D" w:rsidP="00110975">
      <w:pPr>
        <w:pStyle w:val="af8"/>
        <w:ind w:firstLine="696"/>
        <w:rPr>
          <w:sz w:val="28"/>
          <w:szCs w:val="28"/>
        </w:rPr>
      </w:pPr>
      <w:r>
        <w:rPr>
          <w:sz w:val="28"/>
          <w:szCs w:val="28"/>
        </w:rPr>
        <w:t>Телефон (______) __________________________________________</w:t>
      </w:r>
    </w:p>
    <w:p w14:paraId="6B5A6849" w14:textId="77777777" w:rsidR="00110975" w:rsidRDefault="005F2C8D" w:rsidP="00110975">
      <w:pPr>
        <w:pStyle w:val="af8"/>
        <w:ind w:firstLine="698"/>
        <w:rPr>
          <w:sz w:val="28"/>
          <w:szCs w:val="28"/>
        </w:rPr>
      </w:pPr>
      <w:r>
        <w:rPr>
          <w:sz w:val="28"/>
          <w:szCs w:val="28"/>
        </w:rPr>
        <w:t>Факс (______) _____________________________________________</w:t>
      </w:r>
    </w:p>
    <w:p w14:paraId="6B5A684A" w14:textId="77777777" w:rsidR="00110975" w:rsidRDefault="005F2C8D" w:rsidP="00110975">
      <w:pPr>
        <w:pStyle w:val="af8"/>
        <w:ind w:firstLine="698"/>
        <w:rPr>
          <w:sz w:val="28"/>
          <w:szCs w:val="28"/>
        </w:rPr>
      </w:pPr>
      <w:r>
        <w:rPr>
          <w:sz w:val="28"/>
          <w:szCs w:val="28"/>
        </w:rPr>
        <w:t>Адрес электронной почты __________________@_______________</w:t>
      </w:r>
    </w:p>
    <w:p w14:paraId="6B5A684B" w14:textId="77777777" w:rsidR="00110975" w:rsidRDefault="005F2C8D" w:rsidP="00110975">
      <w:pPr>
        <w:pStyle w:val="af8"/>
        <w:ind w:firstLine="698"/>
        <w:rPr>
          <w:sz w:val="28"/>
          <w:szCs w:val="28"/>
        </w:rPr>
      </w:pPr>
      <w:r>
        <w:rPr>
          <w:sz w:val="28"/>
          <w:szCs w:val="28"/>
        </w:rPr>
        <w:t>Зарегистрированный адрес офиса _____________________________</w:t>
      </w:r>
    </w:p>
    <w:p w14:paraId="6B5A684C" w14:textId="77777777" w:rsidR="00B07F62" w:rsidRPr="00B07F62" w:rsidRDefault="005F2C8D" w:rsidP="00B07F62">
      <w:pPr>
        <w:pStyle w:val="af8"/>
        <w:tabs>
          <w:tab w:val="left" w:pos="1080"/>
        </w:tabs>
        <w:ind w:firstLine="698"/>
        <w:rPr>
          <w:sz w:val="28"/>
          <w:szCs w:val="28"/>
        </w:rPr>
      </w:pPr>
      <w:r>
        <w:rPr>
          <w:sz w:val="28"/>
          <w:szCs w:val="28"/>
        </w:rPr>
        <w:t>Адрес сайта компании: ______________________________________</w:t>
      </w:r>
    </w:p>
    <w:p w14:paraId="6B5A684D" w14:textId="77777777" w:rsidR="00110975" w:rsidRDefault="005F2C8D" w:rsidP="00110975">
      <w:pPr>
        <w:pStyle w:val="af8"/>
        <w:tabs>
          <w:tab w:val="left" w:pos="1080"/>
        </w:tabs>
        <w:ind w:firstLine="0"/>
        <w:rPr>
          <w:sz w:val="28"/>
          <w:szCs w:val="28"/>
        </w:rPr>
      </w:pPr>
      <w:r>
        <w:rPr>
          <w:sz w:val="28"/>
          <w:szCs w:val="28"/>
        </w:rPr>
        <w:t>2. Руководитель_____________________</w:t>
      </w:r>
    </w:p>
    <w:p w14:paraId="6B5A684E" w14:textId="77777777" w:rsidR="00110975" w:rsidRDefault="005F2C8D" w:rsidP="00110975">
      <w:pPr>
        <w:pStyle w:val="af8"/>
        <w:tabs>
          <w:tab w:val="left" w:pos="1080"/>
        </w:tabs>
        <w:ind w:firstLine="0"/>
        <w:rPr>
          <w:sz w:val="28"/>
          <w:szCs w:val="28"/>
        </w:rPr>
      </w:pPr>
      <w:r>
        <w:rPr>
          <w:sz w:val="28"/>
          <w:szCs w:val="28"/>
        </w:rPr>
        <w:t>3. Банковские реквизиты______________</w:t>
      </w:r>
    </w:p>
    <w:p w14:paraId="6B5A684F" w14:textId="77777777" w:rsidR="00110975" w:rsidRPr="004A39BB" w:rsidRDefault="005F2C8D"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6B5A6850" w14:textId="77777777" w:rsidR="00110975" w:rsidRDefault="00110975" w:rsidP="00147510">
      <w:pPr>
        <w:tabs>
          <w:tab w:val="left" w:pos="9639"/>
        </w:tabs>
        <w:ind w:firstLine="539"/>
        <w:jc w:val="both"/>
        <w:rPr>
          <w:b/>
          <w:sz w:val="28"/>
          <w:szCs w:val="28"/>
        </w:rPr>
      </w:pPr>
    </w:p>
    <w:p w14:paraId="6B5A6851" w14:textId="77777777" w:rsidR="00110975" w:rsidRPr="007415F9" w:rsidRDefault="005F2C8D" w:rsidP="00110975">
      <w:pPr>
        <w:tabs>
          <w:tab w:val="left" w:pos="9639"/>
        </w:tabs>
        <w:ind w:firstLine="539"/>
        <w:rPr>
          <w:b/>
          <w:sz w:val="28"/>
          <w:szCs w:val="28"/>
        </w:rPr>
      </w:pPr>
      <w:r>
        <w:rPr>
          <w:b/>
          <w:sz w:val="28"/>
          <w:szCs w:val="28"/>
        </w:rPr>
        <w:t>Контактные лица</w:t>
      </w:r>
    </w:p>
    <w:p w14:paraId="6B5A6852" w14:textId="77777777" w:rsidR="00110975" w:rsidRPr="007415F9" w:rsidRDefault="005F2C8D"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14:paraId="6B5A6853" w14:textId="77777777" w:rsidR="00110975" w:rsidRDefault="00110975" w:rsidP="00110975">
      <w:pPr>
        <w:tabs>
          <w:tab w:val="left" w:pos="9639"/>
        </w:tabs>
        <w:rPr>
          <w:sz w:val="28"/>
          <w:szCs w:val="28"/>
          <w:u w:val="single"/>
        </w:rPr>
      </w:pPr>
    </w:p>
    <w:p w14:paraId="6B5A6854" w14:textId="77777777" w:rsidR="00110975" w:rsidRPr="007415F9" w:rsidRDefault="005F2C8D"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6B5A6855" w14:textId="77777777" w:rsidR="00110975" w:rsidRPr="007415F9" w:rsidRDefault="005F2C8D" w:rsidP="00110975">
      <w:pPr>
        <w:tabs>
          <w:tab w:val="left" w:pos="9639"/>
        </w:tabs>
        <w:jc w:val="right"/>
        <w:rPr>
          <w:i/>
        </w:rPr>
      </w:pPr>
      <w:r>
        <w:rPr>
          <w:i/>
        </w:rPr>
        <w:t>Контактное лицо (должность, ФИО, телефон)</w:t>
      </w:r>
    </w:p>
    <w:p w14:paraId="6B5A6856" w14:textId="77777777" w:rsidR="00110975" w:rsidRPr="007415F9" w:rsidRDefault="005F2C8D"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6B5A6857" w14:textId="77777777" w:rsidR="00110975" w:rsidRPr="007415F9" w:rsidRDefault="005F2C8D" w:rsidP="00110975">
      <w:pPr>
        <w:tabs>
          <w:tab w:val="left" w:pos="9639"/>
        </w:tabs>
        <w:jc w:val="right"/>
        <w:rPr>
          <w:i/>
        </w:rPr>
      </w:pPr>
      <w:r>
        <w:rPr>
          <w:i/>
        </w:rPr>
        <w:t>Контактное лицо (должность, ФИО, телефон)</w:t>
      </w:r>
    </w:p>
    <w:p w14:paraId="6B5A6858" w14:textId="77777777" w:rsidR="00110975" w:rsidRPr="007415F9" w:rsidRDefault="005F2C8D"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6B5A6859" w14:textId="77777777" w:rsidR="00110975" w:rsidRPr="007415F9" w:rsidRDefault="005F2C8D" w:rsidP="00110975">
      <w:pPr>
        <w:tabs>
          <w:tab w:val="left" w:pos="9639"/>
        </w:tabs>
        <w:jc w:val="right"/>
        <w:rPr>
          <w:i/>
        </w:rPr>
      </w:pPr>
      <w:r>
        <w:rPr>
          <w:i/>
        </w:rPr>
        <w:t>Контактное лицо (должность, ФИО, телефон)</w:t>
      </w:r>
    </w:p>
    <w:p w14:paraId="6B5A685A" w14:textId="77777777" w:rsidR="00110975" w:rsidRPr="007415F9" w:rsidRDefault="005F2C8D"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6B5A685B" w14:textId="77777777" w:rsidR="00110975" w:rsidRPr="007415F9" w:rsidRDefault="005F2C8D" w:rsidP="00110975">
      <w:pPr>
        <w:tabs>
          <w:tab w:val="left" w:pos="9639"/>
        </w:tabs>
        <w:jc w:val="right"/>
        <w:rPr>
          <w:i/>
        </w:rPr>
      </w:pPr>
      <w:r>
        <w:rPr>
          <w:i/>
        </w:rPr>
        <w:t>Контактное лицо (должность, ФИО, телефон)</w:t>
      </w:r>
    </w:p>
    <w:p w14:paraId="6B5A685C" w14:textId="77777777" w:rsidR="00110975" w:rsidRPr="007415F9" w:rsidRDefault="00110975" w:rsidP="00110975">
      <w:pPr>
        <w:pStyle w:val="af8"/>
        <w:rPr>
          <w:rFonts w:eastAsia="Times New Roman"/>
          <w:spacing w:val="-13"/>
          <w:sz w:val="28"/>
          <w:szCs w:val="28"/>
        </w:rPr>
      </w:pPr>
    </w:p>
    <w:p w14:paraId="6B5A685D" w14:textId="77777777" w:rsidR="000519F8" w:rsidRPr="007415F9" w:rsidRDefault="005F2C8D"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6B5A685E" w14:textId="77777777" w:rsidR="000519F8" w:rsidRPr="007415F9" w:rsidRDefault="005F2C8D" w:rsidP="000519F8">
      <w:pPr>
        <w:tabs>
          <w:tab w:val="left" w:pos="8640"/>
        </w:tabs>
        <w:jc w:val="center"/>
        <w:rPr>
          <w:i/>
        </w:rPr>
      </w:pPr>
      <w:r>
        <w:rPr>
          <w:i/>
        </w:rPr>
        <w:t xml:space="preserve">                                         (наименование претендента)</w:t>
      </w:r>
    </w:p>
    <w:p w14:paraId="6B5A685F" w14:textId="77777777" w:rsidR="000519F8" w:rsidRPr="00445DDD" w:rsidRDefault="005F2C8D" w:rsidP="000519F8">
      <w:pPr>
        <w:pStyle w:val="32"/>
        <w:suppressAutoHyphens/>
        <w:spacing w:after="0"/>
        <w:rPr>
          <w:sz w:val="28"/>
          <w:szCs w:val="28"/>
        </w:rPr>
      </w:pPr>
      <w:r>
        <w:rPr>
          <w:sz w:val="28"/>
          <w:szCs w:val="28"/>
        </w:rPr>
        <w:t>____________________________________________________________________</w:t>
      </w:r>
    </w:p>
    <w:p w14:paraId="6B5A6860" w14:textId="77777777" w:rsidR="000519F8" w:rsidRPr="007415F9" w:rsidRDefault="005F2C8D" w:rsidP="000519F8">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14:paraId="6B5A6861" w14:textId="77777777" w:rsidR="000519F8" w:rsidRDefault="005F2C8D" w:rsidP="000519F8">
      <w:pPr>
        <w:pStyle w:val="32"/>
        <w:suppressAutoHyphens/>
        <w:spacing w:after="0"/>
        <w:rPr>
          <w:sz w:val="28"/>
          <w:szCs w:val="28"/>
        </w:rPr>
      </w:pPr>
      <w:r>
        <w:rPr>
          <w:sz w:val="28"/>
          <w:szCs w:val="28"/>
        </w:rPr>
        <w:t>«____» _________ 20___ г.</w:t>
      </w:r>
    </w:p>
    <w:p w14:paraId="6B5A6862" w14:textId="77777777" w:rsidR="00510148" w:rsidRDefault="005F2C8D">
      <w:pPr>
        <w:suppressAutoHyphens w:val="0"/>
        <w:rPr>
          <w:sz w:val="28"/>
          <w:szCs w:val="28"/>
        </w:rPr>
      </w:pPr>
      <w:r>
        <w:rPr>
          <w:sz w:val="28"/>
          <w:szCs w:val="28"/>
        </w:rPr>
        <w:br w:type="page"/>
      </w:r>
    </w:p>
    <w:p w14:paraId="6B5A6863" w14:textId="77777777" w:rsidR="006B7625" w:rsidRDefault="006B7625" w:rsidP="006B7625">
      <w:pPr>
        <w:pStyle w:val="af8"/>
        <w:ind w:firstLine="0"/>
        <w:jc w:val="left"/>
        <w:rPr>
          <w:b/>
          <w:sz w:val="28"/>
          <w:szCs w:val="28"/>
        </w:rPr>
      </w:pPr>
    </w:p>
    <w:p w14:paraId="6B5A6864" w14:textId="77777777" w:rsidR="00110975" w:rsidRDefault="005F2C8D"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6B5A6865" w14:textId="77777777" w:rsidR="00110975" w:rsidRPr="000802B7" w:rsidRDefault="00110975" w:rsidP="00110975">
      <w:pPr>
        <w:pStyle w:val="af8"/>
        <w:jc w:val="center"/>
        <w:rPr>
          <w:b/>
          <w:sz w:val="28"/>
          <w:szCs w:val="28"/>
        </w:rPr>
      </w:pPr>
    </w:p>
    <w:p w14:paraId="6B5A6866" w14:textId="77777777" w:rsidR="00110975" w:rsidRPr="000802B7" w:rsidRDefault="00110975" w:rsidP="00110975">
      <w:pPr>
        <w:pStyle w:val="af8"/>
        <w:jc w:val="center"/>
        <w:rPr>
          <w:b/>
          <w:sz w:val="28"/>
          <w:szCs w:val="28"/>
        </w:rPr>
      </w:pPr>
    </w:p>
    <w:p w14:paraId="6B5A6867" w14:textId="77777777" w:rsidR="00110975" w:rsidRDefault="005F2C8D"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6B5A6868" w14:textId="77777777" w:rsidR="00110975" w:rsidRPr="000802B7" w:rsidRDefault="00110975" w:rsidP="00110975">
      <w:pPr>
        <w:pStyle w:val="af8"/>
        <w:ind w:left="709" w:firstLine="0"/>
        <w:jc w:val="left"/>
        <w:rPr>
          <w:sz w:val="28"/>
          <w:szCs w:val="28"/>
        </w:rPr>
      </w:pPr>
    </w:p>
    <w:p w14:paraId="6B5A6869" w14:textId="77777777" w:rsidR="00110975" w:rsidRDefault="005F2C8D"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6B5A686A" w14:textId="77777777" w:rsidR="00110975" w:rsidRPr="008F1253" w:rsidRDefault="00110975" w:rsidP="00110975">
      <w:pPr>
        <w:pStyle w:val="af8"/>
        <w:ind w:firstLine="0"/>
        <w:jc w:val="left"/>
        <w:rPr>
          <w:sz w:val="28"/>
          <w:szCs w:val="28"/>
        </w:rPr>
      </w:pPr>
    </w:p>
    <w:p w14:paraId="6B5A686B" w14:textId="77777777" w:rsidR="00110975" w:rsidRDefault="005F2C8D"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6B5A686C" w14:textId="77777777" w:rsidR="00110975" w:rsidRPr="008F1253" w:rsidRDefault="00110975" w:rsidP="00110975">
      <w:pPr>
        <w:pStyle w:val="af8"/>
        <w:ind w:firstLine="0"/>
        <w:jc w:val="left"/>
        <w:rPr>
          <w:sz w:val="28"/>
          <w:szCs w:val="28"/>
        </w:rPr>
      </w:pPr>
    </w:p>
    <w:p w14:paraId="6B5A686D" w14:textId="77777777" w:rsidR="00110975" w:rsidRDefault="005F2C8D"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14:paraId="6B5A686E" w14:textId="77777777" w:rsidR="00110975" w:rsidRPr="000802B7" w:rsidRDefault="00110975" w:rsidP="00110975">
      <w:pPr>
        <w:pStyle w:val="af8"/>
        <w:ind w:left="709" w:firstLine="0"/>
        <w:jc w:val="left"/>
        <w:rPr>
          <w:sz w:val="28"/>
          <w:szCs w:val="28"/>
        </w:rPr>
      </w:pPr>
    </w:p>
    <w:p w14:paraId="6B5A686F" w14:textId="77777777" w:rsidR="00110975" w:rsidRDefault="005F2C8D"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14:paraId="6B5A6870" w14:textId="77777777" w:rsidR="00110975" w:rsidRPr="000802B7" w:rsidRDefault="00110975" w:rsidP="00110975">
      <w:pPr>
        <w:pStyle w:val="af8"/>
        <w:ind w:firstLine="0"/>
        <w:jc w:val="left"/>
        <w:rPr>
          <w:sz w:val="28"/>
          <w:szCs w:val="28"/>
        </w:rPr>
      </w:pPr>
    </w:p>
    <w:p w14:paraId="6B5A6871" w14:textId="77777777" w:rsidR="00305A25" w:rsidRDefault="005F2C8D" w:rsidP="00305A25">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6B5A6872" w14:textId="77777777" w:rsidR="00305A25" w:rsidRDefault="00305A25" w:rsidP="00305A25">
      <w:pPr>
        <w:pStyle w:val="aff6"/>
        <w:rPr>
          <w:sz w:val="28"/>
          <w:szCs w:val="28"/>
        </w:rPr>
      </w:pPr>
    </w:p>
    <w:p w14:paraId="6B5A6873" w14:textId="77777777" w:rsidR="00305A25" w:rsidRPr="00305A25" w:rsidRDefault="005F2C8D" w:rsidP="00305A25">
      <w:pPr>
        <w:pStyle w:val="af8"/>
        <w:numPr>
          <w:ilvl w:val="2"/>
          <w:numId w:val="12"/>
        </w:numPr>
        <w:tabs>
          <w:tab w:val="clear" w:pos="2160"/>
        </w:tabs>
        <w:ind w:left="0" w:firstLine="709"/>
        <w:jc w:val="left"/>
        <w:rPr>
          <w:sz w:val="28"/>
          <w:szCs w:val="28"/>
        </w:rPr>
      </w:pPr>
      <w:r>
        <w:rPr>
          <w:sz w:val="28"/>
          <w:szCs w:val="28"/>
        </w:rPr>
        <w:t>Адрес сайта (при наличии) ___________________________________</w:t>
      </w:r>
    </w:p>
    <w:p w14:paraId="6B5A6874" w14:textId="77777777" w:rsidR="00305A25" w:rsidRDefault="00305A25" w:rsidP="00305A25">
      <w:pPr>
        <w:pStyle w:val="af8"/>
        <w:jc w:val="left"/>
        <w:rPr>
          <w:sz w:val="28"/>
          <w:szCs w:val="28"/>
        </w:rPr>
      </w:pPr>
    </w:p>
    <w:p w14:paraId="6B5A6875" w14:textId="77777777" w:rsidR="00110975" w:rsidRDefault="005F2C8D"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6B5A6876" w14:textId="77777777" w:rsidR="00110975" w:rsidRDefault="00110975" w:rsidP="00110975">
      <w:pPr>
        <w:pStyle w:val="aff6"/>
        <w:rPr>
          <w:sz w:val="28"/>
          <w:szCs w:val="28"/>
        </w:rPr>
      </w:pPr>
    </w:p>
    <w:p w14:paraId="6B5A6877" w14:textId="77777777" w:rsidR="00110975" w:rsidRDefault="005F2C8D" w:rsidP="00F356EB">
      <w:pPr>
        <w:pStyle w:val="af8"/>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w:t>
      </w:r>
      <w:proofErr w:type="gramStart"/>
      <w:r>
        <w:rPr>
          <w:sz w:val="28"/>
          <w:szCs w:val="28"/>
        </w:rPr>
        <w:t>_</w:t>
      </w:r>
      <w:r>
        <w:rPr>
          <w:i/>
          <w:sz w:val="24"/>
        </w:rPr>
        <w:t>(</w:t>
      </w:r>
      <w:proofErr w:type="gramEnd"/>
      <w:r>
        <w:rPr>
          <w:i/>
          <w:sz w:val="24"/>
        </w:rPr>
        <w:t>указать да или нет)</w:t>
      </w:r>
    </w:p>
    <w:p w14:paraId="6B5A6878" w14:textId="77777777" w:rsidR="00110975" w:rsidRDefault="00110975" w:rsidP="00110975">
      <w:pPr>
        <w:pStyle w:val="aff6"/>
        <w:rPr>
          <w:sz w:val="28"/>
          <w:szCs w:val="28"/>
        </w:rPr>
      </w:pPr>
    </w:p>
    <w:p w14:paraId="6B5A6879" w14:textId="77777777" w:rsidR="00110975" w:rsidRDefault="00110975" w:rsidP="00110975">
      <w:pPr>
        <w:pStyle w:val="af8"/>
        <w:ind w:left="709" w:firstLine="0"/>
        <w:jc w:val="left"/>
        <w:rPr>
          <w:sz w:val="28"/>
          <w:szCs w:val="28"/>
        </w:rPr>
      </w:pPr>
    </w:p>
    <w:p w14:paraId="6B5A687A" w14:textId="77777777" w:rsidR="000519F8" w:rsidRPr="007415F9" w:rsidRDefault="005F2C8D"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6B5A687B" w14:textId="77777777" w:rsidR="000519F8" w:rsidRPr="007415F9" w:rsidRDefault="005F2C8D" w:rsidP="000519F8">
      <w:pPr>
        <w:tabs>
          <w:tab w:val="left" w:pos="8640"/>
        </w:tabs>
        <w:jc w:val="center"/>
        <w:rPr>
          <w:i/>
        </w:rPr>
      </w:pPr>
      <w:r>
        <w:rPr>
          <w:i/>
        </w:rPr>
        <w:t xml:space="preserve">                                         (наименование претендента)</w:t>
      </w:r>
    </w:p>
    <w:p w14:paraId="6B5A687C" w14:textId="77777777" w:rsidR="000519F8" w:rsidRPr="00445DDD" w:rsidRDefault="005F2C8D" w:rsidP="000519F8">
      <w:pPr>
        <w:pStyle w:val="32"/>
        <w:suppressAutoHyphens/>
        <w:spacing w:after="0"/>
        <w:rPr>
          <w:sz w:val="28"/>
          <w:szCs w:val="28"/>
        </w:rPr>
      </w:pPr>
      <w:r>
        <w:rPr>
          <w:sz w:val="28"/>
          <w:szCs w:val="28"/>
        </w:rPr>
        <w:t>____________________________________________________________________</w:t>
      </w:r>
    </w:p>
    <w:p w14:paraId="6B5A687D" w14:textId="77777777" w:rsidR="000519F8" w:rsidRPr="007415F9" w:rsidRDefault="005F2C8D" w:rsidP="000519F8">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14:paraId="6B5A687E" w14:textId="77777777" w:rsidR="000519F8" w:rsidRDefault="005F2C8D" w:rsidP="000519F8">
      <w:pPr>
        <w:pStyle w:val="32"/>
        <w:suppressAutoHyphens/>
        <w:spacing w:after="0"/>
        <w:rPr>
          <w:sz w:val="28"/>
          <w:szCs w:val="28"/>
        </w:rPr>
      </w:pPr>
      <w:r>
        <w:rPr>
          <w:sz w:val="28"/>
          <w:szCs w:val="28"/>
        </w:rPr>
        <w:t>«____» _________ 20___ г.</w:t>
      </w:r>
    </w:p>
    <w:p w14:paraId="6B5A687F" w14:textId="77777777" w:rsidR="006B6573" w:rsidRDefault="006B6573" w:rsidP="002079EB">
      <w:pPr>
        <w:pStyle w:val="32"/>
        <w:suppressAutoHyphens/>
        <w:spacing w:after="0"/>
        <w:rPr>
          <w:sz w:val="28"/>
          <w:szCs w:val="28"/>
        </w:rPr>
      </w:pPr>
    </w:p>
    <w:p w14:paraId="6B5A6880"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6B5A6881" w14:textId="77777777" w:rsidR="00351767" w:rsidRDefault="005F2C8D">
      <w:pPr>
        <w:pStyle w:val="1a"/>
        <w:ind w:firstLine="0"/>
        <w:jc w:val="right"/>
        <w:outlineLvl w:val="0"/>
        <w:rPr>
          <w:szCs w:val="28"/>
        </w:rPr>
      </w:pPr>
      <w:r>
        <w:lastRenderedPageBreak/>
        <w:t>Приложение</w:t>
      </w:r>
      <w:r>
        <w:rPr>
          <w:rFonts w:eastAsia="MS Mincho"/>
          <w:szCs w:val="28"/>
        </w:rPr>
        <w:t xml:space="preserve"> № </w:t>
      </w:r>
      <w:r>
        <w:t>3</w:t>
      </w:r>
    </w:p>
    <w:p w14:paraId="6B5A6882" w14:textId="77777777" w:rsidR="00C10125" w:rsidRPr="008522E8" w:rsidRDefault="005F2C8D" w:rsidP="00C10125">
      <w:pPr>
        <w:pStyle w:val="af8"/>
        <w:ind w:firstLine="0"/>
        <w:jc w:val="right"/>
        <w:rPr>
          <w:rFonts w:eastAsia="Times New Roman"/>
          <w:sz w:val="32"/>
          <w:szCs w:val="28"/>
        </w:rPr>
      </w:pPr>
      <w:r>
        <w:rPr>
          <w:sz w:val="28"/>
        </w:rPr>
        <w:t>к документации о закупке</w:t>
      </w:r>
    </w:p>
    <w:p w14:paraId="6B5A6883" w14:textId="77777777" w:rsidR="00C10125" w:rsidRDefault="00C10125" w:rsidP="00C10125">
      <w:pPr>
        <w:pStyle w:val="af8"/>
        <w:ind w:firstLine="0"/>
        <w:jc w:val="left"/>
        <w:rPr>
          <w:rFonts w:eastAsia="Times New Roman"/>
          <w:sz w:val="28"/>
          <w:szCs w:val="28"/>
        </w:rPr>
      </w:pPr>
    </w:p>
    <w:p w14:paraId="6B5A6884" w14:textId="77777777" w:rsidR="00661768" w:rsidRDefault="00661768" w:rsidP="00661768">
      <w:pPr>
        <w:pStyle w:val="af8"/>
        <w:ind w:firstLine="0"/>
        <w:jc w:val="left"/>
        <w:rPr>
          <w:rFonts w:eastAsia="Times New Roman"/>
          <w:sz w:val="28"/>
          <w:szCs w:val="28"/>
        </w:rPr>
      </w:pPr>
    </w:p>
    <w:p w14:paraId="6B5A6885" w14:textId="77777777" w:rsidR="00661768" w:rsidRPr="000D14D1" w:rsidRDefault="005F2C8D" w:rsidP="00661768">
      <w:pPr>
        <w:pStyle w:val="3"/>
        <w:spacing w:before="0" w:after="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w14:paraId="6B5A6886" w14:textId="77777777" w:rsidR="00661768" w:rsidRPr="000D14D1" w:rsidRDefault="00661768" w:rsidP="00661768">
      <w:pPr>
        <w:rPr>
          <w:sz w:val="28"/>
          <w:szCs w:val="28"/>
        </w:rPr>
      </w:pPr>
    </w:p>
    <w:p w14:paraId="6B5A6887" w14:textId="77777777" w:rsidR="00661768" w:rsidRPr="000D14D1" w:rsidRDefault="00661768" w:rsidP="00661768">
      <w:pPr>
        <w:rPr>
          <w:sz w:val="28"/>
          <w:szCs w:val="28"/>
        </w:rPr>
      </w:pPr>
    </w:p>
    <w:p w14:paraId="6B5A6888" w14:textId="483502A3" w:rsidR="00661768" w:rsidRPr="000D14D1" w:rsidRDefault="005F2C8D" w:rsidP="00661768">
      <w:pPr>
        <w:ind w:right="-284"/>
        <w:rPr>
          <w:sz w:val="28"/>
          <w:szCs w:val="28"/>
        </w:rPr>
      </w:pPr>
      <w:r>
        <w:rPr>
          <w:sz w:val="28"/>
          <w:szCs w:val="28"/>
        </w:rPr>
        <w:t xml:space="preserve"> «____» ___________ 20_ г.                                </w:t>
      </w:r>
      <w:r w:rsidR="00B15C94">
        <w:rPr>
          <w:sz w:val="28"/>
          <w:szCs w:val="28"/>
        </w:rPr>
        <w:t xml:space="preserve">    </w:t>
      </w:r>
      <w:r>
        <w:rPr>
          <w:sz w:val="28"/>
          <w:szCs w:val="28"/>
        </w:rPr>
        <w:t>Процедура Размещения оферты</w:t>
      </w:r>
    </w:p>
    <w:p w14:paraId="6B5A6889" w14:textId="77777777" w:rsidR="00661768" w:rsidRPr="000D14D1" w:rsidRDefault="005F2C8D" w:rsidP="00661768">
      <w:pPr>
        <w:ind w:right="-143"/>
        <w:jc w:val="right"/>
        <w:rPr>
          <w:sz w:val="28"/>
          <w:szCs w:val="28"/>
        </w:rPr>
      </w:pPr>
      <w:r>
        <w:rPr>
          <w:sz w:val="28"/>
          <w:szCs w:val="28"/>
        </w:rPr>
        <w:t>№ РО-_______-_______________</w:t>
      </w:r>
    </w:p>
    <w:p w14:paraId="6B5A688A" w14:textId="77777777" w:rsidR="00661768" w:rsidRPr="000D14D1" w:rsidRDefault="005F2C8D" w:rsidP="00661768">
      <w:pPr>
        <w:rPr>
          <w:sz w:val="28"/>
          <w:szCs w:val="28"/>
        </w:rPr>
      </w:pPr>
      <w:r>
        <w:rPr>
          <w:sz w:val="28"/>
          <w:szCs w:val="28"/>
        </w:rPr>
        <w:t>__________________________________________________________________</w:t>
      </w:r>
    </w:p>
    <w:p w14:paraId="6B5A688B" w14:textId="77777777" w:rsidR="00661768" w:rsidRPr="0039115E" w:rsidRDefault="005F2C8D" w:rsidP="00661768">
      <w:pPr>
        <w:ind w:firstLine="3"/>
        <w:jc w:val="center"/>
        <w:rPr>
          <w:bCs/>
          <w:i/>
        </w:rPr>
      </w:pPr>
      <w:r>
        <w:rPr>
          <w:bCs/>
          <w:i/>
          <w:sz w:val="28"/>
          <w:szCs w:val="28"/>
        </w:rPr>
        <w:t>(Полное наименование п</w:t>
      </w:r>
      <w:r>
        <w:rPr>
          <w:i/>
          <w:sz w:val="28"/>
          <w:szCs w:val="28"/>
        </w:rPr>
        <w:t>ретендента</w:t>
      </w:r>
      <w:r>
        <w:rPr>
          <w:bCs/>
          <w:i/>
        </w:rPr>
        <w:t>)</w:t>
      </w:r>
    </w:p>
    <w:p w14:paraId="6B5A688C" w14:textId="77777777" w:rsidR="00661768" w:rsidRPr="0039115E" w:rsidRDefault="00661768" w:rsidP="00661768">
      <w:pPr>
        <w:ind w:firstLine="708"/>
      </w:pPr>
    </w:p>
    <w:p w14:paraId="6B5A688D" w14:textId="77777777" w:rsidR="00661768" w:rsidRPr="000D14D1" w:rsidRDefault="005F2C8D" w:rsidP="00661768">
      <w:pPr>
        <w:pStyle w:val="aff6"/>
        <w:numPr>
          <w:ilvl w:val="0"/>
          <w:numId w:val="58"/>
        </w:numPr>
        <w:ind w:left="0" w:right="-285" w:firstLine="0"/>
        <w:jc w:val="both"/>
        <w:rPr>
          <w:sz w:val="28"/>
        </w:rPr>
      </w:pPr>
      <w:r>
        <w:rPr>
          <w:sz w:val="28"/>
          <w:szCs w:val="28"/>
        </w:rPr>
        <w:t>_______</w:t>
      </w:r>
      <w:proofErr w:type="gramStart"/>
      <w:r>
        <w:rPr>
          <w:sz w:val="28"/>
          <w:szCs w:val="28"/>
        </w:rPr>
        <w:t>_</w:t>
      </w:r>
      <w:r>
        <w:rPr>
          <w:bCs/>
          <w:i/>
          <w:sz w:val="28"/>
          <w:szCs w:val="28"/>
        </w:rPr>
        <w:t>(</w:t>
      </w:r>
      <w:proofErr w:type="gramEnd"/>
      <w:r>
        <w:rPr>
          <w:bCs/>
          <w:i/>
          <w:sz w:val="28"/>
          <w:szCs w:val="28"/>
        </w:rPr>
        <w:t>полное наименование п</w:t>
      </w:r>
      <w:r>
        <w:rPr>
          <w:i/>
          <w:sz w:val="28"/>
          <w:szCs w:val="28"/>
        </w:rPr>
        <w:t>ретендента</w:t>
      </w:r>
      <w:r>
        <w:rPr>
          <w:bCs/>
          <w:i/>
          <w:sz w:val="28"/>
          <w:szCs w:val="28"/>
        </w:rPr>
        <w:t xml:space="preserve">) </w:t>
      </w:r>
      <w:r>
        <w:rPr>
          <w:sz w:val="28"/>
          <w:szCs w:val="28"/>
        </w:rPr>
        <w:t xml:space="preserve">представляет настоящую информацию, соглашаясь с указанными в разделе 4 «Техническое задание» настоящей документации о закупке условиями, а также понимает, что в случае признания победителем и получения заявки от Покупателя на исполнение заказа возникает необходимость принять участие в поставке </w:t>
      </w:r>
      <w:r>
        <w:rPr>
          <w:sz w:val="28"/>
        </w:rPr>
        <w:t>запасных частей для седельных тягачей и полуприцепов:</w:t>
      </w:r>
    </w:p>
    <w:p w14:paraId="6B5A688E" w14:textId="77777777" w:rsidR="00661768" w:rsidRPr="005008F9" w:rsidRDefault="00661768" w:rsidP="00661768">
      <w:pPr>
        <w:pStyle w:val="aff6"/>
        <w:tabs>
          <w:tab w:val="left" w:pos="1134"/>
        </w:tabs>
        <w:suppressAutoHyphens w:val="0"/>
        <w:ind w:left="0"/>
        <w:contextualSpacing/>
        <w:jc w:val="both"/>
        <w:textAlignment w:val="baseline"/>
      </w:pPr>
    </w:p>
    <w:tbl>
      <w:tblPr>
        <w:tblStyle w:val="afff1"/>
        <w:tblW w:w="9923" w:type="dxa"/>
        <w:tblInd w:w="-5" w:type="dxa"/>
        <w:tblLook w:val="04A0" w:firstRow="1" w:lastRow="0" w:firstColumn="1" w:lastColumn="0" w:noHBand="0" w:noVBand="1"/>
      </w:tblPr>
      <w:tblGrid>
        <w:gridCol w:w="1058"/>
        <w:gridCol w:w="5051"/>
        <w:gridCol w:w="3814"/>
      </w:tblGrid>
      <w:tr w:rsidR="00B3162C" w14:paraId="6B5A6893" w14:textId="77777777" w:rsidTr="009E2B06">
        <w:tc>
          <w:tcPr>
            <w:tcW w:w="1058" w:type="dxa"/>
            <w:tcBorders>
              <w:top w:val="single" w:sz="4" w:space="0" w:color="auto"/>
              <w:left w:val="single" w:sz="4" w:space="0" w:color="auto"/>
              <w:bottom w:val="single" w:sz="4" w:space="0" w:color="auto"/>
              <w:right w:val="single" w:sz="4" w:space="0" w:color="auto"/>
            </w:tcBorders>
            <w:vAlign w:val="center"/>
            <w:hideMark/>
          </w:tcPr>
          <w:p w14:paraId="6B5A688F" w14:textId="77777777" w:rsidR="00661768" w:rsidRPr="005F5811" w:rsidRDefault="005F2C8D">
            <w:pPr>
              <w:pStyle w:val="aff9"/>
              <w:jc w:val="center"/>
              <w:rPr>
                <w:rFonts w:ascii="Times New Roman" w:eastAsia="Times New Roman" w:hAnsi="Times New Roman"/>
                <w:sz w:val="24"/>
                <w:szCs w:val="24"/>
              </w:rPr>
            </w:pPr>
            <w:r>
              <w:rPr>
                <w:rFonts w:ascii="Times New Roman" w:eastAsia="Times New Roman" w:hAnsi="Times New Roman"/>
                <w:sz w:val="24"/>
                <w:szCs w:val="24"/>
              </w:rPr>
              <w:t>№</w:t>
            </w:r>
          </w:p>
          <w:p w14:paraId="6B5A6890" w14:textId="77777777" w:rsidR="00661768" w:rsidRPr="005F5811" w:rsidRDefault="005F2C8D">
            <w:pPr>
              <w:pStyle w:val="aff9"/>
              <w:jc w:val="center"/>
              <w:rPr>
                <w:rFonts w:ascii="Times New Roman" w:eastAsia="Times New Roman" w:hAnsi="Times New Roman"/>
                <w:sz w:val="24"/>
                <w:szCs w:val="24"/>
              </w:rPr>
            </w:pPr>
            <w:r>
              <w:rPr>
                <w:rFonts w:ascii="Times New Roman" w:eastAsia="Times New Roman" w:hAnsi="Times New Roman"/>
                <w:sz w:val="24"/>
                <w:szCs w:val="24"/>
              </w:rPr>
              <w:t>п/п</w:t>
            </w:r>
          </w:p>
        </w:tc>
        <w:tc>
          <w:tcPr>
            <w:tcW w:w="5051" w:type="dxa"/>
            <w:tcBorders>
              <w:top w:val="single" w:sz="4" w:space="0" w:color="auto"/>
              <w:left w:val="single" w:sz="4" w:space="0" w:color="auto"/>
              <w:bottom w:val="single" w:sz="4" w:space="0" w:color="auto"/>
              <w:right w:val="single" w:sz="4" w:space="0" w:color="auto"/>
            </w:tcBorders>
            <w:vAlign w:val="center"/>
            <w:hideMark/>
          </w:tcPr>
          <w:p w14:paraId="6B5A6891" w14:textId="77777777" w:rsidR="00661768" w:rsidRPr="005F5811" w:rsidRDefault="005F2C8D" w:rsidP="00661768">
            <w:pPr>
              <w:pStyle w:val="aff9"/>
              <w:jc w:val="center"/>
              <w:rPr>
                <w:rFonts w:ascii="Times New Roman" w:eastAsia="Times New Roman" w:hAnsi="Times New Roman"/>
                <w:sz w:val="24"/>
                <w:szCs w:val="24"/>
              </w:rPr>
            </w:pPr>
            <w:r>
              <w:rPr>
                <w:rFonts w:ascii="Times New Roman" w:eastAsia="Times New Roman" w:hAnsi="Times New Roman"/>
                <w:sz w:val="24"/>
                <w:szCs w:val="24"/>
              </w:rPr>
              <w:t>Марка, модель, тягача, полуприцепа</w:t>
            </w:r>
          </w:p>
        </w:tc>
        <w:tc>
          <w:tcPr>
            <w:tcW w:w="3814" w:type="dxa"/>
            <w:tcBorders>
              <w:top w:val="single" w:sz="4" w:space="0" w:color="auto"/>
              <w:left w:val="single" w:sz="4" w:space="0" w:color="auto"/>
              <w:bottom w:val="single" w:sz="4" w:space="0" w:color="auto"/>
              <w:right w:val="single" w:sz="4" w:space="0" w:color="auto"/>
            </w:tcBorders>
            <w:vAlign w:val="center"/>
            <w:hideMark/>
          </w:tcPr>
          <w:p w14:paraId="6B5A6892" w14:textId="77777777" w:rsidR="00661768" w:rsidRPr="005F5811" w:rsidRDefault="005F2C8D">
            <w:pPr>
              <w:pStyle w:val="aff9"/>
              <w:jc w:val="center"/>
              <w:rPr>
                <w:rFonts w:ascii="Times New Roman" w:eastAsia="Times New Roman" w:hAnsi="Times New Roman"/>
                <w:sz w:val="24"/>
                <w:szCs w:val="24"/>
              </w:rPr>
            </w:pPr>
            <w:r>
              <w:rPr>
                <w:rFonts w:ascii="Times New Roman" w:eastAsia="Times New Roman" w:hAnsi="Times New Roman"/>
                <w:sz w:val="24"/>
                <w:szCs w:val="24"/>
              </w:rPr>
              <w:t>Дислокация</w:t>
            </w:r>
          </w:p>
        </w:tc>
      </w:tr>
      <w:tr w:rsidR="00B3162C" w14:paraId="6B5A6898" w14:textId="77777777" w:rsidTr="009E2B06">
        <w:tc>
          <w:tcPr>
            <w:tcW w:w="1058" w:type="dxa"/>
            <w:vAlign w:val="center"/>
            <w:hideMark/>
          </w:tcPr>
          <w:p w14:paraId="6B5A6894" w14:textId="77777777" w:rsidR="00661768" w:rsidRPr="00BF6D29" w:rsidRDefault="005F2C8D" w:rsidP="00661768">
            <w:pPr>
              <w:pStyle w:val="af8"/>
              <w:ind w:firstLine="0"/>
              <w:jc w:val="center"/>
              <w:outlineLvl w:val="0"/>
              <w:rPr>
                <w:rFonts w:eastAsia="Times New Roman"/>
                <w:sz w:val="24"/>
              </w:rPr>
            </w:pPr>
            <w:r>
              <w:rPr>
                <w:rFonts w:eastAsia="Times New Roman"/>
                <w:sz w:val="24"/>
              </w:rPr>
              <w:t>1</w:t>
            </w:r>
          </w:p>
        </w:tc>
        <w:tc>
          <w:tcPr>
            <w:tcW w:w="5051" w:type="dxa"/>
            <w:vAlign w:val="center"/>
            <w:hideMark/>
          </w:tcPr>
          <w:p w14:paraId="6B5A6895" w14:textId="77777777" w:rsidR="00661768" w:rsidRPr="00841B81" w:rsidRDefault="005F2C8D" w:rsidP="00661768">
            <w:pPr>
              <w:pStyle w:val="af8"/>
              <w:ind w:firstLine="0"/>
              <w:jc w:val="center"/>
              <w:outlineLvl w:val="0"/>
              <w:rPr>
                <w:rFonts w:eastAsia="Times New Roman"/>
                <w:sz w:val="24"/>
              </w:rPr>
            </w:pPr>
            <w:r>
              <w:rPr>
                <w:rFonts w:eastAsia="Times New Roman"/>
                <w:sz w:val="24"/>
              </w:rPr>
              <w:t>МАЗ 643008-060-010</w:t>
            </w:r>
          </w:p>
        </w:tc>
        <w:tc>
          <w:tcPr>
            <w:tcW w:w="3814" w:type="dxa"/>
            <w:vMerge w:val="restart"/>
            <w:tcBorders>
              <w:top w:val="single" w:sz="4" w:space="0" w:color="auto"/>
              <w:left w:val="single" w:sz="4" w:space="0" w:color="auto"/>
              <w:right w:val="single" w:sz="4" w:space="0" w:color="auto"/>
            </w:tcBorders>
            <w:vAlign w:val="center"/>
          </w:tcPr>
          <w:p w14:paraId="6B5A6896" w14:textId="4B8B7385" w:rsidR="00661768" w:rsidRPr="005F5811" w:rsidRDefault="005F2C8D" w:rsidP="00661768">
            <w:pPr>
              <w:ind w:firstLine="567"/>
              <w:jc w:val="center"/>
            </w:pPr>
            <w:r>
              <w:t>Контейнерный терминал Благовещенск: Российская Федерация, Амурская область, г.</w:t>
            </w:r>
            <w:r w:rsidR="008F01DC">
              <w:t xml:space="preserve"> </w:t>
            </w:r>
            <w:r>
              <w:t>Благовещенск, ул. Богдана Хмельницкого, 130.</w:t>
            </w:r>
          </w:p>
          <w:p w14:paraId="6B5A6897" w14:textId="77777777" w:rsidR="00661768" w:rsidRPr="005F5811" w:rsidRDefault="00661768" w:rsidP="00661768">
            <w:pPr>
              <w:pStyle w:val="af8"/>
              <w:ind w:firstLine="0"/>
              <w:jc w:val="center"/>
              <w:outlineLvl w:val="0"/>
              <w:rPr>
                <w:rFonts w:eastAsia="Times New Roman"/>
                <w:sz w:val="24"/>
              </w:rPr>
            </w:pPr>
          </w:p>
        </w:tc>
      </w:tr>
      <w:tr w:rsidR="00B3162C" w14:paraId="6B5A689C" w14:textId="77777777" w:rsidTr="009E2B06">
        <w:tc>
          <w:tcPr>
            <w:tcW w:w="1058" w:type="dxa"/>
            <w:vAlign w:val="center"/>
            <w:hideMark/>
          </w:tcPr>
          <w:p w14:paraId="6B5A6899" w14:textId="77777777" w:rsidR="00661768" w:rsidRPr="00BF6D29" w:rsidRDefault="005F2C8D" w:rsidP="00661768">
            <w:pPr>
              <w:pStyle w:val="af8"/>
              <w:ind w:firstLine="0"/>
              <w:jc w:val="center"/>
              <w:outlineLvl w:val="0"/>
              <w:rPr>
                <w:rFonts w:eastAsia="Times New Roman"/>
                <w:sz w:val="24"/>
              </w:rPr>
            </w:pPr>
            <w:r>
              <w:rPr>
                <w:rFonts w:eastAsia="Times New Roman"/>
                <w:sz w:val="24"/>
              </w:rPr>
              <w:t>2</w:t>
            </w:r>
          </w:p>
        </w:tc>
        <w:tc>
          <w:tcPr>
            <w:tcW w:w="5051" w:type="dxa"/>
            <w:vAlign w:val="center"/>
            <w:hideMark/>
          </w:tcPr>
          <w:p w14:paraId="6B5A689A" w14:textId="77777777" w:rsidR="00661768" w:rsidRPr="00841B81" w:rsidRDefault="005F2C8D" w:rsidP="00661768">
            <w:pPr>
              <w:pStyle w:val="af8"/>
              <w:ind w:firstLine="0"/>
              <w:jc w:val="center"/>
              <w:outlineLvl w:val="0"/>
              <w:rPr>
                <w:rFonts w:eastAsia="Times New Roman"/>
                <w:sz w:val="24"/>
              </w:rPr>
            </w:pPr>
            <w:r>
              <w:rPr>
                <w:rFonts w:eastAsia="Times New Roman"/>
                <w:sz w:val="24"/>
              </w:rPr>
              <w:t>МАЗ 544008-060-031</w:t>
            </w:r>
          </w:p>
        </w:tc>
        <w:tc>
          <w:tcPr>
            <w:tcW w:w="3814" w:type="dxa"/>
            <w:vMerge/>
            <w:tcBorders>
              <w:left w:val="single" w:sz="4" w:space="0" w:color="auto"/>
              <w:right w:val="single" w:sz="4" w:space="0" w:color="auto"/>
            </w:tcBorders>
            <w:vAlign w:val="center"/>
            <w:hideMark/>
          </w:tcPr>
          <w:p w14:paraId="6B5A689B" w14:textId="77777777" w:rsidR="00661768" w:rsidRPr="005F5811" w:rsidRDefault="00661768" w:rsidP="00661768">
            <w:pPr>
              <w:suppressAutoHyphens w:val="0"/>
            </w:pPr>
          </w:p>
        </w:tc>
      </w:tr>
      <w:tr w:rsidR="00B3162C" w14:paraId="6B5A68A0" w14:textId="77777777" w:rsidTr="009E2B06">
        <w:tc>
          <w:tcPr>
            <w:tcW w:w="1058" w:type="dxa"/>
            <w:vAlign w:val="center"/>
            <w:hideMark/>
          </w:tcPr>
          <w:p w14:paraId="6B5A689D" w14:textId="77777777" w:rsidR="00661768" w:rsidRPr="00BF6D29" w:rsidRDefault="005F2C8D" w:rsidP="00661768">
            <w:pPr>
              <w:pStyle w:val="af8"/>
              <w:ind w:firstLine="0"/>
              <w:jc w:val="center"/>
              <w:outlineLvl w:val="0"/>
              <w:rPr>
                <w:rFonts w:eastAsia="Times New Roman"/>
                <w:sz w:val="24"/>
              </w:rPr>
            </w:pPr>
            <w:r>
              <w:rPr>
                <w:rFonts w:eastAsia="Times New Roman"/>
                <w:sz w:val="24"/>
              </w:rPr>
              <w:t>3</w:t>
            </w:r>
          </w:p>
        </w:tc>
        <w:tc>
          <w:tcPr>
            <w:tcW w:w="5051" w:type="dxa"/>
            <w:vAlign w:val="center"/>
            <w:hideMark/>
          </w:tcPr>
          <w:p w14:paraId="6B5A689E" w14:textId="77777777" w:rsidR="00661768" w:rsidRPr="00841B81" w:rsidRDefault="005F2C8D" w:rsidP="00661768">
            <w:pPr>
              <w:pStyle w:val="af8"/>
              <w:ind w:firstLine="0"/>
              <w:jc w:val="center"/>
              <w:outlineLvl w:val="0"/>
              <w:rPr>
                <w:rFonts w:eastAsia="Times New Roman"/>
                <w:sz w:val="24"/>
              </w:rPr>
            </w:pPr>
            <w:r>
              <w:rPr>
                <w:rFonts w:eastAsia="Times New Roman"/>
                <w:sz w:val="24"/>
              </w:rPr>
              <w:t>МАЗ 6430А8-360-020</w:t>
            </w:r>
          </w:p>
        </w:tc>
        <w:tc>
          <w:tcPr>
            <w:tcW w:w="3814" w:type="dxa"/>
            <w:vMerge/>
            <w:tcBorders>
              <w:left w:val="single" w:sz="4" w:space="0" w:color="auto"/>
              <w:right w:val="single" w:sz="4" w:space="0" w:color="auto"/>
            </w:tcBorders>
            <w:vAlign w:val="center"/>
            <w:hideMark/>
          </w:tcPr>
          <w:p w14:paraId="6B5A689F" w14:textId="77777777" w:rsidR="00661768" w:rsidRPr="005F5811" w:rsidRDefault="00661768" w:rsidP="00661768">
            <w:pPr>
              <w:suppressAutoHyphens w:val="0"/>
            </w:pPr>
          </w:p>
        </w:tc>
      </w:tr>
      <w:tr w:rsidR="00B3162C" w14:paraId="6B5A68A4" w14:textId="77777777" w:rsidTr="009E2B06">
        <w:tc>
          <w:tcPr>
            <w:tcW w:w="1058" w:type="dxa"/>
            <w:vAlign w:val="center"/>
            <w:hideMark/>
          </w:tcPr>
          <w:p w14:paraId="6B5A68A1" w14:textId="77777777" w:rsidR="00661768" w:rsidRPr="00BF6D29" w:rsidRDefault="005F2C8D" w:rsidP="00661768">
            <w:pPr>
              <w:pStyle w:val="af8"/>
              <w:ind w:firstLine="0"/>
              <w:jc w:val="center"/>
              <w:outlineLvl w:val="0"/>
              <w:rPr>
                <w:rFonts w:eastAsia="Times New Roman"/>
                <w:sz w:val="24"/>
              </w:rPr>
            </w:pPr>
            <w:r>
              <w:rPr>
                <w:rFonts w:eastAsia="Times New Roman"/>
                <w:sz w:val="24"/>
              </w:rPr>
              <w:t>4</w:t>
            </w:r>
          </w:p>
        </w:tc>
        <w:tc>
          <w:tcPr>
            <w:tcW w:w="5051" w:type="dxa"/>
            <w:vAlign w:val="center"/>
            <w:hideMark/>
          </w:tcPr>
          <w:p w14:paraId="6B5A68A2" w14:textId="77777777" w:rsidR="00661768" w:rsidRPr="00841B81" w:rsidRDefault="005F2C8D" w:rsidP="00661768">
            <w:pPr>
              <w:pStyle w:val="af8"/>
              <w:ind w:firstLine="0"/>
              <w:jc w:val="center"/>
              <w:outlineLvl w:val="0"/>
              <w:rPr>
                <w:rFonts w:eastAsia="Times New Roman"/>
                <w:sz w:val="24"/>
              </w:rPr>
            </w:pPr>
            <w:r>
              <w:rPr>
                <w:rFonts w:eastAsia="Times New Roman"/>
                <w:sz w:val="24"/>
              </w:rPr>
              <w:t>КАМАЗ 65806-Т5</w:t>
            </w:r>
          </w:p>
        </w:tc>
        <w:tc>
          <w:tcPr>
            <w:tcW w:w="3814" w:type="dxa"/>
            <w:vMerge/>
            <w:tcBorders>
              <w:left w:val="single" w:sz="4" w:space="0" w:color="auto"/>
              <w:right w:val="single" w:sz="4" w:space="0" w:color="auto"/>
            </w:tcBorders>
            <w:vAlign w:val="center"/>
            <w:hideMark/>
          </w:tcPr>
          <w:p w14:paraId="6B5A68A3" w14:textId="77777777" w:rsidR="00661768" w:rsidRPr="005F5811" w:rsidRDefault="00661768" w:rsidP="00661768">
            <w:pPr>
              <w:suppressAutoHyphens w:val="0"/>
            </w:pPr>
          </w:p>
        </w:tc>
      </w:tr>
      <w:tr w:rsidR="00B3162C" w14:paraId="6B5A68A8" w14:textId="77777777" w:rsidTr="009E2B06">
        <w:tc>
          <w:tcPr>
            <w:tcW w:w="1058" w:type="dxa"/>
            <w:vAlign w:val="center"/>
            <w:hideMark/>
          </w:tcPr>
          <w:p w14:paraId="6B5A68A5" w14:textId="77777777" w:rsidR="00661768" w:rsidRPr="00BF6D29" w:rsidRDefault="005F2C8D" w:rsidP="00661768">
            <w:pPr>
              <w:pStyle w:val="af8"/>
              <w:ind w:firstLine="0"/>
              <w:jc w:val="center"/>
              <w:outlineLvl w:val="0"/>
              <w:rPr>
                <w:rFonts w:eastAsia="Times New Roman"/>
                <w:sz w:val="24"/>
              </w:rPr>
            </w:pPr>
            <w:r>
              <w:rPr>
                <w:rFonts w:eastAsia="Times New Roman"/>
                <w:sz w:val="24"/>
              </w:rPr>
              <w:t>5</w:t>
            </w:r>
          </w:p>
        </w:tc>
        <w:tc>
          <w:tcPr>
            <w:tcW w:w="5051" w:type="dxa"/>
            <w:vAlign w:val="center"/>
            <w:hideMark/>
          </w:tcPr>
          <w:p w14:paraId="6B5A68A6" w14:textId="77777777" w:rsidR="00661768" w:rsidRPr="00841B81" w:rsidRDefault="005F2C8D" w:rsidP="00661768">
            <w:pPr>
              <w:pStyle w:val="af8"/>
              <w:ind w:firstLine="0"/>
              <w:jc w:val="center"/>
              <w:outlineLvl w:val="0"/>
              <w:rPr>
                <w:rFonts w:eastAsia="Times New Roman"/>
                <w:sz w:val="24"/>
              </w:rPr>
            </w:pPr>
            <w:r>
              <w:rPr>
                <w:rFonts w:eastAsia="Times New Roman"/>
                <w:sz w:val="24"/>
              </w:rPr>
              <w:t>Полуприцеп МАЗ 933060</w:t>
            </w:r>
          </w:p>
        </w:tc>
        <w:tc>
          <w:tcPr>
            <w:tcW w:w="3814" w:type="dxa"/>
            <w:vMerge/>
            <w:tcBorders>
              <w:left w:val="single" w:sz="4" w:space="0" w:color="auto"/>
              <w:right w:val="single" w:sz="4" w:space="0" w:color="auto"/>
            </w:tcBorders>
            <w:vAlign w:val="center"/>
            <w:hideMark/>
          </w:tcPr>
          <w:p w14:paraId="6B5A68A7" w14:textId="77777777" w:rsidR="00661768" w:rsidRPr="005F5811" w:rsidRDefault="00661768" w:rsidP="00661768">
            <w:pPr>
              <w:suppressAutoHyphens w:val="0"/>
            </w:pPr>
          </w:p>
        </w:tc>
      </w:tr>
      <w:tr w:rsidR="00B3162C" w14:paraId="6B5A68AC" w14:textId="77777777" w:rsidTr="009E2B06">
        <w:trPr>
          <w:trHeight w:val="301"/>
        </w:trPr>
        <w:tc>
          <w:tcPr>
            <w:tcW w:w="1058" w:type="dxa"/>
            <w:tcBorders>
              <w:bottom w:val="single" w:sz="4" w:space="0" w:color="auto"/>
            </w:tcBorders>
            <w:vAlign w:val="center"/>
            <w:hideMark/>
          </w:tcPr>
          <w:p w14:paraId="6B5A68A9" w14:textId="77777777" w:rsidR="00661768" w:rsidRPr="00BF6D29" w:rsidRDefault="005F2C8D" w:rsidP="00661768">
            <w:pPr>
              <w:pStyle w:val="af8"/>
              <w:ind w:firstLine="0"/>
              <w:jc w:val="center"/>
              <w:outlineLvl w:val="0"/>
              <w:rPr>
                <w:rFonts w:eastAsia="Times New Roman"/>
                <w:sz w:val="24"/>
              </w:rPr>
            </w:pPr>
            <w:r>
              <w:rPr>
                <w:rFonts w:eastAsia="Times New Roman"/>
                <w:sz w:val="24"/>
              </w:rPr>
              <w:t>6</w:t>
            </w:r>
          </w:p>
        </w:tc>
        <w:tc>
          <w:tcPr>
            <w:tcW w:w="5051" w:type="dxa"/>
            <w:tcBorders>
              <w:bottom w:val="single" w:sz="4" w:space="0" w:color="auto"/>
            </w:tcBorders>
            <w:vAlign w:val="center"/>
            <w:hideMark/>
          </w:tcPr>
          <w:p w14:paraId="6B5A68AA" w14:textId="77777777" w:rsidR="00661768" w:rsidRPr="00841B81" w:rsidRDefault="005F2C8D" w:rsidP="00661768">
            <w:pPr>
              <w:pStyle w:val="af8"/>
              <w:ind w:firstLine="0"/>
              <w:jc w:val="center"/>
              <w:outlineLvl w:val="0"/>
              <w:rPr>
                <w:rFonts w:eastAsia="Times New Roman"/>
                <w:sz w:val="24"/>
              </w:rPr>
            </w:pPr>
            <w:r>
              <w:rPr>
                <w:rFonts w:eastAsia="Times New Roman"/>
                <w:sz w:val="24"/>
              </w:rPr>
              <w:t>Полуприцеп МАЗ 9919004</w:t>
            </w:r>
          </w:p>
        </w:tc>
        <w:tc>
          <w:tcPr>
            <w:tcW w:w="3814" w:type="dxa"/>
            <w:vMerge/>
            <w:tcBorders>
              <w:left w:val="single" w:sz="4" w:space="0" w:color="auto"/>
              <w:right w:val="single" w:sz="4" w:space="0" w:color="auto"/>
            </w:tcBorders>
            <w:vAlign w:val="center"/>
            <w:hideMark/>
          </w:tcPr>
          <w:p w14:paraId="6B5A68AB" w14:textId="77777777" w:rsidR="00661768" w:rsidRPr="005F5811" w:rsidRDefault="00661768" w:rsidP="00661768">
            <w:pPr>
              <w:suppressAutoHyphens w:val="0"/>
            </w:pPr>
          </w:p>
        </w:tc>
      </w:tr>
      <w:tr w:rsidR="00B3162C" w14:paraId="6B5A68B0" w14:textId="77777777" w:rsidTr="009E2B06">
        <w:trPr>
          <w:trHeight w:val="291"/>
        </w:trPr>
        <w:tc>
          <w:tcPr>
            <w:tcW w:w="1058" w:type="dxa"/>
            <w:tcBorders>
              <w:bottom w:val="nil"/>
            </w:tcBorders>
            <w:vAlign w:val="center"/>
            <w:hideMark/>
          </w:tcPr>
          <w:p w14:paraId="6B5A68AD" w14:textId="77777777" w:rsidR="00661768" w:rsidRPr="00AA1619" w:rsidRDefault="005F2C8D" w:rsidP="00661768">
            <w:pPr>
              <w:pStyle w:val="af8"/>
              <w:ind w:firstLine="0"/>
              <w:jc w:val="center"/>
              <w:outlineLvl w:val="0"/>
              <w:rPr>
                <w:rFonts w:eastAsia="Times New Roman"/>
                <w:sz w:val="24"/>
              </w:rPr>
            </w:pPr>
            <w:r>
              <w:rPr>
                <w:rFonts w:eastAsia="Times New Roman"/>
                <w:sz w:val="24"/>
              </w:rPr>
              <w:t>7</w:t>
            </w:r>
          </w:p>
        </w:tc>
        <w:tc>
          <w:tcPr>
            <w:tcW w:w="5051" w:type="dxa"/>
            <w:tcBorders>
              <w:bottom w:val="nil"/>
            </w:tcBorders>
            <w:vAlign w:val="center"/>
            <w:hideMark/>
          </w:tcPr>
          <w:p w14:paraId="6B5A68AE" w14:textId="77777777" w:rsidR="00661768" w:rsidRPr="00841B81" w:rsidRDefault="005F2C8D" w:rsidP="00661768">
            <w:pPr>
              <w:pStyle w:val="af8"/>
              <w:ind w:firstLine="0"/>
              <w:jc w:val="center"/>
              <w:outlineLvl w:val="0"/>
              <w:rPr>
                <w:rFonts w:eastAsia="Times New Roman"/>
                <w:sz w:val="24"/>
              </w:rPr>
            </w:pPr>
            <w:r>
              <w:rPr>
                <w:rFonts w:eastAsia="Times New Roman"/>
                <w:sz w:val="24"/>
              </w:rPr>
              <w:t>П/прицеп ЧМЗАП 99859</w:t>
            </w:r>
          </w:p>
        </w:tc>
        <w:tc>
          <w:tcPr>
            <w:tcW w:w="3814" w:type="dxa"/>
            <w:vMerge/>
            <w:tcBorders>
              <w:left w:val="single" w:sz="4" w:space="0" w:color="auto"/>
              <w:right w:val="single" w:sz="4" w:space="0" w:color="auto"/>
            </w:tcBorders>
            <w:vAlign w:val="center"/>
            <w:hideMark/>
          </w:tcPr>
          <w:p w14:paraId="6B5A68AF" w14:textId="77777777" w:rsidR="00661768" w:rsidRPr="008441B8" w:rsidRDefault="00661768" w:rsidP="00661768">
            <w:pPr>
              <w:suppressAutoHyphens w:val="0"/>
              <w:rPr>
                <w:lang w:val="en-US"/>
              </w:rPr>
            </w:pPr>
          </w:p>
        </w:tc>
      </w:tr>
      <w:tr w:rsidR="00B3162C" w14:paraId="6B5A68B4" w14:textId="77777777" w:rsidTr="009E2B06">
        <w:tc>
          <w:tcPr>
            <w:tcW w:w="1058" w:type="dxa"/>
            <w:tcBorders>
              <w:top w:val="nil"/>
            </w:tcBorders>
            <w:vAlign w:val="center"/>
            <w:hideMark/>
          </w:tcPr>
          <w:p w14:paraId="6B5A68B1" w14:textId="77777777" w:rsidR="00661768" w:rsidRPr="006131DA" w:rsidRDefault="00661768" w:rsidP="00661768">
            <w:pPr>
              <w:pStyle w:val="af8"/>
              <w:ind w:firstLine="0"/>
              <w:jc w:val="center"/>
              <w:outlineLvl w:val="0"/>
              <w:rPr>
                <w:rFonts w:eastAsia="Times New Roman"/>
                <w:sz w:val="24"/>
                <w:lang w:val="en-US"/>
              </w:rPr>
            </w:pPr>
          </w:p>
        </w:tc>
        <w:tc>
          <w:tcPr>
            <w:tcW w:w="5051" w:type="dxa"/>
            <w:tcBorders>
              <w:top w:val="nil"/>
            </w:tcBorders>
            <w:vAlign w:val="center"/>
            <w:hideMark/>
          </w:tcPr>
          <w:p w14:paraId="6B5A68B2" w14:textId="77777777" w:rsidR="00661768" w:rsidRPr="006131DA" w:rsidRDefault="00661768" w:rsidP="00661768">
            <w:pPr>
              <w:pStyle w:val="af8"/>
              <w:ind w:firstLine="0"/>
              <w:jc w:val="center"/>
              <w:outlineLvl w:val="0"/>
              <w:rPr>
                <w:rFonts w:eastAsia="Times New Roman"/>
                <w:sz w:val="24"/>
                <w:lang w:val="en-US"/>
              </w:rPr>
            </w:pPr>
          </w:p>
        </w:tc>
        <w:tc>
          <w:tcPr>
            <w:tcW w:w="3814" w:type="dxa"/>
            <w:vMerge/>
            <w:tcBorders>
              <w:left w:val="single" w:sz="4" w:space="0" w:color="auto"/>
              <w:right w:val="single" w:sz="4" w:space="0" w:color="auto"/>
            </w:tcBorders>
            <w:vAlign w:val="center"/>
            <w:hideMark/>
          </w:tcPr>
          <w:p w14:paraId="6B5A68B3" w14:textId="77777777" w:rsidR="00661768" w:rsidRPr="006131DA" w:rsidRDefault="00661768" w:rsidP="00661768">
            <w:pPr>
              <w:suppressAutoHyphens w:val="0"/>
              <w:rPr>
                <w:lang w:val="en-US"/>
              </w:rPr>
            </w:pPr>
          </w:p>
        </w:tc>
      </w:tr>
      <w:tr w:rsidR="00B3162C" w14:paraId="6B5A68B8" w14:textId="77777777" w:rsidTr="009E2B06">
        <w:trPr>
          <w:trHeight w:val="255"/>
        </w:trPr>
        <w:tc>
          <w:tcPr>
            <w:tcW w:w="1058" w:type="dxa"/>
            <w:vAlign w:val="center"/>
            <w:hideMark/>
          </w:tcPr>
          <w:p w14:paraId="6B5A68B5" w14:textId="77777777" w:rsidR="00661768" w:rsidRPr="00AA1619" w:rsidRDefault="005F2C8D" w:rsidP="00661768">
            <w:pPr>
              <w:pStyle w:val="af8"/>
              <w:ind w:firstLine="0"/>
              <w:jc w:val="center"/>
              <w:outlineLvl w:val="0"/>
              <w:rPr>
                <w:rFonts w:eastAsia="Times New Roman"/>
                <w:sz w:val="24"/>
              </w:rPr>
            </w:pPr>
            <w:r>
              <w:rPr>
                <w:rFonts w:eastAsia="Times New Roman"/>
                <w:sz w:val="24"/>
              </w:rPr>
              <w:t>8</w:t>
            </w:r>
          </w:p>
        </w:tc>
        <w:tc>
          <w:tcPr>
            <w:tcW w:w="5051" w:type="dxa"/>
            <w:vAlign w:val="center"/>
            <w:hideMark/>
          </w:tcPr>
          <w:p w14:paraId="6B5A68B6" w14:textId="77777777" w:rsidR="00661768" w:rsidRPr="00841B81" w:rsidRDefault="005F2C8D" w:rsidP="00661768">
            <w:pPr>
              <w:pStyle w:val="af8"/>
              <w:ind w:firstLine="0"/>
              <w:jc w:val="center"/>
              <w:outlineLvl w:val="0"/>
              <w:rPr>
                <w:rFonts w:eastAsia="Times New Roman"/>
                <w:sz w:val="24"/>
              </w:rPr>
            </w:pPr>
            <w:r>
              <w:rPr>
                <w:rFonts w:eastAsia="Times New Roman"/>
                <w:sz w:val="24"/>
              </w:rPr>
              <w:t>Полуприцеп CXQ929TJZG</w:t>
            </w:r>
          </w:p>
        </w:tc>
        <w:tc>
          <w:tcPr>
            <w:tcW w:w="3814" w:type="dxa"/>
            <w:vMerge/>
            <w:tcBorders>
              <w:left w:val="single" w:sz="4" w:space="0" w:color="auto"/>
              <w:right w:val="single" w:sz="4" w:space="0" w:color="auto"/>
            </w:tcBorders>
            <w:vAlign w:val="center"/>
            <w:hideMark/>
          </w:tcPr>
          <w:p w14:paraId="6B5A68B7" w14:textId="77777777" w:rsidR="00661768" w:rsidRPr="006131DA" w:rsidRDefault="00661768" w:rsidP="00661768">
            <w:pPr>
              <w:suppressAutoHyphens w:val="0"/>
              <w:rPr>
                <w:lang w:val="en-US"/>
              </w:rPr>
            </w:pPr>
          </w:p>
        </w:tc>
      </w:tr>
      <w:tr w:rsidR="00B3162C" w14:paraId="6B5A68BC" w14:textId="77777777" w:rsidTr="009E2B06">
        <w:tc>
          <w:tcPr>
            <w:tcW w:w="1058" w:type="dxa"/>
          </w:tcPr>
          <w:p w14:paraId="6B5A68B9" w14:textId="77777777" w:rsidR="00661768" w:rsidRPr="00AA1619" w:rsidRDefault="005F2C8D" w:rsidP="00661768">
            <w:pPr>
              <w:pStyle w:val="afb"/>
              <w:ind w:firstLine="0"/>
              <w:jc w:val="center"/>
              <w:rPr>
                <w:sz w:val="24"/>
                <w:szCs w:val="24"/>
              </w:rPr>
            </w:pPr>
            <w:r>
              <w:rPr>
                <w:sz w:val="24"/>
                <w:szCs w:val="24"/>
              </w:rPr>
              <w:t>9</w:t>
            </w:r>
          </w:p>
        </w:tc>
        <w:tc>
          <w:tcPr>
            <w:tcW w:w="5051" w:type="dxa"/>
            <w:tcBorders>
              <w:right w:val="single" w:sz="4" w:space="0" w:color="auto"/>
            </w:tcBorders>
            <w:vAlign w:val="center"/>
          </w:tcPr>
          <w:p w14:paraId="6B5A68BA" w14:textId="77777777" w:rsidR="00661768" w:rsidRPr="00841B81" w:rsidRDefault="005F2C8D" w:rsidP="00661768">
            <w:pPr>
              <w:pStyle w:val="af8"/>
              <w:ind w:firstLine="0"/>
              <w:jc w:val="center"/>
              <w:outlineLvl w:val="0"/>
              <w:rPr>
                <w:rFonts w:eastAsia="Times New Roman"/>
                <w:sz w:val="24"/>
              </w:rPr>
            </w:pPr>
            <w:r>
              <w:rPr>
                <w:rFonts w:eastAsia="Times New Roman"/>
                <w:sz w:val="24"/>
              </w:rPr>
              <w:t>Полуприцеп ЧМЗАП -9911</w:t>
            </w:r>
          </w:p>
        </w:tc>
        <w:tc>
          <w:tcPr>
            <w:tcW w:w="3814" w:type="dxa"/>
            <w:vMerge/>
            <w:tcBorders>
              <w:left w:val="single" w:sz="4" w:space="0" w:color="auto"/>
              <w:right w:val="single" w:sz="4" w:space="0" w:color="auto"/>
            </w:tcBorders>
          </w:tcPr>
          <w:p w14:paraId="6B5A68BB" w14:textId="77777777" w:rsidR="00661768" w:rsidRDefault="00661768" w:rsidP="00661768">
            <w:pPr>
              <w:pStyle w:val="afb"/>
              <w:ind w:firstLine="0"/>
              <w:jc w:val="both"/>
              <w:rPr>
                <w:sz w:val="24"/>
                <w:szCs w:val="24"/>
                <w:lang w:val="en-US"/>
              </w:rPr>
            </w:pPr>
          </w:p>
        </w:tc>
      </w:tr>
      <w:tr w:rsidR="00B3162C" w14:paraId="6B5A68C0" w14:textId="77777777" w:rsidTr="009E2B06">
        <w:tc>
          <w:tcPr>
            <w:tcW w:w="1058" w:type="dxa"/>
          </w:tcPr>
          <w:p w14:paraId="6B5A68BD" w14:textId="77777777" w:rsidR="00661768" w:rsidRPr="00AA1619" w:rsidRDefault="005F2C8D" w:rsidP="00661768">
            <w:pPr>
              <w:pStyle w:val="afb"/>
              <w:ind w:firstLine="0"/>
              <w:jc w:val="center"/>
              <w:rPr>
                <w:sz w:val="24"/>
                <w:szCs w:val="24"/>
              </w:rPr>
            </w:pPr>
            <w:r>
              <w:rPr>
                <w:sz w:val="24"/>
                <w:szCs w:val="24"/>
              </w:rPr>
              <w:t>10</w:t>
            </w:r>
          </w:p>
        </w:tc>
        <w:tc>
          <w:tcPr>
            <w:tcW w:w="5051" w:type="dxa"/>
            <w:tcBorders>
              <w:right w:val="single" w:sz="4" w:space="0" w:color="auto"/>
            </w:tcBorders>
            <w:vAlign w:val="center"/>
          </w:tcPr>
          <w:p w14:paraId="6B5A68BE" w14:textId="77777777" w:rsidR="00661768" w:rsidRPr="00841B81" w:rsidRDefault="005F2C8D" w:rsidP="00661768">
            <w:pPr>
              <w:pStyle w:val="af8"/>
              <w:ind w:firstLine="0"/>
              <w:jc w:val="center"/>
              <w:outlineLvl w:val="0"/>
              <w:rPr>
                <w:rFonts w:eastAsia="Times New Roman"/>
                <w:sz w:val="24"/>
                <w:lang w:val="en-US"/>
              </w:rPr>
            </w:pPr>
            <w:r>
              <w:rPr>
                <w:rFonts w:eastAsia="Times New Roman"/>
                <w:sz w:val="24"/>
              </w:rPr>
              <w:t>Полуприцеп</w:t>
            </w:r>
            <w:r>
              <w:rPr>
                <w:rFonts w:eastAsia="Times New Roman"/>
                <w:sz w:val="24"/>
                <w:lang w:val="en-US"/>
              </w:rPr>
              <w:t xml:space="preserve"> PK-24</w:t>
            </w:r>
            <w:r>
              <w:rPr>
                <w:rFonts w:eastAsia="Times New Roman"/>
                <w:sz w:val="24"/>
              </w:rPr>
              <w:t>Р</w:t>
            </w:r>
          </w:p>
        </w:tc>
        <w:tc>
          <w:tcPr>
            <w:tcW w:w="3814" w:type="dxa"/>
            <w:vMerge/>
            <w:tcBorders>
              <w:left w:val="single" w:sz="4" w:space="0" w:color="auto"/>
              <w:right w:val="single" w:sz="4" w:space="0" w:color="auto"/>
            </w:tcBorders>
          </w:tcPr>
          <w:p w14:paraId="6B5A68BF" w14:textId="77777777" w:rsidR="00661768" w:rsidRDefault="00661768" w:rsidP="00661768">
            <w:pPr>
              <w:pStyle w:val="afb"/>
              <w:ind w:firstLine="0"/>
              <w:jc w:val="both"/>
              <w:rPr>
                <w:sz w:val="24"/>
                <w:szCs w:val="24"/>
                <w:lang w:val="en-US"/>
              </w:rPr>
            </w:pPr>
          </w:p>
        </w:tc>
      </w:tr>
    </w:tbl>
    <w:p w14:paraId="6B5A68C1" w14:textId="77777777" w:rsidR="00661768" w:rsidRPr="006131DA" w:rsidRDefault="00661768" w:rsidP="00661768">
      <w:pPr>
        <w:pStyle w:val="afb"/>
        <w:ind w:left="709" w:firstLine="0"/>
        <w:jc w:val="both"/>
        <w:rPr>
          <w:sz w:val="24"/>
          <w:szCs w:val="24"/>
          <w:lang w:val="en-US"/>
        </w:rPr>
      </w:pPr>
    </w:p>
    <w:p w14:paraId="6B5A68C2" w14:textId="63110885" w:rsidR="00661768" w:rsidRDefault="005F2C8D" w:rsidP="00661768">
      <w:pPr>
        <w:ind w:right="-285"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w:t>
      </w:r>
      <w:r w:rsidR="008F01DC">
        <w:rPr>
          <w:sz w:val="28"/>
          <w:szCs w:val="28"/>
        </w:rPr>
        <w:t>2 к</w:t>
      </w:r>
      <w:r>
        <w:rPr>
          <w:sz w:val="28"/>
          <w:szCs w:val="28"/>
        </w:rPr>
        <w:t xml:space="preserve"> проекту договора (приложение № 4 к настоящей документации о закупке) </w:t>
      </w:r>
      <w:r>
        <w:rPr>
          <w:b/>
          <w:bCs/>
          <w:sz w:val="28"/>
          <w:szCs w:val="28"/>
        </w:rPr>
        <w:t>согласны</w:t>
      </w:r>
      <w:r>
        <w:rPr>
          <w:sz w:val="28"/>
          <w:szCs w:val="28"/>
        </w:rPr>
        <w:t>.</w:t>
      </w:r>
    </w:p>
    <w:p w14:paraId="6B5A68C3" w14:textId="77777777" w:rsidR="00661768" w:rsidRPr="00A60717" w:rsidRDefault="005F2C8D" w:rsidP="00661768">
      <w:pPr>
        <w:pStyle w:val="aff6"/>
        <w:ind w:left="0" w:right="-284" w:firstLine="708"/>
        <w:contextualSpacing/>
        <w:jc w:val="both"/>
      </w:pPr>
      <w:r>
        <w:rPr>
          <w:sz w:val="28"/>
          <w:szCs w:val="28"/>
        </w:rPr>
        <w:t xml:space="preserve">При осуществлении ЭДО предполагается обмен следующими документами </w:t>
      </w:r>
      <w:r>
        <w:rPr>
          <w:i/>
        </w:rPr>
        <w:t>(ниже удалить лишние строки)</w:t>
      </w:r>
      <w:r>
        <w:t>:</w:t>
      </w:r>
    </w:p>
    <w:p w14:paraId="6B5A68C4" w14:textId="77777777" w:rsidR="00661768" w:rsidRPr="000D14D1" w:rsidRDefault="005F2C8D" w:rsidP="00661768">
      <w:pPr>
        <w:pStyle w:val="aff6"/>
        <w:ind w:left="0"/>
        <w:jc w:val="both"/>
        <w:rPr>
          <w:sz w:val="28"/>
          <w:szCs w:val="28"/>
        </w:rPr>
      </w:pPr>
      <w:r>
        <w:rPr>
          <w:sz w:val="28"/>
          <w:szCs w:val="28"/>
        </w:rPr>
        <w:t>- товарная накладная формы ТОРГ-12;</w:t>
      </w:r>
    </w:p>
    <w:p w14:paraId="6B5A68C5" w14:textId="77777777" w:rsidR="00661768" w:rsidRPr="000D14D1" w:rsidRDefault="005F2C8D" w:rsidP="00661768">
      <w:pPr>
        <w:pStyle w:val="aff6"/>
        <w:ind w:left="0"/>
        <w:jc w:val="both"/>
        <w:rPr>
          <w:sz w:val="28"/>
          <w:szCs w:val="28"/>
        </w:rPr>
      </w:pPr>
      <w:r>
        <w:rPr>
          <w:sz w:val="28"/>
          <w:szCs w:val="28"/>
        </w:rPr>
        <w:t>- универсальный передаточный документ (УПД);</w:t>
      </w:r>
    </w:p>
    <w:p w14:paraId="6B5A68C6" w14:textId="77777777" w:rsidR="00661768" w:rsidRPr="000D14D1" w:rsidRDefault="005F2C8D" w:rsidP="00661768">
      <w:pPr>
        <w:pStyle w:val="aff6"/>
        <w:ind w:left="0"/>
        <w:jc w:val="both"/>
        <w:rPr>
          <w:sz w:val="28"/>
          <w:szCs w:val="28"/>
        </w:rPr>
      </w:pPr>
      <w:r>
        <w:rPr>
          <w:sz w:val="28"/>
          <w:szCs w:val="28"/>
        </w:rPr>
        <w:t>- счет-фактура;</w:t>
      </w:r>
    </w:p>
    <w:p w14:paraId="6B5A68C7" w14:textId="77777777" w:rsidR="00661768" w:rsidRPr="000D14D1" w:rsidRDefault="005F2C8D" w:rsidP="00661768">
      <w:pPr>
        <w:pStyle w:val="aff6"/>
        <w:ind w:left="0"/>
        <w:rPr>
          <w:i/>
          <w:sz w:val="28"/>
          <w:szCs w:val="28"/>
        </w:rPr>
      </w:pPr>
      <w:r>
        <w:rPr>
          <w:sz w:val="28"/>
          <w:szCs w:val="28"/>
        </w:rPr>
        <w:t>- корректировочный документ/корректировочная счет-фактура.</w:t>
      </w:r>
    </w:p>
    <w:p w14:paraId="6B5A68C8" w14:textId="77777777" w:rsidR="00661768" w:rsidRDefault="005F2C8D" w:rsidP="00661768">
      <w:pPr>
        <w:pBdr>
          <w:top w:val="nil"/>
          <w:left w:val="nil"/>
          <w:bottom w:val="nil"/>
          <w:right w:val="nil"/>
        </w:pBdr>
        <w:ind w:right="-284" w:firstLine="709"/>
        <w:jc w:val="both"/>
        <w:rPr>
          <w:sz w:val="28"/>
          <w:szCs w:val="28"/>
        </w:rPr>
      </w:pPr>
      <w:r>
        <w:rPr>
          <w:color w:val="000000"/>
          <w:sz w:val="28"/>
          <w:szCs w:val="28"/>
        </w:rPr>
        <w:t>3. Срок действия настоящего Предложения о сотрудничестве составляет (претендентом указывается срок не менее установленного в пункте 22 Информационной карты) календарных дней с даты рассмотрения Заявок, указанной в пункте 8 Информационной карты.</w:t>
      </w:r>
    </w:p>
    <w:p w14:paraId="6B5A68C9" w14:textId="77777777" w:rsidR="00661768" w:rsidRDefault="005F2C8D" w:rsidP="00661768">
      <w:pPr>
        <w:pBdr>
          <w:top w:val="nil"/>
          <w:left w:val="nil"/>
          <w:bottom w:val="nil"/>
          <w:right w:val="nil"/>
        </w:pBdr>
        <w:ind w:right="-284" w:firstLine="709"/>
        <w:jc w:val="both"/>
        <w:rPr>
          <w:sz w:val="28"/>
          <w:szCs w:val="28"/>
        </w:rPr>
      </w:pPr>
      <w:r>
        <w:rPr>
          <w:color w:val="000000"/>
          <w:sz w:val="28"/>
          <w:szCs w:val="28"/>
        </w:rPr>
        <w:t>4. Если предложения, изложенные в настоящем Предложении о сотрудничестве, буд</w:t>
      </w:r>
      <w:r w:rsidR="00CD4F2A">
        <w:rPr>
          <w:color w:val="000000"/>
          <w:sz w:val="28"/>
          <w:szCs w:val="28"/>
        </w:rPr>
        <w:t xml:space="preserve">ут приняты Заказчиком, </w:t>
      </w:r>
      <w:r>
        <w:rPr>
          <w:color w:val="000000"/>
          <w:sz w:val="28"/>
          <w:szCs w:val="28"/>
        </w:rPr>
        <w:t xml:space="preserve">(полное наименование претендента) </w:t>
      </w:r>
      <w:r>
        <w:rPr>
          <w:color w:val="000000"/>
          <w:sz w:val="28"/>
          <w:szCs w:val="28"/>
        </w:rPr>
        <w:lastRenderedPageBreak/>
        <w:t>берет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14:paraId="6B5A68CA" w14:textId="1F80CD01" w:rsidR="00661768" w:rsidRDefault="005F2C8D" w:rsidP="00661768">
      <w:pPr>
        <w:pBdr>
          <w:top w:val="nil"/>
          <w:left w:val="nil"/>
          <w:bottom w:val="nil"/>
          <w:right w:val="nil"/>
        </w:pBdr>
        <w:ind w:right="-284" w:firstLine="709"/>
        <w:jc w:val="both"/>
        <w:rPr>
          <w:sz w:val="28"/>
          <w:szCs w:val="28"/>
        </w:rPr>
      </w:pPr>
      <w:r>
        <w:rPr>
          <w:color w:val="000000"/>
          <w:sz w:val="28"/>
          <w:szCs w:val="28"/>
        </w:rPr>
        <w:t xml:space="preserve">5. ________ (полное наименование претендента) объявляет, что до подписания договора, настоящее Предложение о сотрудничестве и информация о победе будут считаться имеющими силу </w:t>
      </w:r>
      <w:r w:rsidR="008F01DC">
        <w:rPr>
          <w:color w:val="000000"/>
          <w:sz w:val="28"/>
          <w:szCs w:val="28"/>
        </w:rPr>
        <w:t>договора,</w:t>
      </w:r>
      <w:r>
        <w:rPr>
          <w:color w:val="000000"/>
          <w:sz w:val="28"/>
          <w:szCs w:val="28"/>
        </w:rPr>
        <w:t xml:space="preserve"> между нами.</w:t>
      </w:r>
    </w:p>
    <w:p w14:paraId="6B5A68CB" w14:textId="77777777" w:rsidR="00661768" w:rsidRDefault="00661768" w:rsidP="00661768">
      <w:pPr>
        <w:ind w:right="-285" w:firstLine="720"/>
        <w:jc w:val="both"/>
        <w:rPr>
          <w:sz w:val="28"/>
          <w:szCs w:val="28"/>
        </w:rPr>
      </w:pPr>
    </w:p>
    <w:p w14:paraId="6B5A68CC" w14:textId="77777777" w:rsidR="00661768" w:rsidRPr="00A60717" w:rsidRDefault="00661768" w:rsidP="00661768">
      <w:pPr>
        <w:pStyle w:val="aff6"/>
        <w:ind w:left="1211"/>
        <w:jc w:val="both"/>
      </w:pPr>
    </w:p>
    <w:p w14:paraId="6B5A68CD" w14:textId="77777777" w:rsidR="00661768" w:rsidRDefault="00661768" w:rsidP="00661768">
      <w:pPr>
        <w:pStyle w:val="af8"/>
        <w:ind w:firstLine="0"/>
        <w:jc w:val="left"/>
        <w:rPr>
          <w:rFonts w:eastAsia="Times New Roman"/>
          <w:sz w:val="24"/>
          <w:szCs w:val="28"/>
        </w:rPr>
      </w:pPr>
    </w:p>
    <w:p w14:paraId="6B5A68CE" w14:textId="77777777" w:rsidR="00661768" w:rsidRDefault="005F2C8D" w:rsidP="00661768">
      <w:pPr>
        <w:jc w:val="both"/>
        <w:rPr>
          <w:rFonts w:eastAsia="Arial"/>
          <w:b/>
          <w:sz w:val="28"/>
          <w:szCs w:val="20"/>
        </w:rPr>
      </w:pPr>
      <w:r>
        <w:rPr>
          <w:rFonts w:eastAsia="Arial"/>
          <w:b/>
          <w:sz w:val="28"/>
          <w:szCs w:val="20"/>
        </w:rPr>
        <w:t>Представитель, имеющий полномочия подписать заявку на участие процедуре Размещения оферты от имени ____________________________</w:t>
      </w:r>
    </w:p>
    <w:p w14:paraId="6B5A68CF" w14:textId="77777777" w:rsidR="00661768" w:rsidRDefault="005F2C8D" w:rsidP="00661768">
      <w:pPr>
        <w:tabs>
          <w:tab w:val="left" w:pos="8640"/>
        </w:tabs>
        <w:jc w:val="both"/>
        <w:rPr>
          <w:i/>
        </w:rPr>
      </w:pPr>
      <w:r>
        <w:rPr>
          <w:i/>
        </w:rPr>
        <w:t xml:space="preserve">                                                                                      (наименование претендента)</w:t>
      </w:r>
    </w:p>
    <w:p w14:paraId="6B5A68D0" w14:textId="77777777" w:rsidR="00661768" w:rsidRDefault="005F2C8D" w:rsidP="00661768">
      <w:pPr>
        <w:jc w:val="both"/>
        <w:rPr>
          <w:sz w:val="28"/>
          <w:szCs w:val="28"/>
          <w:lang w:eastAsia="ru-RU"/>
        </w:rPr>
      </w:pPr>
      <w:r>
        <w:rPr>
          <w:sz w:val="28"/>
          <w:szCs w:val="28"/>
          <w:lang w:eastAsia="ru-RU"/>
        </w:rPr>
        <w:t>_________________________________________________________________</w:t>
      </w:r>
    </w:p>
    <w:p w14:paraId="6B5A68D1" w14:textId="77777777" w:rsidR="00661768" w:rsidRDefault="005F2C8D" w:rsidP="00661768">
      <w:pPr>
        <w:jc w:val="both"/>
        <w:rPr>
          <w:sz w:val="28"/>
          <w:szCs w:val="28"/>
          <w:lang w:eastAsia="ru-RU"/>
        </w:rPr>
      </w:pPr>
      <w:r>
        <w:rPr>
          <w:sz w:val="28"/>
          <w:szCs w:val="28"/>
          <w:lang w:eastAsia="ru-RU"/>
        </w:rPr>
        <w:t>__________________________________________________________________</w:t>
      </w:r>
    </w:p>
    <w:p w14:paraId="6B5A68D2" w14:textId="77777777" w:rsidR="00661768" w:rsidRDefault="005F2C8D" w:rsidP="00661768">
      <w:pPr>
        <w:jc w:val="both"/>
        <w:rPr>
          <w:i/>
        </w:rPr>
      </w:pPr>
      <w:r>
        <w:rPr>
          <w:i/>
        </w:rPr>
        <w:t xml:space="preserve">                 М.П.</w:t>
      </w:r>
      <w:r>
        <w:rPr>
          <w:i/>
        </w:rPr>
        <w:tab/>
      </w:r>
      <w:r>
        <w:rPr>
          <w:i/>
        </w:rPr>
        <w:tab/>
      </w:r>
      <w:r>
        <w:rPr>
          <w:i/>
        </w:rPr>
        <w:tab/>
        <w:t xml:space="preserve">    (ФИО полностью, должность, подпись)</w:t>
      </w:r>
    </w:p>
    <w:p w14:paraId="6B5A68D5" w14:textId="20C477AD" w:rsidR="00416867" w:rsidRDefault="005F2C8D" w:rsidP="00F7599D">
      <w:pPr>
        <w:sectPr w:rsidR="00416867" w:rsidSect="007C51E1">
          <w:pgSz w:w="11907" w:h="16840" w:code="9"/>
          <w:pgMar w:top="1134" w:right="851" w:bottom="1134" w:left="1418" w:header="794" w:footer="794" w:gutter="0"/>
          <w:cols w:space="720"/>
          <w:titlePg/>
          <w:docGrid w:linePitch="326"/>
        </w:sectPr>
      </w:pPr>
      <w:r>
        <w:rPr>
          <w:sz w:val="28"/>
          <w:szCs w:val="28"/>
          <w:lang w:eastAsia="ru-RU"/>
        </w:rPr>
        <w:t>«____» ____________ 202__ г</w:t>
      </w:r>
    </w:p>
    <w:p w14:paraId="6B5A68D6" w14:textId="121D0108" w:rsidR="00351767" w:rsidRDefault="00446607" w:rsidP="00F7599D">
      <w:pPr>
        <w:pStyle w:val="af8"/>
        <w:ind w:firstLine="0"/>
        <w:rPr>
          <w:rFonts w:cs="Arial"/>
          <w:b/>
          <w:bCs/>
          <w:i/>
          <w:iCs/>
          <w:szCs w:val="28"/>
        </w:rPr>
      </w:pPr>
      <w:r>
        <w:rPr>
          <w:sz w:val="28"/>
          <w:szCs w:val="28"/>
        </w:rPr>
        <w:lastRenderedPageBreak/>
        <w:t xml:space="preserve">                                                                                             </w:t>
      </w:r>
      <w:r w:rsidR="005F2C8D">
        <w:rPr>
          <w:sz w:val="28"/>
          <w:szCs w:val="28"/>
        </w:rPr>
        <w:t>Приложение № </w:t>
      </w:r>
      <w:r w:rsidR="005F2C8D">
        <w:t>4</w:t>
      </w:r>
    </w:p>
    <w:p w14:paraId="6B5A68D7" w14:textId="77777777" w:rsidR="00C10125" w:rsidRPr="00C03380" w:rsidRDefault="005F2C8D" w:rsidP="00416867">
      <w:pPr>
        <w:jc w:val="right"/>
        <w:rPr>
          <w:sz w:val="28"/>
        </w:rPr>
      </w:pPr>
      <w:r>
        <w:rPr>
          <w:sz w:val="28"/>
        </w:rPr>
        <w:t>к документации о закупке</w:t>
      </w:r>
    </w:p>
    <w:p w14:paraId="6B5A68D8" w14:textId="77777777" w:rsidR="00661768" w:rsidRDefault="00661768" w:rsidP="00416867">
      <w:pPr>
        <w:rPr>
          <w:bCs/>
          <w:sz w:val="28"/>
          <w:szCs w:val="28"/>
        </w:rPr>
      </w:pPr>
    </w:p>
    <w:p w14:paraId="6B5A68D9" w14:textId="77777777" w:rsidR="00661768" w:rsidRDefault="005F2C8D" w:rsidP="00661768">
      <w:pPr>
        <w:pStyle w:val="3"/>
        <w:spacing w:before="0" w:after="0"/>
        <w:jc w:val="center"/>
        <w:rPr>
          <w:rFonts w:ascii="Times New Roman" w:hAnsi="Times New Roman"/>
          <w:bCs w:val="0"/>
          <w:sz w:val="28"/>
          <w:szCs w:val="28"/>
        </w:rPr>
      </w:pPr>
      <w:r>
        <w:rPr>
          <w:rFonts w:ascii="Times New Roman" w:hAnsi="Times New Roman"/>
          <w:bCs w:val="0"/>
          <w:sz w:val="28"/>
          <w:szCs w:val="28"/>
        </w:rPr>
        <w:t xml:space="preserve">Проект договора </w:t>
      </w:r>
    </w:p>
    <w:p w14:paraId="6B5A68DA" w14:textId="77777777" w:rsidR="00661768" w:rsidRPr="002D148A" w:rsidRDefault="005F2C8D" w:rsidP="00661768">
      <w:pPr>
        <w:pStyle w:val="3"/>
        <w:spacing w:before="0" w:after="0"/>
        <w:jc w:val="center"/>
        <w:rPr>
          <w:rFonts w:ascii="Times New Roman" w:hAnsi="Times New Roman"/>
          <w:bCs w:val="0"/>
          <w:sz w:val="28"/>
          <w:szCs w:val="28"/>
        </w:rPr>
      </w:pPr>
      <w:r>
        <w:rPr>
          <w:rFonts w:ascii="Times New Roman" w:hAnsi="Times New Roman"/>
          <w:bCs w:val="0"/>
          <w:sz w:val="28"/>
          <w:szCs w:val="28"/>
        </w:rPr>
        <w:t>поставки запасных частей №</w:t>
      </w:r>
    </w:p>
    <w:p w14:paraId="6B5A68DB" w14:textId="77777777" w:rsidR="00661768" w:rsidRPr="002D148A" w:rsidRDefault="005F2C8D" w:rsidP="00661768">
      <w:pPr>
        <w:jc w:val="both"/>
        <w:rPr>
          <w:sz w:val="28"/>
          <w:szCs w:val="28"/>
        </w:rPr>
      </w:pPr>
      <w:r>
        <w:rPr>
          <w:sz w:val="28"/>
          <w:szCs w:val="28"/>
        </w:rPr>
        <w:t xml:space="preserve">г. Чита                                                                                    </w:t>
      </w:r>
      <w:proofErr w:type="gramStart"/>
      <w:r>
        <w:rPr>
          <w:sz w:val="28"/>
          <w:szCs w:val="28"/>
        </w:rPr>
        <w:t xml:space="preserve">   «</w:t>
      </w:r>
      <w:proofErr w:type="gramEnd"/>
      <w:r>
        <w:rPr>
          <w:sz w:val="28"/>
          <w:szCs w:val="28"/>
        </w:rPr>
        <w:t>__»_______ 2025 г.</w:t>
      </w:r>
    </w:p>
    <w:p w14:paraId="6B5A68DC" w14:textId="77777777" w:rsidR="00661768" w:rsidRPr="002D148A" w:rsidRDefault="00661768" w:rsidP="00661768">
      <w:pPr>
        <w:jc w:val="both"/>
        <w:rPr>
          <w:sz w:val="28"/>
          <w:szCs w:val="28"/>
        </w:rPr>
      </w:pPr>
    </w:p>
    <w:p w14:paraId="6B5A68DD" w14:textId="77777777" w:rsidR="00661768" w:rsidRPr="002D148A" w:rsidRDefault="005F2C8D" w:rsidP="00446607">
      <w:pPr>
        <w:spacing w:line="340" w:lineRule="exact"/>
        <w:ind w:left="-142" w:firstLine="720"/>
        <w:jc w:val="both"/>
        <w:rPr>
          <w:sz w:val="28"/>
          <w:szCs w:val="28"/>
        </w:rPr>
      </w:pPr>
      <w:r>
        <w:rPr>
          <w:sz w:val="28"/>
          <w:szCs w:val="28"/>
        </w:rPr>
        <w:t>Публичное акционерное общество «</w:t>
      </w:r>
      <w:proofErr w:type="spellStart"/>
      <w:r>
        <w:rPr>
          <w:sz w:val="28"/>
          <w:szCs w:val="28"/>
        </w:rPr>
        <w:t>ТрансКонтейнер</w:t>
      </w:r>
      <w:proofErr w:type="spellEnd"/>
      <w:r>
        <w:rPr>
          <w:sz w:val="28"/>
          <w:szCs w:val="28"/>
        </w:rPr>
        <w:t>», именуемое в дальнейшем «Покупатель»,</w:t>
      </w:r>
      <w:r>
        <w:t xml:space="preserve"> </w:t>
      </w:r>
      <w:r>
        <w:rPr>
          <w:sz w:val="28"/>
          <w:szCs w:val="28"/>
        </w:rPr>
        <w:t>в лице директора филиала ПАО «</w:t>
      </w:r>
      <w:proofErr w:type="spellStart"/>
      <w:r>
        <w:rPr>
          <w:sz w:val="28"/>
          <w:szCs w:val="28"/>
        </w:rPr>
        <w:t>ТрансКонтейнер</w:t>
      </w:r>
      <w:proofErr w:type="spellEnd"/>
      <w:r>
        <w:rPr>
          <w:sz w:val="28"/>
          <w:szCs w:val="28"/>
        </w:rPr>
        <w:t>» на Забайкальской железной дороге Кудрявцева Кирилла Владимировича, действующего на основании доверенности № Ц/2</w:t>
      </w:r>
      <w:r w:rsidR="006231B6">
        <w:rPr>
          <w:sz w:val="28"/>
          <w:szCs w:val="28"/>
        </w:rPr>
        <w:t xml:space="preserve">025/НКП ЗАБ-124г от 14.02.2025г </w:t>
      </w:r>
      <w:r>
        <w:rPr>
          <w:sz w:val="28"/>
          <w:szCs w:val="28"/>
        </w:rPr>
        <w:t xml:space="preserve">с </w:t>
      </w:r>
      <w:r w:rsidR="00CD4F2A">
        <w:rPr>
          <w:sz w:val="28"/>
          <w:szCs w:val="28"/>
        </w:rPr>
        <w:t>одной стороны, и _____________</w:t>
      </w:r>
      <w:r>
        <w:rPr>
          <w:sz w:val="28"/>
          <w:szCs w:val="28"/>
        </w:rPr>
        <w:t>_____________________________________________</w:t>
      </w:r>
      <w:r w:rsidR="006231B6">
        <w:rPr>
          <w:sz w:val="28"/>
          <w:szCs w:val="28"/>
        </w:rPr>
        <w:t>__________</w:t>
      </w:r>
      <w:r>
        <w:rPr>
          <w:sz w:val="28"/>
          <w:szCs w:val="28"/>
        </w:rPr>
        <w:t xml:space="preserve">,  </w:t>
      </w:r>
    </w:p>
    <w:p w14:paraId="6B5A68DE" w14:textId="77777777" w:rsidR="00661768" w:rsidRPr="006231B6" w:rsidRDefault="005F2C8D" w:rsidP="00446607">
      <w:pPr>
        <w:spacing w:line="340" w:lineRule="exact"/>
        <w:ind w:left="-142"/>
        <w:jc w:val="both"/>
        <w:rPr>
          <w:i/>
          <w:sz w:val="28"/>
          <w:szCs w:val="28"/>
          <w:vertAlign w:val="superscript"/>
        </w:rPr>
      </w:pPr>
      <w:r>
        <w:rPr>
          <w:i/>
          <w:sz w:val="28"/>
          <w:szCs w:val="28"/>
          <w:vertAlign w:val="superscript"/>
        </w:rPr>
        <w:t xml:space="preserve"> (указывается полностью организационно-правовая </w:t>
      </w:r>
      <w:r w:rsidR="006231B6">
        <w:rPr>
          <w:i/>
          <w:sz w:val="28"/>
          <w:szCs w:val="28"/>
          <w:vertAlign w:val="superscript"/>
        </w:rPr>
        <w:t xml:space="preserve">форма </w:t>
      </w:r>
      <w:proofErr w:type="gramStart"/>
      <w:r w:rsidR="006231B6">
        <w:rPr>
          <w:i/>
          <w:sz w:val="28"/>
          <w:szCs w:val="28"/>
          <w:vertAlign w:val="superscript"/>
        </w:rPr>
        <w:t>юридического</w:t>
      </w:r>
      <w:r>
        <w:rPr>
          <w:i/>
          <w:sz w:val="28"/>
          <w:szCs w:val="28"/>
          <w:vertAlign w:val="superscript"/>
        </w:rPr>
        <w:t xml:space="preserve">  лица</w:t>
      </w:r>
      <w:proofErr w:type="gramEnd"/>
      <w:r>
        <w:rPr>
          <w:i/>
          <w:sz w:val="28"/>
          <w:szCs w:val="28"/>
          <w:vertAlign w:val="superscript"/>
        </w:rPr>
        <w:t xml:space="preserve"> и наименование  юридического лица, соответствующие его уставу)</w:t>
      </w:r>
      <w:r w:rsidR="006231B6">
        <w:rPr>
          <w:i/>
          <w:sz w:val="28"/>
          <w:szCs w:val="28"/>
          <w:vertAlign w:val="superscript"/>
        </w:rPr>
        <w:t xml:space="preserve"> </w:t>
      </w:r>
      <w:r>
        <w:rPr>
          <w:sz w:val="28"/>
          <w:szCs w:val="28"/>
        </w:rPr>
        <w:t>именуемое в дальнейшем «Поставщик», в лице __________________________________</w:t>
      </w:r>
      <w:r w:rsidR="006231B6">
        <w:rPr>
          <w:sz w:val="28"/>
          <w:szCs w:val="28"/>
        </w:rPr>
        <w:t>__________________________________</w:t>
      </w:r>
      <w:r>
        <w:rPr>
          <w:sz w:val="28"/>
          <w:szCs w:val="28"/>
        </w:rPr>
        <w:t xml:space="preserve">, </w:t>
      </w:r>
    </w:p>
    <w:p w14:paraId="6B5A68DF" w14:textId="77777777" w:rsidR="00661768" w:rsidRDefault="005F2C8D" w:rsidP="00446607">
      <w:pPr>
        <w:spacing w:line="340" w:lineRule="exact"/>
        <w:ind w:left="-142"/>
        <w:jc w:val="both"/>
        <w:rPr>
          <w:sz w:val="28"/>
          <w:szCs w:val="28"/>
        </w:rPr>
      </w:pPr>
      <w:r>
        <w:rPr>
          <w:i/>
          <w:sz w:val="28"/>
          <w:szCs w:val="28"/>
          <w:vertAlign w:val="superscript"/>
        </w:rPr>
        <w:t xml:space="preserve">                                          </w:t>
      </w:r>
      <w:r w:rsidR="006231B6">
        <w:rPr>
          <w:i/>
          <w:sz w:val="28"/>
          <w:szCs w:val="28"/>
          <w:vertAlign w:val="superscript"/>
        </w:rPr>
        <w:t xml:space="preserve">                                    </w:t>
      </w:r>
      <w:r>
        <w:rPr>
          <w:i/>
          <w:sz w:val="28"/>
          <w:szCs w:val="28"/>
          <w:vertAlign w:val="superscript"/>
        </w:rPr>
        <w:t xml:space="preserve">  (должность, Ф.И.О. - полностью)</w:t>
      </w:r>
      <w:r w:rsidR="00416867">
        <w:rPr>
          <w:i/>
          <w:sz w:val="28"/>
          <w:szCs w:val="28"/>
          <w:vertAlign w:val="superscript"/>
        </w:rPr>
        <w:t xml:space="preserve"> </w:t>
      </w:r>
      <w:r w:rsidR="00416867">
        <w:rPr>
          <w:sz w:val="28"/>
          <w:szCs w:val="28"/>
        </w:rPr>
        <w:t>д</w:t>
      </w:r>
      <w:r w:rsidR="006231B6">
        <w:rPr>
          <w:sz w:val="28"/>
          <w:szCs w:val="28"/>
        </w:rPr>
        <w:t>ействующего на основании</w:t>
      </w:r>
      <w:r>
        <w:rPr>
          <w:sz w:val="28"/>
          <w:szCs w:val="28"/>
        </w:rPr>
        <w:t>____________________________________________________</w:t>
      </w:r>
      <w:r w:rsidR="006231B6">
        <w:rPr>
          <w:sz w:val="28"/>
          <w:szCs w:val="28"/>
        </w:rPr>
        <w:t>_______</w:t>
      </w:r>
      <w:r>
        <w:rPr>
          <w:sz w:val="28"/>
          <w:szCs w:val="28"/>
        </w:rPr>
        <w:t>,</w:t>
      </w:r>
      <w:r>
        <w:rPr>
          <w:i/>
          <w:sz w:val="28"/>
          <w:szCs w:val="28"/>
          <w:vertAlign w:val="superscript"/>
        </w:rPr>
        <w:t xml:space="preserve"> (указывается </w:t>
      </w:r>
      <w:proofErr w:type="gramStart"/>
      <w:r>
        <w:rPr>
          <w:i/>
          <w:sz w:val="28"/>
          <w:szCs w:val="28"/>
          <w:vertAlign w:val="superscript"/>
        </w:rPr>
        <w:t>документ,  уполномочивающий</w:t>
      </w:r>
      <w:proofErr w:type="gramEnd"/>
      <w:r>
        <w:rPr>
          <w:i/>
          <w:sz w:val="28"/>
          <w:szCs w:val="28"/>
          <w:vertAlign w:val="superscript"/>
        </w:rPr>
        <w:t xml:space="preserve">  лицо на заключение настоящего  Договора, например: </w:t>
      </w:r>
      <w:proofErr w:type="spellStart"/>
      <w:r>
        <w:rPr>
          <w:i/>
          <w:sz w:val="28"/>
          <w:szCs w:val="28"/>
          <w:vertAlign w:val="superscript"/>
        </w:rPr>
        <w:t>уства</w:t>
      </w:r>
      <w:proofErr w:type="spellEnd"/>
      <w:r>
        <w:rPr>
          <w:i/>
          <w:sz w:val="28"/>
          <w:szCs w:val="28"/>
          <w:vertAlign w:val="superscript"/>
        </w:rPr>
        <w:t xml:space="preserve">/, доверенность от «__»_______№ __ и </w:t>
      </w:r>
      <w:proofErr w:type="spellStart"/>
      <w:r>
        <w:rPr>
          <w:i/>
          <w:sz w:val="28"/>
          <w:szCs w:val="28"/>
          <w:vertAlign w:val="superscript"/>
        </w:rPr>
        <w:t>т.д</w:t>
      </w:r>
      <w:proofErr w:type="spellEnd"/>
      <w:r>
        <w:rPr>
          <w:i/>
          <w:sz w:val="28"/>
          <w:szCs w:val="28"/>
          <w:vertAlign w:val="superscript"/>
        </w:rPr>
        <w:t>)</w:t>
      </w:r>
      <w:r w:rsidR="006231B6">
        <w:rPr>
          <w:sz w:val="28"/>
          <w:szCs w:val="28"/>
        </w:rPr>
        <w:t xml:space="preserve"> </w:t>
      </w:r>
      <w:r>
        <w:rPr>
          <w:sz w:val="28"/>
          <w:szCs w:val="28"/>
        </w:rPr>
        <w:t>с другой стороны, именуемые в дальнейшем «Стороны», заключили настоящий договор поставки (далее – «Договор») о нижеследующем:</w:t>
      </w:r>
    </w:p>
    <w:p w14:paraId="6B5A68E0" w14:textId="77777777" w:rsidR="00661768" w:rsidRPr="002D148A" w:rsidRDefault="005F2C8D" w:rsidP="00661768">
      <w:pPr>
        <w:numPr>
          <w:ilvl w:val="0"/>
          <w:numId w:val="60"/>
        </w:numPr>
        <w:suppressAutoHyphens w:val="0"/>
        <w:jc w:val="center"/>
        <w:rPr>
          <w:b/>
          <w:bCs/>
          <w:sz w:val="28"/>
          <w:szCs w:val="28"/>
        </w:rPr>
      </w:pPr>
      <w:r>
        <w:rPr>
          <w:b/>
          <w:bCs/>
          <w:sz w:val="28"/>
          <w:szCs w:val="28"/>
        </w:rPr>
        <w:t>Предмет Договора</w:t>
      </w:r>
    </w:p>
    <w:p w14:paraId="6B5A68E1" w14:textId="77777777" w:rsidR="00661768" w:rsidRPr="002D148A" w:rsidRDefault="005F2C8D" w:rsidP="00446607">
      <w:pPr>
        <w:ind w:left="-142" w:right="-1" w:firstLine="709"/>
        <w:jc w:val="both"/>
        <w:rPr>
          <w:sz w:val="28"/>
          <w:szCs w:val="28"/>
        </w:rPr>
      </w:pPr>
      <w:r>
        <w:rPr>
          <w:sz w:val="28"/>
          <w:szCs w:val="28"/>
        </w:rPr>
        <w:t>1.1.</w:t>
      </w:r>
      <w:r>
        <w:rPr>
          <w:sz w:val="28"/>
          <w:szCs w:val="28"/>
        </w:rPr>
        <w:tab/>
        <w:t>По настоящему Договору Поставщик обязуется поставить, а Покупатель принять и оплатить запасные части для седельных тягачей и полуприцепов (далее – «Товар») для нужд Контейнерного терминала Благовещенск филиала ПАО «</w:t>
      </w:r>
      <w:proofErr w:type="spellStart"/>
      <w:r>
        <w:rPr>
          <w:sz w:val="28"/>
          <w:szCs w:val="28"/>
        </w:rPr>
        <w:t>ТрансКонтейнер</w:t>
      </w:r>
      <w:proofErr w:type="spellEnd"/>
      <w:r>
        <w:rPr>
          <w:sz w:val="28"/>
          <w:szCs w:val="28"/>
        </w:rPr>
        <w:t>» на Забайкальской железной дороге.</w:t>
      </w:r>
    </w:p>
    <w:p w14:paraId="6B5A68E2" w14:textId="77777777" w:rsidR="00661768" w:rsidRPr="002D148A" w:rsidRDefault="005F2C8D" w:rsidP="00446607">
      <w:pPr>
        <w:ind w:left="-142" w:firstLine="709"/>
        <w:jc w:val="both"/>
        <w:rPr>
          <w:sz w:val="28"/>
          <w:szCs w:val="28"/>
        </w:rPr>
      </w:pPr>
      <w:r>
        <w:rPr>
          <w:sz w:val="28"/>
          <w:szCs w:val="28"/>
        </w:rPr>
        <w:t xml:space="preserve"> 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Pr>
          <w:spacing w:val="-1"/>
          <w:sz w:val="28"/>
          <w:szCs w:val="28"/>
        </w:rPr>
        <w:t xml:space="preserve">, составленных по форме Приложения №1 к настоящему Договору, и являющихся неотъемлемой частью </w:t>
      </w:r>
      <w:r>
        <w:rPr>
          <w:sz w:val="28"/>
          <w:szCs w:val="28"/>
        </w:rPr>
        <w:t>настоящего Договора. Объем поставляемого Товара определяется исходя из потребностей Покупателя на основании подписанных заявок.</w:t>
      </w:r>
    </w:p>
    <w:p w14:paraId="6B5A68E3" w14:textId="77777777" w:rsidR="00661768" w:rsidRPr="002D148A" w:rsidRDefault="005F2C8D" w:rsidP="00446607">
      <w:pPr>
        <w:ind w:left="-142" w:firstLine="709"/>
        <w:jc w:val="both"/>
        <w:rPr>
          <w:color w:val="000000"/>
          <w:sz w:val="28"/>
          <w:szCs w:val="28"/>
        </w:rPr>
      </w:pPr>
      <w:r>
        <w:rPr>
          <w:sz w:val="28"/>
          <w:szCs w:val="28"/>
        </w:rPr>
        <w:t xml:space="preserve">1.3. </w:t>
      </w:r>
      <w:r>
        <w:rPr>
          <w:color w:val="000000"/>
          <w:sz w:val="28"/>
          <w:szCs w:val="28"/>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6B5A68E4" w14:textId="77777777" w:rsidR="00661768" w:rsidRPr="002D148A" w:rsidRDefault="005F2C8D" w:rsidP="00446607">
      <w:pPr>
        <w:widowControl w:val="0"/>
        <w:autoSpaceDE w:val="0"/>
        <w:autoSpaceDN w:val="0"/>
        <w:adjustRightInd w:val="0"/>
        <w:ind w:left="-142" w:firstLine="709"/>
        <w:jc w:val="both"/>
        <w:rPr>
          <w:sz w:val="28"/>
          <w:szCs w:val="28"/>
        </w:rPr>
      </w:pPr>
      <w:r>
        <w:rPr>
          <w:sz w:val="28"/>
          <w:szCs w:val="28"/>
        </w:rPr>
        <w:t>1.4. В случае обязательной сертификации Товар должен поставляться с сертификатом соответствия.</w:t>
      </w:r>
    </w:p>
    <w:p w14:paraId="6B5A68E5" w14:textId="77777777" w:rsidR="00661768" w:rsidRPr="002D148A" w:rsidRDefault="005F2C8D" w:rsidP="00446607">
      <w:pPr>
        <w:numPr>
          <w:ilvl w:val="0"/>
          <w:numId w:val="59"/>
        </w:numPr>
        <w:suppressAutoHyphens w:val="0"/>
        <w:ind w:left="-142" w:firstLine="709"/>
        <w:jc w:val="center"/>
        <w:rPr>
          <w:b/>
          <w:bCs/>
          <w:sz w:val="28"/>
          <w:szCs w:val="28"/>
        </w:rPr>
      </w:pPr>
      <w:r>
        <w:rPr>
          <w:b/>
          <w:bCs/>
          <w:sz w:val="28"/>
          <w:szCs w:val="28"/>
        </w:rPr>
        <w:t>Цена Договора и порядок расчетов</w:t>
      </w:r>
    </w:p>
    <w:p w14:paraId="6B5A68E6" w14:textId="77777777" w:rsidR="00661768" w:rsidRPr="002D148A" w:rsidRDefault="005F2C8D" w:rsidP="00446607">
      <w:pPr>
        <w:pStyle w:val="ConsNormal"/>
        <w:widowControl/>
        <w:numPr>
          <w:ilvl w:val="1"/>
          <w:numId w:val="59"/>
        </w:numPr>
        <w:tabs>
          <w:tab w:val="clear" w:pos="720"/>
          <w:tab w:val="num" w:pos="142"/>
        </w:tabs>
        <w:suppressAutoHyphens w:val="0"/>
        <w:autoSpaceDE/>
        <w:ind w:left="-142" w:firstLine="709"/>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Стоимость поставки Товара (партии Товара) согласуется сторонами в Заявках. </w:t>
      </w:r>
    </w:p>
    <w:p w14:paraId="6B5A68E7" w14:textId="40829835" w:rsidR="00661768" w:rsidRPr="002D148A" w:rsidRDefault="005F2C8D" w:rsidP="00446607">
      <w:pPr>
        <w:widowControl w:val="0"/>
        <w:numPr>
          <w:ilvl w:val="1"/>
          <w:numId w:val="59"/>
        </w:numPr>
        <w:shd w:val="clear" w:color="auto" w:fill="FFFFFF"/>
        <w:tabs>
          <w:tab w:val="clear" w:pos="720"/>
          <w:tab w:val="left" w:pos="0"/>
          <w:tab w:val="num" w:pos="142"/>
        </w:tabs>
        <w:suppressAutoHyphens w:val="0"/>
        <w:autoSpaceDE w:val="0"/>
        <w:autoSpaceDN w:val="0"/>
        <w:adjustRightInd w:val="0"/>
        <w:ind w:left="-142" w:firstLine="709"/>
        <w:jc w:val="both"/>
        <w:rPr>
          <w:sz w:val="28"/>
          <w:szCs w:val="28"/>
        </w:rPr>
      </w:pPr>
      <w:r>
        <w:rPr>
          <w:color w:val="000000"/>
          <w:spacing w:val="-1"/>
          <w:sz w:val="28"/>
          <w:szCs w:val="28"/>
        </w:rPr>
        <w:t xml:space="preserve">Общая цена настоящего Договора складывается исходя из подписанных Сторонами Заявок к настоящему Договору и не должна превышать </w:t>
      </w:r>
      <w:r>
        <w:rPr>
          <w:sz w:val="28"/>
          <w:szCs w:val="28"/>
        </w:rPr>
        <w:lastRenderedPageBreak/>
        <w:t xml:space="preserve">2 580 000 (Два миллиона пятьсот восемьдесят тысяч) рублей 00 копеек </w:t>
      </w:r>
      <w:r>
        <w:rPr>
          <w:color w:val="000000" w:themeColor="text1"/>
          <w:sz w:val="28"/>
          <w:szCs w:val="28"/>
        </w:rPr>
        <w:t>с учетом всех налогов, кроме НДС</w:t>
      </w:r>
      <w:r>
        <w:rPr>
          <w:color w:val="000000"/>
          <w:spacing w:val="-1"/>
          <w:sz w:val="28"/>
          <w:szCs w:val="28"/>
        </w:rPr>
        <w:t xml:space="preserve"> в совокупности с другими договорами, заключенными по итогам размещения оферты №____________ (протокол заседания конкурсной комиссии филиала ПАО «</w:t>
      </w:r>
      <w:proofErr w:type="spellStart"/>
      <w:r>
        <w:rPr>
          <w:color w:val="000000"/>
          <w:spacing w:val="-1"/>
          <w:sz w:val="28"/>
          <w:szCs w:val="28"/>
        </w:rPr>
        <w:t>ТрансКонте</w:t>
      </w:r>
      <w:r w:rsidR="000F0B89">
        <w:rPr>
          <w:color w:val="000000"/>
          <w:spacing w:val="-1"/>
          <w:sz w:val="28"/>
          <w:szCs w:val="28"/>
        </w:rPr>
        <w:t>й</w:t>
      </w:r>
      <w:r>
        <w:rPr>
          <w:color w:val="000000"/>
          <w:spacing w:val="-1"/>
          <w:sz w:val="28"/>
          <w:szCs w:val="28"/>
        </w:rPr>
        <w:t>нер</w:t>
      </w:r>
      <w:proofErr w:type="spellEnd"/>
      <w:r>
        <w:rPr>
          <w:color w:val="000000"/>
          <w:spacing w:val="-1"/>
          <w:sz w:val="28"/>
          <w:szCs w:val="28"/>
        </w:rPr>
        <w:t xml:space="preserve">» на Забайкальской железной дороге № ___ от _____). </w:t>
      </w:r>
    </w:p>
    <w:p w14:paraId="6B5A68E8" w14:textId="77777777" w:rsidR="00661768" w:rsidRPr="002D148A" w:rsidRDefault="005F2C8D" w:rsidP="00446607">
      <w:pPr>
        <w:pStyle w:val="ConsNormal"/>
        <w:ind w:left="-142" w:firstLine="0"/>
        <w:jc w:val="both"/>
        <w:rPr>
          <w:rFonts w:ascii="Times New Roman" w:hAnsi="Times New Roman" w:cs="Times New Roman"/>
          <w:sz w:val="28"/>
          <w:szCs w:val="28"/>
        </w:rPr>
      </w:pPr>
      <w:r>
        <w:rPr>
          <w:rFonts w:ascii="Times New Roman" w:hAnsi="Times New Roman" w:cs="Times New Roman"/>
          <w:sz w:val="28"/>
          <w:szCs w:val="28"/>
        </w:rPr>
        <w:t xml:space="preserve">         2.3. Оплата каждой партии Товара производится Покупателем</w:t>
      </w:r>
      <w:r>
        <w:rPr>
          <w:rFonts w:ascii="Times New Roman" w:hAnsi="Times New Roman" w:cs="Times New Roman"/>
          <w:i/>
          <w:sz w:val="28"/>
          <w:szCs w:val="28"/>
        </w:rPr>
        <w:t xml:space="preserve"> </w:t>
      </w:r>
      <w:r>
        <w:rPr>
          <w:rFonts w:ascii="Times New Roman" w:hAnsi="Times New Roman" w:cs="Times New Roman"/>
          <w:sz w:val="28"/>
          <w:szCs w:val="28"/>
        </w:rPr>
        <w:t>на основании выставленного Поставщиком счета, после подписания Сторонами товарной накладной (ТОРГ-12) или Универсального передаточного документа (далее УПД) на соответствующую партию Товара, в течение 15 (</w:t>
      </w:r>
      <w:proofErr w:type="gramStart"/>
      <w:r>
        <w:rPr>
          <w:rFonts w:ascii="Times New Roman" w:hAnsi="Times New Roman" w:cs="Times New Roman"/>
          <w:sz w:val="28"/>
          <w:szCs w:val="28"/>
        </w:rPr>
        <w:t>пятнадцати)  календарных</w:t>
      </w:r>
      <w:proofErr w:type="gramEnd"/>
      <w:r>
        <w:rPr>
          <w:rFonts w:ascii="Times New Roman" w:hAnsi="Times New Roman" w:cs="Times New Roman"/>
          <w:sz w:val="28"/>
          <w:szCs w:val="28"/>
        </w:rPr>
        <w:t xml:space="preserve"> дней с даты его получения Покупателем.</w:t>
      </w:r>
    </w:p>
    <w:p w14:paraId="6B5A68E9" w14:textId="77777777" w:rsidR="00661768" w:rsidRPr="002D148A" w:rsidRDefault="005F2C8D" w:rsidP="00446607">
      <w:pPr>
        <w:ind w:left="-142" w:firstLine="567"/>
        <w:jc w:val="both"/>
        <w:rPr>
          <w:sz w:val="28"/>
          <w:szCs w:val="28"/>
        </w:rPr>
      </w:pPr>
      <w:r>
        <w:rPr>
          <w:sz w:val="28"/>
          <w:szCs w:val="28"/>
        </w:rPr>
        <w:t xml:space="preserve">2.4. В цену настоящего Договора входят расходы Поставщика по упаковке, маркировке, страхованию, оформлению соответствующих сертификатов и другой необходимой документации, транспортные расходы по доставке и разгрузке Товара, таможенные пошлины и другие обязательные платежи, налоги и сборы, расходы по оплате всех затрат, издержек, связанных с исполнением Договора. </w:t>
      </w:r>
    </w:p>
    <w:p w14:paraId="6B5A68EA" w14:textId="21A9A430" w:rsidR="00661768" w:rsidRDefault="005F2C8D" w:rsidP="00446607">
      <w:pPr>
        <w:ind w:left="-142" w:firstLine="567"/>
        <w:jc w:val="both"/>
        <w:rPr>
          <w:sz w:val="28"/>
          <w:szCs w:val="28"/>
        </w:rPr>
      </w:pPr>
      <w:r>
        <w:rPr>
          <w:sz w:val="28"/>
          <w:szCs w:val="28"/>
        </w:rPr>
        <w:t xml:space="preserve">2.5. Цена по Договору в процессе его исполнения может быть увеличена без проведения дополнительных закупочных процедур, не более чем на </w:t>
      </w:r>
      <w:r w:rsidR="000F0B89">
        <w:rPr>
          <w:sz w:val="28"/>
          <w:szCs w:val="28"/>
        </w:rPr>
        <w:t>1</w:t>
      </w:r>
      <w:r w:rsidR="000F28DC">
        <w:rPr>
          <w:sz w:val="28"/>
          <w:szCs w:val="28"/>
        </w:rPr>
        <w:t>0</w:t>
      </w:r>
      <w:r>
        <w:rPr>
          <w:sz w:val="28"/>
          <w:szCs w:val="28"/>
        </w:rPr>
        <w:t>% от первоначальной цены договора за весь срок действия Договора за счет увеличения количества закупаемого Товара при сохранении метода расчета стоимости единицы Товара неизменным.</w:t>
      </w:r>
    </w:p>
    <w:p w14:paraId="6B5A68EB" w14:textId="77777777" w:rsidR="00661768" w:rsidRPr="00445204" w:rsidRDefault="005F2C8D" w:rsidP="00446607">
      <w:pPr>
        <w:ind w:left="-142" w:firstLine="567"/>
        <w:jc w:val="both"/>
        <w:rPr>
          <w:sz w:val="28"/>
          <w:szCs w:val="28"/>
        </w:rPr>
      </w:pPr>
      <w:r>
        <w:rPr>
          <w:sz w:val="28"/>
          <w:szCs w:val="28"/>
        </w:rPr>
        <w:t xml:space="preserve">2.6.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                                                                                              </w:t>
      </w:r>
    </w:p>
    <w:p w14:paraId="6B5A68EC" w14:textId="09DCB54D" w:rsidR="00416867" w:rsidRDefault="005F2C8D" w:rsidP="00446607">
      <w:pPr>
        <w:ind w:left="-142"/>
        <w:jc w:val="both"/>
        <w:rPr>
          <w:sz w:val="28"/>
          <w:szCs w:val="28"/>
        </w:rPr>
      </w:pPr>
      <w:r>
        <w:t xml:space="preserve">        </w:t>
      </w:r>
      <w:r>
        <w:rPr>
          <w:sz w:val="28"/>
          <w:szCs w:val="28"/>
        </w:rPr>
        <w:t>2.7.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№2 к настоящему Соглашению, следующие формализованные документы: товарная накладная (далее ТОРГ-12),</w:t>
      </w:r>
      <w:r w:rsidR="00FC3A47">
        <w:rPr>
          <w:sz w:val="28"/>
          <w:szCs w:val="28"/>
        </w:rPr>
        <w:t xml:space="preserve"> </w:t>
      </w:r>
      <w:r w:rsidR="00FC3A47" w:rsidRPr="00FC3A47">
        <w:rPr>
          <w:sz w:val="28"/>
          <w:szCs w:val="28"/>
        </w:rPr>
        <w:t>универсальн</w:t>
      </w:r>
      <w:r w:rsidR="00FC3A47">
        <w:rPr>
          <w:sz w:val="28"/>
          <w:szCs w:val="28"/>
        </w:rPr>
        <w:t>ый</w:t>
      </w:r>
      <w:r w:rsidR="00FC3A47" w:rsidRPr="00FC3A47">
        <w:rPr>
          <w:sz w:val="28"/>
          <w:szCs w:val="28"/>
        </w:rPr>
        <w:t xml:space="preserve"> передаточн</w:t>
      </w:r>
      <w:r w:rsidR="00FC3A47">
        <w:rPr>
          <w:sz w:val="28"/>
          <w:szCs w:val="28"/>
        </w:rPr>
        <w:t>ый</w:t>
      </w:r>
      <w:r w:rsidR="00FC3A47" w:rsidRPr="00FC3A47">
        <w:rPr>
          <w:sz w:val="28"/>
          <w:szCs w:val="28"/>
        </w:rPr>
        <w:t xml:space="preserve"> документ (далее УПД)</w:t>
      </w:r>
      <w:r w:rsidR="00BF3FEC">
        <w:rPr>
          <w:sz w:val="28"/>
          <w:szCs w:val="28"/>
        </w:rPr>
        <w:t>,</w:t>
      </w:r>
      <w:r>
        <w:rPr>
          <w:sz w:val="28"/>
          <w:szCs w:val="28"/>
        </w:rPr>
        <w:t xml:space="preserve"> а также иные виды формализованных первичных учётных документов (далее – «первичные документы»).</w:t>
      </w:r>
    </w:p>
    <w:p w14:paraId="6B5A68ED" w14:textId="77777777" w:rsidR="00416867" w:rsidRDefault="005F2C8D" w:rsidP="00446607">
      <w:pPr>
        <w:ind w:left="-142"/>
        <w:jc w:val="both"/>
        <w:rPr>
          <w:sz w:val="28"/>
          <w:szCs w:val="28"/>
        </w:rPr>
      </w:pPr>
      <w:r>
        <w:rPr>
          <w:sz w:val="28"/>
          <w:szCs w:val="28"/>
        </w:rPr>
        <w:t xml:space="preserve">       </w:t>
      </w:r>
      <w:r w:rsidR="00EE311B">
        <w:rPr>
          <w:sz w:val="28"/>
          <w:szCs w:val="28"/>
        </w:rPr>
        <w:t>2.8. 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14:paraId="6B5A68EE" w14:textId="77777777" w:rsidR="00416867" w:rsidRDefault="005F2C8D" w:rsidP="00446607">
      <w:pPr>
        <w:ind w:left="-142"/>
        <w:jc w:val="both"/>
        <w:rPr>
          <w:sz w:val="28"/>
          <w:szCs w:val="28"/>
        </w:rPr>
      </w:pPr>
      <w:r>
        <w:rPr>
          <w:sz w:val="28"/>
          <w:szCs w:val="28"/>
        </w:rPr>
        <w:t xml:space="preserve">      </w:t>
      </w:r>
      <w:r w:rsidR="00EE311B">
        <w:rPr>
          <w:sz w:val="28"/>
          <w:szCs w:val="28"/>
        </w:rPr>
        <w:t>2.9. Сторона, использующая ключ квалифицированной электронной подписи, обязана соблюдать его конфиденциальность.</w:t>
      </w:r>
    </w:p>
    <w:p w14:paraId="6B5A68EF" w14:textId="77777777" w:rsidR="00416867" w:rsidRDefault="005F2C8D" w:rsidP="00446607">
      <w:pPr>
        <w:ind w:left="-142"/>
        <w:jc w:val="both"/>
        <w:rPr>
          <w:sz w:val="28"/>
          <w:szCs w:val="28"/>
        </w:rPr>
      </w:pPr>
      <w:r>
        <w:rPr>
          <w:sz w:val="28"/>
          <w:szCs w:val="28"/>
        </w:rPr>
        <w:t xml:space="preserve">      </w:t>
      </w:r>
      <w:r w:rsidR="00EE311B">
        <w:rPr>
          <w:sz w:val="28"/>
          <w:szCs w:val="28"/>
        </w:rPr>
        <w:t>2.10. Первичные документы должны быть оформлены либо в электронной форме, либо на бумажном носителе.</w:t>
      </w:r>
    </w:p>
    <w:p w14:paraId="6B5A68F1" w14:textId="0E10FEAE" w:rsidR="00661768" w:rsidRPr="002D148A" w:rsidRDefault="005F2C8D" w:rsidP="00F7599D">
      <w:pPr>
        <w:ind w:left="-142"/>
        <w:jc w:val="both"/>
        <w:rPr>
          <w:sz w:val="28"/>
          <w:szCs w:val="28"/>
        </w:rPr>
      </w:pPr>
      <w:r>
        <w:rPr>
          <w:sz w:val="28"/>
          <w:szCs w:val="28"/>
        </w:rPr>
        <w:t xml:space="preserve">      </w:t>
      </w:r>
      <w:r w:rsidR="00EE311B">
        <w:rPr>
          <w:sz w:val="28"/>
          <w:szCs w:val="28"/>
        </w:rPr>
        <w:t xml:space="preserve">2.11. 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 </w:t>
      </w:r>
    </w:p>
    <w:p w14:paraId="6B5A68F2" w14:textId="77777777" w:rsidR="00661768" w:rsidRPr="002D148A" w:rsidRDefault="005F2C8D" w:rsidP="00446607">
      <w:pPr>
        <w:numPr>
          <w:ilvl w:val="0"/>
          <w:numId w:val="59"/>
        </w:numPr>
        <w:suppressAutoHyphens w:val="0"/>
        <w:ind w:left="-142"/>
        <w:jc w:val="center"/>
        <w:rPr>
          <w:b/>
          <w:bCs/>
          <w:sz w:val="28"/>
          <w:szCs w:val="28"/>
        </w:rPr>
      </w:pPr>
      <w:r>
        <w:rPr>
          <w:b/>
          <w:bCs/>
          <w:sz w:val="28"/>
          <w:szCs w:val="28"/>
        </w:rPr>
        <w:t>Условия поставки Товара</w:t>
      </w:r>
    </w:p>
    <w:p w14:paraId="6B5A68F3" w14:textId="61BFAC6E" w:rsidR="00661768" w:rsidRPr="002D148A" w:rsidRDefault="00446607" w:rsidP="00F7599D">
      <w:pPr>
        <w:jc w:val="both"/>
        <w:rPr>
          <w:color w:val="000000"/>
          <w:sz w:val="28"/>
          <w:szCs w:val="28"/>
        </w:rPr>
      </w:pPr>
      <w:r>
        <w:rPr>
          <w:sz w:val="28"/>
          <w:szCs w:val="28"/>
        </w:rPr>
        <w:t xml:space="preserve">       </w:t>
      </w:r>
      <w:r w:rsidR="005F2C8D">
        <w:rPr>
          <w:sz w:val="28"/>
          <w:szCs w:val="28"/>
        </w:rPr>
        <w:t>3.1. Покупатель</w:t>
      </w:r>
      <w:r w:rsidR="005F2C8D">
        <w:rPr>
          <w:color w:val="000000"/>
          <w:sz w:val="28"/>
          <w:szCs w:val="28"/>
        </w:rPr>
        <w:t xml:space="preserve"> направляет Поставщику Заявку о наименовании, количестве, месте планируемой поставки Товара и о дополнительных </w:t>
      </w:r>
      <w:r w:rsidR="005F2C8D">
        <w:rPr>
          <w:color w:val="000000"/>
          <w:sz w:val="28"/>
          <w:szCs w:val="28"/>
        </w:rPr>
        <w:lastRenderedPageBreak/>
        <w:t>требованиях к Товару (в том числе сроке поставки) на электронн</w:t>
      </w:r>
      <w:r w:rsidR="005955E1">
        <w:rPr>
          <w:color w:val="000000"/>
          <w:sz w:val="28"/>
          <w:szCs w:val="28"/>
        </w:rPr>
        <w:t xml:space="preserve">ый адрес Поставщика </w:t>
      </w:r>
      <w:r w:rsidR="005F2C8D">
        <w:rPr>
          <w:color w:val="000000"/>
          <w:sz w:val="28"/>
          <w:szCs w:val="28"/>
        </w:rPr>
        <w:t xml:space="preserve">без проставления подписи на Заявке. </w:t>
      </w:r>
    </w:p>
    <w:p w14:paraId="6B5A68F4" w14:textId="040C8A73" w:rsidR="00661768" w:rsidRPr="002D148A" w:rsidRDefault="005F2C8D" w:rsidP="00446607">
      <w:pPr>
        <w:ind w:firstLine="567"/>
        <w:jc w:val="both"/>
        <w:rPr>
          <w:color w:val="000000"/>
          <w:sz w:val="28"/>
          <w:szCs w:val="28"/>
        </w:rPr>
      </w:pPr>
      <w:r>
        <w:rPr>
          <w:color w:val="000000"/>
          <w:sz w:val="28"/>
          <w:szCs w:val="28"/>
        </w:rPr>
        <w:t xml:space="preserve">3.2. Поставщик в течение 2 (двух) рабочих дней рассматривает Заявку и в случае согласия направляет Покупателю подписанную со своей Стороны Заявку с указанием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течении 3 (трёх) рабочих дней с даты получения подписанной Заявки Поставщика, то такая Заявка признаётся отклоненной и утратившей силу.  </w:t>
      </w:r>
    </w:p>
    <w:p w14:paraId="6B5A68F5" w14:textId="70281C6A" w:rsidR="00661768" w:rsidRPr="002D148A" w:rsidRDefault="005F2C8D" w:rsidP="00446607">
      <w:pPr>
        <w:ind w:firstLine="567"/>
        <w:jc w:val="both"/>
        <w:rPr>
          <w:sz w:val="28"/>
          <w:szCs w:val="28"/>
        </w:rPr>
      </w:pPr>
      <w:r>
        <w:rPr>
          <w:sz w:val="28"/>
          <w:szCs w:val="28"/>
        </w:rPr>
        <w:t xml:space="preserve">3.3. Поставка Товара Покупателю по настоящему Договору осуществляется Поставщиком по адресу, указанному в Заявке. </w:t>
      </w:r>
    </w:p>
    <w:p w14:paraId="6B5A68F6" w14:textId="77777777" w:rsidR="00661768" w:rsidRPr="002D148A" w:rsidRDefault="005F2C8D" w:rsidP="00446607">
      <w:pPr>
        <w:ind w:firstLine="567"/>
        <w:jc w:val="both"/>
        <w:rPr>
          <w:sz w:val="28"/>
          <w:szCs w:val="28"/>
        </w:rPr>
      </w:pPr>
      <w:r>
        <w:rPr>
          <w:i/>
          <w:iCs/>
          <w:sz w:val="28"/>
          <w:szCs w:val="28"/>
          <w:vertAlign w:val="superscript"/>
        </w:rPr>
        <w:t xml:space="preserve"> </w:t>
      </w:r>
      <w:r>
        <w:rPr>
          <w:sz w:val="28"/>
          <w:szCs w:val="28"/>
        </w:rPr>
        <w:t>Приемка Товара осуществляется представителями Поставщика и Покупателя с подписанием товарной накладной (ТОРГ-12) или УПД в месте приемки Товара. Представитель Покупателя перед приемкой доставленного Товара предъявляет Поставщику следующие документы:</w:t>
      </w:r>
    </w:p>
    <w:p w14:paraId="6B5A68F7" w14:textId="77777777" w:rsidR="00661768" w:rsidRPr="002D148A" w:rsidRDefault="005F2C8D" w:rsidP="00446607">
      <w:pPr>
        <w:widowControl w:val="0"/>
        <w:autoSpaceDE w:val="0"/>
        <w:autoSpaceDN w:val="0"/>
        <w:adjustRightInd w:val="0"/>
        <w:ind w:firstLine="567"/>
        <w:jc w:val="both"/>
        <w:rPr>
          <w:sz w:val="28"/>
          <w:szCs w:val="28"/>
        </w:rPr>
      </w:pPr>
      <w:r>
        <w:rPr>
          <w:sz w:val="28"/>
          <w:szCs w:val="28"/>
        </w:rPr>
        <w:t xml:space="preserve"> 1)  документ, удостоверяющий личность представителя Покупателя;  </w:t>
      </w:r>
    </w:p>
    <w:p w14:paraId="6B5A68F8" w14:textId="77777777" w:rsidR="00661768" w:rsidRPr="002D148A" w:rsidRDefault="005F2C8D" w:rsidP="00446607">
      <w:pPr>
        <w:widowControl w:val="0"/>
        <w:autoSpaceDE w:val="0"/>
        <w:autoSpaceDN w:val="0"/>
        <w:adjustRightInd w:val="0"/>
        <w:ind w:firstLine="567"/>
        <w:jc w:val="both"/>
        <w:rPr>
          <w:sz w:val="28"/>
          <w:szCs w:val="28"/>
        </w:rPr>
      </w:pPr>
      <w:r>
        <w:rPr>
          <w:sz w:val="28"/>
          <w:szCs w:val="28"/>
        </w:rPr>
        <w:t xml:space="preserve"> 2) доверенность на представителя Покупателя, оформленную надлежащим образом. </w:t>
      </w:r>
    </w:p>
    <w:p w14:paraId="6B5A68F9" w14:textId="4DD70904" w:rsidR="00661768" w:rsidRDefault="005F2C8D" w:rsidP="00446607">
      <w:pPr>
        <w:widowControl w:val="0"/>
        <w:autoSpaceDE w:val="0"/>
        <w:autoSpaceDN w:val="0"/>
        <w:adjustRightInd w:val="0"/>
        <w:ind w:firstLine="567"/>
        <w:jc w:val="both"/>
        <w:rPr>
          <w:bCs/>
          <w:sz w:val="28"/>
          <w:szCs w:val="28"/>
        </w:rPr>
      </w:pPr>
      <w:r>
        <w:rPr>
          <w:sz w:val="28"/>
          <w:szCs w:val="28"/>
        </w:rPr>
        <w:t>3.</w:t>
      </w:r>
      <w:r w:rsidR="00BF3FEC">
        <w:rPr>
          <w:sz w:val="28"/>
          <w:szCs w:val="28"/>
        </w:rPr>
        <w:t>4</w:t>
      </w:r>
      <w:r>
        <w:rPr>
          <w:sz w:val="28"/>
          <w:szCs w:val="28"/>
        </w:rPr>
        <w:t xml:space="preserve">. </w:t>
      </w:r>
      <w:r>
        <w:rPr>
          <w:bCs/>
          <w:sz w:val="28"/>
          <w:szCs w:val="28"/>
        </w:rPr>
        <w:t>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w:t>
      </w:r>
    </w:p>
    <w:p w14:paraId="6B5A68FA" w14:textId="4D81B7B1" w:rsidR="00661768" w:rsidRDefault="005F2C8D" w:rsidP="00446607">
      <w:pPr>
        <w:widowControl w:val="0"/>
        <w:autoSpaceDE w:val="0"/>
        <w:autoSpaceDN w:val="0"/>
        <w:adjustRightInd w:val="0"/>
        <w:ind w:firstLine="567"/>
        <w:jc w:val="both"/>
        <w:rPr>
          <w:bCs/>
          <w:sz w:val="28"/>
          <w:szCs w:val="28"/>
        </w:rPr>
      </w:pPr>
      <w:r>
        <w:rPr>
          <w:bCs/>
          <w:sz w:val="28"/>
          <w:szCs w:val="28"/>
        </w:rPr>
        <w:t xml:space="preserve">Поставщик в течение 2 (двух) календарных дней предоставляет Покупателю счет на оплату, ТОРГ-12 или УПД.  </w:t>
      </w:r>
    </w:p>
    <w:p w14:paraId="6B5A68FB" w14:textId="3D070B43" w:rsidR="00661768" w:rsidRPr="002D148A" w:rsidRDefault="005F2C8D" w:rsidP="00446607">
      <w:pPr>
        <w:widowControl w:val="0"/>
        <w:autoSpaceDE w:val="0"/>
        <w:autoSpaceDN w:val="0"/>
        <w:adjustRightInd w:val="0"/>
        <w:ind w:firstLine="567"/>
        <w:jc w:val="both"/>
        <w:rPr>
          <w:bCs/>
          <w:sz w:val="28"/>
          <w:szCs w:val="28"/>
        </w:rPr>
      </w:pPr>
      <w:r>
        <w:rPr>
          <w:bCs/>
          <w:sz w:val="28"/>
          <w:szCs w:val="28"/>
        </w:rPr>
        <w:t>Покупатель в течение 3 (трех) календарных дней с даты получения документа посредств</w:t>
      </w:r>
      <w:r w:rsidR="0032008F">
        <w:rPr>
          <w:bCs/>
          <w:sz w:val="28"/>
          <w:szCs w:val="28"/>
        </w:rPr>
        <w:t>о</w:t>
      </w:r>
      <w:r>
        <w:rPr>
          <w:bCs/>
          <w:sz w:val="28"/>
          <w:szCs w:val="28"/>
        </w:rPr>
        <w:t>м ЭДО</w:t>
      </w:r>
      <w:r w:rsidR="0064067B">
        <w:rPr>
          <w:bCs/>
          <w:sz w:val="28"/>
          <w:szCs w:val="28"/>
        </w:rPr>
        <w:t>,</w:t>
      </w:r>
      <w:r>
        <w:rPr>
          <w:bCs/>
          <w:sz w:val="28"/>
          <w:szCs w:val="28"/>
        </w:rPr>
        <w:t xml:space="preserve"> подписывает документ квалифицированной электронной подписью и отправляет его Поставщику – в том случае, если согласен </w:t>
      </w:r>
      <w:r w:rsidR="0064067B">
        <w:rPr>
          <w:bCs/>
          <w:sz w:val="28"/>
          <w:szCs w:val="28"/>
        </w:rPr>
        <w:t xml:space="preserve">с </w:t>
      </w:r>
      <w:r>
        <w:rPr>
          <w:bCs/>
          <w:sz w:val="28"/>
          <w:szCs w:val="28"/>
        </w:rPr>
        <w:t xml:space="preserve">содержанием документа или отказывает Поставщику в подписании документа, при несогласии с содержанием документа. </w:t>
      </w:r>
    </w:p>
    <w:p w14:paraId="6B5A68FC" w14:textId="0470E7F5" w:rsidR="00661768" w:rsidRPr="002D148A" w:rsidRDefault="005F2C8D" w:rsidP="00446607">
      <w:pPr>
        <w:widowControl w:val="0"/>
        <w:autoSpaceDE w:val="0"/>
        <w:autoSpaceDN w:val="0"/>
        <w:adjustRightInd w:val="0"/>
        <w:ind w:firstLine="567"/>
        <w:jc w:val="both"/>
        <w:rPr>
          <w:sz w:val="28"/>
          <w:szCs w:val="28"/>
        </w:rPr>
      </w:pPr>
      <w:r>
        <w:rPr>
          <w:sz w:val="28"/>
          <w:szCs w:val="28"/>
        </w:rPr>
        <w:t>3.</w:t>
      </w:r>
      <w:r w:rsidR="00BF3FEC">
        <w:rPr>
          <w:sz w:val="28"/>
          <w:szCs w:val="28"/>
        </w:rPr>
        <w:t>5</w:t>
      </w:r>
      <w:r>
        <w:rPr>
          <w:sz w:val="28"/>
          <w:szCs w:val="28"/>
        </w:rPr>
        <w:t>.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14:paraId="6B5A68FD" w14:textId="7A7F4FA2" w:rsidR="00661768" w:rsidRPr="002D148A" w:rsidRDefault="005F2C8D" w:rsidP="00446607">
      <w:pPr>
        <w:ind w:firstLine="567"/>
        <w:jc w:val="both"/>
        <w:rPr>
          <w:sz w:val="28"/>
          <w:szCs w:val="28"/>
        </w:rPr>
      </w:pPr>
      <w:r>
        <w:rPr>
          <w:sz w:val="28"/>
          <w:szCs w:val="28"/>
        </w:rPr>
        <w:t>3.</w:t>
      </w:r>
      <w:r w:rsidR="00BF3FEC">
        <w:rPr>
          <w:sz w:val="28"/>
          <w:szCs w:val="28"/>
        </w:rPr>
        <w:t>6</w:t>
      </w:r>
      <w:r>
        <w:rPr>
          <w:sz w:val="28"/>
          <w:szCs w:val="28"/>
        </w:rPr>
        <w:t xml:space="preserve">. Датой поставки Товара считается дата подписания Сторонами товарной накладной (ТОРГ-12) или УПД. </w:t>
      </w:r>
    </w:p>
    <w:p w14:paraId="6B5A68FE" w14:textId="77777777" w:rsidR="00661768" w:rsidRPr="002D148A" w:rsidRDefault="005F2C8D" w:rsidP="00446607">
      <w:pPr>
        <w:pStyle w:val="ConsNormal"/>
        <w:numPr>
          <w:ilvl w:val="0"/>
          <w:numId w:val="59"/>
        </w:numPr>
        <w:suppressAutoHyphens w:val="0"/>
        <w:autoSpaceDE/>
        <w:ind w:left="0"/>
        <w:jc w:val="center"/>
        <w:rPr>
          <w:rFonts w:ascii="Times New Roman" w:hAnsi="Times New Roman" w:cs="Times New Roman"/>
          <w:b/>
          <w:bCs/>
          <w:sz w:val="28"/>
          <w:szCs w:val="28"/>
        </w:rPr>
      </w:pPr>
      <w:r>
        <w:rPr>
          <w:rFonts w:ascii="Times New Roman" w:hAnsi="Times New Roman" w:cs="Times New Roman"/>
          <w:b/>
          <w:bCs/>
          <w:sz w:val="28"/>
          <w:szCs w:val="28"/>
        </w:rPr>
        <w:t>Обязанности Сторон</w:t>
      </w:r>
    </w:p>
    <w:p w14:paraId="6B5A68FF" w14:textId="77777777" w:rsidR="00661768" w:rsidRPr="002D148A" w:rsidRDefault="005F2C8D" w:rsidP="00446607">
      <w:pPr>
        <w:pStyle w:val="ConsNormal"/>
        <w:widowControl/>
        <w:ind w:firstLine="567"/>
        <w:rPr>
          <w:rFonts w:ascii="Times New Roman" w:hAnsi="Times New Roman" w:cs="Times New Roman"/>
          <w:bCs/>
          <w:sz w:val="28"/>
          <w:szCs w:val="28"/>
        </w:rPr>
      </w:pPr>
      <w:r>
        <w:rPr>
          <w:rFonts w:ascii="Times New Roman" w:hAnsi="Times New Roman" w:cs="Times New Roman"/>
          <w:bCs/>
          <w:sz w:val="28"/>
          <w:szCs w:val="28"/>
        </w:rPr>
        <w:t>4.1. Поставщик обязан:</w:t>
      </w:r>
    </w:p>
    <w:p w14:paraId="6B5A6900" w14:textId="77777777" w:rsidR="00661768" w:rsidRPr="002D148A" w:rsidRDefault="005F2C8D" w:rsidP="00446607">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4.1.1. Осуществлять поставку Товара в количестве и сроки, предусмотренные условиями настоящего Договора и Заявками. </w:t>
      </w:r>
    </w:p>
    <w:p w14:paraId="6B5A6901" w14:textId="77777777" w:rsidR="00661768" w:rsidRPr="002D148A" w:rsidRDefault="005F2C8D" w:rsidP="00446607">
      <w:pPr>
        <w:pStyle w:val="ConsNormal"/>
        <w:widowControl/>
        <w:ind w:firstLine="567"/>
        <w:jc w:val="both"/>
        <w:rPr>
          <w:rFonts w:ascii="Times New Roman" w:hAnsi="Times New Roman" w:cs="Times New Roman"/>
          <w:sz w:val="28"/>
          <w:szCs w:val="28"/>
        </w:rPr>
      </w:pPr>
      <w:r>
        <w:rPr>
          <w:rFonts w:ascii="Times New Roman" w:hAnsi="Times New Roman" w:cs="Times New Roman"/>
          <w:bCs/>
          <w:sz w:val="28"/>
          <w:szCs w:val="28"/>
        </w:rPr>
        <w:t xml:space="preserve">4.1.2. </w:t>
      </w:r>
      <w:r>
        <w:rPr>
          <w:rFonts w:ascii="Times New Roman" w:hAnsi="Times New Roman" w:cs="Times New Roman"/>
          <w:sz w:val="28"/>
          <w:szCs w:val="28"/>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14:paraId="6B5A6902" w14:textId="77777777" w:rsidR="00661768" w:rsidRPr="002D148A" w:rsidRDefault="005F2C8D" w:rsidP="00446607">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14:paraId="6B5A6903" w14:textId="77777777" w:rsidR="00661768" w:rsidRPr="002D148A" w:rsidRDefault="005F2C8D" w:rsidP="00661768">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4.2. Покупатель обязан:</w:t>
      </w:r>
    </w:p>
    <w:p w14:paraId="6B5A6904" w14:textId="77777777" w:rsidR="00661768" w:rsidRPr="002D148A" w:rsidRDefault="005F2C8D" w:rsidP="00661768">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4.2.1. Оплатить Товар в размерах и в сроки, установленные настоящим Договором.</w:t>
      </w:r>
    </w:p>
    <w:p w14:paraId="6B5A6905" w14:textId="77777777" w:rsidR="00661768" w:rsidRPr="002D148A" w:rsidRDefault="005F2C8D" w:rsidP="00661768">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4.2.2. Осуществлять проверку при приемке Товара по количеству и качеству в соответствии с Заявкой.</w:t>
      </w:r>
    </w:p>
    <w:p w14:paraId="6B5A6906" w14:textId="77777777" w:rsidR="00661768" w:rsidRPr="002D148A" w:rsidRDefault="005F2C8D" w:rsidP="00661768">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4.2.3. Обеспечить явку своего представителя во время приемки Товара.</w:t>
      </w:r>
    </w:p>
    <w:p w14:paraId="6B5A6907" w14:textId="77777777" w:rsidR="00661768" w:rsidRPr="002D148A" w:rsidRDefault="005F2C8D" w:rsidP="00661768">
      <w:pPr>
        <w:widowControl w:val="0"/>
        <w:jc w:val="center"/>
        <w:rPr>
          <w:rFonts w:eastAsia="Arial"/>
          <w:b/>
          <w:bCs/>
          <w:i/>
          <w:sz w:val="28"/>
          <w:szCs w:val="28"/>
        </w:rPr>
      </w:pPr>
      <w:r>
        <w:rPr>
          <w:rFonts w:eastAsia="Arial"/>
          <w:b/>
          <w:bCs/>
          <w:sz w:val="28"/>
          <w:szCs w:val="28"/>
        </w:rPr>
        <w:t>5. Упаковка Товара</w:t>
      </w:r>
    </w:p>
    <w:p w14:paraId="6B5A6908" w14:textId="77777777" w:rsidR="00661768" w:rsidRPr="002D148A" w:rsidRDefault="005F2C8D" w:rsidP="00661768">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14:paraId="6B5A6909" w14:textId="77777777" w:rsidR="00661768" w:rsidRPr="002D148A" w:rsidRDefault="005F2C8D" w:rsidP="00661768">
      <w:pPr>
        <w:widowControl w:val="0"/>
        <w:ind w:firstLine="720"/>
        <w:jc w:val="center"/>
        <w:rPr>
          <w:rFonts w:eastAsia="Arial"/>
          <w:b/>
          <w:sz w:val="28"/>
          <w:szCs w:val="28"/>
        </w:rPr>
      </w:pPr>
      <w:r>
        <w:rPr>
          <w:rFonts w:eastAsia="Arial"/>
          <w:b/>
          <w:sz w:val="28"/>
          <w:szCs w:val="28"/>
        </w:rPr>
        <w:t>6.   Переход права собственности и рисков</w:t>
      </w:r>
    </w:p>
    <w:p w14:paraId="6B5A690A" w14:textId="77777777" w:rsidR="00661768" w:rsidRPr="002D148A" w:rsidRDefault="005F2C8D" w:rsidP="00661768">
      <w:pPr>
        <w:widowControl w:val="0"/>
        <w:ind w:firstLine="708"/>
        <w:jc w:val="both"/>
        <w:rPr>
          <w:rFonts w:eastAsia="Arial"/>
          <w:bCs/>
          <w:sz w:val="28"/>
          <w:szCs w:val="28"/>
        </w:rPr>
      </w:pPr>
      <w:r>
        <w:rPr>
          <w:rFonts w:eastAsia="Arial"/>
          <w:bCs/>
          <w:sz w:val="28"/>
          <w:szCs w:val="28"/>
        </w:rPr>
        <w:t>6.1.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или УПД.</w:t>
      </w:r>
    </w:p>
    <w:p w14:paraId="6B5A690B" w14:textId="77777777" w:rsidR="00661768" w:rsidRPr="002D148A" w:rsidRDefault="005F2C8D" w:rsidP="00661768">
      <w:pPr>
        <w:pStyle w:val="ConsNormal"/>
        <w:jc w:val="center"/>
        <w:rPr>
          <w:rFonts w:ascii="Times New Roman" w:hAnsi="Times New Roman" w:cs="Times New Roman"/>
          <w:sz w:val="28"/>
          <w:szCs w:val="28"/>
        </w:rPr>
      </w:pPr>
      <w:r>
        <w:rPr>
          <w:rFonts w:ascii="Times New Roman" w:hAnsi="Times New Roman" w:cs="Times New Roman"/>
          <w:b/>
          <w:sz w:val="28"/>
          <w:szCs w:val="28"/>
        </w:rPr>
        <w:t>7. Комплектность, качество и гарантии</w:t>
      </w:r>
    </w:p>
    <w:p w14:paraId="6B5A690C" w14:textId="77777777" w:rsidR="00661768" w:rsidRPr="002D148A" w:rsidRDefault="005F2C8D" w:rsidP="00661768">
      <w:pPr>
        <w:pStyle w:val="ConsNormal"/>
        <w:ind w:firstLine="567"/>
        <w:jc w:val="both"/>
        <w:rPr>
          <w:rFonts w:ascii="Times New Roman" w:hAnsi="Times New Roman" w:cs="Times New Roman"/>
          <w:i/>
          <w:sz w:val="28"/>
          <w:szCs w:val="28"/>
        </w:rPr>
      </w:pPr>
      <w:r>
        <w:rPr>
          <w:rFonts w:ascii="Times New Roman" w:hAnsi="Times New Roman" w:cs="Times New Roman"/>
          <w:sz w:val="28"/>
          <w:szCs w:val="28"/>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14:paraId="6B5A690D" w14:textId="77777777" w:rsidR="00661768" w:rsidRPr="002D148A" w:rsidRDefault="005F2C8D" w:rsidP="00661768">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xml:space="preserve">7.2. </w:t>
      </w:r>
      <w:r>
        <w:rPr>
          <w:rFonts w:ascii="Times New Roman" w:hAnsi="Times New Roman" w:cs="Times New Roman"/>
          <w:bCs/>
          <w:sz w:val="28"/>
          <w:szCs w:val="28"/>
        </w:rPr>
        <w:t>Срок гарантии нормального функционирования Товара 6 месяцев с даты подписания Сторонами товарной накладной (ТОРГ-12) или УПД.</w:t>
      </w:r>
      <w:r>
        <w:rPr>
          <w:rFonts w:ascii="Times New Roman" w:hAnsi="Times New Roman" w:cs="Times New Roman"/>
          <w:bCs/>
          <w:i/>
          <w:iCs/>
          <w:sz w:val="28"/>
          <w:szCs w:val="28"/>
          <w:vertAlign w:val="superscript"/>
        </w:rPr>
        <w:t xml:space="preserve">             </w:t>
      </w:r>
    </w:p>
    <w:p w14:paraId="6B5A690E" w14:textId="77777777" w:rsidR="00661768" w:rsidRPr="002D148A" w:rsidRDefault="005F2C8D" w:rsidP="00661768">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бесплатную замену Товара. </w:t>
      </w:r>
    </w:p>
    <w:p w14:paraId="6B5A690F" w14:textId="011EEB72" w:rsidR="00661768" w:rsidRPr="002D148A" w:rsidRDefault="005F2C8D" w:rsidP="00661768">
      <w:pPr>
        <w:ind w:firstLine="567"/>
        <w:jc w:val="both"/>
        <w:rPr>
          <w:sz w:val="28"/>
          <w:szCs w:val="28"/>
        </w:rPr>
      </w:pPr>
      <w:r>
        <w:rPr>
          <w:sz w:val="28"/>
          <w:szCs w:val="28"/>
        </w:rP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14:paraId="6B5A6910" w14:textId="77777777" w:rsidR="00661768" w:rsidRPr="002D148A" w:rsidRDefault="005F2C8D" w:rsidP="00661768">
      <w:pPr>
        <w:pStyle w:val="aff3"/>
        <w:ind w:firstLine="567"/>
        <w:jc w:val="both"/>
        <w:rPr>
          <w:sz w:val="28"/>
          <w:szCs w:val="28"/>
        </w:rPr>
      </w:pPr>
      <w:r>
        <w:rPr>
          <w:sz w:val="28"/>
          <w:szCs w:val="28"/>
        </w:rPr>
        <w:t>7.5.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14:paraId="6B5A6911" w14:textId="77777777" w:rsidR="00661768" w:rsidRPr="002D148A" w:rsidRDefault="005F2C8D" w:rsidP="00661768">
      <w:pPr>
        <w:ind w:firstLine="567"/>
        <w:jc w:val="both"/>
        <w:rPr>
          <w:sz w:val="28"/>
          <w:szCs w:val="28"/>
        </w:rPr>
      </w:pPr>
      <w:r>
        <w:rPr>
          <w:sz w:val="28"/>
          <w:szCs w:val="28"/>
        </w:rPr>
        <w:t>7.6. Если недостатки Товара не могут быть устранены Поставщиком,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14:paraId="6B5A6912" w14:textId="77777777" w:rsidR="00661768" w:rsidRPr="002D148A" w:rsidRDefault="005F2C8D" w:rsidP="00661768">
      <w:pPr>
        <w:jc w:val="center"/>
        <w:rPr>
          <w:b/>
          <w:bCs/>
          <w:sz w:val="28"/>
          <w:szCs w:val="28"/>
        </w:rPr>
      </w:pPr>
      <w:r>
        <w:rPr>
          <w:b/>
          <w:bCs/>
          <w:sz w:val="28"/>
          <w:szCs w:val="28"/>
        </w:rPr>
        <w:t>8. Ответственность Сторон</w:t>
      </w:r>
    </w:p>
    <w:p w14:paraId="6B5A6913" w14:textId="6C928F2F" w:rsidR="00661768" w:rsidRPr="002D148A" w:rsidRDefault="005F2C8D" w:rsidP="00661768">
      <w:pPr>
        <w:ind w:firstLine="567"/>
        <w:jc w:val="both"/>
        <w:rPr>
          <w:sz w:val="28"/>
          <w:szCs w:val="28"/>
        </w:rPr>
      </w:pPr>
      <w:r>
        <w:rPr>
          <w:sz w:val="28"/>
          <w:szCs w:val="28"/>
        </w:rPr>
        <w:t>8.1. За неисполнение   или   ненадлежащее   исполнение   условий</w:t>
      </w:r>
      <w:r w:rsidR="000F28DC">
        <w:rPr>
          <w:sz w:val="28"/>
          <w:szCs w:val="28"/>
        </w:rPr>
        <w:t xml:space="preserve"> </w:t>
      </w:r>
      <w:r>
        <w:rPr>
          <w:sz w:val="28"/>
          <w:szCs w:val="28"/>
        </w:rPr>
        <w:t>настоящего</w:t>
      </w:r>
      <w:r w:rsidR="000F28DC">
        <w:rPr>
          <w:sz w:val="28"/>
          <w:szCs w:val="28"/>
        </w:rPr>
        <w:t xml:space="preserve"> </w:t>
      </w:r>
      <w:r>
        <w:rPr>
          <w:sz w:val="28"/>
          <w:szCs w:val="28"/>
        </w:rPr>
        <w:t>Договора   Стороны   несут ответственность в соответствии с законодательством Российской Федерации.</w:t>
      </w:r>
    </w:p>
    <w:p w14:paraId="6B5A6914" w14:textId="77777777" w:rsidR="00661768" w:rsidRPr="002D148A" w:rsidRDefault="005F2C8D" w:rsidP="00446607">
      <w:pPr>
        <w:pStyle w:val="aff9"/>
        <w:ind w:firstLine="567"/>
        <w:jc w:val="both"/>
        <w:rPr>
          <w:rFonts w:ascii="Times New Roman" w:hAnsi="Times New Roman"/>
          <w:sz w:val="28"/>
          <w:szCs w:val="28"/>
        </w:rPr>
      </w:pPr>
      <w:r>
        <w:rPr>
          <w:rFonts w:ascii="Times New Roman" w:hAnsi="Times New Roman"/>
          <w:sz w:val="28"/>
          <w:szCs w:val="28"/>
        </w:rPr>
        <w:t>8.2.</w:t>
      </w:r>
      <w:r>
        <w:rPr>
          <w:rFonts w:ascii="Times New Roman" w:hAnsi="Times New Roman"/>
          <w:b/>
          <w:sz w:val="28"/>
          <w:szCs w:val="28"/>
        </w:rPr>
        <w:t xml:space="preserve">  </w:t>
      </w:r>
      <w:r>
        <w:rPr>
          <w:rFonts w:ascii="Times New Roman" w:hAnsi="Times New Roman"/>
          <w:sz w:val="28"/>
          <w:szCs w:val="28"/>
        </w:rPr>
        <w:t xml:space="preserve">В случае несоблюдения сроков поставки Товара Покупатель вправе потребовать от Поставщика уплаты неустойки в виде пени в размере 0,1 % (ноль </w:t>
      </w:r>
      <w:r>
        <w:rPr>
          <w:rFonts w:ascii="Times New Roman" w:hAnsi="Times New Roman"/>
          <w:sz w:val="28"/>
          <w:szCs w:val="28"/>
        </w:rPr>
        <w:lastRenderedPageBreak/>
        <w:t>целых одна десятая) процента от стоимости не поставленного в срок Товара за каждый день просрочки.</w:t>
      </w:r>
    </w:p>
    <w:p w14:paraId="6B5A6915" w14:textId="4D8C01D6" w:rsidR="00661768" w:rsidRPr="002D148A" w:rsidRDefault="005F2C8D" w:rsidP="00446607">
      <w:pPr>
        <w:ind w:firstLine="397"/>
        <w:jc w:val="both"/>
        <w:rPr>
          <w:sz w:val="28"/>
          <w:szCs w:val="28"/>
        </w:rPr>
      </w:pPr>
      <w:r>
        <w:rPr>
          <w:sz w:val="28"/>
          <w:szCs w:val="28"/>
        </w:rPr>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w:t>
      </w:r>
      <w:r w:rsidR="00BF3FEC">
        <w:rPr>
          <w:sz w:val="28"/>
          <w:szCs w:val="28"/>
        </w:rPr>
        <w:t xml:space="preserve">, </w:t>
      </w:r>
      <w:r w:rsidR="00BF3FEC" w:rsidRPr="00BF3FEC">
        <w:rPr>
          <w:sz w:val="28"/>
          <w:szCs w:val="28"/>
        </w:rPr>
        <w:t>а также по иным договорам, заключенным между Сторонами</w:t>
      </w:r>
      <w:r>
        <w:rPr>
          <w:sz w:val="28"/>
          <w:szCs w:val="28"/>
        </w:rPr>
        <w:t xml:space="preserve">. Если Покупатель по какой-либо причине не направит Поставщику заявления о зачете встречных однородных требований и не </w:t>
      </w:r>
      <w:r w:rsidR="00BF3FEC">
        <w:rPr>
          <w:sz w:val="28"/>
          <w:szCs w:val="28"/>
        </w:rPr>
        <w:t>удержит сумму</w:t>
      </w:r>
      <w:r>
        <w:rPr>
          <w:sz w:val="28"/>
          <w:szCs w:val="28"/>
        </w:rPr>
        <w:t xml:space="preserve"> неустойки, Поставщик обязуется уплатить такую сумму по первому письменному требованию Покупателя.</w:t>
      </w:r>
    </w:p>
    <w:p w14:paraId="6B5A6916" w14:textId="77777777" w:rsidR="00661768" w:rsidRPr="002D148A" w:rsidRDefault="005F2C8D" w:rsidP="00446607">
      <w:pPr>
        <w:widowControl w:val="0"/>
        <w:autoSpaceDE w:val="0"/>
        <w:autoSpaceDN w:val="0"/>
        <w:adjustRightInd w:val="0"/>
        <w:jc w:val="center"/>
        <w:rPr>
          <w:b/>
          <w:sz w:val="28"/>
          <w:szCs w:val="28"/>
        </w:rPr>
      </w:pPr>
      <w:r>
        <w:rPr>
          <w:b/>
          <w:sz w:val="28"/>
          <w:szCs w:val="28"/>
        </w:rPr>
        <w:t>9. Обстоятельства непреодолимой силы</w:t>
      </w:r>
    </w:p>
    <w:p w14:paraId="6B5A6917" w14:textId="77777777" w:rsidR="00661768" w:rsidRPr="002D148A" w:rsidRDefault="005F2C8D" w:rsidP="00446607">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6B5A6918" w14:textId="77777777" w:rsidR="00661768" w:rsidRPr="002D148A" w:rsidRDefault="005F2C8D" w:rsidP="00446607">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6B5A6919" w14:textId="77777777" w:rsidR="00661768" w:rsidRPr="002D148A" w:rsidRDefault="005F2C8D" w:rsidP="00446607">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6B5A691A" w14:textId="77777777" w:rsidR="00661768" w:rsidRPr="002D148A" w:rsidRDefault="005F2C8D" w:rsidP="00446607">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6B5A691B" w14:textId="77777777" w:rsidR="00661768" w:rsidRPr="002D148A" w:rsidRDefault="005F2C8D" w:rsidP="00446607">
      <w:pPr>
        <w:pStyle w:val="aff6"/>
        <w:widowControl w:val="0"/>
        <w:autoSpaceDE w:val="0"/>
        <w:autoSpaceDN w:val="0"/>
        <w:adjustRightInd w:val="0"/>
        <w:ind w:left="0"/>
        <w:jc w:val="center"/>
        <w:rPr>
          <w:sz w:val="28"/>
          <w:szCs w:val="28"/>
        </w:rPr>
      </w:pPr>
      <w:r>
        <w:rPr>
          <w:b/>
          <w:sz w:val="28"/>
          <w:szCs w:val="28"/>
        </w:rPr>
        <w:t>10. Разрешение споров</w:t>
      </w:r>
    </w:p>
    <w:p w14:paraId="6B5A691C" w14:textId="77777777" w:rsidR="00661768" w:rsidRPr="00490BE3" w:rsidRDefault="005F2C8D" w:rsidP="00446607">
      <w:pPr>
        <w:shd w:val="clear" w:color="auto" w:fill="FFFFFF"/>
        <w:ind w:firstLine="720"/>
        <w:jc w:val="both"/>
        <w:rPr>
          <w:color w:val="201F1E"/>
          <w:sz w:val="28"/>
          <w:szCs w:val="28"/>
        </w:rPr>
      </w:pPr>
      <w:r>
        <w:rPr>
          <w:sz w:val="28"/>
          <w:szCs w:val="28"/>
        </w:rPr>
        <w:t xml:space="preserve">10.1. </w:t>
      </w:r>
      <w:r>
        <w:rPr>
          <w:color w:val="000000"/>
          <w:sz w:val="28"/>
          <w:szCs w:val="28"/>
          <w:bdr w:val="none" w:sz="0" w:space="0" w:color="auto" w:frame="1"/>
        </w:rPr>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6B5A691D" w14:textId="77777777" w:rsidR="00416867" w:rsidRDefault="005F2C8D" w:rsidP="00446607">
      <w:pPr>
        <w:shd w:val="clear" w:color="auto" w:fill="FFFFFF"/>
        <w:ind w:firstLine="708"/>
        <w:jc w:val="both"/>
        <w:rPr>
          <w:color w:val="000000"/>
          <w:sz w:val="28"/>
          <w:szCs w:val="28"/>
          <w:bdr w:val="none" w:sz="0" w:space="0" w:color="auto" w:frame="1"/>
        </w:rPr>
      </w:pPr>
      <w:r>
        <w:rPr>
          <w:color w:val="000000"/>
          <w:sz w:val="28"/>
          <w:szCs w:val="28"/>
          <w:bdr w:val="none" w:sz="0" w:space="0" w:color="auto" w:frame="1"/>
        </w:rPr>
        <w:t xml:space="preserve">Инициирование, вступление и проведение переговоров является правом Сторон. </w:t>
      </w:r>
    </w:p>
    <w:p w14:paraId="6B5A691E" w14:textId="77777777" w:rsidR="00661768" w:rsidRPr="00416867" w:rsidRDefault="005F2C8D" w:rsidP="00446607">
      <w:pPr>
        <w:shd w:val="clear" w:color="auto" w:fill="FFFFFF"/>
        <w:ind w:firstLine="708"/>
        <w:jc w:val="both"/>
        <w:rPr>
          <w:color w:val="000000"/>
          <w:sz w:val="28"/>
          <w:szCs w:val="28"/>
          <w:bdr w:val="none" w:sz="0" w:space="0" w:color="auto" w:frame="1"/>
        </w:rPr>
      </w:pPr>
      <w:r>
        <w:rPr>
          <w:color w:val="000000"/>
          <w:sz w:val="28"/>
          <w:szCs w:val="28"/>
          <w:bdr w:val="none" w:sz="0" w:space="0" w:color="auto" w:frame="1"/>
        </w:rPr>
        <w:t>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6B5A691F" w14:textId="77777777" w:rsidR="00661768" w:rsidRPr="00005BD6" w:rsidRDefault="005F2C8D" w:rsidP="00446607">
      <w:pPr>
        <w:shd w:val="clear" w:color="auto" w:fill="FFFFFF"/>
        <w:ind w:firstLine="708"/>
        <w:jc w:val="both"/>
        <w:rPr>
          <w:color w:val="000000" w:themeColor="text1"/>
          <w:sz w:val="28"/>
          <w:szCs w:val="28"/>
        </w:rPr>
      </w:pPr>
      <w:r>
        <w:rPr>
          <w:color w:val="000000" w:themeColor="text1"/>
          <w:sz w:val="28"/>
          <w:szCs w:val="28"/>
          <w:bdr w:val="none" w:sz="0" w:space="0" w:color="auto" w:frame="1"/>
        </w:rPr>
        <w:t>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6B5A6920" w14:textId="77777777" w:rsidR="00661768" w:rsidRPr="00005BD6" w:rsidRDefault="005F2C8D" w:rsidP="00661768">
      <w:pPr>
        <w:shd w:val="clear" w:color="auto" w:fill="FFFFFF"/>
        <w:ind w:firstLine="708"/>
        <w:jc w:val="both"/>
        <w:rPr>
          <w:color w:val="000000" w:themeColor="text1"/>
          <w:sz w:val="28"/>
          <w:szCs w:val="28"/>
        </w:rPr>
      </w:pPr>
      <w:r>
        <w:rPr>
          <w:color w:val="000000" w:themeColor="text1"/>
          <w:sz w:val="28"/>
          <w:szCs w:val="28"/>
          <w:bdr w:val="none" w:sz="0" w:space="0" w:color="auto" w:frame="1"/>
        </w:rPr>
        <w:lastRenderedPageBreak/>
        <w:t>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6B5A6921" w14:textId="77777777" w:rsidR="00661768" w:rsidRPr="00005BD6" w:rsidRDefault="005F2C8D" w:rsidP="00661768">
      <w:pPr>
        <w:shd w:val="clear" w:color="auto" w:fill="FFFFFF"/>
        <w:rPr>
          <w:color w:val="000000" w:themeColor="text1"/>
          <w:sz w:val="28"/>
          <w:szCs w:val="28"/>
        </w:rPr>
      </w:pPr>
      <w:r>
        <w:rPr>
          <w:color w:val="000000" w:themeColor="text1"/>
          <w:sz w:val="28"/>
          <w:szCs w:val="28"/>
          <w:bdr w:val="none" w:sz="0" w:space="0" w:color="auto" w:frame="1"/>
        </w:rPr>
        <w:t xml:space="preserve">для Покупателя </w:t>
      </w:r>
      <w:proofErr w:type="gramStart"/>
      <w:r>
        <w:rPr>
          <w:color w:val="000000"/>
          <w:sz w:val="26"/>
          <w:szCs w:val="26"/>
          <w:shd w:val="clear" w:color="auto" w:fill="FFFFFF"/>
        </w:rPr>
        <w:t>zabzd@trcont.ru</w:t>
      </w:r>
      <w:r>
        <w:rPr>
          <w:color w:val="000000" w:themeColor="text1"/>
          <w:sz w:val="28"/>
          <w:szCs w:val="28"/>
          <w:bdr w:val="none" w:sz="0" w:space="0" w:color="auto" w:frame="1"/>
        </w:rPr>
        <w:t>;</w:t>
      </w:r>
      <w:r>
        <w:rPr>
          <w:color w:val="000000" w:themeColor="text1"/>
          <w:sz w:val="28"/>
          <w:szCs w:val="28"/>
          <w:bdr w:val="none" w:sz="0" w:space="0" w:color="auto" w:frame="1"/>
        </w:rPr>
        <w:br/>
        <w:t>для</w:t>
      </w:r>
      <w:proofErr w:type="gramEnd"/>
      <w:r>
        <w:rPr>
          <w:color w:val="000000" w:themeColor="text1"/>
          <w:sz w:val="28"/>
          <w:szCs w:val="28"/>
          <w:bdr w:val="none" w:sz="0" w:space="0" w:color="auto" w:frame="1"/>
        </w:rPr>
        <w:t xml:space="preserve"> Поставщика ____________. </w:t>
      </w:r>
    </w:p>
    <w:p w14:paraId="6B5A6922" w14:textId="77777777" w:rsidR="00661768" w:rsidRPr="00005BD6" w:rsidRDefault="005F2C8D" w:rsidP="00661768">
      <w:pPr>
        <w:shd w:val="clear" w:color="auto" w:fill="FFFFFF"/>
        <w:ind w:firstLine="708"/>
        <w:jc w:val="both"/>
        <w:rPr>
          <w:color w:val="000000" w:themeColor="text1"/>
          <w:sz w:val="28"/>
          <w:szCs w:val="28"/>
          <w:bdr w:val="none" w:sz="0" w:space="0" w:color="auto" w:frame="1"/>
        </w:rPr>
      </w:pPr>
      <w:r>
        <w:rPr>
          <w:color w:val="000000" w:themeColor="text1"/>
          <w:sz w:val="28"/>
          <w:szCs w:val="28"/>
          <w:bdr w:val="none" w:sz="0" w:space="0" w:color="auto" w:frame="1"/>
        </w:rPr>
        <w:t>10.3.2. В случае предъявления претензии в электронном виде посредством электронной почты:</w:t>
      </w:r>
    </w:p>
    <w:p w14:paraId="6B5A6923" w14:textId="77777777" w:rsidR="00661768" w:rsidRPr="00490BE3" w:rsidRDefault="005F2C8D" w:rsidP="00661768">
      <w:pPr>
        <w:tabs>
          <w:tab w:val="left" w:pos="709"/>
        </w:tabs>
        <w:ind w:firstLine="709"/>
        <w:jc w:val="both"/>
        <w:rPr>
          <w:color w:val="000000"/>
          <w:sz w:val="28"/>
          <w:szCs w:val="28"/>
        </w:rPr>
      </w:pPr>
      <w:r>
        <w:rPr>
          <w:color w:val="000000"/>
          <w:sz w:val="28"/>
          <w:szCs w:val="28"/>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14:paraId="6B5A6924" w14:textId="77777777" w:rsidR="00661768" w:rsidRPr="00490BE3" w:rsidRDefault="005F2C8D" w:rsidP="00661768">
      <w:pPr>
        <w:tabs>
          <w:tab w:val="left" w:pos="709"/>
        </w:tabs>
        <w:ind w:firstLine="709"/>
        <w:jc w:val="both"/>
        <w:rPr>
          <w:color w:val="000000"/>
          <w:sz w:val="28"/>
          <w:szCs w:val="28"/>
        </w:rPr>
      </w:pPr>
      <w:r>
        <w:rPr>
          <w:color w:val="000000"/>
          <w:sz w:val="28"/>
          <w:szCs w:val="28"/>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6B5A6925" w14:textId="0F2F4570" w:rsidR="00661768" w:rsidRPr="00490BE3" w:rsidRDefault="005F2C8D" w:rsidP="00661768">
      <w:pPr>
        <w:pBdr>
          <w:top w:val="nil"/>
          <w:left w:val="nil"/>
          <w:bottom w:val="nil"/>
          <w:right w:val="nil"/>
          <w:between w:val="nil"/>
        </w:pBdr>
        <w:tabs>
          <w:tab w:val="left" w:pos="709"/>
        </w:tabs>
        <w:ind w:firstLine="709"/>
        <w:jc w:val="both"/>
        <w:rPr>
          <w:color w:val="000000"/>
          <w:sz w:val="28"/>
          <w:szCs w:val="28"/>
        </w:rPr>
      </w:pPr>
      <w:r>
        <w:rPr>
          <w:color w:val="000000"/>
          <w:sz w:val="28"/>
          <w:szCs w:val="28"/>
        </w:rPr>
        <w:t xml:space="preserve">В случае </w:t>
      </w:r>
      <w:r w:rsidR="00BF3FEC">
        <w:rPr>
          <w:color w:val="000000"/>
          <w:sz w:val="28"/>
          <w:szCs w:val="28"/>
        </w:rPr>
        <w:t>не уведомления</w:t>
      </w:r>
      <w:r>
        <w:rPr>
          <w:color w:val="000000"/>
          <w:sz w:val="28"/>
          <w:szCs w:val="28"/>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6B5A6926" w14:textId="77777777" w:rsidR="00661768" w:rsidRPr="00490BE3" w:rsidRDefault="005F2C8D" w:rsidP="00661768">
      <w:pPr>
        <w:pBdr>
          <w:top w:val="nil"/>
          <w:left w:val="nil"/>
          <w:bottom w:val="nil"/>
          <w:right w:val="nil"/>
          <w:between w:val="nil"/>
        </w:pBdr>
        <w:tabs>
          <w:tab w:val="left" w:pos="709"/>
        </w:tabs>
        <w:ind w:firstLine="709"/>
        <w:jc w:val="both"/>
        <w:rPr>
          <w:color w:val="000000"/>
          <w:sz w:val="28"/>
          <w:szCs w:val="28"/>
        </w:rPr>
      </w:pPr>
      <w:r>
        <w:rPr>
          <w:color w:val="000000"/>
          <w:sz w:val="28"/>
          <w:szCs w:val="28"/>
        </w:rPr>
        <w:t>б) датой направления претензии считается дата отправления сообщения(</w:t>
      </w:r>
      <w:proofErr w:type="spellStart"/>
      <w:r>
        <w:rPr>
          <w:color w:val="000000"/>
          <w:sz w:val="28"/>
          <w:szCs w:val="28"/>
        </w:rPr>
        <w:t>ий</w:t>
      </w:r>
      <w:proofErr w:type="spellEnd"/>
      <w:r>
        <w:rPr>
          <w:color w:val="000000"/>
          <w:sz w:val="28"/>
          <w:szCs w:val="28"/>
        </w:rPr>
        <w:t>) с вложенными файлами претензии и приложений к ней;</w:t>
      </w:r>
    </w:p>
    <w:p w14:paraId="6B5A6927" w14:textId="77777777" w:rsidR="00661768" w:rsidRPr="00490BE3" w:rsidRDefault="005F2C8D" w:rsidP="00661768">
      <w:pPr>
        <w:pBdr>
          <w:top w:val="nil"/>
          <w:left w:val="nil"/>
          <w:bottom w:val="nil"/>
          <w:right w:val="nil"/>
          <w:between w:val="nil"/>
        </w:pBdr>
        <w:tabs>
          <w:tab w:val="left" w:pos="709"/>
        </w:tabs>
        <w:ind w:firstLine="709"/>
        <w:jc w:val="both"/>
        <w:rPr>
          <w:color w:val="000000"/>
          <w:sz w:val="28"/>
          <w:szCs w:val="28"/>
        </w:rPr>
      </w:pPr>
      <w:r>
        <w:rPr>
          <w:color w:val="000000"/>
          <w:sz w:val="28"/>
          <w:szCs w:val="28"/>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6B5A6928" w14:textId="77777777" w:rsidR="00661768" w:rsidRPr="00490BE3" w:rsidRDefault="005F2C8D" w:rsidP="00661768">
      <w:pPr>
        <w:pBdr>
          <w:top w:val="nil"/>
          <w:left w:val="nil"/>
          <w:bottom w:val="nil"/>
          <w:right w:val="nil"/>
          <w:between w:val="nil"/>
        </w:pBdr>
        <w:tabs>
          <w:tab w:val="left" w:pos="709"/>
        </w:tabs>
        <w:ind w:firstLine="709"/>
        <w:jc w:val="both"/>
        <w:rPr>
          <w:color w:val="000000"/>
          <w:sz w:val="28"/>
          <w:szCs w:val="28"/>
        </w:rPr>
      </w:pPr>
      <w:r>
        <w:rPr>
          <w:color w:val="000000"/>
          <w:sz w:val="28"/>
          <w:szCs w:val="28"/>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6B5A6929" w14:textId="2387933C" w:rsidR="00661768" w:rsidRPr="00490BE3" w:rsidRDefault="005F2C8D" w:rsidP="00661768">
      <w:pPr>
        <w:pBdr>
          <w:top w:val="nil"/>
          <w:left w:val="nil"/>
          <w:bottom w:val="nil"/>
          <w:right w:val="nil"/>
          <w:between w:val="nil"/>
        </w:pBdr>
        <w:tabs>
          <w:tab w:val="left" w:pos="709"/>
        </w:tabs>
        <w:ind w:firstLine="709"/>
        <w:jc w:val="both"/>
        <w:rPr>
          <w:color w:val="000000"/>
          <w:sz w:val="28"/>
          <w:szCs w:val="28"/>
        </w:rPr>
      </w:pPr>
      <w:r>
        <w:rPr>
          <w:color w:val="000000"/>
          <w:sz w:val="28"/>
          <w:szCs w:val="28"/>
        </w:rPr>
        <w:t xml:space="preserve">д) в случае возникновения сомнений в подлинности представленных документов, </w:t>
      </w:r>
      <w:r w:rsidR="00BF3FEC">
        <w:rPr>
          <w:color w:val="000000"/>
          <w:sz w:val="28"/>
          <w:szCs w:val="28"/>
        </w:rPr>
        <w:t>не читаемости</w:t>
      </w:r>
      <w:r>
        <w:rPr>
          <w:color w:val="000000"/>
          <w:sz w:val="28"/>
          <w:szCs w:val="28"/>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6B5A692A" w14:textId="77777777" w:rsidR="00661768" w:rsidRPr="00490BE3" w:rsidRDefault="005F2C8D" w:rsidP="00661768">
      <w:pPr>
        <w:pBdr>
          <w:top w:val="nil"/>
          <w:left w:val="nil"/>
          <w:bottom w:val="nil"/>
          <w:right w:val="nil"/>
          <w:between w:val="nil"/>
        </w:pBdr>
        <w:tabs>
          <w:tab w:val="left" w:pos="709"/>
        </w:tabs>
        <w:ind w:firstLine="709"/>
        <w:jc w:val="both"/>
        <w:rPr>
          <w:color w:val="000000"/>
          <w:sz w:val="28"/>
          <w:szCs w:val="28"/>
        </w:rPr>
      </w:pPr>
      <w:r>
        <w:rPr>
          <w:color w:val="000000"/>
          <w:sz w:val="28"/>
          <w:szCs w:val="28"/>
        </w:rPr>
        <w:t>е) во всех случаях Стороны сохраняют подлинные документы до разрешения спора.</w:t>
      </w:r>
    </w:p>
    <w:p w14:paraId="6B5A692B" w14:textId="77777777" w:rsidR="00661768" w:rsidRPr="00490BE3" w:rsidRDefault="005F2C8D" w:rsidP="00661768">
      <w:pPr>
        <w:shd w:val="clear" w:color="auto" w:fill="FFFFFF"/>
        <w:ind w:firstLine="708"/>
        <w:jc w:val="both"/>
        <w:rPr>
          <w:sz w:val="28"/>
          <w:szCs w:val="28"/>
        </w:rPr>
      </w:pPr>
      <w:r>
        <w:rPr>
          <w:sz w:val="28"/>
          <w:szCs w:val="28"/>
        </w:rPr>
        <w:t>10.3.3. Ответ на претензию, как правило, направляется в порядке, аналогичном порядку предъявления претензии.</w:t>
      </w:r>
    </w:p>
    <w:p w14:paraId="6B5A692C" w14:textId="77777777" w:rsidR="00661768" w:rsidRPr="00490BE3" w:rsidRDefault="005F2C8D" w:rsidP="00661768">
      <w:pPr>
        <w:pBdr>
          <w:top w:val="nil"/>
          <w:left w:val="nil"/>
          <w:bottom w:val="nil"/>
          <w:right w:val="nil"/>
          <w:between w:val="nil"/>
        </w:pBdr>
        <w:tabs>
          <w:tab w:val="left" w:pos="709"/>
        </w:tabs>
        <w:ind w:firstLine="709"/>
        <w:jc w:val="both"/>
        <w:rPr>
          <w:color w:val="000000"/>
          <w:sz w:val="28"/>
          <w:szCs w:val="28"/>
        </w:rPr>
      </w:pPr>
      <w:r>
        <w:rPr>
          <w:color w:val="000000"/>
          <w:sz w:val="28"/>
          <w:szCs w:val="28"/>
        </w:rPr>
        <w:t xml:space="preserve">К ответу на претензию, направляемому по электронной почте, применяются все положения о предъявлении претензии, изложенные </w:t>
      </w:r>
      <w:r>
        <w:rPr>
          <w:color w:val="000000"/>
          <w:sz w:val="28"/>
          <w:szCs w:val="28"/>
        </w:rPr>
        <w:br/>
        <w:t>в п. 10.3.2 настоящего Договора, по аналогии.</w:t>
      </w:r>
    </w:p>
    <w:p w14:paraId="6B5A692D" w14:textId="526BA84F" w:rsidR="00661768" w:rsidRPr="00805760" w:rsidRDefault="005F2C8D" w:rsidP="00661768">
      <w:pPr>
        <w:shd w:val="clear" w:color="auto" w:fill="FFFFFF"/>
        <w:ind w:firstLine="708"/>
        <w:jc w:val="both"/>
        <w:textAlignment w:val="baseline"/>
        <w:rPr>
          <w:color w:val="201F1E"/>
          <w:sz w:val="28"/>
          <w:szCs w:val="28"/>
        </w:rPr>
      </w:pPr>
      <w:r>
        <w:rPr>
          <w:color w:val="000000"/>
          <w:sz w:val="28"/>
          <w:szCs w:val="28"/>
          <w:bdr w:val="none" w:sz="0" w:space="0" w:color="auto" w:frame="1"/>
        </w:rPr>
        <w:lastRenderedPageBreak/>
        <w:t xml:space="preserve">10.4. В случае, если споры не урегулированы </w:t>
      </w:r>
      <w:r w:rsidR="00BF3FEC">
        <w:rPr>
          <w:color w:val="000000"/>
          <w:sz w:val="28"/>
          <w:szCs w:val="28"/>
          <w:bdr w:val="none" w:sz="0" w:space="0" w:color="auto" w:frame="1"/>
        </w:rPr>
        <w:t>Сторонами с</w:t>
      </w:r>
      <w:r>
        <w:rPr>
          <w:color w:val="000000"/>
          <w:sz w:val="28"/>
          <w:szCs w:val="28"/>
          <w:bdr w:val="none" w:sz="0" w:space="0" w:color="auto" w:frame="1"/>
        </w:rPr>
        <w:t>   помощью   </w:t>
      </w:r>
      <w:r w:rsidR="00BF3FEC">
        <w:rPr>
          <w:color w:val="000000"/>
          <w:sz w:val="28"/>
          <w:szCs w:val="28"/>
          <w:bdr w:val="none" w:sz="0" w:space="0" w:color="auto" w:frame="1"/>
        </w:rPr>
        <w:t>переговоров и в претензионном порядке</w:t>
      </w:r>
      <w:r>
        <w:rPr>
          <w:color w:val="000000"/>
          <w:sz w:val="28"/>
          <w:szCs w:val="28"/>
          <w:bdr w:val="none" w:sz="0" w:space="0" w:color="auto" w:frame="1"/>
        </w:rPr>
        <w:t>, то они передаются заинтересованной Стороной в Арбитражный суд Забайкальского края. </w:t>
      </w:r>
    </w:p>
    <w:p w14:paraId="6B5A692E" w14:textId="77777777" w:rsidR="00661768" w:rsidRPr="002D148A" w:rsidRDefault="005F2C8D" w:rsidP="00661768">
      <w:pPr>
        <w:pStyle w:val="ConsNormal"/>
        <w:ind w:firstLine="567"/>
        <w:jc w:val="center"/>
        <w:rPr>
          <w:rFonts w:ascii="Times New Roman" w:hAnsi="Times New Roman" w:cs="Times New Roman"/>
          <w:b/>
          <w:sz w:val="28"/>
          <w:szCs w:val="28"/>
        </w:rPr>
      </w:pPr>
      <w:r>
        <w:rPr>
          <w:rFonts w:ascii="Times New Roman" w:hAnsi="Times New Roman" w:cs="Times New Roman"/>
          <w:b/>
          <w:sz w:val="28"/>
          <w:szCs w:val="28"/>
        </w:rPr>
        <w:t>11. Порядок внесения</w:t>
      </w:r>
    </w:p>
    <w:p w14:paraId="6B5A692F" w14:textId="77777777" w:rsidR="00661768" w:rsidRPr="002D148A" w:rsidRDefault="005F2C8D" w:rsidP="00661768">
      <w:pPr>
        <w:pStyle w:val="ConsNormal"/>
        <w:ind w:firstLine="567"/>
        <w:jc w:val="center"/>
        <w:rPr>
          <w:rFonts w:ascii="Times New Roman" w:hAnsi="Times New Roman" w:cs="Times New Roman"/>
          <w:b/>
          <w:sz w:val="28"/>
          <w:szCs w:val="28"/>
        </w:rPr>
      </w:pPr>
      <w:r>
        <w:rPr>
          <w:rFonts w:ascii="Times New Roman" w:hAnsi="Times New Roman" w:cs="Times New Roman"/>
          <w:b/>
          <w:sz w:val="28"/>
          <w:szCs w:val="28"/>
        </w:rPr>
        <w:t>изменений, дополнений в Договор и его расторжения</w:t>
      </w:r>
    </w:p>
    <w:p w14:paraId="6B5A6930" w14:textId="0724BDF0" w:rsidR="00661768" w:rsidRPr="008E124C" w:rsidRDefault="005F2C8D" w:rsidP="00661768">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11.1. В настоящий Договор могут быть внесены </w:t>
      </w:r>
      <w:r w:rsidR="00BF3FEC">
        <w:rPr>
          <w:rFonts w:ascii="Times New Roman" w:hAnsi="Times New Roman" w:cs="Times New Roman"/>
          <w:sz w:val="28"/>
          <w:szCs w:val="28"/>
        </w:rPr>
        <w:t>изменения и</w:t>
      </w:r>
      <w:r>
        <w:rPr>
          <w:rFonts w:ascii="Times New Roman" w:hAnsi="Times New Roman" w:cs="Times New Roman"/>
          <w:sz w:val="28"/>
          <w:szCs w:val="28"/>
        </w:rPr>
        <w:t xml:space="preserve"> дополнения, которые оформляются Сторонами дополнительными соглашениями к настоящему Договору.</w:t>
      </w:r>
    </w:p>
    <w:p w14:paraId="6B5A6931" w14:textId="77777777" w:rsidR="00661768" w:rsidRPr="008E124C" w:rsidRDefault="005F2C8D" w:rsidP="00661768">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11.2. Настоящий Договор может быть, досрочно расторгнут Покупателем по основаниям, предусмотренным законодательством Российской Федерации и настоящим Договором. </w:t>
      </w:r>
    </w:p>
    <w:p w14:paraId="6B5A6932" w14:textId="77777777" w:rsidR="00661768" w:rsidRPr="008E124C" w:rsidRDefault="005F2C8D" w:rsidP="00661768">
      <w:pPr>
        <w:pStyle w:val="Default"/>
        <w:tabs>
          <w:tab w:val="left" w:pos="142"/>
          <w:tab w:val="left" w:pos="567"/>
        </w:tabs>
        <w:ind w:firstLine="708"/>
        <w:jc w:val="both"/>
        <w:rPr>
          <w:iCs/>
          <w:color w:val="auto"/>
          <w:sz w:val="28"/>
          <w:szCs w:val="28"/>
        </w:rPr>
      </w:pPr>
      <w:r>
        <w:rPr>
          <w:iCs/>
          <w:color w:val="auto"/>
          <w:sz w:val="28"/>
          <w:szCs w:val="28"/>
        </w:rPr>
        <w:t>11.3. Покупатель оставляет за собой право расторжения договора в одностороннем порядке, уведомив при этом исполнителя за 30 дней.</w:t>
      </w:r>
    </w:p>
    <w:p w14:paraId="6B5A6934" w14:textId="7FA0072E" w:rsidR="00661768" w:rsidRDefault="005F2C8D" w:rsidP="00F7599D">
      <w:pPr>
        <w:pStyle w:val="ConsNormal"/>
        <w:ind w:firstLine="709"/>
        <w:jc w:val="both"/>
      </w:pPr>
      <w:r>
        <w:rPr>
          <w:rFonts w:ascii="Times New Roman" w:hAnsi="Times New Roman" w:cs="Times New Roman"/>
          <w:sz w:val="28"/>
          <w:szCs w:val="28"/>
        </w:rPr>
        <w:t>11.4.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w:t>
      </w:r>
      <w:r w:rsidR="00BF3FEC">
        <w:rPr>
          <w:rFonts w:ascii="Times New Roman" w:hAnsi="Times New Roman" w:cs="Times New Roman"/>
          <w:sz w:val="28"/>
          <w:szCs w:val="28"/>
        </w:rPr>
        <w:t>тридцать) календарных</w:t>
      </w:r>
      <w:r>
        <w:rPr>
          <w:rFonts w:ascii="Times New Roman" w:hAnsi="Times New Roman" w:cs="Times New Roman"/>
          <w:sz w:val="28"/>
          <w:szCs w:val="28"/>
        </w:rPr>
        <w:t xml:space="preserve">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14:paraId="6B5A6935" w14:textId="77777777" w:rsidR="00661768" w:rsidRPr="002D148A" w:rsidRDefault="005F2C8D" w:rsidP="00661768">
      <w:pPr>
        <w:tabs>
          <w:tab w:val="left" w:pos="0"/>
        </w:tabs>
        <w:jc w:val="center"/>
        <w:rPr>
          <w:b/>
          <w:sz w:val="28"/>
          <w:szCs w:val="28"/>
        </w:rPr>
      </w:pPr>
      <w:r>
        <w:rPr>
          <w:b/>
          <w:sz w:val="28"/>
          <w:szCs w:val="28"/>
        </w:rPr>
        <w:t>12. Срок действия Договора</w:t>
      </w:r>
    </w:p>
    <w:p w14:paraId="6B5A6936" w14:textId="72AB1B5A" w:rsidR="00661768" w:rsidRPr="002D148A" w:rsidRDefault="005F2C8D" w:rsidP="00661768">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12.1. Настоящий Договор вступает в силу с даты его подписания Сторонами и действует </w:t>
      </w:r>
      <w:r w:rsidR="00BF3FEC">
        <w:rPr>
          <w:rFonts w:ascii="Times New Roman" w:hAnsi="Times New Roman" w:cs="Times New Roman"/>
          <w:sz w:val="28"/>
          <w:szCs w:val="28"/>
        </w:rPr>
        <w:t>до 31</w:t>
      </w:r>
      <w:r>
        <w:rPr>
          <w:rFonts w:ascii="Times New Roman" w:hAnsi="Times New Roman" w:cs="Times New Roman"/>
          <w:sz w:val="28"/>
          <w:szCs w:val="28"/>
        </w:rPr>
        <w:t xml:space="preserve"> декабря 2027 г., а в части взаиморасчетов до полного их исполнения Сторонами.</w:t>
      </w:r>
    </w:p>
    <w:p w14:paraId="6B5A6937" w14:textId="77777777" w:rsidR="00661768" w:rsidRPr="002D148A" w:rsidRDefault="005F2C8D" w:rsidP="00661768">
      <w:pPr>
        <w:autoSpaceDE w:val="0"/>
        <w:autoSpaceDN w:val="0"/>
        <w:ind w:firstLine="709"/>
        <w:jc w:val="center"/>
        <w:rPr>
          <w:sz w:val="28"/>
          <w:szCs w:val="28"/>
        </w:rPr>
      </w:pPr>
      <w:r>
        <w:rPr>
          <w:b/>
          <w:sz w:val="28"/>
          <w:szCs w:val="28"/>
        </w:rPr>
        <w:t>13. Антикоррупционная оговорка</w:t>
      </w:r>
    </w:p>
    <w:p w14:paraId="3D77D6E1" w14:textId="10B80280" w:rsidR="00446607" w:rsidRPr="00553C5B" w:rsidRDefault="005F2C8D" w:rsidP="00661768">
      <w:pPr>
        <w:autoSpaceDE w:val="0"/>
        <w:autoSpaceDN w:val="0"/>
        <w:ind w:firstLine="709"/>
        <w:jc w:val="both"/>
        <w:rPr>
          <w:sz w:val="28"/>
          <w:szCs w:val="28"/>
        </w:rPr>
      </w:pPr>
      <w:r>
        <w:rPr>
          <w:sz w:val="28"/>
          <w:szCs w:val="28"/>
        </w:rPr>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6B5A6939" w14:textId="77777777" w:rsidR="00661768" w:rsidRPr="00553C5B" w:rsidRDefault="005F2C8D">
      <w:pPr>
        <w:autoSpaceDE w:val="0"/>
        <w:autoSpaceDN w:val="0"/>
        <w:ind w:firstLine="709"/>
        <w:jc w:val="both"/>
        <w:rPr>
          <w:sz w:val="28"/>
          <w:szCs w:val="28"/>
        </w:rPr>
      </w:pPr>
      <w:r>
        <w:rPr>
          <w:sz w:val="28"/>
          <w:szCs w:val="28"/>
        </w:rPr>
        <w:t>13.2.</w:t>
      </w:r>
      <w:r>
        <w:rPr>
          <w:sz w:val="28"/>
          <w:szCs w:val="28"/>
        </w:rPr>
        <w:tab/>
        <w:t>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6B5A693A" w14:textId="77777777" w:rsidR="00661768" w:rsidRPr="00553C5B" w:rsidRDefault="005F2C8D" w:rsidP="00661768">
      <w:pPr>
        <w:autoSpaceDE w:val="0"/>
        <w:autoSpaceDN w:val="0"/>
        <w:ind w:firstLine="709"/>
        <w:jc w:val="both"/>
        <w:rPr>
          <w:sz w:val="28"/>
          <w:szCs w:val="28"/>
        </w:rPr>
      </w:pPr>
      <w:r>
        <w:rPr>
          <w:sz w:val="28"/>
          <w:szCs w:val="28"/>
        </w:rPr>
        <w:lastRenderedPageBreak/>
        <w:t>13.3.</w:t>
      </w:r>
      <w:r>
        <w:rPr>
          <w:sz w:val="28"/>
          <w:szCs w:val="28"/>
        </w:rPr>
        <w:tab/>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6B5A693B" w14:textId="77777777" w:rsidR="00661768" w:rsidRPr="00553C5B" w:rsidRDefault="005F2C8D" w:rsidP="00661768">
      <w:pPr>
        <w:autoSpaceDE w:val="0"/>
        <w:autoSpaceDN w:val="0"/>
        <w:ind w:firstLine="709"/>
        <w:jc w:val="both"/>
        <w:rPr>
          <w:sz w:val="28"/>
          <w:szCs w:val="28"/>
        </w:rPr>
      </w:pPr>
      <w:r>
        <w:rPr>
          <w:sz w:val="28"/>
          <w:szCs w:val="28"/>
        </w:rPr>
        <w:t>13.4.</w:t>
      </w:r>
      <w:r>
        <w:rPr>
          <w:sz w:val="28"/>
          <w:szCs w:val="28"/>
        </w:rPr>
        <w:tab/>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6B5A693C" w14:textId="77777777" w:rsidR="00416867" w:rsidRDefault="005F2C8D" w:rsidP="00416867">
      <w:pPr>
        <w:autoSpaceDE w:val="0"/>
        <w:autoSpaceDN w:val="0"/>
        <w:ind w:firstLine="709"/>
        <w:jc w:val="both"/>
        <w:rPr>
          <w:sz w:val="28"/>
          <w:szCs w:val="28"/>
        </w:rPr>
      </w:pPr>
      <w:r>
        <w:rPr>
          <w:sz w:val="28"/>
          <w:szCs w:val="28"/>
        </w:rPr>
        <w:t>13.5.</w:t>
      </w:r>
      <w:r>
        <w:rPr>
          <w:sz w:val="28"/>
          <w:szCs w:val="28"/>
        </w:rPr>
        <w:tab/>
        <w:t xml:space="preserve">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6B5A693D" w14:textId="77777777" w:rsidR="00661768" w:rsidRPr="00553C5B" w:rsidRDefault="005F2C8D" w:rsidP="00416867">
      <w:pPr>
        <w:autoSpaceDE w:val="0"/>
        <w:autoSpaceDN w:val="0"/>
        <w:ind w:firstLine="709"/>
        <w:jc w:val="both"/>
        <w:rPr>
          <w:sz w:val="28"/>
          <w:szCs w:val="28"/>
        </w:rPr>
      </w:pPr>
      <w:r>
        <w:rPr>
          <w:sz w:val="28"/>
          <w:szCs w:val="28"/>
        </w:rPr>
        <w:t>13.6.</w:t>
      </w:r>
      <w:r>
        <w:rPr>
          <w:sz w:val="28"/>
          <w:szCs w:val="28"/>
        </w:rPr>
        <w:tab/>
        <w:t>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6B5A693E" w14:textId="77777777" w:rsidR="00661768" w:rsidRPr="00553C5B" w:rsidRDefault="005F2C8D" w:rsidP="00661768">
      <w:pPr>
        <w:autoSpaceDE w:val="0"/>
        <w:autoSpaceDN w:val="0"/>
        <w:ind w:firstLine="709"/>
        <w:jc w:val="both"/>
        <w:rPr>
          <w:sz w:val="28"/>
          <w:szCs w:val="28"/>
        </w:rPr>
      </w:pPr>
      <w:r>
        <w:rPr>
          <w:sz w:val="28"/>
          <w:szCs w:val="28"/>
        </w:rPr>
        <w:t>13.6.1.</w:t>
      </w:r>
      <w:r>
        <w:rPr>
          <w:sz w:val="28"/>
          <w:szCs w:val="28"/>
        </w:rPr>
        <w:tab/>
        <w:t>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6B5A693F" w14:textId="77777777" w:rsidR="00661768" w:rsidRPr="00553C5B" w:rsidRDefault="005F2C8D" w:rsidP="00661768">
      <w:pPr>
        <w:autoSpaceDE w:val="0"/>
        <w:autoSpaceDN w:val="0"/>
        <w:ind w:firstLine="709"/>
        <w:jc w:val="both"/>
        <w:rPr>
          <w:sz w:val="28"/>
          <w:szCs w:val="28"/>
        </w:rPr>
      </w:pPr>
      <w:r>
        <w:rPr>
          <w:sz w:val="28"/>
          <w:szCs w:val="28"/>
        </w:rPr>
        <w:t>13.6.2.</w:t>
      </w:r>
      <w:r>
        <w:rPr>
          <w:sz w:val="28"/>
          <w:szCs w:val="28"/>
        </w:rPr>
        <w:tab/>
        <w:t>если в результате нарушения другой Стороной антикоррупционных требований Стороне причинены убытки;</w:t>
      </w:r>
    </w:p>
    <w:p w14:paraId="6B5A6940" w14:textId="77777777" w:rsidR="00661768" w:rsidRPr="00553C5B" w:rsidRDefault="005F2C8D" w:rsidP="00661768">
      <w:pPr>
        <w:autoSpaceDE w:val="0"/>
        <w:autoSpaceDN w:val="0"/>
        <w:ind w:firstLine="709"/>
        <w:jc w:val="both"/>
        <w:rPr>
          <w:sz w:val="28"/>
          <w:szCs w:val="28"/>
        </w:rPr>
      </w:pPr>
      <w:r>
        <w:rPr>
          <w:sz w:val="28"/>
          <w:szCs w:val="28"/>
        </w:rPr>
        <w:lastRenderedPageBreak/>
        <w:t>13.6.3.</w:t>
      </w:r>
      <w:r>
        <w:rPr>
          <w:sz w:val="28"/>
          <w:szCs w:val="28"/>
        </w:rPr>
        <w:tab/>
        <w:t>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6B5A6941" w14:textId="77777777" w:rsidR="00661768" w:rsidRPr="00553C5B" w:rsidRDefault="005F2C8D" w:rsidP="00661768">
      <w:pPr>
        <w:autoSpaceDE w:val="0"/>
        <w:autoSpaceDN w:val="0"/>
        <w:ind w:firstLine="709"/>
        <w:jc w:val="both"/>
        <w:rPr>
          <w:sz w:val="28"/>
          <w:szCs w:val="28"/>
        </w:rPr>
      </w:pPr>
      <w:r>
        <w:rPr>
          <w:sz w:val="28"/>
          <w:szCs w:val="28"/>
        </w:rPr>
        <w:t>13.7.</w:t>
      </w:r>
      <w:r>
        <w:rPr>
          <w:sz w:val="28"/>
          <w:szCs w:val="28"/>
        </w:rPr>
        <w:tab/>
        <w:t>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6B5A6942" w14:textId="294534E5" w:rsidR="00661768" w:rsidRPr="00553C5B" w:rsidRDefault="005F2C8D" w:rsidP="00661768">
      <w:pPr>
        <w:autoSpaceDE w:val="0"/>
        <w:autoSpaceDN w:val="0"/>
        <w:ind w:firstLine="709"/>
        <w:jc w:val="both"/>
        <w:rPr>
          <w:sz w:val="28"/>
          <w:szCs w:val="28"/>
        </w:rPr>
      </w:pPr>
      <w:r>
        <w:rPr>
          <w:sz w:val="28"/>
          <w:szCs w:val="28"/>
        </w:rPr>
        <w:t>13.8.</w:t>
      </w:r>
      <w:r>
        <w:rPr>
          <w:sz w:val="28"/>
          <w:szCs w:val="28"/>
        </w:rPr>
        <w:tab/>
        <w:t>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6B5A6943" w14:textId="5F0B0FEE" w:rsidR="00661768" w:rsidRPr="00553C5B" w:rsidRDefault="005F2C8D" w:rsidP="00661768">
      <w:pPr>
        <w:autoSpaceDE w:val="0"/>
        <w:autoSpaceDN w:val="0"/>
        <w:ind w:firstLine="709"/>
        <w:jc w:val="both"/>
        <w:rPr>
          <w:sz w:val="28"/>
          <w:szCs w:val="28"/>
        </w:rPr>
      </w:pPr>
      <w:r>
        <w:rPr>
          <w:sz w:val="28"/>
          <w:szCs w:val="28"/>
        </w:rPr>
        <w:t>13.9.</w:t>
      </w:r>
      <w:r>
        <w:rPr>
          <w:sz w:val="28"/>
          <w:szCs w:val="28"/>
        </w:rPr>
        <w:tab/>
        <w:t xml:space="preserve">Каналы уведомления Заказчика о нарушениях антикоррупционных требований: тел.: </w:t>
      </w:r>
      <w:r w:rsidR="00BF3FEC" w:rsidRPr="00BF3FEC">
        <w:rPr>
          <w:sz w:val="28"/>
          <w:szCs w:val="28"/>
        </w:rPr>
        <w:t>8 (800) 100-22-80, адрес электронной почты: line@trcont.ru</w:t>
      </w:r>
      <w:r>
        <w:rPr>
          <w:sz w:val="28"/>
          <w:szCs w:val="28"/>
        </w:rPr>
        <w:t xml:space="preserve">.   </w:t>
      </w:r>
    </w:p>
    <w:p w14:paraId="6B5A6944" w14:textId="77777777" w:rsidR="00661768" w:rsidRDefault="005F2C8D" w:rsidP="00661768">
      <w:pPr>
        <w:autoSpaceDE w:val="0"/>
        <w:autoSpaceDN w:val="0"/>
        <w:ind w:firstLine="709"/>
        <w:jc w:val="both"/>
        <w:rPr>
          <w:color w:val="000000"/>
          <w:sz w:val="28"/>
          <w:szCs w:val="28"/>
          <w:bdr w:val="none" w:sz="0" w:space="0" w:color="auto" w:frame="1"/>
        </w:rPr>
      </w:pPr>
      <w:r>
        <w:rPr>
          <w:sz w:val="28"/>
          <w:szCs w:val="28"/>
        </w:rPr>
        <w:t xml:space="preserve">Каналы уведомления Исполнителя о нарушениях антикоррупционных требований: тел.: ______________________, адрес электронной почты: </w:t>
      </w:r>
      <w:r>
        <w:rPr>
          <w:color w:val="000000" w:themeColor="text1"/>
          <w:sz w:val="28"/>
          <w:szCs w:val="28"/>
          <w:bdr w:val="none" w:sz="0" w:space="0" w:color="auto" w:frame="1"/>
        </w:rPr>
        <w:t>______________. </w:t>
      </w:r>
      <w:r>
        <w:rPr>
          <w:color w:val="000000"/>
          <w:sz w:val="28"/>
          <w:szCs w:val="28"/>
          <w:bdr w:val="none" w:sz="0" w:space="0" w:color="auto" w:frame="1"/>
        </w:rPr>
        <w:t> </w:t>
      </w:r>
    </w:p>
    <w:p w14:paraId="6B5A6945" w14:textId="77777777" w:rsidR="00661768" w:rsidRDefault="00661768" w:rsidP="00661768">
      <w:pPr>
        <w:tabs>
          <w:tab w:val="left" w:pos="709"/>
        </w:tabs>
        <w:spacing w:line="360" w:lineRule="exact"/>
        <w:ind w:right="141"/>
        <w:jc w:val="center"/>
        <w:rPr>
          <w:b/>
          <w:color w:val="000000"/>
          <w:sz w:val="28"/>
          <w:szCs w:val="28"/>
        </w:rPr>
      </w:pPr>
    </w:p>
    <w:p w14:paraId="6B5A6946" w14:textId="77777777" w:rsidR="00661768" w:rsidRPr="002D148A" w:rsidRDefault="005F2C8D" w:rsidP="00661768">
      <w:pPr>
        <w:autoSpaceDE w:val="0"/>
        <w:autoSpaceDN w:val="0"/>
        <w:ind w:firstLine="709"/>
        <w:jc w:val="center"/>
        <w:rPr>
          <w:b/>
          <w:sz w:val="28"/>
          <w:szCs w:val="28"/>
        </w:rPr>
      </w:pPr>
      <w:r>
        <w:rPr>
          <w:b/>
          <w:sz w:val="28"/>
          <w:szCs w:val="28"/>
        </w:rPr>
        <w:t>14. Гарантии и заверения Поставщика</w:t>
      </w:r>
    </w:p>
    <w:p w14:paraId="6B5A6947" w14:textId="77777777" w:rsidR="00661768" w:rsidRPr="00517882" w:rsidRDefault="005F2C8D" w:rsidP="00661768">
      <w:pPr>
        <w:pStyle w:val="aff6"/>
        <w:numPr>
          <w:ilvl w:val="1"/>
          <w:numId w:val="61"/>
        </w:numPr>
        <w:suppressAutoHyphens w:val="0"/>
        <w:ind w:left="0" w:firstLine="709"/>
        <w:contextualSpacing/>
        <w:jc w:val="both"/>
        <w:rPr>
          <w:sz w:val="28"/>
          <w:szCs w:val="28"/>
        </w:rPr>
      </w:pPr>
      <w:r>
        <w:rPr>
          <w:sz w:val="28"/>
          <w:szCs w:val="28"/>
        </w:rPr>
        <w:t>Поставщик настоящим заверяет Покупателя и гарантирует, что на дату заключения настоящего Договора:</w:t>
      </w:r>
    </w:p>
    <w:p w14:paraId="6B5A6948" w14:textId="77777777" w:rsidR="00661768" w:rsidRPr="00517882" w:rsidRDefault="005F2C8D" w:rsidP="00661768">
      <w:pPr>
        <w:pStyle w:val="aff6"/>
        <w:numPr>
          <w:ilvl w:val="2"/>
          <w:numId w:val="61"/>
        </w:numPr>
        <w:tabs>
          <w:tab w:val="left" w:pos="1418"/>
          <w:tab w:val="left" w:pos="1560"/>
        </w:tabs>
        <w:suppressAutoHyphens w:val="0"/>
        <w:ind w:left="0" w:firstLine="709"/>
        <w:contextualSpacing/>
        <w:jc w:val="both"/>
        <w:rPr>
          <w:sz w:val="28"/>
          <w:szCs w:val="28"/>
        </w:rPr>
      </w:pPr>
      <w:r>
        <w:rPr>
          <w:sz w:val="28"/>
          <w:szCs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14:paraId="6B5A6949" w14:textId="77777777" w:rsidR="00661768" w:rsidRPr="000C54FF" w:rsidRDefault="005F2C8D" w:rsidP="00661768">
      <w:pPr>
        <w:pStyle w:val="aff6"/>
        <w:numPr>
          <w:ilvl w:val="2"/>
          <w:numId w:val="61"/>
        </w:numPr>
        <w:tabs>
          <w:tab w:val="left" w:pos="1418"/>
          <w:tab w:val="left" w:pos="1560"/>
        </w:tabs>
        <w:suppressAutoHyphens w:val="0"/>
        <w:ind w:left="0" w:firstLine="709"/>
        <w:contextualSpacing/>
        <w:jc w:val="both"/>
        <w:rPr>
          <w:sz w:val="28"/>
          <w:szCs w:val="28"/>
        </w:rPr>
      </w:pPr>
      <w:r>
        <w:rPr>
          <w:sz w:val="28"/>
          <w:szCs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6B5A694A" w14:textId="77777777" w:rsidR="00661768" w:rsidRPr="002D148A" w:rsidRDefault="005F2C8D" w:rsidP="00661768">
      <w:pPr>
        <w:pStyle w:val="aff6"/>
        <w:numPr>
          <w:ilvl w:val="2"/>
          <w:numId w:val="61"/>
        </w:numPr>
        <w:tabs>
          <w:tab w:val="left" w:pos="1418"/>
          <w:tab w:val="left" w:pos="1560"/>
        </w:tabs>
        <w:suppressAutoHyphens w:val="0"/>
        <w:ind w:left="0" w:firstLine="709"/>
        <w:contextualSpacing/>
        <w:jc w:val="both"/>
        <w:rPr>
          <w:sz w:val="28"/>
          <w:szCs w:val="28"/>
        </w:rPr>
      </w:pPr>
      <w:r>
        <w:rPr>
          <w:sz w:val="28"/>
          <w:szCs w:val="28"/>
        </w:rPr>
        <w:t>Настоящий Договор от имени Поставщика подписан лицом, которое надлежащим образом уполномочено совершать такие действия;</w:t>
      </w:r>
    </w:p>
    <w:p w14:paraId="6B5A694B" w14:textId="466EF607" w:rsidR="00661768" w:rsidRPr="002D148A" w:rsidRDefault="005F2C8D" w:rsidP="00661768">
      <w:pPr>
        <w:pStyle w:val="aff6"/>
        <w:numPr>
          <w:ilvl w:val="2"/>
          <w:numId w:val="61"/>
        </w:numPr>
        <w:tabs>
          <w:tab w:val="left" w:pos="1418"/>
          <w:tab w:val="left" w:pos="1560"/>
        </w:tabs>
        <w:suppressAutoHyphens w:val="0"/>
        <w:ind w:left="0" w:firstLine="709"/>
        <w:contextualSpacing/>
        <w:jc w:val="both"/>
        <w:rPr>
          <w:sz w:val="28"/>
          <w:szCs w:val="28"/>
        </w:rPr>
      </w:pPr>
      <w:r>
        <w:rPr>
          <w:sz w:val="28"/>
          <w:szCs w:val="28"/>
        </w:rPr>
        <w:t xml:space="preserve"> Заключение настоящего Договора и исполнение его условий не нарушит и не приведет к нарушению учредительных документов или какого-либо </w:t>
      </w:r>
      <w:r w:rsidR="00BF3FEC">
        <w:rPr>
          <w:sz w:val="28"/>
          <w:szCs w:val="28"/>
        </w:rPr>
        <w:t>договора,</w:t>
      </w:r>
      <w:r>
        <w:rPr>
          <w:sz w:val="28"/>
          <w:szCs w:val="28"/>
        </w:rPr>
        <w:t xml:space="preserve"> или документа, стороной по которому является Поставщик, а также любого положения законодательства Российской Федерации;</w:t>
      </w:r>
    </w:p>
    <w:p w14:paraId="6B5A694C" w14:textId="77777777" w:rsidR="00661768" w:rsidRDefault="005F2C8D" w:rsidP="00661768">
      <w:pPr>
        <w:pStyle w:val="aff6"/>
        <w:numPr>
          <w:ilvl w:val="2"/>
          <w:numId w:val="61"/>
        </w:numPr>
        <w:tabs>
          <w:tab w:val="left" w:pos="1418"/>
          <w:tab w:val="left" w:pos="1560"/>
        </w:tabs>
        <w:suppressAutoHyphens w:val="0"/>
        <w:ind w:left="0" w:firstLine="709"/>
        <w:contextualSpacing/>
        <w:jc w:val="both"/>
        <w:rPr>
          <w:sz w:val="28"/>
          <w:szCs w:val="28"/>
        </w:rPr>
      </w:pPr>
      <w:r>
        <w:rPr>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w14:paraId="6B5A694D" w14:textId="77777777" w:rsidR="00661768" w:rsidRPr="002D148A" w:rsidRDefault="005F2C8D" w:rsidP="00661768">
      <w:pPr>
        <w:pStyle w:val="aff6"/>
        <w:suppressAutoHyphens w:val="0"/>
        <w:ind w:left="0" w:firstLine="709"/>
        <w:contextualSpacing/>
        <w:jc w:val="both"/>
        <w:rPr>
          <w:sz w:val="28"/>
          <w:szCs w:val="28"/>
        </w:rPr>
      </w:pPr>
      <w:r>
        <w:rPr>
          <w:sz w:val="28"/>
          <w:szCs w:val="28"/>
        </w:rPr>
        <w:t>14.2. Поставщик присоединяется к заверениям об обстоятельствах, касающихся исполнения Договора и налогового законодательства РФ, «налоговой оговорке», согласно приложению№3 к настоящему Договору.</w:t>
      </w:r>
    </w:p>
    <w:p w14:paraId="6B5A694E" w14:textId="77777777" w:rsidR="00661768" w:rsidRDefault="00661768" w:rsidP="00661768">
      <w:pPr>
        <w:pStyle w:val="ConsNormal"/>
        <w:ind w:firstLine="567"/>
        <w:jc w:val="center"/>
        <w:rPr>
          <w:rFonts w:ascii="Times New Roman" w:hAnsi="Times New Roman" w:cs="Times New Roman"/>
          <w:b/>
          <w:bCs/>
          <w:sz w:val="28"/>
          <w:szCs w:val="28"/>
        </w:rPr>
      </w:pPr>
    </w:p>
    <w:p w14:paraId="6B5A694F" w14:textId="77777777" w:rsidR="00661768" w:rsidRPr="002D148A" w:rsidRDefault="005F2C8D" w:rsidP="00661768">
      <w:pPr>
        <w:pStyle w:val="ConsNormal"/>
        <w:ind w:firstLine="567"/>
        <w:jc w:val="center"/>
        <w:rPr>
          <w:rFonts w:ascii="Times New Roman" w:hAnsi="Times New Roman" w:cs="Times New Roman"/>
          <w:b/>
          <w:bCs/>
          <w:sz w:val="28"/>
          <w:szCs w:val="28"/>
        </w:rPr>
      </w:pPr>
      <w:r>
        <w:rPr>
          <w:rFonts w:ascii="Times New Roman" w:hAnsi="Times New Roman" w:cs="Times New Roman"/>
          <w:b/>
          <w:bCs/>
          <w:sz w:val="28"/>
          <w:szCs w:val="28"/>
        </w:rPr>
        <w:t>15. Прочие условия</w:t>
      </w:r>
    </w:p>
    <w:p w14:paraId="6B5A6950" w14:textId="77777777" w:rsidR="00661768" w:rsidRPr="002D148A" w:rsidRDefault="005F2C8D" w:rsidP="00661768">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 xml:space="preserve">15.1. В случае изменения у какой-либо из Сторон юридического статуса, адреса и банковских реквизитов, она обязана в течение 5 (пяти) дней со дня </w:t>
      </w:r>
      <w:r>
        <w:rPr>
          <w:rFonts w:ascii="Times New Roman" w:hAnsi="Times New Roman" w:cs="Times New Roman"/>
          <w:sz w:val="28"/>
          <w:szCs w:val="28"/>
        </w:rPr>
        <w:lastRenderedPageBreak/>
        <w:t>возникновения изменений известить другую Сторону.</w:t>
      </w:r>
    </w:p>
    <w:p w14:paraId="6B5A6951" w14:textId="77777777" w:rsidR="00661768" w:rsidRPr="002D148A" w:rsidRDefault="005F2C8D" w:rsidP="00661768">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15.2. Передача прав и обязанностей Поставщика третьим лицам не допускается без письменного согласия Покупателя.</w:t>
      </w:r>
    </w:p>
    <w:p w14:paraId="6B5A6952" w14:textId="77777777" w:rsidR="00661768" w:rsidRPr="002D148A" w:rsidRDefault="005F2C8D" w:rsidP="00661768">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15.3. Стороны обязаны сохранять конфиденциальность информации, полученной в ходе исполнения настоящего Договора.</w:t>
      </w:r>
    </w:p>
    <w:p w14:paraId="6B5A6953" w14:textId="77777777" w:rsidR="00661768" w:rsidRPr="002D148A" w:rsidRDefault="005F2C8D" w:rsidP="00661768">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15.4.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14:paraId="6B5A6954" w14:textId="77777777" w:rsidR="00661768" w:rsidRPr="002D148A" w:rsidRDefault="005F2C8D" w:rsidP="00661768">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15.5. Все приложения к настоящему Договору являются его неотъемлемыми частями.</w:t>
      </w:r>
    </w:p>
    <w:p w14:paraId="6B5A6955" w14:textId="77777777" w:rsidR="00661768" w:rsidRPr="002D148A" w:rsidRDefault="005F2C8D" w:rsidP="00661768">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15.6. Все вопросы, не предусмотренные настоящим Договором, регулируются законодательством Российской Федерации.</w:t>
      </w:r>
    </w:p>
    <w:p w14:paraId="6B5A6956" w14:textId="77777777" w:rsidR="00661768" w:rsidRPr="002D148A" w:rsidRDefault="005F2C8D" w:rsidP="00661768">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15.7. Настоящий Договор составлен в двух экземплярах, имеющих одинаковую силу, по одному для каждой из Сторон.</w:t>
      </w:r>
    </w:p>
    <w:p w14:paraId="6B5A6957" w14:textId="77777777" w:rsidR="00661768" w:rsidRPr="002D148A" w:rsidRDefault="005F2C8D" w:rsidP="00661768">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15.8. К настоящему Договору прилагается:</w:t>
      </w:r>
    </w:p>
    <w:p w14:paraId="6B5A6958" w14:textId="77777777" w:rsidR="00661768" w:rsidRDefault="005F2C8D" w:rsidP="00661768">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15.8.1. Форма Заявки (Приложение № 1);</w:t>
      </w:r>
    </w:p>
    <w:p w14:paraId="6B5A6959" w14:textId="29E138D8" w:rsidR="00661768" w:rsidRPr="007045A9" w:rsidRDefault="005F2C8D" w:rsidP="00661768">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15.8.</w:t>
      </w:r>
      <w:r w:rsidR="00A91553">
        <w:rPr>
          <w:rFonts w:ascii="Times New Roman" w:hAnsi="Times New Roman" w:cs="Times New Roman"/>
          <w:sz w:val="28"/>
          <w:szCs w:val="28"/>
        </w:rPr>
        <w:t>2. Порядок</w:t>
      </w:r>
      <w:r>
        <w:rPr>
          <w:rFonts w:ascii="Times New Roman" w:hAnsi="Times New Roman" w:cs="Times New Roman"/>
          <w:sz w:val="28"/>
          <w:szCs w:val="28"/>
        </w:rPr>
        <w:t xml:space="preserve"> и условия эл. документооборота (Приложение №2);</w:t>
      </w:r>
    </w:p>
    <w:p w14:paraId="6B5A695A" w14:textId="77777777" w:rsidR="00416867" w:rsidRDefault="005F2C8D" w:rsidP="00416867">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15.8.3. Налоговая оговорка (Приложение № 3).</w:t>
      </w:r>
    </w:p>
    <w:p w14:paraId="2F820466" w14:textId="77777777" w:rsidR="00446607" w:rsidRPr="00416867" w:rsidRDefault="00446607" w:rsidP="00416867">
      <w:pPr>
        <w:pStyle w:val="ConsNormal"/>
        <w:ind w:firstLine="540"/>
        <w:jc w:val="both"/>
        <w:rPr>
          <w:rFonts w:ascii="Times New Roman" w:hAnsi="Times New Roman" w:cs="Times New Roman"/>
          <w:sz w:val="28"/>
          <w:szCs w:val="28"/>
        </w:rPr>
      </w:pPr>
    </w:p>
    <w:p w14:paraId="6B5A695B" w14:textId="551946C7" w:rsidR="00661768" w:rsidRDefault="005F2C8D" w:rsidP="00B15C94">
      <w:pPr>
        <w:pStyle w:val="ConsNormal"/>
        <w:numPr>
          <w:ilvl w:val="0"/>
          <w:numId w:val="61"/>
        </w:numPr>
        <w:jc w:val="center"/>
        <w:rPr>
          <w:rFonts w:ascii="Times New Roman" w:hAnsi="Times New Roman" w:cs="Times New Roman"/>
          <w:b/>
          <w:sz w:val="28"/>
          <w:szCs w:val="28"/>
        </w:rPr>
      </w:pPr>
      <w:r>
        <w:rPr>
          <w:rFonts w:ascii="Times New Roman" w:hAnsi="Times New Roman" w:cs="Times New Roman"/>
          <w:b/>
          <w:sz w:val="28"/>
          <w:szCs w:val="28"/>
        </w:rPr>
        <w:t>Юридические адреса и платежные реквизиты Сторон</w:t>
      </w:r>
    </w:p>
    <w:p w14:paraId="34B31429" w14:textId="77777777" w:rsidR="00B15C94" w:rsidRPr="002D148A" w:rsidRDefault="00B15C94" w:rsidP="00B15C94">
      <w:pPr>
        <w:pStyle w:val="ConsNormal"/>
        <w:ind w:left="600" w:firstLine="0"/>
        <w:rPr>
          <w:rFonts w:ascii="Times New Roman" w:hAnsi="Times New Roman" w:cs="Times New Roman"/>
          <w:b/>
          <w:sz w:val="28"/>
          <w:szCs w:val="28"/>
        </w:rPr>
      </w:pPr>
    </w:p>
    <w:tbl>
      <w:tblPr>
        <w:tblW w:w="0" w:type="auto"/>
        <w:tblInd w:w="137" w:type="dxa"/>
        <w:tblLayout w:type="fixed"/>
        <w:tblLook w:val="0000" w:firstRow="0" w:lastRow="0" w:firstColumn="0" w:lastColumn="0" w:noHBand="0" w:noVBand="0"/>
      </w:tblPr>
      <w:tblGrid>
        <w:gridCol w:w="4507"/>
        <w:gridCol w:w="4927"/>
      </w:tblGrid>
      <w:tr w:rsidR="00B3162C" w14:paraId="6B5A6972" w14:textId="77777777" w:rsidTr="00416867">
        <w:trPr>
          <w:trHeight w:val="1510"/>
        </w:trPr>
        <w:tc>
          <w:tcPr>
            <w:tcW w:w="4507" w:type="dxa"/>
          </w:tcPr>
          <w:p w14:paraId="6B5A695C" w14:textId="77777777" w:rsidR="00661768" w:rsidRPr="00416867" w:rsidRDefault="005F2C8D" w:rsidP="00661768">
            <w:pPr>
              <w:pStyle w:val="afb"/>
              <w:ind w:left="5"/>
              <w:rPr>
                <w:sz w:val="24"/>
                <w:szCs w:val="24"/>
              </w:rPr>
            </w:pPr>
            <w:r w:rsidRPr="00416867">
              <w:rPr>
                <w:b/>
                <w:sz w:val="24"/>
                <w:szCs w:val="24"/>
              </w:rPr>
              <w:t xml:space="preserve">Покупатель: </w:t>
            </w:r>
            <w:r w:rsidRPr="00416867">
              <w:rPr>
                <w:sz w:val="24"/>
                <w:szCs w:val="24"/>
              </w:rPr>
              <w:t xml:space="preserve"> </w:t>
            </w:r>
          </w:p>
          <w:p w14:paraId="6B5A695D" w14:textId="77777777" w:rsidR="00661768" w:rsidRPr="00416867" w:rsidRDefault="005F2C8D" w:rsidP="00416867">
            <w:pPr>
              <w:pStyle w:val="afb"/>
              <w:ind w:left="-103" w:hanging="5"/>
              <w:rPr>
                <w:sz w:val="24"/>
                <w:szCs w:val="24"/>
              </w:rPr>
            </w:pPr>
            <w:r w:rsidRPr="00416867">
              <w:rPr>
                <w:sz w:val="24"/>
                <w:szCs w:val="24"/>
              </w:rPr>
              <w:t>ПАО «</w:t>
            </w:r>
            <w:proofErr w:type="spellStart"/>
            <w:r w:rsidRPr="00416867">
              <w:rPr>
                <w:sz w:val="24"/>
                <w:szCs w:val="24"/>
              </w:rPr>
              <w:t>ТрансКонтейнер</w:t>
            </w:r>
            <w:proofErr w:type="spellEnd"/>
            <w:r w:rsidRPr="00416867">
              <w:rPr>
                <w:sz w:val="24"/>
                <w:szCs w:val="24"/>
              </w:rPr>
              <w:t>»</w:t>
            </w:r>
          </w:p>
          <w:p w14:paraId="6B5A695E" w14:textId="77777777" w:rsidR="00661768" w:rsidRPr="00416867" w:rsidRDefault="005F2C8D" w:rsidP="00416867">
            <w:pPr>
              <w:pStyle w:val="afb"/>
              <w:ind w:left="-103" w:firstLine="0"/>
              <w:rPr>
                <w:sz w:val="24"/>
                <w:szCs w:val="24"/>
              </w:rPr>
            </w:pPr>
            <w:r w:rsidRPr="00416867">
              <w:rPr>
                <w:sz w:val="24"/>
                <w:szCs w:val="24"/>
              </w:rPr>
              <w:t xml:space="preserve">Юридический адрес: Российская Федерация, 141402 Московская область Г.О. Химки г. Химки ул. Ленинградская, </w:t>
            </w:r>
            <w:proofErr w:type="spellStart"/>
            <w:r w:rsidRPr="00416867">
              <w:rPr>
                <w:sz w:val="24"/>
                <w:szCs w:val="24"/>
              </w:rPr>
              <w:t>влд</w:t>
            </w:r>
            <w:proofErr w:type="spellEnd"/>
            <w:r w:rsidRPr="00416867">
              <w:rPr>
                <w:sz w:val="24"/>
                <w:szCs w:val="24"/>
              </w:rPr>
              <w:t xml:space="preserve">. 39, </w:t>
            </w:r>
          </w:p>
          <w:p w14:paraId="6B5A695F" w14:textId="77777777" w:rsidR="00661768" w:rsidRPr="00416867" w:rsidRDefault="005F2C8D" w:rsidP="00416867">
            <w:pPr>
              <w:pStyle w:val="afb"/>
              <w:ind w:left="-103" w:firstLine="0"/>
              <w:rPr>
                <w:sz w:val="24"/>
                <w:szCs w:val="24"/>
              </w:rPr>
            </w:pPr>
            <w:r w:rsidRPr="00416867">
              <w:rPr>
                <w:sz w:val="24"/>
                <w:szCs w:val="24"/>
              </w:rPr>
              <w:t xml:space="preserve">стр. </w:t>
            </w:r>
            <w:proofErr w:type="gramStart"/>
            <w:r w:rsidRPr="00416867">
              <w:rPr>
                <w:sz w:val="24"/>
                <w:szCs w:val="24"/>
              </w:rPr>
              <w:t>6 ,офис</w:t>
            </w:r>
            <w:proofErr w:type="gramEnd"/>
            <w:r w:rsidRPr="00416867">
              <w:rPr>
                <w:sz w:val="24"/>
                <w:szCs w:val="24"/>
              </w:rPr>
              <w:t xml:space="preserve"> 3 (этаж 6)</w:t>
            </w:r>
          </w:p>
          <w:p w14:paraId="6B5A6960" w14:textId="77777777" w:rsidR="00661768" w:rsidRPr="00416867" w:rsidRDefault="005F2C8D" w:rsidP="00416867">
            <w:pPr>
              <w:pStyle w:val="afb"/>
              <w:ind w:left="-103" w:firstLine="0"/>
              <w:rPr>
                <w:sz w:val="24"/>
                <w:szCs w:val="24"/>
              </w:rPr>
            </w:pPr>
            <w:r w:rsidRPr="00416867">
              <w:rPr>
                <w:sz w:val="24"/>
                <w:szCs w:val="24"/>
              </w:rPr>
              <w:t>Филиал ПАО «</w:t>
            </w:r>
            <w:proofErr w:type="spellStart"/>
            <w:r w:rsidRPr="00416867">
              <w:rPr>
                <w:sz w:val="24"/>
                <w:szCs w:val="24"/>
              </w:rPr>
              <w:t>ТрансКонтейнер</w:t>
            </w:r>
            <w:proofErr w:type="spellEnd"/>
            <w:r w:rsidRPr="00416867">
              <w:rPr>
                <w:sz w:val="24"/>
                <w:szCs w:val="24"/>
              </w:rPr>
              <w:t xml:space="preserve">» на Забайкальской </w:t>
            </w:r>
            <w:proofErr w:type="spellStart"/>
            <w:r w:rsidRPr="00416867">
              <w:rPr>
                <w:sz w:val="24"/>
                <w:szCs w:val="24"/>
              </w:rPr>
              <w:t>ж.д</w:t>
            </w:r>
            <w:proofErr w:type="spellEnd"/>
          </w:p>
          <w:p w14:paraId="6B5A6961" w14:textId="77777777" w:rsidR="00661768" w:rsidRPr="00416867" w:rsidRDefault="005F2C8D" w:rsidP="00416867">
            <w:pPr>
              <w:pStyle w:val="afb"/>
              <w:ind w:left="-103" w:firstLine="0"/>
              <w:rPr>
                <w:sz w:val="24"/>
                <w:szCs w:val="24"/>
              </w:rPr>
            </w:pPr>
            <w:r w:rsidRPr="00416867">
              <w:rPr>
                <w:sz w:val="24"/>
                <w:szCs w:val="24"/>
              </w:rPr>
              <w:t>Почтовый адрес: Российская Федерация, 672000, г. Чита, ул. Анохина, д. 91. корп. 2</w:t>
            </w:r>
          </w:p>
          <w:p w14:paraId="6B5A6962" w14:textId="77777777" w:rsidR="00661768" w:rsidRPr="00416867" w:rsidRDefault="005F2C8D" w:rsidP="00416867">
            <w:pPr>
              <w:pStyle w:val="afb"/>
              <w:ind w:left="-103" w:firstLine="0"/>
              <w:rPr>
                <w:sz w:val="24"/>
                <w:szCs w:val="24"/>
              </w:rPr>
            </w:pPr>
            <w:r w:rsidRPr="00416867">
              <w:rPr>
                <w:sz w:val="24"/>
                <w:szCs w:val="24"/>
              </w:rPr>
              <w:t xml:space="preserve">ИНН 7708591995, КПП 997650001 </w:t>
            </w:r>
          </w:p>
          <w:p w14:paraId="6B5A6963" w14:textId="77777777" w:rsidR="00661768" w:rsidRPr="00416867" w:rsidRDefault="005F2C8D" w:rsidP="00416867">
            <w:pPr>
              <w:pStyle w:val="afb"/>
              <w:ind w:left="-103" w:firstLine="0"/>
              <w:rPr>
                <w:sz w:val="24"/>
                <w:szCs w:val="24"/>
              </w:rPr>
            </w:pPr>
            <w:r w:rsidRPr="00416867">
              <w:rPr>
                <w:sz w:val="24"/>
                <w:szCs w:val="24"/>
              </w:rPr>
              <w:t xml:space="preserve">р/счет   </w:t>
            </w:r>
            <w:proofErr w:type="gramStart"/>
            <w:r w:rsidRPr="00416867">
              <w:rPr>
                <w:sz w:val="24"/>
                <w:szCs w:val="24"/>
              </w:rPr>
              <w:t>40702810016540019254  Уральский</w:t>
            </w:r>
            <w:proofErr w:type="gramEnd"/>
            <w:r w:rsidRPr="00416867">
              <w:rPr>
                <w:sz w:val="24"/>
                <w:szCs w:val="24"/>
              </w:rPr>
              <w:t xml:space="preserve"> Банк ПАО Сбербанк</w:t>
            </w:r>
          </w:p>
          <w:p w14:paraId="6B5A6964" w14:textId="77777777" w:rsidR="00661768" w:rsidRPr="00416867" w:rsidRDefault="005F2C8D" w:rsidP="00416867">
            <w:pPr>
              <w:pStyle w:val="afb"/>
              <w:ind w:left="-103" w:firstLine="0"/>
              <w:rPr>
                <w:sz w:val="24"/>
                <w:szCs w:val="24"/>
              </w:rPr>
            </w:pPr>
            <w:r w:rsidRPr="00416867">
              <w:rPr>
                <w:sz w:val="24"/>
                <w:szCs w:val="24"/>
              </w:rPr>
              <w:t>к/с40702810016540019254</w:t>
            </w:r>
          </w:p>
          <w:p w14:paraId="6B5A6965" w14:textId="77777777" w:rsidR="00661768" w:rsidRPr="00416867" w:rsidRDefault="005F2C8D" w:rsidP="00416867">
            <w:pPr>
              <w:pStyle w:val="ConsNormal"/>
              <w:ind w:left="-103" w:firstLine="0"/>
              <w:rPr>
                <w:rFonts w:ascii="Times New Roman" w:hAnsi="Times New Roman" w:cs="Times New Roman"/>
                <w:sz w:val="24"/>
                <w:szCs w:val="24"/>
              </w:rPr>
            </w:pPr>
            <w:r w:rsidRPr="00416867">
              <w:rPr>
                <w:rFonts w:ascii="Times New Roman" w:hAnsi="Times New Roman" w:cs="Times New Roman"/>
                <w:sz w:val="24"/>
                <w:szCs w:val="24"/>
              </w:rPr>
              <w:t xml:space="preserve">БИК 046577674                       </w:t>
            </w:r>
          </w:p>
        </w:tc>
        <w:tc>
          <w:tcPr>
            <w:tcW w:w="4927" w:type="dxa"/>
          </w:tcPr>
          <w:p w14:paraId="6B5A6966" w14:textId="77777777" w:rsidR="00661768" w:rsidRPr="00416867" w:rsidRDefault="005F2C8D" w:rsidP="00661768">
            <w:pPr>
              <w:pStyle w:val="ConsNormal"/>
              <w:ind w:firstLine="0"/>
              <w:rPr>
                <w:rFonts w:ascii="Times New Roman" w:hAnsi="Times New Roman" w:cs="Times New Roman"/>
                <w:b/>
                <w:sz w:val="24"/>
                <w:szCs w:val="24"/>
              </w:rPr>
            </w:pPr>
            <w:r w:rsidRPr="00416867">
              <w:rPr>
                <w:rFonts w:ascii="Times New Roman" w:hAnsi="Times New Roman" w:cs="Times New Roman"/>
                <w:b/>
                <w:sz w:val="24"/>
                <w:szCs w:val="24"/>
              </w:rPr>
              <w:t xml:space="preserve">Поставщик: </w:t>
            </w:r>
            <w:r w:rsidRPr="00416867">
              <w:rPr>
                <w:rFonts w:ascii="Times New Roman" w:hAnsi="Times New Roman" w:cs="Times New Roman"/>
                <w:sz w:val="24"/>
                <w:szCs w:val="24"/>
              </w:rPr>
              <w:t>(полное наименование)</w:t>
            </w:r>
          </w:p>
          <w:p w14:paraId="6B5A6967" w14:textId="77777777" w:rsidR="00661768" w:rsidRPr="00416867" w:rsidRDefault="005F2C8D" w:rsidP="00661768">
            <w:pPr>
              <w:pStyle w:val="afb"/>
              <w:ind w:firstLine="0"/>
              <w:rPr>
                <w:sz w:val="24"/>
                <w:szCs w:val="24"/>
              </w:rPr>
            </w:pPr>
            <w:r w:rsidRPr="00416867">
              <w:rPr>
                <w:color w:val="000000"/>
                <w:spacing w:val="5"/>
                <w:sz w:val="24"/>
                <w:szCs w:val="24"/>
              </w:rPr>
              <w:t>Место нахождения</w:t>
            </w:r>
            <w:r w:rsidRPr="00416867">
              <w:rPr>
                <w:sz w:val="24"/>
                <w:szCs w:val="24"/>
              </w:rPr>
              <w:t>: ____________________</w:t>
            </w:r>
          </w:p>
          <w:p w14:paraId="6B5A6968" w14:textId="77777777" w:rsidR="00661768" w:rsidRPr="00416867" w:rsidRDefault="005F2C8D" w:rsidP="00661768">
            <w:pPr>
              <w:pStyle w:val="afb"/>
              <w:ind w:firstLine="0"/>
              <w:rPr>
                <w:sz w:val="24"/>
                <w:szCs w:val="24"/>
              </w:rPr>
            </w:pPr>
            <w:r w:rsidRPr="00416867">
              <w:rPr>
                <w:sz w:val="24"/>
                <w:szCs w:val="24"/>
              </w:rPr>
              <w:t>Почтовый адрес: _______________________</w:t>
            </w:r>
          </w:p>
          <w:p w14:paraId="6B5A6969" w14:textId="77777777" w:rsidR="00661768" w:rsidRPr="00416867" w:rsidRDefault="005F2C8D" w:rsidP="00661768">
            <w:pPr>
              <w:pStyle w:val="afb"/>
              <w:ind w:firstLine="0"/>
              <w:rPr>
                <w:sz w:val="24"/>
                <w:szCs w:val="24"/>
              </w:rPr>
            </w:pPr>
            <w:r w:rsidRPr="00416867">
              <w:rPr>
                <w:sz w:val="24"/>
                <w:szCs w:val="24"/>
              </w:rPr>
              <w:t>ОГРН_______________ИНН ___________, ОКПО_____________, КПП___________</w:t>
            </w:r>
          </w:p>
          <w:p w14:paraId="6B5A696A" w14:textId="77777777" w:rsidR="00661768" w:rsidRPr="00416867" w:rsidRDefault="005F2C8D" w:rsidP="00416867">
            <w:pPr>
              <w:pStyle w:val="afb"/>
              <w:ind w:firstLine="0"/>
              <w:rPr>
                <w:sz w:val="24"/>
                <w:szCs w:val="24"/>
              </w:rPr>
            </w:pPr>
            <w:r w:rsidRPr="00416867">
              <w:rPr>
                <w:sz w:val="24"/>
                <w:szCs w:val="24"/>
              </w:rPr>
              <w:t>р/</w:t>
            </w:r>
            <w:proofErr w:type="gramStart"/>
            <w:r w:rsidRPr="00416867">
              <w:rPr>
                <w:sz w:val="24"/>
                <w:szCs w:val="24"/>
              </w:rPr>
              <w:t>счет  _</w:t>
            </w:r>
            <w:proofErr w:type="gramEnd"/>
            <w:r w:rsidRPr="00416867">
              <w:rPr>
                <w:sz w:val="24"/>
                <w:szCs w:val="24"/>
              </w:rPr>
              <w:t xml:space="preserve">_______________________________ </w:t>
            </w:r>
          </w:p>
          <w:p w14:paraId="6B5A696B" w14:textId="77777777" w:rsidR="00661768" w:rsidRPr="00416867" w:rsidRDefault="005F2C8D" w:rsidP="00416867">
            <w:pPr>
              <w:pStyle w:val="afb"/>
              <w:ind w:firstLine="0"/>
              <w:rPr>
                <w:sz w:val="24"/>
                <w:szCs w:val="24"/>
              </w:rPr>
            </w:pPr>
            <w:proofErr w:type="gramStart"/>
            <w:r w:rsidRPr="00416867">
              <w:rPr>
                <w:sz w:val="24"/>
                <w:szCs w:val="24"/>
              </w:rPr>
              <w:t>в  _</w:t>
            </w:r>
            <w:proofErr w:type="gramEnd"/>
            <w:r w:rsidRPr="00416867">
              <w:rPr>
                <w:sz w:val="24"/>
                <w:szCs w:val="24"/>
              </w:rPr>
              <w:t xml:space="preserve">__________________________________, </w:t>
            </w:r>
          </w:p>
          <w:p w14:paraId="6B5A696C" w14:textId="77777777" w:rsidR="00661768" w:rsidRPr="00416867" w:rsidRDefault="005F2C8D" w:rsidP="00416867">
            <w:pPr>
              <w:pStyle w:val="af8"/>
              <w:ind w:firstLine="0"/>
              <w:jc w:val="left"/>
              <w:rPr>
                <w:sz w:val="24"/>
              </w:rPr>
            </w:pPr>
            <w:r w:rsidRPr="00416867">
              <w:rPr>
                <w:sz w:val="24"/>
              </w:rPr>
              <w:t>к/счет _________________________________</w:t>
            </w:r>
          </w:p>
          <w:p w14:paraId="6B5A696D" w14:textId="77777777" w:rsidR="00661768" w:rsidRPr="00416867" w:rsidRDefault="005F2C8D" w:rsidP="00416867">
            <w:pPr>
              <w:pStyle w:val="af8"/>
              <w:ind w:firstLine="0"/>
              <w:jc w:val="left"/>
              <w:rPr>
                <w:sz w:val="24"/>
              </w:rPr>
            </w:pPr>
            <w:proofErr w:type="gramStart"/>
            <w:r w:rsidRPr="00416867">
              <w:rPr>
                <w:sz w:val="24"/>
              </w:rPr>
              <w:t>в  _</w:t>
            </w:r>
            <w:proofErr w:type="gramEnd"/>
            <w:r w:rsidRPr="00416867">
              <w:rPr>
                <w:sz w:val="24"/>
              </w:rPr>
              <w:t xml:space="preserve">___________________________________, </w:t>
            </w:r>
          </w:p>
          <w:p w14:paraId="6B5A696E" w14:textId="77777777" w:rsidR="00661768" w:rsidRPr="00416867" w:rsidRDefault="005F2C8D" w:rsidP="00416867">
            <w:pPr>
              <w:pStyle w:val="af8"/>
              <w:ind w:firstLine="0"/>
              <w:jc w:val="left"/>
              <w:rPr>
                <w:sz w:val="24"/>
              </w:rPr>
            </w:pPr>
            <w:r w:rsidRPr="00416867">
              <w:rPr>
                <w:sz w:val="24"/>
              </w:rPr>
              <w:t xml:space="preserve">БИК _______________,  </w:t>
            </w:r>
          </w:p>
          <w:p w14:paraId="6B5A696F" w14:textId="77777777" w:rsidR="00661768" w:rsidRPr="00416867" w:rsidRDefault="005F2C8D" w:rsidP="00416867">
            <w:pPr>
              <w:pStyle w:val="af8"/>
              <w:ind w:firstLine="0"/>
              <w:jc w:val="left"/>
              <w:rPr>
                <w:sz w:val="24"/>
              </w:rPr>
            </w:pPr>
            <w:r w:rsidRPr="00416867">
              <w:rPr>
                <w:sz w:val="24"/>
              </w:rPr>
              <w:t>тел. ________, факс__________</w:t>
            </w:r>
          </w:p>
          <w:p w14:paraId="6B5A6970" w14:textId="77777777" w:rsidR="00661768" w:rsidRPr="00416867" w:rsidRDefault="005F2C8D" w:rsidP="00661768">
            <w:r w:rsidRPr="00416867">
              <w:t>________       ______________</w:t>
            </w:r>
          </w:p>
          <w:p w14:paraId="6B5A6971" w14:textId="77777777" w:rsidR="00661768" w:rsidRPr="00416867" w:rsidRDefault="005F2C8D" w:rsidP="00661768">
            <w:r w:rsidRPr="00416867">
              <w:rPr>
                <w:vertAlign w:val="superscript"/>
              </w:rPr>
              <w:t>(</w:t>
            </w:r>
            <w:proofErr w:type="gramStart"/>
            <w:r w:rsidRPr="00416867">
              <w:rPr>
                <w:vertAlign w:val="superscript"/>
              </w:rPr>
              <w:t xml:space="preserve">подпись)   </w:t>
            </w:r>
            <w:proofErr w:type="gramEnd"/>
            <w:r w:rsidRPr="00416867">
              <w:rPr>
                <w:vertAlign w:val="superscript"/>
              </w:rPr>
              <w:t xml:space="preserve">                         (Ф.И.О.)                                     </w:t>
            </w:r>
          </w:p>
        </w:tc>
      </w:tr>
    </w:tbl>
    <w:p w14:paraId="6B5A6973" w14:textId="77777777" w:rsidR="00661768" w:rsidRPr="00416867" w:rsidRDefault="00661768" w:rsidP="00416867"/>
    <w:tbl>
      <w:tblPr>
        <w:tblpPr w:leftFromText="180" w:rightFromText="180" w:vertAnchor="text" w:horzAnchor="margin" w:tblpXSpec="center" w:tblpY="156"/>
        <w:tblW w:w="0" w:type="auto"/>
        <w:tblLook w:val="01E0" w:firstRow="1" w:lastRow="1" w:firstColumn="1" w:lastColumn="1" w:noHBand="0" w:noVBand="0"/>
      </w:tblPr>
      <w:tblGrid>
        <w:gridCol w:w="4531"/>
        <w:gridCol w:w="5039"/>
      </w:tblGrid>
      <w:tr w:rsidR="00B3162C" w14:paraId="6B5A697D" w14:textId="77777777" w:rsidTr="00416867">
        <w:tc>
          <w:tcPr>
            <w:tcW w:w="4531" w:type="dxa"/>
          </w:tcPr>
          <w:p w14:paraId="6B5A6974" w14:textId="77777777" w:rsidR="00661768" w:rsidRPr="00416867" w:rsidRDefault="005F2C8D" w:rsidP="00661768">
            <w:r w:rsidRPr="00416867">
              <w:t>Покупатель:</w:t>
            </w:r>
          </w:p>
          <w:p w14:paraId="6B5A6975" w14:textId="77777777" w:rsidR="00661768" w:rsidRPr="00416867" w:rsidRDefault="00661768" w:rsidP="00661768"/>
          <w:p w14:paraId="6B5A6976" w14:textId="77777777" w:rsidR="00661768" w:rsidRPr="00416867" w:rsidRDefault="005F2C8D" w:rsidP="00661768">
            <w:r w:rsidRPr="00416867">
              <w:t>________    ______________</w:t>
            </w:r>
          </w:p>
          <w:p w14:paraId="6B5A6977" w14:textId="77777777" w:rsidR="00661768" w:rsidRPr="00416867" w:rsidRDefault="005F2C8D" w:rsidP="00661768">
            <w:pPr>
              <w:rPr>
                <w:vertAlign w:val="superscript"/>
              </w:rPr>
            </w:pPr>
            <w:r w:rsidRPr="00416867">
              <w:rPr>
                <w:vertAlign w:val="superscript"/>
              </w:rPr>
              <w:t>(</w:t>
            </w:r>
            <w:proofErr w:type="gramStart"/>
            <w:r w:rsidRPr="00416867">
              <w:rPr>
                <w:vertAlign w:val="superscript"/>
              </w:rPr>
              <w:t xml:space="preserve">подпись)   </w:t>
            </w:r>
            <w:proofErr w:type="gramEnd"/>
            <w:r w:rsidRPr="00416867">
              <w:rPr>
                <w:vertAlign w:val="superscript"/>
              </w:rPr>
              <w:t xml:space="preserve">                 (Ф.И.О.)                                     </w:t>
            </w:r>
          </w:p>
        </w:tc>
        <w:tc>
          <w:tcPr>
            <w:tcW w:w="5039" w:type="dxa"/>
          </w:tcPr>
          <w:p w14:paraId="6B5A6978" w14:textId="77777777" w:rsidR="00661768" w:rsidRPr="00416867" w:rsidRDefault="005F2C8D" w:rsidP="00661768">
            <w:r w:rsidRPr="00416867">
              <w:t>Поставщик:</w:t>
            </w:r>
          </w:p>
          <w:p w14:paraId="6B5A6979" w14:textId="77777777" w:rsidR="00661768" w:rsidRPr="00416867" w:rsidRDefault="00661768" w:rsidP="00661768"/>
          <w:p w14:paraId="6B5A697A" w14:textId="77777777" w:rsidR="00661768" w:rsidRPr="00416867" w:rsidRDefault="005F2C8D" w:rsidP="00661768">
            <w:r w:rsidRPr="00416867">
              <w:t>________    ______________</w:t>
            </w:r>
          </w:p>
          <w:p w14:paraId="6B5A697B" w14:textId="77777777" w:rsidR="00661768" w:rsidRPr="00416867" w:rsidRDefault="005F2C8D" w:rsidP="00661768">
            <w:pPr>
              <w:rPr>
                <w:vertAlign w:val="superscript"/>
              </w:rPr>
            </w:pPr>
            <w:r w:rsidRPr="00416867">
              <w:rPr>
                <w:vertAlign w:val="superscript"/>
              </w:rPr>
              <w:t>(</w:t>
            </w:r>
            <w:proofErr w:type="gramStart"/>
            <w:r w:rsidRPr="00416867">
              <w:rPr>
                <w:vertAlign w:val="superscript"/>
              </w:rPr>
              <w:t xml:space="preserve">подпись)   </w:t>
            </w:r>
            <w:proofErr w:type="gramEnd"/>
            <w:r w:rsidRPr="00416867">
              <w:rPr>
                <w:vertAlign w:val="superscript"/>
              </w:rPr>
              <w:t xml:space="preserve">                 (Ф.И.О.)                            </w:t>
            </w:r>
          </w:p>
          <w:p w14:paraId="6B5A697C" w14:textId="77777777" w:rsidR="00661768" w:rsidRPr="00416867" w:rsidRDefault="00661768" w:rsidP="00661768"/>
        </w:tc>
      </w:tr>
      <w:tr w:rsidR="00B3162C" w14:paraId="6B5A6980" w14:textId="77777777" w:rsidTr="00416867">
        <w:tc>
          <w:tcPr>
            <w:tcW w:w="4531" w:type="dxa"/>
          </w:tcPr>
          <w:p w14:paraId="6B5A697E" w14:textId="77777777" w:rsidR="00661768" w:rsidRPr="000C54FF" w:rsidRDefault="00661768" w:rsidP="00661768">
            <w:pPr>
              <w:rPr>
                <w:sz w:val="28"/>
                <w:szCs w:val="28"/>
                <w:vertAlign w:val="superscript"/>
              </w:rPr>
            </w:pPr>
          </w:p>
        </w:tc>
        <w:tc>
          <w:tcPr>
            <w:tcW w:w="5039" w:type="dxa"/>
          </w:tcPr>
          <w:p w14:paraId="6B5A697F" w14:textId="77777777" w:rsidR="00661768" w:rsidRPr="000C54FF" w:rsidRDefault="00661768" w:rsidP="00661768">
            <w:pPr>
              <w:rPr>
                <w:sz w:val="28"/>
                <w:szCs w:val="28"/>
              </w:rPr>
            </w:pPr>
          </w:p>
        </w:tc>
      </w:tr>
    </w:tbl>
    <w:p w14:paraId="6B5A6983" w14:textId="77777777" w:rsidR="00661768" w:rsidRDefault="00661768" w:rsidP="009E2B06">
      <w:pPr>
        <w:rPr>
          <w:sz w:val="28"/>
          <w:szCs w:val="28"/>
        </w:rPr>
      </w:pPr>
    </w:p>
    <w:p w14:paraId="6B5A6984" w14:textId="77777777" w:rsidR="00661768" w:rsidRDefault="00661768" w:rsidP="00416867">
      <w:pPr>
        <w:rPr>
          <w:sz w:val="28"/>
          <w:szCs w:val="28"/>
        </w:rPr>
      </w:pPr>
    </w:p>
    <w:p w14:paraId="6B5A6988" w14:textId="77777777" w:rsidR="00661768" w:rsidRPr="002D148A" w:rsidRDefault="005F2C8D" w:rsidP="00661768">
      <w:pPr>
        <w:ind w:firstLine="567"/>
        <w:jc w:val="right"/>
        <w:rPr>
          <w:sz w:val="28"/>
          <w:szCs w:val="28"/>
        </w:rPr>
      </w:pPr>
      <w:r>
        <w:rPr>
          <w:sz w:val="28"/>
          <w:szCs w:val="28"/>
        </w:rPr>
        <w:t xml:space="preserve">Приложение №1 </w:t>
      </w:r>
    </w:p>
    <w:p w14:paraId="6B5A6989" w14:textId="77777777" w:rsidR="00416867" w:rsidRDefault="005F2C8D" w:rsidP="00661768">
      <w:pPr>
        <w:ind w:firstLine="567"/>
        <w:jc w:val="right"/>
        <w:rPr>
          <w:sz w:val="28"/>
          <w:szCs w:val="28"/>
        </w:rPr>
      </w:pPr>
      <w:r>
        <w:rPr>
          <w:sz w:val="28"/>
          <w:szCs w:val="28"/>
        </w:rPr>
        <w:t xml:space="preserve">к договору поставки </w:t>
      </w:r>
    </w:p>
    <w:p w14:paraId="6B5A698A" w14:textId="77777777" w:rsidR="00661768" w:rsidRPr="002D148A" w:rsidRDefault="005F2C8D" w:rsidP="00661768">
      <w:pPr>
        <w:ind w:firstLine="567"/>
        <w:jc w:val="right"/>
        <w:rPr>
          <w:sz w:val="28"/>
          <w:szCs w:val="28"/>
        </w:rPr>
      </w:pPr>
      <w:r>
        <w:rPr>
          <w:sz w:val="28"/>
          <w:szCs w:val="28"/>
        </w:rPr>
        <w:t>№___________________</w:t>
      </w:r>
    </w:p>
    <w:p w14:paraId="6B5A698B" w14:textId="48F72AAA" w:rsidR="00661768" w:rsidRPr="002D148A" w:rsidRDefault="005F2C8D" w:rsidP="00661768">
      <w:pPr>
        <w:ind w:firstLine="567"/>
        <w:jc w:val="right"/>
        <w:rPr>
          <w:sz w:val="28"/>
          <w:szCs w:val="28"/>
        </w:rPr>
      </w:pPr>
      <w:r>
        <w:rPr>
          <w:sz w:val="28"/>
          <w:szCs w:val="28"/>
        </w:rPr>
        <w:t>от «__</w:t>
      </w:r>
      <w:proofErr w:type="gramStart"/>
      <w:r>
        <w:rPr>
          <w:sz w:val="28"/>
          <w:szCs w:val="28"/>
        </w:rPr>
        <w:t>_»_</w:t>
      </w:r>
      <w:proofErr w:type="gramEnd"/>
      <w:r>
        <w:rPr>
          <w:sz w:val="28"/>
          <w:szCs w:val="28"/>
        </w:rPr>
        <w:t>______202</w:t>
      </w:r>
      <w:r w:rsidR="00A91553">
        <w:rPr>
          <w:sz w:val="28"/>
          <w:szCs w:val="28"/>
        </w:rPr>
        <w:t>5</w:t>
      </w:r>
      <w:r>
        <w:rPr>
          <w:sz w:val="28"/>
          <w:szCs w:val="28"/>
        </w:rPr>
        <w:t xml:space="preserve"> г.</w:t>
      </w:r>
    </w:p>
    <w:p w14:paraId="6B5A698C" w14:textId="77777777" w:rsidR="00661768" w:rsidRPr="002D148A" w:rsidRDefault="00661768" w:rsidP="00661768">
      <w:pPr>
        <w:ind w:firstLine="567"/>
        <w:jc w:val="right"/>
        <w:rPr>
          <w:sz w:val="28"/>
          <w:szCs w:val="28"/>
        </w:rPr>
      </w:pPr>
    </w:p>
    <w:p w14:paraId="6B5A698D" w14:textId="77777777" w:rsidR="00661768" w:rsidRPr="002D148A" w:rsidRDefault="00661768" w:rsidP="00661768">
      <w:pPr>
        <w:ind w:firstLine="567"/>
        <w:rPr>
          <w:b/>
          <w:sz w:val="28"/>
          <w:szCs w:val="28"/>
        </w:rPr>
      </w:pPr>
    </w:p>
    <w:p w14:paraId="6B5A698E" w14:textId="77777777" w:rsidR="00661768" w:rsidRPr="002D148A" w:rsidRDefault="005F2C8D" w:rsidP="00661768">
      <w:pPr>
        <w:ind w:firstLine="567"/>
        <w:jc w:val="center"/>
        <w:rPr>
          <w:b/>
          <w:sz w:val="28"/>
          <w:szCs w:val="28"/>
        </w:rPr>
      </w:pPr>
      <w:r>
        <w:rPr>
          <w:b/>
          <w:sz w:val="28"/>
          <w:szCs w:val="28"/>
        </w:rPr>
        <w:t>Заявка №___</w:t>
      </w:r>
    </w:p>
    <w:p w14:paraId="6B5A698F" w14:textId="77777777" w:rsidR="00661768" w:rsidRPr="002D148A" w:rsidRDefault="00661768" w:rsidP="00661768">
      <w:pPr>
        <w:ind w:firstLine="567"/>
        <w:jc w:val="center"/>
        <w:rPr>
          <w:b/>
          <w:sz w:val="28"/>
          <w:szCs w:val="28"/>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
        <w:gridCol w:w="3706"/>
        <w:gridCol w:w="1042"/>
        <w:gridCol w:w="1236"/>
        <w:gridCol w:w="1619"/>
        <w:gridCol w:w="1864"/>
      </w:tblGrid>
      <w:tr w:rsidR="00B3162C" w14:paraId="6B5A6997" w14:textId="77777777" w:rsidTr="00B15C94">
        <w:trPr>
          <w:trHeight w:val="563"/>
        </w:trPr>
        <w:tc>
          <w:tcPr>
            <w:tcW w:w="598" w:type="dxa"/>
          </w:tcPr>
          <w:p w14:paraId="6B5A6990" w14:textId="77777777" w:rsidR="00661768" w:rsidRPr="002D148A" w:rsidRDefault="005F2C8D" w:rsidP="00661768">
            <w:pPr>
              <w:tabs>
                <w:tab w:val="left" w:pos="0"/>
              </w:tabs>
              <w:ind w:firstLine="6"/>
              <w:jc w:val="center"/>
              <w:rPr>
                <w:sz w:val="28"/>
                <w:szCs w:val="28"/>
              </w:rPr>
            </w:pPr>
            <w:r>
              <w:rPr>
                <w:sz w:val="28"/>
                <w:szCs w:val="28"/>
              </w:rPr>
              <w:t>№ п/п</w:t>
            </w:r>
          </w:p>
          <w:p w14:paraId="6B5A6991" w14:textId="77777777" w:rsidR="00661768" w:rsidRPr="002D148A" w:rsidRDefault="00661768" w:rsidP="00661768">
            <w:pPr>
              <w:tabs>
                <w:tab w:val="left" w:pos="798"/>
              </w:tabs>
              <w:ind w:left="-21"/>
              <w:jc w:val="center"/>
              <w:rPr>
                <w:sz w:val="28"/>
                <w:szCs w:val="28"/>
              </w:rPr>
            </w:pPr>
          </w:p>
        </w:tc>
        <w:tc>
          <w:tcPr>
            <w:tcW w:w="3706" w:type="dxa"/>
          </w:tcPr>
          <w:p w14:paraId="6B5A6992" w14:textId="77777777" w:rsidR="00661768" w:rsidRPr="002D148A" w:rsidRDefault="005F2C8D" w:rsidP="00661768">
            <w:pPr>
              <w:tabs>
                <w:tab w:val="left" w:pos="798"/>
              </w:tabs>
              <w:jc w:val="center"/>
              <w:rPr>
                <w:sz w:val="28"/>
                <w:szCs w:val="28"/>
              </w:rPr>
            </w:pPr>
            <w:r>
              <w:rPr>
                <w:sz w:val="28"/>
                <w:szCs w:val="28"/>
              </w:rPr>
              <w:t>Наименование Товара</w:t>
            </w:r>
          </w:p>
        </w:tc>
        <w:tc>
          <w:tcPr>
            <w:tcW w:w="1042" w:type="dxa"/>
          </w:tcPr>
          <w:p w14:paraId="6B5A6993" w14:textId="77777777" w:rsidR="00661768" w:rsidRPr="002D148A" w:rsidRDefault="005F2C8D" w:rsidP="00661768">
            <w:pPr>
              <w:tabs>
                <w:tab w:val="left" w:pos="798"/>
              </w:tabs>
              <w:jc w:val="center"/>
              <w:rPr>
                <w:sz w:val="28"/>
                <w:szCs w:val="28"/>
              </w:rPr>
            </w:pPr>
            <w:r>
              <w:rPr>
                <w:sz w:val="28"/>
                <w:szCs w:val="28"/>
              </w:rPr>
              <w:t>Кол-во</w:t>
            </w:r>
          </w:p>
        </w:tc>
        <w:tc>
          <w:tcPr>
            <w:tcW w:w="1236" w:type="dxa"/>
          </w:tcPr>
          <w:p w14:paraId="6B5A6994" w14:textId="77777777" w:rsidR="00661768" w:rsidRPr="002D148A" w:rsidRDefault="005F2C8D" w:rsidP="00661768">
            <w:pPr>
              <w:tabs>
                <w:tab w:val="left" w:pos="798"/>
              </w:tabs>
              <w:jc w:val="center"/>
              <w:rPr>
                <w:sz w:val="28"/>
                <w:szCs w:val="28"/>
              </w:rPr>
            </w:pPr>
            <w:r>
              <w:rPr>
                <w:sz w:val="28"/>
                <w:szCs w:val="28"/>
              </w:rPr>
              <w:t xml:space="preserve">Ед. </w:t>
            </w:r>
            <w:proofErr w:type="spellStart"/>
            <w:r>
              <w:rPr>
                <w:sz w:val="28"/>
                <w:szCs w:val="28"/>
              </w:rPr>
              <w:t>измер</w:t>
            </w:r>
            <w:proofErr w:type="spellEnd"/>
            <w:r>
              <w:rPr>
                <w:sz w:val="28"/>
                <w:szCs w:val="28"/>
              </w:rPr>
              <w:t>.</w:t>
            </w:r>
          </w:p>
        </w:tc>
        <w:tc>
          <w:tcPr>
            <w:tcW w:w="1619" w:type="dxa"/>
          </w:tcPr>
          <w:p w14:paraId="6B5A6995" w14:textId="77777777" w:rsidR="00661768" w:rsidRPr="002D148A" w:rsidRDefault="005F2C8D" w:rsidP="00661768">
            <w:pPr>
              <w:tabs>
                <w:tab w:val="left" w:pos="798"/>
              </w:tabs>
              <w:jc w:val="center"/>
              <w:rPr>
                <w:sz w:val="28"/>
                <w:szCs w:val="28"/>
              </w:rPr>
            </w:pPr>
            <w:r>
              <w:rPr>
                <w:sz w:val="28"/>
                <w:szCs w:val="28"/>
              </w:rPr>
              <w:t xml:space="preserve">Цена за ед., </w:t>
            </w:r>
            <w:proofErr w:type="spellStart"/>
            <w:r>
              <w:rPr>
                <w:sz w:val="28"/>
                <w:szCs w:val="28"/>
              </w:rPr>
              <w:t>руб</w:t>
            </w:r>
            <w:proofErr w:type="spellEnd"/>
            <w:r>
              <w:rPr>
                <w:sz w:val="28"/>
                <w:szCs w:val="28"/>
              </w:rPr>
              <w:t>, с НДС 20% / без учета НДС</w:t>
            </w:r>
          </w:p>
        </w:tc>
        <w:tc>
          <w:tcPr>
            <w:tcW w:w="1864" w:type="dxa"/>
          </w:tcPr>
          <w:p w14:paraId="6B5A6996" w14:textId="77777777" w:rsidR="00661768" w:rsidRPr="002D148A" w:rsidRDefault="005F2C8D" w:rsidP="00661768">
            <w:pPr>
              <w:tabs>
                <w:tab w:val="left" w:pos="798"/>
              </w:tabs>
              <w:jc w:val="center"/>
              <w:rPr>
                <w:sz w:val="28"/>
                <w:szCs w:val="28"/>
              </w:rPr>
            </w:pPr>
            <w:r>
              <w:rPr>
                <w:sz w:val="28"/>
                <w:szCs w:val="28"/>
              </w:rPr>
              <w:t xml:space="preserve">Стоимость, </w:t>
            </w:r>
            <w:proofErr w:type="spellStart"/>
            <w:r>
              <w:rPr>
                <w:sz w:val="28"/>
                <w:szCs w:val="28"/>
              </w:rPr>
              <w:t>руб</w:t>
            </w:r>
            <w:proofErr w:type="spellEnd"/>
            <w:r>
              <w:rPr>
                <w:sz w:val="28"/>
                <w:szCs w:val="28"/>
              </w:rPr>
              <w:t>, с НДС 20% / без учета НДС</w:t>
            </w:r>
          </w:p>
        </w:tc>
      </w:tr>
      <w:tr w:rsidR="00B3162C" w14:paraId="6B5A699E" w14:textId="77777777" w:rsidTr="00B15C94">
        <w:trPr>
          <w:trHeight w:val="563"/>
        </w:trPr>
        <w:tc>
          <w:tcPr>
            <w:tcW w:w="598" w:type="dxa"/>
          </w:tcPr>
          <w:p w14:paraId="6B5A6998" w14:textId="77777777" w:rsidR="00661768" w:rsidRPr="002D148A" w:rsidRDefault="005F2C8D" w:rsidP="00661768">
            <w:pPr>
              <w:tabs>
                <w:tab w:val="left" w:pos="0"/>
              </w:tabs>
              <w:ind w:firstLine="6"/>
              <w:jc w:val="center"/>
              <w:rPr>
                <w:sz w:val="28"/>
                <w:szCs w:val="28"/>
              </w:rPr>
            </w:pPr>
            <w:r>
              <w:rPr>
                <w:sz w:val="28"/>
                <w:szCs w:val="28"/>
              </w:rPr>
              <w:t>1</w:t>
            </w:r>
          </w:p>
        </w:tc>
        <w:tc>
          <w:tcPr>
            <w:tcW w:w="3706" w:type="dxa"/>
          </w:tcPr>
          <w:p w14:paraId="6B5A6999" w14:textId="77777777" w:rsidR="00661768" w:rsidRPr="002D148A" w:rsidRDefault="00661768" w:rsidP="00661768">
            <w:pPr>
              <w:tabs>
                <w:tab w:val="left" w:pos="798"/>
              </w:tabs>
              <w:rPr>
                <w:sz w:val="28"/>
                <w:szCs w:val="28"/>
              </w:rPr>
            </w:pPr>
          </w:p>
        </w:tc>
        <w:tc>
          <w:tcPr>
            <w:tcW w:w="1042" w:type="dxa"/>
          </w:tcPr>
          <w:p w14:paraId="6B5A699A" w14:textId="77777777" w:rsidR="00661768" w:rsidRPr="002D148A" w:rsidRDefault="00661768" w:rsidP="00661768">
            <w:pPr>
              <w:tabs>
                <w:tab w:val="left" w:pos="798"/>
              </w:tabs>
              <w:jc w:val="center"/>
              <w:rPr>
                <w:sz w:val="28"/>
                <w:szCs w:val="28"/>
              </w:rPr>
            </w:pPr>
          </w:p>
        </w:tc>
        <w:tc>
          <w:tcPr>
            <w:tcW w:w="1236" w:type="dxa"/>
          </w:tcPr>
          <w:p w14:paraId="6B5A699B" w14:textId="77777777" w:rsidR="00661768" w:rsidRPr="002D148A" w:rsidRDefault="00661768" w:rsidP="00661768">
            <w:pPr>
              <w:tabs>
                <w:tab w:val="left" w:pos="798"/>
              </w:tabs>
              <w:jc w:val="center"/>
              <w:rPr>
                <w:sz w:val="28"/>
                <w:szCs w:val="28"/>
              </w:rPr>
            </w:pPr>
          </w:p>
        </w:tc>
        <w:tc>
          <w:tcPr>
            <w:tcW w:w="1619" w:type="dxa"/>
          </w:tcPr>
          <w:p w14:paraId="6B5A699C" w14:textId="77777777" w:rsidR="00661768" w:rsidRPr="002D148A" w:rsidRDefault="00661768" w:rsidP="00661768">
            <w:pPr>
              <w:tabs>
                <w:tab w:val="left" w:pos="798"/>
              </w:tabs>
              <w:jc w:val="center"/>
              <w:rPr>
                <w:sz w:val="28"/>
                <w:szCs w:val="28"/>
              </w:rPr>
            </w:pPr>
          </w:p>
        </w:tc>
        <w:tc>
          <w:tcPr>
            <w:tcW w:w="1864" w:type="dxa"/>
          </w:tcPr>
          <w:p w14:paraId="6B5A699D" w14:textId="77777777" w:rsidR="00661768" w:rsidRPr="002D148A" w:rsidRDefault="00661768" w:rsidP="00661768">
            <w:pPr>
              <w:tabs>
                <w:tab w:val="left" w:pos="798"/>
              </w:tabs>
              <w:jc w:val="center"/>
              <w:rPr>
                <w:sz w:val="28"/>
                <w:szCs w:val="28"/>
              </w:rPr>
            </w:pPr>
          </w:p>
        </w:tc>
      </w:tr>
      <w:tr w:rsidR="00B3162C" w14:paraId="6B5A69A5" w14:textId="77777777" w:rsidTr="00B15C94">
        <w:trPr>
          <w:trHeight w:val="563"/>
        </w:trPr>
        <w:tc>
          <w:tcPr>
            <w:tcW w:w="598" w:type="dxa"/>
          </w:tcPr>
          <w:p w14:paraId="6B5A699F" w14:textId="77777777" w:rsidR="00661768" w:rsidRPr="002D148A" w:rsidRDefault="005F2C8D" w:rsidP="00661768">
            <w:pPr>
              <w:tabs>
                <w:tab w:val="left" w:pos="0"/>
              </w:tabs>
              <w:ind w:firstLine="6"/>
              <w:jc w:val="center"/>
              <w:rPr>
                <w:sz w:val="28"/>
                <w:szCs w:val="28"/>
              </w:rPr>
            </w:pPr>
            <w:r>
              <w:rPr>
                <w:sz w:val="28"/>
                <w:szCs w:val="28"/>
              </w:rPr>
              <w:t>2</w:t>
            </w:r>
          </w:p>
        </w:tc>
        <w:tc>
          <w:tcPr>
            <w:tcW w:w="3706" w:type="dxa"/>
          </w:tcPr>
          <w:p w14:paraId="6B5A69A0" w14:textId="77777777" w:rsidR="00661768" w:rsidRPr="002D148A" w:rsidRDefault="00661768" w:rsidP="00661768">
            <w:pPr>
              <w:tabs>
                <w:tab w:val="left" w:pos="798"/>
              </w:tabs>
              <w:rPr>
                <w:sz w:val="28"/>
                <w:szCs w:val="28"/>
              </w:rPr>
            </w:pPr>
          </w:p>
        </w:tc>
        <w:tc>
          <w:tcPr>
            <w:tcW w:w="1042" w:type="dxa"/>
          </w:tcPr>
          <w:p w14:paraId="6B5A69A1" w14:textId="77777777" w:rsidR="00661768" w:rsidRPr="002D148A" w:rsidRDefault="00661768" w:rsidP="00661768">
            <w:pPr>
              <w:tabs>
                <w:tab w:val="left" w:pos="798"/>
              </w:tabs>
              <w:jc w:val="center"/>
              <w:rPr>
                <w:sz w:val="28"/>
                <w:szCs w:val="28"/>
              </w:rPr>
            </w:pPr>
          </w:p>
        </w:tc>
        <w:tc>
          <w:tcPr>
            <w:tcW w:w="1236" w:type="dxa"/>
          </w:tcPr>
          <w:p w14:paraId="6B5A69A2" w14:textId="77777777" w:rsidR="00661768" w:rsidRPr="002D148A" w:rsidRDefault="00661768" w:rsidP="00661768">
            <w:pPr>
              <w:tabs>
                <w:tab w:val="left" w:pos="798"/>
              </w:tabs>
              <w:jc w:val="center"/>
              <w:rPr>
                <w:sz w:val="28"/>
                <w:szCs w:val="28"/>
              </w:rPr>
            </w:pPr>
          </w:p>
        </w:tc>
        <w:tc>
          <w:tcPr>
            <w:tcW w:w="1619" w:type="dxa"/>
          </w:tcPr>
          <w:p w14:paraId="6B5A69A3" w14:textId="77777777" w:rsidR="00661768" w:rsidRPr="002D148A" w:rsidRDefault="00661768" w:rsidP="00661768">
            <w:pPr>
              <w:tabs>
                <w:tab w:val="left" w:pos="798"/>
              </w:tabs>
              <w:jc w:val="center"/>
              <w:rPr>
                <w:sz w:val="28"/>
                <w:szCs w:val="28"/>
              </w:rPr>
            </w:pPr>
          </w:p>
        </w:tc>
        <w:tc>
          <w:tcPr>
            <w:tcW w:w="1864" w:type="dxa"/>
          </w:tcPr>
          <w:p w14:paraId="6B5A69A4" w14:textId="77777777" w:rsidR="00661768" w:rsidRPr="002D148A" w:rsidRDefault="00661768" w:rsidP="00661768">
            <w:pPr>
              <w:tabs>
                <w:tab w:val="left" w:pos="798"/>
              </w:tabs>
              <w:jc w:val="center"/>
              <w:rPr>
                <w:sz w:val="28"/>
                <w:szCs w:val="28"/>
              </w:rPr>
            </w:pPr>
          </w:p>
        </w:tc>
      </w:tr>
    </w:tbl>
    <w:p w14:paraId="6B5A69A6" w14:textId="77777777" w:rsidR="00661768" w:rsidRPr="002D148A" w:rsidRDefault="00661768" w:rsidP="00416867">
      <w:pPr>
        <w:spacing w:line="240" w:lineRule="atLeast"/>
        <w:ind w:firstLine="567"/>
        <w:jc w:val="center"/>
        <w:rPr>
          <w:b/>
          <w:sz w:val="28"/>
          <w:szCs w:val="28"/>
        </w:rPr>
      </w:pPr>
    </w:p>
    <w:p w14:paraId="6B5A69A7" w14:textId="77777777" w:rsidR="00416867" w:rsidRDefault="005F2C8D" w:rsidP="00416867">
      <w:pPr>
        <w:spacing w:line="240" w:lineRule="atLeast"/>
        <w:ind w:left="-709" w:firstLine="567"/>
        <w:jc w:val="both"/>
        <w:rPr>
          <w:sz w:val="28"/>
          <w:szCs w:val="28"/>
        </w:rPr>
      </w:pPr>
      <w:r>
        <w:rPr>
          <w:sz w:val="28"/>
          <w:szCs w:val="28"/>
        </w:rPr>
        <w:t xml:space="preserve">Адрес поставки </w:t>
      </w:r>
      <w:proofErr w:type="gramStart"/>
      <w:r>
        <w:rPr>
          <w:sz w:val="28"/>
          <w:szCs w:val="28"/>
        </w:rPr>
        <w:t>Товара:_</w:t>
      </w:r>
      <w:proofErr w:type="gramEnd"/>
      <w:r w:rsidR="00C763D6">
        <w:rPr>
          <w:sz w:val="28"/>
          <w:szCs w:val="28"/>
        </w:rPr>
        <w:t>________</w:t>
      </w:r>
      <w:r>
        <w:rPr>
          <w:sz w:val="28"/>
          <w:szCs w:val="28"/>
        </w:rPr>
        <w:t>___</w:t>
      </w:r>
      <w:r w:rsidR="00EE311B">
        <w:rPr>
          <w:sz w:val="28"/>
          <w:szCs w:val="28"/>
        </w:rPr>
        <w:t>______________________________</w:t>
      </w:r>
      <w:r>
        <w:rPr>
          <w:sz w:val="28"/>
          <w:szCs w:val="28"/>
        </w:rPr>
        <w:t>__</w:t>
      </w:r>
    </w:p>
    <w:p w14:paraId="6B5A69A8" w14:textId="77777777" w:rsidR="00416867" w:rsidRDefault="005F2C8D" w:rsidP="00416867">
      <w:pPr>
        <w:spacing w:line="240" w:lineRule="atLeast"/>
        <w:ind w:left="-709" w:firstLine="567"/>
        <w:jc w:val="both"/>
        <w:rPr>
          <w:sz w:val="28"/>
          <w:szCs w:val="28"/>
        </w:rPr>
      </w:pPr>
      <w:r>
        <w:rPr>
          <w:sz w:val="28"/>
          <w:szCs w:val="28"/>
        </w:rPr>
        <w:t xml:space="preserve">Дополнительные требования к поставляемому Товару: </w:t>
      </w:r>
    </w:p>
    <w:p w14:paraId="6B5A69A9" w14:textId="77777777" w:rsidR="00C763D6" w:rsidRDefault="005F2C8D" w:rsidP="00C763D6">
      <w:pPr>
        <w:spacing w:line="240" w:lineRule="atLeast"/>
        <w:ind w:left="-142"/>
        <w:jc w:val="both"/>
        <w:rPr>
          <w:sz w:val="28"/>
          <w:szCs w:val="28"/>
        </w:rPr>
      </w:pPr>
      <w:r>
        <w:rPr>
          <w:sz w:val="28"/>
          <w:szCs w:val="28"/>
        </w:rPr>
        <w:t>Общая стоимость Товара составляет: ________</w:t>
      </w:r>
      <w:r w:rsidR="00416867">
        <w:rPr>
          <w:sz w:val="28"/>
          <w:szCs w:val="28"/>
        </w:rPr>
        <w:t>______________</w:t>
      </w:r>
      <w:r>
        <w:rPr>
          <w:sz w:val="28"/>
          <w:szCs w:val="28"/>
        </w:rPr>
        <w:t xml:space="preserve">в том числе НДС 20%/НДС не </w:t>
      </w:r>
      <w:proofErr w:type="gramStart"/>
      <w:r>
        <w:rPr>
          <w:sz w:val="28"/>
          <w:szCs w:val="28"/>
        </w:rPr>
        <w:t>облагается:_</w:t>
      </w:r>
      <w:proofErr w:type="gramEnd"/>
      <w:r>
        <w:rPr>
          <w:sz w:val="28"/>
          <w:szCs w:val="28"/>
        </w:rPr>
        <w:t>___________________________________</w:t>
      </w:r>
    </w:p>
    <w:p w14:paraId="6B5A69AA" w14:textId="77777777" w:rsidR="00661768" w:rsidRPr="002D148A" w:rsidRDefault="005F2C8D" w:rsidP="00C763D6">
      <w:pPr>
        <w:spacing w:line="240" w:lineRule="atLeast"/>
        <w:ind w:left="-142"/>
        <w:jc w:val="both"/>
        <w:rPr>
          <w:sz w:val="28"/>
          <w:szCs w:val="28"/>
        </w:rPr>
      </w:pPr>
      <w:r>
        <w:rPr>
          <w:sz w:val="28"/>
          <w:szCs w:val="28"/>
        </w:rPr>
        <w:t>Срок поставки: __________________.</w:t>
      </w:r>
    </w:p>
    <w:p w14:paraId="6B5A69AB" w14:textId="77777777" w:rsidR="00661768" w:rsidRPr="002D148A" w:rsidRDefault="00661768" w:rsidP="00661768">
      <w:pPr>
        <w:ind w:firstLine="567"/>
        <w:jc w:val="both"/>
        <w:rPr>
          <w:sz w:val="28"/>
          <w:szCs w:val="28"/>
        </w:rPr>
      </w:pPr>
    </w:p>
    <w:p w14:paraId="6B5A69AC" w14:textId="77777777" w:rsidR="00661768" w:rsidRPr="002D148A" w:rsidRDefault="00661768" w:rsidP="00661768">
      <w:pPr>
        <w:ind w:left="567"/>
        <w:rPr>
          <w:sz w:val="28"/>
          <w:szCs w:val="28"/>
        </w:rPr>
      </w:pPr>
    </w:p>
    <w:p w14:paraId="6B5A69AD" w14:textId="77777777" w:rsidR="00661768" w:rsidRPr="002D148A" w:rsidRDefault="00661768" w:rsidP="00661768">
      <w:pPr>
        <w:ind w:left="567"/>
        <w:rPr>
          <w:sz w:val="28"/>
          <w:szCs w:val="28"/>
        </w:rPr>
      </w:pPr>
    </w:p>
    <w:p w14:paraId="6B5A69AE" w14:textId="77777777" w:rsidR="00661768" w:rsidRPr="002D148A" w:rsidRDefault="00661768" w:rsidP="00661768">
      <w:pPr>
        <w:ind w:left="567"/>
        <w:rPr>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B3162C" w14:paraId="6B5A69B8" w14:textId="77777777" w:rsidTr="00661768">
        <w:trPr>
          <w:trHeight w:val="2074"/>
        </w:trPr>
        <w:tc>
          <w:tcPr>
            <w:tcW w:w="4705" w:type="dxa"/>
            <w:tcBorders>
              <w:top w:val="nil"/>
              <w:left w:val="nil"/>
              <w:bottom w:val="nil"/>
              <w:right w:val="nil"/>
            </w:tcBorders>
          </w:tcPr>
          <w:p w14:paraId="6B5A69AF" w14:textId="77777777" w:rsidR="00661768" w:rsidRPr="002D148A" w:rsidRDefault="005F2C8D" w:rsidP="00661768">
            <w:pPr>
              <w:rPr>
                <w:sz w:val="28"/>
                <w:szCs w:val="28"/>
              </w:rPr>
            </w:pPr>
            <w:r>
              <w:rPr>
                <w:sz w:val="28"/>
                <w:szCs w:val="28"/>
              </w:rPr>
              <w:t>Покупатель:</w:t>
            </w:r>
          </w:p>
          <w:p w14:paraId="6B5A69B0" w14:textId="77777777" w:rsidR="00661768" w:rsidRPr="002D148A" w:rsidRDefault="00661768" w:rsidP="00661768">
            <w:pPr>
              <w:rPr>
                <w:sz w:val="28"/>
                <w:szCs w:val="28"/>
              </w:rPr>
            </w:pPr>
          </w:p>
          <w:p w14:paraId="6B5A69B1" w14:textId="77777777" w:rsidR="00661768" w:rsidRPr="002D148A" w:rsidRDefault="005F2C8D" w:rsidP="00661768">
            <w:pPr>
              <w:rPr>
                <w:sz w:val="28"/>
                <w:szCs w:val="28"/>
              </w:rPr>
            </w:pPr>
            <w:r>
              <w:rPr>
                <w:sz w:val="28"/>
                <w:szCs w:val="28"/>
              </w:rPr>
              <w:t>________    ______________</w:t>
            </w:r>
          </w:p>
          <w:p w14:paraId="6B5A69B2" w14:textId="77777777" w:rsidR="00661768" w:rsidRPr="002D148A" w:rsidRDefault="005F2C8D" w:rsidP="00661768">
            <w:pPr>
              <w:rPr>
                <w:sz w:val="28"/>
                <w:szCs w:val="28"/>
                <w:vertAlign w:val="superscript"/>
              </w:rPr>
            </w:pPr>
            <w:r>
              <w:rPr>
                <w:sz w:val="28"/>
                <w:szCs w:val="28"/>
                <w:vertAlign w:val="superscript"/>
              </w:rPr>
              <w:t>(</w:t>
            </w:r>
            <w:proofErr w:type="gramStart"/>
            <w:r>
              <w:rPr>
                <w:sz w:val="28"/>
                <w:szCs w:val="28"/>
                <w:vertAlign w:val="superscript"/>
              </w:rPr>
              <w:t xml:space="preserve">подпись)   </w:t>
            </w:r>
            <w:proofErr w:type="gramEnd"/>
            <w:r>
              <w:rPr>
                <w:sz w:val="28"/>
                <w:szCs w:val="28"/>
                <w:vertAlign w:val="superscript"/>
              </w:rPr>
              <w:t xml:space="preserve">                 (Ф.И.О.)                                     </w:t>
            </w:r>
          </w:p>
        </w:tc>
        <w:tc>
          <w:tcPr>
            <w:tcW w:w="4139" w:type="dxa"/>
            <w:tcBorders>
              <w:top w:val="nil"/>
              <w:left w:val="nil"/>
              <w:bottom w:val="nil"/>
              <w:right w:val="nil"/>
            </w:tcBorders>
          </w:tcPr>
          <w:p w14:paraId="6B5A69B3" w14:textId="77777777" w:rsidR="00661768" w:rsidRPr="002D148A" w:rsidRDefault="005F2C8D" w:rsidP="00661768">
            <w:pPr>
              <w:rPr>
                <w:sz w:val="28"/>
                <w:szCs w:val="28"/>
              </w:rPr>
            </w:pPr>
            <w:r>
              <w:rPr>
                <w:sz w:val="28"/>
                <w:szCs w:val="28"/>
              </w:rPr>
              <w:t>Поставщик:</w:t>
            </w:r>
          </w:p>
          <w:p w14:paraId="6B5A69B4" w14:textId="77777777" w:rsidR="00661768" w:rsidRPr="002D148A" w:rsidRDefault="00661768" w:rsidP="00661768">
            <w:pPr>
              <w:rPr>
                <w:sz w:val="28"/>
                <w:szCs w:val="28"/>
              </w:rPr>
            </w:pPr>
          </w:p>
          <w:p w14:paraId="6B5A69B5" w14:textId="77777777" w:rsidR="00661768" w:rsidRPr="002D148A" w:rsidRDefault="005F2C8D" w:rsidP="00661768">
            <w:pPr>
              <w:rPr>
                <w:sz w:val="28"/>
                <w:szCs w:val="28"/>
              </w:rPr>
            </w:pPr>
            <w:r>
              <w:rPr>
                <w:sz w:val="28"/>
                <w:szCs w:val="28"/>
              </w:rPr>
              <w:t>________    ______________</w:t>
            </w:r>
          </w:p>
          <w:p w14:paraId="6B5A69B6" w14:textId="77777777" w:rsidR="00661768" w:rsidRPr="002D148A" w:rsidRDefault="005F2C8D" w:rsidP="00661768">
            <w:pPr>
              <w:rPr>
                <w:sz w:val="28"/>
                <w:szCs w:val="28"/>
                <w:vertAlign w:val="superscript"/>
              </w:rPr>
            </w:pPr>
            <w:r>
              <w:rPr>
                <w:sz w:val="28"/>
                <w:szCs w:val="28"/>
                <w:vertAlign w:val="superscript"/>
              </w:rPr>
              <w:t>(</w:t>
            </w:r>
            <w:proofErr w:type="gramStart"/>
            <w:r>
              <w:rPr>
                <w:sz w:val="28"/>
                <w:szCs w:val="28"/>
                <w:vertAlign w:val="superscript"/>
              </w:rPr>
              <w:t xml:space="preserve">подпись)   </w:t>
            </w:r>
            <w:proofErr w:type="gramEnd"/>
            <w:r>
              <w:rPr>
                <w:sz w:val="28"/>
                <w:szCs w:val="28"/>
                <w:vertAlign w:val="superscript"/>
              </w:rPr>
              <w:t xml:space="preserve">                 (Ф.И.О.)                            </w:t>
            </w:r>
          </w:p>
          <w:p w14:paraId="6B5A69B7" w14:textId="77777777" w:rsidR="00661768" w:rsidRPr="002D148A" w:rsidRDefault="00661768" w:rsidP="00661768">
            <w:pPr>
              <w:rPr>
                <w:sz w:val="28"/>
                <w:szCs w:val="28"/>
              </w:rPr>
            </w:pPr>
          </w:p>
        </w:tc>
      </w:tr>
    </w:tbl>
    <w:p w14:paraId="6B5A69B9" w14:textId="77777777" w:rsidR="00661768" w:rsidRPr="002D148A" w:rsidRDefault="00661768" w:rsidP="00661768">
      <w:pPr>
        <w:pBdr>
          <w:top w:val="nil"/>
          <w:left w:val="nil"/>
          <w:bottom w:val="nil"/>
          <w:right w:val="nil"/>
          <w:between w:val="nil"/>
        </w:pBdr>
        <w:ind w:left="720" w:hanging="720"/>
        <w:jc w:val="center"/>
        <w:rPr>
          <w:b/>
          <w:color w:val="000000"/>
          <w:sz w:val="28"/>
          <w:szCs w:val="28"/>
        </w:rPr>
      </w:pPr>
    </w:p>
    <w:p w14:paraId="6B5A69BA" w14:textId="77777777" w:rsidR="00661768" w:rsidRPr="002D148A" w:rsidRDefault="00661768" w:rsidP="00661768">
      <w:pPr>
        <w:pBdr>
          <w:top w:val="nil"/>
          <w:left w:val="nil"/>
          <w:bottom w:val="nil"/>
          <w:right w:val="nil"/>
          <w:between w:val="nil"/>
        </w:pBdr>
        <w:ind w:left="720" w:hanging="720"/>
        <w:jc w:val="center"/>
        <w:rPr>
          <w:b/>
          <w:color w:val="000000"/>
          <w:sz w:val="28"/>
          <w:szCs w:val="28"/>
        </w:rPr>
      </w:pPr>
    </w:p>
    <w:p w14:paraId="6B5A69BB" w14:textId="77777777" w:rsidR="00661768" w:rsidRPr="002D148A" w:rsidRDefault="00661768" w:rsidP="00661768">
      <w:pPr>
        <w:pBdr>
          <w:top w:val="nil"/>
          <w:left w:val="nil"/>
          <w:bottom w:val="nil"/>
          <w:right w:val="nil"/>
          <w:between w:val="nil"/>
        </w:pBdr>
        <w:ind w:left="720" w:hanging="720"/>
        <w:jc w:val="center"/>
        <w:rPr>
          <w:b/>
          <w:color w:val="000000"/>
          <w:sz w:val="28"/>
          <w:szCs w:val="28"/>
        </w:rPr>
      </w:pPr>
    </w:p>
    <w:p w14:paraId="6B5A69BC" w14:textId="77777777" w:rsidR="00661768" w:rsidRPr="002D148A" w:rsidRDefault="00661768" w:rsidP="00661768">
      <w:pPr>
        <w:pBdr>
          <w:top w:val="nil"/>
          <w:left w:val="nil"/>
          <w:bottom w:val="nil"/>
          <w:right w:val="nil"/>
          <w:between w:val="nil"/>
        </w:pBdr>
        <w:ind w:left="720" w:hanging="720"/>
        <w:jc w:val="center"/>
        <w:rPr>
          <w:b/>
          <w:color w:val="000000"/>
          <w:sz w:val="28"/>
          <w:szCs w:val="28"/>
        </w:rPr>
      </w:pPr>
    </w:p>
    <w:p w14:paraId="6B5A69BD" w14:textId="77777777" w:rsidR="00661768" w:rsidRDefault="00661768" w:rsidP="00661768">
      <w:pPr>
        <w:pBdr>
          <w:top w:val="nil"/>
          <w:left w:val="nil"/>
          <w:bottom w:val="nil"/>
          <w:right w:val="nil"/>
          <w:between w:val="nil"/>
        </w:pBdr>
        <w:ind w:left="720" w:hanging="720"/>
        <w:jc w:val="center"/>
        <w:rPr>
          <w:b/>
          <w:color w:val="000000"/>
          <w:sz w:val="28"/>
          <w:szCs w:val="28"/>
        </w:rPr>
      </w:pPr>
    </w:p>
    <w:p w14:paraId="6B5A69BE" w14:textId="77777777" w:rsidR="00661768" w:rsidRDefault="00661768" w:rsidP="00661768">
      <w:pPr>
        <w:pBdr>
          <w:top w:val="nil"/>
          <w:left w:val="nil"/>
          <w:bottom w:val="nil"/>
          <w:right w:val="nil"/>
          <w:between w:val="nil"/>
        </w:pBdr>
        <w:ind w:left="720" w:hanging="720"/>
        <w:jc w:val="center"/>
        <w:rPr>
          <w:b/>
          <w:color w:val="000000"/>
          <w:sz w:val="28"/>
          <w:szCs w:val="28"/>
        </w:rPr>
      </w:pPr>
    </w:p>
    <w:p w14:paraId="6B5A69BF" w14:textId="77777777" w:rsidR="00661768" w:rsidRDefault="00661768" w:rsidP="00661768">
      <w:pPr>
        <w:pBdr>
          <w:top w:val="nil"/>
          <w:left w:val="nil"/>
          <w:bottom w:val="nil"/>
          <w:right w:val="nil"/>
          <w:between w:val="nil"/>
        </w:pBdr>
        <w:ind w:left="720" w:hanging="720"/>
        <w:jc w:val="center"/>
        <w:rPr>
          <w:b/>
          <w:color w:val="000000"/>
          <w:sz w:val="28"/>
          <w:szCs w:val="28"/>
        </w:rPr>
      </w:pPr>
    </w:p>
    <w:p w14:paraId="6B5A69C1" w14:textId="77777777" w:rsidR="00661768" w:rsidRDefault="00661768" w:rsidP="00B15C94">
      <w:pPr>
        <w:pBdr>
          <w:top w:val="nil"/>
          <w:left w:val="nil"/>
          <w:bottom w:val="nil"/>
          <w:right w:val="nil"/>
          <w:between w:val="nil"/>
        </w:pBdr>
        <w:rPr>
          <w:b/>
          <w:color w:val="000000"/>
          <w:sz w:val="28"/>
          <w:szCs w:val="28"/>
        </w:rPr>
      </w:pPr>
    </w:p>
    <w:p w14:paraId="6F7B0CC9" w14:textId="77777777" w:rsidR="009E2B06" w:rsidRDefault="009E2B06" w:rsidP="00B15C94">
      <w:pPr>
        <w:pBdr>
          <w:top w:val="nil"/>
          <w:left w:val="nil"/>
          <w:bottom w:val="nil"/>
          <w:right w:val="nil"/>
          <w:between w:val="nil"/>
        </w:pBdr>
        <w:rPr>
          <w:b/>
          <w:color w:val="000000"/>
          <w:sz w:val="28"/>
          <w:szCs w:val="28"/>
        </w:rPr>
      </w:pPr>
    </w:p>
    <w:p w14:paraId="5EA67CB8" w14:textId="77777777" w:rsidR="009E2B06" w:rsidRDefault="009E2B06" w:rsidP="00B15C94">
      <w:pPr>
        <w:pBdr>
          <w:top w:val="nil"/>
          <w:left w:val="nil"/>
          <w:bottom w:val="nil"/>
          <w:right w:val="nil"/>
          <w:between w:val="nil"/>
        </w:pBdr>
        <w:rPr>
          <w:b/>
          <w:color w:val="000000"/>
          <w:sz w:val="28"/>
          <w:szCs w:val="28"/>
        </w:rPr>
      </w:pPr>
      <w:bookmarkStart w:id="17" w:name="_GoBack"/>
      <w:bookmarkEnd w:id="17"/>
    </w:p>
    <w:p w14:paraId="3EDB5439" w14:textId="77777777" w:rsidR="00B15C94" w:rsidRDefault="00B15C94" w:rsidP="00B15C94">
      <w:pPr>
        <w:pBdr>
          <w:top w:val="nil"/>
          <w:left w:val="nil"/>
          <w:bottom w:val="nil"/>
          <w:right w:val="nil"/>
          <w:between w:val="nil"/>
        </w:pBdr>
        <w:rPr>
          <w:b/>
          <w:color w:val="000000"/>
          <w:sz w:val="28"/>
          <w:szCs w:val="28"/>
        </w:rPr>
      </w:pPr>
    </w:p>
    <w:p w14:paraId="6B5A69C5" w14:textId="77777777" w:rsidR="00661768" w:rsidRPr="007045A9" w:rsidRDefault="005F2C8D" w:rsidP="00661768">
      <w:pPr>
        <w:pBdr>
          <w:top w:val="nil"/>
          <w:left w:val="nil"/>
          <w:bottom w:val="nil"/>
          <w:right w:val="nil"/>
          <w:between w:val="nil"/>
        </w:pBdr>
        <w:ind w:left="720" w:hanging="720"/>
        <w:jc w:val="right"/>
        <w:rPr>
          <w:color w:val="000000"/>
          <w:sz w:val="28"/>
          <w:szCs w:val="28"/>
        </w:rPr>
      </w:pPr>
      <w:r>
        <w:rPr>
          <w:color w:val="000000"/>
          <w:sz w:val="28"/>
          <w:szCs w:val="28"/>
        </w:rPr>
        <w:lastRenderedPageBreak/>
        <w:t xml:space="preserve">Приложение № 2 </w:t>
      </w:r>
    </w:p>
    <w:p w14:paraId="6B5A69C6" w14:textId="29EF8955" w:rsidR="00661768" w:rsidRPr="007045A9" w:rsidRDefault="005F2C8D" w:rsidP="00661768">
      <w:pPr>
        <w:pBdr>
          <w:top w:val="nil"/>
          <w:left w:val="nil"/>
          <w:bottom w:val="nil"/>
          <w:right w:val="nil"/>
          <w:between w:val="nil"/>
        </w:pBdr>
        <w:ind w:left="720" w:hanging="720"/>
        <w:jc w:val="right"/>
        <w:rPr>
          <w:color w:val="000000"/>
          <w:sz w:val="28"/>
          <w:szCs w:val="28"/>
        </w:rPr>
      </w:pPr>
      <w:r>
        <w:rPr>
          <w:color w:val="000000"/>
          <w:sz w:val="28"/>
          <w:szCs w:val="28"/>
        </w:rPr>
        <w:t xml:space="preserve">к договору </w:t>
      </w:r>
      <w:proofErr w:type="gramStart"/>
      <w:r>
        <w:rPr>
          <w:color w:val="000000"/>
          <w:sz w:val="28"/>
          <w:szCs w:val="28"/>
        </w:rPr>
        <w:t xml:space="preserve">поставки </w:t>
      </w:r>
      <w:r w:rsidR="00446607">
        <w:rPr>
          <w:color w:val="000000"/>
          <w:sz w:val="28"/>
          <w:szCs w:val="28"/>
        </w:rPr>
        <w:t xml:space="preserve"> </w:t>
      </w:r>
      <w:r>
        <w:rPr>
          <w:color w:val="000000"/>
          <w:sz w:val="28"/>
          <w:szCs w:val="28"/>
        </w:rPr>
        <w:t>№</w:t>
      </w:r>
      <w:proofErr w:type="gramEnd"/>
      <w:r>
        <w:rPr>
          <w:color w:val="000000"/>
          <w:sz w:val="28"/>
          <w:szCs w:val="28"/>
        </w:rPr>
        <w:t>___________________</w:t>
      </w:r>
    </w:p>
    <w:p w14:paraId="6B5A69C7" w14:textId="5D0E6CBA" w:rsidR="00661768" w:rsidRPr="007045A9" w:rsidRDefault="005F2C8D" w:rsidP="00661768">
      <w:pPr>
        <w:pBdr>
          <w:top w:val="nil"/>
          <w:left w:val="nil"/>
          <w:bottom w:val="nil"/>
          <w:right w:val="nil"/>
          <w:between w:val="nil"/>
        </w:pBdr>
        <w:ind w:left="720" w:hanging="720"/>
        <w:jc w:val="right"/>
        <w:rPr>
          <w:color w:val="000000"/>
          <w:sz w:val="28"/>
          <w:szCs w:val="28"/>
        </w:rPr>
      </w:pPr>
      <w:r>
        <w:rPr>
          <w:color w:val="000000"/>
          <w:sz w:val="28"/>
          <w:szCs w:val="28"/>
        </w:rPr>
        <w:t>от «__</w:t>
      </w:r>
      <w:proofErr w:type="gramStart"/>
      <w:r>
        <w:rPr>
          <w:color w:val="000000"/>
          <w:sz w:val="28"/>
          <w:szCs w:val="28"/>
        </w:rPr>
        <w:t>_»_</w:t>
      </w:r>
      <w:proofErr w:type="gramEnd"/>
      <w:r>
        <w:rPr>
          <w:color w:val="000000"/>
          <w:sz w:val="28"/>
          <w:szCs w:val="28"/>
        </w:rPr>
        <w:t>______202</w:t>
      </w:r>
      <w:r w:rsidR="00A91553">
        <w:rPr>
          <w:color w:val="000000"/>
          <w:sz w:val="28"/>
          <w:szCs w:val="28"/>
        </w:rPr>
        <w:t>5</w:t>
      </w:r>
      <w:r>
        <w:rPr>
          <w:color w:val="000000"/>
          <w:sz w:val="28"/>
          <w:szCs w:val="28"/>
        </w:rPr>
        <w:t xml:space="preserve"> г.</w:t>
      </w:r>
    </w:p>
    <w:p w14:paraId="6B5A69C8" w14:textId="77777777" w:rsidR="00661768" w:rsidRPr="007045A9" w:rsidRDefault="00661768" w:rsidP="00661768">
      <w:pPr>
        <w:pBdr>
          <w:top w:val="nil"/>
          <w:left w:val="nil"/>
          <w:bottom w:val="nil"/>
          <w:right w:val="nil"/>
          <w:between w:val="nil"/>
        </w:pBdr>
        <w:ind w:left="720" w:hanging="720"/>
        <w:jc w:val="right"/>
        <w:rPr>
          <w:color w:val="000000"/>
          <w:sz w:val="28"/>
          <w:szCs w:val="28"/>
        </w:rPr>
      </w:pPr>
    </w:p>
    <w:p w14:paraId="6B5A69C9" w14:textId="77777777" w:rsidR="00661768" w:rsidRPr="007045A9" w:rsidRDefault="005F2C8D" w:rsidP="00661768">
      <w:pPr>
        <w:pBdr>
          <w:top w:val="nil"/>
          <w:left w:val="nil"/>
          <w:bottom w:val="nil"/>
          <w:right w:val="nil"/>
          <w:between w:val="nil"/>
        </w:pBdr>
        <w:ind w:left="720" w:hanging="720"/>
        <w:jc w:val="right"/>
        <w:rPr>
          <w:snapToGrid w:val="0"/>
          <w:color w:val="000000"/>
          <w:sz w:val="26"/>
          <w:szCs w:val="26"/>
        </w:rPr>
      </w:pPr>
      <w:r>
        <w:rPr>
          <w:b/>
          <w:snapToGrid w:val="0"/>
          <w:color w:val="000000"/>
          <w:sz w:val="26"/>
          <w:szCs w:val="26"/>
        </w:rPr>
        <w:t xml:space="preserve">                                                                                      </w:t>
      </w:r>
    </w:p>
    <w:p w14:paraId="6B5A69CA" w14:textId="77777777" w:rsidR="00661768" w:rsidRPr="006E78B0" w:rsidRDefault="005F2C8D" w:rsidP="00661768">
      <w:pPr>
        <w:autoSpaceDE w:val="0"/>
        <w:autoSpaceDN w:val="0"/>
        <w:adjustRightInd w:val="0"/>
        <w:ind w:firstLine="426"/>
        <w:jc w:val="both"/>
        <w:rPr>
          <w:rFonts w:eastAsia="Calibri"/>
          <w:color w:val="000000"/>
          <w:sz w:val="28"/>
          <w:szCs w:val="28"/>
        </w:rPr>
      </w:pPr>
      <w:r>
        <w:rPr>
          <w:sz w:val="28"/>
          <w:szCs w:val="28"/>
        </w:rPr>
        <w:t xml:space="preserve">1. </w:t>
      </w:r>
      <w:r>
        <w:rPr>
          <w:rFonts w:eastAsia="Calibri"/>
          <w:color w:val="000000"/>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6B5A69CB" w14:textId="77777777" w:rsidR="00661768" w:rsidRPr="006E78B0" w:rsidRDefault="005F2C8D" w:rsidP="00661768">
      <w:pPr>
        <w:autoSpaceDE w:val="0"/>
        <w:autoSpaceDN w:val="0"/>
        <w:adjustRightInd w:val="0"/>
        <w:ind w:firstLine="426"/>
        <w:jc w:val="both"/>
        <w:rPr>
          <w:rFonts w:eastAsia="Calibri"/>
          <w:color w:val="000000"/>
          <w:sz w:val="28"/>
          <w:szCs w:val="28"/>
        </w:rPr>
      </w:pPr>
      <w:r>
        <w:rPr>
          <w:rFonts w:eastAsia="Calibri"/>
          <w:color w:val="000000"/>
          <w:sz w:val="28"/>
          <w:szCs w:val="28"/>
        </w:rPr>
        <w:t>2.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Pr>
          <w:rFonts w:eastAsia="Calibri"/>
          <w:color w:val="0000FF"/>
          <w:sz w:val="28"/>
          <w:szCs w:val="28"/>
        </w:rPr>
        <w:t>https://www.nalog.gov.ru</w:t>
      </w:r>
      <w:r>
        <w:rPr>
          <w:rFonts w:eastAsia="Calibri"/>
          <w:color w:val="000000"/>
          <w:sz w:val="28"/>
          <w:szCs w:val="28"/>
        </w:rPr>
        <w:t>).</w:t>
      </w:r>
    </w:p>
    <w:p w14:paraId="6B5A69CC" w14:textId="77777777" w:rsidR="00661768" w:rsidRPr="006E78B0" w:rsidRDefault="005F2C8D" w:rsidP="00661768">
      <w:pPr>
        <w:autoSpaceDE w:val="0"/>
        <w:autoSpaceDN w:val="0"/>
        <w:adjustRightInd w:val="0"/>
        <w:ind w:firstLine="426"/>
        <w:jc w:val="both"/>
        <w:rPr>
          <w:rFonts w:eastAsia="Calibri"/>
          <w:color w:val="000000"/>
          <w:sz w:val="28"/>
          <w:szCs w:val="28"/>
        </w:rPr>
      </w:pPr>
      <w:r>
        <w:rPr>
          <w:rFonts w:eastAsia="Calibri"/>
          <w:color w:val="000000"/>
          <w:sz w:val="28"/>
          <w:szCs w:val="28"/>
        </w:rPr>
        <w:t>3. В электронной форме Стороны составляют и подписывают квалифицированной электронной подписью следующие виды документов (указать наименование вида документа в соответствии с условиями договора):</w:t>
      </w:r>
    </w:p>
    <w:p w14:paraId="6B5A69CD" w14:textId="77777777" w:rsidR="00661768" w:rsidRPr="006E78B0" w:rsidRDefault="005F2C8D" w:rsidP="00661768">
      <w:pPr>
        <w:autoSpaceDE w:val="0"/>
        <w:autoSpaceDN w:val="0"/>
        <w:adjustRightInd w:val="0"/>
        <w:ind w:firstLine="426"/>
        <w:jc w:val="both"/>
        <w:rPr>
          <w:rFonts w:eastAsia="Calibri"/>
          <w:color w:val="000000"/>
          <w:sz w:val="28"/>
          <w:szCs w:val="28"/>
        </w:rPr>
      </w:pPr>
      <w:r>
        <w:rPr>
          <w:rFonts w:eastAsia="Calibri"/>
          <w:color w:val="000000"/>
          <w:sz w:val="28"/>
          <w:szCs w:val="28"/>
        </w:rPr>
        <w:t>Универсальный передаточный документ (УПД);</w:t>
      </w:r>
    </w:p>
    <w:p w14:paraId="6B5A69CE" w14:textId="77777777" w:rsidR="00661768" w:rsidRPr="006E78B0" w:rsidRDefault="005F2C8D" w:rsidP="00661768">
      <w:pPr>
        <w:autoSpaceDE w:val="0"/>
        <w:autoSpaceDN w:val="0"/>
        <w:adjustRightInd w:val="0"/>
        <w:ind w:firstLine="426"/>
        <w:jc w:val="both"/>
        <w:rPr>
          <w:rFonts w:eastAsia="Calibri"/>
          <w:color w:val="000000"/>
          <w:sz w:val="28"/>
          <w:szCs w:val="28"/>
        </w:rPr>
      </w:pPr>
      <w:r>
        <w:rPr>
          <w:rFonts w:eastAsia="Calibri"/>
          <w:color w:val="000000"/>
          <w:sz w:val="28"/>
          <w:szCs w:val="28"/>
        </w:rPr>
        <w:t>Универсальный корректировочный документ (УКД);</w:t>
      </w:r>
    </w:p>
    <w:p w14:paraId="6B5A69CF" w14:textId="77777777" w:rsidR="00661768" w:rsidRPr="006E78B0" w:rsidRDefault="005F2C8D" w:rsidP="00661768">
      <w:pPr>
        <w:autoSpaceDE w:val="0"/>
        <w:autoSpaceDN w:val="0"/>
        <w:adjustRightInd w:val="0"/>
        <w:ind w:firstLine="426"/>
        <w:jc w:val="both"/>
        <w:rPr>
          <w:rFonts w:eastAsia="Calibri"/>
          <w:color w:val="000000"/>
          <w:sz w:val="28"/>
          <w:szCs w:val="28"/>
        </w:rPr>
      </w:pPr>
      <w:r>
        <w:rPr>
          <w:rFonts w:eastAsia="Calibri"/>
          <w:color w:val="000000"/>
          <w:sz w:val="28"/>
          <w:szCs w:val="28"/>
        </w:rPr>
        <w:t>Акт о выполненных работах (оказанных услугах);</w:t>
      </w:r>
    </w:p>
    <w:p w14:paraId="6B5A69D0" w14:textId="77777777" w:rsidR="00661768" w:rsidRPr="006E78B0" w:rsidRDefault="005F2C8D" w:rsidP="00661768">
      <w:pPr>
        <w:autoSpaceDE w:val="0"/>
        <w:autoSpaceDN w:val="0"/>
        <w:adjustRightInd w:val="0"/>
        <w:ind w:firstLine="426"/>
        <w:jc w:val="both"/>
        <w:rPr>
          <w:rFonts w:eastAsia="Calibri"/>
          <w:color w:val="000000"/>
          <w:sz w:val="28"/>
          <w:szCs w:val="28"/>
        </w:rPr>
      </w:pPr>
      <w:r>
        <w:rPr>
          <w:rFonts w:eastAsia="Calibri"/>
          <w:color w:val="000000"/>
          <w:sz w:val="28"/>
          <w:szCs w:val="28"/>
        </w:rPr>
        <w:t>Товарная накладная ТОРГ-12;</w:t>
      </w:r>
    </w:p>
    <w:p w14:paraId="6B5A69D1" w14:textId="77777777" w:rsidR="00661768" w:rsidRPr="006E78B0" w:rsidRDefault="005F2C8D" w:rsidP="00661768">
      <w:pPr>
        <w:autoSpaceDE w:val="0"/>
        <w:autoSpaceDN w:val="0"/>
        <w:adjustRightInd w:val="0"/>
        <w:ind w:firstLine="426"/>
        <w:jc w:val="both"/>
        <w:rPr>
          <w:rFonts w:eastAsia="Calibri"/>
          <w:color w:val="000000"/>
          <w:sz w:val="28"/>
          <w:szCs w:val="28"/>
        </w:rPr>
      </w:pPr>
      <w:r>
        <w:rPr>
          <w:rFonts w:eastAsia="Calibri"/>
          <w:color w:val="000000"/>
          <w:sz w:val="28"/>
          <w:szCs w:val="28"/>
        </w:rPr>
        <w:t>Счет-фактура.</w:t>
      </w:r>
    </w:p>
    <w:p w14:paraId="6B5A69D2" w14:textId="77777777" w:rsidR="00661768" w:rsidRPr="006E78B0" w:rsidRDefault="005F2C8D" w:rsidP="00661768">
      <w:pPr>
        <w:autoSpaceDE w:val="0"/>
        <w:autoSpaceDN w:val="0"/>
        <w:adjustRightInd w:val="0"/>
        <w:ind w:firstLine="426"/>
        <w:jc w:val="both"/>
        <w:rPr>
          <w:rFonts w:eastAsia="Calibri"/>
          <w:color w:val="000000"/>
          <w:sz w:val="28"/>
          <w:szCs w:val="28"/>
        </w:rPr>
      </w:pPr>
      <w:r>
        <w:rPr>
          <w:rFonts w:eastAsia="Calibri"/>
          <w:color w:val="000000"/>
          <w:sz w:val="28"/>
          <w:szCs w:val="28"/>
        </w:rP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w:t>
      </w:r>
    </w:p>
    <w:p w14:paraId="6B5A69D3" w14:textId="77777777" w:rsidR="00661768" w:rsidRPr="006E78B0" w:rsidRDefault="005F2C8D" w:rsidP="00661768">
      <w:pPr>
        <w:autoSpaceDE w:val="0"/>
        <w:autoSpaceDN w:val="0"/>
        <w:adjustRightInd w:val="0"/>
        <w:ind w:firstLine="426"/>
        <w:jc w:val="both"/>
        <w:rPr>
          <w:rFonts w:eastAsia="Calibri"/>
          <w:color w:val="000000"/>
          <w:sz w:val="28"/>
          <w:szCs w:val="28"/>
        </w:rPr>
      </w:pPr>
      <w:r>
        <w:rPr>
          <w:rFonts w:eastAsia="Calibri"/>
          <w:color w:val="000000"/>
          <w:sz w:val="28"/>
          <w:szCs w:val="28"/>
        </w:rPr>
        <w:t>При формировании электронных документов (указать наименование вида документа в соответствии с условиями договора, например, УПД) обязательны к заполнению поля в группе «ИнфПолФХЖ1»:</w:t>
      </w:r>
    </w:p>
    <w:p w14:paraId="6B5A69D4" w14:textId="77777777" w:rsidR="00661768" w:rsidRPr="006E78B0" w:rsidRDefault="005F2C8D" w:rsidP="00661768">
      <w:pPr>
        <w:autoSpaceDE w:val="0"/>
        <w:autoSpaceDN w:val="0"/>
        <w:adjustRightInd w:val="0"/>
        <w:ind w:firstLine="426"/>
        <w:jc w:val="both"/>
        <w:rPr>
          <w:rFonts w:eastAsia="Calibri"/>
          <w:color w:val="000000"/>
          <w:sz w:val="28"/>
          <w:szCs w:val="28"/>
        </w:rPr>
      </w:pPr>
      <w:r>
        <w:rPr>
          <w:rFonts w:eastAsia="Calibri"/>
          <w:color w:val="000000"/>
          <w:sz w:val="28"/>
          <w:szCs w:val="28"/>
        </w:rPr>
        <w:t>элемента «</w:t>
      </w:r>
      <w:proofErr w:type="spellStart"/>
      <w:r>
        <w:rPr>
          <w:rFonts w:eastAsia="Calibri"/>
          <w:color w:val="000000"/>
          <w:sz w:val="28"/>
          <w:szCs w:val="28"/>
        </w:rPr>
        <w:t>ТекстИнф</w:t>
      </w:r>
      <w:proofErr w:type="spellEnd"/>
      <w:r>
        <w:rPr>
          <w:rFonts w:eastAsia="Calibri"/>
          <w:color w:val="000000"/>
          <w:sz w:val="28"/>
          <w:szCs w:val="28"/>
        </w:rPr>
        <w:t>»:</w:t>
      </w:r>
    </w:p>
    <w:p w14:paraId="6B5A69D5" w14:textId="77777777" w:rsidR="00661768" w:rsidRPr="006E78B0" w:rsidRDefault="005F2C8D" w:rsidP="00661768">
      <w:pPr>
        <w:autoSpaceDE w:val="0"/>
        <w:autoSpaceDN w:val="0"/>
        <w:adjustRightInd w:val="0"/>
        <w:ind w:firstLine="426"/>
        <w:jc w:val="both"/>
        <w:rPr>
          <w:rFonts w:eastAsia="Calibri"/>
          <w:color w:val="000000"/>
          <w:sz w:val="28"/>
          <w:szCs w:val="28"/>
        </w:rPr>
      </w:pPr>
      <w:r>
        <w:rPr>
          <w:rFonts w:eastAsia="Calibri"/>
          <w:color w:val="000000"/>
          <w:sz w:val="28"/>
          <w:szCs w:val="28"/>
        </w:rPr>
        <w:t>в поле «</w:t>
      </w:r>
      <w:proofErr w:type="spellStart"/>
      <w:r>
        <w:rPr>
          <w:rFonts w:eastAsia="Calibri"/>
          <w:color w:val="000000"/>
          <w:sz w:val="28"/>
          <w:szCs w:val="28"/>
        </w:rPr>
        <w:t>Идентиф</w:t>
      </w:r>
      <w:proofErr w:type="spellEnd"/>
      <w:r>
        <w:rPr>
          <w:rFonts w:eastAsia="Calibri"/>
          <w:color w:val="000000"/>
          <w:sz w:val="28"/>
          <w:szCs w:val="28"/>
        </w:rPr>
        <w:t>» указать «</w:t>
      </w:r>
      <w:proofErr w:type="spellStart"/>
      <w:r>
        <w:rPr>
          <w:rFonts w:eastAsia="Calibri"/>
          <w:color w:val="000000"/>
          <w:sz w:val="28"/>
          <w:szCs w:val="28"/>
        </w:rPr>
        <w:t>КодБЕ</w:t>
      </w:r>
      <w:proofErr w:type="spellEnd"/>
      <w:r>
        <w:rPr>
          <w:rFonts w:eastAsia="Calibri"/>
          <w:color w:val="000000"/>
          <w:sz w:val="28"/>
          <w:szCs w:val="28"/>
        </w:rPr>
        <w:t>»;</w:t>
      </w:r>
    </w:p>
    <w:p w14:paraId="6B5A69D6" w14:textId="77777777" w:rsidR="00661768" w:rsidRPr="006E78B0" w:rsidRDefault="005F2C8D" w:rsidP="00661768">
      <w:pPr>
        <w:autoSpaceDE w:val="0"/>
        <w:autoSpaceDN w:val="0"/>
        <w:adjustRightInd w:val="0"/>
        <w:ind w:firstLine="426"/>
        <w:jc w:val="both"/>
        <w:rPr>
          <w:rFonts w:eastAsia="Calibri"/>
          <w:color w:val="000000"/>
          <w:sz w:val="28"/>
          <w:szCs w:val="28"/>
        </w:rPr>
      </w:pPr>
      <w:r>
        <w:rPr>
          <w:rFonts w:eastAsia="Calibri"/>
          <w:color w:val="000000"/>
          <w:sz w:val="28"/>
          <w:szCs w:val="28"/>
        </w:rPr>
        <w:t>в поле «</w:t>
      </w:r>
      <w:proofErr w:type="spellStart"/>
      <w:r>
        <w:rPr>
          <w:rFonts w:eastAsia="Calibri"/>
          <w:color w:val="000000"/>
          <w:sz w:val="28"/>
          <w:szCs w:val="28"/>
        </w:rPr>
        <w:t>Значен</w:t>
      </w:r>
      <w:proofErr w:type="spellEnd"/>
      <w:r>
        <w:rPr>
          <w:rFonts w:eastAsia="Calibri"/>
          <w:color w:val="000000"/>
          <w:sz w:val="28"/>
          <w:szCs w:val="28"/>
        </w:rPr>
        <w:t>» указать значение кода 364</w:t>
      </w:r>
    </w:p>
    <w:p w14:paraId="6B5A69D7" w14:textId="77777777" w:rsidR="00661768" w:rsidRPr="006E78B0" w:rsidRDefault="005F2C8D" w:rsidP="00661768">
      <w:pPr>
        <w:autoSpaceDE w:val="0"/>
        <w:autoSpaceDN w:val="0"/>
        <w:adjustRightInd w:val="0"/>
        <w:ind w:firstLine="426"/>
        <w:jc w:val="both"/>
        <w:rPr>
          <w:rFonts w:eastAsia="Calibri"/>
          <w:color w:val="000000"/>
          <w:sz w:val="28"/>
          <w:szCs w:val="28"/>
        </w:rPr>
      </w:pPr>
      <w:r>
        <w:rPr>
          <w:rFonts w:eastAsia="Calibri"/>
          <w:color w:val="000000"/>
          <w:sz w:val="28"/>
          <w:szCs w:val="28"/>
        </w:rPr>
        <w:t>элемента основания передачи «</w:t>
      </w:r>
      <w:proofErr w:type="spellStart"/>
      <w:r>
        <w:rPr>
          <w:rFonts w:eastAsia="Calibri"/>
          <w:color w:val="000000"/>
          <w:sz w:val="28"/>
          <w:szCs w:val="28"/>
        </w:rPr>
        <w:t>ОснПер</w:t>
      </w:r>
      <w:proofErr w:type="spellEnd"/>
      <w:r>
        <w:rPr>
          <w:rFonts w:eastAsia="Calibri"/>
          <w:color w:val="000000"/>
          <w:sz w:val="28"/>
          <w:szCs w:val="28"/>
        </w:rPr>
        <w:t>»:</w:t>
      </w:r>
    </w:p>
    <w:p w14:paraId="6B5A69D8" w14:textId="77777777" w:rsidR="00661768" w:rsidRPr="006E78B0" w:rsidRDefault="005F2C8D" w:rsidP="00661768">
      <w:pPr>
        <w:autoSpaceDE w:val="0"/>
        <w:autoSpaceDN w:val="0"/>
        <w:adjustRightInd w:val="0"/>
        <w:ind w:firstLine="426"/>
        <w:jc w:val="both"/>
        <w:rPr>
          <w:rFonts w:eastAsia="Calibri"/>
          <w:color w:val="000000"/>
          <w:sz w:val="28"/>
          <w:szCs w:val="28"/>
        </w:rPr>
      </w:pPr>
      <w:r>
        <w:rPr>
          <w:rFonts w:eastAsia="Calibri"/>
          <w:color w:val="000000"/>
          <w:sz w:val="28"/>
          <w:szCs w:val="28"/>
        </w:rPr>
        <w:t>в поле «</w:t>
      </w:r>
      <w:proofErr w:type="spellStart"/>
      <w:r>
        <w:rPr>
          <w:rFonts w:eastAsia="Calibri"/>
          <w:color w:val="000000"/>
          <w:sz w:val="28"/>
          <w:szCs w:val="28"/>
        </w:rPr>
        <w:t>НаимОсн</w:t>
      </w:r>
      <w:proofErr w:type="spellEnd"/>
      <w:r>
        <w:rPr>
          <w:rFonts w:eastAsia="Calibri"/>
          <w:color w:val="000000"/>
          <w:sz w:val="28"/>
          <w:szCs w:val="28"/>
        </w:rPr>
        <w:t>» указать «Договор»;</w:t>
      </w:r>
    </w:p>
    <w:p w14:paraId="6B5A69D9" w14:textId="77777777" w:rsidR="00661768" w:rsidRPr="006E78B0" w:rsidRDefault="005F2C8D" w:rsidP="00661768">
      <w:pPr>
        <w:autoSpaceDE w:val="0"/>
        <w:autoSpaceDN w:val="0"/>
        <w:adjustRightInd w:val="0"/>
        <w:ind w:firstLine="426"/>
        <w:jc w:val="both"/>
        <w:rPr>
          <w:rFonts w:eastAsia="Calibri"/>
          <w:color w:val="000000"/>
          <w:sz w:val="28"/>
          <w:szCs w:val="28"/>
        </w:rPr>
      </w:pPr>
      <w:r>
        <w:rPr>
          <w:rFonts w:eastAsia="Calibri"/>
          <w:color w:val="000000"/>
          <w:sz w:val="28"/>
          <w:szCs w:val="28"/>
        </w:rPr>
        <w:t>в поле «</w:t>
      </w:r>
      <w:proofErr w:type="spellStart"/>
      <w:r>
        <w:rPr>
          <w:rFonts w:eastAsia="Calibri"/>
          <w:color w:val="000000"/>
          <w:sz w:val="28"/>
          <w:szCs w:val="28"/>
        </w:rPr>
        <w:t>НомерОсн</w:t>
      </w:r>
      <w:proofErr w:type="spellEnd"/>
      <w:r>
        <w:rPr>
          <w:rFonts w:eastAsia="Calibri"/>
          <w:color w:val="000000"/>
          <w:sz w:val="28"/>
          <w:szCs w:val="28"/>
        </w:rPr>
        <w:t>» указать номер Договора:</w:t>
      </w:r>
    </w:p>
    <w:p w14:paraId="6B5A69DA" w14:textId="77777777" w:rsidR="00661768" w:rsidRPr="006E78B0" w:rsidRDefault="005F2C8D" w:rsidP="00661768">
      <w:pPr>
        <w:autoSpaceDE w:val="0"/>
        <w:autoSpaceDN w:val="0"/>
        <w:adjustRightInd w:val="0"/>
        <w:ind w:firstLine="426"/>
        <w:jc w:val="both"/>
        <w:rPr>
          <w:rFonts w:eastAsia="Calibri"/>
          <w:color w:val="000000"/>
          <w:sz w:val="28"/>
          <w:szCs w:val="28"/>
        </w:rPr>
      </w:pPr>
      <w:r>
        <w:rPr>
          <w:rFonts w:eastAsia="Calibri"/>
          <w:color w:val="000000"/>
          <w:sz w:val="28"/>
          <w:szCs w:val="28"/>
        </w:rPr>
        <w:t>в поле «</w:t>
      </w:r>
      <w:proofErr w:type="spellStart"/>
      <w:r>
        <w:rPr>
          <w:rFonts w:eastAsia="Calibri"/>
          <w:color w:val="000000"/>
          <w:sz w:val="28"/>
          <w:szCs w:val="28"/>
        </w:rPr>
        <w:t>ДатаОсн</w:t>
      </w:r>
      <w:proofErr w:type="spellEnd"/>
      <w:r>
        <w:rPr>
          <w:rFonts w:eastAsia="Calibri"/>
          <w:color w:val="000000"/>
          <w:sz w:val="28"/>
          <w:szCs w:val="28"/>
        </w:rPr>
        <w:t>» указать дату Договора.</w:t>
      </w:r>
    </w:p>
    <w:p w14:paraId="6B5A69DB" w14:textId="77777777" w:rsidR="00661768" w:rsidRPr="006E78B0" w:rsidRDefault="005F2C8D" w:rsidP="00661768">
      <w:pPr>
        <w:autoSpaceDE w:val="0"/>
        <w:autoSpaceDN w:val="0"/>
        <w:adjustRightInd w:val="0"/>
        <w:ind w:firstLine="426"/>
        <w:jc w:val="both"/>
        <w:rPr>
          <w:rFonts w:eastAsia="Calibri"/>
          <w:color w:val="000000"/>
          <w:sz w:val="28"/>
          <w:szCs w:val="28"/>
        </w:rPr>
      </w:pPr>
      <w:r>
        <w:rPr>
          <w:rFonts w:eastAsia="Calibri"/>
          <w:color w:val="000000"/>
          <w:sz w:val="28"/>
          <w:szCs w:val="28"/>
        </w:rPr>
        <w:t xml:space="preserve">Иные документы, предусмотренные условиями настоящего договора (указать наименование вида документа в соответствии с условиями договора, например, счет, расчет, отчет исполнителя и т.д.), формируются в формате </w:t>
      </w:r>
      <w:proofErr w:type="spellStart"/>
      <w:r>
        <w:rPr>
          <w:rFonts w:eastAsia="Calibri"/>
          <w:color w:val="000000"/>
          <w:sz w:val="28"/>
          <w:szCs w:val="28"/>
        </w:rPr>
        <w:t>pdf</w:t>
      </w:r>
      <w:proofErr w:type="spellEnd"/>
      <w:proofErr w:type="gramStart"/>
      <w:r>
        <w:rPr>
          <w:rFonts w:eastAsia="Calibri"/>
          <w:color w:val="000000"/>
          <w:sz w:val="28"/>
          <w:szCs w:val="28"/>
        </w:rPr>
        <w:t>.</w:t>
      </w:r>
      <w:proofErr w:type="gramEnd"/>
      <w:r>
        <w:rPr>
          <w:rFonts w:eastAsia="Calibri"/>
          <w:color w:val="000000"/>
          <w:sz w:val="28"/>
          <w:szCs w:val="28"/>
        </w:rPr>
        <w:t xml:space="preserve"> и передаются только в комплекте с формализованными документами.</w:t>
      </w:r>
    </w:p>
    <w:p w14:paraId="6B5A69DC" w14:textId="77777777" w:rsidR="00661768" w:rsidRPr="006E78B0" w:rsidRDefault="005F2C8D" w:rsidP="00661768">
      <w:pPr>
        <w:autoSpaceDE w:val="0"/>
        <w:autoSpaceDN w:val="0"/>
        <w:adjustRightInd w:val="0"/>
        <w:ind w:firstLine="426"/>
        <w:jc w:val="both"/>
        <w:rPr>
          <w:rFonts w:eastAsia="Calibri"/>
          <w:color w:val="000000"/>
          <w:sz w:val="28"/>
          <w:szCs w:val="28"/>
        </w:rPr>
      </w:pPr>
      <w:r>
        <w:rPr>
          <w:rFonts w:eastAsia="Calibri"/>
          <w:color w:val="000000"/>
          <w:sz w:val="28"/>
          <w:szCs w:val="28"/>
        </w:rPr>
        <w:t xml:space="preserve">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w:t>
      </w:r>
      <w:r>
        <w:rPr>
          <w:rFonts w:eastAsia="Calibri"/>
          <w:color w:val="000000"/>
          <w:sz w:val="28"/>
          <w:szCs w:val="28"/>
        </w:rPr>
        <w:lastRenderedPageBreak/>
        <w:t>Российской Федерации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6B5A69DD" w14:textId="77777777" w:rsidR="00661768" w:rsidRPr="006E78B0" w:rsidRDefault="005F2C8D" w:rsidP="00661768">
      <w:pPr>
        <w:autoSpaceDE w:val="0"/>
        <w:autoSpaceDN w:val="0"/>
        <w:adjustRightInd w:val="0"/>
        <w:ind w:firstLine="426"/>
        <w:jc w:val="both"/>
        <w:rPr>
          <w:rFonts w:eastAsia="Calibri"/>
          <w:color w:val="000000"/>
          <w:sz w:val="28"/>
          <w:szCs w:val="28"/>
        </w:rPr>
      </w:pPr>
      <w:r>
        <w:rPr>
          <w:rFonts w:eastAsia="Calibri"/>
          <w:color w:val="000000"/>
          <w:sz w:val="28"/>
          <w:szCs w:val="28"/>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6B5A69DE" w14:textId="77777777" w:rsidR="00661768" w:rsidRPr="006E78B0" w:rsidRDefault="005F2C8D" w:rsidP="00661768">
      <w:pPr>
        <w:autoSpaceDE w:val="0"/>
        <w:autoSpaceDN w:val="0"/>
        <w:adjustRightInd w:val="0"/>
        <w:ind w:firstLine="426"/>
        <w:jc w:val="both"/>
        <w:rPr>
          <w:rFonts w:eastAsia="Calibri"/>
          <w:color w:val="000000"/>
          <w:sz w:val="28"/>
          <w:szCs w:val="28"/>
        </w:rPr>
      </w:pPr>
      <w:r>
        <w:rPr>
          <w:rFonts w:eastAsia="Calibri"/>
          <w:color w:val="000000"/>
          <w:sz w:val="28"/>
          <w:szCs w:val="28"/>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6B5A69DF" w14:textId="77777777" w:rsidR="00661768" w:rsidRPr="006E78B0" w:rsidRDefault="005F2C8D" w:rsidP="00661768">
      <w:pPr>
        <w:autoSpaceDE w:val="0"/>
        <w:autoSpaceDN w:val="0"/>
        <w:adjustRightInd w:val="0"/>
        <w:ind w:firstLine="426"/>
        <w:jc w:val="both"/>
        <w:rPr>
          <w:rFonts w:eastAsia="Calibri"/>
          <w:color w:val="000000"/>
          <w:sz w:val="28"/>
          <w:szCs w:val="28"/>
        </w:rPr>
      </w:pPr>
      <w:r>
        <w:rPr>
          <w:rFonts w:eastAsia="Calibri"/>
          <w:color w:val="000000"/>
          <w:sz w:val="28"/>
          <w:szCs w:val="28"/>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6B5A69E0" w14:textId="77777777" w:rsidR="00661768" w:rsidRPr="006E78B0" w:rsidRDefault="005F2C8D" w:rsidP="00661768">
      <w:pPr>
        <w:autoSpaceDE w:val="0"/>
        <w:autoSpaceDN w:val="0"/>
        <w:adjustRightInd w:val="0"/>
        <w:ind w:firstLine="426"/>
        <w:jc w:val="both"/>
        <w:rPr>
          <w:rFonts w:eastAsia="Calibri"/>
          <w:color w:val="000000"/>
          <w:sz w:val="28"/>
          <w:szCs w:val="28"/>
        </w:rPr>
      </w:pPr>
      <w:r>
        <w:rPr>
          <w:rFonts w:eastAsia="Calibri"/>
          <w:color w:val="000000"/>
          <w:sz w:val="28"/>
          <w:szCs w:val="28"/>
        </w:rPr>
        <w:t>8.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6B5A69E1" w14:textId="77777777" w:rsidR="00661768" w:rsidRPr="006E78B0" w:rsidRDefault="005F2C8D" w:rsidP="00661768">
      <w:pPr>
        <w:autoSpaceDE w:val="0"/>
        <w:autoSpaceDN w:val="0"/>
        <w:adjustRightInd w:val="0"/>
        <w:ind w:firstLine="426"/>
        <w:jc w:val="both"/>
        <w:rPr>
          <w:rFonts w:eastAsia="Calibri"/>
          <w:color w:val="000000"/>
          <w:sz w:val="28"/>
          <w:szCs w:val="28"/>
        </w:rPr>
      </w:pPr>
      <w:r>
        <w:rPr>
          <w:rFonts w:eastAsia="Calibri"/>
          <w:color w:val="000000"/>
          <w:sz w:val="28"/>
          <w:szCs w:val="28"/>
        </w:rPr>
        <w:t>9. В отношениях, не урегулированных настоящим Приложением, Стороны руководствуются законодательством Российской Федерации.</w:t>
      </w:r>
    </w:p>
    <w:p w14:paraId="6B5A69E2" w14:textId="77777777" w:rsidR="00661768" w:rsidRDefault="00661768" w:rsidP="00661768">
      <w:pPr>
        <w:ind w:firstLine="567"/>
        <w:jc w:val="right"/>
      </w:pPr>
    </w:p>
    <w:p w14:paraId="6B5A69E3" w14:textId="77777777" w:rsidR="00661768" w:rsidRDefault="00661768" w:rsidP="00661768">
      <w:pPr>
        <w:ind w:firstLine="567"/>
        <w:jc w:val="right"/>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B3162C" w14:paraId="6B5A69ED" w14:textId="77777777" w:rsidTr="00661768">
        <w:trPr>
          <w:trHeight w:val="2074"/>
        </w:trPr>
        <w:tc>
          <w:tcPr>
            <w:tcW w:w="4705" w:type="dxa"/>
            <w:tcBorders>
              <w:top w:val="nil"/>
              <w:left w:val="nil"/>
              <w:bottom w:val="nil"/>
              <w:right w:val="nil"/>
            </w:tcBorders>
          </w:tcPr>
          <w:p w14:paraId="6B5A69E4" w14:textId="77777777" w:rsidR="00661768" w:rsidRPr="000C54FF" w:rsidRDefault="005F2C8D" w:rsidP="00661768">
            <w:pPr>
              <w:rPr>
                <w:sz w:val="28"/>
                <w:szCs w:val="28"/>
              </w:rPr>
            </w:pPr>
            <w:r>
              <w:rPr>
                <w:sz w:val="28"/>
                <w:szCs w:val="28"/>
              </w:rPr>
              <w:t>Покупатель:</w:t>
            </w:r>
          </w:p>
          <w:p w14:paraId="6B5A69E5" w14:textId="77777777" w:rsidR="00661768" w:rsidRPr="000C54FF" w:rsidRDefault="00661768" w:rsidP="00661768">
            <w:pPr>
              <w:rPr>
                <w:sz w:val="28"/>
                <w:szCs w:val="28"/>
              </w:rPr>
            </w:pPr>
          </w:p>
          <w:p w14:paraId="6B5A69E6" w14:textId="77777777" w:rsidR="00661768" w:rsidRPr="000C54FF" w:rsidRDefault="005F2C8D" w:rsidP="00661768">
            <w:pPr>
              <w:rPr>
                <w:sz w:val="28"/>
                <w:szCs w:val="28"/>
              </w:rPr>
            </w:pPr>
            <w:r>
              <w:rPr>
                <w:sz w:val="28"/>
                <w:szCs w:val="28"/>
              </w:rPr>
              <w:t>________    ______________</w:t>
            </w:r>
          </w:p>
          <w:p w14:paraId="6B5A69E7" w14:textId="77777777" w:rsidR="00661768" w:rsidRPr="000C54FF" w:rsidRDefault="005F2C8D" w:rsidP="00661768">
            <w:pPr>
              <w:rPr>
                <w:sz w:val="28"/>
                <w:szCs w:val="28"/>
                <w:vertAlign w:val="superscript"/>
              </w:rPr>
            </w:pPr>
            <w:r>
              <w:rPr>
                <w:sz w:val="28"/>
                <w:szCs w:val="28"/>
                <w:vertAlign w:val="superscript"/>
              </w:rPr>
              <w:t>(</w:t>
            </w:r>
            <w:proofErr w:type="gramStart"/>
            <w:r>
              <w:rPr>
                <w:sz w:val="28"/>
                <w:szCs w:val="28"/>
                <w:vertAlign w:val="superscript"/>
              </w:rPr>
              <w:t xml:space="preserve">подпись)   </w:t>
            </w:r>
            <w:proofErr w:type="gramEnd"/>
            <w:r>
              <w:rPr>
                <w:sz w:val="28"/>
                <w:szCs w:val="28"/>
                <w:vertAlign w:val="superscript"/>
              </w:rPr>
              <w:t xml:space="preserve">                 (Ф.И.О.)                                     </w:t>
            </w:r>
          </w:p>
        </w:tc>
        <w:tc>
          <w:tcPr>
            <w:tcW w:w="4139" w:type="dxa"/>
            <w:tcBorders>
              <w:top w:val="nil"/>
              <w:left w:val="nil"/>
              <w:bottom w:val="nil"/>
              <w:right w:val="nil"/>
            </w:tcBorders>
          </w:tcPr>
          <w:p w14:paraId="6B5A69E8" w14:textId="77777777" w:rsidR="00661768" w:rsidRPr="000C54FF" w:rsidRDefault="005F2C8D" w:rsidP="00661768">
            <w:pPr>
              <w:rPr>
                <w:sz w:val="28"/>
                <w:szCs w:val="28"/>
              </w:rPr>
            </w:pPr>
            <w:r>
              <w:rPr>
                <w:sz w:val="28"/>
                <w:szCs w:val="28"/>
              </w:rPr>
              <w:t>Поставщик:</w:t>
            </w:r>
          </w:p>
          <w:p w14:paraId="6B5A69E9" w14:textId="77777777" w:rsidR="00661768" w:rsidRPr="000C54FF" w:rsidRDefault="00661768" w:rsidP="00661768">
            <w:pPr>
              <w:rPr>
                <w:sz w:val="28"/>
                <w:szCs w:val="28"/>
              </w:rPr>
            </w:pPr>
          </w:p>
          <w:p w14:paraId="6B5A69EA" w14:textId="77777777" w:rsidR="00661768" w:rsidRPr="000C54FF" w:rsidRDefault="005F2C8D" w:rsidP="00661768">
            <w:pPr>
              <w:rPr>
                <w:sz w:val="28"/>
                <w:szCs w:val="28"/>
              </w:rPr>
            </w:pPr>
            <w:r>
              <w:rPr>
                <w:sz w:val="28"/>
                <w:szCs w:val="28"/>
              </w:rPr>
              <w:t>________    ______________</w:t>
            </w:r>
          </w:p>
          <w:p w14:paraId="6B5A69EB" w14:textId="77777777" w:rsidR="00661768" w:rsidRPr="000C54FF" w:rsidRDefault="005F2C8D" w:rsidP="00661768">
            <w:pPr>
              <w:rPr>
                <w:sz w:val="28"/>
                <w:szCs w:val="28"/>
                <w:vertAlign w:val="superscript"/>
              </w:rPr>
            </w:pPr>
            <w:r>
              <w:rPr>
                <w:sz w:val="28"/>
                <w:szCs w:val="28"/>
                <w:vertAlign w:val="superscript"/>
              </w:rPr>
              <w:t>(</w:t>
            </w:r>
            <w:proofErr w:type="gramStart"/>
            <w:r>
              <w:rPr>
                <w:sz w:val="28"/>
                <w:szCs w:val="28"/>
                <w:vertAlign w:val="superscript"/>
              </w:rPr>
              <w:t xml:space="preserve">подпись)   </w:t>
            </w:r>
            <w:proofErr w:type="gramEnd"/>
            <w:r>
              <w:rPr>
                <w:sz w:val="28"/>
                <w:szCs w:val="28"/>
                <w:vertAlign w:val="superscript"/>
              </w:rPr>
              <w:t xml:space="preserve">                 (Ф.И.О.)                            </w:t>
            </w:r>
          </w:p>
          <w:p w14:paraId="6B5A69EC" w14:textId="77777777" w:rsidR="00661768" w:rsidRPr="000C54FF" w:rsidRDefault="00661768" w:rsidP="00661768">
            <w:pPr>
              <w:rPr>
                <w:sz w:val="28"/>
                <w:szCs w:val="28"/>
              </w:rPr>
            </w:pPr>
          </w:p>
        </w:tc>
      </w:tr>
    </w:tbl>
    <w:p w14:paraId="6B5A69F0" w14:textId="77777777" w:rsidR="00661768" w:rsidRPr="002D148A" w:rsidRDefault="005F2C8D" w:rsidP="00661768">
      <w:pPr>
        <w:jc w:val="right"/>
        <w:rPr>
          <w:sz w:val="28"/>
          <w:szCs w:val="28"/>
        </w:rPr>
      </w:pPr>
      <w:r>
        <w:rPr>
          <w:sz w:val="28"/>
          <w:szCs w:val="28"/>
        </w:rPr>
        <w:lastRenderedPageBreak/>
        <w:t xml:space="preserve">Приложение № 3 </w:t>
      </w:r>
    </w:p>
    <w:p w14:paraId="6B5A69F1" w14:textId="77777777" w:rsidR="00661768" w:rsidRPr="002D148A" w:rsidRDefault="005F2C8D" w:rsidP="00661768">
      <w:pPr>
        <w:jc w:val="right"/>
        <w:rPr>
          <w:sz w:val="28"/>
          <w:szCs w:val="28"/>
        </w:rPr>
      </w:pPr>
      <w:r>
        <w:rPr>
          <w:sz w:val="28"/>
          <w:szCs w:val="28"/>
        </w:rPr>
        <w:t>к договору поставки №__________________</w:t>
      </w:r>
    </w:p>
    <w:p w14:paraId="6B5A69F2" w14:textId="77777777" w:rsidR="00661768" w:rsidRPr="002D148A" w:rsidRDefault="005F2C8D" w:rsidP="00661768">
      <w:pPr>
        <w:jc w:val="right"/>
        <w:rPr>
          <w:sz w:val="28"/>
          <w:szCs w:val="28"/>
        </w:rPr>
      </w:pPr>
      <w:r>
        <w:rPr>
          <w:sz w:val="28"/>
          <w:szCs w:val="28"/>
        </w:rPr>
        <w:t>от «</w:t>
      </w:r>
      <w:proofErr w:type="gramStart"/>
      <w:r w:rsidR="00C763D6">
        <w:rPr>
          <w:sz w:val="28"/>
          <w:szCs w:val="28"/>
        </w:rPr>
        <w:t>_</w:t>
      </w:r>
      <w:r>
        <w:rPr>
          <w:sz w:val="28"/>
          <w:szCs w:val="28"/>
        </w:rPr>
        <w:t>»_</w:t>
      </w:r>
      <w:proofErr w:type="gramEnd"/>
      <w:r>
        <w:rPr>
          <w:sz w:val="28"/>
          <w:szCs w:val="28"/>
        </w:rPr>
        <w:t>______202</w:t>
      </w:r>
      <w:r w:rsidR="00C763D6">
        <w:rPr>
          <w:sz w:val="28"/>
          <w:szCs w:val="28"/>
        </w:rPr>
        <w:t>5</w:t>
      </w:r>
      <w:r>
        <w:rPr>
          <w:sz w:val="28"/>
          <w:szCs w:val="28"/>
        </w:rPr>
        <w:t xml:space="preserve"> г.</w:t>
      </w:r>
    </w:p>
    <w:p w14:paraId="6B5A69F3" w14:textId="77777777" w:rsidR="00661768" w:rsidRPr="002D148A" w:rsidRDefault="005F2C8D" w:rsidP="00661768">
      <w:pPr>
        <w:jc w:val="center"/>
        <w:rPr>
          <w:sz w:val="28"/>
          <w:szCs w:val="28"/>
        </w:rPr>
      </w:pPr>
      <w:r>
        <w:rPr>
          <w:sz w:val="28"/>
          <w:szCs w:val="28"/>
        </w:rPr>
        <w:t>НАЛОГОВАЯ ОГОВОРКА</w:t>
      </w:r>
    </w:p>
    <w:p w14:paraId="6B5A69F4" w14:textId="77777777" w:rsidR="00661768" w:rsidRPr="002D148A" w:rsidRDefault="00661768" w:rsidP="00661768">
      <w:pPr>
        <w:jc w:val="both"/>
        <w:rPr>
          <w:sz w:val="28"/>
          <w:szCs w:val="28"/>
        </w:rPr>
      </w:pPr>
    </w:p>
    <w:p w14:paraId="6B5A69F5" w14:textId="77777777" w:rsidR="00661768" w:rsidRPr="002D148A" w:rsidRDefault="005F2C8D" w:rsidP="00661768">
      <w:pPr>
        <w:tabs>
          <w:tab w:val="left" w:pos="993"/>
        </w:tabs>
        <w:ind w:firstLine="709"/>
        <w:jc w:val="both"/>
        <w:rPr>
          <w:sz w:val="28"/>
          <w:szCs w:val="28"/>
        </w:rPr>
      </w:pPr>
      <w:r>
        <w:rPr>
          <w:sz w:val="28"/>
          <w:szCs w:val="28"/>
        </w:rPr>
        <w:t>1.</w:t>
      </w:r>
      <w:r>
        <w:rPr>
          <w:sz w:val="28"/>
          <w:szCs w:val="28"/>
        </w:rPr>
        <w:tab/>
        <w:t>Поставщик на момент заключения и/или при исполнении настоящего Договора, заключенного с ПАО «</w:t>
      </w:r>
      <w:proofErr w:type="spellStart"/>
      <w:r>
        <w:rPr>
          <w:sz w:val="28"/>
          <w:szCs w:val="28"/>
        </w:rPr>
        <w:t>ТрансКонтейнер</w:t>
      </w:r>
      <w:proofErr w:type="spellEnd"/>
      <w:r>
        <w:rPr>
          <w:sz w:val="28"/>
          <w:szCs w:val="28"/>
        </w:rPr>
        <w:t>», гарантирует (заверяет), что:</w:t>
      </w:r>
    </w:p>
    <w:p w14:paraId="6B5A69F6" w14:textId="77777777" w:rsidR="00661768" w:rsidRPr="002D148A" w:rsidRDefault="005F2C8D" w:rsidP="00661768">
      <w:pPr>
        <w:jc w:val="both"/>
        <w:rPr>
          <w:sz w:val="28"/>
          <w:szCs w:val="28"/>
        </w:rPr>
      </w:pPr>
      <w:r>
        <w:rPr>
          <w:sz w:val="28"/>
          <w:szCs w:val="28"/>
        </w:rPr>
        <w:t xml:space="preserve">Поставщик является надлежащим образом созданным юридическим лицом, действующим в соответствии с законодательством Российской Федерации; </w:t>
      </w:r>
    </w:p>
    <w:p w14:paraId="6B5A69F7" w14:textId="77777777" w:rsidR="00661768" w:rsidRPr="002D148A" w:rsidRDefault="005F2C8D" w:rsidP="00661768">
      <w:pPr>
        <w:jc w:val="both"/>
        <w:rPr>
          <w:sz w:val="28"/>
          <w:szCs w:val="28"/>
        </w:rPr>
      </w:pPr>
      <w:r>
        <w:rPr>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6B5A69F8" w14:textId="77777777" w:rsidR="00661768" w:rsidRPr="002D148A" w:rsidRDefault="005F2C8D" w:rsidP="00661768">
      <w:pPr>
        <w:jc w:val="both"/>
        <w:rPr>
          <w:sz w:val="28"/>
          <w:szCs w:val="28"/>
        </w:rPr>
      </w:pPr>
      <w:r>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6B5A69F9" w14:textId="77777777" w:rsidR="00661768" w:rsidRPr="002D148A" w:rsidRDefault="005F2C8D" w:rsidP="00661768">
      <w:pPr>
        <w:jc w:val="both"/>
        <w:rPr>
          <w:sz w:val="28"/>
          <w:szCs w:val="28"/>
        </w:rPr>
      </w:pPr>
      <w:r>
        <w:rPr>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6B5A69FA" w14:textId="77777777" w:rsidR="00661768" w:rsidRPr="002D148A" w:rsidRDefault="005F2C8D" w:rsidP="00661768">
      <w:pPr>
        <w:jc w:val="both"/>
        <w:rPr>
          <w:sz w:val="28"/>
          <w:szCs w:val="28"/>
        </w:rPr>
      </w:pPr>
      <w:r>
        <w:rPr>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6B5A69FB" w14:textId="77777777" w:rsidR="00661768" w:rsidRPr="002D148A" w:rsidRDefault="005F2C8D" w:rsidP="00661768">
      <w:pPr>
        <w:jc w:val="both"/>
        <w:rPr>
          <w:sz w:val="28"/>
          <w:szCs w:val="28"/>
        </w:rPr>
      </w:pPr>
      <w:r>
        <w:rPr>
          <w:sz w:val="28"/>
          <w:szCs w:val="28"/>
        </w:rPr>
        <w:t>не совершает сделок (операций) основной целью которых являются неуплата (неполная уплата) и (или) зачет (возврат) суммы налога;</w:t>
      </w:r>
    </w:p>
    <w:p w14:paraId="6B5A69FC" w14:textId="77777777" w:rsidR="00661768" w:rsidRPr="002D148A" w:rsidRDefault="005F2C8D" w:rsidP="00661768">
      <w:pPr>
        <w:jc w:val="both"/>
        <w:rPr>
          <w:sz w:val="28"/>
          <w:szCs w:val="28"/>
        </w:rPr>
      </w:pPr>
      <w:r>
        <w:rPr>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6B5A69FD" w14:textId="77777777" w:rsidR="00661768" w:rsidRPr="002D148A" w:rsidRDefault="005F2C8D" w:rsidP="00661768">
      <w:pPr>
        <w:jc w:val="both"/>
        <w:rPr>
          <w:sz w:val="28"/>
          <w:szCs w:val="28"/>
        </w:rPr>
      </w:pPr>
      <w:r>
        <w:rPr>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6B5A69FE" w14:textId="77777777" w:rsidR="00661768" w:rsidRPr="002D148A" w:rsidRDefault="005F2C8D" w:rsidP="00661768">
      <w:pPr>
        <w:jc w:val="both"/>
        <w:rPr>
          <w:sz w:val="28"/>
          <w:szCs w:val="28"/>
        </w:rPr>
      </w:pPr>
      <w:r>
        <w:rPr>
          <w:sz w:val="28"/>
          <w:szCs w:val="28"/>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14:paraId="6B5A69FF" w14:textId="77777777" w:rsidR="00661768" w:rsidRPr="002D148A" w:rsidRDefault="005F2C8D" w:rsidP="00661768">
      <w:pPr>
        <w:jc w:val="both"/>
        <w:rPr>
          <w:sz w:val="28"/>
          <w:szCs w:val="28"/>
        </w:rPr>
      </w:pPr>
      <w:r>
        <w:rPr>
          <w:sz w:val="28"/>
          <w:szCs w:val="28"/>
        </w:rPr>
        <w:t xml:space="preserve">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 </w:t>
      </w:r>
    </w:p>
    <w:p w14:paraId="6B5A6A00" w14:textId="77777777" w:rsidR="00661768" w:rsidRPr="002D148A" w:rsidRDefault="005F2C8D" w:rsidP="00661768">
      <w:pPr>
        <w:jc w:val="both"/>
        <w:rPr>
          <w:sz w:val="28"/>
          <w:szCs w:val="28"/>
        </w:rPr>
      </w:pPr>
      <w:r>
        <w:rPr>
          <w:sz w:val="28"/>
          <w:szCs w:val="28"/>
        </w:rPr>
        <w:lastRenderedPageBreak/>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14:paraId="6B5A6A01" w14:textId="132BB0E6" w:rsidR="00661768" w:rsidRPr="002D148A" w:rsidRDefault="005F2C8D" w:rsidP="00661768">
      <w:pPr>
        <w:jc w:val="both"/>
        <w:rPr>
          <w:sz w:val="28"/>
          <w:szCs w:val="28"/>
        </w:rPr>
      </w:pPr>
      <w:r>
        <w:rPr>
          <w:sz w:val="28"/>
          <w:szCs w:val="28"/>
        </w:rPr>
        <w:t xml:space="preserve">лица, подписывающие от его имени первичные документы и </w:t>
      </w:r>
      <w:r w:rsidR="00A91553">
        <w:rPr>
          <w:sz w:val="28"/>
          <w:szCs w:val="28"/>
        </w:rPr>
        <w:t>счета фактуры</w:t>
      </w:r>
      <w:r>
        <w:rPr>
          <w:sz w:val="28"/>
          <w:szCs w:val="28"/>
        </w:rPr>
        <w:t>, имеют на это все необходимые полномочия.</w:t>
      </w:r>
    </w:p>
    <w:p w14:paraId="6B5A6A02" w14:textId="77777777" w:rsidR="00661768" w:rsidRPr="002D148A" w:rsidRDefault="005F2C8D" w:rsidP="00661768">
      <w:pPr>
        <w:ind w:firstLine="709"/>
        <w:jc w:val="both"/>
        <w:rPr>
          <w:sz w:val="28"/>
          <w:szCs w:val="28"/>
        </w:rPr>
      </w:pPr>
      <w:r>
        <w:rPr>
          <w:sz w:val="28"/>
          <w:szCs w:val="28"/>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6B5A6A03" w14:textId="77777777" w:rsidR="00661768" w:rsidRPr="002D148A" w:rsidRDefault="005F2C8D" w:rsidP="00661768">
      <w:pPr>
        <w:ind w:firstLine="709"/>
        <w:jc w:val="both"/>
        <w:rPr>
          <w:sz w:val="28"/>
          <w:szCs w:val="28"/>
        </w:rPr>
      </w:pPr>
      <w:r>
        <w:rPr>
          <w:sz w:val="28"/>
          <w:szCs w:val="28"/>
        </w:rPr>
        <w:t>2.1. установит получение Покупателем необоснованной налоговой выгоды в связи с исполнением Договора и/или</w:t>
      </w:r>
    </w:p>
    <w:p w14:paraId="6B5A6A04" w14:textId="77777777" w:rsidR="00661768" w:rsidRPr="002D148A" w:rsidRDefault="005F2C8D" w:rsidP="00661768">
      <w:pPr>
        <w:ind w:firstLine="709"/>
        <w:jc w:val="both"/>
        <w:rPr>
          <w:sz w:val="28"/>
          <w:szCs w:val="28"/>
        </w:rPr>
      </w:pPr>
      <w:r>
        <w:rPr>
          <w:sz w:val="28"/>
          <w:szCs w:val="28"/>
        </w:rPr>
        <w:t>2.2. признает неправомерным учет расходов Покупателя на приобретение товаров, работ, услуг или иных объектов гражданских прав по Договору и/или</w:t>
      </w:r>
    </w:p>
    <w:p w14:paraId="6B5A6A05" w14:textId="77777777" w:rsidR="00661768" w:rsidRPr="002D148A" w:rsidRDefault="005F2C8D" w:rsidP="00661768">
      <w:pPr>
        <w:ind w:firstLine="709"/>
        <w:jc w:val="both"/>
        <w:rPr>
          <w:sz w:val="28"/>
          <w:szCs w:val="28"/>
        </w:rPr>
      </w:pPr>
      <w:r>
        <w:rPr>
          <w:sz w:val="28"/>
          <w:szCs w:val="28"/>
        </w:rPr>
        <w:t>2.3. признает неправомерным применение Покупателем налоговых вычетов в отношении сумм НДС в связи с тем, что Поставщик:</w:t>
      </w:r>
    </w:p>
    <w:p w14:paraId="6B5A6A06" w14:textId="77777777" w:rsidR="00661768" w:rsidRPr="002D148A" w:rsidRDefault="005F2C8D" w:rsidP="00661768">
      <w:pPr>
        <w:ind w:firstLine="709"/>
        <w:jc w:val="both"/>
        <w:rPr>
          <w:sz w:val="28"/>
          <w:szCs w:val="28"/>
        </w:rPr>
      </w:pPr>
      <w:r>
        <w:rPr>
          <w:sz w:val="28"/>
          <w:szCs w:val="28"/>
        </w:rPr>
        <w:t xml:space="preserve">2.4.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 </w:t>
      </w:r>
    </w:p>
    <w:p w14:paraId="6B5A6A07" w14:textId="77777777" w:rsidR="00661768" w:rsidRPr="002D148A" w:rsidRDefault="005F2C8D" w:rsidP="00661768">
      <w:pPr>
        <w:ind w:firstLine="709"/>
        <w:jc w:val="both"/>
        <w:rPr>
          <w:sz w:val="28"/>
          <w:szCs w:val="28"/>
        </w:rPr>
      </w:pPr>
      <w:r>
        <w:rPr>
          <w:sz w:val="28"/>
          <w:szCs w:val="28"/>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6B5A6A08" w14:textId="77777777" w:rsidR="00661768" w:rsidRPr="002D148A" w:rsidRDefault="005F2C8D" w:rsidP="00661768">
      <w:pPr>
        <w:ind w:firstLine="709"/>
        <w:jc w:val="both"/>
        <w:rPr>
          <w:sz w:val="28"/>
          <w:szCs w:val="28"/>
        </w:rPr>
      </w:pPr>
      <w:r>
        <w:rPr>
          <w:sz w:val="28"/>
          <w:szCs w:val="28"/>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Покупатель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
    <w:p w14:paraId="6B5A6A09" w14:textId="77777777" w:rsidR="00661768" w:rsidRPr="002D148A" w:rsidRDefault="005F2C8D" w:rsidP="00661768">
      <w:pPr>
        <w:ind w:firstLine="709"/>
        <w:jc w:val="both"/>
        <w:rPr>
          <w:sz w:val="28"/>
          <w:szCs w:val="28"/>
        </w:rPr>
      </w:pPr>
      <w:r>
        <w:rPr>
          <w:sz w:val="28"/>
          <w:szCs w:val="28"/>
        </w:rPr>
        <w:t xml:space="preserve">2.6. сумма </w:t>
      </w:r>
      <w:proofErr w:type="spellStart"/>
      <w:r>
        <w:rPr>
          <w:sz w:val="28"/>
          <w:szCs w:val="28"/>
        </w:rPr>
        <w:t>доначисленного</w:t>
      </w:r>
      <w:proofErr w:type="spellEnd"/>
      <w:r>
        <w:rPr>
          <w:sz w:val="28"/>
          <w:szCs w:val="28"/>
        </w:rPr>
        <w:t xml:space="preserve">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Поставщиков (далее – </w:t>
      </w:r>
      <w:proofErr w:type="spellStart"/>
      <w:r>
        <w:rPr>
          <w:sz w:val="28"/>
          <w:szCs w:val="28"/>
        </w:rPr>
        <w:t>Доначисленные</w:t>
      </w:r>
      <w:proofErr w:type="spellEnd"/>
      <w:r>
        <w:rPr>
          <w:sz w:val="28"/>
          <w:szCs w:val="28"/>
        </w:rPr>
        <w:t xml:space="preserve"> налоги); плюс</w:t>
      </w:r>
    </w:p>
    <w:p w14:paraId="6B5A6A0A" w14:textId="77777777" w:rsidR="00661768" w:rsidRPr="002D148A" w:rsidRDefault="005F2C8D" w:rsidP="00661768">
      <w:pPr>
        <w:ind w:firstLine="709"/>
        <w:jc w:val="both"/>
        <w:rPr>
          <w:sz w:val="28"/>
          <w:szCs w:val="28"/>
        </w:rPr>
      </w:pPr>
      <w:r>
        <w:rPr>
          <w:sz w:val="28"/>
          <w:szCs w:val="28"/>
        </w:rPr>
        <w:t xml:space="preserve">2.7. сумма начисленных Покупателю пеней на сумму </w:t>
      </w:r>
      <w:proofErr w:type="spellStart"/>
      <w:r>
        <w:rPr>
          <w:sz w:val="28"/>
          <w:szCs w:val="28"/>
        </w:rPr>
        <w:t>Доначисленных</w:t>
      </w:r>
      <w:proofErr w:type="spellEnd"/>
      <w:r>
        <w:rPr>
          <w:sz w:val="28"/>
          <w:szCs w:val="28"/>
        </w:rPr>
        <w:t xml:space="preserve"> налогов (далее – Пени); плюс</w:t>
      </w:r>
    </w:p>
    <w:p w14:paraId="6B5A6A0B" w14:textId="0E2E1F61" w:rsidR="00661768" w:rsidRPr="002D148A" w:rsidRDefault="005F2C8D" w:rsidP="00661768">
      <w:pPr>
        <w:ind w:firstLine="709"/>
        <w:jc w:val="both"/>
        <w:rPr>
          <w:sz w:val="28"/>
          <w:szCs w:val="28"/>
        </w:rPr>
      </w:pPr>
      <w:r>
        <w:rPr>
          <w:sz w:val="28"/>
          <w:szCs w:val="28"/>
        </w:rPr>
        <w:t xml:space="preserve">2.8. </w:t>
      </w:r>
      <w:r w:rsidR="00A91553">
        <w:rPr>
          <w:sz w:val="28"/>
          <w:szCs w:val="28"/>
        </w:rPr>
        <w:t>штрафы,</w:t>
      </w:r>
      <w:r>
        <w:rPr>
          <w:sz w:val="28"/>
          <w:szCs w:val="28"/>
        </w:rPr>
        <w:t xml:space="preserve"> начисленные Покупателю за соответствующие налоговые нарушения в связи с неуплатой ею </w:t>
      </w:r>
      <w:proofErr w:type="spellStart"/>
      <w:r>
        <w:rPr>
          <w:sz w:val="28"/>
          <w:szCs w:val="28"/>
        </w:rPr>
        <w:t>Доначисленных</w:t>
      </w:r>
      <w:proofErr w:type="spellEnd"/>
      <w:r>
        <w:rPr>
          <w:sz w:val="28"/>
          <w:szCs w:val="28"/>
        </w:rPr>
        <w:t xml:space="preserve"> налогов (далее – Штрафы).</w:t>
      </w:r>
    </w:p>
    <w:p w14:paraId="6B5A6A0C" w14:textId="1A768C14" w:rsidR="00661768" w:rsidRPr="002D148A" w:rsidRDefault="005F2C8D" w:rsidP="00661768">
      <w:pPr>
        <w:ind w:firstLine="709"/>
        <w:jc w:val="both"/>
        <w:rPr>
          <w:sz w:val="28"/>
          <w:szCs w:val="28"/>
        </w:rPr>
      </w:pPr>
      <w:r>
        <w:rPr>
          <w:sz w:val="28"/>
          <w:szCs w:val="28"/>
        </w:rPr>
        <w:t xml:space="preserve"> 3. 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w:t>
      </w:r>
      <w:r w:rsidR="00A91553">
        <w:rPr>
          <w:sz w:val="28"/>
          <w:szCs w:val="28"/>
        </w:rPr>
        <w:t>имущественные права,</w:t>
      </w:r>
      <w:r>
        <w:rPr>
          <w:sz w:val="28"/>
          <w:szCs w:val="28"/>
        </w:rPr>
        <w:t xml:space="preserve"> являющиеся объектом настоящего Договора, имущественных требований:</w:t>
      </w:r>
    </w:p>
    <w:p w14:paraId="6B5A6A0D" w14:textId="77777777" w:rsidR="00661768" w:rsidRPr="002D148A" w:rsidRDefault="005F2C8D" w:rsidP="00661768">
      <w:pPr>
        <w:ind w:firstLine="709"/>
        <w:jc w:val="both"/>
        <w:rPr>
          <w:sz w:val="28"/>
          <w:szCs w:val="28"/>
        </w:rPr>
      </w:pPr>
      <w:r>
        <w:rPr>
          <w:sz w:val="28"/>
          <w:szCs w:val="28"/>
        </w:rPr>
        <w:t xml:space="preserve">3.1. о возмещении убытков и/или </w:t>
      </w:r>
      <w:proofErr w:type="gramStart"/>
      <w:r>
        <w:rPr>
          <w:sz w:val="28"/>
          <w:szCs w:val="28"/>
        </w:rPr>
        <w:t>имущественных потерь</w:t>
      </w:r>
      <w:proofErr w:type="gramEnd"/>
      <w:r>
        <w:rPr>
          <w:sz w:val="28"/>
          <w:szCs w:val="28"/>
        </w:rPr>
        <w:t xml:space="preserve"> исчисляемых как размер </w:t>
      </w:r>
      <w:proofErr w:type="spellStart"/>
      <w:r>
        <w:rPr>
          <w:sz w:val="28"/>
          <w:szCs w:val="28"/>
        </w:rPr>
        <w:t>доначисленных</w:t>
      </w:r>
      <w:proofErr w:type="spellEnd"/>
      <w:r>
        <w:rPr>
          <w:sz w:val="28"/>
          <w:szCs w:val="28"/>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w:t>
      </w:r>
      <w:r>
        <w:rPr>
          <w:sz w:val="28"/>
          <w:szCs w:val="28"/>
        </w:rPr>
        <w:lastRenderedPageBreak/>
        <w:t>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6B5A6A0E" w14:textId="77777777" w:rsidR="00661768" w:rsidRPr="002D148A" w:rsidRDefault="005F2C8D" w:rsidP="00661768">
      <w:pPr>
        <w:ind w:firstLine="709"/>
        <w:jc w:val="both"/>
        <w:rPr>
          <w:sz w:val="28"/>
          <w:szCs w:val="28"/>
        </w:rPr>
      </w:pPr>
      <w:r>
        <w:rPr>
          <w:sz w:val="28"/>
          <w:szCs w:val="28"/>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14:paraId="6B5A6A0F" w14:textId="77777777" w:rsidR="00661768" w:rsidRPr="002D148A" w:rsidRDefault="005F2C8D" w:rsidP="00661768">
      <w:pPr>
        <w:ind w:firstLine="709"/>
        <w:jc w:val="both"/>
        <w:rPr>
          <w:sz w:val="28"/>
          <w:szCs w:val="28"/>
        </w:rPr>
      </w:pPr>
      <w:r>
        <w:rPr>
          <w:sz w:val="28"/>
          <w:szCs w:val="28"/>
        </w:rPr>
        <w:t>4. 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5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w:t>
      </w:r>
      <w:proofErr w:type="spellStart"/>
      <w:r>
        <w:rPr>
          <w:sz w:val="28"/>
          <w:szCs w:val="28"/>
        </w:rPr>
        <w:t>ов</w:t>
      </w:r>
      <w:proofErr w:type="spellEnd"/>
      <w:r>
        <w:rPr>
          <w:sz w:val="28"/>
          <w:szCs w:val="28"/>
        </w:rP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6B5A6A10" w14:textId="50E8ABD0" w:rsidR="00661768" w:rsidRPr="002D148A" w:rsidRDefault="005F2C8D" w:rsidP="00661768">
      <w:pPr>
        <w:ind w:firstLine="709"/>
        <w:jc w:val="both"/>
        <w:rPr>
          <w:sz w:val="28"/>
          <w:szCs w:val="28"/>
        </w:rPr>
      </w:pPr>
      <w:r>
        <w:rPr>
          <w:sz w:val="28"/>
          <w:szCs w:val="28"/>
        </w:rPr>
        <w:t>4.</w:t>
      </w:r>
      <w:r w:rsidR="00A91553">
        <w:rPr>
          <w:sz w:val="28"/>
          <w:szCs w:val="28"/>
        </w:rPr>
        <w:t>1. такие</w:t>
      </w:r>
      <w:r>
        <w:rPr>
          <w:sz w:val="28"/>
          <w:szCs w:val="28"/>
        </w:rPr>
        <w:t xml:space="preserve"> </w:t>
      </w:r>
      <w:proofErr w:type="spellStart"/>
      <w:r>
        <w:rPr>
          <w:sz w:val="28"/>
          <w:szCs w:val="28"/>
        </w:rPr>
        <w:t>Доначисленные</w:t>
      </w:r>
      <w:proofErr w:type="spellEnd"/>
      <w:r>
        <w:rPr>
          <w:sz w:val="28"/>
          <w:szCs w:val="28"/>
        </w:rPr>
        <w:t xml:space="preserve"> налоги, Пени и Штрафы с учетом возможных корректировок в соответствии с вступившим в законную силу решением суда по делу (-</w:t>
      </w:r>
      <w:proofErr w:type="spellStart"/>
      <w:r>
        <w:rPr>
          <w:sz w:val="28"/>
          <w:szCs w:val="28"/>
        </w:rPr>
        <w:t>ам</w:t>
      </w:r>
      <w:proofErr w:type="spellEnd"/>
      <w:r>
        <w:rPr>
          <w:sz w:val="28"/>
          <w:szCs w:val="28"/>
        </w:rPr>
        <w:t>), в рамках которого (-ых) Покупатель предпринял добросовестные усилия по оспариванию Решения налогового органа, а также</w:t>
      </w:r>
    </w:p>
    <w:p w14:paraId="6B5A6A11" w14:textId="09142E85" w:rsidR="00661768" w:rsidRPr="002D148A" w:rsidRDefault="005F2C8D" w:rsidP="00661768">
      <w:pPr>
        <w:ind w:firstLine="709"/>
        <w:jc w:val="both"/>
        <w:rPr>
          <w:sz w:val="28"/>
          <w:szCs w:val="28"/>
        </w:rPr>
      </w:pPr>
      <w:r>
        <w:rPr>
          <w:sz w:val="28"/>
          <w:szCs w:val="28"/>
        </w:rPr>
        <w:t>4.</w:t>
      </w:r>
      <w:r w:rsidR="00A91553">
        <w:rPr>
          <w:sz w:val="28"/>
          <w:szCs w:val="28"/>
        </w:rPr>
        <w:t>2. судебные</w:t>
      </w:r>
      <w:r>
        <w:rPr>
          <w:sz w:val="28"/>
          <w:szCs w:val="28"/>
        </w:rPr>
        <w:t xml:space="preserve"> расходы Покупателя в связи с оспариванием Решения налогового органа в полном размере.</w:t>
      </w:r>
    </w:p>
    <w:p w14:paraId="6B5A6A12" w14:textId="77777777" w:rsidR="00661768" w:rsidRPr="002D148A" w:rsidRDefault="005F2C8D" w:rsidP="00661768">
      <w:pPr>
        <w:ind w:firstLine="709"/>
        <w:jc w:val="both"/>
        <w:rPr>
          <w:sz w:val="28"/>
          <w:szCs w:val="28"/>
        </w:rPr>
      </w:pPr>
      <w:r>
        <w:rPr>
          <w:sz w:val="28"/>
          <w:szCs w:val="28"/>
        </w:rPr>
        <w:t xml:space="preserve">5. Поставщик признает и соглашается, что Покупатель вправе по своему усмотрению уплатить в бюджет </w:t>
      </w:r>
      <w:proofErr w:type="spellStart"/>
      <w:r>
        <w:rPr>
          <w:sz w:val="28"/>
          <w:szCs w:val="28"/>
        </w:rPr>
        <w:t>Доначисленные</w:t>
      </w:r>
      <w:proofErr w:type="spellEnd"/>
      <w:r>
        <w:rPr>
          <w:sz w:val="28"/>
          <w:szCs w:val="28"/>
        </w:rP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14:paraId="6B5A6A13" w14:textId="77777777" w:rsidR="00661768" w:rsidRPr="002D148A" w:rsidRDefault="005F2C8D" w:rsidP="00661768">
      <w:pPr>
        <w:ind w:firstLine="709"/>
        <w:jc w:val="both"/>
        <w:rPr>
          <w:sz w:val="28"/>
          <w:szCs w:val="28"/>
        </w:rPr>
      </w:pPr>
      <w:r>
        <w:rPr>
          <w:sz w:val="28"/>
          <w:szCs w:val="28"/>
        </w:rPr>
        <w:t xml:space="preserve">6. 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rPr>
          <w:sz w:val="28"/>
          <w:szCs w:val="28"/>
        </w:rPr>
        <w:t>Доначисленные</w:t>
      </w:r>
      <w:proofErr w:type="spellEnd"/>
      <w:r>
        <w:rPr>
          <w:sz w:val="28"/>
          <w:szCs w:val="28"/>
        </w:rP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w:t>
      </w:r>
      <w:r>
        <w:rPr>
          <w:sz w:val="28"/>
          <w:szCs w:val="28"/>
        </w:rPr>
        <w:lastRenderedPageBreak/>
        <w:t>ему Возвращенные суммы в течение 30 (тридцати) рабочих дней с даты получения письменного требования Поставщика об этом.</w:t>
      </w:r>
    </w:p>
    <w:p w14:paraId="6B5A6A14" w14:textId="77777777" w:rsidR="00661768" w:rsidRPr="002D148A" w:rsidRDefault="005F2C8D" w:rsidP="00661768">
      <w:pPr>
        <w:ind w:firstLine="709"/>
        <w:jc w:val="both"/>
        <w:rPr>
          <w:sz w:val="28"/>
          <w:szCs w:val="28"/>
        </w:rPr>
      </w:pPr>
      <w:r>
        <w:rPr>
          <w:sz w:val="28"/>
          <w:szCs w:val="28"/>
        </w:rPr>
        <w:t>7. 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14:paraId="6B5A6A16" w14:textId="4E60467C" w:rsidR="00661768" w:rsidRPr="002D148A" w:rsidRDefault="005F2C8D" w:rsidP="00806AB4">
      <w:pPr>
        <w:tabs>
          <w:tab w:val="center" w:pos="4683"/>
        </w:tabs>
        <w:ind w:firstLine="709"/>
        <w:jc w:val="both"/>
        <w:rPr>
          <w:sz w:val="28"/>
          <w:szCs w:val="28"/>
        </w:rPr>
      </w:pPr>
      <w:r>
        <w:rPr>
          <w:sz w:val="28"/>
          <w:szCs w:val="28"/>
        </w:rPr>
        <w:t xml:space="preserve">8. Поставщик также подтверждает, что гарантии (заверения) достоверности обстоятельств, указанных в пункте 1 </w:t>
      </w:r>
      <w:proofErr w:type="gramStart"/>
      <w:r>
        <w:rPr>
          <w:sz w:val="28"/>
          <w:szCs w:val="28"/>
        </w:rPr>
        <w:t>настоящей Налоговой оговорки</w:t>
      </w:r>
      <w:proofErr w:type="gramEnd"/>
      <w:r>
        <w:rPr>
          <w:sz w:val="28"/>
          <w:szCs w:val="28"/>
        </w:rPr>
        <w:t xml:space="preserve">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14:paraId="6B5A6A18" w14:textId="77777777" w:rsidR="00661768" w:rsidRPr="002D148A" w:rsidRDefault="00661768" w:rsidP="00661768">
      <w:pPr>
        <w:pStyle w:val="af8"/>
        <w:ind w:firstLine="0"/>
        <w:jc w:val="right"/>
        <w:outlineLvl w:val="0"/>
        <w:rPr>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4394"/>
      </w:tblGrid>
      <w:tr w:rsidR="00B3162C" w14:paraId="6B5A6A2A" w14:textId="77777777" w:rsidTr="00661768">
        <w:trPr>
          <w:trHeight w:val="321"/>
        </w:trPr>
        <w:tc>
          <w:tcPr>
            <w:tcW w:w="5671" w:type="dxa"/>
            <w:tcBorders>
              <w:top w:val="nil"/>
              <w:left w:val="nil"/>
              <w:bottom w:val="nil"/>
              <w:right w:val="nil"/>
            </w:tcBorders>
          </w:tcPr>
          <w:p w14:paraId="6B5A6A1B" w14:textId="77777777" w:rsidR="00661768" w:rsidRPr="002D148A" w:rsidRDefault="00661768" w:rsidP="00661768">
            <w:pPr>
              <w:rPr>
                <w:sz w:val="28"/>
                <w:szCs w:val="28"/>
              </w:rPr>
            </w:pPr>
          </w:p>
          <w:p w14:paraId="6B5A6A1C" w14:textId="77777777" w:rsidR="00661768" w:rsidRPr="002D148A" w:rsidRDefault="00661768" w:rsidP="00661768">
            <w:pPr>
              <w:rPr>
                <w:sz w:val="28"/>
                <w:szCs w:val="28"/>
              </w:rPr>
            </w:pPr>
          </w:p>
          <w:p w14:paraId="6B5A6A1D" w14:textId="77777777" w:rsidR="00661768" w:rsidRPr="002D148A" w:rsidRDefault="005F2C8D" w:rsidP="00661768">
            <w:pPr>
              <w:rPr>
                <w:sz w:val="28"/>
                <w:szCs w:val="28"/>
              </w:rPr>
            </w:pPr>
            <w:r>
              <w:rPr>
                <w:sz w:val="28"/>
                <w:szCs w:val="28"/>
              </w:rPr>
              <w:t>Покупатель:</w:t>
            </w:r>
          </w:p>
          <w:p w14:paraId="6B5A6A1E" w14:textId="77777777" w:rsidR="00661768" w:rsidRPr="002D148A" w:rsidRDefault="00661768" w:rsidP="00661768">
            <w:pPr>
              <w:rPr>
                <w:sz w:val="28"/>
                <w:szCs w:val="28"/>
              </w:rPr>
            </w:pPr>
          </w:p>
          <w:p w14:paraId="6B5A6A1F" w14:textId="77777777" w:rsidR="00661768" w:rsidRPr="002D148A" w:rsidRDefault="005F2C8D" w:rsidP="00661768">
            <w:pPr>
              <w:rPr>
                <w:sz w:val="28"/>
                <w:szCs w:val="28"/>
              </w:rPr>
            </w:pPr>
            <w:r>
              <w:rPr>
                <w:sz w:val="28"/>
                <w:szCs w:val="28"/>
              </w:rPr>
              <w:t>________    ______________</w:t>
            </w:r>
          </w:p>
          <w:p w14:paraId="6B5A6A20" w14:textId="77777777" w:rsidR="00661768" w:rsidRPr="002D148A" w:rsidRDefault="005F2C8D" w:rsidP="00661768">
            <w:pPr>
              <w:rPr>
                <w:sz w:val="28"/>
                <w:szCs w:val="28"/>
                <w:vertAlign w:val="superscript"/>
              </w:rPr>
            </w:pPr>
            <w:r>
              <w:rPr>
                <w:sz w:val="28"/>
                <w:szCs w:val="28"/>
                <w:vertAlign w:val="superscript"/>
              </w:rPr>
              <w:t>(</w:t>
            </w:r>
            <w:proofErr w:type="gramStart"/>
            <w:r>
              <w:rPr>
                <w:sz w:val="28"/>
                <w:szCs w:val="28"/>
                <w:vertAlign w:val="superscript"/>
              </w:rPr>
              <w:t xml:space="preserve">подпись)   </w:t>
            </w:r>
            <w:proofErr w:type="gramEnd"/>
            <w:r>
              <w:rPr>
                <w:sz w:val="28"/>
                <w:szCs w:val="28"/>
                <w:vertAlign w:val="superscript"/>
              </w:rPr>
              <w:t xml:space="preserve">                 (Ф.И.О.)                                     </w:t>
            </w:r>
          </w:p>
        </w:tc>
        <w:tc>
          <w:tcPr>
            <w:tcW w:w="4394" w:type="dxa"/>
            <w:tcBorders>
              <w:top w:val="nil"/>
              <w:left w:val="nil"/>
              <w:bottom w:val="nil"/>
              <w:right w:val="nil"/>
            </w:tcBorders>
          </w:tcPr>
          <w:p w14:paraId="6B5A6A23" w14:textId="77777777" w:rsidR="00661768" w:rsidRPr="002D148A" w:rsidRDefault="00661768" w:rsidP="00661768">
            <w:pPr>
              <w:rPr>
                <w:sz w:val="28"/>
                <w:szCs w:val="28"/>
              </w:rPr>
            </w:pPr>
          </w:p>
          <w:p w14:paraId="6B5A6A24" w14:textId="77777777" w:rsidR="00661768" w:rsidRPr="002D148A" w:rsidRDefault="00661768" w:rsidP="00661768">
            <w:pPr>
              <w:rPr>
                <w:sz w:val="28"/>
                <w:szCs w:val="28"/>
              </w:rPr>
            </w:pPr>
          </w:p>
          <w:p w14:paraId="6B5A6A25" w14:textId="77777777" w:rsidR="00661768" w:rsidRPr="002D148A" w:rsidRDefault="005F2C8D" w:rsidP="00661768">
            <w:pPr>
              <w:rPr>
                <w:sz w:val="28"/>
                <w:szCs w:val="28"/>
              </w:rPr>
            </w:pPr>
            <w:r>
              <w:rPr>
                <w:sz w:val="28"/>
                <w:szCs w:val="28"/>
              </w:rPr>
              <w:t>Поставщик:</w:t>
            </w:r>
          </w:p>
          <w:p w14:paraId="6B5A6A26" w14:textId="77777777" w:rsidR="00661768" w:rsidRPr="002D148A" w:rsidRDefault="00661768" w:rsidP="00661768">
            <w:pPr>
              <w:rPr>
                <w:sz w:val="28"/>
                <w:szCs w:val="28"/>
              </w:rPr>
            </w:pPr>
          </w:p>
          <w:p w14:paraId="6B5A6A27" w14:textId="77777777" w:rsidR="00661768" w:rsidRPr="002D148A" w:rsidRDefault="005F2C8D" w:rsidP="00661768">
            <w:pPr>
              <w:rPr>
                <w:sz w:val="28"/>
                <w:szCs w:val="28"/>
              </w:rPr>
            </w:pPr>
            <w:r>
              <w:rPr>
                <w:sz w:val="28"/>
                <w:szCs w:val="28"/>
              </w:rPr>
              <w:t>________    ______________</w:t>
            </w:r>
          </w:p>
          <w:p w14:paraId="6B5A6A28" w14:textId="77777777" w:rsidR="00661768" w:rsidRPr="002D148A" w:rsidRDefault="005F2C8D" w:rsidP="00661768">
            <w:pPr>
              <w:rPr>
                <w:sz w:val="28"/>
                <w:szCs w:val="28"/>
                <w:vertAlign w:val="superscript"/>
              </w:rPr>
            </w:pPr>
            <w:r>
              <w:rPr>
                <w:sz w:val="28"/>
                <w:szCs w:val="28"/>
                <w:vertAlign w:val="superscript"/>
              </w:rPr>
              <w:t>(</w:t>
            </w:r>
            <w:proofErr w:type="gramStart"/>
            <w:r>
              <w:rPr>
                <w:sz w:val="28"/>
                <w:szCs w:val="28"/>
                <w:vertAlign w:val="superscript"/>
              </w:rPr>
              <w:t xml:space="preserve">подпись)   </w:t>
            </w:r>
            <w:proofErr w:type="gramEnd"/>
            <w:r>
              <w:rPr>
                <w:sz w:val="28"/>
                <w:szCs w:val="28"/>
                <w:vertAlign w:val="superscript"/>
              </w:rPr>
              <w:t xml:space="preserve">                 (Ф.И.О.)                            </w:t>
            </w:r>
          </w:p>
          <w:p w14:paraId="6B5A6A29" w14:textId="77777777" w:rsidR="00661768" w:rsidRPr="002D148A" w:rsidRDefault="00661768" w:rsidP="00661768">
            <w:pPr>
              <w:rPr>
                <w:sz w:val="28"/>
                <w:szCs w:val="28"/>
              </w:rPr>
            </w:pPr>
          </w:p>
        </w:tc>
      </w:tr>
    </w:tbl>
    <w:p w14:paraId="6B5A6A2B" w14:textId="77777777" w:rsidR="00661768" w:rsidRPr="002D148A" w:rsidRDefault="00661768" w:rsidP="00661768">
      <w:pPr>
        <w:pStyle w:val="af8"/>
        <w:ind w:firstLine="0"/>
        <w:jc w:val="right"/>
        <w:outlineLvl w:val="0"/>
        <w:rPr>
          <w:sz w:val="28"/>
          <w:szCs w:val="28"/>
        </w:rPr>
      </w:pPr>
    </w:p>
    <w:p w14:paraId="6B5A6A2C" w14:textId="77777777" w:rsidR="00661768" w:rsidRPr="002D148A" w:rsidRDefault="00661768" w:rsidP="00661768">
      <w:pPr>
        <w:rPr>
          <w:sz w:val="28"/>
          <w:szCs w:val="28"/>
        </w:rPr>
      </w:pPr>
    </w:p>
    <w:p w14:paraId="6B5A6A2D" w14:textId="77777777" w:rsidR="00661768" w:rsidRPr="00474A37" w:rsidRDefault="00661768" w:rsidP="00661768">
      <w:pPr>
        <w:pStyle w:val="1a"/>
        <w:ind w:firstLine="0"/>
        <w:outlineLvl w:val="0"/>
      </w:pPr>
    </w:p>
    <w:p w14:paraId="6B5A6A2E" w14:textId="77777777" w:rsidR="00661768" w:rsidRDefault="00661768" w:rsidP="00661768"/>
    <w:p w14:paraId="6B5A6A8B" w14:textId="77777777" w:rsidR="00661768" w:rsidRDefault="00661768" w:rsidP="000F28DC">
      <w:pPr>
        <w:pStyle w:val="1a"/>
        <w:ind w:firstLine="0"/>
        <w:outlineLvl w:val="0"/>
      </w:pPr>
    </w:p>
    <w:p w14:paraId="1663A83E" w14:textId="77777777" w:rsidR="00385CAE" w:rsidRDefault="00385CAE" w:rsidP="000F28DC">
      <w:pPr>
        <w:pStyle w:val="1a"/>
        <w:ind w:firstLine="0"/>
        <w:outlineLvl w:val="0"/>
      </w:pPr>
    </w:p>
    <w:p w14:paraId="083A1810" w14:textId="77777777" w:rsidR="00385CAE" w:rsidRDefault="00385CAE" w:rsidP="000F28DC">
      <w:pPr>
        <w:pStyle w:val="1a"/>
        <w:ind w:firstLine="0"/>
        <w:outlineLvl w:val="0"/>
      </w:pPr>
    </w:p>
    <w:p w14:paraId="37B9C081" w14:textId="77777777" w:rsidR="00385CAE" w:rsidRDefault="00385CAE" w:rsidP="000F28DC">
      <w:pPr>
        <w:pStyle w:val="1a"/>
        <w:ind w:firstLine="0"/>
        <w:outlineLvl w:val="0"/>
      </w:pPr>
    </w:p>
    <w:p w14:paraId="6C1AF285" w14:textId="77777777" w:rsidR="00385CAE" w:rsidRDefault="00385CAE" w:rsidP="000F28DC">
      <w:pPr>
        <w:pStyle w:val="1a"/>
        <w:ind w:firstLine="0"/>
        <w:outlineLvl w:val="0"/>
      </w:pPr>
    </w:p>
    <w:p w14:paraId="60D6DA77" w14:textId="77777777" w:rsidR="00385CAE" w:rsidRDefault="00385CAE" w:rsidP="000F28DC">
      <w:pPr>
        <w:pStyle w:val="1a"/>
        <w:ind w:firstLine="0"/>
        <w:outlineLvl w:val="0"/>
      </w:pPr>
    </w:p>
    <w:p w14:paraId="2D87F4B4" w14:textId="77777777" w:rsidR="00385CAE" w:rsidRDefault="00385CAE" w:rsidP="000F28DC">
      <w:pPr>
        <w:pStyle w:val="1a"/>
        <w:ind w:firstLine="0"/>
        <w:outlineLvl w:val="0"/>
      </w:pPr>
    </w:p>
    <w:p w14:paraId="53C35F54" w14:textId="77777777" w:rsidR="00385CAE" w:rsidRDefault="00385CAE" w:rsidP="000F28DC">
      <w:pPr>
        <w:pStyle w:val="1a"/>
        <w:ind w:firstLine="0"/>
        <w:outlineLvl w:val="0"/>
      </w:pPr>
    </w:p>
    <w:p w14:paraId="092CED5D" w14:textId="77777777" w:rsidR="00385CAE" w:rsidRDefault="00385CAE" w:rsidP="000F28DC">
      <w:pPr>
        <w:pStyle w:val="1a"/>
        <w:ind w:firstLine="0"/>
        <w:outlineLvl w:val="0"/>
      </w:pPr>
    </w:p>
    <w:p w14:paraId="1B9AC614" w14:textId="77777777" w:rsidR="00385CAE" w:rsidRDefault="00385CAE" w:rsidP="000F28DC">
      <w:pPr>
        <w:pStyle w:val="1a"/>
        <w:ind w:firstLine="0"/>
        <w:outlineLvl w:val="0"/>
      </w:pPr>
    </w:p>
    <w:p w14:paraId="1BADB713" w14:textId="77777777" w:rsidR="00385CAE" w:rsidRDefault="00385CAE" w:rsidP="000F28DC">
      <w:pPr>
        <w:pStyle w:val="1a"/>
        <w:ind w:firstLine="0"/>
        <w:outlineLvl w:val="0"/>
      </w:pPr>
    </w:p>
    <w:p w14:paraId="67A92172" w14:textId="77777777" w:rsidR="00385CAE" w:rsidRDefault="00385CAE" w:rsidP="000F28DC">
      <w:pPr>
        <w:pStyle w:val="1a"/>
        <w:ind w:firstLine="0"/>
        <w:outlineLvl w:val="0"/>
      </w:pPr>
    </w:p>
    <w:p w14:paraId="46F16747" w14:textId="77777777" w:rsidR="00385CAE" w:rsidRDefault="00385CAE" w:rsidP="00385CAE">
      <w:pPr>
        <w:pStyle w:val="1a"/>
        <w:ind w:firstLine="0"/>
        <w:jc w:val="right"/>
        <w:outlineLvl w:val="0"/>
        <w:rPr>
          <w:b/>
          <w:i/>
          <w:iCs/>
        </w:rPr>
      </w:pPr>
      <w:r>
        <w:lastRenderedPageBreak/>
        <w:t>Приложение № 5</w:t>
      </w:r>
    </w:p>
    <w:p w14:paraId="3613DB85" w14:textId="77777777" w:rsidR="00385CAE" w:rsidRDefault="00385CAE" w:rsidP="00385CAE">
      <w:pPr>
        <w:jc w:val="right"/>
        <w:rPr>
          <w:sz w:val="28"/>
        </w:rPr>
      </w:pPr>
      <w:r>
        <w:rPr>
          <w:sz w:val="28"/>
        </w:rPr>
        <w:t>к документации о закупке</w:t>
      </w:r>
    </w:p>
    <w:p w14:paraId="32D95728" w14:textId="77777777" w:rsidR="00385CAE" w:rsidRPr="00C03380" w:rsidRDefault="00385CAE" w:rsidP="00385CAE">
      <w:pPr>
        <w:jc w:val="right"/>
        <w:rPr>
          <w:b/>
          <w:i/>
          <w:iCs/>
          <w:sz w:val="28"/>
        </w:rPr>
      </w:pPr>
    </w:p>
    <w:p w14:paraId="56F16B34" w14:textId="77777777" w:rsidR="00385CAE" w:rsidRPr="00474A37" w:rsidRDefault="00385CAE" w:rsidP="00385CAE">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14:paraId="06AA8349" w14:textId="77777777" w:rsidR="00385CAE" w:rsidRPr="00474A37" w:rsidRDefault="00385CAE" w:rsidP="00385CAE">
      <w:pPr>
        <w:tabs>
          <w:tab w:val="left" w:pos="9639"/>
        </w:tabs>
        <w:ind w:firstLine="567"/>
        <w:jc w:val="center"/>
        <w:rPr>
          <w:sz w:val="22"/>
        </w:rPr>
      </w:pPr>
    </w:p>
    <w:p w14:paraId="567B2F61" w14:textId="77777777" w:rsidR="00385CAE" w:rsidRPr="00474A37" w:rsidRDefault="00385CAE" w:rsidP="00385CAE">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4ED58E5A" w14:textId="77777777" w:rsidR="00385CAE" w:rsidRPr="00474A37" w:rsidRDefault="00385CAE" w:rsidP="00385CAE">
      <w:pPr>
        <w:tabs>
          <w:tab w:val="left" w:pos="9639"/>
        </w:tabs>
        <w:ind w:firstLine="567"/>
        <w:jc w:val="center"/>
        <w:rPr>
          <w:i/>
        </w:rPr>
      </w:pPr>
      <w:r>
        <w:rPr>
          <w:i/>
        </w:rPr>
        <w:t>(отдельный лист по каждому субподрядчику)</w:t>
      </w:r>
    </w:p>
    <w:p w14:paraId="71C30508" w14:textId="77777777" w:rsidR="00385CAE" w:rsidRPr="00474A37" w:rsidRDefault="00385CAE" w:rsidP="00385CAE">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385CAE" w14:paraId="00FC0D1A" w14:textId="77777777" w:rsidTr="002A67D5">
        <w:tc>
          <w:tcPr>
            <w:tcW w:w="3138" w:type="dxa"/>
            <w:tcBorders>
              <w:top w:val="single" w:sz="4" w:space="0" w:color="auto"/>
              <w:left w:val="single" w:sz="4" w:space="0" w:color="auto"/>
              <w:bottom w:val="single" w:sz="4" w:space="0" w:color="auto"/>
              <w:right w:val="single" w:sz="4" w:space="0" w:color="auto"/>
            </w:tcBorders>
            <w:vAlign w:val="center"/>
            <w:hideMark/>
          </w:tcPr>
          <w:p w14:paraId="61A50B26" w14:textId="77777777" w:rsidR="00385CAE" w:rsidRPr="00474A37" w:rsidRDefault="00385CAE" w:rsidP="002A67D5">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13A9ABC4" w14:textId="77777777" w:rsidR="00385CAE" w:rsidRPr="00474A37" w:rsidRDefault="00385CAE" w:rsidP="002A67D5">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F2F3473" w14:textId="77777777" w:rsidR="00385CAE" w:rsidRPr="00474A37" w:rsidRDefault="00385CAE" w:rsidP="002A67D5">
            <w:pPr>
              <w:tabs>
                <w:tab w:val="left" w:pos="9639"/>
              </w:tabs>
              <w:spacing w:line="256" w:lineRule="auto"/>
              <w:jc w:val="center"/>
              <w:rPr>
                <w:szCs w:val="28"/>
              </w:rPr>
            </w:pPr>
            <w:r>
              <w:rPr>
                <w:szCs w:val="28"/>
              </w:rPr>
              <w:t>Филиалы и дочерние предприятия</w:t>
            </w:r>
          </w:p>
        </w:tc>
      </w:tr>
      <w:tr w:rsidR="00385CAE" w14:paraId="62988331" w14:textId="77777777" w:rsidTr="002A67D5">
        <w:tc>
          <w:tcPr>
            <w:tcW w:w="3138" w:type="dxa"/>
            <w:tcBorders>
              <w:top w:val="single" w:sz="4" w:space="0" w:color="auto"/>
              <w:left w:val="single" w:sz="4" w:space="0" w:color="auto"/>
              <w:bottom w:val="single" w:sz="4" w:space="0" w:color="auto"/>
              <w:right w:val="single" w:sz="4" w:space="0" w:color="auto"/>
            </w:tcBorders>
            <w:vAlign w:val="center"/>
            <w:hideMark/>
          </w:tcPr>
          <w:p w14:paraId="608F5285" w14:textId="77777777" w:rsidR="00385CAE" w:rsidRPr="00474A37" w:rsidRDefault="00385CAE" w:rsidP="002A67D5">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55D9B5F" w14:textId="77777777" w:rsidR="00385CAE" w:rsidRPr="00474A37" w:rsidRDefault="00385CAE" w:rsidP="002A67D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31E75C3" w14:textId="77777777" w:rsidR="00385CAE" w:rsidRPr="00474A37" w:rsidRDefault="00385CAE" w:rsidP="002A67D5">
            <w:pPr>
              <w:tabs>
                <w:tab w:val="left" w:pos="9639"/>
              </w:tabs>
              <w:spacing w:line="256" w:lineRule="auto"/>
              <w:jc w:val="center"/>
              <w:rPr>
                <w:szCs w:val="28"/>
              </w:rPr>
            </w:pPr>
          </w:p>
        </w:tc>
      </w:tr>
      <w:tr w:rsidR="00385CAE" w14:paraId="6CD6CC92" w14:textId="77777777" w:rsidTr="002A67D5">
        <w:trPr>
          <w:trHeight w:val="227"/>
        </w:trPr>
        <w:tc>
          <w:tcPr>
            <w:tcW w:w="3138" w:type="dxa"/>
            <w:tcBorders>
              <w:top w:val="single" w:sz="4" w:space="0" w:color="auto"/>
              <w:left w:val="single" w:sz="4" w:space="0" w:color="auto"/>
              <w:bottom w:val="single" w:sz="4" w:space="0" w:color="auto"/>
              <w:right w:val="single" w:sz="4" w:space="0" w:color="auto"/>
            </w:tcBorders>
            <w:hideMark/>
          </w:tcPr>
          <w:p w14:paraId="0FEDE856" w14:textId="77777777" w:rsidR="00385CAE" w:rsidRPr="00474A37" w:rsidRDefault="00385CAE" w:rsidP="002A67D5">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4F6F68C" w14:textId="77777777" w:rsidR="00385CAE" w:rsidRPr="00474A37" w:rsidRDefault="00385CAE" w:rsidP="002A67D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15D2165" w14:textId="77777777" w:rsidR="00385CAE" w:rsidRPr="00474A37" w:rsidRDefault="00385CAE" w:rsidP="002A67D5">
            <w:pPr>
              <w:tabs>
                <w:tab w:val="left" w:pos="9639"/>
              </w:tabs>
              <w:spacing w:line="256" w:lineRule="auto"/>
              <w:jc w:val="center"/>
              <w:rPr>
                <w:szCs w:val="28"/>
              </w:rPr>
            </w:pPr>
          </w:p>
        </w:tc>
      </w:tr>
      <w:tr w:rsidR="00385CAE" w14:paraId="7C9EAC7E" w14:textId="77777777" w:rsidTr="002A67D5">
        <w:trPr>
          <w:trHeight w:val="227"/>
        </w:trPr>
        <w:tc>
          <w:tcPr>
            <w:tcW w:w="3138" w:type="dxa"/>
            <w:tcBorders>
              <w:top w:val="single" w:sz="4" w:space="0" w:color="auto"/>
              <w:left w:val="single" w:sz="4" w:space="0" w:color="auto"/>
              <w:bottom w:val="single" w:sz="4" w:space="0" w:color="auto"/>
              <w:right w:val="single" w:sz="4" w:space="0" w:color="auto"/>
            </w:tcBorders>
            <w:hideMark/>
          </w:tcPr>
          <w:p w14:paraId="0772F5AE" w14:textId="77777777" w:rsidR="00385CAE" w:rsidRPr="00474A37" w:rsidRDefault="00385CAE" w:rsidP="002A67D5">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047BDCB" w14:textId="77777777" w:rsidR="00385CAE" w:rsidRPr="00474A37" w:rsidRDefault="00385CAE" w:rsidP="002A67D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B490DAE" w14:textId="77777777" w:rsidR="00385CAE" w:rsidRPr="00474A37" w:rsidRDefault="00385CAE" w:rsidP="002A67D5">
            <w:pPr>
              <w:tabs>
                <w:tab w:val="left" w:pos="9639"/>
              </w:tabs>
              <w:spacing w:line="256" w:lineRule="auto"/>
              <w:jc w:val="center"/>
              <w:rPr>
                <w:szCs w:val="28"/>
              </w:rPr>
            </w:pPr>
          </w:p>
        </w:tc>
      </w:tr>
      <w:tr w:rsidR="00385CAE" w14:paraId="6CD453FD" w14:textId="77777777" w:rsidTr="002A67D5">
        <w:trPr>
          <w:trHeight w:val="227"/>
        </w:trPr>
        <w:tc>
          <w:tcPr>
            <w:tcW w:w="3138" w:type="dxa"/>
            <w:tcBorders>
              <w:top w:val="single" w:sz="4" w:space="0" w:color="auto"/>
              <w:left w:val="single" w:sz="4" w:space="0" w:color="auto"/>
              <w:bottom w:val="single" w:sz="4" w:space="0" w:color="auto"/>
              <w:right w:val="single" w:sz="4" w:space="0" w:color="auto"/>
            </w:tcBorders>
            <w:hideMark/>
          </w:tcPr>
          <w:p w14:paraId="6E4C4745" w14:textId="77777777" w:rsidR="00385CAE" w:rsidRPr="00474A37" w:rsidRDefault="00385CAE" w:rsidP="002A67D5">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F5718AD" w14:textId="77777777" w:rsidR="00385CAE" w:rsidRPr="00474A37" w:rsidRDefault="00385CAE" w:rsidP="002A67D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B5A935E" w14:textId="77777777" w:rsidR="00385CAE" w:rsidRPr="00474A37" w:rsidRDefault="00385CAE" w:rsidP="002A67D5">
            <w:pPr>
              <w:tabs>
                <w:tab w:val="left" w:pos="9639"/>
              </w:tabs>
              <w:spacing w:line="256" w:lineRule="auto"/>
              <w:jc w:val="center"/>
              <w:rPr>
                <w:szCs w:val="28"/>
              </w:rPr>
            </w:pPr>
          </w:p>
        </w:tc>
      </w:tr>
      <w:tr w:rsidR="00385CAE" w14:paraId="523A4B45" w14:textId="77777777" w:rsidTr="002A67D5">
        <w:trPr>
          <w:trHeight w:val="227"/>
        </w:trPr>
        <w:tc>
          <w:tcPr>
            <w:tcW w:w="3138" w:type="dxa"/>
            <w:tcBorders>
              <w:top w:val="single" w:sz="4" w:space="0" w:color="auto"/>
              <w:left w:val="single" w:sz="4" w:space="0" w:color="auto"/>
              <w:bottom w:val="single" w:sz="4" w:space="0" w:color="auto"/>
              <w:right w:val="single" w:sz="4" w:space="0" w:color="auto"/>
            </w:tcBorders>
            <w:hideMark/>
          </w:tcPr>
          <w:p w14:paraId="28A6FEC2" w14:textId="77777777" w:rsidR="00385CAE" w:rsidRPr="00474A37" w:rsidRDefault="00385CAE" w:rsidP="002A67D5">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988170B" w14:textId="77777777" w:rsidR="00385CAE" w:rsidRPr="00474A37" w:rsidRDefault="00385CAE" w:rsidP="002A67D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4E8CE2C" w14:textId="77777777" w:rsidR="00385CAE" w:rsidRPr="00474A37" w:rsidRDefault="00385CAE" w:rsidP="002A67D5">
            <w:pPr>
              <w:tabs>
                <w:tab w:val="left" w:pos="9639"/>
              </w:tabs>
              <w:spacing w:line="256" w:lineRule="auto"/>
              <w:jc w:val="center"/>
              <w:rPr>
                <w:szCs w:val="28"/>
              </w:rPr>
            </w:pPr>
          </w:p>
        </w:tc>
      </w:tr>
      <w:tr w:rsidR="00385CAE" w14:paraId="11958A16" w14:textId="77777777" w:rsidTr="002A67D5">
        <w:trPr>
          <w:trHeight w:val="227"/>
        </w:trPr>
        <w:tc>
          <w:tcPr>
            <w:tcW w:w="3138" w:type="dxa"/>
            <w:tcBorders>
              <w:top w:val="single" w:sz="4" w:space="0" w:color="auto"/>
              <w:left w:val="single" w:sz="4" w:space="0" w:color="auto"/>
              <w:bottom w:val="single" w:sz="4" w:space="0" w:color="auto"/>
              <w:right w:val="single" w:sz="4" w:space="0" w:color="auto"/>
            </w:tcBorders>
            <w:hideMark/>
          </w:tcPr>
          <w:p w14:paraId="21667561" w14:textId="77777777" w:rsidR="00385CAE" w:rsidRPr="00474A37" w:rsidRDefault="00385CAE" w:rsidP="002A67D5">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72B1BF82" w14:textId="77777777" w:rsidR="00385CAE" w:rsidRPr="00474A37" w:rsidRDefault="00385CAE" w:rsidP="002A67D5">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80CE40D" w14:textId="77777777" w:rsidR="00385CAE" w:rsidRPr="00474A37" w:rsidRDefault="00385CAE" w:rsidP="002A67D5">
            <w:pPr>
              <w:tabs>
                <w:tab w:val="left" w:pos="9639"/>
              </w:tabs>
              <w:spacing w:line="256" w:lineRule="auto"/>
              <w:jc w:val="center"/>
              <w:rPr>
                <w:szCs w:val="28"/>
              </w:rPr>
            </w:pPr>
            <w:r>
              <w:rPr>
                <w:szCs w:val="28"/>
              </w:rPr>
              <w:t>@</w:t>
            </w:r>
          </w:p>
        </w:tc>
      </w:tr>
      <w:tr w:rsidR="00385CAE" w14:paraId="4499F190" w14:textId="77777777" w:rsidTr="002A67D5">
        <w:trPr>
          <w:trHeight w:val="227"/>
        </w:trPr>
        <w:tc>
          <w:tcPr>
            <w:tcW w:w="3138" w:type="dxa"/>
            <w:tcBorders>
              <w:top w:val="single" w:sz="4" w:space="0" w:color="auto"/>
              <w:left w:val="single" w:sz="4" w:space="0" w:color="auto"/>
              <w:bottom w:val="single" w:sz="4" w:space="0" w:color="auto"/>
              <w:right w:val="single" w:sz="4" w:space="0" w:color="auto"/>
            </w:tcBorders>
            <w:hideMark/>
          </w:tcPr>
          <w:p w14:paraId="30DF2CC9" w14:textId="77777777" w:rsidR="00385CAE" w:rsidRPr="00474A37" w:rsidRDefault="00385CAE" w:rsidP="002A67D5">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CC5D6BC" w14:textId="77777777" w:rsidR="00385CAE" w:rsidRPr="00474A37" w:rsidRDefault="00385CAE" w:rsidP="002A67D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CCBE195" w14:textId="77777777" w:rsidR="00385CAE" w:rsidRPr="00474A37" w:rsidRDefault="00385CAE" w:rsidP="002A67D5">
            <w:pPr>
              <w:tabs>
                <w:tab w:val="left" w:pos="9639"/>
              </w:tabs>
              <w:spacing w:line="256" w:lineRule="auto"/>
              <w:jc w:val="center"/>
            </w:pPr>
          </w:p>
        </w:tc>
      </w:tr>
      <w:tr w:rsidR="00385CAE" w14:paraId="71D0F3A3" w14:textId="77777777" w:rsidTr="002A67D5">
        <w:trPr>
          <w:trHeight w:val="227"/>
        </w:trPr>
        <w:tc>
          <w:tcPr>
            <w:tcW w:w="3138" w:type="dxa"/>
            <w:tcBorders>
              <w:top w:val="single" w:sz="4" w:space="0" w:color="auto"/>
              <w:left w:val="single" w:sz="4" w:space="0" w:color="auto"/>
              <w:bottom w:val="single" w:sz="4" w:space="0" w:color="auto"/>
              <w:right w:val="single" w:sz="4" w:space="0" w:color="auto"/>
            </w:tcBorders>
            <w:hideMark/>
          </w:tcPr>
          <w:p w14:paraId="60D4F262" w14:textId="77777777" w:rsidR="00385CAE" w:rsidRPr="00474A37" w:rsidRDefault="00385CAE" w:rsidP="002A67D5">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46387F8" w14:textId="77777777" w:rsidR="00385CAE" w:rsidRPr="00474A37" w:rsidRDefault="00385CAE" w:rsidP="002A67D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9642449" w14:textId="77777777" w:rsidR="00385CAE" w:rsidRPr="00474A37" w:rsidRDefault="00385CAE" w:rsidP="002A67D5">
            <w:pPr>
              <w:tabs>
                <w:tab w:val="left" w:pos="9639"/>
              </w:tabs>
              <w:spacing w:line="256" w:lineRule="auto"/>
              <w:jc w:val="center"/>
            </w:pPr>
          </w:p>
        </w:tc>
      </w:tr>
      <w:tr w:rsidR="00385CAE" w14:paraId="65CF7C54" w14:textId="77777777" w:rsidTr="002A67D5">
        <w:trPr>
          <w:trHeight w:val="227"/>
        </w:trPr>
        <w:tc>
          <w:tcPr>
            <w:tcW w:w="3138" w:type="dxa"/>
            <w:tcBorders>
              <w:top w:val="single" w:sz="4" w:space="0" w:color="auto"/>
              <w:left w:val="single" w:sz="4" w:space="0" w:color="auto"/>
              <w:bottom w:val="single" w:sz="4" w:space="0" w:color="auto"/>
              <w:right w:val="single" w:sz="4" w:space="0" w:color="auto"/>
            </w:tcBorders>
            <w:hideMark/>
          </w:tcPr>
          <w:p w14:paraId="781F9C5D" w14:textId="77777777" w:rsidR="00385CAE" w:rsidRPr="00474A37" w:rsidRDefault="00385CAE" w:rsidP="002A67D5">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FBE8834" w14:textId="77777777" w:rsidR="00385CAE" w:rsidRPr="00474A37" w:rsidRDefault="00385CAE" w:rsidP="002A67D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B7C2CCC" w14:textId="77777777" w:rsidR="00385CAE" w:rsidRPr="00474A37" w:rsidRDefault="00385CAE" w:rsidP="002A67D5">
            <w:pPr>
              <w:tabs>
                <w:tab w:val="left" w:pos="9639"/>
              </w:tabs>
              <w:spacing w:line="256" w:lineRule="auto"/>
              <w:jc w:val="center"/>
            </w:pPr>
          </w:p>
        </w:tc>
      </w:tr>
      <w:tr w:rsidR="00385CAE" w14:paraId="7F8C15A7" w14:textId="77777777" w:rsidTr="002A67D5">
        <w:trPr>
          <w:trHeight w:val="227"/>
        </w:trPr>
        <w:tc>
          <w:tcPr>
            <w:tcW w:w="3138" w:type="dxa"/>
            <w:tcBorders>
              <w:top w:val="single" w:sz="4" w:space="0" w:color="auto"/>
              <w:left w:val="single" w:sz="4" w:space="0" w:color="auto"/>
              <w:bottom w:val="single" w:sz="4" w:space="0" w:color="auto"/>
              <w:right w:val="single" w:sz="4" w:space="0" w:color="auto"/>
            </w:tcBorders>
            <w:hideMark/>
          </w:tcPr>
          <w:p w14:paraId="63E183D8" w14:textId="77777777" w:rsidR="00385CAE" w:rsidRPr="00474A37" w:rsidRDefault="00385CAE" w:rsidP="002A67D5">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D8BF3CC" w14:textId="77777777" w:rsidR="00385CAE" w:rsidRPr="00474A37" w:rsidRDefault="00385CAE" w:rsidP="002A67D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D14BC63" w14:textId="77777777" w:rsidR="00385CAE" w:rsidRPr="00474A37" w:rsidRDefault="00385CAE" w:rsidP="002A67D5">
            <w:pPr>
              <w:tabs>
                <w:tab w:val="left" w:pos="9639"/>
              </w:tabs>
              <w:spacing w:line="256" w:lineRule="auto"/>
              <w:jc w:val="center"/>
            </w:pPr>
          </w:p>
        </w:tc>
      </w:tr>
      <w:tr w:rsidR="00385CAE" w14:paraId="21B56C13" w14:textId="77777777" w:rsidTr="002A67D5">
        <w:trPr>
          <w:trHeight w:val="227"/>
        </w:trPr>
        <w:tc>
          <w:tcPr>
            <w:tcW w:w="3138" w:type="dxa"/>
            <w:tcBorders>
              <w:top w:val="single" w:sz="4" w:space="0" w:color="auto"/>
              <w:left w:val="single" w:sz="4" w:space="0" w:color="auto"/>
              <w:bottom w:val="nil"/>
              <w:right w:val="single" w:sz="4" w:space="0" w:color="auto"/>
            </w:tcBorders>
            <w:hideMark/>
          </w:tcPr>
          <w:p w14:paraId="3C2792E4" w14:textId="77777777" w:rsidR="00385CAE" w:rsidRPr="00474A37" w:rsidRDefault="00385CAE" w:rsidP="002A67D5">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553B0BF8" w14:textId="77777777" w:rsidR="00385CAE" w:rsidRPr="00474A37" w:rsidRDefault="00385CAE" w:rsidP="002A67D5">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55470C73" w14:textId="77777777" w:rsidR="00385CAE" w:rsidRPr="00474A37" w:rsidRDefault="00385CAE" w:rsidP="002A67D5">
            <w:pPr>
              <w:tabs>
                <w:tab w:val="left" w:pos="9639"/>
              </w:tabs>
              <w:spacing w:line="256" w:lineRule="auto"/>
              <w:jc w:val="center"/>
            </w:pPr>
          </w:p>
        </w:tc>
      </w:tr>
      <w:tr w:rsidR="00385CAE" w14:paraId="3B9AD534" w14:textId="77777777" w:rsidTr="002A67D5">
        <w:tc>
          <w:tcPr>
            <w:tcW w:w="3138" w:type="dxa"/>
            <w:tcBorders>
              <w:top w:val="single" w:sz="4" w:space="0" w:color="auto"/>
              <w:left w:val="single" w:sz="4" w:space="0" w:color="auto"/>
              <w:bottom w:val="single" w:sz="4" w:space="0" w:color="auto"/>
              <w:right w:val="nil"/>
            </w:tcBorders>
            <w:hideMark/>
          </w:tcPr>
          <w:p w14:paraId="47FFD5A4" w14:textId="77777777" w:rsidR="00385CAE" w:rsidRPr="00474A37" w:rsidRDefault="00385CAE" w:rsidP="002A67D5">
            <w:pPr>
              <w:tabs>
                <w:tab w:val="left" w:pos="9639"/>
              </w:tabs>
              <w:spacing w:line="256" w:lineRule="auto"/>
            </w:pPr>
            <w:r>
              <w:t>Руководитель:</w:t>
            </w:r>
          </w:p>
          <w:p w14:paraId="3CB3CC05" w14:textId="77777777" w:rsidR="00385CAE" w:rsidRPr="00474A37" w:rsidRDefault="00385CAE" w:rsidP="002A67D5">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58A6B4AE" w14:textId="77777777" w:rsidR="00385CAE" w:rsidRPr="00474A37" w:rsidRDefault="00385CAE" w:rsidP="002A67D5">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0E6E6163" w14:textId="77777777" w:rsidR="00385CAE" w:rsidRPr="00474A37" w:rsidRDefault="00385CAE" w:rsidP="002A67D5">
            <w:pPr>
              <w:tabs>
                <w:tab w:val="left" w:pos="9639"/>
              </w:tabs>
              <w:spacing w:line="256" w:lineRule="auto"/>
            </w:pPr>
            <w:r>
              <w:t>Печать/подпись (субподрядчика)</w:t>
            </w:r>
          </w:p>
        </w:tc>
      </w:tr>
      <w:tr w:rsidR="00385CAE" w14:paraId="065A4510" w14:textId="77777777" w:rsidTr="002A67D5">
        <w:trPr>
          <w:cantSplit/>
        </w:trPr>
        <w:tc>
          <w:tcPr>
            <w:tcW w:w="9720" w:type="dxa"/>
            <w:gridSpan w:val="4"/>
            <w:tcBorders>
              <w:top w:val="single" w:sz="4" w:space="0" w:color="auto"/>
              <w:left w:val="single" w:sz="4" w:space="0" w:color="auto"/>
              <w:bottom w:val="single" w:sz="4" w:space="0" w:color="auto"/>
              <w:right w:val="single" w:sz="4" w:space="0" w:color="auto"/>
            </w:tcBorders>
          </w:tcPr>
          <w:p w14:paraId="3DF1F53F" w14:textId="77777777" w:rsidR="00385CAE" w:rsidRPr="00474A37" w:rsidRDefault="00385CAE" w:rsidP="002A67D5">
            <w:pPr>
              <w:tabs>
                <w:tab w:val="left" w:pos="9639"/>
              </w:tabs>
              <w:spacing w:line="256" w:lineRule="auto"/>
              <w:jc w:val="center"/>
            </w:pPr>
          </w:p>
        </w:tc>
      </w:tr>
      <w:tr w:rsidR="00385CAE" w14:paraId="7DE0242F" w14:textId="77777777" w:rsidTr="002A67D5">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0181BC0" w14:textId="77777777" w:rsidR="00385CAE" w:rsidRPr="00474A37" w:rsidRDefault="00385CAE" w:rsidP="002A67D5">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47ED83A5" w14:textId="77777777" w:rsidR="00385CAE" w:rsidRPr="00474A37" w:rsidRDefault="00385CAE" w:rsidP="002A67D5">
            <w:pPr>
              <w:tabs>
                <w:tab w:val="left" w:pos="9639"/>
              </w:tabs>
              <w:spacing w:line="256" w:lineRule="auto"/>
              <w:jc w:val="center"/>
            </w:pPr>
            <w:r>
              <w:t>Передаваемые объемы работ, услуг</w:t>
            </w:r>
          </w:p>
        </w:tc>
      </w:tr>
      <w:tr w:rsidR="00385CAE" w14:paraId="27D07F4A" w14:textId="77777777" w:rsidTr="002A67D5">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1AD917B6" w14:textId="77777777" w:rsidR="00385CAE" w:rsidRPr="00474A37" w:rsidRDefault="00385CAE" w:rsidP="002A67D5">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156F65AE" w14:textId="77777777" w:rsidR="00385CAE" w:rsidRPr="00474A37" w:rsidRDefault="00385CAE" w:rsidP="002A67D5">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D9C7F67" w14:textId="77777777" w:rsidR="00385CAE" w:rsidRPr="00474A37" w:rsidRDefault="00385CAE" w:rsidP="002A67D5">
            <w:pPr>
              <w:tabs>
                <w:tab w:val="left" w:pos="9639"/>
              </w:tabs>
              <w:spacing w:line="256" w:lineRule="auto"/>
              <w:jc w:val="center"/>
            </w:pPr>
            <w:r>
              <w:t>В % к общему объему работ, услуг по предмету закупки</w:t>
            </w:r>
          </w:p>
        </w:tc>
      </w:tr>
      <w:tr w:rsidR="00385CAE" w14:paraId="6D2D3E95" w14:textId="77777777" w:rsidTr="002A67D5">
        <w:tc>
          <w:tcPr>
            <w:tcW w:w="4536" w:type="dxa"/>
            <w:gridSpan w:val="2"/>
            <w:tcBorders>
              <w:top w:val="single" w:sz="4" w:space="0" w:color="auto"/>
              <w:left w:val="single" w:sz="4" w:space="0" w:color="auto"/>
              <w:bottom w:val="single" w:sz="4" w:space="0" w:color="auto"/>
              <w:right w:val="single" w:sz="4" w:space="0" w:color="auto"/>
            </w:tcBorders>
            <w:hideMark/>
          </w:tcPr>
          <w:p w14:paraId="04B010E1" w14:textId="77777777" w:rsidR="00385CAE" w:rsidRPr="00474A37" w:rsidRDefault="00385CAE" w:rsidP="002A67D5">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718436CA" w14:textId="77777777" w:rsidR="00385CAE" w:rsidRPr="00474A37" w:rsidRDefault="00385CAE" w:rsidP="002A67D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7836E648" w14:textId="77777777" w:rsidR="00385CAE" w:rsidRPr="00474A37" w:rsidRDefault="00385CAE" w:rsidP="002A67D5">
            <w:pPr>
              <w:tabs>
                <w:tab w:val="left" w:pos="9639"/>
              </w:tabs>
              <w:spacing w:line="256" w:lineRule="auto"/>
              <w:jc w:val="center"/>
            </w:pPr>
          </w:p>
        </w:tc>
      </w:tr>
      <w:tr w:rsidR="00385CAE" w14:paraId="63DAA8D6" w14:textId="77777777" w:rsidTr="002A67D5">
        <w:tc>
          <w:tcPr>
            <w:tcW w:w="4536" w:type="dxa"/>
            <w:gridSpan w:val="2"/>
            <w:tcBorders>
              <w:top w:val="single" w:sz="4" w:space="0" w:color="auto"/>
              <w:left w:val="single" w:sz="4" w:space="0" w:color="auto"/>
              <w:bottom w:val="single" w:sz="4" w:space="0" w:color="auto"/>
              <w:right w:val="single" w:sz="4" w:space="0" w:color="auto"/>
            </w:tcBorders>
            <w:hideMark/>
          </w:tcPr>
          <w:p w14:paraId="7BC6BFA7" w14:textId="77777777" w:rsidR="00385CAE" w:rsidRPr="00474A37" w:rsidRDefault="00385CAE" w:rsidP="002A67D5">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12B36EAB" w14:textId="77777777" w:rsidR="00385CAE" w:rsidRPr="00474A37" w:rsidRDefault="00385CAE" w:rsidP="002A67D5">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08A9597C" w14:textId="77777777" w:rsidR="00385CAE" w:rsidRPr="00474A37" w:rsidRDefault="00385CAE" w:rsidP="002A67D5">
            <w:pPr>
              <w:tabs>
                <w:tab w:val="left" w:pos="9639"/>
              </w:tabs>
              <w:spacing w:line="256" w:lineRule="auto"/>
              <w:jc w:val="center"/>
            </w:pPr>
          </w:p>
        </w:tc>
      </w:tr>
      <w:tr w:rsidR="00385CAE" w14:paraId="07CEDBD1" w14:textId="77777777" w:rsidTr="002A67D5">
        <w:tc>
          <w:tcPr>
            <w:tcW w:w="4536" w:type="dxa"/>
            <w:gridSpan w:val="2"/>
            <w:tcBorders>
              <w:top w:val="single" w:sz="4" w:space="0" w:color="auto"/>
              <w:left w:val="single" w:sz="4" w:space="0" w:color="auto"/>
              <w:bottom w:val="single" w:sz="4" w:space="0" w:color="auto"/>
              <w:right w:val="single" w:sz="4" w:space="0" w:color="auto"/>
            </w:tcBorders>
          </w:tcPr>
          <w:p w14:paraId="568BFBD3" w14:textId="77777777" w:rsidR="00385CAE" w:rsidRPr="00474A37" w:rsidRDefault="00385CAE" w:rsidP="002A67D5">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53489E93" w14:textId="77777777" w:rsidR="00385CAE" w:rsidRPr="00474A37" w:rsidRDefault="00385CAE" w:rsidP="002A67D5">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3F84DD6" w14:textId="77777777" w:rsidR="00385CAE" w:rsidRPr="00474A37" w:rsidRDefault="00385CAE" w:rsidP="002A67D5">
            <w:pPr>
              <w:tabs>
                <w:tab w:val="left" w:pos="9639"/>
              </w:tabs>
              <w:spacing w:line="256" w:lineRule="auto"/>
              <w:jc w:val="center"/>
            </w:pPr>
          </w:p>
        </w:tc>
      </w:tr>
    </w:tbl>
    <w:p w14:paraId="25D3A8EF" w14:textId="77777777" w:rsidR="00385CAE" w:rsidRPr="00E76CF2" w:rsidRDefault="00385CAE" w:rsidP="00385CAE">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4404A1A8" w14:textId="77777777" w:rsidR="00385CAE" w:rsidRPr="00474A37" w:rsidRDefault="00385CAE" w:rsidP="00385CAE">
      <w:pPr>
        <w:jc w:val="both"/>
        <w:rPr>
          <w:rFonts w:eastAsia="MS Mincho"/>
          <w:b/>
          <w:bCs/>
          <w:sz w:val="28"/>
          <w:szCs w:val="28"/>
        </w:rPr>
      </w:pPr>
    </w:p>
    <w:p w14:paraId="00BA72CA" w14:textId="77777777" w:rsidR="00385CAE" w:rsidRPr="00474A37" w:rsidRDefault="00385CAE" w:rsidP="00385CAE">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0BD2712C" w14:textId="77777777" w:rsidR="00385CAE" w:rsidRPr="00474A37" w:rsidRDefault="00385CAE" w:rsidP="00385CAE">
      <w:pPr>
        <w:tabs>
          <w:tab w:val="left" w:pos="8640"/>
        </w:tabs>
        <w:jc w:val="center"/>
        <w:rPr>
          <w:i/>
        </w:rPr>
      </w:pPr>
      <w:r>
        <w:rPr>
          <w:i/>
        </w:rPr>
        <w:t xml:space="preserve">                                                                    (наименование претендента)</w:t>
      </w:r>
    </w:p>
    <w:p w14:paraId="234C6AE5" w14:textId="77777777" w:rsidR="00385CAE" w:rsidRPr="00474A37" w:rsidRDefault="00385CAE" w:rsidP="00385CAE">
      <w:pPr>
        <w:rPr>
          <w:i/>
        </w:rPr>
      </w:pPr>
      <w:r>
        <w:rPr>
          <w:i/>
        </w:rPr>
        <w:t xml:space="preserve">       М.П.</w:t>
      </w:r>
      <w:r>
        <w:rPr>
          <w:i/>
        </w:rPr>
        <w:tab/>
      </w:r>
      <w:r>
        <w:rPr>
          <w:i/>
        </w:rPr>
        <w:tab/>
      </w:r>
      <w:r>
        <w:rPr>
          <w:i/>
        </w:rPr>
        <w:tab/>
        <w:t>(должность, подпись, ФИО полностью)</w:t>
      </w:r>
    </w:p>
    <w:p w14:paraId="1BD27CDF" w14:textId="77777777" w:rsidR="00385CAE" w:rsidRDefault="00385CAE" w:rsidP="00385CAE">
      <w:pPr>
        <w:rPr>
          <w:sz w:val="28"/>
          <w:szCs w:val="28"/>
          <w:lang w:eastAsia="ru-RU"/>
        </w:rPr>
      </w:pPr>
    </w:p>
    <w:p w14:paraId="5E74EE93" w14:textId="6796B60A" w:rsidR="00385CAE" w:rsidRDefault="00385CAE" w:rsidP="00385CAE">
      <w:r>
        <w:rPr>
          <w:sz w:val="28"/>
          <w:szCs w:val="28"/>
          <w:lang w:eastAsia="ru-RU"/>
        </w:rPr>
        <w:t>«____» ____________ 20__</w:t>
      </w:r>
    </w:p>
    <w:sectPr w:rsidR="00385CAE"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A6A97" w14:textId="77777777" w:rsidR="002A67D5" w:rsidRDefault="002A67D5">
      <w:r>
        <w:separator/>
      </w:r>
    </w:p>
  </w:endnote>
  <w:endnote w:type="continuationSeparator" w:id="0">
    <w:p w14:paraId="6B5A6A99" w14:textId="77777777" w:rsidR="002A67D5" w:rsidRDefault="002A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A6A8F" w14:textId="77777777" w:rsidR="002A67D5" w:rsidRDefault="002A67D5"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6B5A6A90" w14:textId="77777777" w:rsidR="002A67D5" w:rsidRDefault="002A67D5"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A6A91" w14:textId="77777777" w:rsidR="002A67D5" w:rsidRDefault="002A67D5">
    <w:pPr>
      <w:pStyle w:val="afc"/>
      <w:jc w:val="center"/>
    </w:pPr>
  </w:p>
  <w:p w14:paraId="6B5A6A92" w14:textId="77777777" w:rsidR="002A67D5" w:rsidRDefault="002A67D5" w:rsidP="00BF6892">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A6A93" w14:textId="77777777" w:rsidR="002A67D5" w:rsidRDefault="002A67D5">
      <w:r>
        <w:separator/>
      </w:r>
    </w:p>
  </w:footnote>
  <w:footnote w:type="continuationSeparator" w:id="0">
    <w:p w14:paraId="6B5A6A95" w14:textId="77777777" w:rsidR="002A67D5" w:rsidRDefault="002A6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A6A8E" w14:textId="77777777" w:rsidR="002A67D5" w:rsidRDefault="002A67D5" w:rsidP="00510148">
    <w:pPr>
      <w:pStyle w:val="afa"/>
      <w:jc w:val="center"/>
    </w:pPr>
    <w:r>
      <w:fldChar w:fldCharType="begin"/>
    </w:r>
    <w:r>
      <w:instrText xml:space="preserve"> PAGE   \* MERGEFORMAT </w:instrText>
    </w:r>
    <w:r>
      <w:fldChar w:fldCharType="separate"/>
    </w:r>
    <w:r w:rsidR="009E2B06">
      <w:rPr>
        <w:noProof/>
      </w:rPr>
      <w:t>63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3F46083"/>
    <w:multiLevelType w:val="hybridMultilevel"/>
    <w:tmpl w:val="DF36B62C"/>
    <w:lvl w:ilvl="0" w:tplc="D3305130">
      <w:start w:val="1"/>
      <w:numFmt w:val="decimal"/>
      <w:lvlText w:val="4.%1."/>
      <w:lvlJc w:val="left"/>
      <w:pPr>
        <w:ind w:left="6173" w:hanging="360"/>
      </w:pPr>
      <w:rPr>
        <w:rFonts w:hint="default"/>
      </w:rPr>
    </w:lvl>
    <w:lvl w:ilvl="1" w:tplc="1D36E13A">
      <w:start w:val="1"/>
      <w:numFmt w:val="lowerLetter"/>
      <w:lvlText w:val="%2."/>
      <w:lvlJc w:val="left"/>
      <w:pPr>
        <w:ind w:left="3419" w:hanging="360"/>
      </w:pPr>
    </w:lvl>
    <w:lvl w:ilvl="2" w:tplc="EA98476E" w:tentative="1">
      <w:start w:val="1"/>
      <w:numFmt w:val="lowerRoman"/>
      <w:lvlText w:val="%3."/>
      <w:lvlJc w:val="right"/>
      <w:pPr>
        <w:ind w:left="4139" w:hanging="180"/>
      </w:pPr>
    </w:lvl>
    <w:lvl w:ilvl="3" w:tplc="9962CA6C" w:tentative="1">
      <w:start w:val="1"/>
      <w:numFmt w:val="decimal"/>
      <w:lvlText w:val="%4."/>
      <w:lvlJc w:val="left"/>
      <w:pPr>
        <w:ind w:left="4859" w:hanging="360"/>
      </w:pPr>
    </w:lvl>
    <w:lvl w:ilvl="4" w:tplc="410A9B24" w:tentative="1">
      <w:start w:val="1"/>
      <w:numFmt w:val="lowerLetter"/>
      <w:lvlText w:val="%5."/>
      <w:lvlJc w:val="left"/>
      <w:pPr>
        <w:ind w:left="5579" w:hanging="360"/>
      </w:pPr>
    </w:lvl>
    <w:lvl w:ilvl="5" w:tplc="1E448986" w:tentative="1">
      <w:start w:val="1"/>
      <w:numFmt w:val="lowerRoman"/>
      <w:lvlText w:val="%6."/>
      <w:lvlJc w:val="right"/>
      <w:pPr>
        <w:ind w:left="6299" w:hanging="180"/>
      </w:pPr>
    </w:lvl>
    <w:lvl w:ilvl="6" w:tplc="5F44379C" w:tentative="1">
      <w:start w:val="1"/>
      <w:numFmt w:val="decimal"/>
      <w:lvlText w:val="%7."/>
      <w:lvlJc w:val="left"/>
      <w:pPr>
        <w:ind w:left="7019" w:hanging="360"/>
      </w:pPr>
    </w:lvl>
    <w:lvl w:ilvl="7" w:tplc="AB904708" w:tentative="1">
      <w:start w:val="1"/>
      <w:numFmt w:val="lowerLetter"/>
      <w:lvlText w:val="%8."/>
      <w:lvlJc w:val="left"/>
      <w:pPr>
        <w:ind w:left="7739" w:hanging="360"/>
      </w:pPr>
    </w:lvl>
    <w:lvl w:ilvl="8" w:tplc="5A144986" w:tentative="1">
      <w:start w:val="1"/>
      <w:numFmt w:val="lowerRoman"/>
      <w:lvlText w:val="%9."/>
      <w:lvlJc w:val="right"/>
      <w:pPr>
        <w:ind w:left="8459" w:hanging="18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8C6090E"/>
    <w:multiLevelType w:val="hybridMultilevel"/>
    <w:tmpl w:val="B1EA058E"/>
    <w:name w:val="WW8Num113"/>
    <w:lvl w:ilvl="0" w:tplc="3704FB4A">
      <w:start w:val="1"/>
      <w:numFmt w:val="decimal"/>
      <w:lvlText w:val="3.3.%1."/>
      <w:lvlJc w:val="left"/>
      <w:pPr>
        <w:ind w:left="1510" w:hanging="360"/>
      </w:pPr>
      <w:rPr>
        <w:rFonts w:hint="default"/>
      </w:rPr>
    </w:lvl>
    <w:lvl w:ilvl="1" w:tplc="DE424B2E" w:tentative="1">
      <w:start w:val="1"/>
      <w:numFmt w:val="lowerLetter"/>
      <w:lvlText w:val="%2."/>
      <w:lvlJc w:val="left"/>
      <w:pPr>
        <w:ind w:left="2230" w:hanging="360"/>
      </w:pPr>
    </w:lvl>
    <w:lvl w:ilvl="2" w:tplc="9376A988" w:tentative="1">
      <w:start w:val="1"/>
      <w:numFmt w:val="lowerRoman"/>
      <w:lvlText w:val="%3."/>
      <w:lvlJc w:val="right"/>
      <w:pPr>
        <w:ind w:left="2950" w:hanging="180"/>
      </w:pPr>
    </w:lvl>
    <w:lvl w:ilvl="3" w:tplc="53DC7B9A" w:tentative="1">
      <w:start w:val="1"/>
      <w:numFmt w:val="decimal"/>
      <w:lvlText w:val="%4."/>
      <w:lvlJc w:val="left"/>
      <w:pPr>
        <w:ind w:left="3670" w:hanging="360"/>
      </w:pPr>
    </w:lvl>
    <w:lvl w:ilvl="4" w:tplc="3D6CED0E" w:tentative="1">
      <w:start w:val="1"/>
      <w:numFmt w:val="lowerLetter"/>
      <w:lvlText w:val="%5."/>
      <w:lvlJc w:val="left"/>
      <w:pPr>
        <w:ind w:left="4390" w:hanging="360"/>
      </w:pPr>
    </w:lvl>
    <w:lvl w:ilvl="5" w:tplc="F3E2C4EA" w:tentative="1">
      <w:start w:val="1"/>
      <w:numFmt w:val="lowerRoman"/>
      <w:lvlText w:val="%6."/>
      <w:lvlJc w:val="right"/>
      <w:pPr>
        <w:ind w:left="5110" w:hanging="180"/>
      </w:pPr>
    </w:lvl>
    <w:lvl w:ilvl="6" w:tplc="FE802E26" w:tentative="1">
      <w:start w:val="1"/>
      <w:numFmt w:val="decimal"/>
      <w:lvlText w:val="%7."/>
      <w:lvlJc w:val="left"/>
      <w:pPr>
        <w:ind w:left="5830" w:hanging="360"/>
      </w:pPr>
    </w:lvl>
    <w:lvl w:ilvl="7" w:tplc="E0361C04" w:tentative="1">
      <w:start w:val="1"/>
      <w:numFmt w:val="lowerLetter"/>
      <w:lvlText w:val="%8."/>
      <w:lvlJc w:val="left"/>
      <w:pPr>
        <w:ind w:left="6550" w:hanging="360"/>
      </w:pPr>
    </w:lvl>
    <w:lvl w:ilvl="8" w:tplc="03F2D9B8"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22601A1E">
      <w:start w:val="1"/>
      <w:numFmt w:val="decimal"/>
      <w:lvlText w:val="3.9.%1."/>
      <w:lvlJc w:val="left"/>
      <w:pPr>
        <w:ind w:left="1500" w:hanging="360"/>
      </w:pPr>
      <w:rPr>
        <w:rFonts w:hint="default"/>
      </w:rPr>
    </w:lvl>
    <w:lvl w:ilvl="1" w:tplc="73086CAE" w:tentative="1">
      <w:start w:val="1"/>
      <w:numFmt w:val="lowerLetter"/>
      <w:lvlText w:val="%2."/>
      <w:lvlJc w:val="left"/>
      <w:pPr>
        <w:ind w:left="2220" w:hanging="360"/>
      </w:pPr>
    </w:lvl>
    <w:lvl w:ilvl="2" w:tplc="DA94082E" w:tentative="1">
      <w:start w:val="1"/>
      <w:numFmt w:val="lowerRoman"/>
      <w:lvlText w:val="%3."/>
      <w:lvlJc w:val="right"/>
      <w:pPr>
        <w:ind w:left="2940" w:hanging="180"/>
      </w:pPr>
    </w:lvl>
    <w:lvl w:ilvl="3" w:tplc="2B5A7CFC" w:tentative="1">
      <w:start w:val="1"/>
      <w:numFmt w:val="decimal"/>
      <w:lvlText w:val="%4."/>
      <w:lvlJc w:val="left"/>
      <w:pPr>
        <w:ind w:left="3660" w:hanging="360"/>
      </w:pPr>
    </w:lvl>
    <w:lvl w:ilvl="4" w:tplc="4EA6A948" w:tentative="1">
      <w:start w:val="1"/>
      <w:numFmt w:val="lowerLetter"/>
      <w:lvlText w:val="%5."/>
      <w:lvlJc w:val="left"/>
      <w:pPr>
        <w:ind w:left="4380" w:hanging="360"/>
      </w:pPr>
    </w:lvl>
    <w:lvl w:ilvl="5" w:tplc="A21A4ED0" w:tentative="1">
      <w:start w:val="1"/>
      <w:numFmt w:val="lowerRoman"/>
      <w:lvlText w:val="%6."/>
      <w:lvlJc w:val="right"/>
      <w:pPr>
        <w:ind w:left="5100" w:hanging="180"/>
      </w:pPr>
    </w:lvl>
    <w:lvl w:ilvl="6" w:tplc="E21A86EA" w:tentative="1">
      <w:start w:val="1"/>
      <w:numFmt w:val="decimal"/>
      <w:lvlText w:val="%7."/>
      <w:lvlJc w:val="left"/>
      <w:pPr>
        <w:ind w:left="5820" w:hanging="360"/>
      </w:pPr>
    </w:lvl>
    <w:lvl w:ilvl="7" w:tplc="3C227296" w:tentative="1">
      <w:start w:val="1"/>
      <w:numFmt w:val="lowerLetter"/>
      <w:lvlText w:val="%8."/>
      <w:lvlJc w:val="left"/>
      <w:pPr>
        <w:ind w:left="6540" w:hanging="360"/>
      </w:pPr>
    </w:lvl>
    <w:lvl w:ilvl="8" w:tplc="6F80FAB2" w:tentative="1">
      <w:start w:val="1"/>
      <w:numFmt w:val="lowerRoman"/>
      <w:lvlText w:val="%9."/>
      <w:lvlJc w:val="right"/>
      <w:pPr>
        <w:ind w:left="7260" w:hanging="180"/>
      </w:pPr>
    </w:lvl>
  </w:abstractNum>
  <w:abstractNum w:abstractNumId="26" w15:restartNumberingAfterBreak="0">
    <w:nsid w:val="200E73E6"/>
    <w:multiLevelType w:val="hybridMultilevel"/>
    <w:tmpl w:val="39027DA4"/>
    <w:lvl w:ilvl="0" w:tplc="14126402">
      <w:start w:val="1"/>
      <w:numFmt w:val="decimal"/>
      <w:lvlText w:val="3.7.%1."/>
      <w:lvlJc w:val="left"/>
      <w:pPr>
        <w:ind w:left="1429" w:hanging="360"/>
      </w:pPr>
      <w:rPr>
        <w:rFonts w:hint="default"/>
      </w:rPr>
    </w:lvl>
    <w:lvl w:ilvl="1" w:tplc="1B004E04" w:tentative="1">
      <w:start w:val="1"/>
      <w:numFmt w:val="lowerLetter"/>
      <w:lvlText w:val="%2."/>
      <w:lvlJc w:val="left"/>
      <w:pPr>
        <w:ind w:left="2149" w:hanging="360"/>
      </w:pPr>
    </w:lvl>
    <w:lvl w:ilvl="2" w:tplc="50B4737E" w:tentative="1">
      <w:start w:val="1"/>
      <w:numFmt w:val="lowerRoman"/>
      <w:lvlText w:val="%3."/>
      <w:lvlJc w:val="right"/>
      <w:pPr>
        <w:ind w:left="2869" w:hanging="180"/>
      </w:pPr>
    </w:lvl>
    <w:lvl w:ilvl="3" w:tplc="36C8129C" w:tentative="1">
      <w:start w:val="1"/>
      <w:numFmt w:val="decimal"/>
      <w:lvlText w:val="%4."/>
      <w:lvlJc w:val="left"/>
      <w:pPr>
        <w:ind w:left="3589" w:hanging="360"/>
      </w:pPr>
    </w:lvl>
    <w:lvl w:ilvl="4" w:tplc="354609D2" w:tentative="1">
      <w:start w:val="1"/>
      <w:numFmt w:val="lowerLetter"/>
      <w:lvlText w:val="%5."/>
      <w:lvlJc w:val="left"/>
      <w:pPr>
        <w:ind w:left="4309" w:hanging="360"/>
      </w:pPr>
    </w:lvl>
    <w:lvl w:ilvl="5" w:tplc="3FE46E7A" w:tentative="1">
      <w:start w:val="1"/>
      <w:numFmt w:val="lowerRoman"/>
      <w:lvlText w:val="%6."/>
      <w:lvlJc w:val="right"/>
      <w:pPr>
        <w:ind w:left="5029" w:hanging="180"/>
      </w:pPr>
    </w:lvl>
    <w:lvl w:ilvl="6" w:tplc="DACC5D1E" w:tentative="1">
      <w:start w:val="1"/>
      <w:numFmt w:val="decimal"/>
      <w:lvlText w:val="%7."/>
      <w:lvlJc w:val="left"/>
      <w:pPr>
        <w:ind w:left="5749" w:hanging="360"/>
      </w:pPr>
    </w:lvl>
    <w:lvl w:ilvl="7" w:tplc="E346AF90" w:tentative="1">
      <w:start w:val="1"/>
      <w:numFmt w:val="lowerLetter"/>
      <w:lvlText w:val="%8."/>
      <w:lvlJc w:val="left"/>
      <w:pPr>
        <w:ind w:left="6469" w:hanging="360"/>
      </w:pPr>
    </w:lvl>
    <w:lvl w:ilvl="8" w:tplc="D3C6EEE0" w:tentative="1">
      <w:start w:val="1"/>
      <w:numFmt w:val="lowerRoman"/>
      <w:lvlText w:val="%9."/>
      <w:lvlJc w:val="right"/>
      <w:pPr>
        <w:ind w:left="7189" w:hanging="180"/>
      </w:pPr>
    </w:lvl>
  </w:abstractNum>
  <w:abstractNum w:abstractNumId="27" w15:restartNumberingAfterBreak="0">
    <w:nsid w:val="20201F75"/>
    <w:multiLevelType w:val="hybridMultilevel"/>
    <w:tmpl w:val="A10862E2"/>
    <w:lvl w:ilvl="0" w:tplc="94AC27FE">
      <w:start w:val="1"/>
      <w:numFmt w:val="decimal"/>
      <w:lvlText w:val="%1)"/>
      <w:lvlJc w:val="left"/>
      <w:pPr>
        <w:ind w:left="1429" w:hanging="360"/>
      </w:pPr>
    </w:lvl>
    <w:lvl w:ilvl="1" w:tplc="7E68BBBE" w:tentative="1">
      <w:start w:val="1"/>
      <w:numFmt w:val="lowerLetter"/>
      <w:lvlText w:val="%2."/>
      <w:lvlJc w:val="left"/>
      <w:pPr>
        <w:ind w:left="2149" w:hanging="360"/>
      </w:pPr>
    </w:lvl>
    <w:lvl w:ilvl="2" w:tplc="DE40E948" w:tentative="1">
      <w:start w:val="1"/>
      <w:numFmt w:val="lowerRoman"/>
      <w:lvlText w:val="%3."/>
      <w:lvlJc w:val="right"/>
      <w:pPr>
        <w:ind w:left="2869" w:hanging="180"/>
      </w:pPr>
    </w:lvl>
    <w:lvl w:ilvl="3" w:tplc="345C097A" w:tentative="1">
      <w:start w:val="1"/>
      <w:numFmt w:val="decimal"/>
      <w:lvlText w:val="%4."/>
      <w:lvlJc w:val="left"/>
      <w:pPr>
        <w:ind w:left="3589" w:hanging="360"/>
      </w:pPr>
    </w:lvl>
    <w:lvl w:ilvl="4" w:tplc="D30046BE" w:tentative="1">
      <w:start w:val="1"/>
      <w:numFmt w:val="lowerLetter"/>
      <w:lvlText w:val="%5."/>
      <w:lvlJc w:val="left"/>
      <w:pPr>
        <w:ind w:left="4309" w:hanging="360"/>
      </w:pPr>
    </w:lvl>
    <w:lvl w:ilvl="5" w:tplc="7B3AFCC2" w:tentative="1">
      <w:start w:val="1"/>
      <w:numFmt w:val="lowerRoman"/>
      <w:lvlText w:val="%6."/>
      <w:lvlJc w:val="right"/>
      <w:pPr>
        <w:ind w:left="5029" w:hanging="180"/>
      </w:pPr>
    </w:lvl>
    <w:lvl w:ilvl="6" w:tplc="26665EA0" w:tentative="1">
      <w:start w:val="1"/>
      <w:numFmt w:val="decimal"/>
      <w:lvlText w:val="%7."/>
      <w:lvlJc w:val="left"/>
      <w:pPr>
        <w:ind w:left="5749" w:hanging="360"/>
      </w:pPr>
    </w:lvl>
    <w:lvl w:ilvl="7" w:tplc="A2AA0222" w:tentative="1">
      <w:start w:val="1"/>
      <w:numFmt w:val="lowerLetter"/>
      <w:lvlText w:val="%8."/>
      <w:lvlJc w:val="left"/>
      <w:pPr>
        <w:ind w:left="6469" w:hanging="360"/>
      </w:pPr>
    </w:lvl>
    <w:lvl w:ilvl="8" w:tplc="26AE62E0" w:tentative="1">
      <w:start w:val="1"/>
      <w:numFmt w:val="lowerRoman"/>
      <w:lvlText w:val="%9."/>
      <w:lvlJc w:val="right"/>
      <w:pPr>
        <w:ind w:left="7189" w:hanging="180"/>
      </w:pPr>
    </w:lvl>
  </w:abstractNum>
  <w:abstractNum w:abstractNumId="28" w15:restartNumberingAfterBreak="0">
    <w:nsid w:val="23066602"/>
    <w:multiLevelType w:val="hybridMultilevel"/>
    <w:tmpl w:val="316AF62E"/>
    <w:name w:val="WW8Num182"/>
    <w:lvl w:ilvl="0" w:tplc="1E9496D6">
      <w:start w:val="1"/>
      <w:numFmt w:val="decimal"/>
      <w:lvlText w:val="2.2.%1"/>
      <w:lvlJc w:val="left"/>
      <w:pPr>
        <w:ind w:left="1429" w:hanging="360"/>
      </w:pPr>
      <w:rPr>
        <w:rFonts w:hint="default"/>
      </w:rPr>
    </w:lvl>
    <w:lvl w:ilvl="1" w:tplc="2FA8ADE0" w:tentative="1">
      <w:start w:val="1"/>
      <w:numFmt w:val="lowerLetter"/>
      <w:lvlText w:val="%2."/>
      <w:lvlJc w:val="left"/>
      <w:pPr>
        <w:ind w:left="1440" w:hanging="360"/>
      </w:pPr>
    </w:lvl>
    <w:lvl w:ilvl="2" w:tplc="F51CDAFC" w:tentative="1">
      <w:start w:val="1"/>
      <w:numFmt w:val="lowerRoman"/>
      <w:lvlText w:val="%3."/>
      <w:lvlJc w:val="right"/>
      <w:pPr>
        <w:ind w:left="2160" w:hanging="180"/>
      </w:pPr>
    </w:lvl>
    <w:lvl w:ilvl="3" w:tplc="AFCA7094">
      <w:start w:val="1"/>
      <w:numFmt w:val="decimal"/>
      <w:lvlText w:val="%4."/>
      <w:lvlJc w:val="left"/>
      <w:pPr>
        <w:ind w:left="2880" w:hanging="360"/>
      </w:pPr>
    </w:lvl>
    <w:lvl w:ilvl="4" w:tplc="5A92101C" w:tentative="1">
      <w:start w:val="1"/>
      <w:numFmt w:val="lowerLetter"/>
      <w:lvlText w:val="%5."/>
      <w:lvlJc w:val="left"/>
      <w:pPr>
        <w:ind w:left="3600" w:hanging="360"/>
      </w:pPr>
    </w:lvl>
    <w:lvl w:ilvl="5" w:tplc="7C10130A" w:tentative="1">
      <w:start w:val="1"/>
      <w:numFmt w:val="lowerRoman"/>
      <w:lvlText w:val="%6."/>
      <w:lvlJc w:val="right"/>
      <w:pPr>
        <w:ind w:left="4320" w:hanging="180"/>
      </w:pPr>
    </w:lvl>
    <w:lvl w:ilvl="6" w:tplc="CC080782" w:tentative="1">
      <w:start w:val="1"/>
      <w:numFmt w:val="decimal"/>
      <w:lvlText w:val="%7."/>
      <w:lvlJc w:val="left"/>
      <w:pPr>
        <w:ind w:left="5040" w:hanging="360"/>
      </w:pPr>
    </w:lvl>
    <w:lvl w:ilvl="7" w:tplc="46082CD6" w:tentative="1">
      <w:start w:val="1"/>
      <w:numFmt w:val="lowerLetter"/>
      <w:lvlText w:val="%8."/>
      <w:lvlJc w:val="left"/>
      <w:pPr>
        <w:ind w:left="5760" w:hanging="360"/>
      </w:pPr>
    </w:lvl>
    <w:lvl w:ilvl="8" w:tplc="604CAE80" w:tentative="1">
      <w:start w:val="1"/>
      <w:numFmt w:val="lowerRoman"/>
      <w:lvlText w:val="%9."/>
      <w:lvlJc w:val="right"/>
      <w:pPr>
        <w:ind w:left="6480" w:hanging="180"/>
      </w:pPr>
    </w:lvl>
  </w:abstractNum>
  <w:abstractNum w:abstractNumId="29" w15:restartNumberingAfterBreak="0">
    <w:nsid w:val="28283E5B"/>
    <w:multiLevelType w:val="hybridMultilevel"/>
    <w:tmpl w:val="58DEC294"/>
    <w:lvl w:ilvl="0" w:tplc="792AA576">
      <w:start w:val="1"/>
      <w:numFmt w:val="decimal"/>
      <w:lvlText w:val="%1)"/>
      <w:lvlJc w:val="left"/>
      <w:pPr>
        <w:ind w:left="720" w:hanging="360"/>
      </w:pPr>
      <w:rPr>
        <w:rFonts w:hint="default"/>
      </w:rPr>
    </w:lvl>
    <w:lvl w:ilvl="1" w:tplc="5056562C" w:tentative="1">
      <w:start w:val="1"/>
      <w:numFmt w:val="lowerLetter"/>
      <w:lvlText w:val="%2."/>
      <w:lvlJc w:val="left"/>
      <w:pPr>
        <w:ind w:left="1440" w:hanging="360"/>
      </w:pPr>
    </w:lvl>
    <w:lvl w:ilvl="2" w:tplc="42EA96E6" w:tentative="1">
      <w:start w:val="1"/>
      <w:numFmt w:val="lowerRoman"/>
      <w:lvlText w:val="%3."/>
      <w:lvlJc w:val="right"/>
      <w:pPr>
        <w:ind w:left="2160" w:hanging="180"/>
      </w:pPr>
    </w:lvl>
    <w:lvl w:ilvl="3" w:tplc="66F0A4BE" w:tentative="1">
      <w:start w:val="1"/>
      <w:numFmt w:val="decimal"/>
      <w:lvlText w:val="%4."/>
      <w:lvlJc w:val="left"/>
      <w:pPr>
        <w:ind w:left="2880" w:hanging="360"/>
      </w:pPr>
    </w:lvl>
    <w:lvl w:ilvl="4" w:tplc="A406F906" w:tentative="1">
      <w:start w:val="1"/>
      <w:numFmt w:val="lowerLetter"/>
      <w:lvlText w:val="%5."/>
      <w:lvlJc w:val="left"/>
      <w:pPr>
        <w:ind w:left="3600" w:hanging="360"/>
      </w:pPr>
    </w:lvl>
    <w:lvl w:ilvl="5" w:tplc="E43EDB30" w:tentative="1">
      <w:start w:val="1"/>
      <w:numFmt w:val="lowerRoman"/>
      <w:lvlText w:val="%6."/>
      <w:lvlJc w:val="right"/>
      <w:pPr>
        <w:ind w:left="4320" w:hanging="180"/>
      </w:pPr>
    </w:lvl>
    <w:lvl w:ilvl="6" w:tplc="728CD6CE" w:tentative="1">
      <w:start w:val="1"/>
      <w:numFmt w:val="decimal"/>
      <w:lvlText w:val="%7."/>
      <w:lvlJc w:val="left"/>
      <w:pPr>
        <w:ind w:left="5040" w:hanging="360"/>
      </w:pPr>
    </w:lvl>
    <w:lvl w:ilvl="7" w:tplc="49546A96" w:tentative="1">
      <w:start w:val="1"/>
      <w:numFmt w:val="lowerLetter"/>
      <w:lvlText w:val="%8."/>
      <w:lvlJc w:val="left"/>
      <w:pPr>
        <w:ind w:left="5760" w:hanging="360"/>
      </w:pPr>
    </w:lvl>
    <w:lvl w:ilvl="8" w:tplc="54A22C60" w:tentative="1">
      <w:start w:val="1"/>
      <w:numFmt w:val="lowerRoman"/>
      <w:lvlText w:val="%9."/>
      <w:lvlJc w:val="right"/>
      <w:pPr>
        <w:ind w:left="6480" w:hanging="180"/>
      </w:pPr>
    </w:lvl>
  </w:abstractNum>
  <w:abstractNum w:abstractNumId="30" w15:restartNumberingAfterBreak="0">
    <w:nsid w:val="2FF6223A"/>
    <w:multiLevelType w:val="hybridMultilevel"/>
    <w:tmpl w:val="61989DBA"/>
    <w:lvl w:ilvl="0" w:tplc="5206413C">
      <w:start w:val="1"/>
      <w:numFmt w:val="decimal"/>
      <w:lvlText w:val="%1."/>
      <w:lvlJc w:val="left"/>
      <w:pPr>
        <w:ind w:left="1429" w:hanging="360"/>
      </w:pPr>
    </w:lvl>
    <w:lvl w:ilvl="1" w:tplc="E982D4A6" w:tentative="1">
      <w:start w:val="1"/>
      <w:numFmt w:val="lowerLetter"/>
      <w:lvlText w:val="%2."/>
      <w:lvlJc w:val="left"/>
      <w:pPr>
        <w:ind w:left="2149" w:hanging="360"/>
      </w:pPr>
    </w:lvl>
    <w:lvl w:ilvl="2" w:tplc="97E6FF4A" w:tentative="1">
      <w:start w:val="1"/>
      <w:numFmt w:val="lowerRoman"/>
      <w:lvlText w:val="%3."/>
      <w:lvlJc w:val="right"/>
      <w:pPr>
        <w:ind w:left="2869" w:hanging="180"/>
      </w:pPr>
    </w:lvl>
    <w:lvl w:ilvl="3" w:tplc="78A28244" w:tentative="1">
      <w:start w:val="1"/>
      <w:numFmt w:val="decimal"/>
      <w:lvlText w:val="%4."/>
      <w:lvlJc w:val="left"/>
      <w:pPr>
        <w:ind w:left="3589" w:hanging="360"/>
      </w:pPr>
    </w:lvl>
    <w:lvl w:ilvl="4" w:tplc="EF0C46B6" w:tentative="1">
      <w:start w:val="1"/>
      <w:numFmt w:val="lowerLetter"/>
      <w:lvlText w:val="%5."/>
      <w:lvlJc w:val="left"/>
      <w:pPr>
        <w:ind w:left="4309" w:hanging="360"/>
      </w:pPr>
    </w:lvl>
    <w:lvl w:ilvl="5" w:tplc="18062530" w:tentative="1">
      <w:start w:val="1"/>
      <w:numFmt w:val="lowerRoman"/>
      <w:lvlText w:val="%6."/>
      <w:lvlJc w:val="right"/>
      <w:pPr>
        <w:ind w:left="5029" w:hanging="180"/>
      </w:pPr>
    </w:lvl>
    <w:lvl w:ilvl="6" w:tplc="EE304498" w:tentative="1">
      <w:start w:val="1"/>
      <w:numFmt w:val="decimal"/>
      <w:lvlText w:val="%7."/>
      <w:lvlJc w:val="left"/>
      <w:pPr>
        <w:ind w:left="5749" w:hanging="360"/>
      </w:pPr>
    </w:lvl>
    <w:lvl w:ilvl="7" w:tplc="C938E056" w:tentative="1">
      <w:start w:val="1"/>
      <w:numFmt w:val="lowerLetter"/>
      <w:lvlText w:val="%8."/>
      <w:lvlJc w:val="left"/>
      <w:pPr>
        <w:ind w:left="6469" w:hanging="360"/>
      </w:pPr>
    </w:lvl>
    <w:lvl w:ilvl="8" w:tplc="05FE3A6A" w:tentative="1">
      <w:start w:val="1"/>
      <w:numFmt w:val="lowerRoman"/>
      <w:lvlText w:val="%9."/>
      <w:lvlJc w:val="right"/>
      <w:pPr>
        <w:ind w:left="7189" w:hanging="180"/>
      </w:pPr>
    </w:lvl>
  </w:abstractNum>
  <w:abstractNum w:abstractNumId="31" w15:restartNumberingAfterBreak="0">
    <w:nsid w:val="31D9120C"/>
    <w:multiLevelType w:val="hybridMultilevel"/>
    <w:tmpl w:val="1DA8F676"/>
    <w:lvl w:ilvl="0" w:tplc="D4A0B298">
      <w:start w:val="1"/>
      <w:numFmt w:val="decimal"/>
      <w:lvlText w:val="1.3.%1."/>
      <w:lvlJc w:val="left"/>
      <w:pPr>
        <w:ind w:left="1429" w:hanging="360"/>
      </w:pPr>
      <w:rPr>
        <w:rFonts w:hint="default"/>
      </w:rPr>
    </w:lvl>
    <w:lvl w:ilvl="1" w:tplc="FE8E3AB0" w:tentative="1">
      <w:start w:val="1"/>
      <w:numFmt w:val="lowerLetter"/>
      <w:lvlText w:val="%2."/>
      <w:lvlJc w:val="left"/>
      <w:pPr>
        <w:ind w:left="2149" w:hanging="360"/>
      </w:pPr>
    </w:lvl>
    <w:lvl w:ilvl="2" w:tplc="CC4287A0" w:tentative="1">
      <w:start w:val="1"/>
      <w:numFmt w:val="lowerRoman"/>
      <w:lvlText w:val="%3."/>
      <w:lvlJc w:val="right"/>
      <w:pPr>
        <w:ind w:left="2869" w:hanging="180"/>
      </w:pPr>
    </w:lvl>
    <w:lvl w:ilvl="3" w:tplc="6680B1E8" w:tentative="1">
      <w:start w:val="1"/>
      <w:numFmt w:val="decimal"/>
      <w:lvlText w:val="%4."/>
      <w:lvlJc w:val="left"/>
      <w:pPr>
        <w:ind w:left="3589" w:hanging="360"/>
      </w:pPr>
    </w:lvl>
    <w:lvl w:ilvl="4" w:tplc="9FA86096" w:tentative="1">
      <w:start w:val="1"/>
      <w:numFmt w:val="lowerLetter"/>
      <w:lvlText w:val="%5."/>
      <w:lvlJc w:val="left"/>
      <w:pPr>
        <w:ind w:left="4309" w:hanging="360"/>
      </w:pPr>
    </w:lvl>
    <w:lvl w:ilvl="5" w:tplc="F28A2580" w:tentative="1">
      <w:start w:val="1"/>
      <w:numFmt w:val="lowerRoman"/>
      <w:lvlText w:val="%6."/>
      <w:lvlJc w:val="right"/>
      <w:pPr>
        <w:ind w:left="5029" w:hanging="180"/>
      </w:pPr>
    </w:lvl>
    <w:lvl w:ilvl="6" w:tplc="035C43D8" w:tentative="1">
      <w:start w:val="1"/>
      <w:numFmt w:val="decimal"/>
      <w:lvlText w:val="%7."/>
      <w:lvlJc w:val="left"/>
      <w:pPr>
        <w:ind w:left="5749" w:hanging="360"/>
      </w:pPr>
    </w:lvl>
    <w:lvl w:ilvl="7" w:tplc="33966714" w:tentative="1">
      <w:start w:val="1"/>
      <w:numFmt w:val="lowerLetter"/>
      <w:lvlText w:val="%8."/>
      <w:lvlJc w:val="left"/>
      <w:pPr>
        <w:ind w:left="6469" w:hanging="360"/>
      </w:pPr>
    </w:lvl>
    <w:lvl w:ilvl="8" w:tplc="D2F813AE" w:tentative="1">
      <w:start w:val="1"/>
      <w:numFmt w:val="lowerRoman"/>
      <w:lvlText w:val="%9."/>
      <w:lvlJc w:val="right"/>
      <w:pPr>
        <w:ind w:left="7189" w:hanging="180"/>
      </w:pPr>
    </w:lvl>
  </w:abstractNum>
  <w:abstractNum w:abstractNumId="32" w15:restartNumberingAfterBreak="0">
    <w:nsid w:val="339B10B4"/>
    <w:multiLevelType w:val="hybridMultilevel"/>
    <w:tmpl w:val="97FE7ABA"/>
    <w:lvl w:ilvl="0" w:tplc="78027DA8">
      <w:start w:val="1"/>
      <w:numFmt w:val="decimal"/>
      <w:lvlText w:val="3.8.%1."/>
      <w:lvlJc w:val="left"/>
      <w:pPr>
        <w:ind w:left="1069" w:hanging="360"/>
      </w:pPr>
      <w:rPr>
        <w:rFonts w:hint="default"/>
      </w:rPr>
    </w:lvl>
    <w:lvl w:ilvl="1" w:tplc="0CDC8F16" w:tentative="1">
      <w:start w:val="1"/>
      <w:numFmt w:val="lowerLetter"/>
      <w:lvlText w:val="%2."/>
      <w:lvlJc w:val="left"/>
      <w:pPr>
        <w:ind w:left="1440" w:hanging="360"/>
      </w:pPr>
    </w:lvl>
    <w:lvl w:ilvl="2" w:tplc="C2049178" w:tentative="1">
      <w:start w:val="1"/>
      <w:numFmt w:val="lowerRoman"/>
      <w:lvlText w:val="%3."/>
      <w:lvlJc w:val="right"/>
      <w:pPr>
        <w:ind w:left="2160" w:hanging="180"/>
      </w:pPr>
    </w:lvl>
    <w:lvl w:ilvl="3" w:tplc="2920058A" w:tentative="1">
      <w:start w:val="1"/>
      <w:numFmt w:val="decimal"/>
      <w:lvlText w:val="%4."/>
      <w:lvlJc w:val="left"/>
      <w:pPr>
        <w:ind w:left="2880" w:hanging="360"/>
      </w:pPr>
    </w:lvl>
    <w:lvl w:ilvl="4" w:tplc="C7708D20" w:tentative="1">
      <w:start w:val="1"/>
      <w:numFmt w:val="lowerLetter"/>
      <w:lvlText w:val="%5."/>
      <w:lvlJc w:val="left"/>
      <w:pPr>
        <w:ind w:left="3600" w:hanging="360"/>
      </w:pPr>
    </w:lvl>
    <w:lvl w:ilvl="5" w:tplc="93408952" w:tentative="1">
      <w:start w:val="1"/>
      <w:numFmt w:val="lowerRoman"/>
      <w:lvlText w:val="%6."/>
      <w:lvlJc w:val="right"/>
      <w:pPr>
        <w:ind w:left="4320" w:hanging="180"/>
      </w:pPr>
    </w:lvl>
    <w:lvl w:ilvl="6" w:tplc="B4022534" w:tentative="1">
      <w:start w:val="1"/>
      <w:numFmt w:val="decimal"/>
      <w:lvlText w:val="%7."/>
      <w:lvlJc w:val="left"/>
      <w:pPr>
        <w:ind w:left="5040" w:hanging="360"/>
      </w:pPr>
    </w:lvl>
    <w:lvl w:ilvl="7" w:tplc="C88A0E36" w:tentative="1">
      <w:start w:val="1"/>
      <w:numFmt w:val="lowerLetter"/>
      <w:lvlText w:val="%8."/>
      <w:lvlJc w:val="left"/>
      <w:pPr>
        <w:ind w:left="5760" w:hanging="360"/>
      </w:pPr>
    </w:lvl>
    <w:lvl w:ilvl="8" w:tplc="92BA831C" w:tentative="1">
      <w:start w:val="1"/>
      <w:numFmt w:val="lowerRoman"/>
      <w:lvlText w:val="%9."/>
      <w:lvlJc w:val="right"/>
      <w:pPr>
        <w:ind w:left="6480" w:hanging="180"/>
      </w:pPr>
    </w:lvl>
  </w:abstractNum>
  <w:abstractNum w:abstractNumId="33"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15:restartNumberingAfterBreak="0">
    <w:nsid w:val="3730609C"/>
    <w:multiLevelType w:val="hybridMultilevel"/>
    <w:tmpl w:val="A10862E2"/>
    <w:lvl w:ilvl="0" w:tplc="5EB24E9A">
      <w:start w:val="1"/>
      <w:numFmt w:val="decimal"/>
      <w:lvlText w:val="%1)"/>
      <w:lvlJc w:val="left"/>
      <w:pPr>
        <w:ind w:left="1429" w:hanging="360"/>
      </w:pPr>
    </w:lvl>
    <w:lvl w:ilvl="1" w:tplc="FF52B65E" w:tentative="1">
      <w:start w:val="1"/>
      <w:numFmt w:val="lowerLetter"/>
      <w:lvlText w:val="%2."/>
      <w:lvlJc w:val="left"/>
      <w:pPr>
        <w:ind w:left="2149" w:hanging="360"/>
      </w:pPr>
    </w:lvl>
    <w:lvl w:ilvl="2" w:tplc="B972D456" w:tentative="1">
      <w:start w:val="1"/>
      <w:numFmt w:val="lowerRoman"/>
      <w:lvlText w:val="%3."/>
      <w:lvlJc w:val="right"/>
      <w:pPr>
        <w:ind w:left="2869" w:hanging="180"/>
      </w:pPr>
    </w:lvl>
    <w:lvl w:ilvl="3" w:tplc="820C776E" w:tentative="1">
      <w:start w:val="1"/>
      <w:numFmt w:val="decimal"/>
      <w:lvlText w:val="%4."/>
      <w:lvlJc w:val="left"/>
      <w:pPr>
        <w:ind w:left="3589" w:hanging="360"/>
      </w:pPr>
    </w:lvl>
    <w:lvl w:ilvl="4" w:tplc="36745E74" w:tentative="1">
      <w:start w:val="1"/>
      <w:numFmt w:val="lowerLetter"/>
      <w:lvlText w:val="%5."/>
      <w:lvlJc w:val="left"/>
      <w:pPr>
        <w:ind w:left="4309" w:hanging="360"/>
      </w:pPr>
    </w:lvl>
    <w:lvl w:ilvl="5" w:tplc="1AEE9BD0" w:tentative="1">
      <w:start w:val="1"/>
      <w:numFmt w:val="lowerRoman"/>
      <w:lvlText w:val="%6."/>
      <w:lvlJc w:val="right"/>
      <w:pPr>
        <w:ind w:left="5029" w:hanging="180"/>
      </w:pPr>
    </w:lvl>
    <w:lvl w:ilvl="6" w:tplc="FDE03C02" w:tentative="1">
      <w:start w:val="1"/>
      <w:numFmt w:val="decimal"/>
      <w:lvlText w:val="%7."/>
      <w:lvlJc w:val="left"/>
      <w:pPr>
        <w:ind w:left="5749" w:hanging="360"/>
      </w:pPr>
    </w:lvl>
    <w:lvl w:ilvl="7" w:tplc="724A104E" w:tentative="1">
      <w:start w:val="1"/>
      <w:numFmt w:val="lowerLetter"/>
      <w:lvlText w:val="%8."/>
      <w:lvlJc w:val="left"/>
      <w:pPr>
        <w:ind w:left="6469" w:hanging="360"/>
      </w:pPr>
    </w:lvl>
    <w:lvl w:ilvl="8" w:tplc="F4A2704A" w:tentative="1">
      <w:start w:val="1"/>
      <w:numFmt w:val="lowerRoman"/>
      <w:lvlText w:val="%9."/>
      <w:lvlJc w:val="right"/>
      <w:pPr>
        <w:ind w:left="7189" w:hanging="180"/>
      </w:pPr>
    </w:lvl>
  </w:abstractNum>
  <w:abstractNum w:abstractNumId="35" w15:restartNumberingAfterBreak="0">
    <w:nsid w:val="3BD46737"/>
    <w:multiLevelType w:val="hybridMultilevel"/>
    <w:tmpl w:val="AEE650A4"/>
    <w:lvl w:ilvl="0" w:tplc="E620FA6A">
      <w:start w:val="1"/>
      <w:numFmt w:val="decimal"/>
      <w:lvlText w:val="2.3.%1."/>
      <w:lvlJc w:val="left"/>
      <w:pPr>
        <w:ind w:left="1429" w:hanging="360"/>
      </w:pPr>
      <w:rPr>
        <w:rFonts w:hint="default"/>
      </w:rPr>
    </w:lvl>
    <w:lvl w:ilvl="1" w:tplc="4670A4CA" w:tentative="1">
      <w:start w:val="1"/>
      <w:numFmt w:val="lowerLetter"/>
      <w:lvlText w:val="%2."/>
      <w:lvlJc w:val="left"/>
      <w:pPr>
        <w:ind w:left="1440" w:hanging="360"/>
      </w:pPr>
    </w:lvl>
    <w:lvl w:ilvl="2" w:tplc="82E4EDF4" w:tentative="1">
      <w:start w:val="1"/>
      <w:numFmt w:val="lowerRoman"/>
      <w:lvlText w:val="%3."/>
      <w:lvlJc w:val="right"/>
      <w:pPr>
        <w:ind w:left="2160" w:hanging="180"/>
      </w:pPr>
    </w:lvl>
    <w:lvl w:ilvl="3" w:tplc="29F4D540" w:tentative="1">
      <w:start w:val="1"/>
      <w:numFmt w:val="decimal"/>
      <w:lvlText w:val="%4."/>
      <w:lvlJc w:val="left"/>
      <w:pPr>
        <w:ind w:left="2880" w:hanging="360"/>
      </w:pPr>
    </w:lvl>
    <w:lvl w:ilvl="4" w:tplc="BA524B82" w:tentative="1">
      <w:start w:val="1"/>
      <w:numFmt w:val="lowerLetter"/>
      <w:lvlText w:val="%5."/>
      <w:lvlJc w:val="left"/>
      <w:pPr>
        <w:ind w:left="3600" w:hanging="360"/>
      </w:pPr>
    </w:lvl>
    <w:lvl w:ilvl="5" w:tplc="176CFB3E" w:tentative="1">
      <w:start w:val="1"/>
      <w:numFmt w:val="lowerRoman"/>
      <w:lvlText w:val="%6."/>
      <w:lvlJc w:val="right"/>
      <w:pPr>
        <w:ind w:left="4320" w:hanging="180"/>
      </w:pPr>
    </w:lvl>
    <w:lvl w:ilvl="6" w:tplc="11FC44FE" w:tentative="1">
      <w:start w:val="1"/>
      <w:numFmt w:val="decimal"/>
      <w:lvlText w:val="%7."/>
      <w:lvlJc w:val="left"/>
      <w:pPr>
        <w:ind w:left="5040" w:hanging="360"/>
      </w:pPr>
    </w:lvl>
    <w:lvl w:ilvl="7" w:tplc="0F744E34" w:tentative="1">
      <w:start w:val="1"/>
      <w:numFmt w:val="lowerLetter"/>
      <w:lvlText w:val="%8."/>
      <w:lvlJc w:val="left"/>
      <w:pPr>
        <w:ind w:left="5760" w:hanging="360"/>
      </w:pPr>
    </w:lvl>
    <w:lvl w:ilvl="8" w:tplc="7D0EDE98" w:tentative="1">
      <w:start w:val="1"/>
      <w:numFmt w:val="lowerRoman"/>
      <w:lvlText w:val="%9."/>
      <w:lvlJc w:val="right"/>
      <w:pPr>
        <w:ind w:left="6480" w:hanging="180"/>
      </w:pPr>
    </w:lvl>
  </w:abstractNum>
  <w:abstractNum w:abstractNumId="36" w15:restartNumberingAfterBreak="0">
    <w:nsid w:val="3BE5083C"/>
    <w:multiLevelType w:val="hybridMultilevel"/>
    <w:tmpl w:val="5F08440E"/>
    <w:lvl w:ilvl="0" w:tplc="1C16E7DE">
      <w:start w:val="1"/>
      <w:numFmt w:val="decimal"/>
      <w:lvlText w:val="3.3.%1."/>
      <w:lvlJc w:val="left"/>
      <w:pPr>
        <w:ind w:left="1429" w:hanging="360"/>
      </w:pPr>
      <w:rPr>
        <w:rFonts w:hint="default"/>
      </w:rPr>
    </w:lvl>
    <w:lvl w:ilvl="1" w:tplc="F7A41242" w:tentative="1">
      <w:start w:val="1"/>
      <w:numFmt w:val="lowerLetter"/>
      <w:lvlText w:val="%2."/>
      <w:lvlJc w:val="left"/>
      <w:pPr>
        <w:ind w:left="2149" w:hanging="360"/>
      </w:pPr>
    </w:lvl>
    <w:lvl w:ilvl="2" w:tplc="F5E277D6" w:tentative="1">
      <w:start w:val="1"/>
      <w:numFmt w:val="lowerRoman"/>
      <w:lvlText w:val="%3."/>
      <w:lvlJc w:val="right"/>
      <w:pPr>
        <w:ind w:left="2869" w:hanging="180"/>
      </w:pPr>
    </w:lvl>
    <w:lvl w:ilvl="3" w:tplc="CF54656A" w:tentative="1">
      <w:start w:val="1"/>
      <w:numFmt w:val="decimal"/>
      <w:lvlText w:val="%4."/>
      <w:lvlJc w:val="left"/>
      <w:pPr>
        <w:ind w:left="3589" w:hanging="360"/>
      </w:pPr>
    </w:lvl>
    <w:lvl w:ilvl="4" w:tplc="0930B356" w:tentative="1">
      <w:start w:val="1"/>
      <w:numFmt w:val="lowerLetter"/>
      <w:lvlText w:val="%5."/>
      <w:lvlJc w:val="left"/>
      <w:pPr>
        <w:ind w:left="4309" w:hanging="360"/>
      </w:pPr>
    </w:lvl>
    <w:lvl w:ilvl="5" w:tplc="71AAE67A" w:tentative="1">
      <w:start w:val="1"/>
      <w:numFmt w:val="lowerRoman"/>
      <w:lvlText w:val="%6."/>
      <w:lvlJc w:val="right"/>
      <w:pPr>
        <w:ind w:left="5029" w:hanging="180"/>
      </w:pPr>
    </w:lvl>
    <w:lvl w:ilvl="6" w:tplc="6F7C7502" w:tentative="1">
      <w:start w:val="1"/>
      <w:numFmt w:val="decimal"/>
      <w:lvlText w:val="%7."/>
      <w:lvlJc w:val="left"/>
      <w:pPr>
        <w:ind w:left="5749" w:hanging="360"/>
      </w:pPr>
    </w:lvl>
    <w:lvl w:ilvl="7" w:tplc="66AE7F72" w:tentative="1">
      <w:start w:val="1"/>
      <w:numFmt w:val="lowerLetter"/>
      <w:lvlText w:val="%8."/>
      <w:lvlJc w:val="left"/>
      <w:pPr>
        <w:ind w:left="6469" w:hanging="360"/>
      </w:pPr>
    </w:lvl>
    <w:lvl w:ilvl="8" w:tplc="C0503334" w:tentative="1">
      <w:start w:val="1"/>
      <w:numFmt w:val="lowerRoman"/>
      <w:lvlText w:val="%9."/>
      <w:lvlJc w:val="right"/>
      <w:pPr>
        <w:ind w:left="7189" w:hanging="180"/>
      </w:pPr>
    </w:lvl>
  </w:abstractNum>
  <w:abstractNum w:abstractNumId="37" w15:restartNumberingAfterBreak="0">
    <w:nsid w:val="3BED2486"/>
    <w:multiLevelType w:val="hybridMultilevel"/>
    <w:tmpl w:val="AE16FB7C"/>
    <w:lvl w:ilvl="0" w:tplc="F4B087A0">
      <w:start w:val="1"/>
      <w:numFmt w:val="decimal"/>
      <w:lvlText w:val="3.6.%1."/>
      <w:lvlJc w:val="left"/>
      <w:pPr>
        <w:ind w:left="1429" w:hanging="360"/>
      </w:pPr>
      <w:rPr>
        <w:rFonts w:hint="default"/>
      </w:rPr>
    </w:lvl>
    <w:lvl w:ilvl="1" w:tplc="770A19A8" w:tentative="1">
      <w:start w:val="1"/>
      <w:numFmt w:val="lowerLetter"/>
      <w:lvlText w:val="%2."/>
      <w:lvlJc w:val="left"/>
      <w:pPr>
        <w:ind w:left="2149" w:hanging="360"/>
      </w:pPr>
    </w:lvl>
    <w:lvl w:ilvl="2" w:tplc="9C5A9164" w:tentative="1">
      <w:start w:val="1"/>
      <w:numFmt w:val="lowerRoman"/>
      <w:lvlText w:val="%3."/>
      <w:lvlJc w:val="right"/>
      <w:pPr>
        <w:ind w:left="2869" w:hanging="180"/>
      </w:pPr>
    </w:lvl>
    <w:lvl w:ilvl="3" w:tplc="534C00D2" w:tentative="1">
      <w:start w:val="1"/>
      <w:numFmt w:val="decimal"/>
      <w:lvlText w:val="%4."/>
      <w:lvlJc w:val="left"/>
      <w:pPr>
        <w:ind w:left="3589" w:hanging="360"/>
      </w:pPr>
    </w:lvl>
    <w:lvl w:ilvl="4" w:tplc="CFB039E6" w:tentative="1">
      <w:start w:val="1"/>
      <w:numFmt w:val="lowerLetter"/>
      <w:lvlText w:val="%5."/>
      <w:lvlJc w:val="left"/>
      <w:pPr>
        <w:ind w:left="4309" w:hanging="360"/>
      </w:pPr>
    </w:lvl>
    <w:lvl w:ilvl="5" w:tplc="B97E8F06" w:tentative="1">
      <w:start w:val="1"/>
      <w:numFmt w:val="lowerRoman"/>
      <w:lvlText w:val="%6."/>
      <w:lvlJc w:val="right"/>
      <w:pPr>
        <w:ind w:left="5029" w:hanging="180"/>
      </w:pPr>
    </w:lvl>
    <w:lvl w:ilvl="6" w:tplc="43F807C4" w:tentative="1">
      <w:start w:val="1"/>
      <w:numFmt w:val="decimal"/>
      <w:lvlText w:val="%7."/>
      <w:lvlJc w:val="left"/>
      <w:pPr>
        <w:ind w:left="5749" w:hanging="360"/>
      </w:pPr>
    </w:lvl>
    <w:lvl w:ilvl="7" w:tplc="41E69A9E" w:tentative="1">
      <w:start w:val="1"/>
      <w:numFmt w:val="lowerLetter"/>
      <w:lvlText w:val="%8."/>
      <w:lvlJc w:val="left"/>
      <w:pPr>
        <w:ind w:left="6469" w:hanging="360"/>
      </w:pPr>
    </w:lvl>
    <w:lvl w:ilvl="8" w:tplc="4B321BC8" w:tentative="1">
      <w:start w:val="1"/>
      <w:numFmt w:val="lowerRoman"/>
      <w:lvlText w:val="%9."/>
      <w:lvlJc w:val="right"/>
      <w:pPr>
        <w:ind w:left="7189" w:hanging="180"/>
      </w:pPr>
    </w:lvl>
  </w:abstractNum>
  <w:abstractNum w:abstractNumId="38" w15:restartNumberingAfterBreak="0">
    <w:nsid w:val="3DB173E3"/>
    <w:multiLevelType w:val="hybridMultilevel"/>
    <w:tmpl w:val="30163552"/>
    <w:lvl w:ilvl="0" w:tplc="8E6C6BBA">
      <w:start w:val="1"/>
      <w:numFmt w:val="decimal"/>
      <w:lvlText w:val="%1)"/>
      <w:lvlJc w:val="left"/>
      <w:pPr>
        <w:ind w:left="1429" w:hanging="360"/>
      </w:pPr>
    </w:lvl>
    <w:lvl w:ilvl="1" w:tplc="4B880F4C" w:tentative="1">
      <w:start w:val="1"/>
      <w:numFmt w:val="lowerLetter"/>
      <w:lvlText w:val="%2."/>
      <w:lvlJc w:val="left"/>
      <w:pPr>
        <w:ind w:left="2149" w:hanging="360"/>
      </w:pPr>
    </w:lvl>
    <w:lvl w:ilvl="2" w:tplc="3A505E40" w:tentative="1">
      <w:start w:val="1"/>
      <w:numFmt w:val="lowerRoman"/>
      <w:lvlText w:val="%3."/>
      <w:lvlJc w:val="right"/>
      <w:pPr>
        <w:ind w:left="2869" w:hanging="180"/>
      </w:pPr>
    </w:lvl>
    <w:lvl w:ilvl="3" w:tplc="430C7812" w:tentative="1">
      <w:start w:val="1"/>
      <w:numFmt w:val="decimal"/>
      <w:lvlText w:val="%4."/>
      <w:lvlJc w:val="left"/>
      <w:pPr>
        <w:ind w:left="3589" w:hanging="360"/>
      </w:pPr>
    </w:lvl>
    <w:lvl w:ilvl="4" w:tplc="EDA68C4E" w:tentative="1">
      <w:start w:val="1"/>
      <w:numFmt w:val="lowerLetter"/>
      <w:lvlText w:val="%5."/>
      <w:lvlJc w:val="left"/>
      <w:pPr>
        <w:ind w:left="4309" w:hanging="360"/>
      </w:pPr>
    </w:lvl>
    <w:lvl w:ilvl="5" w:tplc="028633AA" w:tentative="1">
      <w:start w:val="1"/>
      <w:numFmt w:val="lowerRoman"/>
      <w:lvlText w:val="%6."/>
      <w:lvlJc w:val="right"/>
      <w:pPr>
        <w:ind w:left="5029" w:hanging="180"/>
      </w:pPr>
    </w:lvl>
    <w:lvl w:ilvl="6" w:tplc="812A8DCC" w:tentative="1">
      <w:start w:val="1"/>
      <w:numFmt w:val="decimal"/>
      <w:lvlText w:val="%7."/>
      <w:lvlJc w:val="left"/>
      <w:pPr>
        <w:ind w:left="5749" w:hanging="360"/>
      </w:pPr>
    </w:lvl>
    <w:lvl w:ilvl="7" w:tplc="595EE06C" w:tentative="1">
      <w:start w:val="1"/>
      <w:numFmt w:val="lowerLetter"/>
      <w:lvlText w:val="%8."/>
      <w:lvlJc w:val="left"/>
      <w:pPr>
        <w:ind w:left="6469" w:hanging="360"/>
      </w:pPr>
    </w:lvl>
    <w:lvl w:ilvl="8" w:tplc="0D1C4F50" w:tentative="1">
      <w:start w:val="1"/>
      <w:numFmt w:val="lowerRoman"/>
      <w:lvlText w:val="%9."/>
      <w:lvlJc w:val="right"/>
      <w:pPr>
        <w:ind w:left="7189" w:hanging="180"/>
      </w:pPr>
    </w:lvl>
  </w:abstractNum>
  <w:abstractNum w:abstractNumId="39" w15:restartNumberingAfterBreak="0">
    <w:nsid w:val="419F2F05"/>
    <w:multiLevelType w:val="hybridMultilevel"/>
    <w:tmpl w:val="F4389ADA"/>
    <w:lvl w:ilvl="0" w:tplc="0A581782">
      <w:start w:val="1"/>
      <w:numFmt w:val="decimal"/>
      <w:lvlText w:val="%1."/>
      <w:lvlJc w:val="left"/>
      <w:pPr>
        <w:ind w:left="720" w:hanging="360"/>
      </w:pPr>
      <w:rPr>
        <w:rFonts w:hint="default"/>
        <w:i w:val="0"/>
        <w:u w:val="none"/>
      </w:rPr>
    </w:lvl>
    <w:lvl w:ilvl="1" w:tplc="29CCCA9A" w:tentative="1">
      <w:start w:val="1"/>
      <w:numFmt w:val="lowerLetter"/>
      <w:lvlText w:val="%2."/>
      <w:lvlJc w:val="left"/>
      <w:pPr>
        <w:ind w:left="1440" w:hanging="360"/>
      </w:pPr>
    </w:lvl>
    <w:lvl w:ilvl="2" w:tplc="0226B3AA" w:tentative="1">
      <w:start w:val="1"/>
      <w:numFmt w:val="lowerRoman"/>
      <w:lvlText w:val="%3."/>
      <w:lvlJc w:val="right"/>
      <w:pPr>
        <w:ind w:left="2160" w:hanging="180"/>
      </w:pPr>
    </w:lvl>
    <w:lvl w:ilvl="3" w:tplc="21CCED16" w:tentative="1">
      <w:start w:val="1"/>
      <w:numFmt w:val="decimal"/>
      <w:lvlText w:val="%4."/>
      <w:lvlJc w:val="left"/>
      <w:pPr>
        <w:ind w:left="2880" w:hanging="360"/>
      </w:pPr>
    </w:lvl>
    <w:lvl w:ilvl="4" w:tplc="0B3A1E94" w:tentative="1">
      <w:start w:val="1"/>
      <w:numFmt w:val="lowerLetter"/>
      <w:lvlText w:val="%5."/>
      <w:lvlJc w:val="left"/>
      <w:pPr>
        <w:ind w:left="3600" w:hanging="360"/>
      </w:pPr>
    </w:lvl>
    <w:lvl w:ilvl="5" w:tplc="6748B91E" w:tentative="1">
      <w:start w:val="1"/>
      <w:numFmt w:val="lowerRoman"/>
      <w:lvlText w:val="%6."/>
      <w:lvlJc w:val="right"/>
      <w:pPr>
        <w:ind w:left="4320" w:hanging="180"/>
      </w:pPr>
    </w:lvl>
    <w:lvl w:ilvl="6" w:tplc="2C48174C" w:tentative="1">
      <w:start w:val="1"/>
      <w:numFmt w:val="decimal"/>
      <w:lvlText w:val="%7."/>
      <w:lvlJc w:val="left"/>
      <w:pPr>
        <w:ind w:left="5040" w:hanging="360"/>
      </w:pPr>
    </w:lvl>
    <w:lvl w:ilvl="7" w:tplc="30F47704" w:tentative="1">
      <w:start w:val="1"/>
      <w:numFmt w:val="lowerLetter"/>
      <w:lvlText w:val="%8."/>
      <w:lvlJc w:val="left"/>
      <w:pPr>
        <w:ind w:left="5760" w:hanging="360"/>
      </w:pPr>
    </w:lvl>
    <w:lvl w:ilvl="8" w:tplc="4EFEB424" w:tentative="1">
      <w:start w:val="1"/>
      <w:numFmt w:val="lowerRoman"/>
      <w:lvlText w:val="%9."/>
      <w:lvlJc w:val="right"/>
      <w:pPr>
        <w:ind w:left="6480" w:hanging="180"/>
      </w:pPr>
    </w:lvl>
  </w:abstractNum>
  <w:abstractNum w:abstractNumId="40" w15:restartNumberingAfterBreak="0">
    <w:nsid w:val="423A5FAE"/>
    <w:multiLevelType w:val="hybridMultilevel"/>
    <w:tmpl w:val="F9BAF004"/>
    <w:lvl w:ilvl="0" w:tplc="5ABEBF24">
      <w:start w:val="1"/>
      <w:numFmt w:val="decimal"/>
      <w:lvlText w:val="3.7.%1."/>
      <w:lvlJc w:val="left"/>
      <w:pPr>
        <w:ind w:left="1429" w:hanging="360"/>
      </w:pPr>
      <w:rPr>
        <w:rFonts w:hint="default"/>
      </w:rPr>
    </w:lvl>
    <w:lvl w:ilvl="1" w:tplc="5F8C041E">
      <w:start w:val="1"/>
      <w:numFmt w:val="lowerLetter"/>
      <w:lvlText w:val="%2."/>
      <w:lvlJc w:val="left"/>
      <w:pPr>
        <w:ind w:left="1440" w:hanging="360"/>
      </w:pPr>
    </w:lvl>
    <w:lvl w:ilvl="2" w:tplc="576AF554">
      <w:start w:val="1"/>
      <w:numFmt w:val="lowerRoman"/>
      <w:lvlText w:val="%3."/>
      <w:lvlJc w:val="right"/>
      <w:pPr>
        <w:ind w:left="2160" w:hanging="180"/>
      </w:pPr>
    </w:lvl>
    <w:lvl w:ilvl="3" w:tplc="49FEF808" w:tentative="1">
      <w:start w:val="1"/>
      <w:numFmt w:val="decimal"/>
      <w:lvlText w:val="%4."/>
      <w:lvlJc w:val="left"/>
      <w:pPr>
        <w:ind w:left="2880" w:hanging="360"/>
      </w:pPr>
    </w:lvl>
    <w:lvl w:ilvl="4" w:tplc="0844645A" w:tentative="1">
      <w:start w:val="1"/>
      <w:numFmt w:val="lowerLetter"/>
      <w:lvlText w:val="%5."/>
      <w:lvlJc w:val="left"/>
      <w:pPr>
        <w:ind w:left="3600" w:hanging="360"/>
      </w:pPr>
    </w:lvl>
    <w:lvl w:ilvl="5" w:tplc="5AF0FFE2" w:tentative="1">
      <w:start w:val="1"/>
      <w:numFmt w:val="lowerRoman"/>
      <w:lvlText w:val="%6."/>
      <w:lvlJc w:val="right"/>
      <w:pPr>
        <w:ind w:left="4320" w:hanging="180"/>
      </w:pPr>
    </w:lvl>
    <w:lvl w:ilvl="6" w:tplc="2CF6518C" w:tentative="1">
      <w:start w:val="1"/>
      <w:numFmt w:val="decimal"/>
      <w:lvlText w:val="%7."/>
      <w:lvlJc w:val="left"/>
      <w:pPr>
        <w:ind w:left="5040" w:hanging="360"/>
      </w:pPr>
    </w:lvl>
    <w:lvl w:ilvl="7" w:tplc="C9FC7D8A" w:tentative="1">
      <w:start w:val="1"/>
      <w:numFmt w:val="lowerLetter"/>
      <w:lvlText w:val="%8."/>
      <w:lvlJc w:val="left"/>
      <w:pPr>
        <w:ind w:left="5760" w:hanging="360"/>
      </w:pPr>
    </w:lvl>
    <w:lvl w:ilvl="8" w:tplc="92425954" w:tentative="1">
      <w:start w:val="1"/>
      <w:numFmt w:val="lowerRoman"/>
      <w:lvlText w:val="%9."/>
      <w:lvlJc w:val="right"/>
      <w:pPr>
        <w:ind w:left="6480" w:hanging="180"/>
      </w:pPr>
    </w:lvl>
  </w:abstractNum>
  <w:abstractNum w:abstractNumId="41" w15:restartNumberingAfterBreak="0">
    <w:nsid w:val="46474D3A"/>
    <w:multiLevelType w:val="hybridMultilevel"/>
    <w:tmpl w:val="C6BA63A4"/>
    <w:lvl w:ilvl="0" w:tplc="0D1C69A6">
      <w:start w:val="1"/>
      <w:numFmt w:val="bullet"/>
      <w:lvlText w:val=""/>
      <w:lvlJc w:val="left"/>
      <w:pPr>
        <w:tabs>
          <w:tab w:val="num" w:pos="1440"/>
        </w:tabs>
        <w:ind w:left="1440" w:hanging="360"/>
      </w:pPr>
      <w:rPr>
        <w:rFonts w:ascii="Symbol" w:hAnsi="Symbol" w:hint="default"/>
      </w:rPr>
    </w:lvl>
    <w:lvl w:ilvl="1" w:tplc="80524826" w:tentative="1">
      <w:start w:val="1"/>
      <w:numFmt w:val="bullet"/>
      <w:lvlText w:val="o"/>
      <w:lvlJc w:val="left"/>
      <w:pPr>
        <w:tabs>
          <w:tab w:val="num" w:pos="2160"/>
        </w:tabs>
        <w:ind w:left="2160" w:hanging="360"/>
      </w:pPr>
      <w:rPr>
        <w:rFonts w:ascii="Courier New" w:hAnsi="Courier New" w:cs="Courier New" w:hint="default"/>
      </w:rPr>
    </w:lvl>
    <w:lvl w:ilvl="2" w:tplc="64E0791E">
      <w:start w:val="1"/>
      <w:numFmt w:val="bullet"/>
      <w:lvlText w:val=""/>
      <w:lvlJc w:val="left"/>
      <w:pPr>
        <w:tabs>
          <w:tab w:val="num" w:pos="2880"/>
        </w:tabs>
        <w:ind w:left="2880" w:hanging="360"/>
      </w:pPr>
      <w:rPr>
        <w:rFonts w:ascii="Wingdings" w:hAnsi="Wingdings" w:hint="default"/>
      </w:rPr>
    </w:lvl>
    <w:lvl w:ilvl="3" w:tplc="19B8F678" w:tentative="1">
      <w:start w:val="1"/>
      <w:numFmt w:val="bullet"/>
      <w:lvlText w:val=""/>
      <w:lvlJc w:val="left"/>
      <w:pPr>
        <w:tabs>
          <w:tab w:val="num" w:pos="3600"/>
        </w:tabs>
        <w:ind w:left="3600" w:hanging="360"/>
      </w:pPr>
      <w:rPr>
        <w:rFonts w:ascii="Symbol" w:hAnsi="Symbol" w:hint="default"/>
      </w:rPr>
    </w:lvl>
    <w:lvl w:ilvl="4" w:tplc="25860FA2" w:tentative="1">
      <w:start w:val="1"/>
      <w:numFmt w:val="bullet"/>
      <w:lvlText w:val="o"/>
      <w:lvlJc w:val="left"/>
      <w:pPr>
        <w:tabs>
          <w:tab w:val="num" w:pos="4320"/>
        </w:tabs>
        <w:ind w:left="4320" w:hanging="360"/>
      </w:pPr>
      <w:rPr>
        <w:rFonts w:ascii="Courier New" w:hAnsi="Courier New" w:cs="Courier New" w:hint="default"/>
      </w:rPr>
    </w:lvl>
    <w:lvl w:ilvl="5" w:tplc="39DCFD4C" w:tentative="1">
      <w:start w:val="1"/>
      <w:numFmt w:val="bullet"/>
      <w:lvlText w:val=""/>
      <w:lvlJc w:val="left"/>
      <w:pPr>
        <w:tabs>
          <w:tab w:val="num" w:pos="5040"/>
        </w:tabs>
        <w:ind w:left="5040" w:hanging="360"/>
      </w:pPr>
      <w:rPr>
        <w:rFonts w:ascii="Wingdings" w:hAnsi="Wingdings" w:hint="default"/>
      </w:rPr>
    </w:lvl>
    <w:lvl w:ilvl="6" w:tplc="E1260234" w:tentative="1">
      <w:start w:val="1"/>
      <w:numFmt w:val="bullet"/>
      <w:lvlText w:val=""/>
      <w:lvlJc w:val="left"/>
      <w:pPr>
        <w:tabs>
          <w:tab w:val="num" w:pos="5760"/>
        </w:tabs>
        <w:ind w:left="5760" w:hanging="360"/>
      </w:pPr>
      <w:rPr>
        <w:rFonts w:ascii="Symbol" w:hAnsi="Symbol" w:hint="default"/>
      </w:rPr>
    </w:lvl>
    <w:lvl w:ilvl="7" w:tplc="E5C45186" w:tentative="1">
      <w:start w:val="1"/>
      <w:numFmt w:val="bullet"/>
      <w:lvlText w:val="o"/>
      <w:lvlJc w:val="left"/>
      <w:pPr>
        <w:tabs>
          <w:tab w:val="num" w:pos="6480"/>
        </w:tabs>
        <w:ind w:left="6480" w:hanging="360"/>
      </w:pPr>
      <w:rPr>
        <w:rFonts w:ascii="Courier New" w:hAnsi="Courier New" w:cs="Courier New" w:hint="default"/>
      </w:rPr>
    </w:lvl>
    <w:lvl w:ilvl="8" w:tplc="1084F842"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46A32EF8"/>
    <w:multiLevelType w:val="hybridMultilevel"/>
    <w:tmpl w:val="44D4FF46"/>
    <w:lvl w:ilvl="0" w:tplc="D6C86A10">
      <w:start w:val="1"/>
      <w:numFmt w:val="decimal"/>
      <w:lvlText w:val="3.8.%1."/>
      <w:lvlJc w:val="left"/>
      <w:pPr>
        <w:ind w:left="1429" w:hanging="360"/>
      </w:pPr>
      <w:rPr>
        <w:rFonts w:hint="default"/>
      </w:rPr>
    </w:lvl>
    <w:lvl w:ilvl="1" w:tplc="55BA4C7E">
      <w:start w:val="1"/>
      <w:numFmt w:val="decimal"/>
      <w:lvlText w:val="%2."/>
      <w:lvlJc w:val="left"/>
      <w:pPr>
        <w:ind w:left="927" w:hanging="360"/>
      </w:pPr>
    </w:lvl>
    <w:lvl w:ilvl="2" w:tplc="E766DEC6">
      <w:start w:val="1"/>
      <w:numFmt w:val="lowerRoman"/>
      <w:lvlText w:val="%3."/>
      <w:lvlJc w:val="right"/>
      <w:pPr>
        <w:ind w:left="2160" w:hanging="180"/>
      </w:pPr>
    </w:lvl>
    <w:lvl w:ilvl="3" w:tplc="EBC8F262" w:tentative="1">
      <w:start w:val="1"/>
      <w:numFmt w:val="decimal"/>
      <w:lvlText w:val="%4."/>
      <w:lvlJc w:val="left"/>
      <w:pPr>
        <w:ind w:left="2880" w:hanging="360"/>
      </w:pPr>
    </w:lvl>
    <w:lvl w:ilvl="4" w:tplc="5CF4885A" w:tentative="1">
      <w:start w:val="1"/>
      <w:numFmt w:val="lowerLetter"/>
      <w:lvlText w:val="%5."/>
      <w:lvlJc w:val="left"/>
      <w:pPr>
        <w:ind w:left="3600" w:hanging="360"/>
      </w:pPr>
    </w:lvl>
    <w:lvl w:ilvl="5" w:tplc="4FE2EAA2" w:tentative="1">
      <w:start w:val="1"/>
      <w:numFmt w:val="lowerRoman"/>
      <w:lvlText w:val="%6."/>
      <w:lvlJc w:val="right"/>
      <w:pPr>
        <w:ind w:left="4320" w:hanging="180"/>
      </w:pPr>
    </w:lvl>
    <w:lvl w:ilvl="6" w:tplc="093EE17C" w:tentative="1">
      <w:start w:val="1"/>
      <w:numFmt w:val="decimal"/>
      <w:lvlText w:val="%7."/>
      <w:lvlJc w:val="left"/>
      <w:pPr>
        <w:ind w:left="5040" w:hanging="360"/>
      </w:pPr>
    </w:lvl>
    <w:lvl w:ilvl="7" w:tplc="D63E8806" w:tentative="1">
      <w:start w:val="1"/>
      <w:numFmt w:val="lowerLetter"/>
      <w:lvlText w:val="%8."/>
      <w:lvlJc w:val="left"/>
      <w:pPr>
        <w:ind w:left="5760" w:hanging="360"/>
      </w:pPr>
    </w:lvl>
    <w:lvl w:ilvl="8" w:tplc="AD8EC694" w:tentative="1">
      <w:start w:val="1"/>
      <w:numFmt w:val="lowerRoman"/>
      <w:lvlText w:val="%9."/>
      <w:lvlJc w:val="right"/>
      <w:pPr>
        <w:ind w:left="6480" w:hanging="180"/>
      </w:pPr>
    </w:lvl>
  </w:abstractNum>
  <w:abstractNum w:abstractNumId="43" w15:restartNumberingAfterBreak="0">
    <w:nsid w:val="46C4105C"/>
    <w:multiLevelType w:val="hybridMultilevel"/>
    <w:tmpl w:val="4A6C7F12"/>
    <w:lvl w:ilvl="0" w:tplc="DB04DBB6">
      <w:start w:val="1"/>
      <w:numFmt w:val="decimal"/>
      <w:lvlText w:val="%1)"/>
      <w:lvlJc w:val="left"/>
      <w:pPr>
        <w:tabs>
          <w:tab w:val="num" w:pos="720"/>
        </w:tabs>
        <w:ind w:left="720" w:hanging="360"/>
      </w:pPr>
      <w:rPr>
        <w:rFonts w:hint="default"/>
        <w:b w:val="0"/>
        <w:i w:val="0"/>
      </w:rPr>
    </w:lvl>
    <w:lvl w:ilvl="1" w:tplc="7F7ACBD4">
      <w:start w:val="1"/>
      <w:numFmt w:val="bullet"/>
      <w:lvlText w:val="o"/>
      <w:lvlJc w:val="left"/>
      <w:pPr>
        <w:tabs>
          <w:tab w:val="num" w:pos="1440"/>
        </w:tabs>
        <w:ind w:left="1440" w:hanging="360"/>
      </w:pPr>
      <w:rPr>
        <w:rFonts w:ascii="Courier New" w:hAnsi="Courier New" w:cs="Courier New" w:hint="default"/>
      </w:rPr>
    </w:lvl>
    <w:lvl w:ilvl="2" w:tplc="369C89E8">
      <w:start w:val="1"/>
      <w:numFmt w:val="bullet"/>
      <w:lvlText w:val=""/>
      <w:lvlJc w:val="left"/>
      <w:pPr>
        <w:tabs>
          <w:tab w:val="num" w:pos="2160"/>
        </w:tabs>
        <w:ind w:left="2160" w:hanging="360"/>
      </w:pPr>
      <w:rPr>
        <w:rFonts w:ascii="Wingdings" w:hAnsi="Wingdings" w:hint="default"/>
      </w:rPr>
    </w:lvl>
    <w:lvl w:ilvl="3" w:tplc="EC701530" w:tentative="1">
      <w:start w:val="1"/>
      <w:numFmt w:val="bullet"/>
      <w:lvlText w:val=""/>
      <w:lvlJc w:val="left"/>
      <w:pPr>
        <w:tabs>
          <w:tab w:val="num" w:pos="2880"/>
        </w:tabs>
        <w:ind w:left="2880" w:hanging="360"/>
      </w:pPr>
      <w:rPr>
        <w:rFonts w:ascii="Symbol" w:hAnsi="Symbol" w:hint="default"/>
      </w:rPr>
    </w:lvl>
    <w:lvl w:ilvl="4" w:tplc="133AEB62" w:tentative="1">
      <w:start w:val="1"/>
      <w:numFmt w:val="bullet"/>
      <w:lvlText w:val="o"/>
      <w:lvlJc w:val="left"/>
      <w:pPr>
        <w:tabs>
          <w:tab w:val="num" w:pos="3600"/>
        </w:tabs>
        <w:ind w:left="3600" w:hanging="360"/>
      </w:pPr>
      <w:rPr>
        <w:rFonts w:ascii="Courier New" w:hAnsi="Courier New" w:cs="Courier New" w:hint="default"/>
      </w:rPr>
    </w:lvl>
    <w:lvl w:ilvl="5" w:tplc="CE5420D8" w:tentative="1">
      <w:start w:val="1"/>
      <w:numFmt w:val="bullet"/>
      <w:lvlText w:val=""/>
      <w:lvlJc w:val="left"/>
      <w:pPr>
        <w:tabs>
          <w:tab w:val="num" w:pos="4320"/>
        </w:tabs>
        <w:ind w:left="4320" w:hanging="360"/>
      </w:pPr>
      <w:rPr>
        <w:rFonts w:ascii="Wingdings" w:hAnsi="Wingdings" w:hint="default"/>
      </w:rPr>
    </w:lvl>
    <w:lvl w:ilvl="6" w:tplc="527E4454" w:tentative="1">
      <w:start w:val="1"/>
      <w:numFmt w:val="bullet"/>
      <w:lvlText w:val=""/>
      <w:lvlJc w:val="left"/>
      <w:pPr>
        <w:tabs>
          <w:tab w:val="num" w:pos="5040"/>
        </w:tabs>
        <w:ind w:left="5040" w:hanging="360"/>
      </w:pPr>
      <w:rPr>
        <w:rFonts w:ascii="Symbol" w:hAnsi="Symbol" w:hint="default"/>
      </w:rPr>
    </w:lvl>
    <w:lvl w:ilvl="7" w:tplc="B7281A7E" w:tentative="1">
      <w:start w:val="1"/>
      <w:numFmt w:val="bullet"/>
      <w:lvlText w:val="o"/>
      <w:lvlJc w:val="left"/>
      <w:pPr>
        <w:tabs>
          <w:tab w:val="num" w:pos="5760"/>
        </w:tabs>
        <w:ind w:left="5760" w:hanging="360"/>
      </w:pPr>
      <w:rPr>
        <w:rFonts w:ascii="Courier New" w:hAnsi="Courier New" w:cs="Courier New" w:hint="default"/>
      </w:rPr>
    </w:lvl>
    <w:lvl w:ilvl="8" w:tplc="BC8E1AEA"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1F3A9F"/>
    <w:multiLevelType w:val="hybridMultilevel"/>
    <w:tmpl w:val="3EFC9AF6"/>
    <w:lvl w:ilvl="0" w:tplc="B81A43FE">
      <w:start w:val="1"/>
      <w:numFmt w:val="decimal"/>
      <w:lvlText w:val="3.1.%1."/>
      <w:lvlJc w:val="left"/>
      <w:pPr>
        <w:ind w:left="1429" w:hanging="360"/>
      </w:pPr>
      <w:rPr>
        <w:rFonts w:hint="default"/>
        <w:sz w:val="28"/>
      </w:rPr>
    </w:lvl>
    <w:lvl w:ilvl="1" w:tplc="DED2DFC2" w:tentative="1">
      <w:start w:val="1"/>
      <w:numFmt w:val="lowerLetter"/>
      <w:lvlText w:val="%2."/>
      <w:lvlJc w:val="left"/>
      <w:pPr>
        <w:ind w:left="2149" w:hanging="360"/>
      </w:pPr>
    </w:lvl>
    <w:lvl w:ilvl="2" w:tplc="CD364690" w:tentative="1">
      <w:start w:val="1"/>
      <w:numFmt w:val="lowerRoman"/>
      <w:lvlText w:val="%3."/>
      <w:lvlJc w:val="right"/>
      <w:pPr>
        <w:ind w:left="2869" w:hanging="180"/>
      </w:pPr>
    </w:lvl>
    <w:lvl w:ilvl="3" w:tplc="758C0288" w:tentative="1">
      <w:start w:val="1"/>
      <w:numFmt w:val="decimal"/>
      <w:lvlText w:val="%4."/>
      <w:lvlJc w:val="left"/>
      <w:pPr>
        <w:ind w:left="3589" w:hanging="360"/>
      </w:pPr>
    </w:lvl>
    <w:lvl w:ilvl="4" w:tplc="78C829B2" w:tentative="1">
      <w:start w:val="1"/>
      <w:numFmt w:val="lowerLetter"/>
      <w:lvlText w:val="%5."/>
      <w:lvlJc w:val="left"/>
      <w:pPr>
        <w:ind w:left="4309" w:hanging="360"/>
      </w:pPr>
    </w:lvl>
    <w:lvl w:ilvl="5" w:tplc="D5DCCF24" w:tentative="1">
      <w:start w:val="1"/>
      <w:numFmt w:val="lowerRoman"/>
      <w:lvlText w:val="%6."/>
      <w:lvlJc w:val="right"/>
      <w:pPr>
        <w:ind w:left="5029" w:hanging="180"/>
      </w:pPr>
    </w:lvl>
    <w:lvl w:ilvl="6" w:tplc="3F54D218" w:tentative="1">
      <w:start w:val="1"/>
      <w:numFmt w:val="decimal"/>
      <w:lvlText w:val="%7."/>
      <w:lvlJc w:val="left"/>
      <w:pPr>
        <w:ind w:left="5749" w:hanging="360"/>
      </w:pPr>
    </w:lvl>
    <w:lvl w:ilvl="7" w:tplc="9ED8400A" w:tentative="1">
      <w:start w:val="1"/>
      <w:numFmt w:val="lowerLetter"/>
      <w:lvlText w:val="%8."/>
      <w:lvlJc w:val="left"/>
      <w:pPr>
        <w:ind w:left="6469" w:hanging="360"/>
      </w:pPr>
    </w:lvl>
    <w:lvl w:ilvl="8" w:tplc="36FA6EF6" w:tentative="1">
      <w:start w:val="1"/>
      <w:numFmt w:val="lowerRoman"/>
      <w:lvlText w:val="%9."/>
      <w:lvlJc w:val="right"/>
      <w:pPr>
        <w:ind w:left="7189" w:hanging="180"/>
      </w:pPr>
    </w:lvl>
  </w:abstractNum>
  <w:abstractNum w:abstractNumId="45" w15:restartNumberingAfterBreak="0">
    <w:nsid w:val="4EA54CBB"/>
    <w:multiLevelType w:val="multilevel"/>
    <w:tmpl w:val="E9C84126"/>
    <w:lvl w:ilvl="0">
      <w:start w:val="14"/>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15:restartNumberingAfterBreak="0">
    <w:nsid w:val="51904034"/>
    <w:multiLevelType w:val="hybridMultilevel"/>
    <w:tmpl w:val="ABC416E8"/>
    <w:lvl w:ilvl="0" w:tplc="551C96F0">
      <w:start w:val="1"/>
      <w:numFmt w:val="decimal"/>
      <w:lvlText w:val="1.4.%1."/>
      <w:lvlJc w:val="left"/>
      <w:pPr>
        <w:ind w:left="1429" w:hanging="360"/>
      </w:pPr>
      <w:rPr>
        <w:rFonts w:hint="default"/>
      </w:rPr>
    </w:lvl>
    <w:lvl w:ilvl="1" w:tplc="EE9211D8" w:tentative="1">
      <w:start w:val="1"/>
      <w:numFmt w:val="lowerLetter"/>
      <w:lvlText w:val="%2."/>
      <w:lvlJc w:val="left"/>
      <w:pPr>
        <w:ind w:left="2149" w:hanging="360"/>
      </w:pPr>
    </w:lvl>
    <w:lvl w:ilvl="2" w:tplc="F9A492B4" w:tentative="1">
      <w:start w:val="1"/>
      <w:numFmt w:val="lowerRoman"/>
      <w:lvlText w:val="%3."/>
      <w:lvlJc w:val="right"/>
      <w:pPr>
        <w:ind w:left="2869" w:hanging="180"/>
      </w:pPr>
    </w:lvl>
    <w:lvl w:ilvl="3" w:tplc="99B65D7E" w:tentative="1">
      <w:start w:val="1"/>
      <w:numFmt w:val="decimal"/>
      <w:lvlText w:val="%4."/>
      <w:lvlJc w:val="left"/>
      <w:pPr>
        <w:ind w:left="3589" w:hanging="360"/>
      </w:pPr>
    </w:lvl>
    <w:lvl w:ilvl="4" w:tplc="308E3E7A" w:tentative="1">
      <w:start w:val="1"/>
      <w:numFmt w:val="lowerLetter"/>
      <w:lvlText w:val="%5."/>
      <w:lvlJc w:val="left"/>
      <w:pPr>
        <w:ind w:left="4309" w:hanging="360"/>
      </w:pPr>
    </w:lvl>
    <w:lvl w:ilvl="5" w:tplc="33EC6002" w:tentative="1">
      <w:start w:val="1"/>
      <w:numFmt w:val="lowerRoman"/>
      <w:lvlText w:val="%6."/>
      <w:lvlJc w:val="right"/>
      <w:pPr>
        <w:ind w:left="5029" w:hanging="180"/>
      </w:pPr>
    </w:lvl>
    <w:lvl w:ilvl="6" w:tplc="AFF0367A" w:tentative="1">
      <w:start w:val="1"/>
      <w:numFmt w:val="decimal"/>
      <w:lvlText w:val="%7."/>
      <w:lvlJc w:val="left"/>
      <w:pPr>
        <w:ind w:left="5749" w:hanging="360"/>
      </w:pPr>
    </w:lvl>
    <w:lvl w:ilvl="7" w:tplc="73226FFA" w:tentative="1">
      <w:start w:val="1"/>
      <w:numFmt w:val="lowerLetter"/>
      <w:lvlText w:val="%8."/>
      <w:lvlJc w:val="left"/>
      <w:pPr>
        <w:ind w:left="6469" w:hanging="360"/>
      </w:pPr>
    </w:lvl>
    <w:lvl w:ilvl="8" w:tplc="60283854" w:tentative="1">
      <w:start w:val="1"/>
      <w:numFmt w:val="lowerRoman"/>
      <w:lvlText w:val="%9."/>
      <w:lvlJc w:val="right"/>
      <w:pPr>
        <w:ind w:left="7189" w:hanging="180"/>
      </w:pPr>
    </w:lvl>
  </w:abstractNum>
  <w:abstractNum w:abstractNumId="47"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15:restartNumberingAfterBreak="0">
    <w:nsid w:val="556436FE"/>
    <w:multiLevelType w:val="hybridMultilevel"/>
    <w:tmpl w:val="FFD67522"/>
    <w:lvl w:ilvl="0" w:tplc="4B78C302">
      <w:start w:val="1"/>
      <w:numFmt w:val="decimal"/>
      <w:lvlText w:val="%1."/>
      <w:lvlJc w:val="left"/>
      <w:pPr>
        <w:ind w:left="1440" w:hanging="360"/>
      </w:pPr>
      <w:rPr>
        <w:rFonts w:hint="default"/>
      </w:rPr>
    </w:lvl>
    <w:lvl w:ilvl="1" w:tplc="AE00A63A" w:tentative="1">
      <w:start w:val="1"/>
      <w:numFmt w:val="lowerLetter"/>
      <w:lvlText w:val="%2."/>
      <w:lvlJc w:val="left"/>
      <w:pPr>
        <w:ind w:left="2160" w:hanging="360"/>
      </w:pPr>
    </w:lvl>
    <w:lvl w:ilvl="2" w:tplc="69789C36" w:tentative="1">
      <w:start w:val="1"/>
      <w:numFmt w:val="lowerRoman"/>
      <w:lvlText w:val="%3."/>
      <w:lvlJc w:val="right"/>
      <w:pPr>
        <w:ind w:left="2880" w:hanging="180"/>
      </w:pPr>
    </w:lvl>
    <w:lvl w:ilvl="3" w:tplc="58901E50" w:tentative="1">
      <w:start w:val="1"/>
      <w:numFmt w:val="decimal"/>
      <w:lvlText w:val="%4."/>
      <w:lvlJc w:val="left"/>
      <w:pPr>
        <w:ind w:left="3600" w:hanging="360"/>
      </w:pPr>
    </w:lvl>
    <w:lvl w:ilvl="4" w:tplc="4FD057D4" w:tentative="1">
      <w:start w:val="1"/>
      <w:numFmt w:val="lowerLetter"/>
      <w:lvlText w:val="%5."/>
      <w:lvlJc w:val="left"/>
      <w:pPr>
        <w:ind w:left="4320" w:hanging="360"/>
      </w:pPr>
    </w:lvl>
    <w:lvl w:ilvl="5" w:tplc="F722637E" w:tentative="1">
      <w:start w:val="1"/>
      <w:numFmt w:val="lowerRoman"/>
      <w:lvlText w:val="%6."/>
      <w:lvlJc w:val="right"/>
      <w:pPr>
        <w:ind w:left="5040" w:hanging="180"/>
      </w:pPr>
    </w:lvl>
    <w:lvl w:ilvl="6" w:tplc="2FAC41C2" w:tentative="1">
      <w:start w:val="1"/>
      <w:numFmt w:val="decimal"/>
      <w:lvlText w:val="%7."/>
      <w:lvlJc w:val="left"/>
      <w:pPr>
        <w:ind w:left="5760" w:hanging="360"/>
      </w:pPr>
    </w:lvl>
    <w:lvl w:ilvl="7" w:tplc="1F903ACA" w:tentative="1">
      <w:start w:val="1"/>
      <w:numFmt w:val="lowerLetter"/>
      <w:lvlText w:val="%8."/>
      <w:lvlJc w:val="left"/>
      <w:pPr>
        <w:ind w:left="6480" w:hanging="360"/>
      </w:pPr>
    </w:lvl>
    <w:lvl w:ilvl="8" w:tplc="DA907CC4" w:tentative="1">
      <w:start w:val="1"/>
      <w:numFmt w:val="lowerRoman"/>
      <w:lvlText w:val="%9."/>
      <w:lvlJc w:val="right"/>
      <w:pPr>
        <w:ind w:left="7200" w:hanging="180"/>
      </w:pPr>
    </w:lvl>
  </w:abstractNum>
  <w:abstractNum w:abstractNumId="49" w15:restartNumberingAfterBreak="0">
    <w:nsid w:val="5A1C1C85"/>
    <w:multiLevelType w:val="hybridMultilevel"/>
    <w:tmpl w:val="09987B30"/>
    <w:lvl w:ilvl="0" w:tplc="4010062A">
      <w:start w:val="1"/>
      <w:numFmt w:val="decimal"/>
      <w:lvlText w:val="3.10.%1."/>
      <w:lvlJc w:val="left"/>
      <w:pPr>
        <w:ind w:left="1429" w:hanging="360"/>
      </w:pPr>
      <w:rPr>
        <w:rFonts w:hint="default"/>
      </w:rPr>
    </w:lvl>
    <w:lvl w:ilvl="1" w:tplc="CA80223E" w:tentative="1">
      <w:start w:val="1"/>
      <w:numFmt w:val="lowerLetter"/>
      <w:lvlText w:val="%2."/>
      <w:lvlJc w:val="left"/>
      <w:pPr>
        <w:ind w:left="2149" w:hanging="360"/>
      </w:pPr>
    </w:lvl>
    <w:lvl w:ilvl="2" w:tplc="23049B96" w:tentative="1">
      <w:start w:val="1"/>
      <w:numFmt w:val="lowerRoman"/>
      <w:lvlText w:val="%3."/>
      <w:lvlJc w:val="right"/>
      <w:pPr>
        <w:ind w:left="2869" w:hanging="180"/>
      </w:pPr>
    </w:lvl>
    <w:lvl w:ilvl="3" w:tplc="47DE745C" w:tentative="1">
      <w:start w:val="1"/>
      <w:numFmt w:val="decimal"/>
      <w:lvlText w:val="%4."/>
      <w:lvlJc w:val="left"/>
      <w:pPr>
        <w:ind w:left="3589" w:hanging="360"/>
      </w:pPr>
    </w:lvl>
    <w:lvl w:ilvl="4" w:tplc="70BEC5BE" w:tentative="1">
      <w:start w:val="1"/>
      <w:numFmt w:val="lowerLetter"/>
      <w:lvlText w:val="%5."/>
      <w:lvlJc w:val="left"/>
      <w:pPr>
        <w:ind w:left="4309" w:hanging="360"/>
      </w:pPr>
    </w:lvl>
    <w:lvl w:ilvl="5" w:tplc="885EDD9C" w:tentative="1">
      <w:start w:val="1"/>
      <w:numFmt w:val="lowerRoman"/>
      <w:lvlText w:val="%6."/>
      <w:lvlJc w:val="right"/>
      <w:pPr>
        <w:ind w:left="5029" w:hanging="180"/>
      </w:pPr>
    </w:lvl>
    <w:lvl w:ilvl="6" w:tplc="550C2142" w:tentative="1">
      <w:start w:val="1"/>
      <w:numFmt w:val="decimal"/>
      <w:lvlText w:val="%7."/>
      <w:lvlJc w:val="left"/>
      <w:pPr>
        <w:ind w:left="5749" w:hanging="360"/>
      </w:pPr>
    </w:lvl>
    <w:lvl w:ilvl="7" w:tplc="250A5A94" w:tentative="1">
      <w:start w:val="1"/>
      <w:numFmt w:val="lowerLetter"/>
      <w:lvlText w:val="%8."/>
      <w:lvlJc w:val="left"/>
      <w:pPr>
        <w:ind w:left="6469" w:hanging="360"/>
      </w:pPr>
    </w:lvl>
    <w:lvl w:ilvl="8" w:tplc="4CF23626" w:tentative="1">
      <w:start w:val="1"/>
      <w:numFmt w:val="lowerRoman"/>
      <w:lvlText w:val="%9."/>
      <w:lvlJc w:val="right"/>
      <w:pPr>
        <w:ind w:left="7189" w:hanging="180"/>
      </w:pPr>
    </w:lvl>
  </w:abstractNum>
  <w:abstractNum w:abstractNumId="50" w15:restartNumberingAfterBreak="0">
    <w:nsid w:val="5AD44490"/>
    <w:multiLevelType w:val="hybridMultilevel"/>
    <w:tmpl w:val="D9E6DCCA"/>
    <w:lvl w:ilvl="0" w:tplc="ECAE84F2">
      <w:start w:val="1"/>
      <w:numFmt w:val="decimal"/>
      <w:lvlText w:val="%1)"/>
      <w:lvlJc w:val="left"/>
      <w:pPr>
        <w:ind w:left="1189" w:hanging="480"/>
      </w:pPr>
      <w:rPr>
        <w:rFonts w:hint="default"/>
      </w:rPr>
    </w:lvl>
    <w:lvl w:ilvl="1" w:tplc="A596DD3C" w:tentative="1">
      <w:start w:val="1"/>
      <w:numFmt w:val="lowerLetter"/>
      <w:lvlText w:val="%2."/>
      <w:lvlJc w:val="left"/>
      <w:pPr>
        <w:ind w:left="1789" w:hanging="360"/>
      </w:pPr>
    </w:lvl>
    <w:lvl w:ilvl="2" w:tplc="046AAE72" w:tentative="1">
      <w:start w:val="1"/>
      <w:numFmt w:val="lowerRoman"/>
      <w:lvlText w:val="%3."/>
      <w:lvlJc w:val="right"/>
      <w:pPr>
        <w:ind w:left="2509" w:hanging="180"/>
      </w:pPr>
    </w:lvl>
    <w:lvl w:ilvl="3" w:tplc="CD3E6300" w:tentative="1">
      <w:start w:val="1"/>
      <w:numFmt w:val="decimal"/>
      <w:lvlText w:val="%4."/>
      <w:lvlJc w:val="left"/>
      <w:pPr>
        <w:ind w:left="3229" w:hanging="360"/>
      </w:pPr>
    </w:lvl>
    <w:lvl w:ilvl="4" w:tplc="5DCA6488" w:tentative="1">
      <w:start w:val="1"/>
      <w:numFmt w:val="lowerLetter"/>
      <w:lvlText w:val="%5."/>
      <w:lvlJc w:val="left"/>
      <w:pPr>
        <w:ind w:left="3949" w:hanging="360"/>
      </w:pPr>
    </w:lvl>
    <w:lvl w:ilvl="5" w:tplc="24366F7C" w:tentative="1">
      <w:start w:val="1"/>
      <w:numFmt w:val="lowerRoman"/>
      <w:lvlText w:val="%6."/>
      <w:lvlJc w:val="right"/>
      <w:pPr>
        <w:ind w:left="4669" w:hanging="180"/>
      </w:pPr>
    </w:lvl>
    <w:lvl w:ilvl="6" w:tplc="6D18C856" w:tentative="1">
      <w:start w:val="1"/>
      <w:numFmt w:val="decimal"/>
      <w:lvlText w:val="%7."/>
      <w:lvlJc w:val="left"/>
      <w:pPr>
        <w:ind w:left="5389" w:hanging="360"/>
      </w:pPr>
    </w:lvl>
    <w:lvl w:ilvl="7" w:tplc="0EC028E6" w:tentative="1">
      <w:start w:val="1"/>
      <w:numFmt w:val="lowerLetter"/>
      <w:lvlText w:val="%8."/>
      <w:lvlJc w:val="left"/>
      <w:pPr>
        <w:ind w:left="6109" w:hanging="360"/>
      </w:pPr>
    </w:lvl>
    <w:lvl w:ilvl="8" w:tplc="56DA8366" w:tentative="1">
      <w:start w:val="1"/>
      <w:numFmt w:val="lowerRoman"/>
      <w:lvlText w:val="%9."/>
      <w:lvlJc w:val="right"/>
      <w:pPr>
        <w:ind w:left="6829" w:hanging="180"/>
      </w:pPr>
    </w:lvl>
  </w:abstractNum>
  <w:abstractNum w:abstractNumId="51" w15:restartNumberingAfterBreak="0">
    <w:nsid w:val="5D0C728D"/>
    <w:multiLevelType w:val="hybridMultilevel"/>
    <w:tmpl w:val="D7FC81D8"/>
    <w:lvl w:ilvl="0" w:tplc="37365CC6">
      <w:start w:val="1"/>
      <w:numFmt w:val="decimal"/>
      <w:lvlText w:val="%1)"/>
      <w:lvlJc w:val="left"/>
      <w:pPr>
        <w:ind w:left="1211" w:hanging="360"/>
      </w:pPr>
    </w:lvl>
    <w:lvl w:ilvl="1" w:tplc="79BCC0DA" w:tentative="1">
      <w:start w:val="1"/>
      <w:numFmt w:val="lowerLetter"/>
      <w:lvlText w:val="%2."/>
      <w:lvlJc w:val="left"/>
      <w:pPr>
        <w:ind w:left="1931" w:hanging="360"/>
      </w:pPr>
    </w:lvl>
    <w:lvl w:ilvl="2" w:tplc="161EE2F4" w:tentative="1">
      <w:start w:val="1"/>
      <w:numFmt w:val="lowerRoman"/>
      <w:lvlText w:val="%3."/>
      <w:lvlJc w:val="right"/>
      <w:pPr>
        <w:ind w:left="2651" w:hanging="180"/>
      </w:pPr>
    </w:lvl>
    <w:lvl w:ilvl="3" w:tplc="2BA000A2" w:tentative="1">
      <w:start w:val="1"/>
      <w:numFmt w:val="decimal"/>
      <w:lvlText w:val="%4."/>
      <w:lvlJc w:val="left"/>
      <w:pPr>
        <w:ind w:left="3371" w:hanging="360"/>
      </w:pPr>
    </w:lvl>
    <w:lvl w:ilvl="4" w:tplc="BD201BDE" w:tentative="1">
      <w:start w:val="1"/>
      <w:numFmt w:val="lowerLetter"/>
      <w:lvlText w:val="%5."/>
      <w:lvlJc w:val="left"/>
      <w:pPr>
        <w:ind w:left="4091" w:hanging="360"/>
      </w:pPr>
    </w:lvl>
    <w:lvl w:ilvl="5" w:tplc="8C46BA5C" w:tentative="1">
      <w:start w:val="1"/>
      <w:numFmt w:val="lowerRoman"/>
      <w:lvlText w:val="%6."/>
      <w:lvlJc w:val="right"/>
      <w:pPr>
        <w:ind w:left="4811" w:hanging="180"/>
      </w:pPr>
    </w:lvl>
    <w:lvl w:ilvl="6" w:tplc="11F67F28" w:tentative="1">
      <w:start w:val="1"/>
      <w:numFmt w:val="decimal"/>
      <w:lvlText w:val="%7."/>
      <w:lvlJc w:val="left"/>
      <w:pPr>
        <w:ind w:left="5531" w:hanging="360"/>
      </w:pPr>
    </w:lvl>
    <w:lvl w:ilvl="7" w:tplc="C7FCB3CE" w:tentative="1">
      <w:start w:val="1"/>
      <w:numFmt w:val="lowerLetter"/>
      <w:lvlText w:val="%8."/>
      <w:lvlJc w:val="left"/>
      <w:pPr>
        <w:ind w:left="6251" w:hanging="360"/>
      </w:pPr>
    </w:lvl>
    <w:lvl w:ilvl="8" w:tplc="64B61E0A" w:tentative="1">
      <w:start w:val="1"/>
      <w:numFmt w:val="lowerRoman"/>
      <w:lvlText w:val="%9."/>
      <w:lvlJc w:val="right"/>
      <w:pPr>
        <w:ind w:left="6971" w:hanging="180"/>
      </w:pPr>
    </w:lvl>
  </w:abstractNum>
  <w:abstractNum w:abstractNumId="52"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61BF1591"/>
    <w:multiLevelType w:val="hybridMultilevel"/>
    <w:tmpl w:val="AA2A7E2C"/>
    <w:lvl w:ilvl="0" w:tplc="4ED6DEF0">
      <w:start w:val="1"/>
      <w:numFmt w:val="decimal"/>
      <w:lvlText w:val="%1."/>
      <w:lvlJc w:val="left"/>
      <w:pPr>
        <w:ind w:left="1842" w:hanging="1128"/>
      </w:pPr>
      <w:rPr>
        <w:rFonts w:hint="default"/>
      </w:rPr>
    </w:lvl>
    <w:lvl w:ilvl="1" w:tplc="457E498A" w:tentative="1">
      <w:start w:val="1"/>
      <w:numFmt w:val="lowerLetter"/>
      <w:lvlText w:val="%2."/>
      <w:lvlJc w:val="left"/>
      <w:pPr>
        <w:ind w:left="1794" w:hanging="360"/>
      </w:pPr>
    </w:lvl>
    <w:lvl w:ilvl="2" w:tplc="A4FA849E" w:tentative="1">
      <w:start w:val="1"/>
      <w:numFmt w:val="lowerRoman"/>
      <w:lvlText w:val="%3."/>
      <w:lvlJc w:val="right"/>
      <w:pPr>
        <w:ind w:left="2514" w:hanging="180"/>
      </w:pPr>
    </w:lvl>
    <w:lvl w:ilvl="3" w:tplc="266C73A0" w:tentative="1">
      <w:start w:val="1"/>
      <w:numFmt w:val="decimal"/>
      <w:lvlText w:val="%4."/>
      <w:lvlJc w:val="left"/>
      <w:pPr>
        <w:ind w:left="3234" w:hanging="360"/>
      </w:pPr>
    </w:lvl>
    <w:lvl w:ilvl="4" w:tplc="206A0316" w:tentative="1">
      <w:start w:val="1"/>
      <w:numFmt w:val="lowerLetter"/>
      <w:lvlText w:val="%5."/>
      <w:lvlJc w:val="left"/>
      <w:pPr>
        <w:ind w:left="3954" w:hanging="360"/>
      </w:pPr>
    </w:lvl>
    <w:lvl w:ilvl="5" w:tplc="C848EC60" w:tentative="1">
      <w:start w:val="1"/>
      <w:numFmt w:val="lowerRoman"/>
      <w:lvlText w:val="%6."/>
      <w:lvlJc w:val="right"/>
      <w:pPr>
        <w:ind w:left="4674" w:hanging="180"/>
      </w:pPr>
    </w:lvl>
    <w:lvl w:ilvl="6" w:tplc="9D60F480" w:tentative="1">
      <w:start w:val="1"/>
      <w:numFmt w:val="decimal"/>
      <w:lvlText w:val="%7."/>
      <w:lvlJc w:val="left"/>
      <w:pPr>
        <w:ind w:left="5394" w:hanging="360"/>
      </w:pPr>
    </w:lvl>
    <w:lvl w:ilvl="7" w:tplc="78749C44" w:tentative="1">
      <w:start w:val="1"/>
      <w:numFmt w:val="lowerLetter"/>
      <w:lvlText w:val="%8."/>
      <w:lvlJc w:val="left"/>
      <w:pPr>
        <w:ind w:left="6114" w:hanging="360"/>
      </w:pPr>
    </w:lvl>
    <w:lvl w:ilvl="8" w:tplc="4B124EC0" w:tentative="1">
      <w:start w:val="1"/>
      <w:numFmt w:val="lowerRoman"/>
      <w:lvlText w:val="%9."/>
      <w:lvlJc w:val="right"/>
      <w:pPr>
        <w:ind w:left="6834" w:hanging="180"/>
      </w:pPr>
    </w:lvl>
  </w:abstractNum>
  <w:abstractNum w:abstractNumId="55" w15:restartNumberingAfterBreak="0">
    <w:nsid w:val="691D5392"/>
    <w:multiLevelType w:val="hybridMultilevel"/>
    <w:tmpl w:val="EC4248CA"/>
    <w:lvl w:ilvl="0" w:tplc="7270B77A">
      <w:start w:val="1"/>
      <w:numFmt w:val="decimal"/>
      <w:lvlText w:val="3.4.%1."/>
      <w:lvlJc w:val="left"/>
      <w:pPr>
        <w:ind w:left="1210" w:hanging="360"/>
      </w:pPr>
      <w:rPr>
        <w:rFonts w:hint="default"/>
      </w:rPr>
    </w:lvl>
    <w:lvl w:ilvl="1" w:tplc="35044DBA">
      <w:start w:val="1"/>
      <w:numFmt w:val="decimal"/>
      <w:lvlText w:val="%2."/>
      <w:lvlJc w:val="left"/>
      <w:pPr>
        <w:ind w:left="1440" w:hanging="360"/>
      </w:pPr>
      <w:rPr>
        <w:rFonts w:hint="default"/>
      </w:rPr>
    </w:lvl>
    <w:lvl w:ilvl="2" w:tplc="45DEA4E6">
      <w:start w:val="1"/>
      <w:numFmt w:val="decimal"/>
      <w:lvlText w:val="2.6.%3."/>
      <w:lvlJc w:val="left"/>
      <w:pPr>
        <w:ind w:left="2160" w:hanging="180"/>
      </w:pPr>
      <w:rPr>
        <w:rFonts w:hint="default"/>
      </w:rPr>
    </w:lvl>
    <w:lvl w:ilvl="3" w:tplc="8F88E158" w:tentative="1">
      <w:start w:val="1"/>
      <w:numFmt w:val="decimal"/>
      <w:lvlText w:val="%4."/>
      <w:lvlJc w:val="left"/>
      <w:pPr>
        <w:ind w:left="2880" w:hanging="360"/>
      </w:pPr>
    </w:lvl>
    <w:lvl w:ilvl="4" w:tplc="AE28BAE0" w:tentative="1">
      <w:start w:val="1"/>
      <w:numFmt w:val="lowerLetter"/>
      <w:lvlText w:val="%5."/>
      <w:lvlJc w:val="left"/>
      <w:pPr>
        <w:ind w:left="3600" w:hanging="360"/>
      </w:pPr>
    </w:lvl>
    <w:lvl w:ilvl="5" w:tplc="CF826B52" w:tentative="1">
      <w:start w:val="1"/>
      <w:numFmt w:val="lowerRoman"/>
      <w:lvlText w:val="%6."/>
      <w:lvlJc w:val="right"/>
      <w:pPr>
        <w:ind w:left="4320" w:hanging="180"/>
      </w:pPr>
    </w:lvl>
    <w:lvl w:ilvl="6" w:tplc="C784988A" w:tentative="1">
      <w:start w:val="1"/>
      <w:numFmt w:val="decimal"/>
      <w:lvlText w:val="%7."/>
      <w:lvlJc w:val="left"/>
      <w:pPr>
        <w:ind w:left="5040" w:hanging="360"/>
      </w:pPr>
    </w:lvl>
    <w:lvl w:ilvl="7" w:tplc="76065F48" w:tentative="1">
      <w:start w:val="1"/>
      <w:numFmt w:val="lowerLetter"/>
      <w:lvlText w:val="%8."/>
      <w:lvlJc w:val="left"/>
      <w:pPr>
        <w:ind w:left="5760" w:hanging="360"/>
      </w:pPr>
    </w:lvl>
    <w:lvl w:ilvl="8" w:tplc="D7C2ED3C" w:tentative="1">
      <w:start w:val="1"/>
      <w:numFmt w:val="lowerRoman"/>
      <w:lvlText w:val="%9."/>
      <w:lvlJc w:val="right"/>
      <w:pPr>
        <w:ind w:left="6480" w:hanging="180"/>
      </w:pPr>
    </w:lvl>
  </w:abstractNum>
  <w:abstractNum w:abstractNumId="56" w15:restartNumberingAfterBreak="0">
    <w:nsid w:val="6C0A1D31"/>
    <w:multiLevelType w:val="hybridMultilevel"/>
    <w:tmpl w:val="75E660B6"/>
    <w:name w:val="WW8Num112"/>
    <w:lvl w:ilvl="0" w:tplc="7B1C743A">
      <w:start w:val="1"/>
      <w:numFmt w:val="decimal"/>
      <w:lvlText w:val="3.7.%1."/>
      <w:lvlJc w:val="left"/>
      <w:pPr>
        <w:ind w:left="1429" w:hanging="360"/>
      </w:pPr>
      <w:rPr>
        <w:rFonts w:hint="default"/>
      </w:rPr>
    </w:lvl>
    <w:lvl w:ilvl="1" w:tplc="368055E4" w:tentative="1">
      <w:start w:val="1"/>
      <w:numFmt w:val="lowerLetter"/>
      <w:lvlText w:val="%2."/>
      <w:lvlJc w:val="left"/>
      <w:pPr>
        <w:ind w:left="1440" w:hanging="360"/>
      </w:pPr>
    </w:lvl>
    <w:lvl w:ilvl="2" w:tplc="849AA998" w:tentative="1">
      <w:start w:val="1"/>
      <w:numFmt w:val="lowerRoman"/>
      <w:lvlText w:val="%3."/>
      <w:lvlJc w:val="right"/>
      <w:pPr>
        <w:ind w:left="2160" w:hanging="180"/>
      </w:pPr>
    </w:lvl>
    <w:lvl w:ilvl="3" w:tplc="9FA62A78" w:tentative="1">
      <w:start w:val="1"/>
      <w:numFmt w:val="decimal"/>
      <w:lvlText w:val="%4."/>
      <w:lvlJc w:val="left"/>
      <w:pPr>
        <w:ind w:left="2880" w:hanging="360"/>
      </w:pPr>
    </w:lvl>
    <w:lvl w:ilvl="4" w:tplc="AB64A28E" w:tentative="1">
      <w:start w:val="1"/>
      <w:numFmt w:val="lowerLetter"/>
      <w:lvlText w:val="%5."/>
      <w:lvlJc w:val="left"/>
      <w:pPr>
        <w:ind w:left="3600" w:hanging="360"/>
      </w:pPr>
    </w:lvl>
    <w:lvl w:ilvl="5" w:tplc="9E0EE88C" w:tentative="1">
      <w:start w:val="1"/>
      <w:numFmt w:val="lowerRoman"/>
      <w:lvlText w:val="%6."/>
      <w:lvlJc w:val="right"/>
      <w:pPr>
        <w:ind w:left="4320" w:hanging="180"/>
      </w:pPr>
    </w:lvl>
    <w:lvl w:ilvl="6" w:tplc="BF5A85E2" w:tentative="1">
      <w:start w:val="1"/>
      <w:numFmt w:val="decimal"/>
      <w:lvlText w:val="%7."/>
      <w:lvlJc w:val="left"/>
      <w:pPr>
        <w:ind w:left="5040" w:hanging="360"/>
      </w:pPr>
    </w:lvl>
    <w:lvl w:ilvl="7" w:tplc="BB6A7FF2" w:tentative="1">
      <w:start w:val="1"/>
      <w:numFmt w:val="lowerLetter"/>
      <w:lvlText w:val="%8."/>
      <w:lvlJc w:val="left"/>
      <w:pPr>
        <w:ind w:left="5760" w:hanging="360"/>
      </w:pPr>
    </w:lvl>
    <w:lvl w:ilvl="8" w:tplc="E3C8F39E" w:tentative="1">
      <w:start w:val="1"/>
      <w:numFmt w:val="lowerRoman"/>
      <w:lvlText w:val="%9."/>
      <w:lvlJc w:val="right"/>
      <w:pPr>
        <w:ind w:left="6480" w:hanging="180"/>
      </w:pPr>
    </w:lvl>
  </w:abstractNum>
  <w:abstractNum w:abstractNumId="57" w15:restartNumberingAfterBreak="0">
    <w:nsid w:val="6D510744"/>
    <w:multiLevelType w:val="hybridMultilevel"/>
    <w:tmpl w:val="F2600CB6"/>
    <w:name w:val="WW8Num42"/>
    <w:lvl w:ilvl="0" w:tplc="364C8CE4">
      <w:start w:val="1"/>
      <w:numFmt w:val="decimal"/>
      <w:lvlText w:val="2.9.%1"/>
      <w:lvlJc w:val="left"/>
      <w:pPr>
        <w:ind w:left="1428" w:hanging="360"/>
      </w:pPr>
      <w:rPr>
        <w:rFonts w:hint="default"/>
      </w:rPr>
    </w:lvl>
    <w:lvl w:ilvl="1" w:tplc="6F6E4DEE" w:tentative="1">
      <w:start w:val="1"/>
      <w:numFmt w:val="lowerLetter"/>
      <w:lvlText w:val="%2."/>
      <w:lvlJc w:val="left"/>
      <w:pPr>
        <w:ind w:left="2148" w:hanging="360"/>
      </w:pPr>
    </w:lvl>
    <w:lvl w:ilvl="2" w:tplc="143EF920" w:tentative="1">
      <w:start w:val="1"/>
      <w:numFmt w:val="lowerRoman"/>
      <w:lvlText w:val="%3."/>
      <w:lvlJc w:val="right"/>
      <w:pPr>
        <w:ind w:left="2868" w:hanging="180"/>
      </w:pPr>
    </w:lvl>
    <w:lvl w:ilvl="3" w:tplc="051C4A40" w:tentative="1">
      <w:start w:val="1"/>
      <w:numFmt w:val="decimal"/>
      <w:lvlText w:val="%4."/>
      <w:lvlJc w:val="left"/>
      <w:pPr>
        <w:ind w:left="3588" w:hanging="360"/>
      </w:pPr>
    </w:lvl>
    <w:lvl w:ilvl="4" w:tplc="031ED6CA" w:tentative="1">
      <w:start w:val="1"/>
      <w:numFmt w:val="lowerLetter"/>
      <w:lvlText w:val="%5."/>
      <w:lvlJc w:val="left"/>
      <w:pPr>
        <w:ind w:left="4308" w:hanging="360"/>
      </w:pPr>
    </w:lvl>
    <w:lvl w:ilvl="5" w:tplc="836067AE" w:tentative="1">
      <w:start w:val="1"/>
      <w:numFmt w:val="lowerRoman"/>
      <w:lvlText w:val="%6."/>
      <w:lvlJc w:val="right"/>
      <w:pPr>
        <w:ind w:left="5028" w:hanging="180"/>
      </w:pPr>
    </w:lvl>
    <w:lvl w:ilvl="6" w:tplc="D62CEC52" w:tentative="1">
      <w:start w:val="1"/>
      <w:numFmt w:val="decimal"/>
      <w:lvlText w:val="%7."/>
      <w:lvlJc w:val="left"/>
      <w:pPr>
        <w:ind w:left="5748" w:hanging="360"/>
      </w:pPr>
    </w:lvl>
    <w:lvl w:ilvl="7" w:tplc="A42A5EC8" w:tentative="1">
      <w:start w:val="1"/>
      <w:numFmt w:val="lowerLetter"/>
      <w:lvlText w:val="%8."/>
      <w:lvlJc w:val="left"/>
      <w:pPr>
        <w:ind w:left="6468" w:hanging="360"/>
      </w:pPr>
    </w:lvl>
    <w:lvl w:ilvl="8" w:tplc="A94A1646" w:tentative="1">
      <w:start w:val="1"/>
      <w:numFmt w:val="lowerRoman"/>
      <w:lvlText w:val="%9."/>
      <w:lvlJc w:val="right"/>
      <w:pPr>
        <w:ind w:left="7188" w:hanging="180"/>
      </w:pPr>
    </w:lvl>
  </w:abstractNum>
  <w:abstractNum w:abstractNumId="58"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2EB7A0E"/>
    <w:multiLevelType w:val="hybridMultilevel"/>
    <w:tmpl w:val="59B87FEC"/>
    <w:lvl w:ilvl="0" w:tplc="A96C192E">
      <w:start w:val="1"/>
      <w:numFmt w:val="decimal"/>
      <w:lvlText w:val="1.3.%1."/>
      <w:lvlJc w:val="left"/>
      <w:pPr>
        <w:ind w:left="1428" w:hanging="360"/>
      </w:pPr>
      <w:rPr>
        <w:rFonts w:hint="default"/>
      </w:rPr>
    </w:lvl>
    <w:lvl w:ilvl="1" w:tplc="5DD88A42" w:tentative="1">
      <w:start w:val="1"/>
      <w:numFmt w:val="lowerLetter"/>
      <w:lvlText w:val="%2."/>
      <w:lvlJc w:val="left"/>
      <w:pPr>
        <w:ind w:left="1440" w:hanging="360"/>
      </w:pPr>
    </w:lvl>
    <w:lvl w:ilvl="2" w:tplc="A8DECD56" w:tentative="1">
      <w:start w:val="1"/>
      <w:numFmt w:val="lowerRoman"/>
      <w:lvlText w:val="%3."/>
      <w:lvlJc w:val="right"/>
      <w:pPr>
        <w:ind w:left="2160" w:hanging="180"/>
      </w:pPr>
    </w:lvl>
    <w:lvl w:ilvl="3" w:tplc="0B306BB0" w:tentative="1">
      <w:start w:val="1"/>
      <w:numFmt w:val="decimal"/>
      <w:lvlText w:val="%4."/>
      <w:lvlJc w:val="left"/>
      <w:pPr>
        <w:ind w:left="2880" w:hanging="360"/>
      </w:pPr>
    </w:lvl>
    <w:lvl w:ilvl="4" w:tplc="A8EE3666" w:tentative="1">
      <w:start w:val="1"/>
      <w:numFmt w:val="lowerLetter"/>
      <w:lvlText w:val="%5."/>
      <w:lvlJc w:val="left"/>
      <w:pPr>
        <w:ind w:left="3600" w:hanging="360"/>
      </w:pPr>
    </w:lvl>
    <w:lvl w:ilvl="5" w:tplc="3DD699FC" w:tentative="1">
      <w:start w:val="1"/>
      <w:numFmt w:val="lowerRoman"/>
      <w:lvlText w:val="%6."/>
      <w:lvlJc w:val="right"/>
      <w:pPr>
        <w:ind w:left="4320" w:hanging="180"/>
      </w:pPr>
    </w:lvl>
    <w:lvl w:ilvl="6" w:tplc="EC88E5FE" w:tentative="1">
      <w:start w:val="1"/>
      <w:numFmt w:val="decimal"/>
      <w:lvlText w:val="%7."/>
      <w:lvlJc w:val="left"/>
      <w:pPr>
        <w:ind w:left="5040" w:hanging="360"/>
      </w:pPr>
    </w:lvl>
    <w:lvl w:ilvl="7" w:tplc="D01EB496" w:tentative="1">
      <w:start w:val="1"/>
      <w:numFmt w:val="lowerLetter"/>
      <w:lvlText w:val="%8."/>
      <w:lvlJc w:val="left"/>
      <w:pPr>
        <w:ind w:left="5760" w:hanging="360"/>
      </w:pPr>
    </w:lvl>
    <w:lvl w:ilvl="8" w:tplc="762E5ABC" w:tentative="1">
      <w:start w:val="1"/>
      <w:numFmt w:val="lowerRoman"/>
      <w:lvlText w:val="%9."/>
      <w:lvlJc w:val="right"/>
      <w:pPr>
        <w:ind w:left="6480" w:hanging="180"/>
      </w:pPr>
    </w:lvl>
  </w:abstractNum>
  <w:abstractNum w:abstractNumId="60" w15:restartNumberingAfterBreak="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15:restartNumberingAfterBreak="0">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2" w15:restartNumberingAfterBreak="0">
    <w:nsid w:val="7BEC523F"/>
    <w:multiLevelType w:val="hybridMultilevel"/>
    <w:tmpl w:val="FE9EA60C"/>
    <w:lvl w:ilvl="0" w:tplc="EB5E261A">
      <w:start w:val="1"/>
      <w:numFmt w:val="decimal"/>
      <w:lvlText w:val="3.6.%1."/>
      <w:lvlJc w:val="left"/>
      <w:pPr>
        <w:ind w:left="2345" w:hanging="360"/>
      </w:pPr>
      <w:rPr>
        <w:rFonts w:hint="default"/>
      </w:rPr>
    </w:lvl>
    <w:lvl w:ilvl="1" w:tplc="405EA9AE" w:tentative="1">
      <w:start w:val="1"/>
      <w:numFmt w:val="lowerLetter"/>
      <w:lvlText w:val="%2."/>
      <w:lvlJc w:val="left"/>
      <w:pPr>
        <w:ind w:left="1440" w:hanging="360"/>
      </w:pPr>
    </w:lvl>
    <w:lvl w:ilvl="2" w:tplc="1EB0999C" w:tentative="1">
      <w:start w:val="1"/>
      <w:numFmt w:val="lowerRoman"/>
      <w:lvlText w:val="%3."/>
      <w:lvlJc w:val="right"/>
      <w:pPr>
        <w:ind w:left="2160" w:hanging="180"/>
      </w:pPr>
    </w:lvl>
    <w:lvl w:ilvl="3" w:tplc="9D623E7A" w:tentative="1">
      <w:start w:val="1"/>
      <w:numFmt w:val="decimal"/>
      <w:lvlText w:val="%4."/>
      <w:lvlJc w:val="left"/>
      <w:pPr>
        <w:ind w:left="2880" w:hanging="360"/>
      </w:pPr>
    </w:lvl>
    <w:lvl w:ilvl="4" w:tplc="22AEC374" w:tentative="1">
      <w:start w:val="1"/>
      <w:numFmt w:val="lowerLetter"/>
      <w:lvlText w:val="%5."/>
      <w:lvlJc w:val="left"/>
      <w:pPr>
        <w:ind w:left="3600" w:hanging="360"/>
      </w:pPr>
    </w:lvl>
    <w:lvl w:ilvl="5" w:tplc="B136D4F2" w:tentative="1">
      <w:start w:val="1"/>
      <w:numFmt w:val="lowerRoman"/>
      <w:lvlText w:val="%6."/>
      <w:lvlJc w:val="right"/>
      <w:pPr>
        <w:ind w:left="4320" w:hanging="180"/>
      </w:pPr>
    </w:lvl>
    <w:lvl w:ilvl="6" w:tplc="F0F8F498" w:tentative="1">
      <w:start w:val="1"/>
      <w:numFmt w:val="decimal"/>
      <w:lvlText w:val="%7."/>
      <w:lvlJc w:val="left"/>
      <w:pPr>
        <w:ind w:left="5040" w:hanging="360"/>
      </w:pPr>
    </w:lvl>
    <w:lvl w:ilvl="7" w:tplc="05C23D12" w:tentative="1">
      <w:start w:val="1"/>
      <w:numFmt w:val="lowerLetter"/>
      <w:lvlText w:val="%8."/>
      <w:lvlJc w:val="left"/>
      <w:pPr>
        <w:ind w:left="5760" w:hanging="360"/>
      </w:pPr>
    </w:lvl>
    <w:lvl w:ilvl="8" w:tplc="31C60A92"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3"/>
  </w:num>
  <w:num w:numId="10">
    <w:abstractNumId w:val="41"/>
  </w:num>
  <w:num w:numId="11">
    <w:abstractNumId w:val="54"/>
  </w:num>
  <w:num w:numId="12">
    <w:abstractNumId w:val="43"/>
  </w:num>
  <w:num w:numId="13">
    <w:abstractNumId w:val="56"/>
  </w:num>
  <w:num w:numId="14">
    <w:abstractNumId w:val="62"/>
  </w:num>
  <w:num w:numId="15">
    <w:abstractNumId w:val="40"/>
  </w:num>
  <w:num w:numId="16">
    <w:abstractNumId w:val="42"/>
  </w:num>
  <w:num w:numId="17">
    <w:abstractNumId w:val="37"/>
  </w:num>
  <w:num w:numId="18">
    <w:abstractNumId w:val="33"/>
  </w:num>
  <w:num w:numId="19">
    <w:abstractNumId w:val="35"/>
  </w:num>
  <w:num w:numId="20">
    <w:abstractNumId w:val="53"/>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8"/>
  </w:num>
  <w:num w:numId="27">
    <w:abstractNumId w:val="23"/>
  </w:num>
  <w:num w:numId="28">
    <w:abstractNumId w:val="28"/>
  </w:num>
  <w:num w:numId="29">
    <w:abstractNumId w:val="25"/>
  </w:num>
  <w:num w:numId="30">
    <w:abstractNumId w:val="32"/>
  </w:num>
  <w:num w:numId="31">
    <w:abstractNumId w:val="55"/>
  </w:num>
  <w:num w:numId="32">
    <w:abstractNumId w:val="34"/>
  </w:num>
  <w:num w:numId="33">
    <w:abstractNumId w:val="51"/>
  </w:num>
  <w:num w:numId="34">
    <w:abstractNumId w:val="38"/>
  </w:num>
  <w:num w:numId="35">
    <w:abstractNumId w:val="50"/>
  </w:num>
  <w:num w:numId="36">
    <w:abstractNumId w:val="52"/>
  </w:num>
  <w:num w:numId="37">
    <w:abstractNumId w:val="24"/>
  </w:num>
  <w:num w:numId="38">
    <w:abstractNumId w:val="31"/>
  </w:num>
  <w:num w:numId="39">
    <w:abstractNumId w:val="46"/>
  </w:num>
  <w:num w:numId="40">
    <w:abstractNumId w:val="44"/>
  </w:num>
  <w:num w:numId="41">
    <w:abstractNumId w:val="36"/>
  </w:num>
  <w:num w:numId="42">
    <w:abstractNumId w:val="36"/>
    <w:lvlOverride w:ilvl="0">
      <w:startOverride w:val="1"/>
    </w:lvlOverride>
  </w:num>
  <w:num w:numId="43">
    <w:abstractNumId w:val="26"/>
  </w:num>
  <w:num w:numId="44">
    <w:abstractNumId w:val="27"/>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7"/>
  </w:num>
  <w:num w:numId="51">
    <w:abstractNumId w:val="29"/>
  </w:num>
  <w:num w:numId="52">
    <w:abstractNumId w:val="49"/>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num>
  <w:num w:numId="58">
    <w:abstractNumId w:val="39"/>
  </w:num>
  <w:num w:numId="59">
    <w:abstractNumId w:val="60"/>
  </w:num>
  <w:num w:numId="60">
    <w:abstractNumId w:val="61"/>
  </w:num>
  <w:num w:numId="61">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2090"/>
    <w:rsid w:val="00004F48"/>
    <w:rsid w:val="000058BC"/>
    <w:rsid w:val="0000594A"/>
    <w:rsid w:val="00005BD6"/>
    <w:rsid w:val="00006894"/>
    <w:rsid w:val="00006C6A"/>
    <w:rsid w:val="00010BE3"/>
    <w:rsid w:val="000111FC"/>
    <w:rsid w:val="000136A9"/>
    <w:rsid w:val="00013D4E"/>
    <w:rsid w:val="00014C0B"/>
    <w:rsid w:val="0001556E"/>
    <w:rsid w:val="0001557C"/>
    <w:rsid w:val="000169F7"/>
    <w:rsid w:val="000224FB"/>
    <w:rsid w:val="000236C9"/>
    <w:rsid w:val="00024CE1"/>
    <w:rsid w:val="000266FD"/>
    <w:rsid w:val="00030F2F"/>
    <w:rsid w:val="00032BDE"/>
    <w:rsid w:val="00034376"/>
    <w:rsid w:val="00034877"/>
    <w:rsid w:val="00034E6C"/>
    <w:rsid w:val="000362F0"/>
    <w:rsid w:val="00036881"/>
    <w:rsid w:val="0003693A"/>
    <w:rsid w:val="000374AB"/>
    <w:rsid w:val="000419D3"/>
    <w:rsid w:val="00043098"/>
    <w:rsid w:val="00044646"/>
    <w:rsid w:val="00044781"/>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2B7"/>
    <w:rsid w:val="00080EBC"/>
    <w:rsid w:val="00081557"/>
    <w:rsid w:val="0008227D"/>
    <w:rsid w:val="00082B2D"/>
    <w:rsid w:val="00083039"/>
    <w:rsid w:val="000846BC"/>
    <w:rsid w:val="000850B5"/>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54FF"/>
    <w:rsid w:val="000C7CAF"/>
    <w:rsid w:val="000D030E"/>
    <w:rsid w:val="000D033E"/>
    <w:rsid w:val="000D14D1"/>
    <w:rsid w:val="000D40BE"/>
    <w:rsid w:val="000D5F3B"/>
    <w:rsid w:val="000E132B"/>
    <w:rsid w:val="000E2086"/>
    <w:rsid w:val="000E2916"/>
    <w:rsid w:val="000E3881"/>
    <w:rsid w:val="000E5B2C"/>
    <w:rsid w:val="000E5BB8"/>
    <w:rsid w:val="000E6F68"/>
    <w:rsid w:val="000F024D"/>
    <w:rsid w:val="000F0B89"/>
    <w:rsid w:val="000F0C02"/>
    <w:rsid w:val="000F1048"/>
    <w:rsid w:val="000F1455"/>
    <w:rsid w:val="000F25B3"/>
    <w:rsid w:val="000F28DC"/>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BFD"/>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49C"/>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D03"/>
    <w:rsid w:val="001E2F9C"/>
    <w:rsid w:val="001E33D3"/>
    <w:rsid w:val="001E3A6C"/>
    <w:rsid w:val="001E3E36"/>
    <w:rsid w:val="001E5185"/>
    <w:rsid w:val="001E5253"/>
    <w:rsid w:val="001E5348"/>
    <w:rsid w:val="001E6511"/>
    <w:rsid w:val="001E6E80"/>
    <w:rsid w:val="001F0A23"/>
    <w:rsid w:val="001F109F"/>
    <w:rsid w:val="001F2058"/>
    <w:rsid w:val="001F21DA"/>
    <w:rsid w:val="001F2F0D"/>
    <w:rsid w:val="001F32B2"/>
    <w:rsid w:val="001F39E9"/>
    <w:rsid w:val="001F504B"/>
    <w:rsid w:val="001F53E8"/>
    <w:rsid w:val="001F573F"/>
    <w:rsid w:val="001F57BC"/>
    <w:rsid w:val="00201143"/>
    <w:rsid w:val="0020129E"/>
    <w:rsid w:val="00202452"/>
    <w:rsid w:val="00202CD3"/>
    <w:rsid w:val="0020341D"/>
    <w:rsid w:val="00206A77"/>
    <w:rsid w:val="002079C3"/>
    <w:rsid w:val="002079EB"/>
    <w:rsid w:val="00210A37"/>
    <w:rsid w:val="00210F8D"/>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772E0"/>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67D5"/>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148A"/>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A25"/>
    <w:rsid w:val="00305BD2"/>
    <w:rsid w:val="00306BEB"/>
    <w:rsid w:val="003072B4"/>
    <w:rsid w:val="00311A92"/>
    <w:rsid w:val="00311B95"/>
    <w:rsid w:val="00312E81"/>
    <w:rsid w:val="00313385"/>
    <w:rsid w:val="00313F83"/>
    <w:rsid w:val="003167AA"/>
    <w:rsid w:val="003173AD"/>
    <w:rsid w:val="0032008F"/>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1767"/>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5CAE"/>
    <w:rsid w:val="003868A2"/>
    <w:rsid w:val="00386F7E"/>
    <w:rsid w:val="0039115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C6EE4"/>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5BC9"/>
    <w:rsid w:val="00407088"/>
    <w:rsid w:val="004077B7"/>
    <w:rsid w:val="00410B56"/>
    <w:rsid w:val="00416867"/>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204"/>
    <w:rsid w:val="00445695"/>
    <w:rsid w:val="00445DDD"/>
    <w:rsid w:val="0044622D"/>
    <w:rsid w:val="004462FD"/>
    <w:rsid w:val="00446607"/>
    <w:rsid w:val="00446E0C"/>
    <w:rsid w:val="00450672"/>
    <w:rsid w:val="00451CF2"/>
    <w:rsid w:val="0045291F"/>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0BE3"/>
    <w:rsid w:val="00493AB2"/>
    <w:rsid w:val="00493F52"/>
    <w:rsid w:val="00494C14"/>
    <w:rsid w:val="004976D0"/>
    <w:rsid w:val="004A0B79"/>
    <w:rsid w:val="004A1302"/>
    <w:rsid w:val="004A16BC"/>
    <w:rsid w:val="004A25F0"/>
    <w:rsid w:val="004A2CA8"/>
    <w:rsid w:val="004A35E4"/>
    <w:rsid w:val="004A35F1"/>
    <w:rsid w:val="004A39BB"/>
    <w:rsid w:val="004A3BBE"/>
    <w:rsid w:val="004A4212"/>
    <w:rsid w:val="004A66FA"/>
    <w:rsid w:val="004B0D75"/>
    <w:rsid w:val="004B2FCF"/>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40A"/>
    <w:rsid w:val="004E3757"/>
    <w:rsid w:val="004E3AC2"/>
    <w:rsid w:val="004F1EB5"/>
    <w:rsid w:val="004F2ABB"/>
    <w:rsid w:val="004F3816"/>
    <w:rsid w:val="004F4D22"/>
    <w:rsid w:val="004F5E74"/>
    <w:rsid w:val="004F6737"/>
    <w:rsid w:val="005008F9"/>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146"/>
    <w:rsid w:val="005129E1"/>
    <w:rsid w:val="00514A3A"/>
    <w:rsid w:val="00514DA3"/>
    <w:rsid w:val="0051529F"/>
    <w:rsid w:val="005163D5"/>
    <w:rsid w:val="00516428"/>
    <w:rsid w:val="00516E49"/>
    <w:rsid w:val="005171A2"/>
    <w:rsid w:val="005175D4"/>
    <w:rsid w:val="005175E5"/>
    <w:rsid w:val="00517882"/>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3C5B"/>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864F8"/>
    <w:rsid w:val="00590A1B"/>
    <w:rsid w:val="00591598"/>
    <w:rsid w:val="005921BC"/>
    <w:rsid w:val="00593786"/>
    <w:rsid w:val="005944C1"/>
    <w:rsid w:val="005955E1"/>
    <w:rsid w:val="005A0E3B"/>
    <w:rsid w:val="005A2B08"/>
    <w:rsid w:val="005A3290"/>
    <w:rsid w:val="005A3AAB"/>
    <w:rsid w:val="005A41D0"/>
    <w:rsid w:val="005A60F9"/>
    <w:rsid w:val="005A6CE9"/>
    <w:rsid w:val="005B12F9"/>
    <w:rsid w:val="005B1ABA"/>
    <w:rsid w:val="005B32A8"/>
    <w:rsid w:val="005B5FED"/>
    <w:rsid w:val="005B6216"/>
    <w:rsid w:val="005C1F1F"/>
    <w:rsid w:val="005C26C8"/>
    <w:rsid w:val="005C4BFB"/>
    <w:rsid w:val="005C58AF"/>
    <w:rsid w:val="005C5AB8"/>
    <w:rsid w:val="005C6744"/>
    <w:rsid w:val="005C69A6"/>
    <w:rsid w:val="005D0613"/>
    <w:rsid w:val="005D2926"/>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C8D"/>
    <w:rsid w:val="005F2D24"/>
    <w:rsid w:val="005F2FAA"/>
    <w:rsid w:val="005F4718"/>
    <w:rsid w:val="005F5726"/>
    <w:rsid w:val="005F5811"/>
    <w:rsid w:val="005F63D4"/>
    <w:rsid w:val="0060072E"/>
    <w:rsid w:val="0060192F"/>
    <w:rsid w:val="00601FA4"/>
    <w:rsid w:val="0060219A"/>
    <w:rsid w:val="00602A14"/>
    <w:rsid w:val="006033A8"/>
    <w:rsid w:val="00603B67"/>
    <w:rsid w:val="006050B1"/>
    <w:rsid w:val="0060511E"/>
    <w:rsid w:val="00606106"/>
    <w:rsid w:val="00606120"/>
    <w:rsid w:val="0060696E"/>
    <w:rsid w:val="0061101B"/>
    <w:rsid w:val="00611B15"/>
    <w:rsid w:val="0061281F"/>
    <w:rsid w:val="00612DC6"/>
    <w:rsid w:val="006131DA"/>
    <w:rsid w:val="006135D9"/>
    <w:rsid w:val="00613848"/>
    <w:rsid w:val="00614976"/>
    <w:rsid w:val="006164CD"/>
    <w:rsid w:val="006176F4"/>
    <w:rsid w:val="00617B1E"/>
    <w:rsid w:val="00621361"/>
    <w:rsid w:val="00621681"/>
    <w:rsid w:val="006217BC"/>
    <w:rsid w:val="00621FD4"/>
    <w:rsid w:val="006229B8"/>
    <w:rsid w:val="00622CF4"/>
    <w:rsid w:val="006231B6"/>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067B"/>
    <w:rsid w:val="0064400A"/>
    <w:rsid w:val="00644B88"/>
    <w:rsid w:val="006450AC"/>
    <w:rsid w:val="006460E4"/>
    <w:rsid w:val="006471D1"/>
    <w:rsid w:val="0065098B"/>
    <w:rsid w:val="0065306F"/>
    <w:rsid w:val="00655386"/>
    <w:rsid w:val="0065657D"/>
    <w:rsid w:val="0065663D"/>
    <w:rsid w:val="006575DD"/>
    <w:rsid w:val="0066025A"/>
    <w:rsid w:val="0066041B"/>
    <w:rsid w:val="00661768"/>
    <w:rsid w:val="0066193E"/>
    <w:rsid w:val="00662DEF"/>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97AE9"/>
    <w:rsid w:val="006A05EE"/>
    <w:rsid w:val="006A1CB3"/>
    <w:rsid w:val="006A6A23"/>
    <w:rsid w:val="006A6E08"/>
    <w:rsid w:val="006A6E7D"/>
    <w:rsid w:val="006A76EE"/>
    <w:rsid w:val="006B2801"/>
    <w:rsid w:val="006B3895"/>
    <w:rsid w:val="006B3974"/>
    <w:rsid w:val="006B3BD2"/>
    <w:rsid w:val="006B5155"/>
    <w:rsid w:val="006B528B"/>
    <w:rsid w:val="006B6573"/>
    <w:rsid w:val="006B6F56"/>
    <w:rsid w:val="006B7625"/>
    <w:rsid w:val="006C1555"/>
    <w:rsid w:val="006C1CE9"/>
    <w:rsid w:val="006C32B9"/>
    <w:rsid w:val="006C3A69"/>
    <w:rsid w:val="006C4984"/>
    <w:rsid w:val="006C5D24"/>
    <w:rsid w:val="006C5D8F"/>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E78B0"/>
    <w:rsid w:val="006F08E6"/>
    <w:rsid w:val="006F1466"/>
    <w:rsid w:val="006F2437"/>
    <w:rsid w:val="006F2786"/>
    <w:rsid w:val="006F2C73"/>
    <w:rsid w:val="006F3F9D"/>
    <w:rsid w:val="006F4522"/>
    <w:rsid w:val="006F6340"/>
    <w:rsid w:val="006F6D36"/>
    <w:rsid w:val="00700A24"/>
    <w:rsid w:val="00701BE5"/>
    <w:rsid w:val="0070359A"/>
    <w:rsid w:val="007043AB"/>
    <w:rsid w:val="007045A9"/>
    <w:rsid w:val="007046B2"/>
    <w:rsid w:val="00705E2E"/>
    <w:rsid w:val="00706C8C"/>
    <w:rsid w:val="00711708"/>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15F9"/>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18D7"/>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7F4"/>
    <w:rsid w:val="007D5AEA"/>
    <w:rsid w:val="007D6548"/>
    <w:rsid w:val="007E0067"/>
    <w:rsid w:val="007E0EF1"/>
    <w:rsid w:val="007E2C86"/>
    <w:rsid w:val="007E34AB"/>
    <w:rsid w:val="007E48BC"/>
    <w:rsid w:val="007E4CD4"/>
    <w:rsid w:val="007E5B43"/>
    <w:rsid w:val="007E5BBC"/>
    <w:rsid w:val="007E6DE4"/>
    <w:rsid w:val="007E72CC"/>
    <w:rsid w:val="007F1DFC"/>
    <w:rsid w:val="007F322A"/>
    <w:rsid w:val="007F4927"/>
    <w:rsid w:val="008035D3"/>
    <w:rsid w:val="00804946"/>
    <w:rsid w:val="00805760"/>
    <w:rsid w:val="008066A1"/>
    <w:rsid w:val="00806AAF"/>
    <w:rsid w:val="00806AB4"/>
    <w:rsid w:val="008075B1"/>
    <w:rsid w:val="00807DE1"/>
    <w:rsid w:val="008102B0"/>
    <w:rsid w:val="00811501"/>
    <w:rsid w:val="00811548"/>
    <w:rsid w:val="00812135"/>
    <w:rsid w:val="00812285"/>
    <w:rsid w:val="0081270B"/>
    <w:rsid w:val="008129CE"/>
    <w:rsid w:val="008130DB"/>
    <w:rsid w:val="00814F46"/>
    <w:rsid w:val="00815CCA"/>
    <w:rsid w:val="008209AB"/>
    <w:rsid w:val="008223A6"/>
    <w:rsid w:val="008309A6"/>
    <w:rsid w:val="008314C4"/>
    <w:rsid w:val="008331E9"/>
    <w:rsid w:val="00834551"/>
    <w:rsid w:val="00834DC9"/>
    <w:rsid w:val="00835CB1"/>
    <w:rsid w:val="00836996"/>
    <w:rsid w:val="008370AF"/>
    <w:rsid w:val="00837423"/>
    <w:rsid w:val="008377C6"/>
    <w:rsid w:val="00837AB7"/>
    <w:rsid w:val="00841B81"/>
    <w:rsid w:val="008433D3"/>
    <w:rsid w:val="008437AD"/>
    <w:rsid w:val="008441B8"/>
    <w:rsid w:val="00845240"/>
    <w:rsid w:val="00847C9D"/>
    <w:rsid w:val="0085157A"/>
    <w:rsid w:val="008522E8"/>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1F3"/>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460"/>
    <w:rsid w:val="008D67F8"/>
    <w:rsid w:val="008D69B2"/>
    <w:rsid w:val="008E0966"/>
    <w:rsid w:val="008E124C"/>
    <w:rsid w:val="008E1260"/>
    <w:rsid w:val="008E22A1"/>
    <w:rsid w:val="008E5FFE"/>
    <w:rsid w:val="008E60E5"/>
    <w:rsid w:val="008E628D"/>
    <w:rsid w:val="008F01DC"/>
    <w:rsid w:val="008F1253"/>
    <w:rsid w:val="008F20FC"/>
    <w:rsid w:val="008F3328"/>
    <w:rsid w:val="008F356D"/>
    <w:rsid w:val="008F526C"/>
    <w:rsid w:val="008F6343"/>
    <w:rsid w:val="008F79D4"/>
    <w:rsid w:val="00900BE6"/>
    <w:rsid w:val="009011EE"/>
    <w:rsid w:val="00901913"/>
    <w:rsid w:val="00901D1B"/>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3E2D"/>
    <w:rsid w:val="00925034"/>
    <w:rsid w:val="009255EC"/>
    <w:rsid w:val="00925770"/>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B7C32"/>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2B06"/>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57A7"/>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57B0E"/>
    <w:rsid w:val="00A57B78"/>
    <w:rsid w:val="00A60717"/>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1553"/>
    <w:rsid w:val="00A921CD"/>
    <w:rsid w:val="00A93788"/>
    <w:rsid w:val="00A9427D"/>
    <w:rsid w:val="00A95C94"/>
    <w:rsid w:val="00AA1400"/>
    <w:rsid w:val="00AA1619"/>
    <w:rsid w:val="00AA1DDF"/>
    <w:rsid w:val="00AA4048"/>
    <w:rsid w:val="00AA4A21"/>
    <w:rsid w:val="00AA4EAC"/>
    <w:rsid w:val="00AA50A7"/>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4779"/>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5A47"/>
    <w:rsid w:val="00B15C94"/>
    <w:rsid w:val="00B17297"/>
    <w:rsid w:val="00B178A4"/>
    <w:rsid w:val="00B20C51"/>
    <w:rsid w:val="00B211C1"/>
    <w:rsid w:val="00B22346"/>
    <w:rsid w:val="00B22B90"/>
    <w:rsid w:val="00B244F0"/>
    <w:rsid w:val="00B24553"/>
    <w:rsid w:val="00B24EF1"/>
    <w:rsid w:val="00B252EE"/>
    <w:rsid w:val="00B25998"/>
    <w:rsid w:val="00B2667D"/>
    <w:rsid w:val="00B304A9"/>
    <w:rsid w:val="00B3162C"/>
    <w:rsid w:val="00B31747"/>
    <w:rsid w:val="00B346F5"/>
    <w:rsid w:val="00B34796"/>
    <w:rsid w:val="00B34E08"/>
    <w:rsid w:val="00B3583B"/>
    <w:rsid w:val="00B374D1"/>
    <w:rsid w:val="00B41AF5"/>
    <w:rsid w:val="00B4245D"/>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4B6"/>
    <w:rsid w:val="00BC5F73"/>
    <w:rsid w:val="00BC64C9"/>
    <w:rsid w:val="00BC69E7"/>
    <w:rsid w:val="00BD1075"/>
    <w:rsid w:val="00BD19E3"/>
    <w:rsid w:val="00BD3590"/>
    <w:rsid w:val="00BD3B75"/>
    <w:rsid w:val="00BD59BC"/>
    <w:rsid w:val="00BD5B44"/>
    <w:rsid w:val="00BD5D50"/>
    <w:rsid w:val="00BE06D9"/>
    <w:rsid w:val="00BE0DC2"/>
    <w:rsid w:val="00BE4C8D"/>
    <w:rsid w:val="00BE5008"/>
    <w:rsid w:val="00BE5571"/>
    <w:rsid w:val="00BE689B"/>
    <w:rsid w:val="00BE7854"/>
    <w:rsid w:val="00BF0E71"/>
    <w:rsid w:val="00BF3FEC"/>
    <w:rsid w:val="00BF53FF"/>
    <w:rsid w:val="00BF5C0A"/>
    <w:rsid w:val="00BF6892"/>
    <w:rsid w:val="00BF6D29"/>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64D"/>
    <w:rsid w:val="00C71F95"/>
    <w:rsid w:val="00C74243"/>
    <w:rsid w:val="00C74777"/>
    <w:rsid w:val="00C763D6"/>
    <w:rsid w:val="00C802A0"/>
    <w:rsid w:val="00C80BCB"/>
    <w:rsid w:val="00C81D18"/>
    <w:rsid w:val="00C82913"/>
    <w:rsid w:val="00C8296E"/>
    <w:rsid w:val="00C82AE3"/>
    <w:rsid w:val="00C8342D"/>
    <w:rsid w:val="00C83ABC"/>
    <w:rsid w:val="00C83AF6"/>
    <w:rsid w:val="00C851C4"/>
    <w:rsid w:val="00C872F8"/>
    <w:rsid w:val="00C87B99"/>
    <w:rsid w:val="00C925D6"/>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258"/>
    <w:rsid w:val="00CB6943"/>
    <w:rsid w:val="00CC064B"/>
    <w:rsid w:val="00CC36EB"/>
    <w:rsid w:val="00CC3790"/>
    <w:rsid w:val="00CC4C1B"/>
    <w:rsid w:val="00CC6413"/>
    <w:rsid w:val="00CC762B"/>
    <w:rsid w:val="00CD0D8D"/>
    <w:rsid w:val="00CD0F32"/>
    <w:rsid w:val="00CD21DC"/>
    <w:rsid w:val="00CD3643"/>
    <w:rsid w:val="00CD43B5"/>
    <w:rsid w:val="00CD4876"/>
    <w:rsid w:val="00CD4F2A"/>
    <w:rsid w:val="00CD5691"/>
    <w:rsid w:val="00CD5C1D"/>
    <w:rsid w:val="00CE041E"/>
    <w:rsid w:val="00CE149D"/>
    <w:rsid w:val="00CE1C5D"/>
    <w:rsid w:val="00CE48EB"/>
    <w:rsid w:val="00CE598D"/>
    <w:rsid w:val="00CE7661"/>
    <w:rsid w:val="00CE7EB4"/>
    <w:rsid w:val="00CF1DCB"/>
    <w:rsid w:val="00CF2BA6"/>
    <w:rsid w:val="00CF2E16"/>
    <w:rsid w:val="00CF401E"/>
    <w:rsid w:val="00CF56F6"/>
    <w:rsid w:val="00D00FD9"/>
    <w:rsid w:val="00D01C16"/>
    <w:rsid w:val="00D0342E"/>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27A82"/>
    <w:rsid w:val="00D32FFA"/>
    <w:rsid w:val="00D33BE3"/>
    <w:rsid w:val="00D34560"/>
    <w:rsid w:val="00D3553E"/>
    <w:rsid w:val="00D375F7"/>
    <w:rsid w:val="00D412F3"/>
    <w:rsid w:val="00D42E30"/>
    <w:rsid w:val="00D443B8"/>
    <w:rsid w:val="00D4516A"/>
    <w:rsid w:val="00D45A16"/>
    <w:rsid w:val="00D45D9D"/>
    <w:rsid w:val="00D46DAB"/>
    <w:rsid w:val="00D46EFF"/>
    <w:rsid w:val="00D4733A"/>
    <w:rsid w:val="00D51989"/>
    <w:rsid w:val="00D52726"/>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0120"/>
    <w:rsid w:val="00D91431"/>
    <w:rsid w:val="00D9384F"/>
    <w:rsid w:val="00D9399B"/>
    <w:rsid w:val="00D94307"/>
    <w:rsid w:val="00D94533"/>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11C"/>
    <w:rsid w:val="00DD6286"/>
    <w:rsid w:val="00DD6661"/>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79A"/>
    <w:rsid w:val="00E25D5A"/>
    <w:rsid w:val="00E27B98"/>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AAD"/>
    <w:rsid w:val="00E47C4C"/>
    <w:rsid w:val="00E47C93"/>
    <w:rsid w:val="00E519CA"/>
    <w:rsid w:val="00E5427F"/>
    <w:rsid w:val="00E552BD"/>
    <w:rsid w:val="00E55D94"/>
    <w:rsid w:val="00E570F4"/>
    <w:rsid w:val="00E572A9"/>
    <w:rsid w:val="00E614C1"/>
    <w:rsid w:val="00E61B66"/>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6A5D"/>
    <w:rsid w:val="00ED7B3B"/>
    <w:rsid w:val="00EE04AA"/>
    <w:rsid w:val="00EE311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6A4"/>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5D2A"/>
    <w:rsid w:val="00F5735B"/>
    <w:rsid w:val="00F61C43"/>
    <w:rsid w:val="00F64229"/>
    <w:rsid w:val="00F65088"/>
    <w:rsid w:val="00F65706"/>
    <w:rsid w:val="00F65CDB"/>
    <w:rsid w:val="00F7071E"/>
    <w:rsid w:val="00F70E3B"/>
    <w:rsid w:val="00F71175"/>
    <w:rsid w:val="00F71431"/>
    <w:rsid w:val="00F71B78"/>
    <w:rsid w:val="00F727F2"/>
    <w:rsid w:val="00F7323F"/>
    <w:rsid w:val="00F75159"/>
    <w:rsid w:val="00F7599D"/>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5C5"/>
    <w:rsid w:val="00FC019E"/>
    <w:rsid w:val="00FC0AF3"/>
    <w:rsid w:val="00FC29F5"/>
    <w:rsid w:val="00FC2F34"/>
    <w:rsid w:val="00FC3A47"/>
    <w:rsid w:val="00FC53A5"/>
    <w:rsid w:val="00FC5445"/>
    <w:rsid w:val="00FC5B98"/>
    <w:rsid w:val="00FC63B6"/>
    <w:rsid w:val="00FC75D2"/>
    <w:rsid w:val="00FD1A51"/>
    <w:rsid w:val="00FD49D2"/>
    <w:rsid w:val="00FD590C"/>
    <w:rsid w:val="00FD6754"/>
    <w:rsid w:val="00FD754C"/>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5A65EC"/>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H2,h2,Гоник_Заголовок 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H3,h3,Гоник_Заголовок 3"/>
    <w:basedOn w:val="a"/>
    <w:next w:val="a"/>
    <w:uiPriority w:val="9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H3 Знак,h3 Знак,Гоник_Заголовок 3 Знак"/>
    <w:uiPriority w:val="9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7"/>
    <w:uiPriority w:val="99"/>
    <w:qFormat/>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List Paragraph_0,List Paragraph_0_0,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List Bullet 1,List Bullet Char,List Bullet Char + Bold,List Bullet Char Char Char,List Bullet Char Char Char Char Char1,List Bullet Char1 Char Char Char1,List Bullet Char2 Char,UL,Маркированный список 1,НОВ_Маркированный список"/>
    <w:basedOn w:val="a"/>
    <w:autoRedefine/>
    <w:rsid w:val="0064067B"/>
    <w:pPr>
      <w:tabs>
        <w:tab w:val="left" w:pos="-567"/>
        <w:tab w:val="left" w:pos="-426"/>
      </w:tabs>
      <w:autoSpaceDE w:val="0"/>
      <w:autoSpaceDN w:val="0"/>
      <w:adjustRightInd w:val="0"/>
      <w:ind w:right="-143"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H2 Знак,h2 Знак,Гоник_Заголовок 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5C26C8"/>
    <w:rPr>
      <w:sz w:val="28"/>
      <w:lang w:eastAsia="ar-SA"/>
    </w:rPr>
  </w:style>
  <w:style w:type="character" w:customStyle="1" w:styleId="1f0">
    <w:name w:val="Текст сноски Знак1"/>
    <w:basedOn w:val="a0"/>
    <w:link w:val="afd"/>
    <w:rsid w:val="005C26C8"/>
    <w:rPr>
      <w:lang w:eastAsia="ar-SA"/>
    </w:rPr>
  </w:style>
  <w:style w:type="character" w:customStyle="1" w:styleId="aff1">
    <w:name w:val="Название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c">
    <w:name w:val="Текст концевой сноски Знак1"/>
    <w:basedOn w:val="a0"/>
    <w:link w:val="affb"/>
    <w:rsid w:val="005C26C8"/>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trcont.com/the-company/procurem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trcont.com/the-company/procurement"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mailto:Zakupki-zab@trcont.r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trcont.com/"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2D512-8AAC-4A84-90AC-0C98B5A9ECB2}">
  <ds:schemaRefs/>
</ds:datastoreItem>
</file>

<file path=customXml/itemProps2.xml><?xml version="1.0" encoding="utf-8"?>
<ds:datastoreItem xmlns:ds="http://schemas.openxmlformats.org/officeDocument/2006/customXml" ds:itemID="{384FDA22-CCAD-4183-B9DE-F07CB46CDAB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6D07555-4EC3-4F70-B65B-76A9B96B51D6}">
  <ds:schemaRefs/>
</ds:datastoreItem>
</file>

<file path=customXml/itemProps4.xml><?xml version="1.0" encoding="utf-8"?>
<ds:datastoreItem xmlns:ds="http://schemas.openxmlformats.org/officeDocument/2006/customXml" ds:itemID="{57C288EC-6492-4ED3-996A-F404E513BC6B}">
  <ds:schemaRefs>
    <ds:schemaRef ds:uri="http://schemas.openxmlformats.org/officeDocument/2006/bibliography"/>
  </ds:schemaRefs>
</ds:datastoreItem>
</file>

<file path=customXml/itemProps5.xml><?xml version="1.0" encoding="utf-8"?>
<ds:datastoreItem xmlns:ds="http://schemas.openxmlformats.org/officeDocument/2006/customXml" ds:itemID="{A5D18D5B-38F7-40CE-94C1-81E99A666741}">
  <ds:schemaRefs>
    <ds:schemaRef ds:uri="http://schemas.openxmlformats.org/officeDocument/2006/bibliography"/>
  </ds:schemaRefs>
</ds:datastoreItem>
</file>

<file path=customXml/itemProps6.xml><?xml version="1.0" encoding="utf-8"?>
<ds:datastoreItem xmlns:ds="http://schemas.openxmlformats.org/officeDocument/2006/customXml" ds:itemID="{C70B4667-5989-45F3-A40B-5A9E3F53BE9A}">
  <ds:schemaRefs>
    <ds:schemaRef ds:uri="http://schemas.openxmlformats.org/officeDocument/2006/bibliography"/>
  </ds:schemaRefs>
</ds:datastoreItem>
</file>

<file path=customXml/itemProps7.xml><?xml version="1.0" encoding="utf-8"?>
<ds:datastoreItem xmlns:ds="http://schemas.openxmlformats.org/officeDocument/2006/customXml" ds:itemID="{8A260FCF-283E-4427-89AD-FCBCCCBD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63</Pages>
  <Words>22182</Words>
  <Characters>126438</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148324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Горбатовская Юлия Евгеньевна</cp:lastModifiedBy>
  <cp:revision>14</cp:revision>
  <cp:lastPrinted>2014-09-23T06:50:00Z</cp:lastPrinted>
  <dcterms:created xsi:type="dcterms:W3CDTF">2025-05-27T00:31:00Z</dcterms:created>
  <dcterms:modified xsi:type="dcterms:W3CDTF">2025-06-03T04:21:00Z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ies>
</file>