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7F5477" w:rsidRDefault="00F8007A">
      <w:pPr>
        <w:tabs>
          <w:tab w:val="left" w:pos="4962"/>
        </w:tabs>
        <w:ind w:left="4820"/>
        <w:rPr>
          <w:b/>
          <w:bCs/>
          <w:sz w:val="28"/>
          <w:szCs w:val="28"/>
        </w:rPr>
      </w:pPr>
      <w:r>
        <w:rPr>
          <w:b/>
          <w:bCs/>
          <w:sz w:val="28"/>
          <w:szCs w:val="28"/>
        </w:rPr>
        <w:t>Председателем Конкурсной комиссии филиала ПАО «ТрансКонтейнер» на</w:t>
      </w:r>
      <w:r w:rsidR="001B6E14">
        <w:rPr>
          <w:b/>
          <w:bCs/>
          <w:sz w:val="28"/>
          <w:szCs w:val="28"/>
        </w:rPr>
        <w:t xml:space="preserve"> Юго-Восточной железной дороге</w:t>
      </w:r>
      <w:r>
        <w:rPr>
          <w:b/>
          <w:bCs/>
          <w:sz w:val="28"/>
          <w:szCs w:val="28"/>
        </w:rPr>
        <w:t xml:space="preserve"> </w:t>
      </w:r>
    </w:p>
    <w:p w:rsidR="000A361A" w:rsidRDefault="000A361A" w:rsidP="006F6D36">
      <w:pPr>
        <w:tabs>
          <w:tab w:val="left" w:pos="4962"/>
        </w:tabs>
        <w:ind w:left="4820"/>
        <w:rPr>
          <w:b/>
          <w:bCs/>
          <w:sz w:val="28"/>
        </w:rPr>
      </w:pPr>
    </w:p>
    <w:p w:rsidR="007F5477" w:rsidRDefault="00F8007A">
      <w:pPr>
        <w:tabs>
          <w:tab w:val="left" w:pos="4962"/>
        </w:tabs>
        <w:ind w:left="4820"/>
        <w:rPr>
          <w:b/>
          <w:bCs/>
          <w:sz w:val="28"/>
        </w:rPr>
      </w:pPr>
      <w:r>
        <w:rPr>
          <w:b/>
          <w:bCs/>
          <w:sz w:val="28"/>
        </w:rPr>
        <w:t>«1</w:t>
      </w:r>
      <w:r w:rsidR="00893C8B">
        <w:rPr>
          <w:b/>
          <w:bCs/>
          <w:sz w:val="28"/>
        </w:rPr>
        <w:t>7</w:t>
      </w:r>
      <w:r>
        <w:rPr>
          <w:b/>
          <w:bCs/>
          <w:sz w:val="28"/>
        </w:rPr>
        <w:t>» июня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F5477" w:rsidRDefault="00F8007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93C8B">
        <w:t>НКПЮВЖД</w:t>
      </w:r>
      <w:r>
        <w:t>-25-</w:t>
      </w:r>
      <w:r w:rsidR="00893C8B">
        <w:t>0005</w:t>
      </w:r>
      <w:r>
        <w:t xml:space="preserve"> по предмету закупки </w:t>
      </w:r>
      <w:r>
        <w:rPr>
          <w:b/>
        </w:rPr>
        <w:t>«Терминальные услуги по ст. Придача (изготовление и установка щитов, крепление/раскрепление легковых авто/джипов в контейнере,  загрузка/выгрузка груза в/из контейнеров и  другие терм. услуги)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8007A">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F8007A">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8007A">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8007A">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F8007A">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F8007A">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8007A">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F8007A">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F8007A">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F8007A">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F8007A">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F8007A">
      <w:pPr>
        <w:pStyle w:val="af9"/>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F8007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8007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8007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F8007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9"/>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8007A">
      <w:pPr>
        <w:pStyle w:val="aff7"/>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8007A">
      <w:pPr>
        <w:pStyle w:val="1a"/>
        <w:numPr>
          <w:ilvl w:val="1"/>
          <w:numId w:val="18"/>
        </w:numPr>
        <w:ind w:left="0" w:firstLine="709"/>
        <w:outlineLvl w:val="1"/>
        <w:rPr>
          <w:b/>
          <w:szCs w:val="28"/>
        </w:rPr>
      </w:pPr>
      <w:r>
        <w:rPr>
          <w:b/>
          <w:szCs w:val="28"/>
        </w:rPr>
        <w:t>Заявка</w:t>
      </w:r>
    </w:p>
    <w:p w:rsidR="00627DB4" w:rsidRPr="007E5BBC" w:rsidRDefault="00627DB4" w:rsidP="00F8007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8007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8007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8007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8007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8007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F8007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8007A">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8007A">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F8007A">
      <w:pPr>
        <w:pStyle w:val="af9"/>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F8007A">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8007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F8007A">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8007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8007A">
      <w:pPr>
        <w:pStyle w:val="1a"/>
        <w:numPr>
          <w:ilvl w:val="1"/>
          <w:numId w:val="18"/>
        </w:numPr>
        <w:ind w:left="0" w:firstLine="709"/>
        <w:outlineLvl w:val="1"/>
        <w:rPr>
          <w:b/>
          <w:szCs w:val="28"/>
        </w:rPr>
      </w:pPr>
      <w:r>
        <w:rPr>
          <w:b/>
        </w:rPr>
        <w:t>Порядок оформления Заявки</w:t>
      </w:r>
    </w:p>
    <w:p w:rsidR="00AA1400" w:rsidRDefault="00AA1400" w:rsidP="00F8007A">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8007A">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8007A">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F8007A">
      <w:pPr>
        <w:pStyle w:val="af9"/>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F8007A">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8007A">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8007A">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8007A">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F5477" w:rsidRDefault="0059426A">
      <w:pPr>
        <w:pStyle w:val="af9"/>
        <w:rPr>
          <w:sz w:val="28"/>
        </w:rPr>
      </w:pPr>
      <w:r w:rsidRPr="0059426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23291" w:rsidRPr="007E6DE4" w:rsidRDefault="00A23291" w:rsidP="008F6343">
                  <w:pPr>
                    <w:jc w:val="center"/>
                    <w:rPr>
                      <w:b/>
                      <w:sz w:val="28"/>
                      <w:szCs w:val="28"/>
                    </w:rPr>
                  </w:pPr>
                  <w:r w:rsidRPr="007E6DE4">
                    <w:rPr>
                      <w:b/>
                      <w:sz w:val="28"/>
                      <w:szCs w:val="28"/>
                    </w:rPr>
                    <w:t xml:space="preserve">_____________________________________________, </w:t>
                  </w:r>
                </w:p>
                <w:p w:rsidR="00A23291" w:rsidRDefault="00A2329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23291" w:rsidRPr="007E6DE4" w:rsidRDefault="00A23291" w:rsidP="008F6343">
                  <w:pPr>
                    <w:jc w:val="center"/>
                    <w:rPr>
                      <w:b/>
                      <w:sz w:val="28"/>
                      <w:szCs w:val="28"/>
                    </w:rPr>
                  </w:pPr>
                  <w:r w:rsidRPr="007E6DE4">
                    <w:rPr>
                      <w:b/>
                      <w:sz w:val="28"/>
                      <w:szCs w:val="28"/>
                    </w:rPr>
                    <w:t>________________________________________</w:t>
                  </w:r>
                </w:p>
                <w:p w:rsidR="00A23291" w:rsidRPr="007E6DE4" w:rsidRDefault="00A23291" w:rsidP="008F6343">
                  <w:pPr>
                    <w:jc w:val="center"/>
                    <w:rPr>
                      <w:i/>
                      <w:sz w:val="20"/>
                      <w:szCs w:val="20"/>
                    </w:rPr>
                  </w:pPr>
                  <w:r w:rsidRPr="007E6DE4">
                    <w:rPr>
                      <w:i/>
                      <w:sz w:val="20"/>
                      <w:szCs w:val="20"/>
                    </w:rPr>
                    <w:t>государство регистрации претендента</w:t>
                  </w:r>
                </w:p>
                <w:p w:rsidR="00A23291" w:rsidRPr="007E6DE4" w:rsidRDefault="00A23291" w:rsidP="008F6343">
                  <w:pPr>
                    <w:jc w:val="center"/>
                    <w:rPr>
                      <w:b/>
                      <w:sz w:val="28"/>
                      <w:szCs w:val="28"/>
                    </w:rPr>
                  </w:pPr>
                  <w:r w:rsidRPr="007E6DE4">
                    <w:rPr>
                      <w:b/>
                      <w:sz w:val="28"/>
                      <w:szCs w:val="28"/>
                    </w:rPr>
                    <w:t>_____________________________</w:t>
                  </w:r>
                  <w:r>
                    <w:rPr>
                      <w:b/>
                      <w:sz w:val="28"/>
                      <w:szCs w:val="28"/>
                    </w:rPr>
                    <w:t>__________________</w:t>
                  </w:r>
                </w:p>
                <w:p w:rsidR="00A23291" w:rsidRPr="007E6DE4" w:rsidRDefault="00A23291" w:rsidP="008F6343">
                  <w:pPr>
                    <w:jc w:val="center"/>
                    <w:rPr>
                      <w:i/>
                      <w:sz w:val="20"/>
                      <w:szCs w:val="20"/>
                    </w:rPr>
                  </w:pPr>
                  <w:r w:rsidRPr="007E6DE4">
                    <w:rPr>
                      <w:i/>
                      <w:sz w:val="20"/>
                      <w:szCs w:val="20"/>
                    </w:rPr>
                    <w:t>ИНН претендента (для претендентов-резидентов Российской Федерации)</w:t>
                  </w:r>
                </w:p>
                <w:p w:rsidR="00A23291" w:rsidRDefault="00A23291" w:rsidP="008F6343">
                  <w:pPr>
                    <w:jc w:val="both"/>
                  </w:pPr>
                </w:p>
                <w:p w:rsidR="00A23291" w:rsidRDefault="00A23291">
                  <w:pPr>
                    <w:jc w:val="center"/>
                    <w:rPr>
                      <w:b/>
                    </w:rPr>
                  </w:pPr>
                  <w:r>
                    <w:rPr>
                      <w:b/>
                    </w:rPr>
                    <w:t>ОБЕСПЕЧЕНИЕ ЗАЯВКИ НА УЧАСТИЕ В ОТКРЫТОМ КОНКУРСЕ № </w:t>
                  </w:r>
                </w:p>
                <w:p w:rsidR="00A23291" w:rsidRPr="003C6269" w:rsidRDefault="00A23291" w:rsidP="008F6343">
                  <w:pPr>
                    <w:jc w:val="center"/>
                    <w:rPr>
                      <w:b/>
                    </w:rPr>
                  </w:pPr>
                  <w:r w:rsidRPr="003C6269">
                    <w:rPr>
                      <w:b/>
                    </w:rPr>
                    <w:t xml:space="preserve">(лот № _________) </w:t>
                  </w:r>
                </w:p>
                <w:p w:rsidR="00A23291" w:rsidRPr="006471D1" w:rsidRDefault="00A23291" w:rsidP="006471D1">
                  <w:pPr>
                    <w:jc w:val="center"/>
                    <w:rPr>
                      <w:i/>
                    </w:rPr>
                  </w:pPr>
                  <w:r w:rsidRPr="003C6269">
                    <w:rPr>
                      <w:i/>
                    </w:rPr>
                    <w:t>(указывается номер лота)</w:t>
                  </w:r>
                </w:p>
              </w:txbxContent>
            </v:textbox>
            <w10:wrap type="tight"/>
          </v:shape>
        </w:pict>
      </w:r>
      <w:r w:rsidR="00F8007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8007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F8007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8007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8007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F8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8007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F8007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F8007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8007A">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8007A">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F5477" w:rsidRDefault="00F8007A" w:rsidP="00F8007A">
      <w:pPr>
        <w:pStyle w:val="af9"/>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4</w:t>
      </w:r>
      <w:bookmarkEnd w:id="25"/>
      <w:r>
        <w:rPr>
          <w:sz w:val="28"/>
          <w:szCs w:val="28"/>
        </w:rPr>
        <w:t xml:space="preserve"> к настоящей документации о закупке)).</w:t>
      </w:r>
    </w:p>
    <w:p w:rsidR="00425950" w:rsidRDefault="00425950" w:rsidP="00F8007A">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F8007A">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F8007A">
      <w:pPr>
        <w:pStyle w:val="af9"/>
        <w:numPr>
          <w:ilvl w:val="2"/>
          <w:numId w:val="22"/>
        </w:numPr>
        <w:ind w:left="0" w:firstLine="709"/>
        <w:rPr>
          <w:sz w:val="28"/>
          <w:szCs w:val="28"/>
        </w:rPr>
      </w:pPr>
      <w:bookmarkStart w:id="26" w:name="_Hlk187919409"/>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F5477" w:rsidRDefault="00F8007A">
      <w:pPr>
        <w:pStyle w:val="af9"/>
        <w:ind w:right="-1"/>
        <w:rPr>
          <w:sz w:val="28"/>
          <w:szCs w:val="28"/>
        </w:rPr>
      </w:pPr>
      <w:bookmarkStart w:id="27" w:name="_Hlk187919496"/>
      <w:r>
        <w:rPr>
          <w:sz w:val="28"/>
          <w:szCs w:val="28"/>
        </w:rPr>
        <w:t>Сведения о субподрядных организациях/соисполнителях оформляются по форме приложения № 5 к настоящей документации о закупке.</w:t>
      </w:r>
    </w:p>
    <w:bookmarkEnd w:id="26"/>
    <w:bookmarkEnd w:id="27"/>
    <w:p w:rsidR="007F5477" w:rsidRDefault="007F547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F8007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8007A">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F8007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8007A">
      <w:pPr>
        <w:pStyle w:val="aff7"/>
        <w:numPr>
          <w:ilvl w:val="0"/>
          <w:numId w:val="9"/>
        </w:numPr>
        <w:ind w:left="0" w:firstLine="709"/>
        <w:jc w:val="both"/>
        <w:rPr>
          <w:sz w:val="28"/>
          <w:szCs w:val="28"/>
        </w:rPr>
      </w:pPr>
      <w:bookmarkStart w:id="28"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8"/>
    </w:p>
    <w:p w:rsidR="00EB17DD" w:rsidRDefault="00F81A0C" w:rsidP="00F8007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8007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bookmarkStart w:id="29"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9"/>
    </w:p>
    <w:p w:rsidR="007D6548" w:rsidRDefault="002A0FCB" w:rsidP="00F8007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8007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8007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8007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8007A">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8007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F8007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8007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8007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F8007A">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w:t>
      </w:r>
      <w:r>
        <w:rPr>
          <w:sz w:val="28"/>
          <w:szCs w:val="28"/>
        </w:rPr>
        <w:lastRenderedPageBreak/>
        <w:t>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F8007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8007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8007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8007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8007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8007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F8007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8007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8007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8007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8007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8007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8007A">
      <w:pPr>
        <w:numPr>
          <w:ilvl w:val="0"/>
          <w:numId w:val="1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F8007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8007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8007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8007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8007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8007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8007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F8007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8007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8007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8007A">
      <w:pPr>
        <w:pStyle w:val="1a"/>
        <w:numPr>
          <w:ilvl w:val="1"/>
          <w:numId w:val="18"/>
        </w:numPr>
        <w:ind w:left="0" w:firstLine="709"/>
        <w:outlineLvl w:val="1"/>
        <w:rPr>
          <w:b/>
          <w:szCs w:val="28"/>
        </w:rPr>
      </w:pPr>
      <w:r>
        <w:rPr>
          <w:b/>
          <w:szCs w:val="28"/>
        </w:rPr>
        <w:t>Заключение договора</w:t>
      </w:r>
    </w:p>
    <w:p w:rsidR="000A6133" w:rsidRDefault="000A6133" w:rsidP="00F8007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F5477" w:rsidRDefault="00F8007A" w:rsidP="00F8007A">
      <w:pPr>
        <w:numPr>
          <w:ilvl w:val="0"/>
          <w:numId w:val="11"/>
        </w:numPr>
        <w:ind w:left="0" w:firstLine="709"/>
        <w:jc w:val="both"/>
        <w:rPr>
          <w:sz w:val="28"/>
          <w:szCs w:val="28"/>
        </w:rPr>
      </w:pPr>
      <w:bookmarkStart w:id="30"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bookmarkEnd w:id="30"/>
    </w:p>
    <w:p w:rsidR="005304BC" w:rsidRDefault="005304BC" w:rsidP="00F8007A">
      <w:pPr>
        <w:numPr>
          <w:ilvl w:val="0"/>
          <w:numId w:val="11"/>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F8007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F8007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F8007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8007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F8007A">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F8007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8007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8007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8007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F8007A">
      <w:pPr>
        <w:pStyle w:val="aff7"/>
        <w:numPr>
          <w:ilvl w:val="0"/>
          <w:numId w:val="11"/>
        </w:numPr>
        <w:pBdr>
          <w:top w:val="nil"/>
          <w:left w:val="nil"/>
          <w:bottom w:val="nil"/>
          <w:right w:val="nil"/>
          <w:between w:val="nil"/>
        </w:pBdr>
        <w:ind w:left="0" w:firstLine="709"/>
        <w:jc w:val="both"/>
        <w:rPr>
          <w:sz w:val="28"/>
          <w:szCs w:val="28"/>
        </w:rPr>
      </w:pPr>
      <w:bookmarkStart w:id="31"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2" w:name="_Hlk133488704"/>
      <w:bookmarkStart w:id="33"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1"/>
      <w:bookmarkEnd w:id="32"/>
      <w:r>
        <w:rPr>
          <w:color w:val="222222"/>
          <w:sz w:val="28"/>
          <w:szCs w:val="28"/>
          <w:shd w:val="clear" w:color="auto" w:fill="FFFFFF"/>
        </w:rPr>
        <w:t xml:space="preserve"> </w:t>
      </w:r>
    </w:p>
    <w:bookmarkEnd w:id="33"/>
    <w:p w:rsidR="00B178A4" w:rsidRPr="00856650" w:rsidRDefault="00B178A4" w:rsidP="00F8007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8007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8007A">
      <w:pPr>
        <w:pStyle w:val="aff7"/>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8007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8007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8007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8007A">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8007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F8007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8007A">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F8007A">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8007A">
      <w:pPr>
        <w:pStyle w:val="aff7"/>
        <w:numPr>
          <w:ilvl w:val="0"/>
          <w:numId w:val="15"/>
        </w:numPr>
        <w:ind w:left="0" w:firstLine="709"/>
        <w:jc w:val="both"/>
        <w:rPr>
          <w:sz w:val="28"/>
          <w:szCs w:val="28"/>
        </w:rPr>
      </w:pPr>
      <w:bookmarkStart w:id="34"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8007A">
      <w:pPr>
        <w:pStyle w:val="aff7"/>
        <w:numPr>
          <w:ilvl w:val="0"/>
          <w:numId w:val="15"/>
        </w:numPr>
        <w:ind w:left="0" w:firstLine="709"/>
        <w:jc w:val="both"/>
        <w:rPr>
          <w:sz w:val="28"/>
          <w:szCs w:val="28"/>
        </w:rPr>
      </w:pPr>
      <w:bookmarkStart w:id="35" w:name="_Hlk188542557"/>
      <w:bookmarkEnd w:id="34"/>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5"/>
    </w:p>
    <w:p w:rsidR="00D83DFB" w:rsidRDefault="00D83DFB" w:rsidP="00D83DFB">
      <w:pPr>
        <w:pStyle w:val="aff7"/>
        <w:ind w:left="709"/>
        <w:jc w:val="both"/>
        <w:rPr>
          <w:sz w:val="28"/>
          <w:szCs w:val="28"/>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1B6E14" w:rsidRDefault="001B6E1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2"/>
        <w:gridCol w:w="8270"/>
      </w:tblGrid>
      <w:tr w:rsidR="007F5477" w:rsidRPr="00071404" w:rsidTr="00893C8B">
        <w:tc>
          <w:tcPr>
            <w:tcW w:w="2362" w:type="dxa"/>
          </w:tcPr>
          <w:p w:rsidR="007F5477" w:rsidRPr="00071404" w:rsidRDefault="007F5477" w:rsidP="00893C8B">
            <w:pPr>
              <w:jc w:val="center"/>
            </w:pPr>
            <w:r>
              <w:rPr>
                <w:b/>
              </w:rPr>
              <w:t>Перечень основных данных и требований</w:t>
            </w:r>
          </w:p>
        </w:tc>
        <w:tc>
          <w:tcPr>
            <w:tcW w:w="8270" w:type="dxa"/>
          </w:tcPr>
          <w:p w:rsidR="007F5477" w:rsidRPr="00071404" w:rsidRDefault="007F5477" w:rsidP="00893C8B">
            <w:pPr>
              <w:jc w:val="center"/>
            </w:pPr>
            <w:r>
              <w:rPr>
                <w:b/>
              </w:rPr>
              <w:t>Содержание основных данных и требований</w:t>
            </w:r>
          </w:p>
        </w:tc>
      </w:tr>
      <w:tr w:rsidR="007F5477" w:rsidRPr="00071404" w:rsidTr="00893C8B">
        <w:tc>
          <w:tcPr>
            <w:tcW w:w="2362" w:type="dxa"/>
          </w:tcPr>
          <w:p w:rsidR="007F5477" w:rsidRPr="00071404" w:rsidRDefault="007F5477" w:rsidP="00893C8B">
            <w:r>
              <w:t>1. Основание для оказания услуг</w:t>
            </w:r>
          </w:p>
        </w:tc>
        <w:tc>
          <w:tcPr>
            <w:tcW w:w="8270" w:type="dxa"/>
          </w:tcPr>
          <w:p w:rsidR="007F5477" w:rsidRPr="00071404" w:rsidRDefault="007F5477" w:rsidP="00893C8B">
            <w:pPr>
              <w:jc w:val="both"/>
            </w:pPr>
            <w:r>
              <w:t>Потребность в услугах,  связанных с  креплением легкового автомобиля/джипа в контейнере, раскреплению легкового автомобиля/джипа в контейнере, изготовлении и установке деревянных заградительных щитов,</w:t>
            </w:r>
            <w:r>
              <w:rPr>
                <w:bCs/>
              </w:rPr>
              <w:t xml:space="preserve"> загрузке сыпучего груза в биг-бэги, </w:t>
            </w:r>
            <w:r>
              <w:t xml:space="preserve"> а также иных терминальных услуг на контейнерном терминале Придача и  на промышленных площадках арендованных Заказчиком на территориях предприятий и грузовых дворов в пределах полигона Юго-Восточной железной дороги</w:t>
            </w:r>
          </w:p>
        </w:tc>
      </w:tr>
      <w:tr w:rsidR="007F5477" w:rsidRPr="00071404" w:rsidTr="00893C8B">
        <w:tc>
          <w:tcPr>
            <w:tcW w:w="2362" w:type="dxa"/>
          </w:tcPr>
          <w:p w:rsidR="007F5477" w:rsidRPr="00071404" w:rsidRDefault="007F5477" w:rsidP="00893C8B">
            <w:pPr>
              <w:spacing w:line="280" w:lineRule="exact"/>
            </w:pPr>
            <w:r>
              <w:t xml:space="preserve">2. Заказчик </w:t>
            </w:r>
          </w:p>
          <w:p w:rsidR="007F5477" w:rsidRPr="00071404" w:rsidRDefault="007F5477" w:rsidP="00893C8B"/>
        </w:tc>
        <w:tc>
          <w:tcPr>
            <w:tcW w:w="8270" w:type="dxa"/>
          </w:tcPr>
          <w:p w:rsidR="007F5477" w:rsidRPr="00071404" w:rsidRDefault="007F5477" w:rsidP="00893C8B">
            <w:pPr>
              <w:spacing w:line="280" w:lineRule="exact"/>
              <w:jc w:val="both"/>
            </w:pPr>
            <w:r>
              <w:t>Филиал ПАО «ТрансКонтейнер» на Юго-Восточной железной дороге</w:t>
            </w:r>
          </w:p>
        </w:tc>
      </w:tr>
      <w:tr w:rsidR="007F5477" w:rsidRPr="00071404" w:rsidTr="00893C8B">
        <w:tc>
          <w:tcPr>
            <w:tcW w:w="2362" w:type="dxa"/>
          </w:tcPr>
          <w:p w:rsidR="007F5477" w:rsidRPr="00071404" w:rsidRDefault="007F5477" w:rsidP="00893C8B">
            <w:r>
              <w:t>3. Место оказания услуг</w:t>
            </w:r>
          </w:p>
        </w:tc>
        <w:tc>
          <w:tcPr>
            <w:tcW w:w="8270" w:type="dxa"/>
          </w:tcPr>
          <w:p w:rsidR="007F5477" w:rsidRPr="00071404" w:rsidRDefault="007F5477" w:rsidP="00893C8B">
            <w:pPr>
              <w:spacing w:line="280" w:lineRule="exact"/>
              <w:jc w:val="both"/>
            </w:pPr>
            <w:r>
              <w:t>Местом оказания услуг, перечисленных в п.п. 7.1.-7.5. настоящего Технического задания, является контейнерный терминал Придача Заказчика, расположенный по адресу:  394028, Российская Федерация, г. Воронеж, переулок Отличников, 6 «Д».</w:t>
            </w:r>
          </w:p>
          <w:p w:rsidR="007F5477" w:rsidRPr="00071404" w:rsidRDefault="007F5477" w:rsidP="00893C8B">
            <w:pPr>
              <w:jc w:val="both"/>
            </w:pPr>
            <w:r>
              <w:t>Услуги, указанные в п.п 7.6 и 7.7, должны быть оказаны на промышленных площадках, арендованных Заказчиком на территориях предприятий и грузовых дворов Воронежской, Липецкой и Тамбовской областей. Адрес оказания и выбор необходимых услуг из перечня определяется Заявкой Заказчика. Доступ на промышленные площадки обеспечиваются Заказчиком в соответствии с условиями Заявки</w:t>
            </w:r>
          </w:p>
        </w:tc>
      </w:tr>
      <w:tr w:rsidR="007F5477" w:rsidRPr="00071404" w:rsidTr="00893C8B">
        <w:tc>
          <w:tcPr>
            <w:tcW w:w="2362" w:type="dxa"/>
          </w:tcPr>
          <w:p w:rsidR="007F5477" w:rsidRPr="00071404" w:rsidRDefault="007F5477" w:rsidP="00893C8B">
            <w:r>
              <w:t>4. Виды услуг, работ</w:t>
            </w:r>
          </w:p>
        </w:tc>
        <w:tc>
          <w:tcPr>
            <w:tcW w:w="8270" w:type="dxa"/>
          </w:tcPr>
          <w:p w:rsidR="007F5477" w:rsidRPr="00071404" w:rsidRDefault="007F5477" w:rsidP="00F8007A">
            <w:pPr>
              <w:pStyle w:val="aff7"/>
              <w:numPr>
                <w:ilvl w:val="0"/>
                <w:numId w:val="24"/>
              </w:numPr>
              <w:ind w:left="361"/>
              <w:contextualSpacing/>
              <w:rPr>
                <w:b/>
              </w:rPr>
            </w:pPr>
            <w:r>
              <w:t xml:space="preserve">Изготовление и установка деревянного заградительного щита в 20/40 фут. контейнере (1 щит); </w:t>
            </w:r>
          </w:p>
          <w:p w:rsidR="007F5477" w:rsidRPr="00071404" w:rsidRDefault="007F5477" w:rsidP="00F8007A">
            <w:pPr>
              <w:pStyle w:val="aff7"/>
              <w:numPr>
                <w:ilvl w:val="0"/>
                <w:numId w:val="24"/>
              </w:numPr>
              <w:ind w:left="361"/>
              <w:contextualSpacing/>
            </w:pPr>
            <w:r>
              <w:t>Крепление легкового автомобиля/джипа  в 20/40 фут. контейнере (1 а/м);</w:t>
            </w:r>
          </w:p>
          <w:p w:rsidR="007F5477" w:rsidRPr="00071404" w:rsidRDefault="007F5477" w:rsidP="00F8007A">
            <w:pPr>
              <w:pStyle w:val="aff7"/>
              <w:numPr>
                <w:ilvl w:val="0"/>
                <w:numId w:val="24"/>
              </w:numPr>
              <w:ind w:left="361"/>
              <w:contextualSpacing/>
            </w:pPr>
            <w:r>
              <w:t>Раскрепление в 20/40 фут. контейнере легкового автомобиля/ джипа  (1 а/м);</w:t>
            </w:r>
          </w:p>
          <w:p w:rsidR="007F5477" w:rsidRPr="00071404" w:rsidRDefault="007F5477" w:rsidP="00F8007A">
            <w:pPr>
              <w:pStyle w:val="aff7"/>
              <w:numPr>
                <w:ilvl w:val="0"/>
                <w:numId w:val="24"/>
              </w:numPr>
              <w:ind w:left="361"/>
              <w:contextualSpacing/>
            </w:pPr>
            <w:r>
              <w:t>Погрузка/выгрузка  груза в/из  20 фут. контейнера  погрузчиком (за один контейнер);</w:t>
            </w:r>
          </w:p>
          <w:p w:rsidR="007F5477" w:rsidRPr="00071404" w:rsidRDefault="007F5477" w:rsidP="00F8007A">
            <w:pPr>
              <w:pStyle w:val="aff7"/>
              <w:numPr>
                <w:ilvl w:val="0"/>
                <w:numId w:val="24"/>
              </w:numPr>
              <w:ind w:left="361"/>
              <w:contextualSpacing/>
              <w:jc w:val="both"/>
              <w:rPr>
                <w:shd w:val="clear" w:color="auto" w:fill="FFFFFF"/>
              </w:rPr>
            </w:pPr>
            <w:r>
              <w:t>Погрузка/выгрузка груза в/из 40 фут. контейнера  погрузчиком (за один контейнер);</w:t>
            </w:r>
          </w:p>
          <w:p w:rsidR="007F5477" w:rsidRPr="00071404" w:rsidRDefault="007F5477" w:rsidP="00F8007A">
            <w:pPr>
              <w:pStyle w:val="aff7"/>
              <w:numPr>
                <w:ilvl w:val="0"/>
                <w:numId w:val="24"/>
              </w:numPr>
              <w:ind w:left="361"/>
              <w:contextualSpacing/>
              <w:jc w:val="both"/>
            </w:pPr>
            <w:r>
              <w:rPr>
                <w:bCs/>
              </w:rPr>
              <w:t xml:space="preserve">Оказание услуг по загрузке сыпучего груза в биг-бэги соисполнителя и их размещение в 40ф контейнере (до 25т, на промышленных площадках, арендованных Заказчиком </w:t>
            </w:r>
            <w:r>
              <w:rPr>
                <w:color w:val="000000"/>
              </w:rPr>
              <w:t>на территориях предприятий и грузовых дворов</w:t>
            </w:r>
            <w:r>
              <w:rPr>
                <w:bCs/>
              </w:rPr>
              <w:t xml:space="preserve"> в Воронежской, Липецкой, Тамбовской областях);</w:t>
            </w:r>
          </w:p>
          <w:p w:rsidR="007F5477" w:rsidRPr="00071404" w:rsidRDefault="007F5477" w:rsidP="00F8007A">
            <w:pPr>
              <w:pStyle w:val="aff7"/>
              <w:numPr>
                <w:ilvl w:val="0"/>
                <w:numId w:val="24"/>
              </w:numPr>
              <w:ind w:left="361"/>
              <w:contextualSpacing/>
              <w:jc w:val="both"/>
            </w:pPr>
            <w:r>
              <w:rPr>
                <w:bCs/>
              </w:rPr>
              <w:t xml:space="preserve">Оказание услуг по загрузке сыпучего груза в биг-бэги заказчика и их размещение в 40ф контейнере (до 25т, на промышленных площадках, арендованных Заказчиком </w:t>
            </w:r>
            <w:r>
              <w:rPr>
                <w:color w:val="000000"/>
              </w:rPr>
              <w:t>на территориях предприятий и грузовых дворов</w:t>
            </w:r>
            <w:r>
              <w:rPr>
                <w:bCs/>
              </w:rPr>
              <w:t xml:space="preserve"> в Воронежской, Липецкой, Тамбовской областях).</w:t>
            </w:r>
          </w:p>
          <w:p w:rsidR="007F5477" w:rsidRPr="00071404" w:rsidRDefault="007F5477" w:rsidP="00893C8B"/>
        </w:tc>
      </w:tr>
      <w:tr w:rsidR="007F5477" w:rsidRPr="00071404" w:rsidTr="00893C8B">
        <w:tc>
          <w:tcPr>
            <w:tcW w:w="2362" w:type="dxa"/>
          </w:tcPr>
          <w:p w:rsidR="007F5477" w:rsidRPr="00071404" w:rsidRDefault="007F5477" w:rsidP="00893C8B">
            <w:r>
              <w:t>5. Сроки исполнения</w:t>
            </w:r>
          </w:p>
        </w:tc>
        <w:tc>
          <w:tcPr>
            <w:tcW w:w="8270" w:type="dxa"/>
          </w:tcPr>
          <w:p w:rsidR="007F5477" w:rsidRPr="00071404" w:rsidRDefault="007F5477" w:rsidP="00893C8B">
            <w:pPr>
              <w:jc w:val="both"/>
            </w:pPr>
            <w:r>
              <w:t xml:space="preserve">5.1. Сроки определяются Заявками Заказчика. </w:t>
            </w:r>
          </w:p>
          <w:p w:rsidR="007F5477" w:rsidRPr="00071404" w:rsidRDefault="007F5477" w:rsidP="00893C8B">
            <w:pPr>
              <w:jc w:val="both"/>
            </w:pPr>
            <w:r>
              <w:t xml:space="preserve">Заявки направляются с </w:t>
            </w:r>
            <w:r>
              <w:rPr>
                <w:b/>
              </w:rPr>
              <w:t>01 августа 2025</w:t>
            </w:r>
            <w:r>
              <w:t xml:space="preserve"> года по </w:t>
            </w:r>
            <w:r>
              <w:rPr>
                <w:b/>
              </w:rPr>
              <w:t>31 июля 2026</w:t>
            </w:r>
            <w:r>
              <w:t xml:space="preserve"> года включительно. </w:t>
            </w:r>
          </w:p>
          <w:p w:rsidR="007F5477" w:rsidRPr="00071404" w:rsidRDefault="007F5477" w:rsidP="00893C8B">
            <w:pPr>
              <w:jc w:val="both"/>
            </w:pPr>
            <w:r>
              <w:t>Услуги оказывается в будние, выходные и праздничные дни.</w:t>
            </w:r>
          </w:p>
          <w:p w:rsidR="007F5477" w:rsidRPr="00071404" w:rsidRDefault="007F5477" w:rsidP="00893C8B">
            <w:pPr>
              <w:jc w:val="both"/>
            </w:pPr>
            <w:r>
              <w:t xml:space="preserve">5.2.  Для оказания услуг, перечисленных в п.п. 7.1-7.5. Заявка, Заказчика подается не позднее, чем за </w:t>
            </w:r>
            <w:r>
              <w:rPr>
                <w:b/>
              </w:rPr>
              <w:t>3-ри</w:t>
            </w:r>
            <w:r>
              <w:t xml:space="preserve"> рабочих дня, а для оказания услуг, перечисленных в п.п. 7.6 и 7.7., не позднее, чем за </w:t>
            </w:r>
            <w:r>
              <w:rPr>
                <w:b/>
              </w:rPr>
              <w:t>5-ть</w:t>
            </w:r>
            <w:r>
              <w:t xml:space="preserve"> рабочих дней до начала оказания услуг. Заявка подается путем направления на электронную </w:t>
            </w:r>
            <w:r>
              <w:lastRenderedPageBreak/>
              <w:t>почту Исполнителя. В Заявке указывается срок начала и срок окончания исполнения Заявки, а также объем Услуг.</w:t>
            </w:r>
          </w:p>
          <w:p w:rsidR="007F5477" w:rsidRPr="00071404" w:rsidRDefault="007F5477" w:rsidP="00893C8B">
            <w:pPr>
              <w:jc w:val="both"/>
            </w:pPr>
            <w:r>
              <w:t>Для оказания услуг, предусмотренных п.п. 7.6 и 7.7. настоящего Технического задания, в Заявке указывается количество (в штуках) 40-футовых контейнеров и сменная/суточная норма погрузки (в штуках) 40-футовых контейнеров из расчета объемов, указанных в п. 6.2. настоящего Технического задания.</w:t>
            </w:r>
          </w:p>
          <w:p w:rsidR="007F5477" w:rsidRPr="00071404" w:rsidRDefault="007F5477" w:rsidP="00893C8B">
            <w:pPr>
              <w:jc w:val="both"/>
            </w:pPr>
            <w:r>
              <w:t xml:space="preserve">5.3.  Для оказания услуг, предусмотренных п.п. 7.6 и 7.7. Заказчик вправе увеличить объем и срок действующей Заявки, с соблюдением требований к объемам и сменной/суточной норме погрузки, предусмотренной п.п. 6.2. настоящего Технического задания, подав дополненную Заявку не позднее, чем за </w:t>
            </w:r>
            <w:r>
              <w:rPr>
                <w:b/>
              </w:rPr>
              <w:t>3-ри</w:t>
            </w:r>
            <w:r>
              <w:t xml:space="preserve"> календарных дня до даты окончания исполнения Услуги, указанной в основной Заявке.</w:t>
            </w:r>
          </w:p>
          <w:p w:rsidR="007F5477" w:rsidRPr="00071404" w:rsidRDefault="007F5477" w:rsidP="00893C8B">
            <w:pPr>
              <w:jc w:val="both"/>
            </w:pPr>
            <w:r>
              <w:t>5.4. Срок оказания Услуг, перечисленных в п.п. 7.1-7.5. настоящего Технического задания, в отношении одного контейнера не должен превышать 6 часов с момента начала ее оказания.</w:t>
            </w:r>
          </w:p>
        </w:tc>
      </w:tr>
      <w:tr w:rsidR="007F5477" w:rsidRPr="00071404" w:rsidTr="00893C8B">
        <w:tc>
          <w:tcPr>
            <w:tcW w:w="2362" w:type="dxa"/>
          </w:tcPr>
          <w:p w:rsidR="007F5477" w:rsidRPr="00071404" w:rsidRDefault="007F5477" w:rsidP="00893C8B">
            <w:pPr>
              <w:spacing w:line="280" w:lineRule="exact"/>
            </w:pPr>
            <w:r>
              <w:lastRenderedPageBreak/>
              <w:t>6. Объемы  услуг.</w:t>
            </w:r>
          </w:p>
        </w:tc>
        <w:tc>
          <w:tcPr>
            <w:tcW w:w="8270" w:type="dxa"/>
          </w:tcPr>
          <w:p w:rsidR="007F5477" w:rsidRPr="00071404" w:rsidRDefault="007F5477" w:rsidP="00893C8B">
            <w:pPr>
              <w:spacing w:line="280" w:lineRule="exact"/>
              <w:jc w:val="both"/>
              <w:rPr>
                <w:color w:val="7030A0"/>
              </w:rPr>
            </w:pPr>
            <w:r>
              <w:t>6.1. Необходимые работы/услуги из перечня и их объем определяются Заявкой исходя из потребностей ПАО «ТрансКонтейнер». Без обязательств Заказчика по приобретению услуг на сумму максимальной цены договора</w:t>
            </w:r>
            <w:r>
              <w:rPr>
                <w:color w:val="7030A0"/>
              </w:rPr>
              <w:t>.</w:t>
            </w:r>
          </w:p>
          <w:p w:rsidR="007F5477" w:rsidRPr="00071404" w:rsidRDefault="007F5477" w:rsidP="00893C8B">
            <w:pPr>
              <w:spacing w:line="280" w:lineRule="exact"/>
              <w:jc w:val="both"/>
            </w:pPr>
            <w:r>
              <w:t xml:space="preserve">6.2. Минимальный объем Заявки на услуги, предусмотренные п.п. 7.6. и 7.7. настоящего Технического задания, определяется в количестве 50 штук, а максимальный объем - в количестве 78 штук 40-футовых контейнеров. </w:t>
            </w:r>
          </w:p>
          <w:p w:rsidR="007F5477" w:rsidRPr="00071404" w:rsidRDefault="007F5477" w:rsidP="00893C8B">
            <w:pPr>
              <w:spacing w:line="280" w:lineRule="exact"/>
              <w:jc w:val="both"/>
            </w:pPr>
            <w:r>
              <w:t xml:space="preserve">Сменный/суточный план в Заявке содержит от 1 штуки до 12 штук 40-футовых контейнеров в сутки. В сменном/суточном плане могут быть предусмотрены дни с нулевой загрузкой (выходные дни) согласно графику работы предприятия, на территории которого оказывается Услуга. </w:t>
            </w:r>
          </w:p>
          <w:p w:rsidR="007F5477" w:rsidRPr="00071404" w:rsidRDefault="007F5477" w:rsidP="00893C8B">
            <w:pPr>
              <w:spacing w:line="280" w:lineRule="exact"/>
              <w:jc w:val="both"/>
            </w:pPr>
            <w:r>
              <w:t xml:space="preserve">6.2.1.  Сменный/суточный план не лимитирует объемы </w:t>
            </w:r>
            <w:r>
              <w:rPr>
                <w:bCs/>
              </w:rPr>
              <w:t xml:space="preserve">загрузки сыпучего груза в биг-бэги. Выполнение сменного/суточного плана определяется согласно времени отправления автомобилей с контейнером с территории предприятия, указанному в Транспортных накладных. 40-футовые контейнеры подаются Заказчиком под погрузку в количестве и даты, предусмотренные </w:t>
            </w:r>
            <w:r>
              <w:t xml:space="preserve">сменным/суточным планом/Заявкой. </w:t>
            </w:r>
          </w:p>
          <w:p w:rsidR="007F5477" w:rsidRPr="00071404" w:rsidRDefault="007F5477" w:rsidP="00893C8B">
            <w:pPr>
              <w:spacing w:line="280" w:lineRule="exact"/>
              <w:jc w:val="both"/>
            </w:pPr>
            <w:r>
              <w:t xml:space="preserve">6.3. Услуги, предусмотренные п.п. 7.6. и 7.7. настоящего Технического задания, могут оказываться одновременно на нескольких площадках по нескольким Заявкам, поданным в объемах, указанных в п.6.2. настоящего Технического задания. </w:t>
            </w:r>
          </w:p>
        </w:tc>
      </w:tr>
      <w:tr w:rsidR="007F5477" w:rsidRPr="00071404" w:rsidTr="00893C8B">
        <w:tc>
          <w:tcPr>
            <w:tcW w:w="2362" w:type="dxa"/>
          </w:tcPr>
          <w:p w:rsidR="007F5477" w:rsidRPr="00071404" w:rsidRDefault="007F5477" w:rsidP="00893C8B">
            <w:pPr>
              <w:spacing w:line="280" w:lineRule="exact"/>
              <w:ind w:left="65"/>
            </w:pPr>
            <w:r>
              <w:t>7. Требуемый перечень услуг</w:t>
            </w:r>
          </w:p>
        </w:tc>
        <w:tc>
          <w:tcPr>
            <w:tcW w:w="8270" w:type="dxa"/>
          </w:tcPr>
          <w:p w:rsidR="007F5477" w:rsidRPr="00071404" w:rsidRDefault="007F5477" w:rsidP="00893C8B">
            <w:pPr>
              <w:tabs>
                <w:tab w:val="left" w:pos="0"/>
              </w:tabs>
              <w:ind w:left="83"/>
              <w:jc w:val="both"/>
            </w:pPr>
            <w:r>
              <w:t>7.1.Изготовление и установка деревянного заградительного щита  - ограждение дверного проёма  20/40 фут. контейнера,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 «Технических условий размещения и крепления грузов в вагонах и контейнерах», МТУ, НТУ, согласованных эскизов погрузки;</w:t>
            </w:r>
          </w:p>
          <w:p w:rsidR="007F5477" w:rsidRPr="00071404" w:rsidRDefault="007F5477" w:rsidP="00F8007A">
            <w:pPr>
              <w:pStyle w:val="aff7"/>
              <w:numPr>
                <w:ilvl w:val="1"/>
                <w:numId w:val="25"/>
              </w:numPr>
              <w:tabs>
                <w:tab w:val="left" w:pos="0"/>
              </w:tabs>
              <w:ind w:left="83" w:firstLine="0"/>
              <w:jc w:val="both"/>
            </w:pPr>
            <w:r>
              <w:t>Крепление легкового автомобиля/джипа  в контейнере - закрепление автомобиля: легкового отечественного/импортного, джипа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7F5477" w:rsidRPr="00071404" w:rsidRDefault="007F5477" w:rsidP="00893C8B">
            <w:pPr>
              <w:tabs>
                <w:tab w:val="left" w:pos="0"/>
              </w:tabs>
              <w:ind w:left="83"/>
              <w:jc w:val="both"/>
            </w:pPr>
            <w:r>
              <w:t xml:space="preserve">7.3.Раскрепление легкового автомобиля/джипа в контейнере – снятие элементов закрепления автомобиля в контейнере, растяжек в виде увязочной проволоки, ремней, оградительных продольных и поперечных брусков, </w:t>
            </w:r>
            <w:r>
              <w:lastRenderedPageBreak/>
              <w:t>удаление остатков крепления и мусора из контейнера и перемещение в место хранения отходов в пределах грузового двора;</w:t>
            </w:r>
          </w:p>
          <w:p w:rsidR="007F5477" w:rsidRPr="00071404" w:rsidRDefault="007F5477" w:rsidP="00F8007A">
            <w:pPr>
              <w:pStyle w:val="aff7"/>
              <w:numPr>
                <w:ilvl w:val="1"/>
                <w:numId w:val="26"/>
              </w:numPr>
              <w:tabs>
                <w:tab w:val="left" w:pos="0"/>
              </w:tabs>
              <w:ind w:left="83" w:firstLine="0"/>
              <w:jc w:val="both"/>
            </w:pPr>
            <w:r>
              <w:t xml:space="preserve">Погрузка груза в </w:t>
            </w:r>
            <w:r>
              <w:rPr>
                <w:lang w:eastAsia="ru-RU"/>
              </w:rPr>
              <w:t xml:space="preserve">20/40 фут. </w:t>
            </w:r>
            <w:r>
              <w:t>контейнер погрузчиком – погрузка груза погрузчиком из автомобиля клиента/заказчика на территории контейнерного терминала в 20/40 фут. контейнер в соответствии с «Техническими условиями размещения и крепления грузов в вагонах и контейнерах»;</w:t>
            </w:r>
          </w:p>
          <w:p w:rsidR="007F5477" w:rsidRPr="00071404" w:rsidRDefault="007F5477" w:rsidP="00F8007A">
            <w:pPr>
              <w:pStyle w:val="aff7"/>
              <w:numPr>
                <w:ilvl w:val="1"/>
                <w:numId w:val="26"/>
              </w:numPr>
              <w:tabs>
                <w:tab w:val="left" w:pos="0"/>
              </w:tabs>
              <w:ind w:left="83" w:firstLine="0"/>
              <w:jc w:val="both"/>
            </w:pPr>
            <w:r>
              <w:t xml:space="preserve">Выгрузка груза из 20/40 фут. контейнера на территории контейнерного терминала, арендованного участка промышленного предприятия или грузового двора погрузчиком из 20/40 фут. контейнера - снятие щита ограждения дверного проема, перегрузка груза в автомобиль клиента/заказчика погрузчиком; </w:t>
            </w:r>
          </w:p>
          <w:p w:rsidR="007F5477" w:rsidRPr="00071404" w:rsidRDefault="007F5477" w:rsidP="00F8007A">
            <w:pPr>
              <w:pStyle w:val="aff7"/>
              <w:numPr>
                <w:ilvl w:val="1"/>
                <w:numId w:val="26"/>
              </w:numPr>
              <w:tabs>
                <w:tab w:val="left" w:pos="0"/>
              </w:tabs>
              <w:ind w:left="83" w:firstLine="0"/>
              <w:jc w:val="both"/>
            </w:pPr>
            <w:r>
              <w:t xml:space="preserve">Загрузка сыпучего груза силами соисполнителя – зерновые, зерно-бобовые, жом, шрот, лузга в биг-беги </w:t>
            </w:r>
            <w:r>
              <w:rPr>
                <w:b/>
              </w:rPr>
              <w:t>Соисполнителя</w:t>
            </w:r>
            <w:r>
              <w:t xml:space="preserve"> (мягкий контейнер, 4 стропы, размер биг-бэга 95*95*180, плотность ткани 180-200 г/м2) на территории контейнерного терминала, арендованного участка промышленного предприятия или грузового двора.</w:t>
            </w:r>
          </w:p>
          <w:p w:rsidR="007F5477" w:rsidRPr="00071404" w:rsidRDefault="007F5477" w:rsidP="00893C8B">
            <w:pPr>
              <w:pStyle w:val="aff7"/>
              <w:tabs>
                <w:tab w:val="left" w:pos="0"/>
              </w:tabs>
              <w:ind w:left="83"/>
              <w:jc w:val="both"/>
            </w:pPr>
            <w:r>
              <w:t>Взвешивание каждого Биг-Бега, запись полученного весового значения маркером на специально изготовленном листке-вкладыше и размещение листка-вкладыша в пластиковом кармашке Биг-Бега.</w:t>
            </w:r>
          </w:p>
          <w:p w:rsidR="007F5477" w:rsidRPr="00071404" w:rsidRDefault="007F5477" w:rsidP="00893C8B">
            <w:pPr>
              <w:pStyle w:val="aff7"/>
              <w:tabs>
                <w:tab w:val="left" w:pos="0"/>
              </w:tabs>
              <w:ind w:left="83"/>
              <w:jc w:val="both"/>
            </w:pPr>
            <w:r>
              <w:t>Подготовка контейнера к погрузке.</w:t>
            </w:r>
          </w:p>
          <w:p w:rsidR="007F5477" w:rsidRPr="00071404" w:rsidRDefault="007F5477" w:rsidP="00893C8B">
            <w:pPr>
              <w:pStyle w:val="aff7"/>
              <w:tabs>
                <w:tab w:val="left" w:pos="0"/>
              </w:tabs>
              <w:ind w:left="83"/>
              <w:jc w:val="both"/>
            </w:pPr>
            <w:r>
              <w:t xml:space="preserve">Закрепление в верхней части по периметру контейнера мешочков с десикантом весом до 2 кг каждый в количестве до 20 мешочков на один контейнер. </w:t>
            </w:r>
          </w:p>
          <w:p w:rsidR="007F5477" w:rsidRPr="00071404" w:rsidRDefault="007F5477" w:rsidP="00893C8B">
            <w:pPr>
              <w:pStyle w:val="aff7"/>
              <w:tabs>
                <w:tab w:val="left" w:pos="0"/>
              </w:tabs>
              <w:ind w:left="83"/>
              <w:jc w:val="both"/>
            </w:pPr>
            <w:r>
              <w:t xml:space="preserve">Размещение биг-бэгов в 40 футовом контейнере. </w:t>
            </w:r>
          </w:p>
          <w:p w:rsidR="007F5477" w:rsidRPr="00071404" w:rsidRDefault="007F5477" w:rsidP="00893C8B">
            <w:pPr>
              <w:pStyle w:val="aff7"/>
              <w:tabs>
                <w:tab w:val="left" w:pos="0"/>
              </w:tabs>
              <w:ind w:left="83"/>
              <w:jc w:val="both"/>
            </w:pPr>
            <w:r>
              <w:t>Суммарная масса затариваемого груза 25 тонн нетто на один контейнер. Масса нетто определяется при взвешивании на весах предприятия как разница между весом автомобиля с груженым контейнером (брутто) и весом автомобиля с порожним контейнеров (тара). Допускается отклонение в меньшую сторону до 250 кг. Превышение не допускается;</w:t>
            </w:r>
          </w:p>
          <w:p w:rsidR="007F5477" w:rsidRPr="00071404" w:rsidRDefault="007F5477" w:rsidP="00F8007A">
            <w:pPr>
              <w:pStyle w:val="aff7"/>
              <w:numPr>
                <w:ilvl w:val="1"/>
                <w:numId w:val="26"/>
              </w:numPr>
              <w:tabs>
                <w:tab w:val="left" w:pos="0"/>
              </w:tabs>
              <w:ind w:left="83" w:firstLine="0"/>
              <w:jc w:val="both"/>
            </w:pPr>
            <w:r>
              <w:t xml:space="preserve">Загрузка сыпучего груза силами соисполнителя – зерновые, зерно-бобовые, жом, шрот, лузга в биг-беги </w:t>
            </w:r>
            <w:r>
              <w:rPr>
                <w:b/>
              </w:rPr>
              <w:t>Заказчика</w:t>
            </w:r>
            <w:r>
              <w:t xml:space="preserve"> (мягкий контейнер, 4 стропы, </w:t>
            </w:r>
            <w:r>
              <w:rPr>
                <w:b/>
              </w:rPr>
              <w:t>примерный</w:t>
            </w:r>
            <w:r>
              <w:t xml:space="preserve"> размер биг-бэга 95*95*180, плотность ткани 180-200 г/м2) на территории контейнерного терминала, арендованного участка промышленного предприятия или грузового двора, </w:t>
            </w:r>
          </w:p>
          <w:p w:rsidR="007F5477" w:rsidRPr="00071404" w:rsidRDefault="007F5477" w:rsidP="00893C8B">
            <w:pPr>
              <w:pStyle w:val="aff7"/>
              <w:tabs>
                <w:tab w:val="left" w:pos="0"/>
              </w:tabs>
              <w:ind w:left="83"/>
              <w:jc w:val="both"/>
            </w:pPr>
            <w:r>
              <w:t>Взвешивание каждого Биг-Бега, запись полученного весового значения маркером на специально изготовленном листке-вкладыше и размещение листка-вкладыша в пластиковом кармашке Биг-Бега.</w:t>
            </w:r>
          </w:p>
          <w:p w:rsidR="007F5477" w:rsidRPr="00071404" w:rsidRDefault="007F5477" w:rsidP="00893C8B">
            <w:pPr>
              <w:pStyle w:val="aff7"/>
              <w:tabs>
                <w:tab w:val="left" w:pos="0"/>
              </w:tabs>
              <w:ind w:left="83"/>
              <w:jc w:val="both"/>
            </w:pPr>
            <w:r>
              <w:t>Подготовка контейнера к погрузке.</w:t>
            </w:r>
          </w:p>
          <w:p w:rsidR="007F5477" w:rsidRPr="00071404" w:rsidRDefault="007F5477" w:rsidP="00893C8B">
            <w:pPr>
              <w:pStyle w:val="aff7"/>
              <w:tabs>
                <w:tab w:val="left" w:pos="0"/>
              </w:tabs>
              <w:ind w:left="83"/>
              <w:jc w:val="both"/>
            </w:pPr>
            <w:r>
              <w:t xml:space="preserve">Закрепление в верхней части по периметру контейнера мешочков с десикантом весом до 2кг каждый, в количестве до 20 мешочков на один контейнер. </w:t>
            </w:r>
          </w:p>
          <w:p w:rsidR="007F5477" w:rsidRPr="00071404" w:rsidRDefault="007F5477" w:rsidP="00893C8B">
            <w:pPr>
              <w:pStyle w:val="aff7"/>
              <w:tabs>
                <w:tab w:val="left" w:pos="0"/>
              </w:tabs>
              <w:ind w:left="83"/>
              <w:jc w:val="both"/>
            </w:pPr>
            <w:r>
              <w:t xml:space="preserve">Размещение биг-бэгов в 40 футовом контейнере. </w:t>
            </w:r>
          </w:p>
          <w:p w:rsidR="007F5477" w:rsidRPr="00071404" w:rsidRDefault="007F5477" w:rsidP="00893C8B">
            <w:pPr>
              <w:pStyle w:val="aff7"/>
              <w:tabs>
                <w:tab w:val="left" w:pos="0"/>
              </w:tabs>
              <w:ind w:left="83"/>
              <w:jc w:val="both"/>
            </w:pPr>
            <w:r>
              <w:t>Суммарная масса затариваемого груза 25 тонн нетто на один контейнер. Масса нетто определяется при взвешивании на весах предприятия, как разница между весом автомобиля с груженым контейнером (брутто) и весом автомобиля с порожним контейнером (тара). Допускается отклонение в меньшую сторону до 250 кг. Превышение не допускается;</w:t>
            </w:r>
          </w:p>
          <w:p w:rsidR="007F5477" w:rsidRPr="00071404" w:rsidRDefault="007F5477" w:rsidP="00893C8B">
            <w:pPr>
              <w:pStyle w:val="aff7"/>
              <w:tabs>
                <w:tab w:val="left" w:pos="0"/>
              </w:tabs>
              <w:ind w:left="83"/>
              <w:jc w:val="both"/>
            </w:pPr>
            <w:r>
              <w:t xml:space="preserve">Исполнитель несет ответственность за сохранность переданных ему Заказчиком мягких контейнеров типа Биг-Бег до окончания погрузки в контейнер.  </w:t>
            </w:r>
          </w:p>
        </w:tc>
      </w:tr>
      <w:tr w:rsidR="007F5477" w:rsidRPr="00071404" w:rsidTr="00893C8B">
        <w:tc>
          <w:tcPr>
            <w:tcW w:w="2362" w:type="dxa"/>
          </w:tcPr>
          <w:p w:rsidR="007F5477" w:rsidRPr="00071404" w:rsidRDefault="007F5477" w:rsidP="00893C8B">
            <w:pPr>
              <w:spacing w:line="280" w:lineRule="exact"/>
              <w:ind w:left="65"/>
            </w:pPr>
            <w:r>
              <w:lastRenderedPageBreak/>
              <w:t>8. Ответственность</w:t>
            </w:r>
          </w:p>
        </w:tc>
        <w:tc>
          <w:tcPr>
            <w:tcW w:w="8270" w:type="dxa"/>
          </w:tcPr>
          <w:p w:rsidR="007F5477" w:rsidRPr="00071404" w:rsidRDefault="007F5477" w:rsidP="00893C8B">
            <w:pPr>
              <w:jc w:val="both"/>
            </w:pPr>
            <w:r>
              <w:t xml:space="preserve">8.1. За неисполнение/ненадлежащее исполнение, отказ от исполнения Заявки </w:t>
            </w:r>
            <w:r>
              <w:lastRenderedPageBreak/>
              <w:t xml:space="preserve">Исполнитель возмещает Заказчику все возникшие по его вине убытки: </w:t>
            </w:r>
          </w:p>
          <w:p w:rsidR="007F5477" w:rsidRPr="00071404" w:rsidRDefault="007F5477" w:rsidP="00F8007A">
            <w:pPr>
              <w:pStyle w:val="aff7"/>
              <w:numPr>
                <w:ilvl w:val="0"/>
                <w:numId w:val="27"/>
              </w:numPr>
              <w:jc w:val="both"/>
            </w:pPr>
            <w:r>
              <w:t>хранение контейнеров на контейнерной площадке.</w:t>
            </w:r>
          </w:p>
          <w:p w:rsidR="007F5477" w:rsidRPr="00071404" w:rsidRDefault="007F5477" w:rsidP="00F8007A">
            <w:pPr>
              <w:pStyle w:val="aff7"/>
              <w:numPr>
                <w:ilvl w:val="0"/>
                <w:numId w:val="27"/>
              </w:numPr>
              <w:jc w:val="both"/>
            </w:pPr>
            <w:r>
              <w:t xml:space="preserve">плата за нахождение вагонов на путях общего пользования ОАО «РЖД»  </w:t>
            </w:r>
          </w:p>
          <w:p w:rsidR="007F5477" w:rsidRPr="00071404" w:rsidRDefault="007F5477" w:rsidP="00F8007A">
            <w:pPr>
              <w:pStyle w:val="aff7"/>
              <w:numPr>
                <w:ilvl w:val="0"/>
                <w:numId w:val="27"/>
              </w:numPr>
              <w:jc w:val="both"/>
            </w:pPr>
            <w:r>
              <w:t>предоставление вагонов собственности Заказчика для дополнительных операций, связанных с перевозкой</w:t>
            </w:r>
          </w:p>
          <w:p w:rsidR="007F5477" w:rsidRPr="00071404" w:rsidRDefault="007F5477" w:rsidP="00F8007A">
            <w:pPr>
              <w:pStyle w:val="aff7"/>
              <w:numPr>
                <w:ilvl w:val="0"/>
                <w:numId w:val="27"/>
              </w:numPr>
              <w:jc w:val="both"/>
            </w:pPr>
            <w:r>
              <w:t>предоставление контейнеров собственности Заказчика для дополнительных операций, связанных с перевозкой</w:t>
            </w:r>
          </w:p>
          <w:p w:rsidR="007F5477" w:rsidRPr="00071404" w:rsidRDefault="007F5477" w:rsidP="00F8007A">
            <w:pPr>
              <w:pStyle w:val="aff7"/>
              <w:numPr>
                <w:ilvl w:val="0"/>
                <w:numId w:val="27"/>
              </w:numPr>
              <w:jc w:val="both"/>
            </w:pPr>
            <w:r>
              <w:t xml:space="preserve">компенсация за невыполнение условий вместимости Контейнерного поезда </w:t>
            </w:r>
          </w:p>
          <w:p w:rsidR="007F5477" w:rsidRPr="00071404" w:rsidRDefault="007F5477" w:rsidP="00F8007A">
            <w:pPr>
              <w:pStyle w:val="aff7"/>
              <w:numPr>
                <w:ilvl w:val="0"/>
                <w:numId w:val="27"/>
              </w:numPr>
              <w:jc w:val="both"/>
            </w:pPr>
            <w:r>
              <w:t xml:space="preserve">работа автомобиля сверх норматива </w:t>
            </w:r>
          </w:p>
          <w:p w:rsidR="007F5477" w:rsidRPr="00071404" w:rsidRDefault="007F5477" w:rsidP="00893C8B">
            <w:pPr>
              <w:spacing w:before="240"/>
              <w:jc w:val="both"/>
              <w:rPr>
                <w:i/>
              </w:rPr>
            </w:pPr>
            <w:r>
              <w:t xml:space="preserve"> 8.1.1. За неисполнение сроков сменной/суточной нормы предусматривается ответственность за возникшую по этой причине работу автотранспорта сверх норматива, из расчета суммы оплаты, согласно действующему прайс-листу, размещенному на сайте ПАО «ТрансКонтейнер» (</w:t>
            </w:r>
            <w:hyperlink r:id="rId19" w:tgtFrame="_blank" w:history="1">
              <w:r>
                <w:rPr>
                  <w:rStyle w:val="a7"/>
                  <w:rFonts w:eastAsia="MS Mincho"/>
                  <w:shd w:val="clear" w:color="auto" w:fill="FFFFFF"/>
                </w:rPr>
                <w:t>https://trcont.com/our-services/forms-and-additional-information/branches-docs-info</w:t>
              </w:r>
            </w:hyperlink>
            <w:r>
              <w:t>)</w:t>
            </w:r>
          </w:p>
          <w:p w:rsidR="007F5477" w:rsidRPr="00071404" w:rsidRDefault="007F5477" w:rsidP="00893C8B">
            <w:pPr>
              <w:jc w:val="both"/>
            </w:pPr>
            <w:r>
              <w:t>8.1.2.  За неисполнение Услуги в срок, указанный в  Заявке предусматривается дополнительная ответственность в виде оплаты за нахождение вагонов на путях общего пользования ОАО «РЖД»  и платы за хранение порожних и груженых контейнеров  на контейнерном терминале согласно действующему тарифному руководству, правилам и расценкам ОАО «РЖД». Оплата начисляется на весь объем контейнеров, указанных в Заявке, и вагонов, необходимых и достаточных для отправления такого объема в составе контейнерного поезда.  Период для таких платежей определяется от даты срока окончания оказания Услуги, указанной в Заявке до даты фактического отправления контейнерного поезда по штемпелю в жд накладной.</w:t>
            </w:r>
          </w:p>
          <w:p w:rsidR="007F5477" w:rsidRPr="00071404" w:rsidRDefault="007F5477" w:rsidP="00893C8B">
            <w:pPr>
              <w:jc w:val="both"/>
            </w:pPr>
            <w:r>
              <w:t>8.1.3.  Если неисполнение Заявки в срок привело к отправлению контейнерного поезда в объеме, менее запланированного в Заявке, предусматривается дополнительная ответственность исполнителя в сумме компенсации за невыполнение условий вместимости контейнерного поезда Заказчика (не менее 92% от длины контейнерного поезда 57-71 условный вагон), из расчета 2 000 руб. за каждую единицу недогруженного ДФЭ. Период для таких платежей определяется для каждого контейнера от даты срока окончания оказания Услуги, указанной в Заявке, до даты фактического отправления задержанных контейнеров в составе следующего контейнерного поезда по штемпелю в жд накладной.</w:t>
            </w:r>
          </w:p>
          <w:p w:rsidR="007F5477" w:rsidRPr="00071404" w:rsidRDefault="007F5477" w:rsidP="00893C8B">
            <w:pPr>
              <w:jc w:val="both"/>
            </w:pPr>
            <w:r>
              <w:t>8.1.4 Если неисполнение Заявки в срок привело к отправлению контейнеров в объеме, не соответствующему нормам контейнерного поезда (снятие отметки контейнерного поезда), Исполнитель дополнительно к п.п. 8.1.3  компенсирует Заказчику возникшие затраты в виде добора провозной платы.</w:t>
            </w:r>
          </w:p>
          <w:p w:rsidR="007F5477" w:rsidRPr="00071404" w:rsidRDefault="007F5477" w:rsidP="00893C8B">
            <w:pPr>
              <w:pStyle w:val="aff7"/>
              <w:ind w:left="0"/>
              <w:jc w:val="both"/>
            </w:pPr>
            <w:r>
              <w:t xml:space="preserve">8.2. При оказании услуги, предусмотренной п. 7.7 настоящего Технического задания, Исполнитель несет ответственность за сохранность  переданных ему Заказчиком мягких контейнеров типа Биг-Бег до окончания погрузки в контейнер.  </w:t>
            </w:r>
          </w:p>
          <w:p w:rsidR="007F5477" w:rsidRPr="00071404" w:rsidRDefault="007F5477" w:rsidP="00893C8B">
            <w:pPr>
              <w:jc w:val="both"/>
            </w:pPr>
            <w:r>
              <w:t>8.3. За неисполнение/отказ Исполнителя  от оказания Услуги по Заявке Заказчика более двух раз Заказчик вправе расторгнуть Договор в одностороннем порядке.</w:t>
            </w:r>
          </w:p>
        </w:tc>
      </w:tr>
      <w:tr w:rsidR="007F5477" w:rsidRPr="00071404" w:rsidTr="00893C8B">
        <w:tc>
          <w:tcPr>
            <w:tcW w:w="2362" w:type="dxa"/>
          </w:tcPr>
          <w:p w:rsidR="007F5477" w:rsidRPr="00071404" w:rsidRDefault="007F5477" w:rsidP="00893C8B">
            <w:pPr>
              <w:spacing w:line="274" w:lineRule="exact"/>
            </w:pPr>
            <w:r>
              <w:lastRenderedPageBreak/>
              <w:t>9. Особые требования</w:t>
            </w:r>
          </w:p>
        </w:tc>
        <w:tc>
          <w:tcPr>
            <w:tcW w:w="8270" w:type="dxa"/>
          </w:tcPr>
          <w:p w:rsidR="007F5477" w:rsidRPr="00071404" w:rsidRDefault="007F5477" w:rsidP="00893C8B">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pacing w:val="-2"/>
                <w:sz w:val="24"/>
                <w:szCs w:val="24"/>
              </w:rPr>
            </w:pPr>
            <w:r>
              <w:rPr>
                <w:rFonts w:ascii="Times New Roman" w:hAnsi="Times New Roman"/>
                <w:sz w:val="24"/>
                <w:szCs w:val="24"/>
              </w:rPr>
              <w:t xml:space="preserve">9.1. В связи с тем, что места оказания услуг, являются режимными       охраняемыми объектами Заказчика или промышленными предприятиями </w:t>
            </w:r>
            <w:r>
              <w:rPr>
                <w:rFonts w:ascii="Times New Roman" w:hAnsi="Times New Roman"/>
                <w:sz w:val="24"/>
                <w:szCs w:val="24"/>
              </w:rPr>
              <w:lastRenderedPageBreak/>
              <w:t>иных собственников, Исполнитель обязан предоставить Заказчику</w:t>
            </w:r>
            <w:r>
              <w:rPr>
                <w:rFonts w:ascii="Times New Roman" w:hAnsi="Times New Roman"/>
                <w:spacing w:val="-2"/>
                <w:sz w:val="24"/>
                <w:szCs w:val="24"/>
              </w:rPr>
              <w:t xml:space="preserve"> </w:t>
            </w:r>
            <w:r>
              <w:rPr>
                <w:rFonts w:ascii="Times New Roman" w:hAnsi="Times New Roman"/>
                <w:sz w:val="24"/>
                <w:szCs w:val="24"/>
              </w:rPr>
              <w:t>список    работников с указанием в нем полных паспортных данных каждого      работника, а также перечень ввозимой т</w:t>
            </w:r>
            <w:r>
              <w:rPr>
                <w:rFonts w:ascii="Times New Roman" w:hAnsi="Times New Roman"/>
                <w:spacing w:val="-2"/>
                <w:sz w:val="24"/>
                <w:szCs w:val="24"/>
              </w:rPr>
              <w:t xml:space="preserve">ехники, инструментов и расходных материалов, </w:t>
            </w:r>
            <w:r>
              <w:rPr>
                <w:rFonts w:ascii="Times New Roman" w:hAnsi="Times New Roman"/>
                <w:sz w:val="24"/>
                <w:szCs w:val="24"/>
              </w:rPr>
              <w:t>задействованных в оказании услуг. Соблюдает требования трудового  распорядка, техники безопасности и охраны труда, принятые на объектах  в соответствии с требованиями законодательства РФ (содержатся в приложении № 4 к документации о закупке, приложении № 5 к проекту договора. </w:t>
            </w:r>
          </w:p>
        </w:tc>
      </w:tr>
      <w:tr w:rsidR="007F5477" w:rsidRPr="00071404" w:rsidTr="00893C8B">
        <w:tc>
          <w:tcPr>
            <w:tcW w:w="2362" w:type="dxa"/>
          </w:tcPr>
          <w:p w:rsidR="007F5477" w:rsidRPr="00071404" w:rsidRDefault="007F5477" w:rsidP="00893C8B">
            <w:pPr>
              <w:spacing w:line="274" w:lineRule="exact"/>
            </w:pPr>
            <w:r>
              <w:lastRenderedPageBreak/>
              <w:t xml:space="preserve">10. Требования к Исполнителю </w:t>
            </w:r>
          </w:p>
        </w:tc>
        <w:tc>
          <w:tcPr>
            <w:tcW w:w="8270" w:type="dxa"/>
          </w:tcPr>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10.1. Оказание услуг выполняется бригадой рабочих (возможно со сменным составом). Каждая смена возглавляется бригадиром, осуществляющим оперативное руководство, контроль и надзор за соблюдением планового сменного задания, требований трудового распорядка, техники безопасности и охраны труда. К работе должны привлекаться лица, имеющие право выполнять указанные работы в соответствии с требованиями трудового законодательства РФ. </w:t>
            </w:r>
          </w:p>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10.2. Оказание услуг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Соглашения о международном грузовом сообщении (СМГС).</w:t>
            </w:r>
          </w:p>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 xml:space="preserve">10.3. Во исполнение требований безопасности при оказании услуг,      Исполнитель должен руководствоваться </w:t>
            </w:r>
            <w:r>
              <w:rPr>
                <w:rFonts w:ascii="Times New Roman" w:hAnsi="Times New Roman"/>
                <w:b/>
                <w:bCs/>
                <w:sz w:val="24"/>
                <w:szCs w:val="24"/>
              </w:rPr>
              <w:t>«</w:t>
            </w:r>
            <w:r>
              <w:rPr>
                <w:rFonts w:ascii="Times New Roman" w:hAnsi="Times New Roman"/>
                <w:sz w:val="24"/>
                <w:szCs w:val="24"/>
                <w:lang w:eastAsia="ru-RU"/>
              </w:rPr>
              <w:t>Правилами по охране труда при погрузочно-разгрузочных работах и размещении грузов» (</w:t>
            </w:r>
            <w:r>
              <w:rPr>
                <w:rFonts w:ascii="Times New Roman" w:hAnsi="Times New Roman"/>
                <w:sz w:val="24"/>
                <w:szCs w:val="24"/>
              </w:rPr>
              <w:t xml:space="preserve">утв. </w:t>
            </w:r>
            <w:r>
              <w:rPr>
                <w:rFonts w:ascii="Times New Roman" w:hAnsi="Times New Roman"/>
                <w:sz w:val="24"/>
                <w:szCs w:val="24"/>
                <w:lang w:eastAsia="ru-RU"/>
              </w:rPr>
              <w:t>Приказом Минтруда России от 17.09.2014 № 642н)</w:t>
            </w:r>
            <w:r>
              <w:rPr>
                <w:rFonts w:ascii="Times New Roman" w:hAnsi="Times New Roman"/>
                <w:sz w:val="24"/>
                <w:szCs w:val="24"/>
              </w:rPr>
              <w:t>,</w:t>
            </w:r>
            <w:r>
              <w:rPr>
                <w:rFonts w:ascii="Times New Roman" w:hAnsi="Times New Roman"/>
                <w:iCs/>
                <w:sz w:val="24"/>
                <w:szCs w:val="24"/>
              </w:rPr>
              <w:t xml:space="preserve"> </w:t>
            </w:r>
            <w:r>
              <w:rPr>
                <w:rFonts w:ascii="Times New Roman" w:hAnsi="Times New Roman"/>
                <w:sz w:val="24"/>
                <w:szCs w:val="24"/>
              </w:rPr>
              <w:t>«Межотраслевыми правилами по охране труда при эксплуатации промышленного транспорта (напольный безрельсовый колесный транспорт)</w:t>
            </w:r>
            <w:r>
              <w:rPr>
                <w:rFonts w:ascii="Times New Roman" w:hAnsi="Times New Roman"/>
                <w:b/>
                <w:bCs/>
                <w:sz w:val="24"/>
                <w:szCs w:val="24"/>
              </w:rPr>
              <w:t xml:space="preserve"> </w:t>
            </w:r>
            <w:r>
              <w:rPr>
                <w:rFonts w:ascii="Times New Roman" w:hAnsi="Times New Roman"/>
                <w:bCs/>
                <w:sz w:val="24"/>
                <w:szCs w:val="24"/>
              </w:rPr>
              <w:t>ПОТ РМ-008-99 (утв. Постановлением Минтруда РФ от 07 июля 1999 № 18)</w:t>
            </w:r>
            <w:r>
              <w:rPr>
                <w:rFonts w:ascii="Times New Roman" w:hAnsi="Times New Roman"/>
                <w:sz w:val="24"/>
                <w:szCs w:val="24"/>
              </w:rPr>
              <w:t>, «Типовой инструкцией</w:t>
            </w:r>
            <w:r>
              <w:rPr>
                <w:rFonts w:ascii="Times New Roman" w:hAnsi="Times New Roman"/>
                <w:b/>
                <w:bCs/>
                <w:sz w:val="24"/>
                <w:szCs w:val="24"/>
              </w:rPr>
              <w:t xml:space="preserve"> </w:t>
            </w:r>
            <w:r>
              <w:rPr>
                <w:rFonts w:ascii="Times New Roman" w:hAnsi="Times New Roman"/>
                <w:sz w:val="24"/>
                <w:szCs w:val="24"/>
              </w:rPr>
              <w:t xml:space="preserve">по охране труда для рабочих, выполняющих погрузочно-разгрузочные складские работы» </w:t>
            </w:r>
            <w:r>
              <w:rPr>
                <w:rFonts w:ascii="Times New Roman" w:hAnsi="Times New Roman"/>
                <w:b/>
                <w:bCs/>
                <w:sz w:val="24"/>
                <w:szCs w:val="24"/>
              </w:rPr>
              <w:t xml:space="preserve"> </w:t>
            </w:r>
            <w:r>
              <w:rPr>
                <w:rFonts w:ascii="Times New Roman" w:hAnsi="Times New Roman"/>
                <w:sz w:val="24"/>
                <w:szCs w:val="24"/>
              </w:rPr>
              <w:t>ТИ РМ-001-2000 (утв. Минтрудом РФ от 17 марта 2000).</w:t>
            </w:r>
          </w:p>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10.4. Работники, осуществляющие оказание услуг, должны иметь:</w:t>
            </w:r>
          </w:p>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 xml:space="preserve">          -  допуск по электробезопасности (бригадир/начальник смены), а также быть аттестованы, а руководитель работ аттестован по программе охраны труда в специализированной организации;</w:t>
            </w:r>
          </w:p>
          <w:p w:rsidR="007F5477" w:rsidRDefault="007F5477" w:rsidP="00893C8B">
            <w:pPr>
              <w:pStyle w:val="ConsPlusNormal"/>
              <w:widowControl/>
              <w:tabs>
                <w:tab w:val="left" w:pos="540"/>
              </w:tabs>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 xml:space="preserve">         - необходимые удостоверения в рамках данной закупки (удостоверение крановщика - у крановщика, удостоверение стропальщика - у руководителя работ, удостоверение на право вождения автопогрузчика – у водителя автопогрузчика);</w:t>
            </w:r>
          </w:p>
          <w:p w:rsidR="007F5477" w:rsidRPr="00071404" w:rsidRDefault="007F5477" w:rsidP="00893C8B">
            <w:pPr>
              <w:pStyle w:val="ConsPlusNormal"/>
              <w:widowControl/>
              <w:tabs>
                <w:tab w:val="left" w:pos="540"/>
              </w:tabs>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10.5 Наличие на законном основании у Исполнителя технических средств, необходимых для оказания услуг по погрузо-разгрузочным работам. В случае необходимости Исполнителю технических средств, Заказчик имеет возможность передать в аренду технические средства, в соответствии с п. 11 настоящего Технического задания;</w:t>
            </w:r>
          </w:p>
          <w:p w:rsidR="007F5477" w:rsidRPr="00071404" w:rsidRDefault="007F5477" w:rsidP="00893C8B">
            <w:pPr>
              <w:pStyle w:val="ConsPlusNormal"/>
              <w:widowControl/>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10.6. Заказчик оставляет за собой право осуществления специальной   проверки персонала Исполнителя, на соответствие требованиям, устано</w:t>
            </w:r>
            <w:r>
              <w:rPr>
                <w:rFonts w:ascii="Times New Roman" w:hAnsi="Times New Roman"/>
                <w:sz w:val="24"/>
                <w:szCs w:val="24"/>
              </w:rPr>
              <w:t>в</w:t>
            </w:r>
            <w:r>
              <w:rPr>
                <w:rFonts w:ascii="Times New Roman" w:hAnsi="Times New Roman"/>
                <w:sz w:val="24"/>
                <w:szCs w:val="24"/>
              </w:rPr>
              <w:t xml:space="preserve">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w:t>
            </w:r>
            <w:r>
              <w:rPr>
                <w:rFonts w:ascii="Times New Roman" w:hAnsi="Times New Roman"/>
                <w:sz w:val="24"/>
                <w:szCs w:val="24"/>
              </w:rPr>
              <w:lastRenderedPageBreak/>
              <w:t>которыми устанавливаются ограничения для больных наркоманией». </w:t>
            </w:r>
          </w:p>
          <w:p w:rsidR="007F5477" w:rsidRPr="00071404" w:rsidRDefault="007F5477" w:rsidP="00F8007A">
            <w:pPr>
              <w:pStyle w:val="ConsPlusNormal"/>
              <w:widowControl/>
              <w:numPr>
                <w:ilvl w:val="1"/>
                <w:numId w:val="28"/>
              </w:numPr>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 xml:space="preserve"> Оказание услуг производится с использованием персонала,       оборудования, инструмента Исполнителя. Заказчик обязуется обеспечить возможность подключения к сети электроснабжения 380</w:t>
            </w:r>
            <w:r>
              <w:rPr>
                <w:rFonts w:ascii="Times New Roman" w:hAnsi="Times New Roman"/>
                <w:sz w:val="24"/>
                <w:szCs w:val="24"/>
                <w:lang w:val="en-US"/>
              </w:rPr>
              <w:t>V</w:t>
            </w:r>
            <w:r>
              <w:rPr>
                <w:rFonts w:ascii="Times New Roman" w:hAnsi="Times New Roman"/>
                <w:sz w:val="24"/>
                <w:szCs w:val="24"/>
              </w:rPr>
              <w:t xml:space="preserve"> мощностью до 10 </w:t>
            </w:r>
            <w:r>
              <w:rPr>
                <w:rFonts w:ascii="Times New Roman" w:hAnsi="Times New Roman"/>
                <w:sz w:val="24"/>
                <w:szCs w:val="24"/>
                <w:lang w:val="en-US"/>
              </w:rPr>
              <w:t>kWt</w:t>
            </w:r>
            <w:r>
              <w:rPr>
                <w:rFonts w:ascii="Times New Roman" w:hAnsi="Times New Roman"/>
                <w:sz w:val="24"/>
                <w:szCs w:val="24"/>
              </w:rPr>
              <w:t xml:space="preserve">. </w:t>
            </w:r>
          </w:p>
          <w:p w:rsidR="007F5477" w:rsidRPr="00071404" w:rsidRDefault="007F5477" w:rsidP="00893C8B">
            <w:pPr>
              <w:pStyle w:val="ConsPlusNormal"/>
              <w:widowControl/>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10.8 При оказании услуги, предусмотренной п.7.7. настоящего Технического задания, биг-беги предоставляется Заказчиком.</w:t>
            </w:r>
          </w:p>
          <w:p w:rsidR="007F5477" w:rsidRPr="00071404" w:rsidRDefault="007F5477" w:rsidP="00893C8B">
            <w:pPr>
              <w:pStyle w:val="ConsPlusNormal"/>
              <w:widowControl/>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10.9  При оказании услуг, предусмотренных п.п.7.6 и 7.7. настоящего  Технического задания, десикант для размещения в контейнерах           предоставляется Заказчиком.</w:t>
            </w:r>
          </w:p>
        </w:tc>
      </w:tr>
      <w:tr w:rsidR="007F5477" w:rsidRPr="00071404" w:rsidTr="00893C8B">
        <w:tc>
          <w:tcPr>
            <w:tcW w:w="2362" w:type="dxa"/>
          </w:tcPr>
          <w:p w:rsidR="007F5477" w:rsidRPr="00071404" w:rsidRDefault="007F5477" w:rsidP="00893C8B">
            <w:pPr>
              <w:spacing w:line="274" w:lineRule="exact"/>
            </w:pPr>
            <w:r>
              <w:lastRenderedPageBreak/>
              <w:t>11. Иные условия</w:t>
            </w:r>
          </w:p>
        </w:tc>
        <w:tc>
          <w:tcPr>
            <w:tcW w:w="8270" w:type="dxa"/>
          </w:tcPr>
          <w:p w:rsidR="007F5477" w:rsidRPr="00071404" w:rsidRDefault="007F5477" w:rsidP="00893C8B">
            <w:pPr>
              <w:jc w:val="both"/>
            </w:pPr>
            <w:r>
              <w:t>11.1. 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 том числе в части перечня услуг,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
          <w:p w:rsidR="007F5477" w:rsidRPr="00071404" w:rsidRDefault="007F5477" w:rsidP="00893C8B">
            <w:pPr>
              <w:jc w:val="both"/>
            </w:pPr>
            <w:r>
              <w:t>Заказчик имеет возможность предоставить в аренду погрузо-разгрузочные механизмы, а именно:</w:t>
            </w:r>
          </w:p>
          <w:p w:rsidR="007F5477" w:rsidRPr="00071404" w:rsidRDefault="007F5477" w:rsidP="00893C8B">
            <w:pPr>
              <w:jc w:val="both"/>
            </w:pPr>
            <w:r>
              <w:t>- козловой кран «КК-20-25» грузоподъемностью до 20 т, согласно условиям договора аренды крана Приложение № 8 к документации о закупке;</w:t>
            </w:r>
          </w:p>
          <w:p w:rsidR="007F5477" w:rsidRPr="00071404" w:rsidRDefault="007F5477" w:rsidP="00893C8B">
            <w:pPr>
              <w:jc w:val="both"/>
            </w:pPr>
            <w:r>
              <w:t xml:space="preserve"> - автопогрузчик грузоподъемностью до 3 т, согласно условиям договора аренды автопогрузчика  Приложение № 9 к документации о закупке.</w:t>
            </w:r>
          </w:p>
        </w:tc>
      </w:tr>
    </w:tbl>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Default="007F5477" w:rsidP="00893C8B">
      <w:pPr>
        <w:ind w:left="4764" w:firstLine="708"/>
        <w:jc w:val="right"/>
      </w:pPr>
    </w:p>
    <w:p w:rsidR="007F5477" w:rsidRPr="00071404" w:rsidRDefault="007F5477" w:rsidP="00893C8B">
      <w:pPr>
        <w:ind w:left="4764" w:firstLine="708"/>
        <w:jc w:val="right"/>
      </w:pPr>
      <w:r>
        <w:lastRenderedPageBreak/>
        <w:t xml:space="preserve">Приложение № 1 </w:t>
      </w:r>
    </w:p>
    <w:p w:rsidR="007F5477" w:rsidRPr="00071404" w:rsidRDefault="007F5477" w:rsidP="00893C8B">
      <w:pPr>
        <w:ind w:left="4764" w:firstLine="708"/>
        <w:jc w:val="right"/>
      </w:pPr>
      <w:r>
        <w:t xml:space="preserve">к техническому заданию </w:t>
      </w:r>
    </w:p>
    <w:p w:rsidR="007F5477" w:rsidRPr="00071404" w:rsidRDefault="007F5477" w:rsidP="00893C8B">
      <w:pPr>
        <w:ind w:firstLine="709"/>
        <w:jc w:val="center"/>
        <w:rPr>
          <w:sz w:val="28"/>
          <w:szCs w:val="28"/>
        </w:rPr>
      </w:pPr>
    </w:p>
    <w:p w:rsidR="007F5477" w:rsidRDefault="007F5477" w:rsidP="00893C8B">
      <w:pPr>
        <w:ind w:firstLine="709"/>
        <w:jc w:val="center"/>
        <w:rPr>
          <w:b/>
          <w:sz w:val="28"/>
          <w:szCs w:val="28"/>
        </w:rPr>
      </w:pPr>
      <w:r>
        <w:rPr>
          <w:b/>
          <w:sz w:val="28"/>
          <w:szCs w:val="28"/>
        </w:rPr>
        <w:t>Предельные расценки за оказанные услуги</w:t>
      </w:r>
    </w:p>
    <w:p w:rsidR="007F5477" w:rsidRPr="00071404" w:rsidRDefault="007F5477" w:rsidP="00893C8B">
      <w:pPr>
        <w:ind w:firstLine="709"/>
        <w:jc w:val="center"/>
        <w:rPr>
          <w:b/>
          <w:sz w:val="28"/>
          <w:szCs w:val="28"/>
        </w:rPr>
      </w:pPr>
    </w:p>
    <w:tbl>
      <w:tblPr>
        <w:tblW w:w="10348" w:type="dxa"/>
        <w:tblInd w:w="-176" w:type="dxa"/>
        <w:tblLook w:val="04A0"/>
      </w:tblPr>
      <w:tblGrid>
        <w:gridCol w:w="709"/>
        <w:gridCol w:w="5529"/>
        <w:gridCol w:w="992"/>
        <w:gridCol w:w="992"/>
        <w:gridCol w:w="2126"/>
      </w:tblGrid>
      <w:tr w:rsidR="007F5477" w:rsidRPr="00071404" w:rsidTr="00893C8B">
        <w:trPr>
          <w:trHeight w:val="945"/>
        </w:trPr>
        <w:tc>
          <w:tcPr>
            <w:tcW w:w="709" w:type="dxa"/>
            <w:tcBorders>
              <w:top w:val="single" w:sz="4" w:space="0" w:color="auto"/>
              <w:left w:val="single" w:sz="4" w:space="0" w:color="auto"/>
              <w:bottom w:val="single" w:sz="4" w:space="0" w:color="auto"/>
              <w:right w:val="single" w:sz="4" w:space="0" w:color="auto"/>
            </w:tcBorders>
            <w:vAlign w:val="center"/>
            <w:hideMark/>
          </w:tcPr>
          <w:p w:rsidR="007F5477" w:rsidRPr="00071404" w:rsidRDefault="007F5477" w:rsidP="00893C8B">
            <w:pPr>
              <w:jc w:val="center"/>
              <w:rPr>
                <w:b/>
                <w:bCs/>
              </w:rPr>
            </w:pPr>
            <w:r>
              <w:rPr>
                <w:b/>
                <w:bCs/>
              </w:rPr>
              <w:t>№ п/п</w:t>
            </w:r>
          </w:p>
        </w:tc>
        <w:tc>
          <w:tcPr>
            <w:tcW w:w="5529" w:type="dxa"/>
            <w:tcBorders>
              <w:top w:val="single" w:sz="4" w:space="0" w:color="auto"/>
              <w:left w:val="nil"/>
              <w:bottom w:val="single" w:sz="4" w:space="0" w:color="auto"/>
              <w:right w:val="single" w:sz="4" w:space="0" w:color="auto"/>
            </w:tcBorders>
            <w:vAlign w:val="center"/>
            <w:hideMark/>
          </w:tcPr>
          <w:p w:rsidR="007F5477" w:rsidRPr="00071404" w:rsidRDefault="007F5477" w:rsidP="00893C8B">
            <w:pPr>
              <w:jc w:val="center"/>
              <w:rPr>
                <w:b/>
                <w:bCs/>
              </w:rPr>
            </w:pPr>
            <w:r>
              <w:rPr>
                <w:b/>
                <w:bCs/>
              </w:rPr>
              <w:t>Перечень услуг</w:t>
            </w:r>
          </w:p>
        </w:tc>
        <w:tc>
          <w:tcPr>
            <w:tcW w:w="1984" w:type="dxa"/>
            <w:gridSpan w:val="2"/>
            <w:tcBorders>
              <w:top w:val="single" w:sz="4" w:space="0" w:color="auto"/>
              <w:left w:val="nil"/>
              <w:bottom w:val="single" w:sz="4" w:space="0" w:color="auto"/>
              <w:right w:val="single" w:sz="4" w:space="0" w:color="auto"/>
            </w:tcBorders>
            <w:vAlign w:val="center"/>
            <w:hideMark/>
          </w:tcPr>
          <w:p w:rsidR="007F5477" w:rsidRPr="00071404" w:rsidRDefault="007F5477" w:rsidP="00893C8B">
            <w:pPr>
              <w:jc w:val="center"/>
              <w:rPr>
                <w:b/>
                <w:bCs/>
              </w:rPr>
            </w:pPr>
            <w:r>
              <w:rPr>
                <w:b/>
                <w:bCs/>
              </w:rPr>
              <w:t>Ед. измерения</w:t>
            </w:r>
          </w:p>
        </w:tc>
        <w:tc>
          <w:tcPr>
            <w:tcW w:w="2126" w:type="dxa"/>
            <w:tcBorders>
              <w:top w:val="single" w:sz="4" w:space="0" w:color="auto"/>
              <w:left w:val="nil"/>
              <w:bottom w:val="single" w:sz="4" w:space="0" w:color="auto"/>
              <w:right w:val="single" w:sz="4" w:space="0" w:color="auto"/>
            </w:tcBorders>
            <w:vAlign w:val="center"/>
            <w:hideMark/>
          </w:tcPr>
          <w:p w:rsidR="007F5477" w:rsidRPr="00071404" w:rsidRDefault="007F5477" w:rsidP="00893C8B">
            <w:pPr>
              <w:jc w:val="center"/>
              <w:rPr>
                <w:b/>
                <w:bCs/>
              </w:rPr>
            </w:pPr>
            <w:r>
              <w:rPr>
                <w:b/>
                <w:bCs/>
              </w:rPr>
              <w:t>Стоимость услуг, в руб. без учета НДС</w:t>
            </w:r>
          </w:p>
        </w:tc>
      </w:tr>
      <w:tr w:rsidR="007F5477" w:rsidRPr="00071404" w:rsidTr="00893C8B">
        <w:trPr>
          <w:trHeight w:val="630"/>
        </w:trPr>
        <w:tc>
          <w:tcPr>
            <w:tcW w:w="709" w:type="dxa"/>
            <w:tcBorders>
              <w:top w:val="nil"/>
              <w:left w:val="single" w:sz="4" w:space="0" w:color="auto"/>
              <w:bottom w:val="single" w:sz="4" w:space="0" w:color="auto"/>
              <w:right w:val="single" w:sz="4" w:space="0" w:color="auto"/>
            </w:tcBorders>
            <w:vAlign w:val="center"/>
            <w:hideMark/>
          </w:tcPr>
          <w:p w:rsidR="007F5477" w:rsidRPr="00071404" w:rsidRDefault="007F5477" w:rsidP="00893C8B">
            <w:pPr>
              <w:jc w:val="center"/>
            </w:pPr>
            <w:r>
              <w:t>7.1</w:t>
            </w:r>
          </w:p>
        </w:tc>
        <w:tc>
          <w:tcPr>
            <w:tcW w:w="5529" w:type="dxa"/>
            <w:tcBorders>
              <w:top w:val="nil"/>
              <w:left w:val="nil"/>
              <w:bottom w:val="single" w:sz="4" w:space="0" w:color="auto"/>
              <w:right w:val="single" w:sz="4" w:space="0" w:color="auto"/>
            </w:tcBorders>
            <w:vAlign w:val="center"/>
          </w:tcPr>
          <w:p w:rsidR="007F5477" w:rsidRPr="00071404" w:rsidRDefault="007F5477" w:rsidP="00893C8B">
            <w:pPr>
              <w:jc w:val="center"/>
            </w:pPr>
            <w:r>
              <w:t>Изготовление и установка деревянного заградительного щита в 20/40 фут. контейнере</w:t>
            </w:r>
          </w:p>
        </w:tc>
        <w:tc>
          <w:tcPr>
            <w:tcW w:w="1984" w:type="dxa"/>
            <w:gridSpan w:val="2"/>
            <w:tcBorders>
              <w:top w:val="nil"/>
              <w:left w:val="nil"/>
              <w:bottom w:val="single" w:sz="4" w:space="0" w:color="auto"/>
              <w:right w:val="single" w:sz="4" w:space="0" w:color="auto"/>
            </w:tcBorders>
            <w:vAlign w:val="center"/>
            <w:hideMark/>
          </w:tcPr>
          <w:p w:rsidR="007F5477" w:rsidRPr="00EB3416" w:rsidRDefault="007F5477" w:rsidP="00893C8B">
            <w:pPr>
              <w:jc w:val="center"/>
            </w:pPr>
            <w:r>
              <w:t>1 штука</w:t>
            </w:r>
          </w:p>
        </w:tc>
        <w:tc>
          <w:tcPr>
            <w:tcW w:w="2126" w:type="dxa"/>
            <w:tcBorders>
              <w:top w:val="nil"/>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11 823</w:t>
            </w:r>
          </w:p>
        </w:tc>
      </w:tr>
      <w:tr w:rsidR="007F5477" w:rsidRPr="00071404" w:rsidTr="00893C8B">
        <w:trPr>
          <w:trHeight w:val="630"/>
        </w:trPr>
        <w:tc>
          <w:tcPr>
            <w:tcW w:w="709" w:type="dxa"/>
            <w:tcBorders>
              <w:top w:val="nil"/>
              <w:left w:val="single" w:sz="4" w:space="0" w:color="auto"/>
              <w:bottom w:val="single" w:sz="4" w:space="0" w:color="auto"/>
              <w:right w:val="single" w:sz="4" w:space="0" w:color="auto"/>
            </w:tcBorders>
            <w:vAlign w:val="center"/>
            <w:hideMark/>
          </w:tcPr>
          <w:p w:rsidR="007F5477" w:rsidRPr="00071404" w:rsidRDefault="007F5477" w:rsidP="00893C8B">
            <w:pPr>
              <w:jc w:val="center"/>
            </w:pPr>
            <w:r>
              <w:t>7.2</w:t>
            </w:r>
          </w:p>
        </w:tc>
        <w:tc>
          <w:tcPr>
            <w:tcW w:w="5529" w:type="dxa"/>
            <w:tcBorders>
              <w:top w:val="nil"/>
              <w:left w:val="nil"/>
              <w:bottom w:val="single" w:sz="4" w:space="0" w:color="auto"/>
              <w:right w:val="single" w:sz="4" w:space="0" w:color="auto"/>
            </w:tcBorders>
            <w:vAlign w:val="center"/>
          </w:tcPr>
          <w:p w:rsidR="007F5477" w:rsidRPr="00071404" w:rsidRDefault="007F5477" w:rsidP="00893C8B">
            <w:pPr>
              <w:jc w:val="center"/>
            </w:pPr>
            <w:r>
              <w:t>Крепление легкового автомобиля/джипа  в 20/40 фут. контейнере</w:t>
            </w:r>
          </w:p>
        </w:tc>
        <w:tc>
          <w:tcPr>
            <w:tcW w:w="1984" w:type="dxa"/>
            <w:gridSpan w:val="2"/>
            <w:tcBorders>
              <w:top w:val="nil"/>
              <w:left w:val="nil"/>
              <w:bottom w:val="single" w:sz="4" w:space="0" w:color="auto"/>
              <w:right w:val="single" w:sz="4" w:space="0" w:color="auto"/>
            </w:tcBorders>
            <w:vAlign w:val="center"/>
            <w:hideMark/>
          </w:tcPr>
          <w:p w:rsidR="007F5477" w:rsidRPr="00EB3416" w:rsidRDefault="007F5477" w:rsidP="00893C8B">
            <w:pPr>
              <w:jc w:val="center"/>
            </w:pPr>
            <w:r>
              <w:t>1 а/м</w:t>
            </w:r>
          </w:p>
        </w:tc>
        <w:tc>
          <w:tcPr>
            <w:tcW w:w="2126" w:type="dxa"/>
            <w:tcBorders>
              <w:top w:val="nil"/>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11 038</w:t>
            </w:r>
          </w:p>
        </w:tc>
      </w:tr>
      <w:tr w:rsidR="007F5477" w:rsidRPr="00071404" w:rsidTr="00893C8B">
        <w:trPr>
          <w:trHeight w:val="315"/>
        </w:trPr>
        <w:tc>
          <w:tcPr>
            <w:tcW w:w="709" w:type="dxa"/>
            <w:tcBorders>
              <w:top w:val="nil"/>
              <w:left w:val="single" w:sz="4" w:space="0" w:color="auto"/>
              <w:bottom w:val="single" w:sz="4" w:space="0" w:color="auto"/>
              <w:right w:val="single" w:sz="4" w:space="0" w:color="auto"/>
            </w:tcBorders>
            <w:vAlign w:val="center"/>
            <w:hideMark/>
          </w:tcPr>
          <w:p w:rsidR="007F5477" w:rsidRPr="00071404" w:rsidRDefault="007F5477" w:rsidP="00893C8B">
            <w:pPr>
              <w:jc w:val="center"/>
            </w:pPr>
            <w:r>
              <w:t>7.3</w:t>
            </w:r>
          </w:p>
        </w:tc>
        <w:tc>
          <w:tcPr>
            <w:tcW w:w="5529" w:type="dxa"/>
            <w:tcBorders>
              <w:top w:val="nil"/>
              <w:left w:val="nil"/>
              <w:bottom w:val="single" w:sz="4" w:space="0" w:color="auto"/>
              <w:right w:val="single" w:sz="4" w:space="0" w:color="auto"/>
            </w:tcBorders>
            <w:vAlign w:val="center"/>
          </w:tcPr>
          <w:p w:rsidR="007F5477" w:rsidRPr="00071404" w:rsidRDefault="007F5477" w:rsidP="00893C8B">
            <w:pPr>
              <w:jc w:val="center"/>
            </w:pPr>
            <w:r>
              <w:t>Раскрепление в 20/40 фут. контейнере легкового автомобиля/ джипа</w:t>
            </w:r>
          </w:p>
        </w:tc>
        <w:tc>
          <w:tcPr>
            <w:tcW w:w="1984" w:type="dxa"/>
            <w:gridSpan w:val="2"/>
            <w:tcBorders>
              <w:top w:val="nil"/>
              <w:left w:val="nil"/>
              <w:bottom w:val="single" w:sz="4" w:space="0" w:color="auto"/>
              <w:right w:val="single" w:sz="4" w:space="0" w:color="auto"/>
            </w:tcBorders>
            <w:vAlign w:val="center"/>
            <w:hideMark/>
          </w:tcPr>
          <w:p w:rsidR="007F5477" w:rsidRPr="00EB3416" w:rsidRDefault="007F5477" w:rsidP="00893C8B">
            <w:pPr>
              <w:jc w:val="center"/>
            </w:pPr>
            <w:r>
              <w:t>1 а/м</w:t>
            </w:r>
          </w:p>
        </w:tc>
        <w:tc>
          <w:tcPr>
            <w:tcW w:w="2126" w:type="dxa"/>
            <w:tcBorders>
              <w:top w:val="nil"/>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1 548</w:t>
            </w:r>
          </w:p>
        </w:tc>
      </w:tr>
      <w:tr w:rsidR="007F5477" w:rsidRPr="00071404" w:rsidTr="00893C8B">
        <w:trPr>
          <w:trHeight w:val="326"/>
        </w:trPr>
        <w:tc>
          <w:tcPr>
            <w:tcW w:w="709" w:type="dxa"/>
            <w:vMerge w:val="restart"/>
            <w:tcBorders>
              <w:top w:val="single" w:sz="4" w:space="0" w:color="auto"/>
              <w:left w:val="single" w:sz="4" w:space="0" w:color="auto"/>
              <w:right w:val="single" w:sz="4" w:space="0" w:color="auto"/>
            </w:tcBorders>
            <w:vAlign w:val="center"/>
            <w:hideMark/>
          </w:tcPr>
          <w:p w:rsidR="007F5477" w:rsidRPr="00071404" w:rsidRDefault="007F5477" w:rsidP="00893C8B">
            <w:pPr>
              <w:jc w:val="center"/>
            </w:pPr>
            <w:r>
              <w:t>7.4</w:t>
            </w:r>
          </w:p>
        </w:tc>
        <w:tc>
          <w:tcPr>
            <w:tcW w:w="5529" w:type="dxa"/>
            <w:vMerge w:val="restart"/>
            <w:tcBorders>
              <w:top w:val="single" w:sz="4" w:space="0" w:color="auto"/>
              <w:left w:val="nil"/>
              <w:right w:val="single" w:sz="4" w:space="0" w:color="auto"/>
            </w:tcBorders>
            <w:vAlign w:val="center"/>
          </w:tcPr>
          <w:p w:rsidR="007F5477" w:rsidRPr="00071404" w:rsidRDefault="007F5477" w:rsidP="00893C8B">
            <w:pPr>
              <w:jc w:val="center"/>
            </w:pPr>
            <w:r>
              <w:t>Погрузка/выгрузка  груза в/из 20 фут. контейнер  погрузчиком</w:t>
            </w:r>
          </w:p>
        </w:tc>
        <w:tc>
          <w:tcPr>
            <w:tcW w:w="992" w:type="dxa"/>
            <w:vMerge w:val="restart"/>
            <w:tcBorders>
              <w:top w:val="single" w:sz="4" w:space="0" w:color="auto"/>
              <w:left w:val="nil"/>
              <w:right w:val="single" w:sz="4" w:space="0" w:color="auto"/>
            </w:tcBorders>
            <w:vAlign w:val="center"/>
            <w:hideMark/>
          </w:tcPr>
          <w:p w:rsidR="007F5477" w:rsidRPr="00EB3416" w:rsidRDefault="007F5477" w:rsidP="00893C8B">
            <w:pPr>
              <w:jc w:val="center"/>
            </w:pPr>
            <w:r>
              <w:t>конт-р</w:t>
            </w:r>
          </w:p>
        </w:tc>
        <w:tc>
          <w:tcPr>
            <w:tcW w:w="992" w:type="dxa"/>
            <w:tcBorders>
              <w:top w:val="single" w:sz="4" w:space="0" w:color="auto"/>
              <w:left w:val="nil"/>
              <w:bottom w:val="single" w:sz="4" w:space="0" w:color="auto"/>
              <w:right w:val="single" w:sz="4" w:space="0" w:color="auto"/>
            </w:tcBorders>
            <w:vAlign w:val="bottom"/>
          </w:tcPr>
          <w:p w:rsidR="007F5477" w:rsidRPr="00EB3416" w:rsidRDefault="007F5477" w:rsidP="00893C8B">
            <w:pPr>
              <w:jc w:val="both"/>
              <w:rPr>
                <w:color w:val="000000"/>
              </w:rPr>
            </w:pPr>
            <w:r>
              <w:rPr>
                <w:color w:val="000000"/>
              </w:rPr>
              <w:t>20 фут</w:t>
            </w:r>
          </w:p>
        </w:tc>
        <w:tc>
          <w:tcPr>
            <w:tcW w:w="2126" w:type="dxa"/>
            <w:tcBorders>
              <w:top w:val="single" w:sz="4" w:space="0" w:color="auto"/>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6 219</w:t>
            </w:r>
          </w:p>
        </w:tc>
      </w:tr>
      <w:tr w:rsidR="007F5477" w:rsidRPr="00071404" w:rsidTr="00893C8B">
        <w:trPr>
          <w:trHeight w:val="337"/>
        </w:trPr>
        <w:tc>
          <w:tcPr>
            <w:tcW w:w="709" w:type="dxa"/>
            <w:vMerge/>
            <w:tcBorders>
              <w:left w:val="single" w:sz="4" w:space="0" w:color="auto"/>
              <w:bottom w:val="single" w:sz="4" w:space="0" w:color="auto"/>
              <w:right w:val="single" w:sz="4" w:space="0" w:color="auto"/>
            </w:tcBorders>
            <w:vAlign w:val="center"/>
            <w:hideMark/>
          </w:tcPr>
          <w:p w:rsidR="007F5477" w:rsidRPr="00071404" w:rsidRDefault="007F5477" w:rsidP="00893C8B">
            <w:pPr>
              <w:jc w:val="center"/>
            </w:pPr>
          </w:p>
        </w:tc>
        <w:tc>
          <w:tcPr>
            <w:tcW w:w="5529" w:type="dxa"/>
            <w:vMerge/>
            <w:tcBorders>
              <w:left w:val="nil"/>
              <w:bottom w:val="single" w:sz="4" w:space="0" w:color="auto"/>
              <w:right w:val="single" w:sz="4" w:space="0" w:color="auto"/>
            </w:tcBorders>
            <w:vAlign w:val="center"/>
          </w:tcPr>
          <w:p w:rsidR="007F5477" w:rsidRPr="00071404" w:rsidRDefault="007F5477" w:rsidP="00893C8B">
            <w:pPr>
              <w:jc w:val="center"/>
            </w:pPr>
          </w:p>
        </w:tc>
        <w:tc>
          <w:tcPr>
            <w:tcW w:w="992" w:type="dxa"/>
            <w:vMerge/>
            <w:tcBorders>
              <w:left w:val="nil"/>
              <w:bottom w:val="single" w:sz="4" w:space="0" w:color="auto"/>
              <w:right w:val="single" w:sz="4" w:space="0" w:color="auto"/>
            </w:tcBorders>
            <w:vAlign w:val="center"/>
            <w:hideMark/>
          </w:tcPr>
          <w:p w:rsidR="007F5477" w:rsidRPr="00EB3416" w:rsidRDefault="007F5477" w:rsidP="00893C8B">
            <w:pPr>
              <w:jc w:val="center"/>
            </w:pPr>
          </w:p>
        </w:tc>
        <w:tc>
          <w:tcPr>
            <w:tcW w:w="992" w:type="dxa"/>
            <w:tcBorders>
              <w:top w:val="single" w:sz="4" w:space="0" w:color="auto"/>
              <w:left w:val="nil"/>
              <w:bottom w:val="single" w:sz="4" w:space="0" w:color="auto"/>
              <w:right w:val="single" w:sz="4" w:space="0" w:color="auto"/>
            </w:tcBorders>
            <w:vAlign w:val="bottom"/>
          </w:tcPr>
          <w:p w:rsidR="007F5477" w:rsidRPr="00EB3416" w:rsidRDefault="007F5477" w:rsidP="00893C8B">
            <w:pPr>
              <w:jc w:val="both"/>
              <w:rPr>
                <w:color w:val="000000"/>
              </w:rPr>
            </w:pPr>
            <w:r>
              <w:rPr>
                <w:color w:val="000000"/>
              </w:rPr>
              <w:t>40 фут</w:t>
            </w:r>
          </w:p>
        </w:tc>
        <w:tc>
          <w:tcPr>
            <w:tcW w:w="2126" w:type="dxa"/>
            <w:tcBorders>
              <w:top w:val="single" w:sz="4" w:space="0" w:color="auto"/>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8 791</w:t>
            </w:r>
          </w:p>
        </w:tc>
      </w:tr>
      <w:tr w:rsidR="007F5477" w:rsidRPr="00071404" w:rsidTr="00893C8B">
        <w:trPr>
          <w:trHeight w:val="338"/>
        </w:trPr>
        <w:tc>
          <w:tcPr>
            <w:tcW w:w="709" w:type="dxa"/>
            <w:vMerge w:val="restart"/>
            <w:tcBorders>
              <w:top w:val="single" w:sz="4" w:space="0" w:color="auto"/>
              <w:left w:val="single" w:sz="4" w:space="0" w:color="auto"/>
              <w:right w:val="single" w:sz="4" w:space="0" w:color="auto"/>
            </w:tcBorders>
            <w:vAlign w:val="center"/>
            <w:hideMark/>
          </w:tcPr>
          <w:p w:rsidR="007F5477" w:rsidRPr="00071404" w:rsidRDefault="007F5477" w:rsidP="00893C8B">
            <w:pPr>
              <w:jc w:val="center"/>
            </w:pPr>
            <w:r>
              <w:t>7.5</w:t>
            </w:r>
          </w:p>
        </w:tc>
        <w:tc>
          <w:tcPr>
            <w:tcW w:w="5529" w:type="dxa"/>
            <w:vMerge w:val="restart"/>
            <w:tcBorders>
              <w:top w:val="single" w:sz="4" w:space="0" w:color="auto"/>
              <w:left w:val="nil"/>
              <w:right w:val="single" w:sz="4" w:space="0" w:color="auto"/>
            </w:tcBorders>
            <w:vAlign w:val="center"/>
          </w:tcPr>
          <w:p w:rsidR="007F5477" w:rsidRPr="00071404" w:rsidRDefault="007F5477" w:rsidP="00893C8B">
            <w:pPr>
              <w:pStyle w:val="aff7"/>
              <w:ind w:left="39"/>
              <w:contextualSpacing/>
              <w:jc w:val="center"/>
            </w:pPr>
            <w:r>
              <w:t xml:space="preserve">Погрузка/выгрузка груза в/из </w:t>
            </w:r>
            <w:r>
              <w:rPr>
                <w:lang w:eastAsia="ru-RU"/>
              </w:rPr>
              <w:t xml:space="preserve">40 фут. </w:t>
            </w:r>
            <w:r>
              <w:t>контейнер  погрузчиком</w:t>
            </w:r>
          </w:p>
        </w:tc>
        <w:tc>
          <w:tcPr>
            <w:tcW w:w="992" w:type="dxa"/>
            <w:vMerge w:val="restart"/>
            <w:tcBorders>
              <w:top w:val="single" w:sz="4" w:space="0" w:color="auto"/>
              <w:left w:val="single" w:sz="4" w:space="0" w:color="auto"/>
              <w:right w:val="single" w:sz="4" w:space="0" w:color="auto"/>
            </w:tcBorders>
            <w:vAlign w:val="center"/>
            <w:hideMark/>
          </w:tcPr>
          <w:p w:rsidR="007F5477" w:rsidRPr="00EB3416" w:rsidRDefault="007F5477" w:rsidP="00893C8B">
            <w:pPr>
              <w:jc w:val="center"/>
            </w:pPr>
            <w:r>
              <w:t>конт-р</w:t>
            </w:r>
          </w:p>
        </w:tc>
        <w:tc>
          <w:tcPr>
            <w:tcW w:w="992" w:type="dxa"/>
            <w:tcBorders>
              <w:top w:val="single" w:sz="4" w:space="0" w:color="auto"/>
              <w:left w:val="single" w:sz="4" w:space="0" w:color="auto"/>
              <w:bottom w:val="single" w:sz="4" w:space="0" w:color="auto"/>
              <w:right w:val="single" w:sz="4" w:space="0" w:color="auto"/>
            </w:tcBorders>
            <w:vAlign w:val="bottom"/>
          </w:tcPr>
          <w:p w:rsidR="007F5477" w:rsidRPr="00EB3416" w:rsidRDefault="007F5477" w:rsidP="00893C8B">
            <w:pPr>
              <w:jc w:val="both"/>
              <w:rPr>
                <w:color w:val="000000"/>
              </w:rPr>
            </w:pPr>
            <w:r>
              <w:rPr>
                <w:color w:val="000000"/>
              </w:rPr>
              <w:t>20 фут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6 219</w:t>
            </w:r>
          </w:p>
        </w:tc>
      </w:tr>
      <w:tr w:rsidR="007F5477" w:rsidRPr="00071404" w:rsidTr="00893C8B">
        <w:trPr>
          <w:trHeight w:val="337"/>
        </w:trPr>
        <w:tc>
          <w:tcPr>
            <w:tcW w:w="709" w:type="dxa"/>
            <w:vMerge/>
            <w:tcBorders>
              <w:left w:val="single" w:sz="4" w:space="0" w:color="auto"/>
              <w:bottom w:val="single" w:sz="4" w:space="0" w:color="auto"/>
              <w:right w:val="single" w:sz="4" w:space="0" w:color="auto"/>
            </w:tcBorders>
            <w:vAlign w:val="center"/>
            <w:hideMark/>
          </w:tcPr>
          <w:p w:rsidR="007F5477" w:rsidRPr="00071404" w:rsidRDefault="007F5477" w:rsidP="00893C8B">
            <w:pPr>
              <w:jc w:val="center"/>
            </w:pPr>
          </w:p>
        </w:tc>
        <w:tc>
          <w:tcPr>
            <w:tcW w:w="5529" w:type="dxa"/>
            <w:vMerge/>
            <w:tcBorders>
              <w:left w:val="nil"/>
              <w:bottom w:val="single" w:sz="4" w:space="0" w:color="auto"/>
              <w:right w:val="single" w:sz="4" w:space="0" w:color="auto"/>
            </w:tcBorders>
            <w:vAlign w:val="center"/>
          </w:tcPr>
          <w:p w:rsidR="007F5477" w:rsidRPr="00071404" w:rsidRDefault="007F5477" w:rsidP="00893C8B">
            <w:pPr>
              <w:pStyle w:val="aff7"/>
              <w:ind w:left="39"/>
              <w:contextualSpacing/>
              <w:jc w:val="center"/>
            </w:pPr>
          </w:p>
        </w:tc>
        <w:tc>
          <w:tcPr>
            <w:tcW w:w="992" w:type="dxa"/>
            <w:vMerge/>
            <w:tcBorders>
              <w:left w:val="single" w:sz="4" w:space="0" w:color="auto"/>
              <w:bottom w:val="single" w:sz="4" w:space="0" w:color="auto"/>
              <w:right w:val="single" w:sz="4" w:space="0" w:color="auto"/>
            </w:tcBorders>
            <w:vAlign w:val="center"/>
            <w:hideMark/>
          </w:tcPr>
          <w:p w:rsidR="007F5477" w:rsidRPr="00EB3416" w:rsidRDefault="007F5477" w:rsidP="00893C8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F5477" w:rsidRPr="00EB3416" w:rsidRDefault="007F5477" w:rsidP="00893C8B">
            <w:pPr>
              <w:jc w:val="both"/>
              <w:rPr>
                <w:color w:val="000000"/>
              </w:rPr>
            </w:pPr>
            <w:r>
              <w:rPr>
                <w:color w:val="000000"/>
              </w:rPr>
              <w:t>40 фут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8 719</w:t>
            </w:r>
          </w:p>
        </w:tc>
      </w:tr>
      <w:tr w:rsidR="007F5477" w:rsidRPr="00071404" w:rsidTr="00893C8B">
        <w:trPr>
          <w:trHeight w:val="1649"/>
        </w:trPr>
        <w:tc>
          <w:tcPr>
            <w:tcW w:w="709" w:type="dxa"/>
            <w:tcBorders>
              <w:top w:val="single" w:sz="4" w:space="0" w:color="auto"/>
              <w:left w:val="single" w:sz="4" w:space="0" w:color="auto"/>
              <w:bottom w:val="single" w:sz="4" w:space="0" w:color="auto"/>
              <w:right w:val="single" w:sz="4" w:space="0" w:color="auto"/>
            </w:tcBorders>
            <w:vAlign w:val="center"/>
            <w:hideMark/>
          </w:tcPr>
          <w:p w:rsidR="007F5477" w:rsidRPr="00071404" w:rsidRDefault="007F5477" w:rsidP="00893C8B">
            <w:pPr>
              <w:jc w:val="center"/>
            </w:pPr>
            <w:r>
              <w:t>7.6</w:t>
            </w:r>
          </w:p>
        </w:tc>
        <w:tc>
          <w:tcPr>
            <w:tcW w:w="5529" w:type="dxa"/>
            <w:tcBorders>
              <w:top w:val="single" w:sz="4" w:space="0" w:color="auto"/>
              <w:left w:val="nil"/>
              <w:bottom w:val="single" w:sz="4" w:space="0" w:color="auto"/>
              <w:right w:val="single" w:sz="4" w:space="0" w:color="auto"/>
            </w:tcBorders>
            <w:vAlign w:val="center"/>
          </w:tcPr>
          <w:p w:rsidR="007F5477" w:rsidRPr="00071404" w:rsidRDefault="007F5477" w:rsidP="00893C8B">
            <w:pPr>
              <w:contextualSpacing/>
              <w:jc w:val="both"/>
              <w:rPr>
                <w:color w:val="000000"/>
                <w:shd w:val="clear" w:color="auto" w:fill="FFFFFF"/>
              </w:rPr>
            </w:pPr>
            <w:r>
              <w:rPr>
                <w:bCs/>
              </w:rPr>
              <w:t xml:space="preserve">Оказание услуг по загрузке сыпучего груза в биг-бэги соисполнителя и их размещение в 40ф контейнере (до 25т, на промышленных площадках, арендованных Заказчиком </w:t>
            </w:r>
            <w:r>
              <w:rPr>
                <w:color w:val="000000"/>
              </w:rPr>
              <w:t>на территориях предприятий и грузовых дворов</w:t>
            </w:r>
            <w:r>
              <w:rPr>
                <w:bCs/>
              </w:rPr>
              <w:t xml:space="preserve"> в Воронежской, Липецкой, Тамбовской областях)</w:t>
            </w:r>
          </w:p>
        </w:tc>
        <w:tc>
          <w:tcPr>
            <w:tcW w:w="1984" w:type="dxa"/>
            <w:gridSpan w:val="2"/>
            <w:tcBorders>
              <w:top w:val="single" w:sz="4" w:space="0" w:color="auto"/>
              <w:left w:val="nil"/>
              <w:bottom w:val="single" w:sz="4" w:space="0" w:color="auto"/>
              <w:right w:val="single" w:sz="4" w:space="0" w:color="auto"/>
            </w:tcBorders>
            <w:vAlign w:val="center"/>
            <w:hideMark/>
          </w:tcPr>
          <w:p w:rsidR="007F5477" w:rsidRPr="00EB3416" w:rsidRDefault="007F5477" w:rsidP="00893C8B">
            <w:pPr>
              <w:jc w:val="center"/>
            </w:pPr>
            <w:r>
              <w:t>40 ф конт-р</w:t>
            </w:r>
          </w:p>
        </w:tc>
        <w:tc>
          <w:tcPr>
            <w:tcW w:w="2126" w:type="dxa"/>
            <w:tcBorders>
              <w:top w:val="single" w:sz="4" w:space="0" w:color="auto"/>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34 770</w:t>
            </w:r>
          </w:p>
        </w:tc>
      </w:tr>
      <w:tr w:rsidR="007F5477" w:rsidRPr="00071404" w:rsidTr="00893C8B">
        <w:trPr>
          <w:trHeight w:val="315"/>
        </w:trPr>
        <w:tc>
          <w:tcPr>
            <w:tcW w:w="709" w:type="dxa"/>
            <w:tcBorders>
              <w:top w:val="nil"/>
              <w:left w:val="single" w:sz="4" w:space="0" w:color="auto"/>
              <w:bottom w:val="single" w:sz="4" w:space="0" w:color="auto"/>
              <w:right w:val="single" w:sz="4" w:space="0" w:color="auto"/>
            </w:tcBorders>
            <w:vAlign w:val="center"/>
            <w:hideMark/>
          </w:tcPr>
          <w:p w:rsidR="007F5477" w:rsidRPr="00071404" w:rsidRDefault="007F5477" w:rsidP="00893C8B">
            <w:pPr>
              <w:jc w:val="center"/>
            </w:pPr>
            <w:r>
              <w:t>7.7</w:t>
            </w:r>
          </w:p>
        </w:tc>
        <w:tc>
          <w:tcPr>
            <w:tcW w:w="5529" w:type="dxa"/>
            <w:tcBorders>
              <w:top w:val="nil"/>
              <w:left w:val="nil"/>
              <w:bottom w:val="single" w:sz="4" w:space="0" w:color="auto"/>
              <w:right w:val="single" w:sz="4" w:space="0" w:color="auto"/>
            </w:tcBorders>
            <w:vAlign w:val="center"/>
          </w:tcPr>
          <w:p w:rsidR="007F5477" w:rsidRPr="00071404" w:rsidRDefault="007F5477" w:rsidP="00893C8B">
            <w:pPr>
              <w:contextualSpacing/>
              <w:jc w:val="both"/>
            </w:pPr>
            <w:r>
              <w:rPr>
                <w:bCs/>
              </w:rPr>
              <w:t xml:space="preserve">Оказание услуг по загрузке сыпучего груза в биг-бэги заказчика и их размещение в 40ф контейнере (до 25т, на промышленных площадках, арендованных Заказчиком </w:t>
            </w:r>
            <w:r>
              <w:rPr>
                <w:color w:val="000000"/>
              </w:rPr>
              <w:t>на территориях предприятий и грузовых дворов</w:t>
            </w:r>
            <w:r>
              <w:rPr>
                <w:bCs/>
              </w:rPr>
              <w:t xml:space="preserve"> в Воронежской, Липецкой, Тамбовской областях).</w:t>
            </w:r>
          </w:p>
        </w:tc>
        <w:tc>
          <w:tcPr>
            <w:tcW w:w="1984" w:type="dxa"/>
            <w:gridSpan w:val="2"/>
            <w:tcBorders>
              <w:top w:val="nil"/>
              <w:left w:val="nil"/>
              <w:bottom w:val="single" w:sz="4" w:space="0" w:color="auto"/>
              <w:right w:val="single" w:sz="4" w:space="0" w:color="auto"/>
            </w:tcBorders>
            <w:vAlign w:val="center"/>
            <w:hideMark/>
          </w:tcPr>
          <w:p w:rsidR="007F5477" w:rsidRPr="00EB3416" w:rsidRDefault="007F5477" w:rsidP="00893C8B">
            <w:pPr>
              <w:jc w:val="center"/>
            </w:pPr>
            <w:r>
              <w:t>40 ф конт-р</w:t>
            </w:r>
          </w:p>
        </w:tc>
        <w:tc>
          <w:tcPr>
            <w:tcW w:w="2126" w:type="dxa"/>
            <w:tcBorders>
              <w:top w:val="nil"/>
              <w:left w:val="nil"/>
              <w:bottom w:val="single" w:sz="4" w:space="0" w:color="auto"/>
              <w:right w:val="single" w:sz="4" w:space="0" w:color="auto"/>
            </w:tcBorders>
            <w:vAlign w:val="center"/>
            <w:hideMark/>
          </w:tcPr>
          <w:p w:rsidR="007F5477" w:rsidRPr="00EB3416" w:rsidRDefault="007F5477" w:rsidP="00893C8B">
            <w:pPr>
              <w:jc w:val="center"/>
              <w:rPr>
                <w:color w:val="000000"/>
              </w:rPr>
            </w:pPr>
            <w:r>
              <w:rPr>
                <w:color w:val="000000"/>
              </w:rPr>
              <w:t>16 950</w:t>
            </w:r>
          </w:p>
        </w:tc>
      </w:tr>
    </w:tbl>
    <w:p w:rsidR="007F5477" w:rsidRDefault="007F5477" w:rsidP="00893C8B">
      <w:pPr>
        <w:ind w:firstLine="397"/>
        <w:jc w:val="both"/>
        <w:rPr>
          <w:sz w:val="26"/>
          <w:szCs w:val="26"/>
        </w:rPr>
      </w:pPr>
    </w:p>
    <w:p w:rsidR="007F5477" w:rsidRPr="00071404" w:rsidRDefault="007F5477" w:rsidP="00893C8B">
      <w:pPr>
        <w:ind w:firstLine="397"/>
        <w:jc w:val="both"/>
        <w:rPr>
          <w:sz w:val="26"/>
          <w:szCs w:val="26"/>
        </w:rPr>
      </w:pPr>
      <w:r>
        <w:rPr>
          <w:sz w:val="26"/>
          <w:szCs w:val="26"/>
        </w:rPr>
        <w:t>1. За нарушение сроков оказания услуг Заказчик вправе требовать с Исполнителя уплаты неустойки (пени) в размере 0,1% от стоимости не оказанных в срок услуг за каждый час просрочки.</w:t>
      </w:r>
    </w:p>
    <w:p w:rsidR="007F5477" w:rsidRDefault="007F5477" w:rsidP="00893C8B">
      <w:pPr>
        <w:ind w:firstLine="397"/>
        <w:jc w:val="both"/>
      </w:pPr>
      <w:r>
        <w:rPr>
          <w:sz w:val="26"/>
          <w:szCs w:val="26"/>
        </w:rPr>
        <w:t>2.  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 том числе в части перечня услуг,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
    <w:p w:rsidR="00D83DFB" w:rsidRDefault="00D83DFB" w:rsidP="00D83DF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F5477" w:rsidRDefault="00F8007A" w:rsidP="00893C8B">
            <w:pPr>
              <w:pStyle w:val="1a"/>
              <w:ind w:firstLine="397"/>
              <w:rPr>
                <w:sz w:val="24"/>
                <w:szCs w:val="24"/>
              </w:rPr>
            </w:pPr>
            <w:r>
              <w:rPr>
                <w:sz w:val="24"/>
                <w:szCs w:val="24"/>
              </w:rPr>
              <w:t>Открытый конкурс в электронной форме № ОКэ-</w:t>
            </w:r>
            <w:r w:rsidR="00893C8B">
              <w:rPr>
                <w:sz w:val="24"/>
                <w:szCs w:val="24"/>
              </w:rPr>
              <w:t>НКПЮВЖД</w:t>
            </w:r>
            <w:r>
              <w:rPr>
                <w:sz w:val="24"/>
                <w:szCs w:val="24"/>
              </w:rPr>
              <w:t>-25-</w:t>
            </w:r>
            <w:r w:rsidR="00893C8B">
              <w:rPr>
                <w:sz w:val="24"/>
                <w:szCs w:val="24"/>
              </w:rPr>
              <w:t>0005</w:t>
            </w:r>
            <w:r>
              <w:rPr>
                <w:sz w:val="24"/>
                <w:szCs w:val="24"/>
              </w:rPr>
              <w:t xml:space="preserve"> по предмету закупки «Терминальные услуги по ст. Придача (изготовление и установка щитов, крепление/раскрепление легковых авто/джипов в контейнере,  загрузка/выгрузка груза в/из контейнеров и  другие терм. услуги)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F5477" w:rsidRDefault="00F8007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F5477" w:rsidRDefault="00F8007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893C8B">
              <w:rPr>
                <w:sz w:val="24"/>
                <w:szCs w:val="24"/>
              </w:rPr>
              <w:t>Юго-Восточной железной дороге</w:t>
            </w:r>
          </w:p>
          <w:p w:rsidR="007F5477" w:rsidRDefault="00F8007A">
            <w:pPr>
              <w:pStyle w:val="1a"/>
              <w:ind w:firstLine="0"/>
              <w:rPr>
                <w:sz w:val="24"/>
                <w:szCs w:val="24"/>
              </w:rPr>
            </w:pPr>
            <w:r>
              <w:rPr>
                <w:sz w:val="24"/>
                <w:szCs w:val="24"/>
              </w:rPr>
              <w:t>Адрес: Российская Федерация, 364036, г. Воронеж, ул. Студенческая, 26А</w:t>
            </w:r>
          </w:p>
          <w:p w:rsidR="007F5477" w:rsidRDefault="00F8007A">
            <w:pPr>
              <w:rPr>
                <w:rFonts w:ascii="Calibri" w:hAnsi="Calibri" w:cs="Calibri"/>
                <w:color w:val="000000"/>
                <w:sz w:val="22"/>
                <w:szCs w:val="22"/>
                <w:lang w:eastAsia="ru-RU"/>
              </w:rPr>
            </w:pPr>
            <w:r>
              <w:t>Контактная информация Заказчика: тел. +7(495)7881717(4514), электронный адрес</w:t>
            </w:r>
            <w:r w:rsidR="00893C8B">
              <w:t xml:space="preserve">  </w:t>
            </w:r>
            <w:r w:rsidR="00893C8B" w:rsidRPr="00893C8B">
              <w:t>zakupki-uvt@trcont.ru</w:t>
            </w:r>
            <w:r>
              <w:t xml:space="preserve"> </w:t>
            </w:r>
            <w:bookmarkStart w:id="36" w:name="_GoBack"/>
            <w:bookmarkEnd w:id="36"/>
            <w:r>
              <w:t>.</w:t>
            </w:r>
          </w:p>
          <w:p w:rsidR="007F5477" w:rsidRDefault="007F5477">
            <w:pPr>
              <w:pStyle w:val="1a"/>
              <w:ind w:firstLine="0"/>
              <w:rPr>
                <w:sz w:val="24"/>
                <w:szCs w:val="24"/>
              </w:rPr>
            </w:pPr>
          </w:p>
          <w:p w:rsidR="007F5477" w:rsidRDefault="007F5477">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F5477" w:rsidRDefault="00F8007A">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11353E">
              <w:rPr>
                <w:sz w:val="24"/>
                <w:szCs w:val="24"/>
              </w:rPr>
              <w:t xml:space="preserve">аппарате управления </w:t>
            </w:r>
            <w:r>
              <w:rPr>
                <w:sz w:val="24"/>
                <w:szCs w:val="24"/>
              </w:rPr>
              <w:t xml:space="preserve"> ПАО «ТрансКонтейнер»</w:t>
            </w:r>
          </w:p>
          <w:p w:rsidR="007F5477" w:rsidRDefault="00F8007A" w:rsidP="0011353E">
            <w:pPr>
              <w:pStyle w:val="1a"/>
              <w:ind w:firstLine="0"/>
              <w:rPr>
                <w:sz w:val="24"/>
                <w:szCs w:val="24"/>
                <w:highlight w:val="cyan"/>
              </w:rPr>
            </w:pPr>
            <w:r w:rsidRPr="0011353E">
              <w:rPr>
                <w:sz w:val="24"/>
                <w:szCs w:val="24"/>
              </w:rPr>
              <w:t xml:space="preserve">Адрес: </w:t>
            </w:r>
            <w:r w:rsidR="0011353E" w:rsidRPr="0011353E">
              <w:rPr>
                <w:sz w:val="24"/>
                <w:szCs w:val="24"/>
              </w:rPr>
              <w:t>Российская Федерация, 125047, г. Москва, Оружейный переулок,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F5477" w:rsidRDefault="00F8007A">
            <w:pPr>
              <w:pStyle w:val="1a"/>
              <w:ind w:firstLine="397"/>
              <w:rPr>
                <w:sz w:val="24"/>
                <w:szCs w:val="24"/>
              </w:rPr>
            </w:pPr>
            <w:r>
              <w:rPr>
                <w:sz w:val="24"/>
                <w:szCs w:val="24"/>
              </w:rPr>
              <w:t>Начальная (максимальная) цена договора составляет 93</w:t>
            </w:r>
            <w:r w:rsidR="0011353E">
              <w:rPr>
                <w:sz w:val="24"/>
                <w:szCs w:val="24"/>
              </w:rPr>
              <w:t> </w:t>
            </w:r>
            <w:r>
              <w:rPr>
                <w:sz w:val="24"/>
                <w:szCs w:val="24"/>
              </w:rPr>
              <w:t>754</w:t>
            </w:r>
            <w:r w:rsidR="0011353E">
              <w:rPr>
                <w:sz w:val="24"/>
                <w:szCs w:val="24"/>
              </w:rPr>
              <w:t> </w:t>
            </w:r>
            <w:r>
              <w:rPr>
                <w:sz w:val="24"/>
                <w:szCs w:val="24"/>
              </w:rPr>
              <w:t>000</w:t>
            </w:r>
            <w:r w:rsidR="0011353E">
              <w:rPr>
                <w:sz w:val="24"/>
                <w:szCs w:val="24"/>
              </w:rPr>
              <w:t xml:space="preserve">,00 </w:t>
            </w:r>
            <w:r>
              <w:rPr>
                <w:sz w:val="24"/>
                <w:szCs w:val="24"/>
              </w:rPr>
              <w:t xml:space="preserve"> (девяносто три миллиона семьсот пятьдесят четыре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F5477" w:rsidRPr="00893C8B" w:rsidRDefault="00893C8B" w:rsidP="00893C8B">
            <w:pPr>
              <w:jc w:val="both"/>
              <w:rPr>
                <w:b/>
              </w:rPr>
            </w:pPr>
            <w:r>
              <w:t>«17</w:t>
            </w:r>
            <w:r w:rsidR="00F8007A" w:rsidRPr="00893C8B">
              <w:t xml:space="preserve">» </w:t>
            </w:r>
            <w:r>
              <w:t>июня</w:t>
            </w:r>
            <w:r w:rsidR="00F8007A" w:rsidRPr="00893C8B">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F5477" w:rsidRDefault="00F8007A" w:rsidP="00B22B7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893C8B">
              <w:rPr>
                <w:sz w:val="24"/>
                <w:szCs w:val="24"/>
              </w:rPr>
              <w:t>«0</w:t>
            </w:r>
            <w:r w:rsidR="00B22B76">
              <w:rPr>
                <w:sz w:val="24"/>
                <w:szCs w:val="24"/>
              </w:rPr>
              <w:t>2</w:t>
            </w:r>
            <w:r w:rsidRPr="00893C8B">
              <w:rPr>
                <w:sz w:val="24"/>
                <w:szCs w:val="24"/>
              </w:rPr>
              <w:t xml:space="preserve">» </w:t>
            </w:r>
            <w:r w:rsidR="00893C8B">
              <w:rPr>
                <w:sz w:val="24"/>
                <w:szCs w:val="24"/>
              </w:rPr>
              <w:t>июля</w:t>
            </w:r>
            <w:r w:rsidRPr="00893C8B">
              <w:rPr>
                <w:sz w:val="24"/>
                <w:szCs w:val="24"/>
              </w:rPr>
              <w:t xml:space="preserve"> 2025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F5477" w:rsidRDefault="00F8007A" w:rsidP="00893C8B">
            <w:pPr>
              <w:pStyle w:val="1a"/>
              <w:ind w:firstLine="397"/>
              <w:rPr>
                <w:sz w:val="24"/>
                <w:szCs w:val="24"/>
                <w:highlight w:val="cyan"/>
              </w:rPr>
            </w:pPr>
            <w:r>
              <w:rPr>
                <w:sz w:val="24"/>
                <w:szCs w:val="24"/>
              </w:rPr>
              <w:t xml:space="preserve">Рассмотрение, оценка и сопоставление Заявок </w:t>
            </w:r>
            <w:r w:rsidRPr="00893C8B">
              <w:rPr>
                <w:sz w:val="24"/>
                <w:szCs w:val="24"/>
              </w:rPr>
              <w:t>состоится «</w:t>
            </w:r>
            <w:r w:rsidR="00893C8B">
              <w:rPr>
                <w:sz w:val="24"/>
                <w:szCs w:val="24"/>
              </w:rPr>
              <w:t>02</w:t>
            </w:r>
            <w:r w:rsidRPr="00893C8B">
              <w:rPr>
                <w:sz w:val="24"/>
                <w:szCs w:val="24"/>
              </w:rPr>
              <w:t xml:space="preserve">» </w:t>
            </w:r>
            <w:r w:rsidR="00893C8B">
              <w:rPr>
                <w:sz w:val="24"/>
                <w:szCs w:val="24"/>
              </w:rPr>
              <w:t>июля</w:t>
            </w:r>
            <w:r w:rsidRPr="00893C8B">
              <w:rPr>
                <w:sz w:val="24"/>
                <w:szCs w:val="24"/>
              </w:rPr>
              <w:t xml:space="preserve"> 2025 г. 14 часов 00 минут местного времени</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5477" w:rsidRDefault="00F8007A" w:rsidP="00893C8B">
            <w:pPr>
              <w:pStyle w:val="1a"/>
              <w:ind w:firstLine="0"/>
              <w:rPr>
                <w:sz w:val="24"/>
                <w:szCs w:val="24"/>
                <w:highlight w:val="cyan"/>
              </w:rPr>
            </w:pPr>
            <w:r>
              <w:rPr>
                <w:sz w:val="24"/>
                <w:szCs w:val="24"/>
              </w:rPr>
              <w:t xml:space="preserve">Подведение итогов состоится не </w:t>
            </w:r>
            <w:r w:rsidRPr="00893C8B">
              <w:rPr>
                <w:sz w:val="24"/>
                <w:szCs w:val="24"/>
              </w:rPr>
              <w:t xml:space="preserve">позднее </w:t>
            </w:r>
            <w:bookmarkStart w:id="37" w:name="OLE_LINK14"/>
            <w:bookmarkStart w:id="38" w:name="OLE_LINK15"/>
            <w:bookmarkStart w:id="39" w:name="OLE_LINK28"/>
            <w:r w:rsidRPr="00893C8B">
              <w:rPr>
                <w:sz w:val="24"/>
                <w:szCs w:val="24"/>
              </w:rPr>
              <w:t>«</w:t>
            </w:r>
            <w:r w:rsidR="00893C8B" w:rsidRPr="00893C8B">
              <w:rPr>
                <w:sz w:val="24"/>
                <w:szCs w:val="24"/>
              </w:rPr>
              <w:t>07</w:t>
            </w:r>
            <w:r w:rsidRPr="00893C8B">
              <w:rPr>
                <w:sz w:val="24"/>
                <w:szCs w:val="24"/>
              </w:rPr>
              <w:t xml:space="preserve">» </w:t>
            </w:r>
            <w:r w:rsidR="00893C8B" w:rsidRPr="00893C8B">
              <w:rPr>
                <w:sz w:val="24"/>
                <w:szCs w:val="24"/>
              </w:rPr>
              <w:t>августа</w:t>
            </w:r>
            <w:r w:rsidRPr="00893C8B">
              <w:rPr>
                <w:sz w:val="24"/>
                <w:szCs w:val="24"/>
              </w:rPr>
              <w:t xml:space="preserve"> 2025 г. 14</w:t>
            </w:r>
            <w:r>
              <w:rPr>
                <w:sz w:val="24"/>
                <w:szCs w:val="24"/>
              </w:rPr>
              <w:t xml:space="preserve"> часов 00 минут</w:t>
            </w:r>
            <w:bookmarkEnd w:id="37"/>
            <w:bookmarkEnd w:id="38"/>
            <w:bookmarkEnd w:id="3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F5477" w:rsidRDefault="00F8007A">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F5477" w:rsidRPr="001B6E14" w:rsidRDefault="00F8007A">
            <w:pPr>
              <w:pStyle w:val="afe"/>
              <w:jc w:val="both"/>
              <w:rPr>
                <w:sz w:val="24"/>
                <w:szCs w:val="24"/>
              </w:rPr>
            </w:pPr>
            <w:r w:rsidRPr="001B6E1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7F5477" w:rsidRDefault="00F8007A">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F5477" w:rsidRDefault="00F8007A" w:rsidP="00A23291">
            <w:pPr>
              <w:pStyle w:val="1a"/>
              <w:ind w:firstLine="0"/>
              <w:rPr>
                <w:sz w:val="24"/>
                <w:szCs w:val="24"/>
              </w:rPr>
            </w:pPr>
            <w:r>
              <w:rPr>
                <w:sz w:val="24"/>
                <w:szCs w:val="24"/>
              </w:rPr>
              <w:t>Оплата по настоящему Договору про</w:t>
            </w:r>
            <w:r w:rsidR="001C7630">
              <w:rPr>
                <w:sz w:val="24"/>
                <w:szCs w:val="24"/>
              </w:rPr>
              <w:t>изводится Заказчиком в течение 30 (тридцати</w:t>
            </w:r>
            <w:r>
              <w:rPr>
                <w:sz w:val="24"/>
                <w:szCs w:val="24"/>
              </w:rPr>
              <w:t xml:space="preserve">) </w:t>
            </w:r>
            <w:r w:rsidR="00A23291" w:rsidRPr="00A23291">
              <w:rPr>
                <w:sz w:val="24"/>
                <w:szCs w:val="24"/>
              </w:rPr>
              <w:t>календарных</w:t>
            </w:r>
            <w:r w:rsidRPr="00A23291">
              <w:rPr>
                <w:sz w:val="24"/>
                <w:szCs w:val="24"/>
              </w:rPr>
              <w:t xml:space="preserve"> дней с даты</w:t>
            </w:r>
            <w:r>
              <w:rPr>
                <w:sz w:val="24"/>
                <w:szCs w:val="24"/>
              </w:rPr>
              <w:t xml:space="preserve"> подписания акта оказанных услуг</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F5477" w:rsidRDefault="00F8007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 августа 2025 года по 31 июля 2026 года включительно </w:t>
            </w:r>
          </w:p>
          <w:p w:rsidR="00685C56" w:rsidRPr="00F86FAA" w:rsidRDefault="00685C56" w:rsidP="00685C56">
            <w:pPr>
              <w:pStyle w:val="Default"/>
              <w:jc w:val="both"/>
            </w:pPr>
          </w:p>
          <w:p w:rsidR="007F5477" w:rsidRDefault="00F8007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p w:rsidR="007F5477" w:rsidRDefault="007F5477">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F5477" w:rsidRDefault="00F8007A">
            <w:pPr>
              <w:pStyle w:val="1a"/>
              <w:ind w:firstLine="0"/>
              <w:rPr>
                <w:sz w:val="24"/>
                <w:szCs w:val="24"/>
              </w:rPr>
            </w:pPr>
            <w:r>
              <w:rPr>
                <w:sz w:val="24"/>
                <w:szCs w:val="24"/>
              </w:rPr>
              <w:t>Необходимые работы/услуги из перечня и их объем определяются Заявкой исходя из потребностей ПАО «ТрансКонтейнер». Без обязательств Заказчика по приобретению услуг на сумму максимальной цены договора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F5477" w:rsidRDefault="00F8007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F5477" w:rsidRDefault="00F8007A">
                  <w:pPr>
                    <w:snapToGrid w:val="0"/>
                    <w:rPr>
                      <w:sz w:val="22"/>
                      <w:szCs w:val="22"/>
                    </w:rPr>
                  </w:pPr>
                  <w:r>
                    <w:rPr>
                      <w:sz w:val="22"/>
                      <w:szCs w:val="22"/>
                    </w:rPr>
                    <w:t>52.24.12</w:t>
                  </w:r>
                </w:p>
              </w:tc>
              <w:tc>
                <w:tcPr>
                  <w:tcW w:w="1417" w:type="dxa"/>
                  <w:tcBorders>
                    <w:top w:val="single" w:sz="4" w:space="0" w:color="auto"/>
                    <w:left w:val="single" w:sz="4" w:space="0" w:color="auto"/>
                    <w:bottom w:val="single" w:sz="4" w:space="0" w:color="auto"/>
                    <w:right w:val="single" w:sz="4" w:space="0" w:color="auto"/>
                  </w:tcBorders>
                </w:tcPr>
                <w:p w:rsidR="007F5477" w:rsidRDefault="00F8007A">
                  <w:pPr>
                    <w:snapToGrid w:val="0"/>
                    <w:rPr>
                      <w:sz w:val="22"/>
                      <w:szCs w:val="22"/>
                    </w:rPr>
                  </w:pPr>
                  <w:r>
                    <w:rPr>
                      <w:sz w:val="22"/>
                      <w:szCs w:val="22"/>
                    </w:rPr>
                    <w:t>52.2</w:t>
                  </w:r>
                </w:p>
              </w:tc>
              <w:tc>
                <w:tcPr>
                  <w:tcW w:w="1134" w:type="dxa"/>
                  <w:tcBorders>
                    <w:top w:val="single" w:sz="4" w:space="0" w:color="auto"/>
                    <w:left w:val="single" w:sz="4" w:space="0" w:color="auto"/>
                    <w:bottom w:val="single" w:sz="4" w:space="0" w:color="auto"/>
                    <w:right w:val="single" w:sz="4" w:space="0" w:color="auto"/>
                  </w:tcBorders>
                </w:tcPr>
                <w:p w:rsidR="007F5477" w:rsidRDefault="00F8007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F5477" w:rsidRDefault="00F8007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F5477" w:rsidRDefault="00F8007A">
                  <w:pPr>
                    <w:snapToGrid w:val="0"/>
                    <w:rPr>
                      <w:sz w:val="22"/>
                      <w:szCs w:val="22"/>
                    </w:rPr>
                  </w:pPr>
                  <w:r>
                    <w:rPr>
                      <w:sz w:val="22"/>
                      <w:szCs w:val="22"/>
                    </w:rPr>
                    <w:t>158</w:t>
                  </w:r>
                </w:p>
              </w:tc>
            </w:tr>
          </w:tbl>
          <w:p w:rsidR="007F5477" w:rsidRDefault="007F547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8007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F5477" w:rsidRPr="001B6E14" w:rsidRDefault="00F8007A" w:rsidP="00F8007A">
            <w:pPr>
              <w:pStyle w:val="aff7"/>
              <w:numPr>
                <w:ilvl w:val="1"/>
                <w:numId w:val="14"/>
              </w:numPr>
              <w:ind w:left="601" w:hanging="426"/>
              <w:jc w:val="both"/>
            </w:pPr>
            <w:r w:rsidRPr="001B6E1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F5477" w:rsidRPr="001B6E14" w:rsidRDefault="00F8007A" w:rsidP="00F8007A">
            <w:pPr>
              <w:pStyle w:val="aff7"/>
              <w:numPr>
                <w:ilvl w:val="1"/>
                <w:numId w:val="14"/>
              </w:numPr>
              <w:ind w:left="601" w:hanging="426"/>
              <w:jc w:val="both"/>
            </w:pPr>
            <w:r w:rsidRPr="001B6E1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F5477" w:rsidRPr="001B6E14" w:rsidRDefault="00F8007A" w:rsidP="00F8007A">
            <w:pPr>
              <w:pStyle w:val="aff7"/>
              <w:numPr>
                <w:ilvl w:val="1"/>
                <w:numId w:val="14"/>
              </w:numPr>
              <w:ind w:left="601" w:hanging="426"/>
              <w:jc w:val="both"/>
            </w:pPr>
            <w:r w:rsidRPr="001B6E1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B6E14">
              <w:t>://</w:t>
            </w:r>
            <w:r>
              <w:rPr>
                <w:lang w:val="en-US"/>
              </w:rPr>
              <w:t>www</w:t>
            </w:r>
            <w:r w:rsidRPr="001B6E14">
              <w:t>.</w:t>
            </w:r>
            <w:r>
              <w:rPr>
                <w:lang w:val="en-US"/>
              </w:rPr>
              <w:t>nalog</w:t>
            </w:r>
            <w:r w:rsidRPr="001B6E14">
              <w:t>.</w:t>
            </w:r>
            <w:r>
              <w:rPr>
                <w:lang w:val="en-US"/>
              </w:rPr>
              <w:t>ru</w:t>
            </w:r>
            <w:r w:rsidRPr="001B6E14">
              <w:t>) на условиях, изложенных в проекте договора (приложение к документации о закупке).</w:t>
            </w:r>
          </w:p>
          <w:p w:rsidR="006D2B87" w:rsidRPr="00286B26" w:rsidRDefault="006D2B87" w:rsidP="00F8007A">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F5477" w:rsidRPr="001B6E14" w:rsidRDefault="00F8007A" w:rsidP="00F8007A">
            <w:pPr>
              <w:pStyle w:val="aff7"/>
              <w:numPr>
                <w:ilvl w:val="1"/>
                <w:numId w:val="14"/>
              </w:numPr>
              <w:ind w:left="601" w:hanging="426"/>
              <w:jc w:val="both"/>
            </w:pPr>
            <w:r w:rsidRPr="001B6E1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F5477" w:rsidRPr="001B6E14" w:rsidRDefault="00F8007A" w:rsidP="00F8007A">
            <w:pPr>
              <w:pStyle w:val="aff7"/>
              <w:numPr>
                <w:ilvl w:val="1"/>
                <w:numId w:val="14"/>
              </w:numPr>
              <w:ind w:left="601" w:hanging="426"/>
              <w:jc w:val="both"/>
            </w:pPr>
            <w:r w:rsidRPr="001B6E14">
              <w:t xml:space="preserve">в подтверждение соответствия требованию, установленному частью «а» пункта 2.1 документации о закупке, претендент </w:t>
            </w:r>
            <w:r w:rsidRPr="001B6E14">
              <w:lastRenderedPageBreak/>
              <w:t xml:space="preserve">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1B6E14">
              <w:t>://</w:t>
            </w:r>
            <w:r>
              <w:rPr>
                <w:lang w:val="en-US"/>
              </w:rPr>
              <w:t>pb</w:t>
            </w:r>
            <w:r w:rsidRPr="001B6E14">
              <w:t>.</w:t>
            </w:r>
            <w:r>
              <w:rPr>
                <w:lang w:val="en-US"/>
              </w:rPr>
              <w:t>nalog</w:t>
            </w:r>
            <w:r w:rsidRPr="001B6E14">
              <w:t>.</w:t>
            </w:r>
            <w:r>
              <w:rPr>
                <w:lang w:val="en-US"/>
              </w:rPr>
              <w:t>ru</w:t>
            </w:r>
            <w:r w:rsidRPr="001B6E1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1B6E14">
              <w:t>://</w:t>
            </w:r>
            <w:r>
              <w:rPr>
                <w:lang w:val="en-US"/>
              </w:rPr>
              <w:t>pb</w:t>
            </w:r>
            <w:r w:rsidRPr="001B6E14">
              <w:t>.</w:t>
            </w:r>
            <w:r>
              <w:rPr>
                <w:lang w:val="en-US"/>
              </w:rPr>
              <w:t>nalog</w:t>
            </w:r>
            <w:r w:rsidRPr="001B6E14">
              <w:t>.</w:t>
            </w:r>
            <w:r>
              <w:rPr>
                <w:lang w:val="en-US"/>
              </w:rPr>
              <w:t>ru</w:t>
            </w:r>
            <w:r w:rsidRPr="001B6E14">
              <w:t xml:space="preserve">); </w:t>
            </w:r>
          </w:p>
          <w:p w:rsidR="007F5477" w:rsidRPr="001B6E14" w:rsidRDefault="00F8007A" w:rsidP="00F8007A">
            <w:pPr>
              <w:pStyle w:val="aff7"/>
              <w:numPr>
                <w:ilvl w:val="1"/>
                <w:numId w:val="14"/>
              </w:numPr>
              <w:ind w:left="601" w:hanging="426"/>
              <w:jc w:val="both"/>
            </w:pPr>
            <w:r w:rsidRPr="001B6E1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6E14">
              <w:t>://</w:t>
            </w:r>
            <w:r>
              <w:rPr>
                <w:lang w:val="en-US"/>
              </w:rPr>
              <w:t>fssprus</w:t>
            </w:r>
            <w:r w:rsidRPr="001B6E14">
              <w:t>.</w:t>
            </w:r>
            <w:r>
              <w:rPr>
                <w:lang w:val="en-US"/>
              </w:rPr>
              <w:t>ru</w:t>
            </w:r>
            <w:r w:rsidRPr="001B6E14">
              <w:t>/</w:t>
            </w:r>
            <w:r>
              <w:rPr>
                <w:lang w:val="en-US"/>
              </w:rPr>
              <w:t>iss</w:t>
            </w:r>
            <w:r w:rsidRPr="001B6E14">
              <w:t>/</w:t>
            </w:r>
            <w:r>
              <w:rPr>
                <w:lang w:val="en-US"/>
              </w:rPr>
              <w:t>ip</w:t>
            </w:r>
            <w:r w:rsidRPr="001B6E1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B6E14">
              <w:t>://</w:t>
            </w:r>
            <w:r>
              <w:rPr>
                <w:lang w:val="en-US"/>
              </w:rPr>
              <w:t>www</w:t>
            </w:r>
            <w:r w:rsidRPr="001B6E14">
              <w:t>.</w:t>
            </w:r>
            <w:r>
              <w:rPr>
                <w:lang w:val="en-US"/>
              </w:rPr>
              <w:t>fedresurs</w:t>
            </w:r>
            <w:r w:rsidRPr="001B6E14">
              <w:t>.</w:t>
            </w:r>
            <w:r>
              <w:rPr>
                <w:lang w:val="en-US"/>
              </w:rPr>
              <w:t>ru</w:t>
            </w:r>
            <w:r w:rsidRPr="001B6E1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F5477" w:rsidRPr="001B6E14" w:rsidRDefault="00F8007A" w:rsidP="00F8007A">
            <w:pPr>
              <w:pStyle w:val="aff7"/>
              <w:numPr>
                <w:ilvl w:val="1"/>
                <w:numId w:val="14"/>
              </w:numPr>
              <w:ind w:left="601" w:hanging="426"/>
              <w:jc w:val="both"/>
            </w:pPr>
            <w:r w:rsidRPr="001B6E14">
              <w:t xml:space="preserve">годовая бухгалтерская (финансовая) отчетность, а именно: </w:t>
            </w:r>
            <w:r w:rsidRPr="001B6E14">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F5477" w:rsidRPr="001B6E14" w:rsidRDefault="00F8007A" w:rsidP="00F8007A">
            <w:pPr>
              <w:pStyle w:val="aff7"/>
              <w:numPr>
                <w:ilvl w:val="1"/>
                <w:numId w:val="14"/>
              </w:numPr>
              <w:ind w:left="601" w:hanging="426"/>
              <w:jc w:val="both"/>
            </w:pPr>
            <w:r w:rsidRPr="001B6E14">
              <w:t xml:space="preserve">сведения о производственном персонале по форме приложения № 5 к документации о закупке; </w:t>
            </w:r>
          </w:p>
          <w:p w:rsidR="007F5477" w:rsidRPr="001B6E14" w:rsidRDefault="00F8007A" w:rsidP="00F8007A">
            <w:pPr>
              <w:pStyle w:val="aff7"/>
              <w:numPr>
                <w:ilvl w:val="1"/>
                <w:numId w:val="14"/>
              </w:numPr>
              <w:ind w:left="601" w:hanging="426"/>
              <w:jc w:val="both"/>
            </w:pPr>
            <w:r w:rsidRPr="001B6E14">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7F5477" w:rsidRPr="001B6E14" w:rsidRDefault="00F8007A" w:rsidP="00F8007A">
            <w:pPr>
              <w:pStyle w:val="aff7"/>
              <w:numPr>
                <w:ilvl w:val="1"/>
                <w:numId w:val="14"/>
              </w:numPr>
              <w:ind w:left="601" w:hanging="426"/>
              <w:jc w:val="both"/>
            </w:pPr>
            <w:r w:rsidRPr="001B6E14">
              <w:t xml:space="preserve">копии удостоверений и иных документов задействованных сотрудников, подтверждающих их разряды, категории; </w:t>
            </w:r>
          </w:p>
          <w:p w:rsidR="007F5477" w:rsidRPr="001B6E14" w:rsidRDefault="00F8007A" w:rsidP="00F8007A">
            <w:pPr>
              <w:pStyle w:val="aff7"/>
              <w:numPr>
                <w:ilvl w:val="1"/>
                <w:numId w:val="14"/>
              </w:numPr>
              <w:ind w:left="601" w:hanging="426"/>
              <w:jc w:val="both"/>
            </w:pPr>
            <w:r w:rsidRPr="001B6E14">
              <w:t xml:space="preserve">документ, подтверждающий право собственности на погрузо-разгрузочные механизмы или владение ими на ином законном основании, либо обращение к заказчику о передаче в аренду погрузо-разгрузочных механизмов указанных в п. 11 раздела 4 документации о закупке Технического задания; </w:t>
            </w:r>
          </w:p>
          <w:p w:rsidR="007F5477" w:rsidRPr="001B6E14" w:rsidRDefault="00F8007A" w:rsidP="00F8007A">
            <w:pPr>
              <w:pStyle w:val="aff7"/>
              <w:numPr>
                <w:ilvl w:val="1"/>
                <w:numId w:val="14"/>
              </w:numPr>
              <w:ind w:left="601" w:hanging="426"/>
              <w:jc w:val="both"/>
            </w:pPr>
            <w:r w:rsidRPr="001B6E14">
              <w:t>опись документов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F5477" w:rsidRDefault="00F8007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0E7419" w:rsidRPr="00A8746E" w:rsidTr="006A486E">
              <w:tc>
                <w:tcPr>
                  <w:tcW w:w="4423" w:type="dxa"/>
                </w:tcPr>
                <w:p w:rsidR="000E7419" w:rsidRPr="00A8746E" w:rsidRDefault="000E7419" w:rsidP="006A486E">
                  <w:pPr>
                    <w:pStyle w:val="af9"/>
                    <w:rPr>
                      <w:b/>
                      <w:sz w:val="24"/>
                    </w:rPr>
                  </w:pPr>
                  <w:r w:rsidRPr="00A8746E">
                    <w:rPr>
                      <w:b/>
                      <w:sz w:val="24"/>
                    </w:rPr>
                    <w:t>Критерий оценки</w:t>
                  </w:r>
                </w:p>
              </w:tc>
              <w:tc>
                <w:tcPr>
                  <w:tcW w:w="2551" w:type="dxa"/>
                </w:tcPr>
                <w:p w:rsidR="000E7419" w:rsidRPr="00A8746E" w:rsidRDefault="000E7419" w:rsidP="006A486E">
                  <w:pPr>
                    <w:pStyle w:val="af9"/>
                    <w:rPr>
                      <w:b/>
                      <w:sz w:val="24"/>
                    </w:rPr>
                  </w:pPr>
                  <w:r w:rsidRPr="00A8746E">
                    <w:rPr>
                      <w:b/>
                      <w:sz w:val="24"/>
                    </w:rPr>
                    <w:t>Значение Кз</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 xml:space="preserve">Стоимость изготовления и установки деревянного щита ограждения в 20/40 фут. контейнере. Наилучшим </w:t>
                  </w:r>
                  <w:r>
                    <w:rPr>
                      <w:sz w:val="24"/>
                    </w:rPr>
                    <w:t xml:space="preserve"> предложением с</w:t>
                  </w:r>
                  <w:r w:rsidRPr="00A8746E">
                    <w:rPr>
                      <w:sz w:val="24"/>
                    </w:rPr>
                    <w:t xml:space="preserve">читается наименьшая стоимость.    </w:t>
                  </w:r>
                </w:p>
              </w:tc>
              <w:tc>
                <w:tcPr>
                  <w:tcW w:w="2551" w:type="dxa"/>
                </w:tcPr>
                <w:p w:rsidR="000E7419" w:rsidRPr="00A8746E" w:rsidRDefault="000E7419" w:rsidP="006A486E">
                  <w:pPr>
                    <w:pStyle w:val="af9"/>
                    <w:rPr>
                      <w:sz w:val="24"/>
                    </w:rPr>
                  </w:pPr>
                  <w:r w:rsidRPr="00A8746E">
                    <w:rPr>
                      <w:sz w:val="24"/>
                    </w:rPr>
                    <w:t>0,02</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 xml:space="preserve">Стоимость крепления легкового автомобиля/джипа в 20/40 фут. контейнере. Наилучшим </w:t>
                  </w:r>
                  <w:r>
                    <w:rPr>
                      <w:sz w:val="24"/>
                    </w:rPr>
                    <w:t xml:space="preserve">предложением </w:t>
                  </w:r>
                  <w:r w:rsidRPr="00A8746E">
                    <w:rPr>
                      <w:sz w:val="24"/>
                    </w:rPr>
                    <w:t xml:space="preserve">считается наименьшая стоимость.    </w:t>
                  </w:r>
                </w:p>
              </w:tc>
              <w:tc>
                <w:tcPr>
                  <w:tcW w:w="2551" w:type="dxa"/>
                </w:tcPr>
                <w:p w:rsidR="000E7419" w:rsidRPr="00A8746E" w:rsidRDefault="000E7419" w:rsidP="006A486E">
                  <w:pPr>
                    <w:pStyle w:val="af9"/>
                    <w:rPr>
                      <w:sz w:val="24"/>
                    </w:rPr>
                  </w:pPr>
                  <w:r w:rsidRPr="00A8746E">
                    <w:rPr>
                      <w:sz w:val="24"/>
                    </w:rPr>
                    <w:t>0,01</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 xml:space="preserve">Стоимость раскрепления  в 20/40 фут. контейнере легкового автомобиля/ джипа.  Наилучшим </w:t>
                  </w:r>
                  <w:r>
                    <w:rPr>
                      <w:sz w:val="24"/>
                    </w:rPr>
                    <w:t xml:space="preserve">предложением </w:t>
                  </w:r>
                  <w:r w:rsidRPr="00A8746E">
                    <w:rPr>
                      <w:sz w:val="24"/>
                    </w:rPr>
                    <w:lastRenderedPageBreak/>
                    <w:t xml:space="preserve">считается наименьшая стоимость.     </w:t>
                  </w:r>
                </w:p>
              </w:tc>
              <w:tc>
                <w:tcPr>
                  <w:tcW w:w="2551" w:type="dxa"/>
                </w:tcPr>
                <w:p w:rsidR="000E7419" w:rsidRPr="00A8746E" w:rsidRDefault="000E7419" w:rsidP="006A486E">
                  <w:pPr>
                    <w:pStyle w:val="af9"/>
                    <w:rPr>
                      <w:sz w:val="24"/>
                    </w:rPr>
                  </w:pPr>
                  <w:r w:rsidRPr="00A8746E">
                    <w:rPr>
                      <w:sz w:val="24"/>
                    </w:rPr>
                    <w:lastRenderedPageBreak/>
                    <w:t>0,01</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lastRenderedPageBreak/>
                    <w:t>Стоимость погрузки  груза в 20/40 фут. контейнер  погрузчиком. Наилучшим</w:t>
                  </w:r>
                  <w:r>
                    <w:rPr>
                      <w:sz w:val="24"/>
                    </w:rPr>
                    <w:t xml:space="preserve"> предложением </w:t>
                  </w:r>
                  <w:r w:rsidRPr="00A8746E">
                    <w:rPr>
                      <w:sz w:val="24"/>
                    </w:rPr>
                    <w:t xml:space="preserve"> считается наименьшая стоимость.       </w:t>
                  </w:r>
                </w:p>
              </w:tc>
              <w:tc>
                <w:tcPr>
                  <w:tcW w:w="2551" w:type="dxa"/>
                </w:tcPr>
                <w:p w:rsidR="000E7419" w:rsidRPr="00A8746E" w:rsidRDefault="000E7419" w:rsidP="006A486E">
                  <w:pPr>
                    <w:pStyle w:val="af9"/>
                    <w:rPr>
                      <w:sz w:val="24"/>
                    </w:rPr>
                  </w:pPr>
                  <w:r w:rsidRPr="00A8746E">
                    <w:rPr>
                      <w:sz w:val="24"/>
                    </w:rPr>
                    <w:t>0,01</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Стоимость выгрузки груза из 20/40 фут. контейнера  погрузчиком. Наилучшим</w:t>
                  </w:r>
                  <w:r>
                    <w:rPr>
                      <w:sz w:val="24"/>
                    </w:rPr>
                    <w:t xml:space="preserve"> предложением </w:t>
                  </w:r>
                  <w:r w:rsidRPr="00A8746E">
                    <w:rPr>
                      <w:sz w:val="24"/>
                    </w:rPr>
                    <w:t xml:space="preserve"> считается наименьшая стоимость.      </w:t>
                  </w:r>
                </w:p>
              </w:tc>
              <w:tc>
                <w:tcPr>
                  <w:tcW w:w="2551" w:type="dxa"/>
                </w:tcPr>
                <w:p w:rsidR="000E7419" w:rsidRPr="00A8746E" w:rsidRDefault="000E7419" w:rsidP="006A486E">
                  <w:pPr>
                    <w:pStyle w:val="af9"/>
                    <w:rPr>
                      <w:sz w:val="24"/>
                    </w:rPr>
                  </w:pPr>
                  <w:r w:rsidRPr="00A8746E">
                    <w:rPr>
                      <w:sz w:val="24"/>
                    </w:rPr>
                    <w:t>0,01</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 xml:space="preserve">Стоимость оказания услуг по загрузке сыпучего груза в биг-бэги соисполнителя и их размещение в 40ф контейнере (до 25т, на промышленных площадках, арендованных Заказчиком на территориях предприятий и грузовых дворов в Воронежской, Липецкой, Тамбовской областях).  Наилучшим </w:t>
                  </w:r>
                  <w:r>
                    <w:rPr>
                      <w:sz w:val="24"/>
                    </w:rPr>
                    <w:t xml:space="preserve">предложением </w:t>
                  </w:r>
                  <w:r w:rsidRPr="00A8746E">
                    <w:rPr>
                      <w:sz w:val="24"/>
                    </w:rPr>
                    <w:t xml:space="preserve">считается наименьшая стоимость.     </w:t>
                  </w:r>
                </w:p>
              </w:tc>
              <w:tc>
                <w:tcPr>
                  <w:tcW w:w="2551" w:type="dxa"/>
                </w:tcPr>
                <w:p w:rsidR="000E7419" w:rsidRPr="00A8746E" w:rsidRDefault="000E7419" w:rsidP="006A486E">
                  <w:pPr>
                    <w:pStyle w:val="af9"/>
                    <w:rPr>
                      <w:sz w:val="24"/>
                    </w:rPr>
                  </w:pPr>
                  <w:r w:rsidRPr="00A8746E">
                    <w:rPr>
                      <w:sz w:val="24"/>
                    </w:rPr>
                    <w:t>0,57</w:t>
                  </w:r>
                </w:p>
              </w:tc>
            </w:tr>
            <w:tr w:rsidR="000E7419" w:rsidRPr="00A8746E" w:rsidTr="006A486E">
              <w:tc>
                <w:tcPr>
                  <w:tcW w:w="4423" w:type="dxa"/>
                </w:tcPr>
                <w:p w:rsidR="000E7419" w:rsidRPr="00A8746E" w:rsidRDefault="000E7419" w:rsidP="000E7419">
                  <w:pPr>
                    <w:pStyle w:val="af9"/>
                    <w:ind w:firstLine="62"/>
                    <w:rPr>
                      <w:sz w:val="24"/>
                    </w:rPr>
                  </w:pPr>
                  <w:r w:rsidRPr="00A8746E">
                    <w:rPr>
                      <w:sz w:val="24"/>
                    </w:rPr>
                    <w:t xml:space="preserve">Стоимость оказания услуг по загрузке сыпучего груза в биг-бэги заказчика и их размещение в 40ф контейнере (до 25т, на промышленных площадках, арендованных Заказчиком на территориях предприятий и грузовых дворов в Воронежской, Липецкой, Тамбовской областях). Наилучшим </w:t>
                  </w:r>
                  <w:r>
                    <w:rPr>
                      <w:sz w:val="24"/>
                    </w:rPr>
                    <w:t xml:space="preserve">предложением </w:t>
                  </w:r>
                  <w:r w:rsidRPr="00A8746E">
                    <w:rPr>
                      <w:sz w:val="24"/>
                    </w:rPr>
                    <w:t xml:space="preserve">считается наименьшая стоимость.     </w:t>
                  </w:r>
                </w:p>
              </w:tc>
              <w:tc>
                <w:tcPr>
                  <w:tcW w:w="2551" w:type="dxa"/>
                </w:tcPr>
                <w:p w:rsidR="000E7419" w:rsidRPr="00A8746E" w:rsidRDefault="000E7419" w:rsidP="006A486E">
                  <w:pPr>
                    <w:pStyle w:val="af9"/>
                    <w:rPr>
                      <w:sz w:val="24"/>
                      <w:lang w:val="en-US"/>
                    </w:rPr>
                  </w:pPr>
                  <w:r w:rsidRPr="00A8746E">
                    <w:rPr>
                      <w:sz w:val="24"/>
                      <w:lang w:val="en-US"/>
                    </w:rPr>
                    <w:t>0,37</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40" w:name="_Hlk188606771"/>
                  <w:r>
                    <w:rPr>
                      <w:b/>
                      <w:sz w:val="24"/>
                    </w:rPr>
                    <w:t>I. Внесение изменений в договор:</w:t>
                  </w:r>
                </w:p>
                <w:p w:rsidR="007F5477" w:rsidRDefault="00F8007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F5477" w:rsidRDefault="00F8007A">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w:t>
                  </w:r>
                  <w:r>
                    <w:rPr>
                      <w:sz w:val="24"/>
                    </w:rPr>
                    <w:lastRenderedPageBreak/>
                    <w:t>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7F5477" w:rsidRDefault="00F8007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7F5477" w:rsidRDefault="00F8007A">
                  <w:pPr>
                    <w:pStyle w:val="af9"/>
                    <w:ind w:firstLine="629"/>
                    <w:rPr>
                      <w:sz w:val="24"/>
                    </w:rPr>
                  </w:pPr>
                  <w:r>
                    <w:rPr>
                      <w:sz w:val="24"/>
                    </w:rPr>
                    <w:t>Не предусмотрено.</w:t>
                  </w:r>
                </w:p>
                <w:p w:rsidR="007F5477" w:rsidRDefault="007F5477">
                  <w:pPr>
                    <w:pStyle w:val="af9"/>
                    <w:ind w:firstLine="629"/>
                    <w:rPr>
                      <w:sz w:val="24"/>
                    </w:rPr>
                  </w:pPr>
                </w:p>
              </w:tc>
            </w:tr>
            <w:bookmarkEnd w:id="40"/>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F5477" w:rsidRDefault="00F8007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F5477" w:rsidRDefault="00F8007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F5477" w:rsidRDefault="00F8007A">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7F5477" w:rsidRDefault="00F8007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F5477" w:rsidRDefault="00F8007A">
            <w:pPr>
              <w:pStyle w:val="1a"/>
              <w:ind w:firstLine="0"/>
              <w:rPr>
                <w:sz w:val="24"/>
                <w:szCs w:val="24"/>
              </w:rPr>
            </w:pPr>
            <w:r>
              <w:rPr>
                <w:sz w:val="24"/>
                <w:szCs w:val="24"/>
              </w:rPr>
              <w:t>с 01 августа 2025 года по 31 июля 2026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7F5477" w:rsidRDefault="00F8007A">
      <w:pPr>
        <w:pStyle w:val="1a"/>
        <w:ind w:firstLine="0"/>
        <w:jc w:val="right"/>
        <w:outlineLvl w:val="0"/>
        <w:rPr>
          <w:rFonts w:eastAsia="MS Mincho"/>
          <w:szCs w:val="28"/>
        </w:rPr>
      </w:pPr>
      <w:bookmarkStart w:id="41"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41"/>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Default="000954FB" w:rsidP="00893C8B">
      <w:pPr>
        <w:jc w:val="center"/>
        <w:rPr>
          <w:b/>
          <w:sz w:val="28"/>
        </w:rPr>
      </w:pPr>
      <w:r>
        <w:rPr>
          <w:b/>
          <w:sz w:val="28"/>
        </w:rPr>
        <w:t>НА УЧАСТИЕ В ОТКРЫТОМ КОНКУРСЕ № ОКэ-</w:t>
      </w:r>
      <w:r w:rsidR="00893C8B">
        <w:rPr>
          <w:b/>
          <w:sz w:val="28"/>
        </w:rPr>
        <w:t>НКПЮВЖД-25-0005</w:t>
      </w:r>
    </w:p>
    <w:p w:rsidR="00893C8B" w:rsidRPr="007415F9" w:rsidRDefault="00893C8B" w:rsidP="00893C8B">
      <w:pPr>
        <w:jc w:val="center"/>
      </w:pPr>
    </w:p>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893C8B">
        <w:rPr>
          <w:szCs w:val="28"/>
        </w:rPr>
        <w:t>НКПЮВЖД-25-0005</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F8007A">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8007A">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F8007A">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8007A">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8007A">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F8007A">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F8007A">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8007A">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F8007A">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F8007A">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8007A">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8007A">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F8007A">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8007A">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8007A">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F8007A">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8007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8007A">
      <w:pPr>
        <w:numPr>
          <w:ilvl w:val="0"/>
          <w:numId w:val="7"/>
        </w:numPr>
        <w:tabs>
          <w:tab w:val="left" w:pos="1418"/>
        </w:tabs>
        <w:ind w:left="0" w:firstLine="709"/>
        <w:jc w:val="both"/>
        <w:rPr>
          <w:sz w:val="28"/>
          <w:szCs w:val="20"/>
        </w:rPr>
      </w:pPr>
      <w:bookmarkStart w:id="4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3"/>
    </w:p>
    <w:bookmarkEnd w:id="42"/>
    <w:p w:rsidR="00C878E0" w:rsidRDefault="00C878E0" w:rsidP="00F8007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F8007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8007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F5477" w:rsidRDefault="00F8007A">
      <w:pPr>
        <w:pStyle w:val="1a"/>
        <w:ind w:firstLine="0"/>
        <w:jc w:val="right"/>
        <w:outlineLvl w:val="0"/>
        <w:rPr>
          <w:rFonts w:eastAsia="Times New Roman"/>
          <w:szCs w:val="28"/>
        </w:rPr>
      </w:pPr>
      <w:bookmarkStart w:id="44"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4"/>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8007A">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8007A">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F5477" w:rsidRDefault="00F8007A" w:rsidP="001B6E14">
      <w:pPr>
        <w:pStyle w:val="1a"/>
        <w:ind w:firstLine="0"/>
        <w:jc w:val="right"/>
        <w:outlineLvl w:val="0"/>
        <w:rPr>
          <w:szCs w:val="28"/>
        </w:rPr>
      </w:pPr>
      <w:bookmarkStart w:id="45" w:name="_Hlk189579004"/>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F5477" w:rsidRPr="00DD44B2" w:rsidRDefault="007F5477" w:rsidP="00893C8B">
      <w:pPr>
        <w:pStyle w:val="32"/>
        <w:suppressAutoHyphens/>
        <w:spacing w:after="0"/>
        <w:rPr>
          <w:bCs/>
          <w:sz w:val="28"/>
          <w:szCs w:val="28"/>
        </w:rPr>
      </w:pPr>
      <w:r>
        <w:rPr>
          <w:sz w:val="28"/>
          <w:szCs w:val="28"/>
        </w:rPr>
        <w:t xml:space="preserve">                               </w:t>
      </w:r>
      <w:r>
        <w:rPr>
          <w:bCs/>
          <w:sz w:val="28"/>
          <w:szCs w:val="28"/>
        </w:rPr>
        <w:t>Финансово-коммерческое предложение</w:t>
      </w:r>
    </w:p>
    <w:p w:rsidR="007F5477" w:rsidRPr="00DD44B2" w:rsidRDefault="007F5477" w:rsidP="00893C8B"/>
    <w:p w:rsidR="007F5477" w:rsidRPr="00DD44B2" w:rsidRDefault="007F5477" w:rsidP="00893C8B">
      <w:pPr>
        <w:ind w:right="-427"/>
        <w:rPr>
          <w:sz w:val="28"/>
          <w:szCs w:val="28"/>
        </w:rPr>
      </w:pPr>
      <w:r>
        <w:rPr>
          <w:sz w:val="28"/>
          <w:szCs w:val="28"/>
        </w:rPr>
        <w:t xml:space="preserve"> «____» ___________ 202_ г.       Открытый конкурс </w:t>
      </w:r>
      <w:r>
        <w:rPr>
          <w:szCs w:val="28"/>
        </w:rPr>
        <w:t>№  ОКэ-НКПЮВЖД-25</w:t>
      </w:r>
      <w:r>
        <w:rPr>
          <w:b/>
          <w:color w:val="000000"/>
          <w:szCs w:val="28"/>
        </w:rPr>
        <w:t>-</w:t>
      </w:r>
      <w:r>
        <w:rPr>
          <w:color w:val="333333"/>
          <w:szCs w:val="28"/>
          <w:shd w:val="clear" w:color="auto" w:fill="FFFFFF"/>
        </w:rPr>
        <w:t>00</w:t>
      </w:r>
      <w:r w:rsidR="00893C8B">
        <w:rPr>
          <w:color w:val="333333"/>
          <w:szCs w:val="28"/>
          <w:shd w:val="clear" w:color="auto" w:fill="FFFFFF"/>
        </w:rPr>
        <w:t>05</w:t>
      </w:r>
    </w:p>
    <w:p w:rsidR="007F5477" w:rsidRPr="00DD44B2" w:rsidRDefault="007F5477" w:rsidP="00893C8B">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F5477" w:rsidRPr="00DD44B2" w:rsidRDefault="007F5477" w:rsidP="00893C8B">
      <w:pPr>
        <w:rPr>
          <w:sz w:val="28"/>
          <w:szCs w:val="28"/>
        </w:rPr>
      </w:pPr>
      <w:r>
        <w:rPr>
          <w:sz w:val="28"/>
          <w:szCs w:val="28"/>
        </w:rPr>
        <w:t>____________________________________________________________________</w:t>
      </w:r>
    </w:p>
    <w:p w:rsidR="007F5477" w:rsidRDefault="007F5477" w:rsidP="00893C8B">
      <w:pPr>
        <w:ind w:firstLine="3"/>
        <w:jc w:val="center"/>
        <w:rPr>
          <w:bCs/>
          <w:i/>
        </w:rPr>
      </w:pPr>
      <w:r>
        <w:rPr>
          <w:bCs/>
          <w:i/>
        </w:rPr>
        <w:t>(Полное наименование п</w:t>
      </w:r>
      <w:r>
        <w:rPr>
          <w:i/>
        </w:rPr>
        <w:t>ретендента</w:t>
      </w:r>
      <w:r>
        <w:rPr>
          <w:bCs/>
          <w:i/>
        </w:rPr>
        <w:t>)</w:t>
      </w:r>
    </w:p>
    <w:p w:rsidR="007F5477" w:rsidRDefault="007F5477" w:rsidP="00893C8B">
      <w:pPr>
        <w:ind w:firstLine="3"/>
        <w:jc w:val="center"/>
        <w:rPr>
          <w:bCs/>
          <w:i/>
        </w:rPr>
      </w:pPr>
    </w:p>
    <w:tbl>
      <w:tblPr>
        <w:tblW w:w="9685" w:type="dxa"/>
        <w:tblInd w:w="62" w:type="dxa"/>
        <w:tblLook w:val="04A0"/>
      </w:tblPr>
      <w:tblGrid>
        <w:gridCol w:w="27"/>
        <w:gridCol w:w="595"/>
        <w:gridCol w:w="4931"/>
        <w:gridCol w:w="22"/>
        <w:gridCol w:w="992"/>
        <w:gridCol w:w="992"/>
        <w:gridCol w:w="2104"/>
        <w:gridCol w:w="22"/>
      </w:tblGrid>
      <w:tr w:rsidR="007F5477" w:rsidTr="00893C8B">
        <w:trPr>
          <w:gridBefore w:val="1"/>
          <w:wBefore w:w="27" w:type="dxa"/>
          <w:trHeight w:val="945"/>
        </w:trPr>
        <w:tc>
          <w:tcPr>
            <w:tcW w:w="595" w:type="dxa"/>
            <w:tcBorders>
              <w:top w:val="single" w:sz="4" w:space="0" w:color="auto"/>
              <w:left w:val="single" w:sz="4" w:space="0" w:color="auto"/>
              <w:bottom w:val="single" w:sz="4" w:space="0" w:color="auto"/>
              <w:right w:val="single" w:sz="4" w:space="0" w:color="auto"/>
            </w:tcBorders>
            <w:vAlign w:val="center"/>
            <w:hideMark/>
          </w:tcPr>
          <w:p w:rsidR="007F5477" w:rsidRDefault="007F5477" w:rsidP="00893C8B">
            <w:pPr>
              <w:jc w:val="center"/>
              <w:rPr>
                <w:b/>
                <w:bCs/>
              </w:rPr>
            </w:pPr>
            <w:r>
              <w:rPr>
                <w:b/>
                <w:bCs/>
              </w:rPr>
              <w:t>№ п/п</w:t>
            </w:r>
          </w:p>
        </w:tc>
        <w:tc>
          <w:tcPr>
            <w:tcW w:w="4953"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rPr>
                <w:b/>
                <w:bCs/>
              </w:rPr>
            </w:pPr>
            <w:r>
              <w:rPr>
                <w:b/>
                <w:bCs/>
              </w:rPr>
              <w:t>Перечень услуг</w:t>
            </w:r>
          </w:p>
        </w:tc>
        <w:tc>
          <w:tcPr>
            <w:tcW w:w="1984"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rPr>
                <w:b/>
                <w:bCs/>
              </w:rPr>
            </w:pPr>
            <w:r>
              <w:rPr>
                <w:b/>
                <w:bCs/>
              </w:rPr>
              <w:t>Ед. измерения</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rPr>
                <w:b/>
                <w:bCs/>
              </w:rPr>
            </w:pPr>
            <w:r>
              <w:rPr>
                <w:b/>
                <w:bCs/>
              </w:rPr>
              <w:t>Стоимость услуг, в руб. без учета НДС</w:t>
            </w:r>
          </w:p>
        </w:tc>
      </w:tr>
      <w:tr w:rsidR="007F5477" w:rsidTr="00893C8B">
        <w:trPr>
          <w:gridBefore w:val="1"/>
          <w:wBefore w:w="27" w:type="dxa"/>
          <w:trHeight w:val="630"/>
        </w:trPr>
        <w:tc>
          <w:tcPr>
            <w:tcW w:w="595" w:type="dxa"/>
            <w:tcBorders>
              <w:top w:val="nil"/>
              <w:left w:val="single" w:sz="4" w:space="0" w:color="auto"/>
              <w:bottom w:val="single" w:sz="4" w:space="0" w:color="auto"/>
              <w:right w:val="single" w:sz="4" w:space="0" w:color="auto"/>
            </w:tcBorders>
            <w:vAlign w:val="center"/>
            <w:hideMark/>
          </w:tcPr>
          <w:p w:rsidR="007F5477" w:rsidRDefault="007F5477" w:rsidP="00893C8B">
            <w:pPr>
              <w:jc w:val="center"/>
            </w:pPr>
            <w:r>
              <w:t>1</w:t>
            </w:r>
          </w:p>
        </w:tc>
        <w:tc>
          <w:tcPr>
            <w:tcW w:w="4953" w:type="dxa"/>
            <w:gridSpan w:val="2"/>
            <w:tcBorders>
              <w:top w:val="nil"/>
              <w:left w:val="nil"/>
              <w:bottom w:val="single" w:sz="4" w:space="0" w:color="auto"/>
              <w:right w:val="single" w:sz="4" w:space="0" w:color="auto"/>
            </w:tcBorders>
            <w:vAlign w:val="center"/>
          </w:tcPr>
          <w:p w:rsidR="007F5477" w:rsidRDefault="007F5477" w:rsidP="00893C8B">
            <w:pPr>
              <w:jc w:val="center"/>
            </w:pPr>
            <w:r>
              <w:t>Изготовление и установка деревянного заградительного щита в 20/40 фут. контейнере</w:t>
            </w:r>
          </w:p>
        </w:tc>
        <w:tc>
          <w:tcPr>
            <w:tcW w:w="1984" w:type="dxa"/>
            <w:gridSpan w:val="2"/>
            <w:tcBorders>
              <w:top w:val="nil"/>
              <w:left w:val="nil"/>
              <w:bottom w:val="single" w:sz="4" w:space="0" w:color="auto"/>
              <w:right w:val="single" w:sz="4" w:space="0" w:color="auto"/>
            </w:tcBorders>
            <w:vAlign w:val="center"/>
            <w:hideMark/>
          </w:tcPr>
          <w:p w:rsidR="007F5477" w:rsidRDefault="007F5477" w:rsidP="00893C8B">
            <w:pPr>
              <w:jc w:val="center"/>
            </w:pPr>
            <w:r>
              <w:t>1 штука</w:t>
            </w:r>
          </w:p>
        </w:tc>
        <w:tc>
          <w:tcPr>
            <w:tcW w:w="2126" w:type="dxa"/>
            <w:gridSpan w:val="2"/>
            <w:tcBorders>
              <w:top w:val="nil"/>
              <w:left w:val="nil"/>
              <w:bottom w:val="single" w:sz="4" w:space="0" w:color="auto"/>
              <w:right w:val="single" w:sz="4" w:space="0" w:color="auto"/>
            </w:tcBorders>
            <w:vAlign w:val="center"/>
            <w:hideMark/>
          </w:tcPr>
          <w:p w:rsidR="007F5477" w:rsidRDefault="007F5477" w:rsidP="00893C8B">
            <w:pPr>
              <w:jc w:val="center"/>
              <w:rPr>
                <w:color w:val="000000"/>
                <w:sz w:val="22"/>
                <w:szCs w:val="22"/>
              </w:rPr>
            </w:pPr>
          </w:p>
        </w:tc>
      </w:tr>
      <w:tr w:rsidR="007F5477" w:rsidTr="00893C8B">
        <w:trPr>
          <w:gridBefore w:val="1"/>
          <w:wBefore w:w="27" w:type="dxa"/>
          <w:trHeight w:val="630"/>
        </w:trPr>
        <w:tc>
          <w:tcPr>
            <w:tcW w:w="595" w:type="dxa"/>
            <w:tcBorders>
              <w:top w:val="nil"/>
              <w:left w:val="single" w:sz="4" w:space="0" w:color="auto"/>
              <w:bottom w:val="single" w:sz="4" w:space="0" w:color="auto"/>
              <w:right w:val="single" w:sz="4" w:space="0" w:color="auto"/>
            </w:tcBorders>
            <w:vAlign w:val="center"/>
            <w:hideMark/>
          </w:tcPr>
          <w:p w:rsidR="007F5477" w:rsidRDefault="007F5477" w:rsidP="00893C8B">
            <w:pPr>
              <w:jc w:val="center"/>
            </w:pPr>
            <w:r>
              <w:t>2</w:t>
            </w:r>
          </w:p>
        </w:tc>
        <w:tc>
          <w:tcPr>
            <w:tcW w:w="4953" w:type="dxa"/>
            <w:gridSpan w:val="2"/>
            <w:tcBorders>
              <w:top w:val="nil"/>
              <w:left w:val="nil"/>
              <w:bottom w:val="single" w:sz="4" w:space="0" w:color="auto"/>
              <w:right w:val="single" w:sz="4" w:space="0" w:color="auto"/>
            </w:tcBorders>
            <w:vAlign w:val="center"/>
          </w:tcPr>
          <w:p w:rsidR="007F5477" w:rsidRDefault="007F5477" w:rsidP="00893C8B">
            <w:pPr>
              <w:jc w:val="center"/>
            </w:pPr>
            <w:r>
              <w:t>Крепление легкового автомобиля/джипа  в 20/40 фут. контейнере</w:t>
            </w:r>
          </w:p>
        </w:tc>
        <w:tc>
          <w:tcPr>
            <w:tcW w:w="1984" w:type="dxa"/>
            <w:gridSpan w:val="2"/>
            <w:tcBorders>
              <w:top w:val="nil"/>
              <w:left w:val="nil"/>
              <w:bottom w:val="single" w:sz="4" w:space="0" w:color="auto"/>
              <w:right w:val="single" w:sz="4" w:space="0" w:color="auto"/>
            </w:tcBorders>
            <w:vAlign w:val="center"/>
            <w:hideMark/>
          </w:tcPr>
          <w:p w:rsidR="007F5477" w:rsidRDefault="007F5477" w:rsidP="00893C8B">
            <w:pPr>
              <w:jc w:val="center"/>
            </w:pPr>
            <w:r>
              <w:t>1 а/м</w:t>
            </w:r>
          </w:p>
        </w:tc>
        <w:tc>
          <w:tcPr>
            <w:tcW w:w="2126" w:type="dxa"/>
            <w:gridSpan w:val="2"/>
            <w:tcBorders>
              <w:top w:val="nil"/>
              <w:left w:val="nil"/>
              <w:bottom w:val="single" w:sz="4" w:space="0" w:color="auto"/>
              <w:right w:val="single" w:sz="4" w:space="0" w:color="auto"/>
            </w:tcBorders>
            <w:vAlign w:val="center"/>
            <w:hideMark/>
          </w:tcPr>
          <w:p w:rsidR="007F5477" w:rsidRDefault="007F5477" w:rsidP="00893C8B">
            <w:pPr>
              <w:jc w:val="center"/>
              <w:rPr>
                <w:color w:val="000000"/>
                <w:sz w:val="22"/>
                <w:szCs w:val="22"/>
              </w:rPr>
            </w:pPr>
          </w:p>
        </w:tc>
      </w:tr>
      <w:tr w:rsidR="007F5477" w:rsidTr="00893C8B">
        <w:trPr>
          <w:gridBefore w:val="1"/>
          <w:wBefore w:w="27" w:type="dxa"/>
          <w:trHeight w:val="315"/>
        </w:trPr>
        <w:tc>
          <w:tcPr>
            <w:tcW w:w="595" w:type="dxa"/>
            <w:tcBorders>
              <w:top w:val="nil"/>
              <w:left w:val="single" w:sz="4" w:space="0" w:color="auto"/>
              <w:bottom w:val="single" w:sz="4" w:space="0" w:color="auto"/>
              <w:right w:val="single" w:sz="4" w:space="0" w:color="auto"/>
            </w:tcBorders>
            <w:vAlign w:val="center"/>
            <w:hideMark/>
          </w:tcPr>
          <w:p w:rsidR="007F5477" w:rsidRDefault="007F5477" w:rsidP="00893C8B">
            <w:pPr>
              <w:jc w:val="center"/>
            </w:pPr>
            <w:r>
              <w:t>3</w:t>
            </w:r>
          </w:p>
        </w:tc>
        <w:tc>
          <w:tcPr>
            <w:tcW w:w="4953" w:type="dxa"/>
            <w:gridSpan w:val="2"/>
            <w:tcBorders>
              <w:top w:val="nil"/>
              <w:left w:val="nil"/>
              <w:bottom w:val="single" w:sz="4" w:space="0" w:color="auto"/>
              <w:right w:val="single" w:sz="4" w:space="0" w:color="auto"/>
            </w:tcBorders>
            <w:vAlign w:val="center"/>
          </w:tcPr>
          <w:p w:rsidR="007F5477" w:rsidRDefault="007F5477" w:rsidP="00893C8B">
            <w:pPr>
              <w:jc w:val="center"/>
            </w:pPr>
            <w:r>
              <w:t>Раскрепление в 20/40 фут. контейнере легкового автомобиля/ джипа</w:t>
            </w:r>
          </w:p>
        </w:tc>
        <w:tc>
          <w:tcPr>
            <w:tcW w:w="1984" w:type="dxa"/>
            <w:gridSpan w:val="2"/>
            <w:tcBorders>
              <w:top w:val="nil"/>
              <w:left w:val="nil"/>
              <w:bottom w:val="single" w:sz="4" w:space="0" w:color="auto"/>
              <w:right w:val="single" w:sz="4" w:space="0" w:color="auto"/>
            </w:tcBorders>
            <w:vAlign w:val="center"/>
            <w:hideMark/>
          </w:tcPr>
          <w:p w:rsidR="007F5477" w:rsidRDefault="007F5477" w:rsidP="00893C8B">
            <w:pPr>
              <w:jc w:val="center"/>
            </w:pPr>
            <w:r>
              <w:t>1 а/м</w:t>
            </w:r>
          </w:p>
        </w:tc>
        <w:tc>
          <w:tcPr>
            <w:tcW w:w="2126" w:type="dxa"/>
            <w:gridSpan w:val="2"/>
            <w:tcBorders>
              <w:top w:val="nil"/>
              <w:left w:val="nil"/>
              <w:bottom w:val="single" w:sz="4" w:space="0" w:color="auto"/>
              <w:right w:val="single" w:sz="4" w:space="0" w:color="auto"/>
            </w:tcBorders>
            <w:vAlign w:val="center"/>
            <w:hideMark/>
          </w:tcPr>
          <w:p w:rsidR="007F5477" w:rsidRDefault="007F5477" w:rsidP="00893C8B">
            <w:pPr>
              <w:jc w:val="center"/>
              <w:rPr>
                <w:color w:val="000000"/>
                <w:sz w:val="22"/>
                <w:szCs w:val="22"/>
              </w:rPr>
            </w:pPr>
          </w:p>
        </w:tc>
      </w:tr>
      <w:tr w:rsidR="007F5477" w:rsidTr="00893C8B">
        <w:trPr>
          <w:gridBefore w:val="1"/>
          <w:wBefore w:w="27" w:type="dxa"/>
          <w:trHeight w:val="402"/>
        </w:trPr>
        <w:tc>
          <w:tcPr>
            <w:tcW w:w="595" w:type="dxa"/>
            <w:vMerge w:val="restart"/>
            <w:tcBorders>
              <w:top w:val="single" w:sz="4" w:space="0" w:color="auto"/>
              <w:left w:val="single" w:sz="4" w:space="0" w:color="auto"/>
              <w:right w:val="single" w:sz="4" w:space="0" w:color="auto"/>
            </w:tcBorders>
            <w:vAlign w:val="center"/>
            <w:hideMark/>
          </w:tcPr>
          <w:p w:rsidR="007F5477" w:rsidRDefault="007F5477" w:rsidP="00893C8B">
            <w:pPr>
              <w:jc w:val="center"/>
            </w:pPr>
            <w:r>
              <w:t>4</w:t>
            </w:r>
          </w:p>
        </w:tc>
        <w:tc>
          <w:tcPr>
            <w:tcW w:w="4953" w:type="dxa"/>
            <w:gridSpan w:val="2"/>
            <w:vMerge w:val="restart"/>
            <w:tcBorders>
              <w:top w:val="single" w:sz="4" w:space="0" w:color="auto"/>
              <w:left w:val="nil"/>
              <w:right w:val="single" w:sz="4" w:space="0" w:color="auto"/>
            </w:tcBorders>
            <w:vAlign w:val="center"/>
          </w:tcPr>
          <w:p w:rsidR="007F5477" w:rsidRDefault="007F5477" w:rsidP="00893C8B">
            <w:pPr>
              <w:jc w:val="center"/>
            </w:pPr>
            <w:r>
              <w:t>Погрузка груза в  20/40 фут. контейнер  погрузчиком</w:t>
            </w:r>
          </w:p>
        </w:tc>
        <w:tc>
          <w:tcPr>
            <w:tcW w:w="992" w:type="dxa"/>
            <w:vMerge w:val="restart"/>
            <w:tcBorders>
              <w:top w:val="single" w:sz="4" w:space="0" w:color="auto"/>
              <w:left w:val="nil"/>
              <w:right w:val="single" w:sz="4" w:space="0" w:color="auto"/>
            </w:tcBorders>
            <w:vAlign w:val="center"/>
            <w:hideMark/>
          </w:tcPr>
          <w:p w:rsidR="007F5477" w:rsidRDefault="007F5477" w:rsidP="00893C8B">
            <w:pPr>
              <w:jc w:val="center"/>
            </w:pPr>
            <w:r>
              <w:t>конт-р</w:t>
            </w:r>
          </w:p>
        </w:tc>
        <w:tc>
          <w:tcPr>
            <w:tcW w:w="992" w:type="dxa"/>
            <w:tcBorders>
              <w:top w:val="single" w:sz="4" w:space="0" w:color="auto"/>
              <w:left w:val="nil"/>
              <w:bottom w:val="single" w:sz="4" w:space="0" w:color="auto"/>
              <w:right w:val="single" w:sz="4" w:space="0" w:color="auto"/>
            </w:tcBorders>
            <w:vAlign w:val="center"/>
          </w:tcPr>
          <w:p w:rsidR="007F5477" w:rsidRDefault="007F5477" w:rsidP="00893C8B">
            <w:pPr>
              <w:jc w:val="center"/>
            </w:pPr>
            <w:r>
              <w:t>20 фут</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pPr>
          </w:p>
        </w:tc>
      </w:tr>
      <w:tr w:rsidR="007F5477" w:rsidTr="00893C8B">
        <w:trPr>
          <w:gridBefore w:val="1"/>
          <w:wBefore w:w="27" w:type="dxa"/>
          <w:trHeight w:val="402"/>
        </w:trPr>
        <w:tc>
          <w:tcPr>
            <w:tcW w:w="595" w:type="dxa"/>
            <w:vMerge/>
            <w:tcBorders>
              <w:left w:val="single" w:sz="4" w:space="0" w:color="auto"/>
              <w:bottom w:val="single" w:sz="4" w:space="0" w:color="auto"/>
              <w:right w:val="single" w:sz="4" w:space="0" w:color="auto"/>
            </w:tcBorders>
            <w:vAlign w:val="center"/>
            <w:hideMark/>
          </w:tcPr>
          <w:p w:rsidR="007F5477" w:rsidRDefault="007F5477" w:rsidP="00893C8B">
            <w:pPr>
              <w:jc w:val="center"/>
            </w:pPr>
          </w:p>
        </w:tc>
        <w:tc>
          <w:tcPr>
            <w:tcW w:w="4953" w:type="dxa"/>
            <w:gridSpan w:val="2"/>
            <w:vMerge/>
            <w:tcBorders>
              <w:left w:val="nil"/>
              <w:bottom w:val="single" w:sz="4" w:space="0" w:color="auto"/>
              <w:right w:val="single" w:sz="4" w:space="0" w:color="auto"/>
            </w:tcBorders>
            <w:vAlign w:val="center"/>
          </w:tcPr>
          <w:p w:rsidR="007F5477" w:rsidRDefault="007F5477" w:rsidP="00893C8B">
            <w:pPr>
              <w:jc w:val="center"/>
            </w:pPr>
          </w:p>
        </w:tc>
        <w:tc>
          <w:tcPr>
            <w:tcW w:w="992" w:type="dxa"/>
            <w:vMerge/>
            <w:tcBorders>
              <w:left w:val="nil"/>
              <w:bottom w:val="single" w:sz="4" w:space="0" w:color="auto"/>
              <w:right w:val="single" w:sz="4" w:space="0" w:color="auto"/>
            </w:tcBorders>
            <w:vAlign w:val="center"/>
            <w:hideMark/>
          </w:tcPr>
          <w:p w:rsidR="007F5477" w:rsidRDefault="007F5477" w:rsidP="00893C8B">
            <w:pPr>
              <w:jc w:val="center"/>
            </w:pPr>
          </w:p>
        </w:tc>
        <w:tc>
          <w:tcPr>
            <w:tcW w:w="992" w:type="dxa"/>
            <w:tcBorders>
              <w:top w:val="single" w:sz="4" w:space="0" w:color="auto"/>
              <w:left w:val="nil"/>
              <w:bottom w:val="single" w:sz="4" w:space="0" w:color="auto"/>
              <w:right w:val="single" w:sz="4" w:space="0" w:color="auto"/>
            </w:tcBorders>
            <w:vAlign w:val="center"/>
          </w:tcPr>
          <w:p w:rsidR="007F5477" w:rsidRDefault="007F5477" w:rsidP="00893C8B">
            <w:pPr>
              <w:jc w:val="center"/>
            </w:pPr>
            <w:r>
              <w:t>40 фут</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pPr>
          </w:p>
        </w:tc>
      </w:tr>
      <w:tr w:rsidR="007F5477" w:rsidTr="00893C8B">
        <w:trPr>
          <w:gridBefore w:val="1"/>
          <w:wBefore w:w="27" w:type="dxa"/>
          <w:trHeight w:val="515"/>
        </w:trPr>
        <w:tc>
          <w:tcPr>
            <w:tcW w:w="595" w:type="dxa"/>
            <w:vMerge w:val="restart"/>
            <w:tcBorders>
              <w:top w:val="single" w:sz="4" w:space="0" w:color="auto"/>
              <w:left w:val="single" w:sz="4" w:space="0" w:color="auto"/>
              <w:right w:val="single" w:sz="4" w:space="0" w:color="auto"/>
            </w:tcBorders>
            <w:vAlign w:val="center"/>
            <w:hideMark/>
          </w:tcPr>
          <w:p w:rsidR="007F5477" w:rsidRDefault="007F5477" w:rsidP="00893C8B">
            <w:pPr>
              <w:jc w:val="center"/>
            </w:pPr>
            <w:r>
              <w:t>5</w:t>
            </w:r>
          </w:p>
        </w:tc>
        <w:tc>
          <w:tcPr>
            <w:tcW w:w="4953" w:type="dxa"/>
            <w:gridSpan w:val="2"/>
            <w:vMerge w:val="restart"/>
            <w:tcBorders>
              <w:top w:val="single" w:sz="4" w:space="0" w:color="auto"/>
              <w:left w:val="nil"/>
              <w:right w:val="single" w:sz="4" w:space="0" w:color="auto"/>
            </w:tcBorders>
            <w:vAlign w:val="center"/>
          </w:tcPr>
          <w:p w:rsidR="007F5477" w:rsidRDefault="007F5477" w:rsidP="00893C8B">
            <w:pPr>
              <w:pStyle w:val="aff7"/>
              <w:ind w:left="39"/>
              <w:contextualSpacing/>
              <w:jc w:val="center"/>
            </w:pPr>
            <w:r>
              <w:t>Выгрузка груза из 20/</w:t>
            </w:r>
            <w:r>
              <w:rPr>
                <w:lang w:eastAsia="ru-RU"/>
              </w:rPr>
              <w:t xml:space="preserve">40 фут. </w:t>
            </w:r>
            <w:r>
              <w:t>контейнера  погрузчиком</w:t>
            </w:r>
          </w:p>
          <w:p w:rsidR="007F5477" w:rsidRDefault="007F5477" w:rsidP="00893C8B">
            <w:pPr>
              <w:jc w:val="center"/>
            </w:pPr>
          </w:p>
        </w:tc>
        <w:tc>
          <w:tcPr>
            <w:tcW w:w="992" w:type="dxa"/>
            <w:vMerge w:val="restart"/>
            <w:tcBorders>
              <w:top w:val="single" w:sz="4" w:space="0" w:color="auto"/>
              <w:left w:val="nil"/>
              <w:right w:val="single" w:sz="4" w:space="0" w:color="auto"/>
            </w:tcBorders>
            <w:vAlign w:val="center"/>
            <w:hideMark/>
          </w:tcPr>
          <w:p w:rsidR="007F5477" w:rsidRDefault="007F5477" w:rsidP="00893C8B">
            <w:pPr>
              <w:jc w:val="center"/>
            </w:pPr>
            <w:r>
              <w:t>конт-р</w:t>
            </w:r>
          </w:p>
        </w:tc>
        <w:tc>
          <w:tcPr>
            <w:tcW w:w="992" w:type="dxa"/>
            <w:tcBorders>
              <w:top w:val="single" w:sz="4" w:space="0" w:color="auto"/>
              <w:left w:val="nil"/>
              <w:bottom w:val="single" w:sz="4" w:space="0" w:color="auto"/>
              <w:right w:val="single" w:sz="4" w:space="0" w:color="auto"/>
            </w:tcBorders>
            <w:vAlign w:val="center"/>
          </w:tcPr>
          <w:p w:rsidR="007F5477" w:rsidRDefault="007F5477" w:rsidP="00893C8B">
            <w:pPr>
              <w:jc w:val="center"/>
            </w:pPr>
            <w:r>
              <w:t>20 фут</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pPr>
          </w:p>
        </w:tc>
      </w:tr>
      <w:tr w:rsidR="007F5477" w:rsidTr="00893C8B">
        <w:trPr>
          <w:gridBefore w:val="1"/>
          <w:wBefore w:w="27" w:type="dxa"/>
          <w:trHeight w:val="514"/>
        </w:trPr>
        <w:tc>
          <w:tcPr>
            <w:tcW w:w="595" w:type="dxa"/>
            <w:vMerge/>
            <w:tcBorders>
              <w:left w:val="single" w:sz="4" w:space="0" w:color="auto"/>
              <w:bottom w:val="single" w:sz="4" w:space="0" w:color="auto"/>
              <w:right w:val="single" w:sz="4" w:space="0" w:color="auto"/>
            </w:tcBorders>
            <w:vAlign w:val="center"/>
            <w:hideMark/>
          </w:tcPr>
          <w:p w:rsidR="007F5477" w:rsidRDefault="007F5477" w:rsidP="00893C8B">
            <w:pPr>
              <w:jc w:val="center"/>
            </w:pPr>
          </w:p>
        </w:tc>
        <w:tc>
          <w:tcPr>
            <w:tcW w:w="4953" w:type="dxa"/>
            <w:gridSpan w:val="2"/>
            <w:vMerge/>
            <w:tcBorders>
              <w:left w:val="nil"/>
              <w:bottom w:val="single" w:sz="4" w:space="0" w:color="auto"/>
              <w:right w:val="single" w:sz="4" w:space="0" w:color="auto"/>
            </w:tcBorders>
            <w:vAlign w:val="center"/>
          </w:tcPr>
          <w:p w:rsidR="007F5477" w:rsidRDefault="007F5477" w:rsidP="00893C8B">
            <w:pPr>
              <w:pStyle w:val="aff7"/>
              <w:ind w:left="39"/>
              <w:contextualSpacing/>
              <w:jc w:val="center"/>
            </w:pPr>
          </w:p>
        </w:tc>
        <w:tc>
          <w:tcPr>
            <w:tcW w:w="992" w:type="dxa"/>
            <w:vMerge/>
            <w:tcBorders>
              <w:left w:val="nil"/>
              <w:bottom w:val="single" w:sz="4" w:space="0" w:color="auto"/>
              <w:right w:val="single" w:sz="4" w:space="0" w:color="auto"/>
            </w:tcBorders>
            <w:vAlign w:val="center"/>
            <w:hideMark/>
          </w:tcPr>
          <w:p w:rsidR="007F5477" w:rsidRDefault="007F5477" w:rsidP="00893C8B">
            <w:pPr>
              <w:jc w:val="center"/>
            </w:pPr>
          </w:p>
        </w:tc>
        <w:tc>
          <w:tcPr>
            <w:tcW w:w="992" w:type="dxa"/>
            <w:tcBorders>
              <w:top w:val="single" w:sz="4" w:space="0" w:color="auto"/>
              <w:left w:val="nil"/>
              <w:bottom w:val="single" w:sz="4" w:space="0" w:color="auto"/>
              <w:right w:val="single" w:sz="4" w:space="0" w:color="auto"/>
            </w:tcBorders>
            <w:vAlign w:val="center"/>
          </w:tcPr>
          <w:p w:rsidR="007F5477" w:rsidRDefault="007F5477" w:rsidP="00893C8B">
            <w:pPr>
              <w:jc w:val="center"/>
            </w:pPr>
            <w:r>
              <w:t>40 фут</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Default="007F5477" w:rsidP="00893C8B">
            <w:pPr>
              <w:jc w:val="center"/>
            </w:pPr>
          </w:p>
        </w:tc>
      </w:tr>
      <w:tr w:rsidR="007F5477" w:rsidRPr="0009301D" w:rsidTr="00893C8B">
        <w:trPr>
          <w:gridBefore w:val="1"/>
          <w:wBefore w:w="27" w:type="dxa"/>
          <w:trHeight w:val="315"/>
        </w:trPr>
        <w:tc>
          <w:tcPr>
            <w:tcW w:w="595" w:type="dxa"/>
            <w:tcBorders>
              <w:top w:val="single" w:sz="4" w:space="0" w:color="auto"/>
              <w:left w:val="single" w:sz="4" w:space="0" w:color="auto"/>
              <w:bottom w:val="single" w:sz="4" w:space="0" w:color="auto"/>
              <w:right w:val="single" w:sz="4" w:space="0" w:color="auto"/>
            </w:tcBorders>
            <w:vAlign w:val="center"/>
            <w:hideMark/>
          </w:tcPr>
          <w:p w:rsidR="007F5477" w:rsidRDefault="007F5477" w:rsidP="00893C8B">
            <w:pPr>
              <w:jc w:val="center"/>
            </w:pPr>
            <w:r>
              <w:t>6</w:t>
            </w:r>
          </w:p>
        </w:tc>
        <w:tc>
          <w:tcPr>
            <w:tcW w:w="4953" w:type="dxa"/>
            <w:gridSpan w:val="2"/>
            <w:tcBorders>
              <w:top w:val="single" w:sz="4" w:space="0" w:color="auto"/>
              <w:left w:val="nil"/>
              <w:bottom w:val="single" w:sz="4" w:space="0" w:color="auto"/>
              <w:right w:val="single" w:sz="4" w:space="0" w:color="auto"/>
            </w:tcBorders>
            <w:vAlign w:val="center"/>
          </w:tcPr>
          <w:p w:rsidR="007F5477" w:rsidRPr="00A864FD" w:rsidRDefault="007F5477" w:rsidP="00893C8B">
            <w:pPr>
              <w:pStyle w:val="aff7"/>
              <w:ind w:left="0"/>
              <w:contextualSpacing/>
              <w:jc w:val="center"/>
              <w:rPr>
                <w:color w:val="000000"/>
                <w:shd w:val="clear" w:color="auto" w:fill="FFFFFF"/>
              </w:rPr>
            </w:pPr>
            <w:r>
              <w:rPr>
                <w:bCs/>
              </w:rPr>
              <w:t>Оказание услуг по загрузке сыпучего груза в биг-бэги соисполнителя и их размещение в 40ф контейнере (до 25т, на территории сахарных заводов Воронежской области)</w:t>
            </w:r>
          </w:p>
        </w:tc>
        <w:tc>
          <w:tcPr>
            <w:tcW w:w="1984" w:type="dxa"/>
            <w:gridSpan w:val="2"/>
            <w:tcBorders>
              <w:top w:val="single" w:sz="4" w:space="0" w:color="auto"/>
              <w:left w:val="nil"/>
              <w:bottom w:val="single" w:sz="4" w:space="0" w:color="auto"/>
              <w:right w:val="single" w:sz="4" w:space="0" w:color="auto"/>
            </w:tcBorders>
            <w:vAlign w:val="center"/>
            <w:hideMark/>
          </w:tcPr>
          <w:p w:rsidR="007F5477" w:rsidRPr="0009301D" w:rsidRDefault="007F5477" w:rsidP="00893C8B">
            <w:pPr>
              <w:jc w:val="center"/>
            </w:pPr>
            <w:r>
              <w:t>40 ф конт-р</w:t>
            </w:r>
          </w:p>
        </w:tc>
        <w:tc>
          <w:tcPr>
            <w:tcW w:w="2126" w:type="dxa"/>
            <w:gridSpan w:val="2"/>
            <w:tcBorders>
              <w:top w:val="single" w:sz="4" w:space="0" w:color="auto"/>
              <w:left w:val="nil"/>
              <w:bottom w:val="single" w:sz="4" w:space="0" w:color="auto"/>
              <w:right w:val="single" w:sz="4" w:space="0" w:color="auto"/>
            </w:tcBorders>
            <w:vAlign w:val="center"/>
            <w:hideMark/>
          </w:tcPr>
          <w:p w:rsidR="007F5477" w:rsidRPr="0009301D" w:rsidRDefault="007F5477" w:rsidP="00893C8B">
            <w:pPr>
              <w:jc w:val="center"/>
              <w:rPr>
                <w:color w:val="000000"/>
              </w:rPr>
            </w:pPr>
          </w:p>
        </w:tc>
      </w:tr>
      <w:tr w:rsidR="007F5477" w:rsidRPr="0009301D" w:rsidTr="00893C8B">
        <w:trPr>
          <w:gridBefore w:val="1"/>
          <w:wBefore w:w="27" w:type="dxa"/>
          <w:trHeight w:val="315"/>
        </w:trPr>
        <w:tc>
          <w:tcPr>
            <w:tcW w:w="595" w:type="dxa"/>
            <w:tcBorders>
              <w:top w:val="nil"/>
              <w:left w:val="single" w:sz="4" w:space="0" w:color="auto"/>
              <w:bottom w:val="single" w:sz="4" w:space="0" w:color="auto"/>
              <w:right w:val="single" w:sz="4" w:space="0" w:color="auto"/>
            </w:tcBorders>
            <w:vAlign w:val="center"/>
            <w:hideMark/>
          </w:tcPr>
          <w:p w:rsidR="007F5477" w:rsidRDefault="007F5477" w:rsidP="00893C8B">
            <w:pPr>
              <w:jc w:val="center"/>
            </w:pPr>
            <w:r>
              <w:t>7</w:t>
            </w:r>
          </w:p>
        </w:tc>
        <w:tc>
          <w:tcPr>
            <w:tcW w:w="4953" w:type="dxa"/>
            <w:gridSpan w:val="2"/>
            <w:tcBorders>
              <w:top w:val="nil"/>
              <w:left w:val="nil"/>
              <w:bottom w:val="single" w:sz="4" w:space="0" w:color="auto"/>
              <w:right w:val="single" w:sz="4" w:space="0" w:color="auto"/>
            </w:tcBorders>
            <w:vAlign w:val="center"/>
          </w:tcPr>
          <w:p w:rsidR="007F5477" w:rsidRPr="0009301D" w:rsidRDefault="007F5477" w:rsidP="00893C8B">
            <w:pPr>
              <w:jc w:val="center"/>
            </w:pPr>
            <w:r>
              <w:rPr>
                <w:bCs/>
              </w:rPr>
              <w:t>Оказание услуг по загрузке сыпучего груза в биг-бэги заказчика и их размещение в 40ф контейнере (до 25т, на территории сахарных заводов Воронежской области).</w:t>
            </w:r>
          </w:p>
        </w:tc>
        <w:tc>
          <w:tcPr>
            <w:tcW w:w="1984" w:type="dxa"/>
            <w:gridSpan w:val="2"/>
            <w:tcBorders>
              <w:top w:val="nil"/>
              <w:left w:val="nil"/>
              <w:bottom w:val="single" w:sz="4" w:space="0" w:color="auto"/>
              <w:right w:val="single" w:sz="4" w:space="0" w:color="auto"/>
            </w:tcBorders>
            <w:vAlign w:val="center"/>
            <w:hideMark/>
          </w:tcPr>
          <w:p w:rsidR="007F5477" w:rsidRPr="0009301D" w:rsidRDefault="007F5477" w:rsidP="00893C8B">
            <w:pPr>
              <w:jc w:val="center"/>
            </w:pPr>
            <w:r>
              <w:t>40 ф конт-р</w:t>
            </w:r>
          </w:p>
        </w:tc>
        <w:tc>
          <w:tcPr>
            <w:tcW w:w="2126" w:type="dxa"/>
            <w:gridSpan w:val="2"/>
            <w:tcBorders>
              <w:top w:val="nil"/>
              <w:left w:val="nil"/>
              <w:bottom w:val="single" w:sz="4" w:space="0" w:color="auto"/>
              <w:right w:val="single" w:sz="4" w:space="0" w:color="auto"/>
            </w:tcBorders>
            <w:vAlign w:val="center"/>
            <w:hideMark/>
          </w:tcPr>
          <w:p w:rsidR="007F5477" w:rsidRPr="0009301D" w:rsidRDefault="007F5477" w:rsidP="00893C8B">
            <w:pPr>
              <w:jc w:val="center"/>
              <w:rPr>
                <w:color w:val="000000"/>
              </w:rPr>
            </w:pPr>
          </w:p>
        </w:tc>
      </w:tr>
      <w:tr w:rsidR="007F5477" w:rsidRPr="005C6EEA" w:rsidTr="00893C8B">
        <w:tblPrEx>
          <w:jc w:val="center"/>
        </w:tblPrEx>
        <w:trPr>
          <w:gridAfter w:val="1"/>
          <w:wAfter w:w="22" w:type="dxa"/>
          <w:trHeight w:val="573"/>
          <w:jc w:val="center"/>
        </w:trPr>
        <w:tc>
          <w:tcPr>
            <w:tcW w:w="5553" w:type="dxa"/>
            <w:gridSpan w:val="3"/>
            <w:tcBorders>
              <w:top w:val="nil"/>
              <w:left w:val="single" w:sz="4" w:space="0" w:color="auto"/>
              <w:bottom w:val="single" w:sz="4" w:space="0" w:color="auto"/>
              <w:right w:val="single" w:sz="4" w:space="0" w:color="auto"/>
            </w:tcBorders>
            <w:shd w:val="clear" w:color="auto" w:fill="auto"/>
            <w:vAlign w:val="center"/>
            <w:hideMark/>
          </w:tcPr>
          <w:p w:rsidR="007F5477" w:rsidRPr="005C6EEA" w:rsidRDefault="007F5477" w:rsidP="00893C8B">
            <w:pPr>
              <w:suppressAutoHyphens w:val="0"/>
              <w:rPr>
                <w:b/>
                <w:bCs/>
                <w:i/>
                <w:iCs/>
                <w:lang w:eastAsia="ru-RU"/>
              </w:rPr>
            </w:pPr>
            <w:r>
              <w:rPr>
                <w:i/>
              </w:rPr>
              <w:t>Условия и порядок расчетов за поставку товаров, работ, услуг</w:t>
            </w:r>
            <w:r>
              <w:rPr>
                <w:b/>
                <w:bCs/>
                <w:i/>
                <w:iCs/>
                <w:lang w:eastAsia="ru-RU"/>
              </w:rPr>
              <w:t>:</w:t>
            </w:r>
          </w:p>
        </w:tc>
        <w:tc>
          <w:tcPr>
            <w:tcW w:w="4110" w:type="dxa"/>
            <w:gridSpan w:val="4"/>
            <w:tcBorders>
              <w:top w:val="single" w:sz="4" w:space="0" w:color="auto"/>
              <w:bottom w:val="single" w:sz="4" w:space="0" w:color="auto"/>
              <w:right w:val="single" w:sz="4" w:space="0" w:color="auto"/>
            </w:tcBorders>
            <w:shd w:val="clear" w:color="auto" w:fill="auto"/>
          </w:tcPr>
          <w:p w:rsidR="007F5477" w:rsidRPr="005C6EEA" w:rsidRDefault="007F5477" w:rsidP="00893C8B">
            <w:pPr>
              <w:suppressAutoHyphens w:val="0"/>
              <w:rPr>
                <w:i/>
              </w:rPr>
            </w:pPr>
            <w:r>
              <w:rPr>
                <w:i/>
              </w:rPr>
              <w:t>Указывается претендентом</w:t>
            </w:r>
          </w:p>
        </w:tc>
      </w:tr>
    </w:tbl>
    <w:p w:rsidR="007F5477" w:rsidRDefault="007F5477" w:rsidP="00893C8B">
      <w:pPr>
        <w:ind w:firstLine="3"/>
        <w:jc w:val="center"/>
        <w:rPr>
          <w:bCs/>
          <w:i/>
        </w:rPr>
      </w:pPr>
    </w:p>
    <w:p w:rsidR="007F5477" w:rsidRPr="00DD44B2" w:rsidRDefault="007F5477" w:rsidP="00893C8B">
      <w:pPr>
        <w:pStyle w:val="afc"/>
        <w:ind w:firstLine="567"/>
        <w:jc w:val="both"/>
        <w:rPr>
          <w:szCs w:val="28"/>
        </w:rPr>
      </w:pPr>
      <w:r>
        <w:rPr>
          <w:szCs w:val="28"/>
        </w:rPr>
        <w:t xml:space="preserve">1. Цена, указанная в настоящем финансово-коммерческом предложении на оказание услуг,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а также всех затрат и расходов, связанных с выполнением работ, оказанием услуг в соответствие с предметом настоящего конкурса. </w:t>
      </w:r>
    </w:p>
    <w:p w:rsidR="007F5477" w:rsidRDefault="007F5477" w:rsidP="00893C8B">
      <w:pPr>
        <w:pStyle w:val="afc"/>
        <w:jc w:val="both"/>
        <w:rPr>
          <w:i/>
          <w:szCs w:val="28"/>
        </w:rPr>
      </w:pPr>
      <w:r>
        <w:rPr>
          <w:szCs w:val="28"/>
        </w:rPr>
        <w:t>__________</w:t>
      </w:r>
      <w:r>
        <w:rPr>
          <w:i/>
          <w:sz w:val="24"/>
          <w:szCs w:val="24"/>
        </w:rPr>
        <w:t xml:space="preserve"> (Поставка товаров,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7F5477" w:rsidRPr="00E90EF9" w:rsidRDefault="007F5477" w:rsidP="00893C8B">
      <w:pPr>
        <w:ind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приложениях № 7 к проекту договора (приложение № 4) к документации о закупке </w:t>
      </w:r>
      <w:r>
        <w:rPr>
          <w:b/>
          <w:sz w:val="28"/>
          <w:szCs w:val="28"/>
        </w:rPr>
        <w:t>согласны</w:t>
      </w:r>
      <w:r>
        <w:rPr>
          <w:sz w:val="28"/>
          <w:szCs w:val="28"/>
        </w:rPr>
        <w:t>.</w:t>
      </w:r>
    </w:p>
    <w:p w:rsidR="007F5477" w:rsidRPr="009A7586" w:rsidRDefault="007F5477" w:rsidP="00893C8B">
      <w:pPr>
        <w:ind w:firstLine="720"/>
        <w:jc w:val="both"/>
        <w:rPr>
          <w:sz w:val="28"/>
          <w:szCs w:val="28"/>
        </w:rPr>
      </w:pPr>
      <w:r>
        <w:rPr>
          <w:sz w:val="28"/>
          <w:szCs w:val="28"/>
        </w:rPr>
        <w:t>При осуществлении ЭДО предполагается обмен следующими документами:</w:t>
      </w:r>
    </w:p>
    <w:p w:rsidR="007F5477" w:rsidRDefault="007F5477" w:rsidP="00893C8B">
      <w:pPr>
        <w:ind w:firstLine="720"/>
        <w:jc w:val="both"/>
        <w:rPr>
          <w:sz w:val="28"/>
          <w:szCs w:val="28"/>
        </w:rPr>
      </w:pPr>
      <w:r>
        <w:rPr>
          <w:sz w:val="28"/>
          <w:szCs w:val="28"/>
        </w:rPr>
        <w:t>- универсальный передаточный документ (УПД);</w:t>
      </w:r>
    </w:p>
    <w:p w:rsidR="007F5477" w:rsidRPr="009A7586" w:rsidRDefault="007F5477" w:rsidP="00893C8B">
      <w:pPr>
        <w:ind w:firstLine="720"/>
        <w:jc w:val="both"/>
        <w:rPr>
          <w:sz w:val="28"/>
          <w:szCs w:val="28"/>
        </w:rPr>
      </w:pPr>
      <w:r>
        <w:rPr>
          <w:sz w:val="28"/>
          <w:szCs w:val="28"/>
        </w:rPr>
        <w:t>- счет-фактура;</w:t>
      </w:r>
    </w:p>
    <w:p w:rsidR="007F5477" w:rsidRPr="00EC6911" w:rsidRDefault="007F5477" w:rsidP="00893C8B">
      <w:pPr>
        <w:ind w:firstLine="720"/>
        <w:rPr>
          <w:i/>
        </w:rPr>
      </w:pPr>
      <w:r>
        <w:rPr>
          <w:sz w:val="28"/>
          <w:szCs w:val="28"/>
        </w:rPr>
        <w:t>- корректировочный документ/корректировочная счет-фактура</w:t>
      </w:r>
      <w:r>
        <w:rPr>
          <w:i/>
        </w:rPr>
        <w:t>.</w:t>
      </w:r>
    </w:p>
    <w:p w:rsidR="007F5477" w:rsidRPr="00DD44B2" w:rsidRDefault="007F5477" w:rsidP="00893C8B">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7F5477" w:rsidRPr="00DD44B2" w:rsidRDefault="007F5477" w:rsidP="00893C8B">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F5477" w:rsidRPr="00DD44B2" w:rsidRDefault="007F5477" w:rsidP="00893C8B">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F5477" w:rsidRPr="00DD44B2" w:rsidRDefault="007F5477" w:rsidP="00893C8B">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7F5477" w:rsidRPr="00DD44B2" w:rsidRDefault="007F5477" w:rsidP="00893C8B">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F5477" w:rsidRPr="00DD44B2" w:rsidRDefault="007F5477" w:rsidP="00893C8B">
      <w:pPr>
        <w:pStyle w:val="af9"/>
        <w:ind w:firstLine="0"/>
        <w:jc w:val="left"/>
        <w:rPr>
          <w:rFonts w:eastAsia="Times New Roman"/>
          <w:sz w:val="28"/>
          <w:szCs w:val="28"/>
        </w:rPr>
      </w:pPr>
    </w:p>
    <w:p w:rsidR="007F5477" w:rsidRPr="00DD44B2" w:rsidRDefault="007F5477" w:rsidP="00893C8B">
      <w:pPr>
        <w:pStyle w:val="af9"/>
        <w:ind w:firstLine="0"/>
        <w:jc w:val="left"/>
        <w:rPr>
          <w:rFonts w:eastAsia="Times New Roman"/>
          <w:sz w:val="28"/>
          <w:szCs w:val="28"/>
        </w:rPr>
      </w:pPr>
    </w:p>
    <w:p w:rsidR="007F5477" w:rsidRPr="00DD44B2" w:rsidRDefault="007F5477" w:rsidP="00893C8B">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F5477" w:rsidRPr="00DD44B2" w:rsidRDefault="007F5477" w:rsidP="00893C8B">
      <w:pPr>
        <w:tabs>
          <w:tab w:val="left" w:pos="8640"/>
        </w:tabs>
        <w:jc w:val="center"/>
        <w:rPr>
          <w:i/>
        </w:rPr>
      </w:pPr>
      <w:r>
        <w:rPr>
          <w:i/>
        </w:rPr>
        <w:t>(наименование претендента)</w:t>
      </w:r>
    </w:p>
    <w:p w:rsidR="007F5477" w:rsidRPr="00DD44B2" w:rsidRDefault="007F5477" w:rsidP="00893C8B">
      <w:pPr>
        <w:pStyle w:val="32"/>
        <w:suppressAutoHyphens/>
        <w:spacing w:after="0"/>
        <w:rPr>
          <w:sz w:val="28"/>
          <w:szCs w:val="28"/>
        </w:rPr>
      </w:pPr>
      <w:r>
        <w:rPr>
          <w:sz w:val="28"/>
          <w:szCs w:val="28"/>
        </w:rPr>
        <w:t>____________________________________________________________________</w:t>
      </w:r>
    </w:p>
    <w:p w:rsidR="007F5477" w:rsidRPr="00DD44B2" w:rsidRDefault="007F5477" w:rsidP="00893C8B">
      <w:pPr>
        <w:rPr>
          <w:i/>
        </w:rPr>
      </w:pPr>
      <w:r>
        <w:rPr>
          <w:i/>
        </w:rPr>
        <w:t xml:space="preserve">       Печать</w:t>
      </w:r>
      <w:r>
        <w:rPr>
          <w:i/>
        </w:rPr>
        <w:tab/>
      </w:r>
      <w:r>
        <w:rPr>
          <w:i/>
        </w:rPr>
        <w:tab/>
      </w:r>
      <w:r>
        <w:rPr>
          <w:i/>
        </w:rPr>
        <w:tab/>
        <w:t>(должность, подпись, ФИО)</w:t>
      </w:r>
    </w:p>
    <w:p w:rsidR="007F5477" w:rsidRPr="00DD44B2" w:rsidRDefault="007F5477" w:rsidP="00893C8B">
      <w:pPr>
        <w:pStyle w:val="32"/>
        <w:suppressAutoHyphens/>
        <w:spacing w:after="0"/>
        <w:rPr>
          <w:sz w:val="28"/>
          <w:szCs w:val="28"/>
        </w:rPr>
      </w:pPr>
      <w:r>
        <w:rPr>
          <w:sz w:val="28"/>
          <w:szCs w:val="28"/>
        </w:rPr>
        <w:t>"____" _________ 202__ г.</w:t>
      </w:r>
    </w:p>
    <w:p w:rsidR="007F5477" w:rsidRDefault="007F5477" w:rsidP="00305BD2">
      <w:pPr>
        <w:pStyle w:val="1a"/>
        <w:ind w:firstLine="0"/>
        <w:jc w:val="right"/>
        <w:outlineLvl w:val="0"/>
        <w:rPr>
          <w:rFonts w:eastAsia="MS Mincho"/>
          <w:szCs w:val="28"/>
        </w:rPr>
      </w:pPr>
    </w:p>
    <w:p w:rsidR="007F5477" w:rsidRDefault="007F5477" w:rsidP="00305BD2">
      <w:pPr>
        <w:pStyle w:val="1a"/>
        <w:ind w:firstLine="0"/>
        <w:jc w:val="right"/>
        <w:outlineLvl w:val="0"/>
        <w:rPr>
          <w:rFonts w:eastAsia="MS Mincho"/>
          <w:szCs w:val="28"/>
        </w:rPr>
      </w:pPr>
    </w:p>
    <w:p w:rsidR="007F5477" w:rsidRDefault="007F5477" w:rsidP="00305BD2">
      <w:pPr>
        <w:pStyle w:val="1a"/>
        <w:ind w:firstLine="0"/>
        <w:jc w:val="right"/>
        <w:outlineLvl w:val="0"/>
        <w:rPr>
          <w:rFonts w:eastAsia="MS Mincho"/>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bookmarkStart w:id="46" w:name="_Hlk189579038"/>
      <w:bookmarkEnd w:id="45"/>
    </w:p>
    <w:bookmarkEnd w:id="46"/>
    <w:p w:rsidR="007F5477" w:rsidRDefault="00F8007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23291" w:rsidRPr="00596A46" w:rsidRDefault="00A23291" w:rsidP="00A23291">
      <w:pPr>
        <w:keepNext/>
        <w:keepLines/>
        <w:jc w:val="center"/>
        <w:rPr>
          <w:b/>
          <w:bCs/>
        </w:rPr>
      </w:pPr>
      <w:r w:rsidRPr="00596A46">
        <w:rPr>
          <w:b/>
          <w:bCs/>
        </w:rPr>
        <w:t>Договор №______________</w:t>
      </w:r>
    </w:p>
    <w:p w:rsidR="00A23291" w:rsidRDefault="00A23291" w:rsidP="00A23291">
      <w:pPr>
        <w:keepNext/>
        <w:keepLines/>
        <w:ind w:firstLine="851"/>
        <w:jc w:val="center"/>
        <w:rPr>
          <w:b/>
          <w:bCs/>
        </w:rPr>
      </w:pPr>
      <w:r w:rsidRPr="00596A46">
        <w:rPr>
          <w:b/>
          <w:bCs/>
        </w:rPr>
        <w:t xml:space="preserve">на </w:t>
      </w:r>
      <w:r>
        <w:rPr>
          <w:b/>
          <w:bCs/>
        </w:rPr>
        <w:t>оказание услуг</w:t>
      </w:r>
    </w:p>
    <w:p w:rsidR="00A23291" w:rsidRPr="00596A46" w:rsidRDefault="00A23291" w:rsidP="00A23291">
      <w:pPr>
        <w:keepNext/>
        <w:keepLines/>
        <w:ind w:firstLine="851"/>
        <w:jc w:val="center"/>
      </w:pPr>
    </w:p>
    <w:p w:rsidR="00A23291" w:rsidRPr="00596A46" w:rsidRDefault="00A23291" w:rsidP="00A23291">
      <w:pPr>
        <w:keepNext/>
        <w:keepLines/>
        <w:jc w:val="both"/>
      </w:pPr>
      <w:r w:rsidRPr="00596A46">
        <w:t>г. _______                                                                                                    «__»_______ 202__ г.</w:t>
      </w:r>
    </w:p>
    <w:p w:rsidR="00A23291" w:rsidRPr="00596A46" w:rsidRDefault="00A23291" w:rsidP="00A23291">
      <w:pPr>
        <w:keepNext/>
        <w:keepLines/>
        <w:ind w:firstLine="851"/>
        <w:jc w:val="both"/>
      </w:pPr>
    </w:p>
    <w:p w:rsidR="00A23291" w:rsidRPr="00596A46" w:rsidRDefault="00A23291" w:rsidP="00A23291">
      <w:pPr>
        <w:keepNext/>
        <w:keepLines/>
        <w:ind w:firstLine="851"/>
      </w:pPr>
      <w:r w:rsidRPr="00596A46">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Pr="00596A46">
        <w:rPr>
          <w:i/>
          <w:iCs/>
        </w:rPr>
        <w:t xml:space="preserve">                         </w:t>
      </w:r>
      <w:r w:rsidRPr="00596A46">
        <w:rPr>
          <w:i/>
          <w:iCs/>
          <w:vertAlign w:val="superscript"/>
        </w:rPr>
        <w:t>(должность, Ф.И.О. – полностью)</w:t>
      </w:r>
    </w:p>
    <w:p w:rsidR="00A23291" w:rsidRPr="00596A46" w:rsidRDefault="00A23291" w:rsidP="00A23291">
      <w:pPr>
        <w:keepNext/>
        <w:keepLines/>
        <w:jc w:val="both"/>
      </w:pPr>
      <w:r w:rsidRPr="00596A46">
        <w:t>______________________________________</w:t>
      </w:r>
      <w:r w:rsidRPr="00596A46">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A23291" w:rsidRPr="00596A46" w:rsidRDefault="00A23291" w:rsidP="00A23291">
      <w:pPr>
        <w:keepNext/>
        <w:keepLines/>
        <w:jc w:val="both"/>
      </w:pPr>
      <w:r w:rsidRPr="00596A46">
        <w:t>с одной стороны, и _________________________________________________</w:t>
      </w:r>
      <w:r w:rsidRPr="00596A4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23291" w:rsidRPr="00596A46" w:rsidRDefault="00A23291" w:rsidP="00A23291">
      <w:pPr>
        <w:keepNext/>
        <w:keepLines/>
        <w:jc w:val="both"/>
      </w:pPr>
      <w:r w:rsidRPr="00596A46">
        <w:t xml:space="preserve">именуемое в дальнейшем «Исполнитель», в лице __________________________________, </w:t>
      </w:r>
    </w:p>
    <w:p w:rsidR="00A23291" w:rsidRPr="00596A46" w:rsidRDefault="00A23291" w:rsidP="00A23291">
      <w:pPr>
        <w:keepNext/>
        <w:keepLines/>
        <w:ind w:firstLine="851"/>
        <w:jc w:val="both"/>
      </w:pPr>
      <w:r w:rsidRPr="00596A46">
        <w:rPr>
          <w:i/>
          <w:vertAlign w:val="superscript"/>
        </w:rPr>
        <w:t xml:space="preserve">                                                                                                                        (должность, Ф.И.О. - полностью)</w:t>
      </w:r>
    </w:p>
    <w:p w:rsidR="00A23291" w:rsidRPr="00596A46" w:rsidRDefault="00A23291" w:rsidP="00A23291">
      <w:pPr>
        <w:keepNext/>
        <w:keepLines/>
        <w:jc w:val="both"/>
      </w:pPr>
      <w:r w:rsidRPr="00596A46">
        <w:t>действующего на основании______________________________________</w:t>
      </w:r>
      <w:r w:rsidRPr="00596A46">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23291" w:rsidRPr="00596A46" w:rsidRDefault="00A23291" w:rsidP="00A23291">
      <w:pPr>
        <w:keepNext/>
        <w:keepLines/>
        <w:ind w:firstLine="851"/>
        <w:jc w:val="both"/>
      </w:pPr>
      <w:r w:rsidRPr="00596A46">
        <w:t xml:space="preserve">с другой стороны, именуемые в дальнейшем «Стороны», заключили настоящий договор на </w:t>
      </w:r>
      <w:r>
        <w:t>оказание услуг</w:t>
      </w:r>
      <w:r w:rsidRPr="00596A46">
        <w:t xml:space="preserve"> (далее – «Договор») о нижеследующем:</w:t>
      </w:r>
    </w:p>
    <w:p w:rsidR="00A23291" w:rsidRDefault="00A23291" w:rsidP="00A23291">
      <w:pPr>
        <w:keepNext/>
        <w:keepLines/>
        <w:ind w:firstLine="851"/>
        <w:jc w:val="both"/>
      </w:pPr>
    </w:p>
    <w:p w:rsidR="00A23291" w:rsidRPr="00596A46" w:rsidRDefault="00A23291" w:rsidP="00A23291">
      <w:pPr>
        <w:keepNext/>
        <w:keepLines/>
        <w:ind w:firstLine="851"/>
        <w:jc w:val="both"/>
      </w:pPr>
    </w:p>
    <w:p w:rsidR="00A23291" w:rsidRPr="0036603E" w:rsidRDefault="00A23291" w:rsidP="00A23291">
      <w:pPr>
        <w:pStyle w:val="aff7"/>
        <w:keepNext/>
        <w:keepLines/>
        <w:numPr>
          <w:ilvl w:val="0"/>
          <w:numId w:val="40"/>
        </w:numPr>
        <w:contextualSpacing/>
        <w:jc w:val="center"/>
        <w:rPr>
          <w:b/>
        </w:rPr>
      </w:pPr>
      <w:r w:rsidRPr="0036603E">
        <w:rPr>
          <w:b/>
        </w:rPr>
        <w:t>Предмет Договора</w:t>
      </w:r>
    </w:p>
    <w:p w:rsidR="00A23291" w:rsidRPr="0036603E" w:rsidRDefault="00A23291" w:rsidP="00A23291">
      <w:pPr>
        <w:pStyle w:val="aff7"/>
        <w:keepNext/>
        <w:keepLines/>
        <w:ind w:left="450"/>
        <w:rPr>
          <w:b/>
        </w:rPr>
      </w:pPr>
    </w:p>
    <w:p w:rsidR="00A23291" w:rsidRPr="0061517C" w:rsidRDefault="00A23291" w:rsidP="00A23291">
      <w:pPr>
        <w:keepNext/>
        <w:keepLines/>
        <w:numPr>
          <w:ilvl w:val="1"/>
          <w:numId w:val="40"/>
        </w:numPr>
        <w:tabs>
          <w:tab w:val="clear" w:pos="1174"/>
          <w:tab w:val="num" w:pos="0"/>
          <w:tab w:val="num" w:pos="360"/>
        </w:tabs>
        <w:suppressAutoHyphens w:val="0"/>
        <w:ind w:left="0" w:firstLine="0"/>
        <w:jc w:val="both"/>
      </w:pPr>
      <w:r w:rsidRPr="0061517C">
        <w:t>Заказчик поручает и обязуется оплатить, а Исполнитель принимает на себя обязательства по оказанию услуг, связанных с креплением  груза в контейнере, а также оказание иных терминальных услуг на контейнерном терминале Придача, на промышленных площадках и территориях предприятий и грузовых дворов Воронежской, Липецкая и Тамбовская обла</w:t>
      </w:r>
      <w:r w:rsidRPr="0061517C">
        <w:t>с</w:t>
      </w:r>
      <w:r w:rsidRPr="0061517C">
        <w:t>тей. Адреса мест оказания указаны в Приложениях № 1-5 настоящего Договора (далее – «Услуги»).</w:t>
      </w:r>
    </w:p>
    <w:p w:rsidR="00A23291" w:rsidRPr="0061517C" w:rsidRDefault="00A23291" w:rsidP="00A23291">
      <w:pPr>
        <w:pStyle w:val="afc"/>
        <w:keepNext/>
        <w:keepLines/>
        <w:tabs>
          <w:tab w:val="num" w:pos="0"/>
        </w:tabs>
        <w:ind w:firstLine="0"/>
        <w:rPr>
          <w:sz w:val="24"/>
          <w:szCs w:val="24"/>
        </w:rPr>
      </w:pPr>
      <w:r w:rsidRPr="0061517C">
        <w:rPr>
          <w:sz w:val="24"/>
          <w:szCs w:val="24"/>
        </w:rPr>
        <w:t>1.2. Содержание и требования к Услугам изложены в Техническом задании (приложение № 4), являющемся неотъемлемой частью настоящего Договора.</w:t>
      </w:r>
    </w:p>
    <w:p w:rsidR="00A23291" w:rsidRPr="0061517C" w:rsidRDefault="00A23291" w:rsidP="00A23291">
      <w:pPr>
        <w:pStyle w:val="afc"/>
        <w:keepNext/>
        <w:keepLines/>
        <w:tabs>
          <w:tab w:val="num" w:pos="0"/>
        </w:tabs>
        <w:ind w:firstLine="0"/>
        <w:rPr>
          <w:sz w:val="24"/>
          <w:szCs w:val="24"/>
        </w:rPr>
      </w:pPr>
      <w:r w:rsidRPr="0061517C">
        <w:rPr>
          <w:sz w:val="24"/>
          <w:szCs w:val="24"/>
        </w:rPr>
        <w:t xml:space="preserve">1.3. Срок начала оказания Услуг по настоящему Договору – 01 августа 2025 года. Срок окончания оказания Услуг по настоящему Договору -  31 июля 2026 года. </w:t>
      </w:r>
    </w:p>
    <w:p w:rsidR="00A23291" w:rsidRPr="00B8549E" w:rsidRDefault="00A23291" w:rsidP="00A23291">
      <w:pPr>
        <w:pStyle w:val="ConsPlusNormal"/>
        <w:widowControl/>
        <w:numPr>
          <w:ilvl w:val="1"/>
          <w:numId w:val="42"/>
        </w:numPr>
        <w:tabs>
          <w:tab w:val="num" w:pos="0"/>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Услуги</w:t>
      </w:r>
      <w:r>
        <w:rPr>
          <w:rFonts w:ascii="Times New Roman" w:hAnsi="Times New Roman"/>
          <w:sz w:val="24"/>
          <w:szCs w:val="24"/>
        </w:rPr>
        <w:t>, указанные в п. 1-5 в приложении № 2,</w:t>
      </w:r>
      <w:r w:rsidRPr="0061517C">
        <w:rPr>
          <w:rFonts w:ascii="Times New Roman" w:hAnsi="Times New Roman"/>
          <w:sz w:val="24"/>
          <w:szCs w:val="24"/>
        </w:rPr>
        <w:t xml:space="preserve"> оказываются на контейнерном терминале на ст. Придача, находящемся по адресу г. Воронеж, переулок </w:t>
      </w:r>
      <w:r w:rsidRPr="00B8549E">
        <w:rPr>
          <w:rFonts w:ascii="Times New Roman" w:hAnsi="Times New Roman"/>
          <w:sz w:val="24"/>
          <w:szCs w:val="24"/>
        </w:rPr>
        <w:t>Отличников, 6 «Д»</w:t>
      </w:r>
      <w:r>
        <w:rPr>
          <w:rFonts w:ascii="Times New Roman" w:hAnsi="Times New Roman"/>
          <w:sz w:val="24"/>
          <w:szCs w:val="24"/>
        </w:rPr>
        <w:t>.</w:t>
      </w:r>
      <w:r w:rsidRPr="00B8549E">
        <w:rPr>
          <w:rFonts w:ascii="Times New Roman" w:hAnsi="Times New Roman"/>
          <w:sz w:val="24"/>
          <w:szCs w:val="24"/>
        </w:rPr>
        <w:t xml:space="preserve"> </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Услуги, указанные в п. 6,7 в приложении № 2 настоящего Договора, должны быть оказаны на промышленных площадках и территориях предприятий и грузовых дворов Воронежской, Липецкая и Тамбовская областей. Адрес оказания и выбор необходимых услуг из перечня определяется Заявкой Заказчика.</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Оказание услуг производится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услуги в соответствии с требованиями трудового законодательства РФ. </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 xml:space="preserve"> Услуги оказываются в соответствии с требованиями действующего законодательс</w:t>
      </w:r>
      <w:r w:rsidRPr="0061517C">
        <w:rPr>
          <w:rFonts w:ascii="Times New Roman" w:hAnsi="Times New Roman"/>
          <w:sz w:val="24"/>
          <w:szCs w:val="24"/>
        </w:rPr>
        <w:t>т</w:t>
      </w:r>
      <w:r w:rsidRPr="0061517C">
        <w:rPr>
          <w:rFonts w:ascii="Times New Roman" w:hAnsi="Times New Roman"/>
          <w:sz w:val="24"/>
          <w:szCs w:val="24"/>
        </w:rPr>
        <w:t>ва Российской Федерации, в том числе нормам Федерального закона от 10.01.2003 № 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 ЦМ-943 (далее ТУ), Местных технических условий (МТУ), Непредусмотре</w:t>
      </w:r>
      <w:r w:rsidRPr="0061517C">
        <w:rPr>
          <w:rFonts w:ascii="Times New Roman" w:hAnsi="Times New Roman"/>
          <w:sz w:val="24"/>
          <w:szCs w:val="24"/>
        </w:rPr>
        <w:t>н</w:t>
      </w:r>
      <w:r w:rsidRPr="0061517C">
        <w:rPr>
          <w:rFonts w:ascii="Times New Roman" w:hAnsi="Times New Roman"/>
          <w:sz w:val="24"/>
          <w:szCs w:val="24"/>
        </w:rPr>
        <w:lastRenderedPageBreak/>
        <w:t xml:space="preserve">ных техническими условиями схем (НТУ), согласованных эскизов погрузки, Техническим заданием (Приложение № </w:t>
      </w:r>
      <w:r>
        <w:rPr>
          <w:rFonts w:ascii="Times New Roman" w:hAnsi="Times New Roman"/>
          <w:sz w:val="24"/>
          <w:szCs w:val="24"/>
        </w:rPr>
        <w:t>3</w:t>
      </w:r>
      <w:r w:rsidRPr="0061517C">
        <w:rPr>
          <w:rFonts w:ascii="Times New Roman" w:hAnsi="Times New Roman"/>
          <w:sz w:val="24"/>
          <w:szCs w:val="24"/>
        </w:rPr>
        <w:t xml:space="preserve"> к Договору).</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 xml:space="preserve">В процессе оказания Услуг Исполнитель несет ответственность за обеспечение сохранности груза, контейнеров, вагонов и иного имущества Заказчика и/или третьих лиц. </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 xml:space="preserve"> Исполнитель предоставляет копии своих приказов (распоряжений) о назначении работников, ответственных за погрузку, выгрузку (с приложением паспортных данных и образцов подписей работников), а также о назначении работников, ответственных за без</w:t>
      </w:r>
      <w:r w:rsidRPr="0061517C">
        <w:rPr>
          <w:rFonts w:ascii="Times New Roman" w:hAnsi="Times New Roman"/>
          <w:sz w:val="24"/>
          <w:szCs w:val="24"/>
        </w:rPr>
        <w:t>о</w:t>
      </w:r>
      <w:r w:rsidRPr="0061517C">
        <w:rPr>
          <w:rFonts w:ascii="Times New Roman" w:hAnsi="Times New Roman"/>
          <w:sz w:val="24"/>
          <w:szCs w:val="24"/>
        </w:rPr>
        <w:t>пасное производство Услуг.</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 xml:space="preserve"> Работники осуществляющие оказание услуг должны иметь допуск по электробез</w:t>
      </w:r>
      <w:r w:rsidRPr="0061517C">
        <w:rPr>
          <w:rFonts w:ascii="Times New Roman" w:hAnsi="Times New Roman"/>
          <w:sz w:val="24"/>
          <w:szCs w:val="24"/>
        </w:rPr>
        <w:t>о</w:t>
      </w:r>
      <w:r w:rsidRPr="0061517C">
        <w:rPr>
          <w:rFonts w:ascii="Times New Roman" w:hAnsi="Times New Roman"/>
          <w:sz w:val="24"/>
          <w:szCs w:val="24"/>
        </w:rPr>
        <w:t xml:space="preserve">пасности, а также быть аттестованы: </w:t>
      </w:r>
    </w:p>
    <w:p w:rsidR="00A23291" w:rsidRPr="0061517C" w:rsidRDefault="00A23291" w:rsidP="00A23291">
      <w:pPr>
        <w:pStyle w:val="ConsPlusNormal"/>
        <w:widowControl/>
        <w:tabs>
          <w:tab w:val="num" w:pos="0"/>
          <w:tab w:val="left" w:pos="851"/>
        </w:tabs>
        <w:adjustRightInd w:val="0"/>
        <w:jc w:val="both"/>
        <w:outlineLvl w:val="0"/>
        <w:rPr>
          <w:rFonts w:ascii="Times New Roman" w:hAnsi="Times New Roman"/>
          <w:sz w:val="24"/>
          <w:szCs w:val="24"/>
        </w:rPr>
      </w:pPr>
      <w:r w:rsidRPr="0061517C">
        <w:rPr>
          <w:rFonts w:ascii="Times New Roman" w:hAnsi="Times New Roman"/>
          <w:sz w:val="24"/>
          <w:szCs w:val="24"/>
        </w:rPr>
        <w:t>Руководитель работ – аттестован по программе охраны труда в специализированной организации.</w:t>
      </w:r>
    </w:p>
    <w:p w:rsidR="00A23291" w:rsidRPr="0061517C" w:rsidRDefault="00A23291" w:rsidP="00A23291">
      <w:pPr>
        <w:pStyle w:val="ConsPlusNormal"/>
        <w:widowControl/>
        <w:numPr>
          <w:ilvl w:val="1"/>
          <w:numId w:val="42"/>
        </w:numPr>
        <w:tabs>
          <w:tab w:val="num" w:pos="0"/>
          <w:tab w:val="left" w:pos="851"/>
        </w:tabs>
        <w:suppressAutoHyphens w:val="0"/>
        <w:autoSpaceDE w:val="0"/>
        <w:autoSpaceDN w:val="0"/>
        <w:adjustRightInd w:val="0"/>
        <w:snapToGrid/>
        <w:ind w:left="0" w:firstLine="0"/>
        <w:jc w:val="both"/>
        <w:outlineLvl w:val="0"/>
        <w:rPr>
          <w:rFonts w:ascii="Times New Roman" w:hAnsi="Times New Roman"/>
          <w:sz w:val="24"/>
          <w:szCs w:val="24"/>
        </w:rPr>
      </w:pPr>
      <w:r w:rsidRPr="0061517C">
        <w:rPr>
          <w:rFonts w:ascii="Times New Roman" w:hAnsi="Times New Roman"/>
          <w:sz w:val="24"/>
          <w:szCs w:val="24"/>
        </w:rPr>
        <w:t>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A23291" w:rsidRPr="0061517C" w:rsidRDefault="00A23291" w:rsidP="00A23291">
      <w:pPr>
        <w:pStyle w:val="ConsPlusNormal"/>
        <w:widowControl/>
        <w:tabs>
          <w:tab w:val="num" w:pos="0"/>
          <w:tab w:val="left" w:pos="851"/>
        </w:tabs>
        <w:adjustRightInd w:val="0"/>
        <w:ind w:left="21"/>
        <w:jc w:val="both"/>
        <w:outlineLvl w:val="0"/>
        <w:rPr>
          <w:rFonts w:ascii="Times New Roman" w:hAnsi="Times New Roman"/>
          <w:sz w:val="24"/>
          <w:szCs w:val="24"/>
        </w:rPr>
      </w:pPr>
      <w:r w:rsidRPr="0061517C">
        <w:rPr>
          <w:rFonts w:ascii="Times New Roman" w:hAnsi="Times New Roman"/>
          <w:sz w:val="24"/>
          <w:szCs w:val="24"/>
        </w:rPr>
        <w:t xml:space="preserve"> Исполнитель оказывает Услуги в местах общего пользования на контейнерном терминале Придача. Оказание услуг в иных местах согласовывается сторонами дополнительно.</w:t>
      </w:r>
    </w:p>
    <w:p w:rsidR="00A23291" w:rsidRPr="0061517C" w:rsidRDefault="00A23291" w:rsidP="00A23291">
      <w:pPr>
        <w:pStyle w:val="af2"/>
        <w:numPr>
          <w:ilvl w:val="1"/>
          <w:numId w:val="42"/>
        </w:numPr>
        <w:tabs>
          <w:tab w:val="num" w:pos="0"/>
          <w:tab w:val="left" w:pos="1134"/>
          <w:tab w:val="left" w:pos="1276"/>
        </w:tabs>
        <w:ind w:left="0" w:firstLine="0"/>
        <w:jc w:val="both"/>
        <w:rPr>
          <w:sz w:val="24"/>
          <w:szCs w:val="24"/>
        </w:rPr>
      </w:pPr>
      <w:r w:rsidRPr="0061517C">
        <w:rPr>
          <w:sz w:val="24"/>
          <w:szCs w:val="24"/>
        </w:rPr>
        <w:t>Заказчик подает заявку Исполнителю не позднее суток, предшествующих оказанию Услуг. Заявка подается путем направления по электронной почте: __________________</w:t>
      </w:r>
      <w:r>
        <w:rPr>
          <w:sz w:val="24"/>
          <w:szCs w:val="24"/>
        </w:rPr>
        <w:t xml:space="preserve">, </w:t>
      </w:r>
      <w:r w:rsidRPr="0061517C">
        <w:rPr>
          <w:sz w:val="24"/>
          <w:szCs w:val="24"/>
        </w:rPr>
        <w:t>либо вручения уполномоченному представителю Исполнителя. В случае направления заявки по эл.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Заявки, поданные после установленного времени, рассматриваются диспетчером Исполнителя, который принимает решение о бл</w:t>
      </w:r>
      <w:r w:rsidRPr="0061517C">
        <w:rPr>
          <w:sz w:val="24"/>
          <w:szCs w:val="24"/>
        </w:rPr>
        <w:t>и</w:t>
      </w:r>
      <w:r w:rsidRPr="0061517C">
        <w:rPr>
          <w:sz w:val="24"/>
          <w:szCs w:val="24"/>
        </w:rPr>
        <w:t xml:space="preserve">жайшей возможности оказания Услуг. </w:t>
      </w:r>
    </w:p>
    <w:p w:rsidR="00A23291" w:rsidRPr="0061517C" w:rsidRDefault="00A23291" w:rsidP="00A23291">
      <w:pPr>
        <w:pStyle w:val="ConsPlusNormal"/>
        <w:widowControl/>
        <w:numPr>
          <w:ilvl w:val="1"/>
          <w:numId w:val="42"/>
        </w:numPr>
        <w:tabs>
          <w:tab w:val="num" w:pos="0"/>
          <w:tab w:val="left" w:pos="851"/>
          <w:tab w:val="left" w:pos="1134"/>
          <w:tab w:val="left" w:pos="1276"/>
        </w:tabs>
        <w:suppressAutoHyphens w:val="0"/>
        <w:autoSpaceDE w:val="0"/>
        <w:autoSpaceDN w:val="0"/>
        <w:adjustRightInd w:val="0"/>
        <w:snapToGrid/>
        <w:ind w:left="0" w:firstLine="0"/>
        <w:jc w:val="both"/>
        <w:rPr>
          <w:rFonts w:ascii="Times New Roman" w:hAnsi="Times New Roman"/>
          <w:sz w:val="24"/>
          <w:szCs w:val="24"/>
        </w:rPr>
      </w:pPr>
      <w:r w:rsidRPr="0061517C">
        <w:rPr>
          <w:rFonts w:ascii="Times New Roman" w:hAnsi="Times New Roman"/>
          <w:sz w:val="24"/>
          <w:szCs w:val="24"/>
        </w:rPr>
        <w:t>В Заявке указывается перечень и срок оказания Услуг. Форма заявки является неотъемлемой частью настоящего Договора (Приложение №1).</w:t>
      </w:r>
    </w:p>
    <w:p w:rsidR="00A23291" w:rsidRPr="0061517C" w:rsidRDefault="00A23291" w:rsidP="00A23291">
      <w:pPr>
        <w:pStyle w:val="afc"/>
        <w:keepNext/>
        <w:keepLines/>
        <w:ind w:firstLine="851"/>
        <w:rPr>
          <w:sz w:val="24"/>
          <w:szCs w:val="24"/>
        </w:rPr>
      </w:pPr>
    </w:p>
    <w:p w:rsidR="00A23291" w:rsidRPr="00596A46" w:rsidRDefault="00A23291" w:rsidP="00A23291">
      <w:pPr>
        <w:pStyle w:val="afc"/>
        <w:keepNext/>
        <w:keepLines/>
        <w:ind w:firstLine="851"/>
        <w:rPr>
          <w:sz w:val="24"/>
          <w:szCs w:val="24"/>
        </w:rPr>
      </w:pPr>
    </w:p>
    <w:p w:rsidR="00A23291" w:rsidRPr="0036603E" w:rsidRDefault="00A23291" w:rsidP="00A23291">
      <w:pPr>
        <w:pStyle w:val="aff7"/>
        <w:keepNext/>
        <w:keepLines/>
        <w:numPr>
          <w:ilvl w:val="0"/>
          <w:numId w:val="42"/>
        </w:numPr>
        <w:contextualSpacing/>
        <w:jc w:val="center"/>
        <w:rPr>
          <w:b/>
        </w:rPr>
      </w:pPr>
      <w:r w:rsidRPr="0036603E">
        <w:rPr>
          <w:b/>
        </w:rPr>
        <w:t>Цена Работ и порядок оплаты</w:t>
      </w:r>
    </w:p>
    <w:p w:rsidR="00A23291" w:rsidRPr="0036603E" w:rsidRDefault="00A23291" w:rsidP="00A23291">
      <w:pPr>
        <w:pStyle w:val="aff7"/>
        <w:keepNext/>
        <w:keepLines/>
        <w:ind w:left="450"/>
        <w:rPr>
          <w:b/>
        </w:rPr>
      </w:pPr>
    </w:p>
    <w:p w:rsidR="00A23291" w:rsidRPr="0061517C" w:rsidRDefault="00A23291" w:rsidP="00A23291">
      <w:pPr>
        <w:suppressAutoHyphens w:val="0"/>
        <w:jc w:val="both"/>
      </w:pPr>
      <w:r w:rsidRPr="0061517C">
        <w:t xml:space="preserve">2.1. </w:t>
      </w:r>
      <w:r w:rsidRPr="00B8549E">
        <w:rPr>
          <w:rStyle w:val="FontStyle13"/>
        </w:rPr>
        <w:t>Максимальная ц</w:t>
      </w:r>
      <w:r w:rsidRPr="00B8549E">
        <w:t>ена</w:t>
      </w:r>
      <w:r w:rsidRPr="0061517C">
        <w:t xml:space="preserve"> договора составляет ______________ (______) рублей 00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Договора. </w:t>
      </w:r>
    </w:p>
    <w:p w:rsidR="00A23291" w:rsidRDefault="00A23291" w:rsidP="00A23291">
      <w:pPr>
        <w:suppressAutoHyphens w:val="0"/>
        <w:ind w:firstLine="567"/>
        <w:jc w:val="both"/>
        <w:rPr>
          <w:spacing w:val="-1"/>
        </w:rPr>
      </w:pPr>
      <w:r w:rsidRPr="0061517C">
        <w:t xml:space="preserve">Сумма НДС и условия начисления определяются в соответствии с законодательством Российской Федерации. Стоимость единичных расценок на услуги по настоящему Договору, указана в Приложении № 2, являющемся неотъемлемой частью настоящего Договора. </w:t>
      </w:r>
      <w:r w:rsidRPr="0061517C">
        <w:rPr>
          <w:spacing w:val="-3"/>
        </w:rPr>
        <w:t xml:space="preserve">Общая цена настоящего Договора </w:t>
      </w:r>
      <w:r w:rsidRPr="0061517C">
        <w:rPr>
          <w:spacing w:val="-1"/>
        </w:rPr>
        <w:t xml:space="preserve">складывается исходя из подписанных Сторонами без замечаний актов оказанных услуг, и не может превышать установленной в п. 5.1. настоящего Договора, максимальной цены договора. </w:t>
      </w:r>
    </w:p>
    <w:p w:rsidR="00A23291" w:rsidRPr="0061517C" w:rsidRDefault="00A23291" w:rsidP="00A23291">
      <w:pPr>
        <w:suppressAutoHyphens w:val="0"/>
        <w:jc w:val="both"/>
      </w:pPr>
      <w:r>
        <w:rPr>
          <w:spacing w:val="-1"/>
        </w:rPr>
        <w:t xml:space="preserve">2.2. </w:t>
      </w:r>
      <w:r w:rsidRPr="0061517C">
        <w:t>Основанием для оплаты является подписанный Заказчиком акт  оказанных услуг и выставленный Исполнителем счет.  Оплата по настоящему Договору про</w:t>
      </w:r>
      <w:r>
        <w:t>изводится Заказч</w:t>
      </w:r>
      <w:r>
        <w:t>и</w:t>
      </w:r>
      <w:r>
        <w:t>ком в течение 30 (тридцати</w:t>
      </w:r>
      <w:r w:rsidRPr="0061517C">
        <w:t xml:space="preserve">) </w:t>
      </w:r>
      <w:r>
        <w:t>календарных</w:t>
      </w:r>
      <w:r w:rsidRPr="0061517C">
        <w:t xml:space="preserve"> дней с даты подписания акта </w:t>
      </w:r>
      <w:r>
        <w:t xml:space="preserve">об </w:t>
      </w:r>
      <w:r w:rsidRPr="0061517C">
        <w:t>оказанных услуг.</w:t>
      </w:r>
    </w:p>
    <w:p w:rsidR="00A23291" w:rsidRPr="009910B8" w:rsidRDefault="00A23291" w:rsidP="00A23291">
      <w:pPr>
        <w:pStyle w:val="ConsPlusNormal"/>
        <w:widowControl/>
        <w:numPr>
          <w:ilvl w:val="1"/>
          <w:numId w:val="45"/>
        </w:numPr>
        <w:tabs>
          <w:tab w:val="left" w:pos="851"/>
        </w:tabs>
        <w:suppressAutoHyphens w:val="0"/>
        <w:autoSpaceDE w:val="0"/>
        <w:autoSpaceDN w:val="0"/>
        <w:adjustRightInd w:val="0"/>
        <w:snapToGrid/>
        <w:ind w:left="0" w:firstLine="0"/>
        <w:jc w:val="both"/>
        <w:rPr>
          <w:rFonts w:ascii="Times New Roman" w:hAnsi="Times New Roman"/>
          <w:sz w:val="24"/>
          <w:szCs w:val="24"/>
        </w:rPr>
      </w:pPr>
      <w:r>
        <w:rPr>
          <w:rFonts w:ascii="Times New Roman" w:hAnsi="Times New Roman"/>
          <w:sz w:val="24"/>
          <w:szCs w:val="24"/>
        </w:rPr>
        <w:t>Расчетным периодом по настоящему договору является период 10 (десять) кале</w:t>
      </w:r>
      <w:r>
        <w:rPr>
          <w:rFonts w:ascii="Times New Roman" w:hAnsi="Times New Roman"/>
          <w:sz w:val="24"/>
          <w:szCs w:val="24"/>
        </w:rPr>
        <w:t>н</w:t>
      </w:r>
      <w:r>
        <w:rPr>
          <w:rFonts w:ascii="Times New Roman" w:hAnsi="Times New Roman"/>
          <w:sz w:val="24"/>
          <w:szCs w:val="24"/>
        </w:rPr>
        <w:t xml:space="preserve">дарных дней. </w:t>
      </w:r>
    </w:p>
    <w:p w:rsidR="00A23291" w:rsidRDefault="00A23291" w:rsidP="00A23291">
      <w:pPr>
        <w:suppressAutoHyphens w:val="0"/>
        <w:ind w:firstLine="567"/>
        <w:jc w:val="both"/>
        <w:rPr>
          <w:b/>
        </w:rPr>
      </w:pPr>
    </w:p>
    <w:p w:rsidR="00A23291" w:rsidRDefault="00A23291" w:rsidP="00A23291">
      <w:pPr>
        <w:suppressAutoHyphens w:val="0"/>
        <w:ind w:firstLine="567"/>
        <w:jc w:val="center"/>
        <w:rPr>
          <w:b/>
        </w:rPr>
      </w:pPr>
      <w:r>
        <w:rPr>
          <w:b/>
        </w:rPr>
        <w:lastRenderedPageBreak/>
        <w:t xml:space="preserve">3. </w:t>
      </w:r>
      <w:r w:rsidRPr="00596A46">
        <w:rPr>
          <w:b/>
        </w:rPr>
        <w:t>Порядок сдачи и приемки Работ</w:t>
      </w:r>
    </w:p>
    <w:p w:rsidR="00A23291" w:rsidRPr="00AA6222" w:rsidRDefault="00A23291" w:rsidP="00A23291">
      <w:pPr>
        <w:suppressAutoHyphens w:val="0"/>
        <w:jc w:val="center"/>
      </w:pPr>
      <w:r w:rsidRPr="00AA6222">
        <w:t xml:space="preserve">3.1. Стороны в рамках настоящего Договора оформляют документы в электронном виде в порядке и на условиях, предусмотренных приложением № </w:t>
      </w:r>
      <w:r>
        <w:t>6</w:t>
      </w:r>
      <w:r w:rsidRPr="00AA6222">
        <w:t xml:space="preserve"> к настоящему Договору.</w:t>
      </w:r>
    </w:p>
    <w:p w:rsidR="00A23291" w:rsidRDefault="00A23291" w:rsidP="00A23291">
      <w:pPr>
        <w:pStyle w:val="1a"/>
        <w:keepNext/>
        <w:keepLines/>
        <w:rPr>
          <w:sz w:val="24"/>
          <w:szCs w:val="24"/>
        </w:rPr>
      </w:pPr>
      <w:r w:rsidRPr="00AA6222">
        <w:rPr>
          <w:sz w:val="24"/>
          <w:szCs w:val="24"/>
        </w:rPr>
        <w:t>3.2. Исполнитель  в течение 2 (двух) календарных дней  по</w:t>
      </w:r>
      <w:r>
        <w:rPr>
          <w:sz w:val="24"/>
          <w:szCs w:val="24"/>
        </w:rPr>
        <w:t xml:space="preserve"> окончанию</w:t>
      </w:r>
      <w:r w:rsidRPr="00AA6222">
        <w:rPr>
          <w:sz w:val="24"/>
          <w:szCs w:val="24"/>
        </w:rPr>
        <w:t xml:space="preserve"> </w:t>
      </w:r>
      <w:r>
        <w:rPr>
          <w:sz w:val="24"/>
          <w:szCs w:val="24"/>
        </w:rPr>
        <w:t>расчетного периода</w:t>
      </w:r>
      <w:r w:rsidRPr="00AA6222">
        <w:rPr>
          <w:sz w:val="24"/>
          <w:szCs w:val="24"/>
        </w:rPr>
        <w:t xml:space="preserve"> формирует документ(ы) в электронном виде, подписывает его усиленной квалифицированной электронной подписью (далее</w:t>
      </w:r>
      <w:r>
        <w:rPr>
          <w:sz w:val="24"/>
          <w:szCs w:val="24"/>
        </w:rPr>
        <w:t xml:space="preserve"> </w:t>
      </w:r>
      <w:r w:rsidRPr="00AA6222">
        <w:rPr>
          <w:sz w:val="24"/>
          <w:szCs w:val="24"/>
        </w:rPr>
        <w:t>-</w:t>
      </w:r>
      <w:r>
        <w:rPr>
          <w:sz w:val="24"/>
          <w:szCs w:val="24"/>
        </w:rPr>
        <w:t xml:space="preserve"> </w:t>
      </w:r>
      <w:r w:rsidRPr="00AA6222">
        <w:rPr>
          <w:sz w:val="24"/>
          <w:szCs w:val="24"/>
        </w:rPr>
        <w:t xml:space="preserve">квалифицированная электронная подпись) и направляет файл с документом(ами) в электронном виде </w:t>
      </w:r>
      <w:r>
        <w:rPr>
          <w:sz w:val="24"/>
          <w:szCs w:val="24"/>
        </w:rPr>
        <w:t>Заказчику</w:t>
      </w:r>
      <w:r w:rsidRPr="00AA6222">
        <w:rPr>
          <w:sz w:val="24"/>
          <w:szCs w:val="24"/>
        </w:rPr>
        <w:t xml:space="preserve">  по телекоммуникационным каналам связи.</w:t>
      </w:r>
    </w:p>
    <w:p w:rsidR="00A23291" w:rsidRPr="00AA6222" w:rsidRDefault="00A23291" w:rsidP="00A23291">
      <w:pPr>
        <w:pStyle w:val="1a"/>
        <w:keepNext/>
        <w:keepLines/>
        <w:rPr>
          <w:sz w:val="24"/>
          <w:szCs w:val="24"/>
        </w:rPr>
      </w:pPr>
      <w:r w:rsidRPr="00AA6222">
        <w:rPr>
          <w:sz w:val="24"/>
          <w:szCs w:val="24"/>
        </w:rPr>
        <w:t xml:space="preserve">3.3.  Заказчик в течение 3 (трех) календарных дней с даты получения документа(ов) подписывает документ(ы) </w:t>
      </w:r>
      <w:r w:rsidRPr="00AA6222">
        <w:rPr>
          <w:snapToGrid w:val="0"/>
          <w:sz w:val="24"/>
          <w:szCs w:val="24"/>
        </w:rPr>
        <w:t>квалифицированной электронной подписью</w:t>
      </w:r>
      <w:r w:rsidRPr="00AA6222">
        <w:rPr>
          <w:sz w:val="24"/>
          <w:szCs w:val="24"/>
        </w:rP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A23291" w:rsidRDefault="00A23291" w:rsidP="00A23291">
      <w:pPr>
        <w:pStyle w:val="1a"/>
        <w:keepNext/>
        <w:keepLines/>
        <w:ind w:firstLine="708"/>
        <w:rPr>
          <w:sz w:val="24"/>
          <w:szCs w:val="24"/>
        </w:rPr>
      </w:pPr>
      <w:r w:rsidRPr="00AA6222">
        <w:rPr>
          <w:sz w:val="24"/>
          <w:szCs w:val="24"/>
        </w:rPr>
        <w:t xml:space="preserve">При наличии мотивированного отказа Заказчика от приемки </w:t>
      </w:r>
      <w:r>
        <w:rPr>
          <w:sz w:val="24"/>
          <w:szCs w:val="24"/>
        </w:rPr>
        <w:t>Услуг</w:t>
      </w:r>
      <w:r w:rsidRPr="00AA6222">
        <w:rPr>
          <w:sz w:val="24"/>
          <w:szCs w:val="24"/>
        </w:rPr>
        <w:t xml:space="preserve"> Сторонами составляется на бумажном носителе акт с перечнем необходимых доработок  и указанием</w:t>
      </w:r>
      <w:r>
        <w:rPr>
          <w:sz w:val="24"/>
          <w:szCs w:val="24"/>
        </w:rPr>
        <w:t xml:space="preserve"> сроков их выполнения.</w:t>
      </w:r>
    </w:p>
    <w:p w:rsidR="00A23291" w:rsidRPr="00AA6222" w:rsidRDefault="00A23291" w:rsidP="00A23291">
      <w:pPr>
        <w:pStyle w:val="1a"/>
        <w:keepNext/>
        <w:keepLines/>
        <w:rPr>
          <w:sz w:val="24"/>
          <w:szCs w:val="24"/>
        </w:rPr>
      </w:pPr>
      <w:r>
        <w:rPr>
          <w:sz w:val="24"/>
          <w:szCs w:val="24"/>
        </w:rPr>
        <w:t xml:space="preserve"> </w:t>
      </w:r>
      <w:r w:rsidRPr="00AA6222">
        <w:rPr>
          <w:sz w:val="24"/>
          <w:szCs w:val="24"/>
        </w:rPr>
        <w:t xml:space="preserve">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w:t>
      </w:r>
      <w:r w:rsidRPr="00AA6222">
        <w:rPr>
          <w:snapToGrid w:val="0"/>
          <w:sz w:val="24"/>
          <w:szCs w:val="24"/>
        </w:rPr>
        <w:t>квалифицированной электронной подписью</w:t>
      </w:r>
      <w:r w:rsidRPr="00AA6222">
        <w:rPr>
          <w:sz w:val="24"/>
          <w:szCs w:val="24"/>
        </w:rPr>
        <w:t>, если иное прямо не предусмотрено Сторонами в Договоре.</w:t>
      </w:r>
    </w:p>
    <w:p w:rsidR="00A23291" w:rsidRPr="00AA6222" w:rsidRDefault="00A23291" w:rsidP="00A23291">
      <w:pPr>
        <w:pStyle w:val="1a"/>
        <w:keepNext/>
        <w:keepLines/>
        <w:rPr>
          <w:b/>
          <w:sz w:val="24"/>
          <w:szCs w:val="24"/>
        </w:rPr>
      </w:pPr>
      <w:r w:rsidRPr="00AA6222">
        <w:rPr>
          <w:sz w:val="24"/>
          <w:szCs w:val="24"/>
        </w:rPr>
        <w:t xml:space="preserve">3.5. В случае принятия Сторонами согласованного решения о прекращении </w:t>
      </w:r>
      <w:r>
        <w:rPr>
          <w:sz w:val="24"/>
          <w:szCs w:val="24"/>
        </w:rPr>
        <w:t>оказания</w:t>
      </w:r>
      <w:r w:rsidRPr="00AA6222">
        <w:rPr>
          <w:sz w:val="24"/>
          <w:szCs w:val="24"/>
        </w:rPr>
        <w:t xml:space="preserve"> </w:t>
      </w:r>
      <w:r>
        <w:rPr>
          <w:sz w:val="24"/>
          <w:szCs w:val="24"/>
        </w:rPr>
        <w:t>Услуг</w:t>
      </w:r>
      <w:r w:rsidRPr="00AA6222">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sidRPr="009E3EBE">
        <w:rPr>
          <w:sz w:val="24"/>
          <w:szCs w:val="24"/>
        </w:rPr>
        <w:t>оказа</w:t>
      </w:r>
      <w:r>
        <w:rPr>
          <w:sz w:val="24"/>
          <w:szCs w:val="24"/>
        </w:rPr>
        <w:t>нные Услуги</w:t>
      </w:r>
      <w:r w:rsidRPr="00AA6222">
        <w:rPr>
          <w:sz w:val="24"/>
          <w:szCs w:val="24"/>
        </w:rPr>
        <w:t xml:space="preserve"> по настоящему Договору.</w:t>
      </w:r>
    </w:p>
    <w:p w:rsidR="00A23291" w:rsidRPr="00AA6222" w:rsidRDefault="00A23291" w:rsidP="00A23291">
      <w:pPr>
        <w:keepNext/>
        <w:keepLines/>
        <w:jc w:val="both"/>
      </w:pPr>
    </w:p>
    <w:p w:rsidR="00A23291" w:rsidRPr="00596A46" w:rsidRDefault="00A23291" w:rsidP="00A23291">
      <w:pPr>
        <w:pStyle w:val="1a"/>
        <w:keepNext/>
        <w:keepLines/>
        <w:rPr>
          <w:sz w:val="24"/>
          <w:szCs w:val="24"/>
        </w:rPr>
      </w:pPr>
    </w:p>
    <w:p w:rsidR="00A23291" w:rsidRPr="00596A46" w:rsidRDefault="00A23291" w:rsidP="00A23291">
      <w:pPr>
        <w:pStyle w:val="afc"/>
        <w:keepNext/>
        <w:keepLines/>
        <w:ind w:firstLine="851"/>
        <w:jc w:val="center"/>
        <w:rPr>
          <w:b/>
          <w:sz w:val="24"/>
          <w:szCs w:val="24"/>
        </w:rPr>
      </w:pPr>
      <w:r w:rsidRPr="00596A46">
        <w:rPr>
          <w:b/>
          <w:sz w:val="24"/>
          <w:szCs w:val="24"/>
        </w:rPr>
        <w:t>4. Обязанности Сторон</w:t>
      </w:r>
    </w:p>
    <w:p w:rsidR="00A23291" w:rsidRDefault="00A23291" w:rsidP="00A23291">
      <w:pPr>
        <w:pStyle w:val="afc"/>
        <w:keepNext/>
        <w:keepLines/>
        <w:ind w:firstLine="851"/>
        <w:rPr>
          <w:sz w:val="24"/>
          <w:szCs w:val="24"/>
        </w:rPr>
      </w:pPr>
    </w:p>
    <w:p w:rsidR="00A23291" w:rsidRPr="0061517C" w:rsidRDefault="00A23291" w:rsidP="00A23291">
      <w:pPr>
        <w:pStyle w:val="37"/>
        <w:widowControl w:val="0"/>
        <w:numPr>
          <w:ilvl w:val="1"/>
          <w:numId w:val="44"/>
        </w:numPr>
        <w:tabs>
          <w:tab w:val="left" w:pos="567"/>
          <w:tab w:val="left" w:pos="1260"/>
        </w:tabs>
        <w:suppressAutoHyphens w:val="0"/>
        <w:spacing w:after="0"/>
        <w:jc w:val="both"/>
        <w:rPr>
          <w:sz w:val="24"/>
          <w:szCs w:val="24"/>
          <w:u w:val="single"/>
        </w:rPr>
      </w:pPr>
      <w:r w:rsidRPr="0061517C">
        <w:rPr>
          <w:sz w:val="24"/>
          <w:szCs w:val="24"/>
          <w:u w:val="single"/>
        </w:rPr>
        <w:t xml:space="preserve"> Заказчик обязан:</w:t>
      </w:r>
    </w:p>
    <w:p w:rsidR="00A23291" w:rsidRPr="0061517C" w:rsidRDefault="00A23291" w:rsidP="00A23291">
      <w:pPr>
        <w:widowControl w:val="0"/>
        <w:tabs>
          <w:tab w:val="left" w:pos="720"/>
          <w:tab w:val="left" w:pos="1260"/>
          <w:tab w:val="left" w:pos="9922"/>
        </w:tabs>
        <w:jc w:val="both"/>
      </w:pPr>
      <w:r>
        <w:t>4</w:t>
      </w:r>
      <w:r w:rsidRPr="0061517C">
        <w:t>.1.1.  Обеспечить своевременную подачу заявок Исполнителю.</w:t>
      </w:r>
    </w:p>
    <w:p w:rsidR="00A23291" w:rsidRPr="0061517C" w:rsidRDefault="00A23291" w:rsidP="00A23291">
      <w:pPr>
        <w:widowControl w:val="0"/>
        <w:tabs>
          <w:tab w:val="left" w:pos="720"/>
          <w:tab w:val="num" w:pos="855"/>
          <w:tab w:val="left" w:pos="1260"/>
        </w:tabs>
        <w:jc w:val="both"/>
      </w:pPr>
      <w:r>
        <w:t>4</w:t>
      </w:r>
      <w:r w:rsidRPr="0061517C">
        <w:t xml:space="preserve">.1.2. Оплатить оказанные Исполнителем Услуги в полном объеме, в соответствии с разделом 5 Договора. </w:t>
      </w:r>
    </w:p>
    <w:p w:rsidR="00A23291" w:rsidRPr="0061517C" w:rsidRDefault="00A23291" w:rsidP="00A23291">
      <w:pPr>
        <w:widowControl w:val="0"/>
        <w:tabs>
          <w:tab w:val="left" w:pos="720"/>
          <w:tab w:val="left" w:pos="9922"/>
        </w:tabs>
        <w:jc w:val="both"/>
        <w:rPr>
          <w:u w:val="single"/>
        </w:rPr>
      </w:pPr>
      <w:r>
        <w:t>4</w:t>
      </w:r>
      <w:r w:rsidRPr="0061517C">
        <w:t xml:space="preserve">.2.    </w:t>
      </w:r>
      <w:r w:rsidRPr="0061517C">
        <w:rPr>
          <w:u w:val="single"/>
        </w:rPr>
        <w:t>Исполнитель обязан:</w:t>
      </w:r>
    </w:p>
    <w:p w:rsidR="00A23291" w:rsidRPr="0061517C" w:rsidRDefault="00A23291" w:rsidP="00A23291">
      <w:pPr>
        <w:widowControl w:val="0"/>
        <w:tabs>
          <w:tab w:val="left" w:pos="720"/>
          <w:tab w:val="left" w:pos="9922"/>
        </w:tabs>
        <w:jc w:val="both"/>
      </w:pPr>
      <w:r>
        <w:t>4</w:t>
      </w:r>
      <w:r w:rsidRPr="0061517C">
        <w:t xml:space="preserve">.2.1. Направлять для оказания Услуг квалифицированных сотрудников, использовать необходимые материалы, машины и механизмы в исправном состоянии. </w:t>
      </w:r>
    </w:p>
    <w:p w:rsidR="00A23291" w:rsidRPr="0061517C" w:rsidRDefault="00A23291" w:rsidP="00A23291">
      <w:pPr>
        <w:widowControl w:val="0"/>
        <w:tabs>
          <w:tab w:val="left" w:pos="720"/>
          <w:tab w:val="left" w:pos="9922"/>
        </w:tabs>
        <w:jc w:val="both"/>
      </w:pPr>
      <w:r>
        <w:t>4</w:t>
      </w:r>
      <w:r w:rsidRPr="0061517C">
        <w:t>.2.2.  Уведомлять Заказчика, в случае отстранения своих работников от работы, связанной с размещением и креплением грузов и выгрузкой.</w:t>
      </w:r>
    </w:p>
    <w:p w:rsidR="00A23291" w:rsidRPr="0061517C" w:rsidRDefault="00A23291" w:rsidP="00A23291">
      <w:pPr>
        <w:widowControl w:val="0"/>
        <w:tabs>
          <w:tab w:val="left" w:pos="567"/>
        </w:tabs>
        <w:jc w:val="both"/>
      </w:pPr>
      <w:r>
        <w:t>4</w:t>
      </w:r>
      <w:r w:rsidRPr="0061517C">
        <w:t>.2.3.</w:t>
      </w:r>
      <w:r w:rsidRPr="0061517C">
        <w:tab/>
        <w:t>Выполнять технические условия, предусмотренные для оказания Услуг.</w:t>
      </w:r>
    </w:p>
    <w:p w:rsidR="00A23291" w:rsidRPr="0061517C" w:rsidRDefault="00A23291" w:rsidP="00A23291">
      <w:pPr>
        <w:widowControl w:val="0"/>
        <w:tabs>
          <w:tab w:val="left" w:pos="720"/>
        </w:tabs>
        <w:jc w:val="both"/>
      </w:pPr>
      <w:r>
        <w:rPr>
          <w:bCs/>
        </w:rPr>
        <w:t>4</w:t>
      </w:r>
      <w:r w:rsidRPr="0061517C">
        <w:rPr>
          <w:bCs/>
        </w:rPr>
        <w:t>.2.</w:t>
      </w:r>
      <w:r>
        <w:rPr>
          <w:bCs/>
        </w:rPr>
        <w:t>4</w:t>
      </w:r>
      <w:r w:rsidRPr="0061517C">
        <w:rPr>
          <w:bCs/>
        </w:rPr>
        <w:t xml:space="preserve">. </w:t>
      </w:r>
      <w:r w:rsidRPr="0061517C">
        <w:t>Обеспечить соблюдение установленных у Заказчика Правил и норм по охране труда, технике безопасности, электробезопасности и нести ответственность за их выполнение своим персоналом при нахождении на территории</w:t>
      </w:r>
      <w:r>
        <w:t xml:space="preserve"> (приложение № 4)</w:t>
      </w:r>
      <w:r w:rsidRPr="0061517C">
        <w:t xml:space="preserve">, для чего назначить ответственных за безопасное производство Услуг, которые организуют проведение инструктажей по охране труда своим работникам. </w:t>
      </w:r>
      <w:r w:rsidRPr="0061517C">
        <w:tab/>
        <w:t>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Услуг по Договору.</w:t>
      </w:r>
    </w:p>
    <w:p w:rsidR="00A23291" w:rsidRDefault="00A23291" w:rsidP="00A23291">
      <w:pPr>
        <w:jc w:val="both"/>
      </w:pPr>
    </w:p>
    <w:p w:rsidR="00A23291" w:rsidRDefault="00A23291" w:rsidP="00A23291">
      <w:pPr>
        <w:jc w:val="center"/>
        <w:rPr>
          <w:b/>
        </w:rPr>
      </w:pPr>
      <w:r>
        <w:rPr>
          <w:b/>
        </w:rPr>
        <w:t>5</w:t>
      </w:r>
      <w:r w:rsidRPr="00596A46">
        <w:rPr>
          <w:b/>
        </w:rPr>
        <w:t>. Ответственность Сторон</w:t>
      </w:r>
    </w:p>
    <w:p w:rsidR="00A23291" w:rsidRDefault="00A23291" w:rsidP="00A23291">
      <w:pPr>
        <w:jc w:val="both"/>
      </w:pPr>
      <w:r w:rsidRPr="00596A46">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23291" w:rsidRDefault="00A23291" w:rsidP="00A23291">
      <w:pPr>
        <w:jc w:val="both"/>
        <w:rPr>
          <w:sz w:val="26"/>
          <w:szCs w:val="26"/>
        </w:rPr>
      </w:pPr>
      <w:r w:rsidRPr="00596A46">
        <w:lastRenderedPageBreak/>
        <w:t xml:space="preserve">5.2. В случае нарушения сроков </w:t>
      </w:r>
      <w:r>
        <w:t>оказания Услуг</w:t>
      </w:r>
      <w:r w:rsidRPr="00596A46">
        <w:t xml:space="preserve"> по настоящему Договору Заказчик вправе потребовать от Исполнителя уплаты пени в размере </w:t>
      </w:r>
      <w:r>
        <w:t>0,05</w:t>
      </w:r>
      <w:r w:rsidRPr="00596A46">
        <w:t xml:space="preserve"> (</w:t>
      </w:r>
      <w:r>
        <w:t>ноль целых пять сотых</w:t>
      </w:r>
      <w:r w:rsidRPr="00596A46">
        <w:t xml:space="preserve">) % </w:t>
      </w:r>
      <w:r w:rsidRPr="00596A46">
        <w:rPr>
          <w:i/>
        </w:rPr>
        <w:t xml:space="preserve">от стоимости </w:t>
      </w:r>
      <w:r>
        <w:rPr>
          <w:i/>
        </w:rPr>
        <w:t>не оказанных в срок Услуг</w:t>
      </w:r>
      <w:r w:rsidRPr="00596A46">
        <w:t xml:space="preserve"> за каждый </w:t>
      </w:r>
      <w:r>
        <w:t>час</w:t>
      </w:r>
      <w:r w:rsidRPr="00596A46">
        <w:t xml:space="preserve"> просрочки</w:t>
      </w:r>
      <w:r w:rsidRPr="00596A46">
        <w:rPr>
          <w:i/>
        </w:rPr>
        <w:t>.</w:t>
      </w:r>
      <w:r w:rsidRPr="00D826A2">
        <w:rPr>
          <w:sz w:val="26"/>
          <w:szCs w:val="26"/>
        </w:rPr>
        <w:t xml:space="preserve"> </w:t>
      </w:r>
    </w:p>
    <w:p w:rsidR="00A23291" w:rsidRDefault="00A23291" w:rsidP="00A23291">
      <w:pPr>
        <w:jc w:val="both"/>
      </w:pPr>
      <w:r w:rsidRPr="00596A46">
        <w:t>5.3.</w:t>
      </w:r>
      <w:r w:rsidRPr="00596A46">
        <w:rPr>
          <w:i/>
        </w:rPr>
        <w:t xml:space="preserve"> </w:t>
      </w:r>
      <w:r w:rsidRPr="00596A46">
        <w:t xml:space="preserve">В случае ненадлежащего выполнения Исполнителем условий настоящего Договора, несоответствия результатов </w:t>
      </w:r>
      <w:r>
        <w:t>оказанных Услуг</w:t>
      </w:r>
      <w:r w:rsidRPr="00596A46">
        <w:t xml:space="preserve"> обусловленным Сторонами требованиям Исполнитель уплачивает Заказчику штраф в размере </w:t>
      </w:r>
      <w:r>
        <w:t>1</w:t>
      </w:r>
      <w:r w:rsidRPr="00596A46">
        <w:t xml:space="preserve"> (</w:t>
      </w:r>
      <w:r>
        <w:t>одного</w:t>
      </w:r>
      <w:r w:rsidRPr="00596A46">
        <w:t>) % от цены настоящего Договора.</w:t>
      </w:r>
    </w:p>
    <w:p w:rsidR="00A23291" w:rsidRDefault="00A23291" w:rsidP="00A23291">
      <w:pPr>
        <w:jc w:val="both"/>
      </w:pPr>
      <w:r w:rsidRPr="00596A46">
        <w:t>В случае возникновения при этом у Заказчика каких-либо убытков Исполнитель возмещает такие убытки Заказчику в полном объеме.</w:t>
      </w:r>
    </w:p>
    <w:p w:rsidR="00A23291" w:rsidRDefault="00A23291" w:rsidP="00A23291">
      <w:pPr>
        <w:jc w:val="both"/>
      </w:pPr>
      <w:r w:rsidRPr="00596A46">
        <w:t xml:space="preserve">5.4. </w:t>
      </w:r>
      <w:r w:rsidRPr="00004532">
        <w:t>Указанная в настоящем Договоре неустойка может быть взыскана Заказчиком путем направления Исполнителю заявления о зачете встречных од</w:t>
      </w:r>
      <w:r>
        <w:t xml:space="preserve">нородных требований и удержания причитающейся суммы неустойки </w:t>
      </w:r>
      <w:r w:rsidRPr="00004532">
        <w:t>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23291" w:rsidRPr="00310472" w:rsidRDefault="00A23291" w:rsidP="00A23291">
      <w:pPr>
        <w:jc w:val="both"/>
      </w:pPr>
      <w:r w:rsidRPr="00310472">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A23291" w:rsidRPr="00310472" w:rsidRDefault="00A23291" w:rsidP="00A23291">
      <w:pPr>
        <w:jc w:val="both"/>
      </w:pPr>
      <w:r w:rsidRPr="00310472">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w:t>
      </w:r>
      <w:r>
        <w:t>оказанию Услуг</w:t>
      </w:r>
      <w:r w:rsidRPr="00310472">
        <w:t xml:space="preserve"> работника, в отношении которого действуют такие персональные санкции.</w:t>
      </w:r>
    </w:p>
    <w:p w:rsidR="00A23291" w:rsidRDefault="00A23291" w:rsidP="00A23291">
      <w:pPr>
        <w:jc w:val="both"/>
        <w:rPr>
          <w:i/>
        </w:rPr>
      </w:pPr>
    </w:p>
    <w:p w:rsidR="00A23291" w:rsidRDefault="00A23291" w:rsidP="00A23291">
      <w:pPr>
        <w:jc w:val="center"/>
        <w:rPr>
          <w:b/>
        </w:rPr>
      </w:pPr>
      <w:r w:rsidRPr="00596A46">
        <w:rPr>
          <w:b/>
        </w:rPr>
        <w:t>6. Обстоятельства непреодолимой силы</w:t>
      </w:r>
    </w:p>
    <w:p w:rsidR="00A23291" w:rsidRDefault="00A23291" w:rsidP="00A23291">
      <w:pPr>
        <w:jc w:val="both"/>
      </w:pPr>
      <w:r w:rsidRPr="00596A46">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23291" w:rsidRDefault="00A23291" w:rsidP="00A23291">
      <w:pPr>
        <w:jc w:val="both"/>
      </w:pPr>
      <w:r w:rsidRPr="00596A46">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23291" w:rsidRDefault="00A23291" w:rsidP="00A23291">
      <w:pPr>
        <w:jc w:val="both"/>
      </w:pPr>
      <w:r w:rsidRPr="00596A46">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23291" w:rsidRDefault="00A23291" w:rsidP="00A23291">
      <w:pPr>
        <w:jc w:val="both"/>
      </w:pPr>
      <w:r w:rsidRPr="00596A46">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23291" w:rsidRDefault="00A23291" w:rsidP="00A23291">
      <w:pPr>
        <w:jc w:val="both"/>
      </w:pPr>
    </w:p>
    <w:p w:rsidR="00A23291" w:rsidRDefault="00A23291" w:rsidP="00A23291">
      <w:pPr>
        <w:jc w:val="center"/>
        <w:rPr>
          <w:b/>
        </w:rPr>
      </w:pPr>
      <w:r w:rsidRPr="00596A46">
        <w:rPr>
          <w:b/>
        </w:rPr>
        <w:t>7. Разрешение споров</w:t>
      </w:r>
    </w:p>
    <w:p w:rsidR="00A23291" w:rsidRDefault="00A23291" w:rsidP="00A23291">
      <w:pPr>
        <w:jc w:val="both"/>
      </w:pPr>
      <w:r w:rsidRPr="00596A46">
        <w:lastRenderedPageBreak/>
        <w:t xml:space="preserve">7.1. </w:t>
      </w:r>
      <w:r w:rsidRPr="002D1695">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A23291" w:rsidRDefault="00A23291" w:rsidP="00A23291">
      <w:pPr>
        <w:jc w:val="both"/>
      </w:pPr>
      <w:r>
        <w:t>7</w:t>
      </w:r>
      <w:r w:rsidRPr="002D1695">
        <w:t>.2.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23291" w:rsidRDefault="00A23291" w:rsidP="00A23291">
      <w:pPr>
        <w:jc w:val="both"/>
      </w:pPr>
      <w:r>
        <w:t>7</w:t>
      </w:r>
      <w:r w:rsidRPr="002D1695">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23291" w:rsidRDefault="00A23291" w:rsidP="00A23291">
      <w:pPr>
        <w:jc w:val="both"/>
      </w:pPr>
      <w:r>
        <w:t>7</w:t>
      </w:r>
      <w:r w:rsidRPr="002D1695">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r>
        <w:t xml:space="preserve"> </w:t>
      </w:r>
    </w:p>
    <w:p w:rsidR="00A23291" w:rsidRDefault="00A23291" w:rsidP="00A23291">
      <w:pPr>
        <w:jc w:val="both"/>
      </w:pPr>
      <w:r w:rsidRPr="002D1695">
        <w:t xml:space="preserve">для </w:t>
      </w:r>
      <w:r>
        <w:t>Заказчика</w:t>
      </w:r>
      <w:r w:rsidRPr="002D1695">
        <w:t xml:space="preserve"> trcont@trcont.com</w:t>
      </w:r>
      <w:r>
        <w:t xml:space="preserve">, </w:t>
      </w:r>
      <w:hyperlink r:id="rId34" w:history="1">
        <w:r w:rsidRPr="00102674">
          <w:rPr>
            <w:rStyle w:val="a7"/>
            <w:lang w:val="en-US"/>
          </w:rPr>
          <w:t>uvzd</w:t>
        </w:r>
        <w:r w:rsidRPr="00102674">
          <w:rPr>
            <w:rStyle w:val="a7"/>
          </w:rPr>
          <w:t>@trcont.ru</w:t>
        </w:r>
      </w:hyperlink>
      <w:r w:rsidRPr="002D1695">
        <w:t>;</w:t>
      </w:r>
    </w:p>
    <w:p w:rsidR="00A23291" w:rsidRDefault="00A23291" w:rsidP="00A23291">
      <w:pPr>
        <w:jc w:val="both"/>
      </w:pPr>
      <w:r w:rsidRPr="002D1695">
        <w:t xml:space="preserve">для </w:t>
      </w:r>
      <w:r>
        <w:t>Исполнителя</w:t>
      </w:r>
      <w:r w:rsidRPr="002D1695">
        <w:t xml:space="preserve"> _____________________. </w:t>
      </w:r>
    </w:p>
    <w:p w:rsidR="00A23291" w:rsidRDefault="00A23291" w:rsidP="00A23291">
      <w:pPr>
        <w:jc w:val="both"/>
      </w:pPr>
      <w:r>
        <w:t>7</w:t>
      </w:r>
      <w:r w:rsidRPr="002D1695">
        <w:t>.3.2. В случае предъявления претензии в электронном виде посредством электронной почты:</w:t>
      </w:r>
    </w:p>
    <w:p w:rsidR="00A23291" w:rsidRDefault="00A23291" w:rsidP="00A23291">
      <w:pPr>
        <w:jc w:val="both"/>
      </w:pPr>
      <w:r w:rsidRPr="002D1695">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t>ктронной почты, указанные в п. 7</w:t>
      </w:r>
      <w:r w:rsidRPr="002D1695">
        <w:t>.3.1 настоящего Договора.</w:t>
      </w:r>
    </w:p>
    <w:p w:rsidR="00A23291" w:rsidRDefault="00A23291" w:rsidP="00A23291">
      <w:pPr>
        <w:jc w:val="both"/>
      </w:pPr>
      <w:r w:rsidRPr="002D1695">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23291" w:rsidRDefault="00A23291" w:rsidP="00A23291">
      <w:pPr>
        <w:jc w:val="both"/>
      </w:pPr>
      <w:r w:rsidRPr="002D1695">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23291" w:rsidRDefault="00A23291" w:rsidP="00A23291">
      <w:pPr>
        <w:jc w:val="both"/>
      </w:pPr>
      <w:r w:rsidRPr="002D1695">
        <w:t>б) датой направления претензии считается дата отправления сообщения(ий) с вложенными файлами претензии и приложений к ней;</w:t>
      </w:r>
    </w:p>
    <w:p w:rsidR="00A23291" w:rsidRDefault="00A23291" w:rsidP="00A23291">
      <w:pPr>
        <w:jc w:val="both"/>
      </w:pPr>
      <w:r w:rsidRPr="002D1695">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23291" w:rsidRDefault="00A23291" w:rsidP="00A23291">
      <w:pPr>
        <w:jc w:val="both"/>
      </w:pPr>
      <w:r w:rsidRPr="002D1695">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23291" w:rsidRDefault="00A23291" w:rsidP="00A23291">
      <w:pPr>
        <w:jc w:val="both"/>
      </w:pPr>
      <w:r w:rsidRPr="002D1695">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23291" w:rsidRDefault="00A23291" w:rsidP="00A23291">
      <w:pPr>
        <w:jc w:val="both"/>
      </w:pPr>
      <w:r w:rsidRPr="002D1695">
        <w:t>е) во всех случаях Стороны сохраняют подлинные документы до разрешения спора.</w:t>
      </w:r>
    </w:p>
    <w:p w:rsidR="00A23291" w:rsidRDefault="00A23291" w:rsidP="00A23291">
      <w:pPr>
        <w:jc w:val="both"/>
      </w:pPr>
      <w:r>
        <w:t>7</w:t>
      </w:r>
      <w:r w:rsidRPr="002D1695">
        <w:t>.3.3. Ответ на претензию, как правило, направляется в порядке, аналогичном порядку предъявления претензии.</w:t>
      </w:r>
    </w:p>
    <w:p w:rsidR="00A23291" w:rsidRDefault="00A23291" w:rsidP="00A23291">
      <w:pPr>
        <w:jc w:val="both"/>
      </w:pPr>
      <w:r w:rsidRPr="002D1695">
        <w:t>К ответу на претензию, направляемому по электронной почте, применяются все положения о предъявле</w:t>
      </w:r>
      <w:r>
        <w:t>нии претензии, изложенные в п. 7</w:t>
      </w:r>
      <w:r w:rsidRPr="002D1695">
        <w:t>.3.2 настоящего Договора, по аналогии.</w:t>
      </w:r>
    </w:p>
    <w:p w:rsidR="00A23291" w:rsidRPr="00404064" w:rsidRDefault="00A23291" w:rsidP="00A23291">
      <w:pPr>
        <w:jc w:val="both"/>
      </w:pPr>
      <w:r w:rsidRPr="00A75F21">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Воронежской области.</w:t>
      </w:r>
    </w:p>
    <w:p w:rsidR="00A23291" w:rsidRPr="00A75F21" w:rsidRDefault="00A23291" w:rsidP="00A23291">
      <w:pPr>
        <w:pStyle w:val="ConsNormal"/>
        <w:keepNext/>
        <w:keepLines/>
        <w:widowControl/>
        <w:ind w:firstLine="567"/>
        <w:jc w:val="both"/>
        <w:rPr>
          <w:rFonts w:ascii="Times New Roman" w:eastAsia="Times New Roman" w:hAnsi="Times New Roman"/>
          <w:sz w:val="24"/>
          <w:szCs w:val="24"/>
        </w:rPr>
      </w:pPr>
    </w:p>
    <w:p w:rsidR="00A23291" w:rsidRPr="00596A46" w:rsidRDefault="00A23291" w:rsidP="00A2329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8. Порядок внесения</w:t>
      </w:r>
    </w:p>
    <w:p w:rsidR="00A23291" w:rsidRPr="00596A46" w:rsidRDefault="00A23291" w:rsidP="00A2329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изменений, дополнений в Договор и его расторжения</w:t>
      </w:r>
    </w:p>
    <w:p w:rsidR="00A23291" w:rsidRDefault="00A23291" w:rsidP="00A23291">
      <w:pPr>
        <w:pStyle w:val="ConsNormal"/>
        <w:keepNext/>
        <w:keepLines/>
        <w:widowControl/>
        <w:ind w:firstLine="851"/>
        <w:jc w:val="both"/>
        <w:rPr>
          <w:rFonts w:ascii="Times New Roman" w:hAnsi="Times New Roman"/>
          <w:sz w:val="24"/>
          <w:szCs w:val="24"/>
        </w:rPr>
      </w:pPr>
    </w:p>
    <w:p w:rsidR="00A23291" w:rsidRPr="00596A46" w:rsidRDefault="00A23291" w:rsidP="00A23291">
      <w:pPr>
        <w:pStyle w:val="ConsNormal"/>
        <w:keepNext/>
        <w:keepLines/>
        <w:widowControl/>
        <w:ind w:firstLine="0"/>
        <w:jc w:val="both"/>
        <w:rPr>
          <w:rFonts w:ascii="Times New Roman" w:hAnsi="Times New Roman"/>
          <w:sz w:val="24"/>
          <w:szCs w:val="24"/>
        </w:rPr>
      </w:pPr>
      <w:r w:rsidRPr="00596A46">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23291" w:rsidRPr="00596A46" w:rsidRDefault="00A23291" w:rsidP="00A23291">
      <w:pPr>
        <w:pStyle w:val="ConsNormal"/>
        <w:keepNext/>
        <w:keepLines/>
        <w:widowControl/>
        <w:ind w:firstLine="0"/>
        <w:jc w:val="both"/>
        <w:rPr>
          <w:rFonts w:ascii="Times New Roman" w:hAnsi="Times New Roman"/>
          <w:sz w:val="24"/>
          <w:szCs w:val="24"/>
        </w:rPr>
      </w:pPr>
      <w:r w:rsidRPr="00596A46">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A23291" w:rsidRPr="00596A46" w:rsidRDefault="00A23291" w:rsidP="00A23291">
      <w:pPr>
        <w:pStyle w:val="ConsNormal"/>
        <w:keepNext/>
        <w:keepLines/>
        <w:widowControl/>
        <w:ind w:firstLine="0"/>
        <w:jc w:val="both"/>
        <w:rPr>
          <w:rFonts w:ascii="Times New Roman" w:hAnsi="Times New Roman"/>
          <w:sz w:val="24"/>
          <w:szCs w:val="24"/>
        </w:rPr>
      </w:pPr>
      <w:r w:rsidRPr="00596A46">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23291" w:rsidRDefault="00A23291" w:rsidP="00A23291">
      <w:pPr>
        <w:pStyle w:val="ConsNormal"/>
        <w:keepNext/>
        <w:keepLines/>
        <w:widowControl/>
        <w:ind w:firstLine="567"/>
        <w:rPr>
          <w:rFonts w:ascii="Times New Roman" w:hAnsi="Times New Roman"/>
          <w:b/>
          <w:sz w:val="24"/>
          <w:szCs w:val="24"/>
        </w:rPr>
      </w:pPr>
    </w:p>
    <w:p w:rsidR="00A23291" w:rsidRPr="00596A46" w:rsidRDefault="00A23291" w:rsidP="00A23291">
      <w:pPr>
        <w:pStyle w:val="ConsNormal"/>
        <w:keepNext/>
        <w:keepLines/>
        <w:widowControl/>
        <w:ind w:firstLine="567"/>
        <w:jc w:val="center"/>
        <w:rPr>
          <w:rFonts w:ascii="Times New Roman" w:hAnsi="Times New Roman"/>
          <w:b/>
          <w:sz w:val="24"/>
          <w:szCs w:val="24"/>
        </w:rPr>
      </w:pPr>
      <w:r w:rsidRPr="00596A46">
        <w:rPr>
          <w:rFonts w:ascii="Times New Roman" w:hAnsi="Times New Roman"/>
          <w:b/>
          <w:sz w:val="24"/>
          <w:szCs w:val="24"/>
        </w:rPr>
        <w:t>9. Срок действия Договора</w:t>
      </w:r>
    </w:p>
    <w:p w:rsidR="00A23291" w:rsidRDefault="00A23291" w:rsidP="00A23291">
      <w:pPr>
        <w:pStyle w:val="ConsNormal"/>
        <w:keepNext/>
        <w:keepLines/>
        <w:widowControl/>
        <w:ind w:firstLine="567"/>
        <w:jc w:val="both"/>
        <w:rPr>
          <w:rFonts w:ascii="Times New Roman" w:hAnsi="Times New Roman"/>
          <w:sz w:val="24"/>
          <w:szCs w:val="24"/>
        </w:rPr>
      </w:pPr>
    </w:p>
    <w:p w:rsidR="00A23291" w:rsidRDefault="00A23291" w:rsidP="00A23291">
      <w:pPr>
        <w:pStyle w:val="ConsNormal"/>
        <w:keepNext/>
        <w:keepLines/>
        <w:widowControl/>
        <w:ind w:firstLine="0"/>
        <w:jc w:val="both"/>
        <w:rPr>
          <w:rFonts w:ascii="Times New Roman" w:hAnsi="Times New Roman"/>
          <w:sz w:val="24"/>
          <w:szCs w:val="24"/>
        </w:rPr>
      </w:pPr>
      <w:r w:rsidRPr="00596A46">
        <w:rPr>
          <w:rFonts w:ascii="Times New Roman" w:hAnsi="Times New Roman"/>
          <w:sz w:val="24"/>
          <w:szCs w:val="24"/>
        </w:rPr>
        <w:t xml:space="preserve">9.1. Настоящий Договор вступает в силу </w:t>
      </w:r>
      <w:r>
        <w:rPr>
          <w:rFonts w:ascii="Times New Roman" w:hAnsi="Times New Roman"/>
          <w:sz w:val="24"/>
          <w:szCs w:val="24"/>
        </w:rPr>
        <w:t>1 августа 2025 года</w:t>
      </w:r>
      <w:r w:rsidRPr="00596A46">
        <w:rPr>
          <w:rFonts w:ascii="Times New Roman" w:hAnsi="Times New Roman"/>
          <w:sz w:val="24"/>
          <w:szCs w:val="24"/>
        </w:rPr>
        <w:t xml:space="preserve"> и действует по </w:t>
      </w:r>
      <w:r>
        <w:rPr>
          <w:rFonts w:ascii="Times New Roman" w:hAnsi="Times New Roman"/>
          <w:sz w:val="24"/>
          <w:szCs w:val="24"/>
        </w:rPr>
        <w:t>31 июля 2026 года</w:t>
      </w:r>
      <w:r w:rsidRPr="00596A46">
        <w:rPr>
          <w:rFonts w:ascii="Times New Roman" w:hAnsi="Times New Roman"/>
          <w:sz w:val="24"/>
          <w:szCs w:val="24"/>
        </w:rPr>
        <w:t xml:space="preserve">. </w:t>
      </w:r>
    </w:p>
    <w:p w:rsidR="00A23291" w:rsidRPr="00596A46" w:rsidRDefault="00A23291" w:rsidP="00A23291">
      <w:pPr>
        <w:pStyle w:val="ConsNormal"/>
        <w:keepNext/>
        <w:keepLines/>
        <w:widowControl/>
        <w:ind w:firstLine="567"/>
        <w:jc w:val="both"/>
        <w:rPr>
          <w:rFonts w:ascii="Times New Roman" w:hAnsi="Times New Roman"/>
          <w:b/>
          <w:bCs/>
          <w:sz w:val="24"/>
          <w:szCs w:val="24"/>
        </w:rPr>
      </w:pPr>
      <w:r w:rsidRPr="00596A46">
        <w:rPr>
          <w:rFonts w:ascii="Times New Roman" w:hAnsi="Times New Roman"/>
          <w:sz w:val="24"/>
          <w:szCs w:val="24"/>
        </w:rPr>
        <w:t xml:space="preserve"> </w:t>
      </w:r>
    </w:p>
    <w:p w:rsidR="00A23291" w:rsidRDefault="00A23291" w:rsidP="00A23291">
      <w:pPr>
        <w:keepNext/>
        <w:keepLines/>
        <w:autoSpaceDE w:val="0"/>
        <w:autoSpaceDN w:val="0"/>
        <w:spacing w:line="276" w:lineRule="auto"/>
        <w:ind w:firstLine="709"/>
        <w:contextualSpacing/>
        <w:jc w:val="center"/>
        <w:rPr>
          <w:b/>
        </w:rPr>
      </w:pPr>
      <w:r w:rsidRPr="00A541A9">
        <w:rPr>
          <w:b/>
        </w:rPr>
        <w:t>10. Антикоррупционная оговорка</w:t>
      </w:r>
    </w:p>
    <w:p w:rsidR="00A23291" w:rsidRDefault="00A23291" w:rsidP="00A23291">
      <w:pPr>
        <w:ind w:firstLine="709"/>
        <w:jc w:val="both"/>
      </w:pPr>
    </w:p>
    <w:p w:rsidR="00A23291" w:rsidRDefault="00A23291" w:rsidP="00A23291">
      <w:pPr>
        <w:jc w:val="both"/>
      </w:pPr>
      <w:r>
        <w:t>10.</w:t>
      </w:r>
      <w:r w:rsidRPr="00A541A9">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23291" w:rsidRDefault="00A23291" w:rsidP="00A23291">
      <w:pPr>
        <w:jc w:val="both"/>
      </w:pPr>
      <w:r>
        <w:t>10.</w:t>
      </w:r>
      <w:r w:rsidRPr="00A541A9">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23291" w:rsidRDefault="00A23291" w:rsidP="00A23291">
      <w:pPr>
        <w:jc w:val="both"/>
      </w:pPr>
      <w:r>
        <w:t>10.</w:t>
      </w:r>
      <w:r w:rsidRPr="00A541A9">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23291" w:rsidRDefault="00A23291" w:rsidP="00A23291">
      <w:pPr>
        <w:jc w:val="both"/>
      </w:pPr>
      <w:r>
        <w:t>10.</w:t>
      </w:r>
      <w:r w:rsidRPr="00A541A9">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w:t>
      </w:r>
      <w:r w:rsidRPr="00A541A9">
        <w:lastRenderedPageBreak/>
        <w:t>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23291" w:rsidRDefault="00A23291" w:rsidP="00A23291">
      <w:pPr>
        <w:jc w:val="both"/>
      </w:pPr>
      <w:r>
        <w:t>10.</w:t>
      </w:r>
      <w:r w:rsidRPr="00A541A9">
        <w:t>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A23291" w:rsidRPr="00DA308F" w:rsidRDefault="00A23291" w:rsidP="00A23291">
      <w:pPr>
        <w:jc w:val="both"/>
      </w:pPr>
      <w:r>
        <w:t>10.</w:t>
      </w:r>
      <w:r w:rsidRPr="00A541A9">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23291" w:rsidRPr="00DA308F" w:rsidRDefault="00A23291" w:rsidP="00A23291">
      <w:pPr>
        <w:jc w:val="both"/>
      </w:pPr>
      <w:r>
        <w:t>10.</w:t>
      </w:r>
      <w:r w:rsidRPr="00A541A9">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23291" w:rsidRPr="00DA308F" w:rsidRDefault="00A23291" w:rsidP="00A23291">
      <w:pPr>
        <w:jc w:val="both"/>
      </w:pPr>
      <w:r>
        <w:t>10.</w:t>
      </w:r>
      <w:r w:rsidRPr="00A541A9">
        <w:t>6.2. если в результате нарушения другой Стороной антикоррупционных требований Стороне причинены убытки;</w:t>
      </w:r>
    </w:p>
    <w:p w:rsidR="00A23291" w:rsidRPr="00DA308F" w:rsidRDefault="00A23291" w:rsidP="00A23291">
      <w:pPr>
        <w:jc w:val="both"/>
      </w:pPr>
      <w:r>
        <w:t>10.</w:t>
      </w:r>
      <w:r w:rsidRPr="00A541A9">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23291" w:rsidRPr="00DA308F" w:rsidRDefault="00A23291" w:rsidP="00A23291">
      <w:pPr>
        <w:jc w:val="both"/>
      </w:pPr>
      <w:r>
        <w:t>10.</w:t>
      </w:r>
      <w:r w:rsidRPr="00A541A9">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23291" w:rsidRPr="00DA308F" w:rsidRDefault="00A23291" w:rsidP="00A23291">
      <w:pPr>
        <w:jc w:val="both"/>
      </w:pPr>
      <w:r>
        <w:t>10.</w:t>
      </w:r>
      <w:r w:rsidRPr="00A541A9">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23291" w:rsidRDefault="00A23291" w:rsidP="00A23291">
      <w:pPr>
        <w:jc w:val="both"/>
      </w:pPr>
      <w:r w:rsidRPr="00DA308F">
        <w:t>1</w:t>
      </w:r>
      <w:r w:rsidRPr="00477AB8">
        <w:t xml:space="preserve">0.9. Каналы уведомления Заказчика о нарушениях антикоррупционных требований: тел.: 8 (800) 100-22-80, адрес электронной почты: </w:t>
      </w:r>
      <w:hyperlink r:id="rId35" w:history="1">
        <w:r w:rsidRPr="00477AB8">
          <w:rPr>
            <w:rStyle w:val="a7"/>
          </w:rPr>
          <w:t>line@trcont.ru</w:t>
        </w:r>
      </w:hyperlink>
      <w:r w:rsidRPr="00477AB8">
        <w:t>.</w:t>
      </w:r>
      <w:r w:rsidRPr="00DA308F">
        <w:t xml:space="preserve"> </w:t>
      </w:r>
      <w:r w:rsidRPr="00477AB8">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rsidR="00A23291" w:rsidRDefault="00A23291" w:rsidP="00A23291">
      <w:pPr>
        <w:jc w:val="center"/>
      </w:pPr>
    </w:p>
    <w:p w:rsidR="00A23291" w:rsidRDefault="00A23291" w:rsidP="00A23291">
      <w:pPr>
        <w:jc w:val="center"/>
        <w:rPr>
          <w:b/>
        </w:rPr>
      </w:pPr>
      <w:r w:rsidRPr="00596A46">
        <w:rPr>
          <w:b/>
        </w:rPr>
        <w:t>11. Гарантии и заверения Исполнителя</w:t>
      </w:r>
    </w:p>
    <w:p w:rsidR="00A23291" w:rsidRDefault="00A23291" w:rsidP="00A23291">
      <w:pPr>
        <w:jc w:val="center"/>
        <w:rPr>
          <w:b/>
        </w:rPr>
      </w:pPr>
    </w:p>
    <w:p w:rsidR="00A23291" w:rsidRDefault="00A23291" w:rsidP="00A23291">
      <w:pPr>
        <w:jc w:val="both"/>
      </w:pPr>
      <w:r w:rsidRPr="004B7229">
        <w:t>11.1 Исполнитель</w:t>
      </w:r>
      <w:r w:rsidRPr="00596A46">
        <w:t xml:space="preserve"> настоящим заверяет Заказчика и гарантирует, что на дату заключения настоящего Договора:</w:t>
      </w:r>
    </w:p>
    <w:p w:rsidR="00A23291" w:rsidRPr="00596A46" w:rsidRDefault="00A23291" w:rsidP="00A23291">
      <w:pPr>
        <w:pStyle w:val="aff7"/>
        <w:keepNext/>
        <w:keepLines/>
        <w:numPr>
          <w:ilvl w:val="2"/>
          <w:numId w:val="39"/>
        </w:numPr>
        <w:suppressAutoHyphens w:val="0"/>
        <w:spacing w:after="200"/>
        <w:ind w:left="0" w:firstLine="0"/>
        <w:contextualSpacing/>
        <w:jc w:val="both"/>
      </w:pPr>
      <w:r w:rsidRPr="00596A46">
        <w:lastRenderedPageBreak/>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23291" w:rsidRPr="00596A46" w:rsidRDefault="00A23291" w:rsidP="00A23291">
      <w:pPr>
        <w:pStyle w:val="aff7"/>
        <w:keepNext/>
        <w:keepLines/>
        <w:numPr>
          <w:ilvl w:val="2"/>
          <w:numId w:val="39"/>
        </w:numPr>
        <w:suppressAutoHyphens w:val="0"/>
        <w:spacing w:after="200"/>
        <w:ind w:left="0" w:firstLine="0"/>
        <w:contextualSpacing/>
        <w:jc w:val="both"/>
      </w:pPr>
      <w:r w:rsidRPr="00596A46">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23291" w:rsidRDefault="00A23291" w:rsidP="00A23291">
      <w:pPr>
        <w:pStyle w:val="aff7"/>
        <w:keepNext/>
        <w:keepLines/>
        <w:numPr>
          <w:ilvl w:val="2"/>
          <w:numId w:val="39"/>
        </w:numPr>
        <w:suppressAutoHyphens w:val="0"/>
        <w:spacing w:after="200"/>
        <w:ind w:left="0" w:firstLine="0"/>
        <w:contextualSpacing/>
        <w:jc w:val="both"/>
      </w:pPr>
      <w:r w:rsidRPr="00596A46">
        <w:t>настоящий Договор от имени Исполнителя подписан лицом, которое надлежащим образом уполномочено совершать такие действия;</w:t>
      </w:r>
      <w:r w:rsidRPr="00812CE9">
        <w:t xml:space="preserve"> </w:t>
      </w:r>
    </w:p>
    <w:p w:rsidR="00A23291" w:rsidRPr="00596A46" w:rsidRDefault="00A23291" w:rsidP="00A23291">
      <w:pPr>
        <w:pStyle w:val="aff7"/>
        <w:keepNext/>
        <w:keepLines/>
        <w:numPr>
          <w:ilvl w:val="2"/>
          <w:numId w:val="39"/>
        </w:numPr>
        <w:suppressAutoHyphens w:val="0"/>
        <w:spacing w:after="200"/>
        <w:ind w:left="0" w:firstLine="0"/>
        <w:contextualSpacing/>
        <w:jc w:val="both"/>
      </w:pPr>
      <w:r w:rsidRPr="00596A46">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23291" w:rsidRPr="00596A46" w:rsidRDefault="00A23291" w:rsidP="00A23291">
      <w:pPr>
        <w:pStyle w:val="aff7"/>
        <w:keepNext/>
        <w:keepLines/>
        <w:numPr>
          <w:ilvl w:val="2"/>
          <w:numId w:val="39"/>
        </w:numPr>
        <w:suppressAutoHyphens w:val="0"/>
        <w:spacing w:after="200"/>
        <w:ind w:left="0" w:firstLine="0"/>
        <w:contextualSpacing/>
      </w:pPr>
      <w:r w:rsidRPr="00596A46">
        <w:t>не существует каких-либо обстоятельств, которые ограничивают, запрещают</w:t>
      </w:r>
    </w:p>
    <w:p w:rsidR="00A23291" w:rsidRDefault="00A23291" w:rsidP="00A23291">
      <w:pPr>
        <w:jc w:val="both"/>
        <w:rPr>
          <w:b/>
        </w:rPr>
      </w:pPr>
    </w:p>
    <w:p w:rsidR="00A23291" w:rsidRPr="00596A46" w:rsidRDefault="00A23291" w:rsidP="00A23291">
      <w:pPr>
        <w:pStyle w:val="aff7"/>
        <w:keepNext/>
        <w:keepLines/>
        <w:suppressAutoHyphens w:val="0"/>
        <w:spacing w:after="200"/>
        <w:ind w:left="0"/>
        <w:jc w:val="both"/>
      </w:pPr>
      <w:r w:rsidRPr="00596A46">
        <w:t>исполнение Исполнителем обязательств по настоящему Договору.</w:t>
      </w:r>
    </w:p>
    <w:p w:rsidR="00A23291" w:rsidRPr="00596A46" w:rsidRDefault="00A23291" w:rsidP="00A23291">
      <w:pPr>
        <w:pStyle w:val="aff7"/>
        <w:keepNext/>
        <w:keepLines/>
        <w:numPr>
          <w:ilvl w:val="1"/>
          <w:numId w:val="39"/>
        </w:numPr>
        <w:suppressAutoHyphens w:val="0"/>
        <w:spacing w:after="200"/>
        <w:ind w:left="0" w:firstLine="0"/>
        <w:contextualSpacing/>
        <w:jc w:val="both"/>
      </w:pPr>
      <w:r w:rsidRPr="00596A46">
        <w:rPr>
          <w:color w:val="000000"/>
          <w:shd w:val="clear" w:color="auto" w:fill="FFFFFF"/>
        </w:rPr>
        <w:t>Исполнитель присоединяется к заверениям об обстоятельствах, касающихся испо</w:t>
      </w:r>
      <w:r w:rsidRPr="00596A46">
        <w:rPr>
          <w:color w:val="000000"/>
          <w:shd w:val="clear" w:color="auto" w:fill="FFFFFF"/>
        </w:rPr>
        <w:t>л</w:t>
      </w:r>
      <w:r w:rsidRPr="00596A46">
        <w:rPr>
          <w:color w:val="000000"/>
          <w:shd w:val="clear" w:color="auto" w:fill="FFFFFF"/>
        </w:rPr>
        <w:t xml:space="preserve">нения Договора и налогового законодательства РФ, - «налоговой оговорке», согласно приложению № </w:t>
      </w:r>
      <w:r>
        <w:rPr>
          <w:color w:val="000000"/>
          <w:shd w:val="clear" w:color="auto" w:fill="FFFFFF"/>
        </w:rPr>
        <w:t>5</w:t>
      </w:r>
      <w:r w:rsidRPr="00596A46">
        <w:rPr>
          <w:color w:val="000000"/>
          <w:shd w:val="clear" w:color="auto" w:fill="FFFFFF"/>
        </w:rPr>
        <w:t xml:space="preserve"> к настоящему Договору.</w:t>
      </w:r>
    </w:p>
    <w:p w:rsidR="00A23291" w:rsidRDefault="00A23291" w:rsidP="00A23291">
      <w:pPr>
        <w:tabs>
          <w:tab w:val="left" w:pos="3073"/>
        </w:tabs>
        <w:jc w:val="center"/>
        <w:rPr>
          <w:b/>
          <w:bCs/>
        </w:rPr>
      </w:pPr>
      <w:r>
        <w:rPr>
          <w:b/>
          <w:bCs/>
        </w:rPr>
        <w:t xml:space="preserve">12 </w:t>
      </w:r>
      <w:r w:rsidRPr="00596A46">
        <w:rPr>
          <w:b/>
          <w:bCs/>
        </w:rPr>
        <w:t>. Прочие условия</w:t>
      </w:r>
    </w:p>
    <w:p w:rsidR="00A23291" w:rsidRDefault="00A23291" w:rsidP="00A23291">
      <w:pPr>
        <w:tabs>
          <w:tab w:val="left" w:pos="3073"/>
        </w:tabs>
        <w:jc w:val="both"/>
      </w:pPr>
      <w:r w:rsidRPr="00596A46">
        <w:t xml:space="preserve">12.1. В случае изменения у какой-либо из Сторон юридического статуса, адреса и банковских реквизитов, она обязана в течение </w:t>
      </w:r>
      <w:r w:rsidRPr="00DA308F">
        <w:t>5 (</w:t>
      </w:r>
      <w:r>
        <w:t>пяти</w:t>
      </w:r>
      <w:r w:rsidRPr="00DA308F">
        <w:t>)</w:t>
      </w:r>
      <w:r w:rsidRPr="00596A46">
        <w:t xml:space="preserve"> рабочих дней со дня</w:t>
      </w:r>
      <w:r>
        <w:t xml:space="preserve"> </w:t>
      </w:r>
      <w:r w:rsidRPr="00596A46">
        <w:t>возникновения изменений известить другую Сторону.</w:t>
      </w:r>
    </w:p>
    <w:p w:rsidR="00A23291" w:rsidRDefault="00A23291" w:rsidP="00A23291">
      <w:pPr>
        <w:tabs>
          <w:tab w:val="left" w:pos="3073"/>
        </w:tabs>
        <w:jc w:val="both"/>
      </w:pPr>
      <w:r w:rsidRPr="00AE1D0E">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w:t>
      </w:r>
      <w:r>
        <w:t xml:space="preserve"> календарных</w:t>
      </w:r>
      <w:r w:rsidRPr="00AE1D0E">
        <w:rPr>
          <w:iCs/>
          <w:vertAlign w:val="superscript"/>
        </w:rPr>
        <w:t xml:space="preserve">                                                          </w:t>
      </w:r>
      <w:r w:rsidRPr="00AE1D0E">
        <w:t>дней с даты расторжения настоящего Договора</w:t>
      </w:r>
      <w:r>
        <w:t>.</w:t>
      </w:r>
      <w:r w:rsidRPr="00AE1D0E">
        <w:t xml:space="preserve"> </w:t>
      </w:r>
      <w:r w:rsidRPr="00AE1D0E">
        <w:rPr>
          <w:iCs/>
          <w:vertAlign w:val="superscript"/>
        </w:rPr>
        <w:t xml:space="preserve">        </w:t>
      </w:r>
    </w:p>
    <w:p w:rsidR="00A23291" w:rsidRDefault="00A23291" w:rsidP="00A23291">
      <w:pPr>
        <w:tabs>
          <w:tab w:val="left" w:pos="3073"/>
        </w:tabs>
        <w:jc w:val="both"/>
      </w:pPr>
      <w:r w:rsidRPr="00596A46">
        <w:t>12.</w:t>
      </w:r>
      <w:r>
        <w:t>3</w:t>
      </w:r>
      <w:r w:rsidRPr="00596A46">
        <w:t>.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A23291" w:rsidRDefault="00A23291" w:rsidP="00A23291">
      <w:pPr>
        <w:tabs>
          <w:tab w:val="left" w:pos="3073"/>
        </w:tabs>
        <w:jc w:val="both"/>
      </w:pPr>
      <w:r w:rsidRPr="00596A46">
        <w:t>12.</w:t>
      </w:r>
      <w:r>
        <w:t>4</w:t>
      </w:r>
      <w:r w:rsidRPr="00596A46">
        <w:t>. Все приложения к настоящему Договору являются его неотъемлемыми частями.</w:t>
      </w:r>
    </w:p>
    <w:p w:rsidR="00A23291" w:rsidRDefault="00A23291" w:rsidP="00A23291">
      <w:pPr>
        <w:tabs>
          <w:tab w:val="left" w:pos="3073"/>
        </w:tabs>
        <w:jc w:val="both"/>
      </w:pPr>
      <w:r>
        <w:t>1</w:t>
      </w:r>
      <w:r w:rsidRPr="00596A46">
        <w:t>2.</w:t>
      </w:r>
      <w:r>
        <w:t>5</w:t>
      </w:r>
      <w:r w:rsidRPr="00596A46">
        <w:t>. Передача прав и обязанностей Исполнителя третьим лицам не допускается без письменного согласия Заказчика.</w:t>
      </w:r>
    </w:p>
    <w:p w:rsidR="00A23291" w:rsidRDefault="00A23291" w:rsidP="00A23291">
      <w:pPr>
        <w:tabs>
          <w:tab w:val="left" w:pos="3073"/>
        </w:tabs>
        <w:jc w:val="both"/>
      </w:pPr>
      <w:r w:rsidRPr="00596A46">
        <w:t>12.</w:t>
      </w:r>
      <w:r>
        <w:t>6</w:t>
      </w:r>
      <w:r w:rsidRPr="00596A46">
        <w:t>. Все вопросы, не предусмотренные настоящим Договором, регулируются законодательством Российской Федерации.</w:t>
      </w:r>
    </w:p>
    <w:p w:rsidR="00A23291" w:rsidRDefault="00A23291" w:rsidP="00A23291">
      <w:pPr>
        <w:tabs>
          <w:tab w:val="left" w:pos="3073"/>
        </w:tabs>
        <w:jc w:val="both"/>
      </w:pPr>
      <w:r w:rsidRPr="00596A46">
        <w:t>12.</w:t>
      </w:r>
      <w:r>
        <w:t>7</w:t>
      </w:r>
      <w:r w:rsidRPr="00596A46">
        <w:t>. Настоящий Договор составлен в двух экземплярах, имеющих одинаковую силу, по одному для каждой из Сторон.</w:t>
      </w:r>
    </w:p>
    <w:p w:rsidR="00A23291" w:rsidRDefault="00A23291" w:rsidP="00A23291">
      <w:pPr>
        <w:tabs>
          <w:tab w:val="left" w:pos="3073"/>
        </w:tabs>
        <w:jc w:val="both"/>
      </w:pPr>
      <w:r w:rsidRPr="00AE1D0E">
        <w:t xml:space="preserve">12.8. К </w:t>
      </w:r>
      <w:r>
        <w:t>настоящему Договору прилагаются:</w:t>
      </w:r>
    </w:p>
    <w:p w:rsidR="00A23291" w:rsidRDefault="00A23291" w:rsidP="00A23291">
      <w:pPr>
        <w:tabs>
          <w:tab w:val="left" w:pos="3073"/>
        </w:tabs>
        <w:jc w:val="both"/>
      </w:pPr>
      <w:r w:rsidRPr="00AE1D0E">
        <w:t>- Форма заявки (Приложение № 1);</w:t>
      </w:r>
    </w:p>
    <w:p w:rsidR="00A23291" w:rsidRDefault="00A23291" w:rsidP="00A23291">
      <w:pPr>
        <w:tabs>
          <w:tab w:val="left" w:pos="3073"/>
        </w:tabs>
        <w:jc w:val="both"/>
      </w:pPr>
      <w:r w:rsidRPr="00AE1D0E">
        <w:t xml:space="preserve">- </w:t>
      </w:r>
      <w:r>
        <w:t>Предельные</w:t>
      </w:r>
      <w:r w:rsidRPr="00AE1D0E">
        <w:t xml:space="preserve"> расценки на услуги (Приложение № 2);</w:t>
      </w:r>
    </w:p>
    <w:p w:rsidR="00A23291" w:rsidRDefault="00A23291" w:rsidP="00A23291">
      <w:pPr>
        <w:tabs>
          <w:tab w:val="left" w:pos="3073"/>
        </w:tabs>
        <w:jc w:val="both"/>
      </w:pPr>
      <w:r w:rsidRPr="00AE1D0E">
        <w:t xml:space="preserve">- Техническое задание (Приложение № </w:t>
      </w:r>
      <w:r>
        <w:t>3</w:t>
      </w:r>
      <w:r w:rsidRPr="00AE1D0E">
        <w:t>);</w:t>
      </w:r>
    </w:p>
    <w:p w:rsidR="00A23291" w:rsidRPr="00AE1D0E" w:rsidRDefault="00A23291" w:rsidP="00A23291">
      <w:pPr>
        <w:tabs>
          <w:tab w:val="left" w:pos="3073"/>
        </w:tabs>
        <w:jc w:val="both"/>
      </w:pPr>
      <w:r w:rsidRPr="00AE1D0E">
        <w:t xml:space="preserve">- Правила по обеспечению техники безопасности при проведении подрядных работ на контейнерном терминале Придача (приложение № </w:t>
      </w:r>
      <w:r>
        <w:t>4</w:t>
      </w:r>
      <w:r w:rsidRPr="00AE1D0E">
        <w:t>);</w:t>
      </w:r>
    </w:p>
    <w:p w:rsidR="00A23291" w:rsidRPr="00AE1D0E" w:rsidRDefault="00A23291" w:rsidP="00A23291">
      <w:pPr>
        <w:pStyle w:val="ConsNormal"/>
        <w:keepNext/>
        <w:keepLines/>
        <w:widowControl/>
        <w:ind w:firstLine="0"/>
        <w:jc w:val="both"/>
        <w:rPr>
          <w:rFonts w:ascii="Times New Roman" w:hAnsi="Times New Roman"/>
          <w:sz w:val="24"/>
          <w:szCs w:val="24"/>
        </w:rPr>
      </w:pPr>
      <w:r w:rsidRPr="00AE1D0E">
        <w:rPr>
          <w:rFonts w:ascii="Times New Roman" w:hAnsi="Times New Roman"/>
          <w:sz w:val="24"/>
          <w:szCs w:val="24"/>
        </w:rPr>
        <w:lastRenderedPageBreak/>
        <w:t xml:space="preserve">-  Налоговая оговорка (приложение </w:t>
      </w:r>
      <w:r>
        <w:rPr>
          <w:rFonts w:ascii="Times New Roman" w:hAnsi="Times New Roman"/>
          <w:sz w:val="24"/>
          <w:szCs w:val="24"/>
        </w:rPr>
        <w:t>№ 5</w:t>
      </w:r>
      <w:r w:rsidRPr="00AE1D0E">
        <w:rPr>
          <w:rFonts w:ascii="Times New Roman" w:hAnsi="Times New Roman"/>
          <w:sz w:val="24"/>
          <w:szCs w:val="24"/>
        </w:rPr>
        <w:t>);</w:t>
      </w:r>
    </w:p>
    <w:p w:rsidR="00A23291" w:rsidRPr="00AE1D0E" w:rsidRDefault="00A23291" w:rsidP="00A23291">
      <w:pPr>
        <w:pStyle w:val="ConsNormal"/>
        <w:keepNext/>
        <w:keepLines/>
        <w:widowControl/>
        <w:ind w:firstLine="0"/>
        <w:jc w:val="both"/>
        <w:rPr>
          <w:rFonts w:ascii="Times New Roman" w:hAnsi="Times New Roman"/>
          <w:sz w:val="24"/>
          <w:szCs w:val="24"/>
        </w:rPr>
      </w:pPr>
      <w:r w:rsidRPr="00AE1D0E">
        <w:rPr>
          <w:rFonts w:ascii="Times New Roman" w:hAnsi="Times New Roman"/>
          <w:sz w:val="24"/>
          <w:szCs w:val="24"/>
        </w:rPr>
        <w:t xml:space="preserve">- Порядок и условия электронного документооборота (Приложение № </w:t>
      </w:r>
      <w:r>
        <w:rPr>
          <w:rFonts w:ascii="Times New Roman" w:hAnsi="Times New Roman"/>
          <w:sz w:val="24"/>
          <w:szCs w:val="24"/>
        </w:rPr>
        <w:t>6</w:t>
      </w:r>
      <w:r w:rsidRPr="00AE1D0E">
        <w:rPr>
          <w:rFonts w:ascii="Times New Roman" w:hAnsi="Times New Roman"/>
          <w:sz w:val="24"/>
          <w:szCs w:val="24"/>
        </w:rPr>
        <w:t>).</w:t>
      </w:r>
    </w:p>
    <w:p w:rsidR="00A23291" w:rsidRPr="00AE1D0E" w:rsidRDefault="00A23291" w:rsidP="00A23291">
      <w:pPr>
        <w:pStyle w:val="ConsNormal"/>
        <w:keepNext/>
        <w:keepLines/>
        <w:widowControl/>
        <w:ind w:firstLine="851"/>
        <w:jc w:val="both"/>
        <w:rPr>
          <w:rFonts w:ascii="Times New Roman" w:hAnsi="Times New Roman"/>
          <w:sz w:val="24"/>
          <w:szCs w:val="24"/>
        </w:rPr>
      </w:pPr>
    </w:p>
    <w:p w:rsidR="00A23291" w:rsidRPr="00596A46" w:rsidRDefault="00A23291" w:rsidP="00A23291">
      <w:pPr>
        <w:keepNext/>
        <w:keepLines/>
        <w:ind w:firstLine="851"/>
        <w:jc w:val="center"/>
      </w:pPr>
      <w:r w:rsidRPr="00596A46">
        <w:rPr>
          <w:b/>
        </w:rPr>
        <w:t>13. Юридические адреса и платежные реквизиты Сторон</w:t>
      </w:r>
    </w:p>
    <w:p w:rsidR="00A23291" w:rsidRPr="00DA308F" w:rsidRDefault="00A23291" w:rsidP="00A23291">
      <w:pPr>
        <w:pStyle w:val="afc"/>
        <w:keepNext/>
        <w:keepLines/>
        <w:ind w:firstLine="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A23291" w:rsidRPr="00C55EF5" w:rsidTr="00A23291">
        <w:tc>
          <w:tcPr>
            <w:tcW w:w="4820" w:type="dxa"/>
          </w:tcPr>
          <w:p w:rsidR="00A23291" w:rsidRPr="00EE2756" w:rsidRDefault="00A23291" w:rsidP="00A23291">
            <w:pPr>
              <w:rPr>
                <w:b/>
              </w:rPr>
            </w:pPr>
            <w:r>
              <w:rPr>
                <w:b/>
              </w:rPr>
              <w:t>Заказчик</w:t>
            </w:r>
            <w:r w:rsidRPr="00EE2756">
              <w:rPr>
                <w:b/>
              </w:rPr>
              <w:t>:</w:t>
            </w:r>
          </w:p>
          <w:p w:rsidR="00A23291" w:rsidRPr="00EE2756" w:rsidRDefault="00A23291" w:rsidP="00A23291">
            <w:pPr>
              <w:widowControl w:val="0"/>
            </w:pPr>
            <w:r w:rsidRPr="00EE2756">
              <w:t>Публичное  акционерное общество «ТрансКонтейнер»</w:t>
            </w:r>
          </w:p>
          <w:p w:rsidR="00A23291" w:rsidRPr="00EE2756" w:rsidRDefault="00A23291" w:rsidP="00A23291">
            <w:pPr>
              <w:widowControl w:val="0"/>
              <w:jc w:val="both"/>
            </w:pPr>
            <w:r w:rsidRPr="00EE2756">
              <w:t xml:space="preserve">ОГРН: 1067746341024, </w:t>
            </w:r>
          </w:p>
          <w:p w:rsidR="00A23291" w:rsidRPr="00EE2756" w:rsidRDefault="00A23291" w:rsidP="00A23291">
            <w:pPr>
              <w:widowControl w:val="0"/>
              <w:jc w:val="both"/>
            </w:pPr>
            <w:r w:rsidRPr="00EE2756">
              <w:t xml:space="preserve">ИНН / КПП: 7708591995 / 997650001, </w:t>
            </w:r>
          </w:p>
          <w:p w:rsidR="00A23291" w:rsidRPr="00EE2756" w:rsidRDefault="00A23291" w:rsidP="00A23291">
            <w:pPr>
              <w:widowControl w:val="0"/>
              <w:jc w:val="both"/>
              <w:rPr>
                <w:snapToGrid w:val="0"/>
              </w:rPr>
            </w:pPr>
            <w:r w:rsidRPr="00EE2756">
              <w:t xml:space="preserve">ОКПО 94421386, ОКВЭД 52.29 </w:t>
            </w:r>
          </w:p>
          <w:p w:rsidR="00A23291" w:rsidRPr="00EE2756" w:rsidRDefault="00A23291" w:rsidP="00A23291">
            <w:pPr>
              <w:widowControl w:val="0"/>
              <w:jc w:val="both"/>
              <w:rPr>
                <w:snapToGrid w:val="0"/>
              </w:rPr>
            </w:pPr>
            <w:r w:rsidRPr="00EE2756">
              <w:rPr>
                <w:snapToGrid w:val="0"/>
              </w:rPr>
              <w:t xml:space="preserve">Юридический  адрес: </w:t>
            </w:r>
            <w:r w:rsidRPr="00EE2756">
              <w:rPr>
                <w:szCs w:val="28"/>
              </w:rPr>
              <w:t>141402, Московская обл., г.о. Химки, г. Химки, ул. Ленинградская, владение 39, строение 6, офис 3 (этаж 6).</w:t>
            </w:r>
          </w:p>
          <w:p w:rsidR="00A23291" w:rsidRPr="00EE2756" w:rsidRDefault="00A23291" w:rsidP="00A23291">
            <w:pPr>
              <w:widowControl w:val="0"/>
              <w:jc w:val="both"/>
              <w:rPr>
                <w:snapToGrid w:val="0"/>
              </w:rPr>
            </w:pPr>
            <w:r w:rsidRPr="00EE2756">
              <w:rPr>
                <w:snapToGrid w:val="0"/>
              </w:rPr>
              <w:t xml:space="preserve">Почтовый адрес: 394036, </w:t>
            </w:r>
          </w:p>
          <w:p w:rsidR="00A23291" w:rsidRPr="00EE2756" w:rsidRDefault="00A23291" w:rsidP="00A23291">
            <w:pPr>
              <w:widowControl w:val="0"/>
              <w:jc w:val="both"/>
              <w:rPr>
                <w:snapToGrid w:val="0"/>
              </w:rPr>
            </w:pPr>
            <w:r w:rsidRPr="00EE2756">
              <w:rPr>
                <w:snapToGrid w:val="0"/>
                <w:sz w:val="22"/>
                <w:szCs w:val="22"/>
              </w:rPr>
              <w:t>г. Воронеж, ул. Студенческая, 26а</w:t>
            </w:r>
          </w:p>
          <w:p w:rsidR="00A23291" w:rsidRPr="00EE2756" w:rsidRDefault="00A23291" w:rsidP="00A23291">
            <w:pPr>
              <w:rPr>
                <w:snapToGrid w:val="0"/>
              </w:rPr>
            </w:pPr>
            <w:r w:rsidRPr="00EE2756">
              <w:rPr>
                <w:snapToGrid w:val="0"/>
              </w:rPr>
              <w:t xml:space="preserve">Тел. </w:t>
            </w:r>
            <w:bookmarkStart w:id="47" w:name="SelfTelephone"/>
            <w:bookmarkEnd w:id="47"/>
            <w:r w:rsidRPr="00EE2756">
              <w:rPr>
                <w:snapToGrid w:val="0"/>
              </w:rPr>
              <w:t>/факс (473) 265-35-08</w:t>
            </w:r>
            <w:bookmarkStart w:id="48" w:name="SelfFax"/>
            <w:bookmarkEnd w:id="48"/>
          </w:p>
          <w:p w:rsidR="00A23291" w:rsidRPr="00003A69" w:rsidRDefault="00A23291" w:rsidP="00A23291">
            <w:pPr>
              <w:jc w:val="both"/>
            </w:pPr>
            <w:r w:rsidRPr="00EE2756">
              <w:rPr>
                <w:lang w:val="en-US"/>
              </w:rPr>
              <w:t>e</w:t>
            </w:r>
            <w:r w:rsidRPr="00EE2756">
              <w:t>-</w:t>
            </w:r>
            <w:r w:rsidRPr="00EE2756">
              <w:rPr>
                <w:lang w:val="en-US"/>
              </w:rPr>
              <w:t>mail</w:t>
            </w:r>
            <w:r w:rsidRPr="00EE2756">
              <w:t xml:space="preserve">: </w:t>
            </w:r>
            <w:r w:rsidRPr="00EE2756">
              <w:rPr>
                <w:lang w:val="en-US"/>
              </w:rPr>
              <w:t>uvzd</w:t>
            </w:r>
            <w:r w:rsidRPr="00EE2756">
              <w:t>@</w:t>
            </w:r>
            <w:hyperlink r:id="rId36" w:history="1">
              <w:r w:rsidRPr="00EE2756">
                <w:rPr>
                  <w:rStyle w:val="a7"/>
                  <w:lang w:val="en-US"/>
                </w:rPr>
                <w:t>trcont</w:t>
              </w:r>
              <w:r w:rsidRPr="00EE2756">
                <w:rPr>
                  <w:rStyle w:val="a7"/>
                </w:rPr>
                <w:t>.</w:t>
              </w:r>
              <w:r w:rsidRPr="00EE2756">
                <w:rPr>
                  <w:rStyle w:val="a7"/>
                  <w:lang w:val="en-US"/>
                </w:rPr>
                <w:t>ru</w:t>
              </w:r>
            </w:hyperlink>
          </w:p>
        </w:tc>
        <w:tc>
          <w:tcPr>
            <w:tcW w:w="4819" w:type="dxa"/>
          </w:tcPr>
          <w:p w:rsidR="00A23291" w:rsidRPr="006A1E5F" w:rsidRDefault="00A23291" w:rsidP="00A23291">
            <w:pPr>
              <w:rPr>
                <w:b/>
              </w:rPr>
            </w:pPr>
            <w:r w:rsidRPr="006A1E5F">
              <w:rPr>
                <w:b/>
              </w:rPr>
              <w:t>Исполнитель:</w:t>
            </w:r>
          </w:p>
        </w:tc>
      </w:tr>
      <w:tr w:rsidR="00A23291" w:rsidRPr="00520031" w:rsidTr="00A23291">
        <w:trPr>
          <w:trHeight w:val="1414"/>
        </w:trPr>
        <w:tc>
          <w:tcPr>
            <w:tcW w:w="4820" w:type="dxa"/>
          </w:tcPr>
          <w:p w:rsidR="00A23291" w:rsidRPr="00EE2756" w:rsidRDefault="00A23291" w:rsidP="00A23291">
            <w:pPr>
              <w:widowControl w:val="0"/>
              <w:jc w:val="both"/>
              <w:rPr>
                <w:b/>
                <w:bCs/>
                <w:snapToGrid w:val="0"/>
              </w:rPr>
            </w:pPr>
            <w:r w:rsidRPr="00EE2756">
              <w:rPr>
                <w:b/>
                <w:bCs/>
                <w:snapToGrid w:val="0"/>
              </w:rPr>
              <w:t>Банковские реквизиты для расчета в российских рублях (</w:t>
            </w:r>
            <w:r w:rsidRPr="00EE2756">
              <w:rPr>
                <w:b/>
                <w:bCs/>
                <w:snapToGrid w:val="0"/>
                <w:lang w:val="en-US"/>
              </w:rPr>
              <w:t>RUR</w:t>
            </w:r>
            <w:r w:rsidRPr="00EE2756">
              <w:rPr>
                <w:b/>
                <w:bCs/>
                <w:snapToGrid w:val="0"/>
              </w:rPr>
              <w:t>):</w:t>
            </w:r>
          </w:p>
          <w:p w:rsidR="00A23291" w:rsidRPr="00EE2756" w:rsidRDefault="00A23291" w:rsidP="00A23291">
            <w:pPr>
              <w:jc w:val="both"/>
            </w:pPr>
            <w:r w:rsidRPr="00EE2756">
              <w:rPr>
                <w:szCs w:val="28"/>
              </w:rPr>
              <w:t xml:space="preserve"> </w:t>
            </w:r>
            <w:r w:rsidRPr="00EE2756">
              <w:t xml:space="preserve">Р/с </w:t>
            </w:r>
            <w:r w:rsidRPr="00EE2756">
              <w:rPr>
                <w:color w:val="000000"/>
                <w:sz w:val="22"/>
                <w:szCs w:val="22"/>
              </w:rPr>
              <w:t>40702810816540092772  Банк УРАЛЬСКИЙ БАНК ПАО СБЕРБАНК</w:t>
            </w:r>
            <w:r w:rsidRPr="00EE2756">
              <w:t xml:space="preserve">,   </w:t>
            </w:r>
          </w:p>
          <w:p w:rsidR="00A23291" w:rsidRPr="00EE2756" w:rsidRDefault="00A23291" w:rsidP="00A23291">
            <w:pPr>
              <w:jc w:val="both"/>
            </w:pPr>
            <w:r w:rsidRPr="00EE2756">
              <w:t xml:space="preserve">БИК </w:t>
            </w:r>
            <w:r w:rsidRPr="00EE2756">
              <w:rPr>
                <w:color w:val="000000"/>
                <w:sz w:val="22"/>
                <w:szCs w:val="22"/>
              </w:rPr>
              <w:t>046577674</w:t>
            </w:r>
            <w:r w:rsidRPr="00EE2756">
              <w:t xml:space="preserve">,  к/с </w:t>
            </w:r>
            <w:r w:rsidRPr="00EE2756">
              <w:rPr>
                <w:color w:val="000000"/>
                <w:sz w:val="22"/>
                <w:szCs w:val="22"/>
              </w:rPr>
              <w:t>30101810500000000674</w:t>
            </w:r>
          </w:p>
        </w:tc>
        <w:tc>
          <w:tcPr>
            <w:tcW w:w="4819" w:type="dxa"/>
          </w:tcPr>
          <w:p w:rsidR="00A23291" w:rsidRPr="00EE2756" w:rsidRDefault="00A23291" w:rsidP="00A23291">
            <w:pPr>
              <w:jc w:val="both"/>
            </w:pPr>
          </w:p>
        </w:tc>
      </w:tr>
      <w:tr w:rsidR="00A23291" w:rsidRPr="00520031" w:rsidTr="00A23291">
        <w:tc>
          <w:tcPr>
            <w:tcW w:w="4820" w:type="dxa"/>
          </w:tcPr>
          <w:p w:rsidR="00A23291" w:rsidRPr="00EE2756" w:rsidRDefault="00A23291" w:rsidP="00A23291">
            <w:pPr>
              <w:widowControl w:val="0"/>
              <w:jc w:val="both"/>
              <w:rPr>
                <w:snapToGrid w:val="0"/>
              </w:rPr>
            </w:pPr>
            <w:r w:rsidRPr="00EE2756">
              <w:rPr>
                <w:snapToGrid w:val="0"/>
              </w:rPr>
              <w:t xml:space="preserve"> Директор филиала  </w:t>
            </w:r>
          </w:p>
          <w:p w:rsidR="00A23291" w:rsidRPr="00EE2756" w:rsidRDefault="00A23291" w:rsidP="00A23291">
            <w:pPr>
              <w:widowControl w:val="0"/>
              <w:jc w:val="both"/>
              <w:rPr>
                <w:snapToGrid w:val="0"/>
              </w:rPr>
            </w:pPr>
            <w:r w:rsidRPr="00EE2756">
              <w:rPr>
                <w:snapToGrid w:val="0"/>
              </w:rPr>
              <w:t xml:space="preserve">                      </w:t>
            </w:r>
          </w:p>
          <w:p w:rsidR="00A23291" w:rsidRPr="00EE2756" w:rsidRDefault="00A23291" w:rsidP="00A23291">
            <w:pPr>
              <w:widowControl w:val="0"/>
              <w:jc w:val="both"/>
              <w:rPr>
                <w:b/>
                <w:bCs/>
                <w:snapToGrid w:val="0"/>
              </w:rPr>
            </w:pPr>
            <w:r w:rsidRPr="00EE2756">
              <w:rPr>
                <w:snapToGrid w:val="0"/>
              </w:rPr>
              <w:t xml:space="preserve"> ____________________ </w:t>
            </w:r>
          </w:p>
        </w:tc>
        <w:tc>
          <w:tcPr>
            <w:tcW w:w="4819" w:type="dxa"/>
          </w:tcPr>
          <w:p w:rsidR="00A23291" w:rsidRPr="00EE2756" w:rsidRDefault="00A23291" w:rsidP="00A23291">
            <w:pPr>
              <w:widowControl w:val="0"/>
              <w:jc w:val="both"/>
              <w:rPr>
                <w:b/>
                <w:bCs/>
                <w:snapToGrid w:val="0"/>
              </w:rPr>
            </w:pPr>
          </w:p>
        </w:tc>
      </w:tr>
    </w:tbl>
    <w:p w:rsidR="00A23291" w:rsidRDefault="00A23291" w:rsidP="00A23291">
      <w:pPr>
        <w:ind w:firstLine="709"/>
        <w:jc w:val="both"/>
        <w:rPr>
          <w:b/>
        </w:rPr>
      </w:pPr>
    </w:p>
    <w:p w:rsidR="00A23291" w:rsidRDefault="00A23291" w:rsidP="00A23291">
      <w:pPr>
        <w:pStyle w:val="ConsNormal"/>
        <w:keepNext/>
        <w:keepLines/>
        <w:widowControl/>
        <w:ind w:firstLine="0"/>
        <w:jc w:val="right"/>
        <w:rPr>
          <w:rFonts w:ascii="Times New Roman" w:hAnsi="Times New Roman"/>
          <w:sz w:val="24"/>
          <w:szCs w:val="24"/>
        </w:rPr>
      </w:pPr>
    </w:p>
    <w:p w:rsidR="00A23291" w:rsidRDefault="00A23291" w:rsidP="00A23291">
      <w:pPr>
        <w:suppressAutoHyphens w:val="0"/>
        <w:spacing w:after="200" w:line="276" w:lineRule="auto"/>
        <w:rPr>
          <w:rFonts w:eastAsia="Arial"/>
        </w:rPr>
      </w:pPr>
      <w:r>
        <w:br w:type="page"/>
      </w:r>
    </w:p>
    <w:p w:rsidR="00A23291" w:rsidRPr="00AE1D0E" w:rsidRDefault="00A23291" w:rsidP="00A23291">
      <w:pPr>
        <w:pStyle w:val="3"/>
        <w:tabs>
          <w:tab w:val="left" w:pos="6804"/>
        </w:tabs>
        <w:jc w:val="right"/>
        <w:rPr>
          <w:rFonts w:ascii="Times New Roman" w:hAnsi="Times New Roman"/>
          <w:b w:val="0"/>
          <w:bCs w:val="0"/>
        </w:rPr>
      </w:pPr>
      <w:r w:rsidRPr="00AE1D0E">
        <w:rPr>
          <w:rFonts w:ascii="Times New Roman" w:hAnsi="Times New Roman"/>
          <w:b w:val="0"/>
          <w:bCs w:val="0"/>
        </w:rPr>
        <w:lastRenderedPageBreak/>
        <w:t>Приложение № 1</w:t>
      </w:r>
    </w:p>
    <w:p w:rsidR="00A23291" w:rsidRDefault="00A23291" w:rsidP="00A23291">
      <w:pPr>
        <w:jc w:val="right"/>
      </w:pPr>
      <w:r>
        <w:t xml:space="preserve">                                                                                                 к договору № Ю-ВОСТ___________</w:t>
      </w:r>
    </w:p>
    <w:p w:rsidR="00A23291" w:rsidRDefault="00A23291" w:rsidP="00A23291"/>
    <w:p w:rsidR="00A23291" w:rsidRPr="00565D37" w:rsidRDefault="00A23291" w:rsidP="00A23291">
      <w:pPr>
        <w:ind w:firstLine="6237"/>
      </w:pPr>
      <w:r>
        <w:t xml:space="preserve">от ___________________   2025 г </w:t>
      </w:r>
    </w:p>
    <w:p w:rsidR="00A23291" w:rsidRPr="00780A66" w:rsidRDefault="00A23291" w:rsidP="00A23291">
      <w:pPr>
        <w:jc w:val="right"/>
        <w:rPr>
          <w:sz w:val="26"/>
          <w:szCs w:val="26"/>
        </w:rPr>
      </w:pPr>
      <w:r w:rsidRPr="00780A66">
        <w:rPr>
          <w:sz w:val="26"/>
          <w:szCs w:val="26"/>
        </w:rPr>
        <w:t xml:space="preserve">                                       </w:t>
      </w:r>
      <w:r>
        <w:rPr>
          <w:sz w:val="26"/>
          <w:szCs w:val="26"/>
        </w:rPr>
        <w:t xml:space="preserve">                      </w:t>
      </w:r>
    </w:p>
    <w:p w:rsidR="00A23291" w:rsidRPr="00812CE9" w:rsidRDefault="00A23291" w:rsidP="00A23291">
      <w:pPr>
        <w:jc w:val="right"/>
      </w:pPr>
      <w:r w:rsidRPr="00812CE9">
        <w:t xml:space="preserve">  </w:t>
      </w:r>
    </w:p>
    <w:p w:rsidR="00A23291" w:rsidRPr="00812CE9" w:rsidRDefault="00A23291" w:rsidP="00A23291">
      <w:pPr>
        <w:rPr>
          <w:b/>
          <w:u w:val="single"/>
        </w:rPr>
      </w:pPr>
      <w:r w:rsidRPr="00812CE9">
        <w:rPr>
          <w:b/>
        </w:rPr>
        <w:t xml:space="preserve">                                                                 </w:t>
      </w:r>
      <w:r w:rsidRPr="00812CE9">
        <w:rPr>
          <w:b/>
          <w:u w:val="single"/>
        </w:rPr>
        <w:t xml:space="preserve">Ф О Р М А </w:t>
      </w:r>
    </w:p>
    <w:p w:rsidR="00A23291" w:rsidRPr="00812CE9" w:rsidRDefault="00A23291" w:rsidP="00A23291">
      <w:pPr>
        <w:jc w:val="center"/>
        <w:rPr>
          <w:b/>
          <w:bCs/>
          <w:u w:val="single"/>
        </w:rPr>
      </w:pPr>
    </w:p>
    <w:p w:rsidR="00A23291" w:rsidRPr="00812CE9" w:rsidRDefault="00A23291" w:rsidP="00A23291">
      <w:pPr>
        <w:jc w:val="center"/>
        <w:rPr>
          <w:b/>
          <w:bCs/>
          <w:u w:val="single"/>
        </w:rPr>
      </w:pPr>
      <w:r w:rsidRPr="00812CE9">
        <w:rPr>
          <w:b/>
          <w:bCs/>
          <w:u w:val="single"/>
        </w:rPr>
        <w:t>Заявка:</w:t>
      </w:r>
    </w:p>
    <w:p w:rsidR="00A23291" w:rsidRPr="00812CE9" w:rsidRDefault="00A23291" w:rsidP="00A23291">
      <w:pPr>
        <w:spacing w:before="33"/>
        <w:jc w:val="both"/>
        <w:rPr>
          <w:b/>
          <w:bCs/>
        </w:rPr>
      </w:pPr>
      <w:r w:rsidRPr="00812CE9">
        <w:rPr>
          <w:b/>
          <w:bCs/>
        </w:rPr>
        <w:t xml:space="preserve">                                   </w:t>
      </w:r>
    </w:p>
    <w:p w:rsidR="00A23291" w:rsidRPr="00812CE9" w:rsidRDefault="00A23291" w:rsidP="00A23291">
      <w:pPr>
        <w:spacing w:before="33"/>
        <w:jc w:val="both"/>
        <w:rPr>
          <w:b/>
          <w:bCs/>
        </w:rPr>
      </w:pPr>
      <w:r w:rsidRPr="00812CE9">
        <w:rPr>
          <w:b/>
          <w:bCs/>
        </w:rPr>
        <w:t xml:space="preserve">Заявка от «____»_________20____ №____ к договору от «___» ______ 20__г. </w:t>
      </w:r>
    </w:p>
    <w:p w:rsidR="00A23291" w:rsidRPr="00812CE9" w:rsidRDefault="00A23291" w:rsidP="00A23291">
      <w:pPr>
        <w:spacing w:before="33"/>
        <w:jc w:val="both"/>
        <w:rPr>
          <w:b/>
          <w:bCs/>
        </w:rPr>
      </w:pPr>
      <w:r w:rsidRPr="00812CE9">
        <w:rPr>
          <w:b/>
          <w:bCs/>
        </w:rPr>
        <w:t>№ Ю-ВОСТ________________</w:t>
      </w:r>
    </w:p>
    <w:p w:rsidR="00A23291" w:rsidRPr="00812CE9" w:rsidRDefault="00A23291" w:rsidP="00A23291">
      <w:pPr>
        <w:spacing w:before="33"/>
        <w:jc w:val="both"/>
        <w:rPr>
          <w:b/>
          <w:bC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560"/>
        <w:gridCol w:w="1701"/>
        <w:gridCol w:w="2976"/>
      </w:tblGrid>
      <w:tr w:rsidR="00A23291" w:rsidRPr="00812CE9" w:rsidTr="00A23291">
        <w:tc>
          <w:tcPr>
            <w:tcW w:w="3828" w:type="dxa"/>
            <w:vMerge w:val="restart"/>
          </w:tcPr>
          <w:p w:rsidR="00A23291" w:rsidRPr="00812CE9" w:rsidRDefault="00A23291" w:rsidP="00A23291">
            <w:pPr>
              <w:jc w:val="center"/>
            </w:pPr>
            <w:r w:rsidRPr="00812CE9">
              <w:t>Перечень Услуг</w:t>
            </w:r>
          </w:p>
        </w:tc>
        <w:tc>
          <w:tcPr>
            <w:tcW w:w="3261" w:type="dxa"/>
            <w:gridSpan w:val="2"/>
          </w:tcPr>
          <w:p w:rsidR="00A23291" w:rsidRPr="00812CE9" w:rsidRDefault="00A23291" w:rsidP="00A23291">
            <w:pPr>
              <w:tabs>
                <w:tab w:val="left" w:pos="1326"/>
              </w:tabs>
              <w:jc w:val="center"/>
            </w:pPr>
            <w:r w:rsidRPr="00812CE9">
              <w:t>Период оказанных услуг</w:t>
            </w:r>
          </w:p>
        </w:tc>
        <w:tc>
          <w:tcPr>
            <w:tcW w:w="2976" w:type="dxa"/>
          </w:tcPr>
          <w:p w:rsidR="00A23291" w:rsidRPr="00812CE9" w:rsidRDefault="00A23291" w:rsidP="00A23291">
            <w:pPr>
              <w:jc w:val="center"/>
            </w:pPr>
            <w:r w:rsidRPr="00812CE9">
              <w:t xml:space="preserve">Примечания </w:t>
            </w:r>
          </w:p>
        </w:tc>
      </w:tr>
      <w:tr w:rsidR="00A23291" w:rsidRPr="00812CE9" w:rsidTr="00A23291">
        <w:tc>
          <w:tcPr>
            <w:tcW w:w="3828" w:type="dxa"/>
            <w:vMerge/>
          </w:tcPr>
          <w:p w:rsidR="00A23291" w:rsidRPr="00812CE9" w:rsidRDefault="00A23291" w:rsidP="00A23291">
            <w:pPr>
              <w:jc w:val="center"/>
            </w:pPr>
          </w:p>
        </w:tc>
        <w:tc>
          <w:tcPr>
            <w:tcW w:w="1560" w:type="dxa"/>
          </w:tcPr>
          <w:p w:rsidR="00A23291" w:rsidRPr="00812CE9" w:rsidRDefault="00A23291" w:rsidP="00A23291">
            <w:pPr>
              <w:jc w:val="center"/>
            </w:pPr>
            <w:r w:rsidRPr="00812CE9">
              <w:t>Начало</w:t>
            </w:r>
          </w:p>
        </w:tc>
        <w:tc>
          <w:tcPr>
            <w:tcW w:w="1701" w:type="dxa"/>
          </w:tcPr>
          <w:p w:rsidR="00A23291" w:rsidRPr="00812CE9" w:rsidRDefault="00A23291" w:rsidP="00A23291">
            <w:pPr>
              <w:jc w:val="center"/>
            </w:pPr>
            <w:r w:rsidRPr="00812CE9">
              <w:t xml:space="preserve">Окончание </w:t>
            </w: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r w:rsidR="00A23291" w:rsidRPr="00812CE9" w:rsidTr="00A23291">
        <w:tc>
          <w:tcPr>
            <w:tcW w:w="3828" w:type="dxa"/>
            <w:vAlign w:val="center"/>
          </w:tcPr>
          <w:p w:rsidR="00A23291" w:rsidRPr="00812CE9" w:rsidRDefault="00A23291" w:rsidP="00A23291"/>
        </w:tc>
        <w:tc>
          <w:tcPr>
            <w:tcW w:w="1560" w:type="dxa"/>
          </w:tcPr>
          <w:p w:rsidR="00A23291" w:rsidRPr="00812CE9" w:rsidRDefault="00A23291" w:rsidP="00A23291">
            <w:pPr>
              <w:jc w:val="center"/>
            </w:pPr>
          </w:p>
        </w:tc>
        <w:tc>
          <w:tcPr>
            <w:tcW w:w="1701" w:type="dxa"/>
          </w:tcPr>
          <w:p w:rsidR="00A23291" w:rsidRPr="00812CE9" w:rsidRDefault="00A23291" w:rsidP="00A23291">
            <w:pPr>
              <w:jc w:val="center"/>
            </w:pPr>
          </w:p>
        </w:tc>
        <w:tc>
          <w:tcPr>
            <w:tcW w:w="2976" w:type="dxa"/>
          </w:tcPr>
          <w:p w:rsidR="00A23291" w:rsidRPr="00812CE9" w:rsidRDefault="00A23291" w:rsidP="00A23291">
            <w:pPr>
              <w:jc w:val="center"/>
            </w:pPr>
          </w:p>
        </w:tc>
      </w:tr>
    </w:tbl>
    <w:p w:rsidR="00A23291" w:rsidRPr="00780A66" w:rsidRDefault="00A23291" w:rsidP="00A23291">
      <w:pPr>
        <w:spacing w:before="33"/>
        <w:jc w:val="both"/>
        <w:rPr>
          <w:b/>
          <w:bCs/>
          <w:sz w:val="26"/>
          <w:szCs w:val="26"/>
        </w:rPr>
      </w:pPr>
    </w:p>
    <w:tbl>
      <w:tblPr>
        <w:tblW w:w="10053" w:type="dxa"/>
        <w:jc w:val="center"/>
        <w:tblInd w:w="109" w:type="dxa"/>
        <w:tblLook w:val="01E0"/>
      </w:tblPr>
      <w:tblGrid>
        <w:gridCol w:w="4739"/>
        <w:gridCol w:w="5314"/>
      </w:tblGrid>
      <w:tr w:rsidR="00A23291" w:rsidRPr="007047D4" w:rsidTr="00A23291">
        <w:trPr>
          <w:trHeight w:val="1634"/>
          <w:jc w:val="center"/>
        </w:trPr>
        <w:tc>
          <w:tcPr>
            <w:tcW w:w="4739" w:type="dxa"/>
          </w:tcPr>
          <w:p w:rsidR="00A23291" w:rsidRPr="007047D4" w:rsidRDefault="00A23291" w:rsidP="00A23291">
            <w:pPr>
              <w:autoSpaceDE w:val="0"/>
              <w:autoSpaceDN w:val="0"/>
              <w:adjustRightInd w:val="0"/>
              <w:rPr>
                <w:b/>
                <w:snapToGrid w:val="0"/>
              </w:rPr>
            </w:pPr>
            <w:r>
              <w:rPr>
                <w:b/>
                <w:snapToGrid w:val="0"/>
              </w:rPr>
              <w:t>Заказчик</w:t>
            </w:r>
            <w:r w:rsidRPr="007047D4">
              <w:rPr>
                <w:b/>
                <w:snapToGrid w:val="0"/>
              </w:rPr>
              <w:t xml:space="preserve">:                           </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Pr="00683BE7"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Default="00A23291" w:rsidP="00A23291">
            <w:pPr>
              <w:autoSpaceDE w:val="0"/>
              <w:autoSpaceDN w:val="0"/>
              <w:adjustRightInd w:val="0"/>
              <w:rPr>
                <w:snapToGrid w:val="0"/>
              </w:rPr>
            </w:pPr>
            <w:r w:rsidRPr="004D147E">
              <w:rPr>
                <w:snapToGrid w:val="0"/>
              </w:rPr>
              <w:t>_______________</w:t>
            </w:r>
          </w:p>
          <w:p w:rsidR="00A23291" w:rsidRDefault="00A23291" w:rsidP="00A23291">
            <w:pPr>
              <w:autoSpaceDE w:val="0"/>
              <w:autoSpaceDN w:val="0"/>
              <w:adjustRightInd w:val="0"/>
              <w:rPr>
                <w:b/>
                <w:sz w:val="20"/>
                <w:szCs w:val="20"/>
              </w:rPr>
            </w:pPr>
            <w:r w:rsidRPr="00896DE7">
              <w:rPr>
                <w:snapToGrid w:val="0"/>
                <w:sz w:val="20"/>
                <w:szCs w:val="20"/>
              </w:rPr>
              <w:t xml:space="preserve">      М.П.</w:t>
            </w: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Pr="00770571" w:rsidRDefault="00A23291" w:rsidP="00A23291">
            <w:pPr>
              <w:rPr>
                <w:sz w:val="20"/>
                <w:szCs w:val="20"/>
              </w:rPr>
            </w:pPr>
          </w:p>
          <w:p w:rsidR="00A23291" w:rsidRDefault="00A23291" w:rsidP="00A23291">
            <w:pPr>
              <w:rPr>
                <w:sz w:val="20"/>
                <w:szCs w:val="20"/>
              </w:rPr>
            </w:pPr>
          </w:p>
          <w:p w:rsidR="00A23291" w:rsidRPr="00770571" w:rsidRDefault="00A23291" w:rsidP="00A23291">
            <w:pPr>
              <w:jc w:val="right"/>
              <w:rPr>
                <w:sz w:val="20"/>
                <w:szCs w:val="20"/>
              </w:rPr>
            </w:pPr>
          </w:p>
        </w:tc>
        <w:tc>
          <w:tcPr>
            <w:tcW w:w="5314" w:type="dxa"/>
          </w:tcPr>
          <w:p w:rsidR="00A23291" w:rsidRPr="004D147E" w:rsidRDefault="00A23291" w:rsidP="00A23291">
            <w:pPr>
              <w:shd w:val="clear" w:color="auto" w:fill="FFFFFF"/>
              <w:ind w:left="794"/>
              <w:rPr>
                <w:b/>
              </w:rPr>
            </w:pPr>
            <w:r>
              <w:rPr>
                <w:b/>
              </w:rPr>
              <w:t>Исполнитель</w:t>
            </w:r>
            <w:r w:rsidRPr="004D147E">
              <w:rPr>
                <w:b/>
              </w:rPr>
              <w:t>:</w:t>
            </w:r>
          </w:p>
          <w:p w:rsidR="00A23291" w:rsidRPr="004D147E" w:rsidRDefault="00A23291" w:rsidP="00A23291">
            <w:pPr>
              <w:shd w:val="clear" w:color="auto" w:fill="FFFFFF"/>
              <w:ind w:left="794"/>
            </w:pPr>
          </w:p>
          <w:p w:rsidR="00A23291" w:rsidRDefault="00A23291" w:rsidP="00A23291">
            <w:pPr>
              <w:shd w:val="clear" w:color="auto" w:fill="FFFFFF"/>
              <w:ind w:left="794"/>
            </w:pPr>
          </w:p>
          <w:p w:rsidR="00A23291" w:rsidRDefault="00A23291" w:rsidP="00A23291">
            <w:pPr>
              <w:shd w:val="clear" w:color="auto" w:fill="FFFFFF"/>
              <w:ind w:left="794"/>
            </w:pPr>
          </w:p>
          <w:p w:rsidR="00A23291" w:rsidRPr="004D147E" w:rsidRDefault="00A23291" w:rsidP="00A23291">
            <w:pPr>
              <w:ind w:left="794"/>
            </w:pPr>
            <w:r w:rsidRPr="004D147E">
              <w:t xml:space="preserve">________________ </w:t>
            </w:r>
          </w:p>
          <w:p w:rsidR="00A23291" w:rsidRPr="007047D4" w:rsidRDefault="00A23291" w:rsidP="00A23291">
            <w:pPr>
              <w:shd w:val="clear" w:color="auto" w:fill="FFFFFF"/>
              <w:ind w:left="794"/>
              <w:rPr>
                <w:b/>
                <w:bCs/>
                <w:snapToGrid w:val="0"/>
                <w:sz w:val="20"/>
                <w:szCs w:val="20"/>
              </w:rPr>
            </w:pPr>
            <w:r w:rsidRPr="004D147E">
              <w:t xml:space="preserve">            </w:t>
            </w:r>
            <w:r w:rsidRPr="00896DE7">
              <w:rPr>
                <w:sz w:val="20"/>
                <w:szCs w:val="20"/>
              </w:rPr>
              <w:t>М.П.</w:t>
            </w:r>
          </w:p>
        </w:tc>
      </w:tr>
    </w:tbl>
    <w:p w:rsidR="00A23291" w:rsidRPr="00AE1D0E" w:rsidRDefault="00A23291" w:rsidP="00A23291">
      <w:pPr>
        <w:pStyle w:val="3"/>
        <w:numPr>
          <w:ilvl w:val="2"/>
          <w:numId w:val="0"/>
        </w:numPr>
        <w:tabs>
          <w:tab w:val="num" w:pos="720"/>
          <w:tab w:val="left" w:pos="6804"/>
        </w:tabs>
        <w:ind w:left="720" w:hanging="720"/>
        <w:jc w:val="right"/>
        <w:rPr>
          <w:rFonts w:ascii="Times New Roman" w:hAnsi="Times New Roman"/>
          <w:b w:val="0"/>
          <w:bCs w:val="0"/>
        </w:rPr>
      </w:pPr>
      <w:r w:rsidRPr="00AE1D0E">
        <w:rPr>
          <w:rFonts w:ascii="Times New Roman" w:hAnsi="Times New Roman"/>
          <w:b w:val="0"/>
          <w:bCs w:val="0"/>
        </w:rPr>
        <w:lastRenderedPageBreak/>
        <w:t>Приложение № 2</w:t>
      </w:r>
    </w:p>
    <w:p w:rsidR="00A23291" w:rsidRDefault="00A23291" w:rsidP="00A23291">
      <w:pPr>
        <w:ind w:firstLine="5954"/>
      </w:pPr>
      <w:r>
        <w:t>к договору № Ю-ВОСТ__________</w:t>
      </w:r>
    </w:p>
    <w:p w:rsidR="00A23291" w:rsidRPr="00565D37" w:rsidRDefault="00A23291" w:rsidP="00A23291">
      <w:pPr>
        <w:ind w:firstLine="6237"/>
      </w:pPr>
      <w:r>
        <w:t xml:space="preserve">от ___________________ 2025  г </w:t>
      </w:r>
    </w:p>
    <w:p w:rsidR="00A23291" w:rsidRPr="001623CA" w:rsidRDefault="00A23291" w:rsidP="00A23291">
      <w:pPr>
        <w:jc w:val="right"/>
        <w:rPr>
          <w:sz w:val="26"/>
          <w:szCs w:val="26"/>
        </w:rPr>
      </w:pPr>
      <w:r w:rsidRPr="00780A66">
        <w:rPr>
          <w:sz w:val="26"/>
          <w:szCs w:val="26"/>
        </w:rPr>
        <w:t xml:space="preserve">                                                     </w:t>
      </w:r>
      <w:r>
        <w:rPr>
          <w:sz w:val="26"/>
          <w:szCs w:val="26"/>
        </w:rPr>
        <w:t xml:space="preserve">        </w:t>
      </w:r>
    </w:p>
    <w:p w:rsidR="00A23291" w:rsidRDefault="00A23291" w:rsidP="00A23291">
      <w:pPr>
        <w:spacing w:line="276" w:lineRule="auto"/>
        <w:ind w:left="720"/>
        <w:jc w:val="center"/>
        <w:rPr>
          <w:b/>
          <w:sz w:val="28"/>
          <w:szCs w:val="28"/>
        </w:rPr>
      </w:pPr>
      <w:r>
        <w:rPr>
          <w:b/>
          <w:sz w:val="28"/>
          <w:szCs w:val="28"/>
        </w:rPr>
        <w:t>Предельные расценки за оказанные услуги</w:t>
      </w:r>
    </w:p>
    <w:tbl>
      <w:tblPr>
        <w:tblW w:w="9685" w:type="dxa"/>
        <w:tblInd w:w="62" w:type="dxa"/>
        <w:tblLook w:val="04A0"/>
      </w:tblPr>
      <w:tblGrid>
        <w:gridCol w:w="27"/>
        <w:gridCol w:w="595"/>
        <w:gridCol w:w="4931"/>
        <w:gridCol w:w="22"/>
        <w:gridCol w:w="992"/>
        <w:gridCol w:w="992"/>
        <w:gridCol w:w="2104"/>
        <w:gridCol w:w="22"/>
      </w:tblGrid>
      <w:tr w:rsidR="00A23291" w:rsidTr="00A23291">
        <w:trPr>
          <w:gridBefore w:val="1"/>
          <w:wBefore w:w="27" w:type="dxa"/>
          <w:trHeight w:val="945"/>
        </w:trPr>
        <w:tc>
          <w:tcPr>
            <w:tcW w:w="595" w:type="dxa"/>
            <w:tcBorders>
              <w:top w:val="single" w:sz="4" w:space="0" w:color="auto"/>
              <w:left w:val="single" w:sz="4" w:space="0" w:color="auto"/>
              <w:bottom w:val="single" w:sz="4" w:space="0" w:color="auto"/>
              <w:right w:val="single" w:sz="4" w:space="0" w:color="auto"/>
            </w:tcBorders>
            <w:vAlign w:val="center"/>
            <w:hideMark/>
          </w:tcPr>
          <w:p w:rsidR="00A23291" w:rsidRDefault="00A23291" w:rsidP="00A23291">
            <w:pPr>
              <w:jc w:val="center"/>
              <w:rPr>
                <w:b/>
                <w:bCs/>
              </w:rPr>
            </w:pPr>
            <w:r>
              <w:rPr>
                <w:b/>
                <w:bCs/>
              </w:rPr>
              <w:t>№ п/п</w:t>
            </w:r>
          </w:p>
        </w:tc>
        <w:tc>
          <w:tcPr>
            <w:tcW w:w="4953"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rPr>
                <w:b/>
                <w:bCs/>
              </w:rPr>
            </w:pPr>
            <w:r>
              <w:rPr>
                <w:b/>
                <w:bCs/>
              </w:rPr>
              <w:t>Перечень услуг</w:t>
            </w:r>
          </w:p>
        </w:tc>
        <w:tc>
          <w:tcPr>
            <w:tcW w:w="1984"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rPr>
                <w:b/>
                <w:bCs/>
              </w:rPr>
            </w:pPr>
            <w:r>
              <w:rPr>
                <w:b/>
                <w:bCs/>
              </w:rPr>
              <w:t>Ед. измерения</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rPr>
                <w:b/>
                <w:bCs/>
              </w:rPr>
            </w:pPr>
            <w:r>
              <w:rPr>
                <w:b/>
                <w:bCs/>
              </w:rPr>
              <w:t>Стоимость услуг, в руб. без учета НДС</w:t>
            </w:r>
          </w:p>
        </w:tc>
      </w:tr>
      <w:tr w:rsidR="00A23291" w:rsidTr="00A23291">
        <w:trPr>
          <w:gridBefore w:val="1"/>
          <w:wBefore w:w="27" w:type="dxa"/>
          <w:trHeight w:val="630"/>
        </w:trPr>
        <w:tc>
          <w:tcPr>
            <w:tcW w:w="595" w:type="dxa"/>
            <w:tcBorders>
              <w:top w:val="nil"/>
              <w:left w:val="single" w:sz="4" w:space="0" w:color="auto"/>
              <w:bottom w:val="single" w:sz="4" w:space="0" w:color="auto"/>
              <w:right w:val="single" w:sz="4" w:space="0" w:color="auto"/>
            </w:tcBorders>
            <w:vAlign w:val="center"/>
            <w:hideMark/>
          </w:tcPr>
          <w:p w:rsidR="00A23291" w:rsidRDefault="00A23291" w:rsidP="00A23291">
            <w:pPr>
              <w:jc w:val="center"/>
            </w:pPr>
            <w:r>
              <w:t>1</w:t>
            </w:r>
          </w:p>
        </w:tc>
        <w:tc>
          <w:tcPr>
            <w:tcW w:w="4953" w:type="dxa"/>
            <w:gridSpan w:val="2"/>
            <w:tcBorders>
              <w:top w:val="nil"/>
              <w:left w:val="nil"/>
              <w:bottom w:val="single" w:sz="4" w:space="0" w:color="auto"/>
              <w:right w:val="single" w:sz="4" w:space="0" w:color="auto"/>
            </w:tcBorders>
            <w:vAlign w:val="center"/>
          </w:tcPr>
          <w:p w:rsidR="00A23291" w:rsidRDefault="00A23291" w:rsidP="00A23291">
            <w:pPr>
              <w:jc w:val="center"/>
            </w:pPr>
            <w:r>
              <w:t>Изготовление и установка деревянного заградительного щита в 20/40 фут. контейнере</w:t>
            </w:r>
          </w:p>
        </w:tc>
        <w:tc>
          <w:tcPr>
            <w:tcW w:w="1984" w:type="dxa"/>
            <w:gridSpan w:val="2"/>
            <w:tcBorders>
              <w:top w:val="nil"/>
              <w:left w:val="nil"/>
              <w:bottom w:val="single" w:sz="4" w:space="0" w:color="auto"/>
              <w:right w:val="single" w:sz="4" w:space="0" w:color="auto"/>
            </w:tcBorders>
            <w:vAlign w:val="center"/>
            <w:hideMark/>
          </w:tcPr>
          <w:p w:rsidR="00A23291" w:rsidRDefault="00A23291" w:rsidP="00A23291">
            <w:pPr>
              <w:jc w:val="center"/>
            </w:pPr>
            <w:r>
              <w:t>1 штука</w:t>
            </w:r>
          </w:p>
        </w:tc>
        <w:tc>
          <w:tcPr>
            <w:tcW w:w="2126" w:type="dxa"/>
            <w:gridSpan w:val="2"/>
            <w:tcBorders>
              <w:top w:val="nil"/>
              <w:left w:val="nil"/>
              <w:bottom w:val="single" w:sz="4" w:space="0" w:color="auto"/>
              <w:right w:val="single" w:sz="4" w:space="0" w:color="auto"/>
            </w:tcBorders>
            <w:vAlign w:val="center"/>
            <w:hideMark/>
          </w:tcPr>
          <w:p w:rsidR="00A23291" w:rsidRDefault="00A23291" w:rsidP="00A23291">
            <w:pPr>
              <w:jc w:val="center"/>
              <w:rPr>
                <w:color w:val="000000"/>
              </w:rPr>
            </w:pPr>
          </w:p>
        </w:tc>
      </w:tr>
      <w:tr w:rsidR="00A23291" w:rsidTr="00A23291">
        <w:trPr>
          <w:gridBefore w:val="1"/>
          <w:wBefore w:w="27" w:type="dxa"/>
          <w:trHeight w:val="630"/>
        </w:trPr>
        <w:tc>
          <w:tcPr>
            <w:tcW w:w="595" w:type="dxa"/>
            <w:tcBorders>
              <w:top w:val="nil"/>
              <w:left w:val="single" w:sz="4" w:space="0" w:color="auto"/>
              <w:bottom w:val="single" w:sz="4" w:space="0" w:color="auto"/>
              <w:right w:val="single" w:sz="4" w:space="0" w:color="auto"/>
            </w:tcBorders>
            <w:vAlign w:val="center"/>
            <w:hideMark/>
          </w:tcPr>
          <w:p w:rsidR="00A23291" w:rsidRDefault="00A23291" w:rsidP="00A23291">
            <w:pPr>
              <w:jc w:val="center"/>
            </w:pPr>
            <w:r>
              <w:t>2</w:t>
            </w:r>
          </w:p>
        </w:tc>
        <w:tc>
          <w:tcPr>
            <w:tcW w:w="4953" w:type="dxa"/>
            <w:gridSpan w:val="2"/>
            <w:tcBorders>
              <w:top w:val="nil"/>
              <w:left w:val="nil"/>
              <w:bottom w:val="single" w:sz="4" w:space="0" w:color="auto"/>
              <w:right w:val="single" w:sz="4" w:space="0" w:color="auto"/>
            </w:tcBorders>
            <w:vAlign w:val="center"/>
          </w:tcPr>
          <w:p w:rsidR="00A23291" w:rsidRDefault="00A23291" w:rsidP="00A23291">
            <w:pPr>
              <w:jc w:val="center"/>
            </w:pPr>
            <w:r>
              <w:t>Крепление легкового автомобиля/джипа  в 20/40 фут. контейнере</w:t>
            </w:r>
          </w:p>
        </w:tc>
        <w:tc>
          <w:tcPr>
            <w:tcW w:w="1984" w:type="dxa"/>
            <w:gridSpan w:val="2"/>
            <w:tcBorders>
              <w:top w:val="nil"/>
              <w:left w:val="nil"/>
              <w:bottom w:val="single" w:sz="4" w:space="0" w:color="auto"/>
              <w:right w:val="single" w:sz="4" w:space="0" w:color="auto"/>
            </w:tcBorders>
            <w:vAlign w:val="center"/>
            <w:hideMark/>
          </w:tcPr>
          <w:p w:rsidR="00A23291" w:rsidRDefault="00A23291" w:rsidP="00A23291">
            <w:pPr>
              <w:jc w:val="center"/>
            </w:pPr>
            <w:r>
              <w:t>1 а/м</w:t>
            </w:r>
          </w:p>
        </w:tc>
        <w:tc>
          <w:tcPr>
            <w:tcW w:w="2126" w:type="dxa"/>
            <w:gridSpan w:val="2"/>
            <w:tcBorders>
              <w:top w:val="nil"/>
              <w:left w:val="nil"/>
              <w:bottom w:val="single" w:sz="4" w:space="0" w:color="auto"/>
              <w:right w:val="single" w:sz="4" w:space="0" w:color="auto"/>
            </w:tcBorders>
            <w:vAlign w:val="center"/>
            <w:hideMark/>
          </w:tcPr>
          <w:p w:rsidR="00A23291" w:rsidRDefault="00A23291" w:rsidP="00A23291">
            <w:pPr>
              <w:jc w:val="center"/>
              <w:rPr>
                <w:color w:val="000000"/>
              </w:rPr>
            </w:pPr>
          </w:p>
        </w:tc>
      </w:tr>
      <w:tr w:rsidR="00A23291" w:rsidTr="00A23291">
        <w:trPr>
          <w:gridBefore w:val="1"/>
          <w:wBefore w:w="27" w:type="dxa"/>
          <w:trHeight w:val="315"/>
        </w:trPr>
        <w:tc>
          <w:tcPr>
            <w:tcW w:w="595" w:type="dxa"/>
            <w:tcBorders>
              <w:top w:val="nil"/>
              <w:left w:val="single" w:sz="4" w:space="0" w:color="auto"/>
              <w:bottom w:val="single" w:sz="4" w:space="0" w:color="auto"/>
              <w:right w:val="single" w:sz="4" w:space="0" w:color="auto"/>
            </w:tcBorders>
            <w:vAlign w:val="center"/>
            <w:hideMark/>
          </w:tcPr>
          <w:p w:rsidR="00A23291" w:rsidRDefault="00A23291" w:rsidP="00A23291">
            <w:pPr>
              <w:jc w:val="center"/>
            </w:pPr>
            <w:r>
              <w:t>3</w:t>
            </w:r>
          </w:p>
        </w:tc>
        <w:tc>
          <w:tcPr>
            <w:tcW w:w="4953" w:type="dxa"/>
            <w:gridSpan w:val="2"/>
            <w:tcBorders>
              <w:top w:val="nil"/>
              <w:left w:val="nil"/>
              <w:bottom w:val="single" w:sz="4" w:space="0" w:color="auto"/>
              <w:right w:val="single" w:sz="4" w:space="0" w:color="auto"/>
            </w:tcBorders>
            <w:vAlign w:val="center"/>
          </w:tcPr>
          <w:p w:rsidR="00A23291" w:rsidRDefault="00A23291" w:rsidP="00A23291">
            <w:pPr>
              <w:jc w:val="center"/>
            </w:pPr>
            <w:r>
              <w:t>Раскрепление в 20/40 фут. контейнере легкового автомобиля/ джипа</w:t>
            </w:r>
          </w:p>
        </w:tc>
        <w:tc>
          <w:tcPr>
            <w:tcW w:w="1984" w:type="dxa"/>
            <w:gridSpan w:val="2"/>
            <w:tcBorders>
              <w:top w:val="nil"/>
              <w:left w:val="nil"/>
              <w:bottom w:val="single" w:sz="4" w:space="0" w:color="auto"/>
              <w:right w:val="single" w:sz="4" w:space="0" w:color="auto"/>
            </w:tcBorders>
            <w:vAlign w:val="center"/>
            <w:hideMark/>
          </w:tcPr>
          <w:p w:rsidR="00A23291" w:rsidRDefault="00A23291" w:rsidP="00A23291">
            <w:pPr>
              <w:jc w:val="center"/>
            </w:pPr>
            <w:r>
              <w:t>1 а/м</w:t>
            </w:r>
          </w:p>
        </w:tc>
        <w:tc>
          <w:tcPr>
            <w:tcW w:w="2126" w:type="dxa"/>
            <w:gridSpan w:val="2"/>
            <w:tcBorders>
              <w:top w:val="nil"/>
              <w:left w:val="nil"/>
              <w:bottom w:val="single" w:sz="4" w:space="0" w:color="auto"/>
              <w:right w:val="single" w:sz="4" w:space="0" w:color="auto"/>
            </w:tcBorders>
            <w:vAlign w:val="center"/>
            <w:hideMark/>
          </w:tcPr>
          <w:p w:rsidR="00A23291" w:rsidRDefault="00A23291" w:rsidP="00A23291">
            <w:pPr>
              <w:jc w:val="center"/>
              <w:rPr>
                <w:color w:val="000000"/>
              </w:rPr>
            </w:pPr>
          </w:p>
        </w:tc>
      </w:tr>
      <w:tr w:rsidR="00A23291" w:rsidTr="00A23291">
        <w:trPr>
          <w:gridBefore w:val="1"/>
          <w:wBefore w:w="27" w:type="dxa"/>
          <w:trHeight w:val="402"/>
        </w:trPr>
        <w:tc>
          <w:tcPr>
            <w:tcW w:w="595" w:type="dxa"/>
            <w:vMerge w:val="restart"/>
            <w:tcBorders>
              <w:top w:val="single" w:sz="4" w:space="0" w:color="auto"/>
              <w:left w:val="single" w:sz="4" w:space="0" w:color="auto"/>
              <w:right w:val="single" w:sz="4" w:space="0" w:color="auto"/>
            </w:tcBorders>
            <w:vAlign w:val="center"/>
            <w:hideMark/>
          </w:tcPr>
          <w:p w:rsidR="00A23291" w:rsidRDefault="00A23291" w:rsidP="00A23291">
            <w:pPr>
              <w:jc w:val="center"/>
            </w:pPr>
            <w:r>
              <w:t>4</w:t>
            </w:r>
          </w:p>
        </w:tc>
        <w:tc>
          <w:tcPr>
            <w:tcW w:w="4953" w:type="dxa"/>
            <w:gridSpan w:val="2"/>
            <w:vMerge w:val="restart"/>
            <w:tcBorders>
              <w:top w:val="single" w:sz="4" w:space="0" w:color="auto"/>
              <w:left w:val="nil"/>
              <w:right w:val="single" w:sz="4" w:space="0" w:color="auto"/>
            </w:tcBorders>
            <w:vAlign w:val="center"/>
          </w:tcPr>
          <w:p w:rsidR="00A23291" w:rsidRDefault="00A23291" w:rsidP="00A23291">
            <w:pPr>
              <w:jc w:val="center"/>
            </w:pPr>
            <w:r>
              <w:t>Погрузка груза в  20/40 фут. контейнер  погрузчиком</w:t>
            </w:r>
          </w:p>
        </w:tc>
        <w:tc>
          <w:tcPr>
            <w:tcW w:w="992" w:type="dxa"/>
            <w:vMerge w:val="restart"/>
            <w:tcBorders>
              <w:top w:val="single" w:sz="4" w:space="0" w:color="auto"/>
              <w:left w:val="nil"/>
              <w:right w:val="single" w:sz="4" w:space="0" w:color="auto"/>
            </w:tcBorders>
            <w:vAlign w:val="center"/>
            <w:hideMark/>
          </w:tcPr>
          <w:p w:rsidR="00A23291" w:rsidRDefault="00A23291" w:rsidP="00A23291">
            <w:pPr>
              <w:jc w:val="center"/>
            </w:pPr>
            <w:r>
              <w:t>конт-р</w:t>
            </w:r>
          </w:p>
        </w:tc>
        <w:tc>
          <w:tcPr>
            <w:tcW w:w="992" w:type="dxa"/>
            <w:tcBorders>
              <w:top w:val="single" w:sz="4" w:space="0" w:color="auto"/>
              <w:left w:val="nil"/>
              <w:bottom w:val="single" w:sz="4" w:space="0" w:color="auto"/>
              <w:right w:val="single" w:sz="4" w:space="0" w:color="auto"/>
            </w:tcBorders>
            <w:vAlign w:val="center"/>
          </w:tcPr>
          <w:p w:rsidR="00A23291" w:rsidRDefault="00A23291" w:rsidP="00A23291">
            <w:pPr>
              <w:jc w:val="center"/>
            </w:pPr>
            <w:r>
              <w:t>20 фут</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pPr>
          </w:p>
        </w:tc>
      </w:tr>
      <w:tr w:rsidR="00A23291" w:rsidTr="00A23291">
        <w:trPr>
          <w:gridBefore w:val="1"/>
          <w:wBefore w:w="27" w:type="dxa"/>
          <w:trHeight w:val="402"/>
        </w:trPr>
        <w:tc>
          <w:tcPr>
            <w:tcW w:w="595" w:type="dxa"/>
            <w:vMerge/>
            <w:tcBorders>
              <w:left w:val="single" w:sz="4" w:space="0" w:color="auto"/>
              <w:bottom w:val="single" w:sz="4" w:space="0" w:color="auto"/>
              <w:right w:val="single" w:sz="4" w:space="0" w:color="auto"/>
            </w:tcBorders>
            <w:vAlign w:val="center"/>
            <w:hideMark/>
          </w:tcPr>
          <w:p w:rsidR="00A23291" w:rsidRDefault="00A23291" w:rsidP="00A23291">
            <w:pPr>
              <w:jc w:val="center"/>
            </w:pPr>
          </w:p>
        </w:tc>
        <w:tc>
          <w:tcPr>
            <w:tcW w:w="4953" w:type="dxa"/>
            <w:gridSpan w:val="2"/>
            <w:vMerge/>
            <w:tcBorders>
              <w:left w:val="nil"/>
              <w:bottom w:val="single" w:sz="4" w:space="0" w:color="auto"/>
              <w:right w:val="single" w:sz="4" w:space="0" w:color="auto"/>
            </w:tcBorders>
            <w:vAlign w:val="center"/>
          </w:tcPr>
          <w:p w:rsidR="00A23291" w:rsidRDefault="00A23291" w:rsidP="00A23291">
            <w:pPr>
              <w:jc w:val="center"/>
            </w:pPr>
          </w:p>
        </w:tc>
        <w:tc>
          <w:tcPr>
            <w:tcW w:w="992" w:type="dxa"/>
            <w:vMerge/>
            <w:tcBorders>
              <w:left w:val="nil"/>
              <w:bottom w:val="single" w:sz="4" w:space="0" w:color="auto"/>
              <w:right w:val="single" w:sz="4" w:space="0" w:color="auto"/>
            </w:tcBorders>
            <w:vAlign w:val="center"/>
            <w:hideMark/>
          </w:tcPr>
          <w:p w:rsidR="00A23291" w:rsidRDefault="00A23291" w:rsidP="00A23291">
            <w:pPr>
              <w:jc w:val="center"/>
            </w:pPr>
          </w:p>
        </w:tc>
        <w:tc>
          <w:tcPr>
            <w:tcW w:w="992" w:type="dxa"/>
            <w:tcBorders>
              <w:top w:val="single" w:sz="4" w:space="0" w:color="auto"/>
              <w:left w:val="nil"/>
              <w:bottom w:val="single" w:sz="4" w:space="0" w:color="auto"/>
              <w:right w:val="single" w:sz="4" w:space="0" w:color="auto"/>
            </w:tcBorders>
            <w:vAlign w:val="center"/>
          </w:tcPr>
          <w:p w:rsidR="00A23291" w:rsidRDefault="00A23291" w:rsidP="00A23291">
            <w:pPr>
              <w:jc w:val="center"/>
            </w:pPr>
            <w:r>
              <w:t>40 фут</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pPr>
          </w:p>
        </w:tc>
      </w:tr>
      <w:tr w:rsidR="00A23291" w:rsidTr="00A23291">
        <w:trPr>
          <w:gridBefore w:val="1"/>
          <w:wBefore w:w="27" w:type="dxa"/>
          <w:trHeight w:val="515"/>
        </w:trPr>
        <w:tc>
          <w:tcPr>
            <w:tcW w:w="595" w:type="dxa"/>
            <w:vMerge w:val="restart"/>
            <w:tcBorders>
              <w:top w:val="single" w:sz="4" w:space="0" w:color="auto"/>
              <w:left w:val="single" w:sz="4" w:space="0" w:color="auto"/>
              <w:right w:val="single" w:sz="4" w:space="0" w:color="auto"/>
            </w:tcBorders>
            <w:vAlign w:val="center"/>
            <w:hideMark/>
          </w:tcPr>
          <w:p w:rsidR="00A23291" w:rsidRDefault="00A23291" w:rsidP="00A23291">
            <w:pPr>
              <w:jc w:val="center"/>
            </w:pPr>
            <w:r>
              <w:t>5</w:t>
            </w:r>
          </w:p>
        </w:tc>
        <w:tc>
          <w:tcPr>
            <w:tcW w:w="4953" w:type="dxa"/>
            <w:gridSpan w:val="2"/>
            <w:vMerge w:val="restart"/>
            <w:tcBorders>
              <w:top w:val="single" w:sz="4" w:space="0" w:color="auto"/>
              <w:left w:val="nil"/>
              <w:right w:val="single" w:sz="4" w:space="0" w:color="auto"/>
            </w:tcBorders>
            <w:vAlign w:val="center"/>
          </w:tcPr>
          <w:p w:rsidR="00A23291" w:rsidRDefault="00A23291" w:rsidP="00A23291">
            <w:pPr>
              <w:pStyle w:val="aff7"/>
              <w:ind w:left="39"/>
              <w:jc w:val="center"/>
            </w:pPr>
            <w:r>
              <w:t>Выгрузка груза из 20/</w:t>
            </w:r>
            <w:r>
              <w:rPr>
                <w:lang w:eastAsia="ru-RU"/>
              </w:rPr>
              <w:t xml:space="preserve">40 фут. </w:t>
            </w:r>
            <w:r>
              <w:t>контейнера  погрузчиком</w:t>
            </w:r>
          </w:p>
          <w:p w:rsidR="00A23291" w:rsidRDefault="00A23291" w:rsidP="00A23291">
            <w:pPr>
              <w:jc w:val="center"/>
            </w:pPr>
          </w:p>
        </w:tc>
        <w:tc>
          <w:tcPr>
            <w:tcW w:w="992" w:type="dxa"/>
            <w:vMerge w:val="restart"/>
            <w:tcBorders>
              <w:top w:val="single" w:sz="4" w:space="0" w:color="auto"/>
              <w:left w:val="nil"/>
              <w:right w:val="single" w:sz="4" w:space="0" w:color="auto"/>
            </w:tcBorders>
            <w:vAlign w:val="center"/>
            <w:hideMark/>
          </w:tcPr>
          <w:p w:rsidR="00A23291" w:rsidRDefault="00A23291" w:rsidP="00A23291">
            <w:pPr>
              <w:jc w:val="center"/>
            </w:pPr>
            <w:r>
              <w:t>конт-р</w:t>
            </w:r>
          </w:p>
        </w:tc>
        <w:tc>
          <w:tcPr>
            <w:tcW w:w="992" w:type="dxa"/>
            <w:tcBorders>
              <w:top w:val="single" w:sz="4" w:space="0" w:color="auto"/>
              <w:left w:val="nil"/>
              <w:bottom w:val="single" w:sz="4" w:space="0" w:color="auto"/>
              <w:right w:val="single" w:sz="4" w:space="0" w:color="auto"/>
            </w:tcBorders>
            <w:vAlign w:val="center"/>
          </w:tcPr>
          <w:p w:rsidR="00A23291" w:rsidRDefault="00A23291" w:rsidP="00A23291">
            <w:pPr>
              <w:jc w:val="center"/>
            </w:pPr>
            <w:r>
              <w:t>20 фут</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pPr>
          </w:p>
        </w:tc>
      </w:tr>
      <w:tr w:rsidR="00A23291" w:rsidTr="00A23291">
        <w:trPr>
          <w:gridBefore w:val="1"/>
          <w:wBefore w:w="27" w:type="dxa"/>
          <w:trHeight w:val="514"/>
        </w:trPr>
        <w:tc>
          <w:tcPr>
            <w:tcW w:w="595" w:type="dxa"/>
            <w:vMerge/>
            <w:tcBorders>
              <w:left w:val="single" w:sz="4" w:space="0" w:color="auto"/>
              <w:bottom w:val="single" w:sz="4" w:space="0" w:color="auto"/>
              <w:right w:val="single" w:sz="4" w:space="0" w:color="auto"/>
            </w:tcBorders>
            <w:vAlign w:val="center"/>
            <w:hideMark/>
          </w:tcPr>
          <w:p w:rsidR="00A23291" w:rsidRDefault="00A23291" w:rsidP="00A23291">
            <w:pPr>
              <w:jc w:val="center"/>
            </w:pPr>
          </w:p>
        </w:tc>
        <w:tc>
          <w:tcPr>
            <w:tcW w:w="4953" w:type="dxa"/>
            <w:gridSpan w:val="2"/>
            <w:vMerge/>
            <w:tcBorders>
              <w:left w:val="nil"/>
              <w:bottom w:val="single" w:sz="4" w:space="0" w:color="auto"/>
              <w:right w:val="single" w:sz="4" w:space="0" w:color="auto"/>
            </w:tcBorders>
            <w:vAlign w:val="center"/>
          </w:tcPr>
          <w:p w:rsidR="00A23291" w:rsidRDefault="00A23291" w:rsidP="00A23291">
            <w:pPr>
              <w:pStyle w:val="aff7"/>
              <w:ind w:left="39"/>
              <w:jc w:val="center"/>
            </w:pPr>
          </w:p>
        </w:tc>
        <w:tc>
          <w:tcPr>
            <w:tcW w:w="992" w:type="dxa"/>
            <w:vMerge/>
            <w:tcBorders>
              <w:left w:val="nil"/>
              <w:bottom w:val="single" w:sz="4" w:space="0" w:color="auto"/>
              <w:right w:val="single" w:sz="4" w:space="0" w:color="auto"/>
            </w:tcBorders>
            <w:vAlign w:val="center"/>
            <w:hideMark/>
          </w:tcPr>
          <w:p w:rsidR="00A23291" w:rsidRDefault="00A23291" w:rsidP="00A23291">
            <w:pPr>
              <w:jc w:val="center"/>
            </w:pPr>
          </w:p>
        </w:tc>
        <w:tc>
          <w:tcPr>
            <w:tcW w:w="992" w:type="dxa"/>
            <w:tcBorders>
              <w:top w:val="single" w:sz="4" w:space="0" w:color="auto"/>
              <w:left w:val="nil"/>
              <w:bottom w:val="single" w:sz="4" w:space="0" w:color="auto"/>
              <w:right w:val="single" w:sz="4" w:space="0" w:color="auto"/>
            </w:tcBorders>
            <w:vAlign w:val="center"/>
          </w:tcPr>
          <w:p w:rsidR="00A23291" w:rsidRDefault="00A23291" w:rsidP="00A23291">
            <w:pPr>
              <w:jc w:val="center"/>
            </w:pPr>
            <w:r>
              <w:t>40 фут</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Default="00A23291" w:rsidP="00A23291">
            <w:pPr>
              <w:jc w:val="center"/>
            </w:pPr>
          </w:p>
        </w:tc>
      </w:tr>
      <w:tr w:rsidR="00A23291" w:rsidRPr="0009301D" w:rsidTr="00A23291">
        <w:trPr>
          <w:gridBefore w:val="1"/>
          <w:wBefore w:w="27" w:type="dxa"/>
          <w:trHeight w:val="315"/>
        </w:trPr>
        <w:tc>
          <w:tcPr>
            <w:tcW w:w="595" w:type="dxa"/>
            <w:tcBorders>
              <w:top w:val="single" w:sz="4" w:space="0" w:color="auto"/>
              <w:left w:val="single" w:sz="4" w:space="0" w:color="auto"/>
              <w:bottom w:val="single" w:sz="4" w:space="0" w:color="auto"/>
              <w:right w:val="single" w:sz="4" w:space="0" w:color="auto"/>
            </w:tcBorders>
            <w:vAlign w:val="center"/>
            <w:hideMark/>
          </w:tcPr>
          <w:p w:rsidR="00A23291" w:rsidRDefault="00A23291" w:rsidP="00A23291">
            <w:pPr>
              <w:jc w:val="center"/>
            </w:pPr>
            <w:r>
              <w:t>6</w:t>
            </w:r>
          </w:p>
        </w:tc>
        <w:tc>
          <w:tcPr>
            <w:tcW w:w="4953" w:type="dxa"/>
            <w:gridSpan w:val="2"/>
            <w:tcBorders>
              <w:top w:val="single" w:sz="4" w:space="0" w:color="auto"/>
              <w:left w:val="nil"/>
              <w:bottom w:val="single" w:sz="4" w:space="0" w:color="auto"/>
              <w:right w:val="single" w:sz="4" w:space="0" w:color="auto"/>
            </w:tcBorders>
            <w:vAlign w:val="center"/>
          </w:tcPr>
          <w:p w:rsidR="00A23291" w:rsidRPr="00A864FD" w:rsidRDefault="00A23291" w:rsidP="00A23291">
            <w:pPr>
              <w:pStyle w:val="aff7"/>
              <w:ind w:left="0"/>
              <w:jc w:val="center"/>
              <w:rPr>
                <w:color w:val="000000"/>
                <w:shd w:val="clear" w:color="auto" w:fill="FFFFFF"/>
              </w:rPr>
            </w:pPr>
            <w:r>
              <w:rPr>
                <w:bCs/>
              </w:rPr>
              <w:t>Оказание услуг</w:t>
            </w:r>
            <w:r w:rsidRPr="00521889">
              <w:rPr>
                <w:bCs/>
              </w:rPr>
              <w:t xml:space="preserve"> по загрузке сыпучего груза в биг-бэги соисполнителя и их размещение в 40ф контейнере (до 25т, </w:t>
            </w:r>
            <w:r>
              <w:rPr>
                <w:bCs/>
              </w:rPr>
              <w:t>на территории сахарных заводов</w:t>
            </w:r>
            <w:r w:rsidRPr="00521889">
              <w:rPr>
                <w:bCs/>
              </w:rPr>
              <w:t xml:space="preserve"> Воронежской </w:t>
            </w:r>
            <w:r>
              <w:rPr>
                <w:bCs/>
              </w:rPr>
              <w:t>области</w:t>
            </w:r>
            <w:r w:rsidRPr="00521889">
              <w:rPr>
                <w:bCs/>
              </w:rPr>
              <w:t>)</w:t>
            </w:r>
          </w:p>
        </w:tc>
        <w:tc>
          <w:tcPr>
            <w:tcW w:w="1984" w:type="dxa"/>
            <w:gridSpan w:val="2"/>
            <w:tcBorders>
              <w:top w:val="single" w:sz="4" w:space="0" w:color="auto"/>
              <w:left w:val="nil"/>
              <w:bottom w:val="single" w:sz="4" w:space="0" w:color="auto"/>
              <w:right w:val="single" w:sz="4" w:space="0" w:color="auto"/>
            </w:tcBorders>
            <w:vAlign w:val="center"/>
            <w:hideMark/>
          </w:tcPr>
          <w:p w:rsidR="00A23291" w:rsidRPr="0009301D" w:rsidRDefault="00A23291" w:rsidP="00A23291">
            <w:pPr>
              <w:jc w:val="center"/>
            </w:pPr>
            <w:r>
              <w:t>40 ф конт-р</w:t>
            </w:r>
          </w:p>
        </w:tc>
        <w:tc>
          <w:tcPr>
            <w:tcW w:w="2126" w:type="dxa"/>
            <w:gridSpan w:val="2"/>
            <w:tcBorders>
              <w:top w:val="single" w:sz="4" w:space="0" w:color="auto"/>
              <w:left w:val="nil"/>
              <w:bottom w:val="single" w:sz="4" w:space="0" w:color="auto"/>
              <w:right w:val="single" w:sz="4" w:space="0" w:color="auto"/>
            </w:tcBorders>
            <w:vAlign w:val="center"/>
            <w:hideMark/>
          </w:tcPr>
          <w:p w:rsidR="00A23291" w:rsidRPr="0009301D" w:rsidRDefault="00A23291" w:rsidP="00A23291">
            <w:pPr>
              <w:jc w:val="center"/>
              <w:rPr>
                <w:color w:val="000000"/>
              </w:rPr>
            </w:pPr>
          </w:p>
        </w:tc>
      </w:tr>
      <w:tr w:rsidR="00A23291" w:rsidRPr="0009301D" w:rsidTr="00A23291">
        <w:trPr>
          <w:gridBefore w:val="1"/>
          <w:wBefore w:w="27" w:type="dxa"/>
          <w:trHeight w:val="315"/>
        </w:trPr>
        <w:tc>
          <w:tcPr>
            <w:tcW w:w="595" w:type="dxa"/>
            <w:tcBorders>
              <w:top w:val="nil"/>
              <w:left w:val="single" w:sz="4" w:space="0" w:color="auto"/>
              <w:bottom w:val="single" w:sz="4" w:space="0" w:color="auto"/>
              <w:right w:val="single" w:sz="4" w:space="0" w:color="auto"/>
            </w:tcBorders>
            <w:vAlign w:val="center"/>
            <w:hideMark/>
          </w:tcPr>
          <w:p w:rsidR="00A23291" w:rsidRDefault="00A23291" w:rsidP="00A23291">
            <w:pPr>
              <w:jc w:val="center"/>
            </w:pPr>
            <w:r>
              <w:t>7</w:t>
            </w:r>
          </w:p>
        </w:tc>
        <w:tc>
          <w:tcPr>
            <w:tcW w:w="4953" w:type="dxa"/>
            <w:gridSpan w:val="2"/>
            <w:tcBorders>
              <w:top w:val="nil"/>
              <w:left w:val="nil"/>
              <w:bottom w:val="single" w:sz="4" w:space="0" w:color="auto"/>
              <w:right w:val="single" w:sz="4" w:space="0" w:color="auto"/>
            </w:tcBorders>
            <w:vAlign w:val="center"/>
          </w:tcPr>
          <w:p w:rsidR="00A23291" w:rsidRPr="0009301D" w:rsidRDefault="00A23291" w:rsidP="00A23291">
            <w:pPr>
              <w:jc w:val="center"/>
            </w:pPr>
            <w:r>
              <w:rPr>
                <w:bCs/>
              </w:rPr>
              <w:t>О</w:t>
            </w:r>
            <w:r w:rsidRPr="00DE6B77">
              <w:rPr>
                <w:bCs/>
              </w:rPr>
              <w:t>казани</w:t>
            </w:r>
            <w:r>
              <w:rPr>
                <w:bCs/>
              </w:rPr>
              <w:t>е услуг</w:t>
            </w:r>
            <w:r w:rsidRPr="00DE6B77">
              <w:rPr>
                <w:bCs/>
              </w:rPr>
              <w:t xml:space="preserve"> по загрузке сыпучего груза в биг-бэги</w:t>
            </w:r>
            <w:r>
              <w:rPr>
                <w:bCs/>
              </w:rPr>
              <w:t xml:space="preserve"> заказчика</w:t>
            </w:r>
            <w:r w:rsidRPr="00DE6B77">
              <w:rPr>
                <w:bCs/>
              </w:rPr>
              <w:t xml:space="preserve"> и их размещение в 40ф контейнере (до 25т</w:t>
            </w:r>
            <w:r>
              <w:rPr>
                <w:bCs/>
              </w:rPr>
              <w:t>, на территории сахарных заводов Воронежской области</w:t>
            </w:r>
            <w:r w:rsidRPr="00DE6B77">
              <w:rPr>
                <w:bCs/>
              </w:rPr>
              <w:t>).</w:t>
            </w:r>
          </w:p>
        </w:tc>
        <w:tc>
          <w:tcPr>
            <w:tcW w:w="1984" w:type="dxa"/>
            <w:gridSpan w:val="2"/>
            <w:tcBorders>
              <w:top w:val="nil"/>
              <w:left w:val="nil"/>
              <w:bottom w:val="single" w:sz="4" w:space="0" w:color="auto"/>
              <w:right w:val="single" w:sz="4" w:space="0" w:color="auto"/>
            </w:tcBorders>
            <w:vAlign w:val="center"/>
            <w:hideMark/>
          </w:tcPr>
          <w:p w:rsidR="00A23291" w:rsidRPr="0009301D" w:rsidRDefault="00A23291" w:rsidP="00A23291">
            <w:pPr>
              <w:jc w:val="center"/>
            </w:pPr>
            <w:r>
              <w:t>40 ф конт-р</w:t>
            </w:r>
          </w:p>
        </w:tc>
        <w:tc>
          <w:tcPr>
            <w:tcW w:w="2126" w:type="dxa"/>
            <w:gridSpan w:val="2"/>
            <w:tcBorders>
              <w:top w:val="nil"/>
              <w:left w:val="nil"/>
              <w:bottom w:val="single" w:sz="4" w:space="0" w:color="auto"/>
              <w:right w:val="single" w:sz="4" w:space="0" w:color="auto"/>
            </w:tcBorders>
            <w:vAlign w:val="center"/>
            <w:hideMark/>
          </w:tcPr>
          <w:p w:rsidR="00A23291" w:rsidRPr="0009301D" w:rsidRDefault="00A23291" w:rsidP="00A23291">
            <w:pPr>
              <w:jc w:val="center"/>
              <w:rPr>
                <w:color w:val="000000"/>
              </w:rPr>
            </w:pPr>
          </w:p>
        </w:tc>
      </w:tr>
      <w:tr w:rsidR="00A23291" w:rsidRPr="005C6EEA" w:rsidTr="00A23291">
        <w:tblPrEx>
          <w:jc w:val="center"/>
        </w:tblPrEx>
        <w:trPr>
          <w:gridAfter w:val="1"/>
          <w:wAfter w:w="22" w:type="dxa"/>
          <w:trHeight w:val="573"/>
          <w:jc w:val="center"/>
        </w:trPr>
        <w:tc>
          <w:tcPr>
            <w:tcW w:w="5553" w:type="dxa"/>
            <w:gridSpan w:val="3"/>
            <w:tcBorders>
              <w:top w:val="nil"/>
              <w:left w:val="single" w:sz="4" w:space="0" w:color="auto"/>
              <w:bottom w:val="single" w:sz="4" w:space="0" w:color="auto"/>
              <w:right w:val="single" w:sz="4" w:space="0" w:color="auto"/>
            </w:tcBorders>
            <w:shd w:val="clear" w:color="auto" w:fill="auto"/>
            <w:vAlign w:val="center"/>
            <w:hideMark/>
          </w:tcPr>
          <w:p w:rsidR="00A23291" w:rsidRPr="005C6EEA" w:rsidRDefault="00A23291" w:rsidP="00A23291">
            <w:pPr>
              <w:suppressAutoHyphens w:val="0"/>
              <w:rPr>
                <w:b/>
                <w:bCs/>
                <w:i/>
                <w:iCs/>
                <w:lang w:eastAsia="ru-RU"/>
              </w:rPr>
            </w:pPr>
            <w:r w:rsidRPr="005C6EEA">
              <w:rPr>
                <w:i/>
              </w:rPr>
              <w:t>Условия и порядок расчетов за поставку товаров, работ, услуг</w:t>
            </w:r>
            <w:r w:rsidRPr="005C6EEA">
              <w:rPr>
                <w:b/>
                <w:bCs/>
                <w:i/>
                <w:iCs/>
                <w:lang w:eastAsia="ru-RU"/>
              </w:rPr>
              <w:t>:</w:t>
            </w:r>
          </w:p>
        </w:tc>
        <w:tc>
          <w:tcPr>
            <w:tcW w:w="4110" w:type="dxa"/>
            <w:gridSpan w:val="4"/>
            <w:tcBorders>
              <w:top w:val="single" w:sz="4" w:space="0" w:color="auto"/>
              <w:bottom w:val="single" w:sz="4" w:space="0" w:color="auto"/>
              <w:right w:val="single" w:sz="4" w:space="0" w:color="auto"/>
            </w:tcBorders>
            <w:shd w:val="clear" w:color="auto" w:fill="auto"/>
          </w:tcPr>
          <w:p w:rsidR="00A23291" w:rsidRPr="005C6EEA" w:rsidRDefault="00A23291" w:rsidP="00A23291">
            <w:pPr>
              <w:suppressAutoHyphens w:val="0"/>
              <w:rPr>
                <w:i/>
              </w:rPr>
            </w:pPr>
            <w:r w:rsidRPr="005C6EEA">
              <w:rPr>
                <w:i/>
              </w:rPr>
              <w:t>Указывается претендентом</w:t>
            </w:r>
          </w:p>
        </w:tc>
      </w:tr>
    </w:tbl>
    <w:p w:rsidR="00A23291" w:rsidRDefault="00A23291" w:rsidP="00A23291">
      <w:pPr>
        <w:spacing w:line="276" w:lineRule="auto"/>
        <w:ind w:left="720"/>
        <w:jc w:val="center"/>
        <w:rPr>
          <w:b/>
          <w:sz w:val="28"/>
          <w:szCs w:val="28"/>
        </w:rPr>
      </w:pPr>
    </w:p>
    <w:p w:rsidR="00A23291" w:rsidRDefault="00A23291" w:rsidP="00A23291">
      <w:pPr>
        <w:spacing w:line="276" w:lineRule="auto"/>
        <w:ind w:left="360"/>
        <w:jc w:val="both"/>
        <w:rPr>
          <w:sz w:val="22"/>
          <w:szCs w:val="22"/>
        </w:rPr>
      </w:pPr>
      <w:r>
        <w:rPr>
          <w:sz w:val="22"/>
          <w:szCs w:val="22"/>
          <w:u w:val="single"/>
        </w:rPr>
        <w:t>Примечание</w:t>
      </w:r>
      <w:r>
        <w:rPr>
          <w:sz w:val="22"/>
          <w:szCs w:val="22"/>
        </w:rPr>
        <w:t>: Срок оказания услуг, указанных в приведенном Перечне, не может превышать 6 (шесть) часов.</w:t>
      </w:r>
    </w:p>
    <w:p w:rsidR="00A23291" w:rsidRDefault="00A23291" w:rsidP="00A23291">
      <w:pPr>
        <w:numPr>
          <w:ilvl w:val="0"/>
          <w:numId w:val="32"/>
        </w:numPr>
        <w:tabs>
          <w:tab w:val="left" w:pos="284"/>
        </w:tabs>
        <w:autoSpaceDE w:val="0"/>
        <w:autoSpaceDN w:val="0"/>
        <w:adjustRightInd w:val="0"/>
        <w:ind w:left="0" w:firstLine="360"/>
        <w:jc w:val="both"/>
      </w:pPr>
      <w:r w:rsidRPr="00823D2C">
        <w:t>Все цены, указанные в данном приложении, приведены без учета НДС.</w:t>
      </w:r>
      <w:r w:rsidRPr="005078E8">
        <w:rPr>
          <w:color w:val="000000"/>
        </w:rPr>
        <w:t xml:space="preserve"> </w:t>
      </w:r>
      <w:r w:rsidRPr="001C34C2">
        <w:rPr>
          <w:color w:val="000000"/>
        </w:rPr>
        <w:t>Сумма НДС и условия начисления определяются в соответствии с законодательством Российской Федерации.</w:t>
      </w:r>
    </w:p>
    <w:p w:rsidR="00A23291" w:rsidRPr="00780A66" w:rsidRDefault="00A23291" w:rsidP="00A23291">
      <w:pPr>
        <w:numPr>
          <w:ilvl w:val="0"/>
          <w:numId w:val="32"/>
        </w:numPr>
        <w:tabs>
          <w:tab w:val="left" w:pos="284"/>
        </w:tabs>
        <w:autoSpaceDE w:val="0"/>
        <w:autoSpaceDN w:val="0"/>
        <w:adjustRightInd w:val="0"/>
        <w:ind w:left="0" w:firstLine="360"/>
        <w:jc w:val="both"/>
      </w:pPr>
      <w:r w:rsidRPr="00780A66">
        <w:t>Настоящее приложение является основанием для проведения взаимных расчетов и платежей между Исполнителем и Заказчиком.</w:t>
      </w:r>
    </w:p>
    <w:p w:rsidR="00A23291" w:rsidRPr="00823D2C" w:rsidRDefault="00A23291" w:rsidP="00A23291">
      <w:pPr>
        <w:tabs>
          <w:tab w:val="left" w:pos="284"/>
        </w:tabs>
        <w:autoSpaceDE w:val="0"/>
        <w:autoSpaceDN w:val="0"/>
        <w:adjustRightInd w:val="0"/>
        <w:ind w:firstLine="360"/>
        <w:jc w:val="both"/>
      </w:pPr>
      <w:r>
        <w:t>3</w:t>
      </w:r>
      <w:r w:rsidRPr="00780A66">
        <w:t xml:space="preserve">. Настоящее приложение составлено в 2-х подлинных экземплярах, по одному экземпляру для каждой из Сторон, </w:t>
      </w:r>
      <w:r w:rsidRPr="00823D2C">
        <w:t>и оба экземпляра имеют одинаковую юридическую силу.</w:t>
      </w:r>
    </w:p>
    <w:tbl>
      <w:tblPr>
        <w:tblW w:w="10053" w:type="dxa"/>
        <w:jc w:val="center"/>
        <w:tblInd w:w="109" w:type="dxa"/>
        <w:tblLook w:val="01E0"/>
      </w:tblPr>
      <w:tblGrid>
        <w:gridCol w:w="4739"/>
        <w:gridCol w:w="5314"/>
      </w:tblGrid>
      <w:tr w:rsidR="00A23291" w:rsidRPr="007047D4" w:rsidTr="00A23291">
        <w:trPr>
          <w:trHeight w:val="1634"/>
          <w:jc w:val="center"/>
        </w:trPr>
        <w:tc>
          <w:tcPr>
            <w:tcW w:w="4739" w:type="dxa"/>
          </w:tcPr>
          <w:p w:rsidR="00A23291" w:rsidRPr="007047D4" w:rsidRDefault="00A23291" w:rsidP="00A23291">
            <w:pPr>
              <w:autoSpaceDE w:val="0"/>
              <w:autoSpaceDN w:val="0"/>
              <w:adjustRightInd w:val="0"/>
              <w:rPr>
                <w:b/>
                <w:snapToGrid w:val="0"/>
              </w:rPr>
            </w:pPr>
            <w:r>
              <w:rPr>
                <w:b/>
                <w:snapToGrid w:val="0"/>
              </w:rPr>
              <w:t>Заказчик</w:t>
            </w:r>
            <w:r w:rsidRPr="007047D4">
              <w:rPr>
                <w:b/>
                <w:snapToGrid w:val="0"/>
              </w:rPr>
              <w:t xml:space="preserve">:                           </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Pr="00683BE7"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Default="00A23291" w:rsidP="00A23291">
            <w:pPr>
              <w:autoSpaceDE w:val="0"/>
              <w:autoSpaceDN w:val="0"/>
              <w:adjustRightInd w:val="0"/>
              <w:rPr>
                <w:bCs/>
              </w:rPr>
            </w:pPr>
            <w:r w:rsidRPr="004D147E">
              <w:rPr>
                <w:snapToGrid w:val="0"/>
              </w:rPr>
              <w:t xml:space="preserve">_______________ </w:t>
            </w:r>
          </w:p>
          <w:p w:rsidR="00A23291" w:rsidRPr="001046F5" w:rsidRDefault="00A23291" w:rsidP="00A23291">
            <w:pPr>
              <w:autoSpaceDE w:val="0"/>
              <w:autoSpaceDN w:val="0"/>
              <w:adjustRightInd w:val="0"/>
              <w:rPr>
                <w:b/>
                <w:sz w:val="20"/>
                <w:szCs w:val="20"/>
              </w:rPr>
            </w:pPr>
            <w:r w:rsidRPr="00896DE7">
              <w:rPr>
                <w:snapToGrid w:val="0"/>
                <w:sz w:val="20"/>
                <w:szCs w:val="20"/>
              </w:rPr>
              <w:t xml:space="preserve">      М.П.</w:t>
            </w:r>
          </w:p>
        </w:tc>
        <w:tc>
          <w:tcPr>
            <w:tcW w:w="5314" w:type="dxa"/>
          </w:tcPr>
          <w:p w:rsidR="00A23291" w:rsidRPr="004D147E" w:rsidRDefault="00A23291" w:rsidP="00A23291">
            <w:pPr>
              <w:shd w:val="clear" w:color="auto" w:fill="FFFFFF"/>
              <w:ind w:left="794"/>
              <w:rPr>
                <w:b/>
              </w:rPr>
            </w:pPr>
            <w:r>
              <w:rPr>
                <w:b/>
              </w:rPr>
              <w:t>Исполнитель</w:t>
            </w:r>
            <w:r w:rsidRPr="004D147E">
              <w:rPr>
                <w:b/>
              </w:rPr>
              <w:t>:</w:t>
            </w:r>
          </w:p>
          <w:p w:rsidR="00A23291" w:rsidRPr="004D147E" w:rsidRDefault="00A23291" w:rsidP="00A23291">
            <w:pPr>
              <w:shd w:val="clear" w:color="auto" w:fill="FFFFFF"/>
              <w:ind w:left="794"/>
            </w:pPr>
          </w:p>
          <w:p w:rsidR="00A23291" w:rsidRDefault="00A23291" w:rsidP="00A23291">
            <w:pPr>
              <w:shd w:val="clear" w:color="auto" w:fill="FFFFFF"/>
              <w:ind w:left="794"/>
            </w:pPr>
          </w:p>
          <w:p w:rsidR="00A23291" w:rsidRDefault="00A23291" w:rsidP="00A23291">
            <w:pPr>
              <w:shd w:val="clear" w:color="auto" w:fill="FFFFFF"/>
              <w:ind w:left="794"/>
            </w:pPr>
          </w:p>
          <w:p w:rsidR="00A23291" w:rsidRPr="004D147E" w:rsidRDefault="00A23291" w:rsidP="00A23291">
            <w:pPr>
              <w:ind w:left="794"/>
            </w:pPr>
            <w:r w:rsidRPr="004D147E">
              <w:t xml:space="preserve">________________ </w:t>
            </w:r>
          </w:p>
          <w:p w:rsidR="00A23291" w:rsidRPr="007047D4" w:rsidRDefault="00A23291" w:rsidP="00A23291">
            <w:pPr>
              <w:shd w:val="clear" w:color="auto" w:fill="FFFFFF"/>
              <w:ind w:left="794"/>
              <w:rPr>
                <w:b/>
                <w:bCs/>
                <w:snapToGrid w:val="0"/>
                <w:sz w:val="20"/>
                <w:szCs w:val="20"/>
              </w:rPr>
            </w:pPr>
            <w:r w:rsidRPr="004D147E">
              <w:t xml:space="preserve">            </w:t>
            </w:r>
            <w:r w:rsidRPr="00896DE7">
              <w:rPr>
                <w:sz w:val="20"/>
                <w:szCs w:val="20"/>
              </w:rPr>
              <w:t>М.П.</w:t>
            </w:r>
          </w:p>
        </w:tc>
      </w:tr>
    </w:tbl>
    <w:p w:rsidR="00A23291" w:rsidRPr="00AE1D0E" w:rsidRDefault="00A23291" w:rsidP="00A23291">
      <w:pPr>
        <w:suppressAutoHyphens w:val="0"/>
        <w:jc w:val="right"/>
        <w:rPr>
          <w:b/>
          <w:bCs/>
        </w:rPr>
      </w:pPr>
      <w:r w:rsidRPr="00780A66">
        <w:rPr>
          <w:sz w:val="26"/>
          <w:szCs w:val="26"/>
          <w:u w:val="single"/>
        </w:rPr>
        <w:br w:type="page"/>
      </w:r>
      <w:r w:rsidRPr="00076DE3">
        <w:rPr>
          <w:sz w:val="26"/>
          <w:szCs w:val="26"/>
        </w:rPr>
        <w:lastRenderedPageBreak/>
        <w:t xml:space="preserve">                                                                                             </w:t>
      </w:r>
      <w:r w:rsidRPr="004B6FA5">
        <w:rPr>
          <w:sz w:val="26"/>
          <w:szCs w:val="26"/>
        </w:rPr>
        <w:t xml:space="preserve">  </w:t>
      </w:r>
      <w:r w:rsidRPr="00AE1D0E">
        <w:rPr>
          <w:b/>
          <w:bCs/>
        </w:rPr>
        <w:t xml:space="preserve">                                                                                Приложение № </w:t>
      </w:r>
      <w:r>
        <w:rPr>
          <w:b/>
          <w:bCs/>
        </w:rPr>
        <w:t>3</w:t>
      </w:r>
    </w:p>
    <w:p w:rsidR="00A23291" w:rsidRDefault="00A23291" w:rsidP="00A23291">
      <w:pPr>
        <w:ind w:firstLine="6237"/>
      </w:pPr>
      <w:r>
        <w:t>к договору № Ю-ВОСТ________</w:t>
      </w:r>
    </w:p>
    <w:p w:rsidR="00A23291" w:rsidRDefault="00A23291" w:rsidP="00A23291">
      <w:pPr>
        <w:jc w:val="right"/>
      </w:pPr>
    </w:p>
    <w:p w:rsidR="00A23291" w:rsidRPr="00565D37" w:rsidRDefault="00A23291" w:rsidP="00A23291">
      <w:pPr>
        <w:jc w:val="right"/>
      </w:pPr>
      <w:r>
        <w:t xml:space="preserve">от ________________   2025  г </w:t>
      </w:r>
    </w:p>
    <w:p w:rsidR="00A23291" w:rsidRPr="00780A66" w:rsidRDefault="00A23291" w:rsidP="00A23291">
      <w:pPr>
        <w:jc w:val="right"/>
        <w:rPr>
          <w:sz w:val="26"/>
          <w:szCs w:val="26"/>
        </w:rPr>
      </w:pPr>
      <w:r w:rsidRPr="00780A66">
        <w:rPr>
          <w:sz w:val="26"/>
          <w:szCs w:val="26"/>
        </w:rPr>
        <w:t xml:space="preserve">                                       </w:t>
      </w:r>
      <w:r>
        <w:rPr>
          <w:sz w:val="26"/>
          <w:szCs w:val="26"/>
        </w:rPr>
        <w:t xml:space="preserve">                      </w:t>
      </w:r>
    </w:p>
    <w:p w:rsidR="00A23291" w:rsidRDefault="00A23291" w:rsidP="00A23291">
      <w:pPr>
        <w:rPr>
          <w:sz w:val="28"/>
          <w:szCs w:val="28"/>
        </w:rPr>
      </w:pPr>
      <w:r>
        <w:rPr>
          <w:sz w:val="28"/>
          <w:szCs w:val="28"/>
        </w:rPr>
        <w:t xml:space="preserve">                      </w:t>
      </w:r>
    </w:p>
    <w:p w:rsidR="00A23291" w:rsidRPr="00B710C0" w:rsidRDefault="00A23291" w:rsidP="00A23291">
      <w:pPr>
        <w:jc w:val="center"/>
        <w:rPr>
          <w:sz w:val="28"/>
          <w:szCs w:val="28"/>
        </w:rPr>
      </w:pPr>
      <w:r w:rsidRPr="00B710C0">
        <w:rPr>
          <w:rFonts w:eastAsia="MS Mincho"/>
          <w:bCs/>
          <w:sz w:val="28"/>
          <w:szCs w:val="28"/>
        </w:rPr>
        <w:t xml:space="preserve">Техническое задание на </w:t>
      </w:r>
      <w:r w:rsidRPr="00B710C0">
        <w:rPr>
          <w:sz w:val="28"/>
          <w:szCs w:val="28"/>
        </w:rPr>
        <w:t>оказание услуг, связанных с креплением груза в контейнере, а также оказание иных терминальных услуг на контейнерном терминале Придача</w:t>
      </w:r>
    </w:p>
    <w:p w:rsidR="00A23291" w:rsidRPr="00510630" w:rsidRDefault="00A23291" w:rsidP="00A23291">
      <w:pPr>
        <w:jc w:val="center"/>
        <w:rPr>
          <w:sz w:val="28"/>
          <w:szCs w:val="28"/>
          <w:highlight w:val="yellow"/>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2"/>
        <w:gridCol w:w="8270"/>
      </w:tblGrid>
      <w:tr w:rsidR="00A23291" w:rsidRPr="00071404" w:rsidTr="00A23291">
        <w:tc>
          <w:tcPr>
            <w:tcW w:w="2362" w:type="dxa"/>
          </w:tcPr>
          <w:p w:rsidR="00A23291" w:rsidRPr="00071404" w:rsidRDefault="00A23291" w:rsidP="00A23291">
            <w:pPr>
              <w:jc w:val="center"/>
            </w:pPr>
            <w:r w:rsidRPr="00071404">
              <w:rPr>
                <w:b/>
              </w:rPr>
              <w:t>Перечень основных данных и требований</w:t>
            </w:r>
          </w:p>
        </w:tc>
        <w:tc>
          <w:tcPr>
            <w:tcW w:w="8270" w:type="dxa"/>
          </w:tcPr>
          <w:p w:rsidR="00A23291" w:rsidRPr="00071404" w:rsidRDefault="00A23291" w:rsidP="00A23291">
            <w:pPr>
              <w:jc w:val="center"/>
            </w:pPr>
            <w:r w:rsidRPr="00071404">
              <w:rPr>
                <w:b/>
              </w:rPr>
              <w:t>Содержание основных данных и требований</w:t>
            </w:r>
          </w:p>
        </w:tc>
      </w:tr>
      <w:tr w:rsidR="00A23291" w:rsidRPr="00071404" w:rsidTr="00A23291">
        <w:tc>
          <w:tcPr>
            <w:tcW w:w="2362" w:type="dxa"/>
          </w:tcPr>
          <w:p w:rsidR="00A23291" w:rsidRPr="00071404" w:rsidRDefault="00A23291" w:rsidP="00A23291">
            <w:r w:rsidRPr="00071404">
              <w:t>1. Основание для оказания услуг</w:t>
            </w:r>
          </w:p>
        </w:tc>
        <w:tc>
          <w:tcPr>
            <w:tcW w:w="8270" w:type="dxa"/>
          </w:tcPr>
          <w:p w:rsidR="00A23291" w:rsidRPr="00071404" w:rsidRDefault="00A23291" w:rsidP="00A23291">
            <w:pPr>
              <w:jc w:val="both"/>
            </w:pPr>
            <w:r w:rsidRPr="00071404">
              <w:t>Потребность в услугах,  связанных с  креплением легкового автомобиля/джипа в контейнере, раскреплению легкового автомобиля/джипа в контейнере, изготовлении и установке деревянных заградительных щитов,</w:t>
            </w:r>
            <w:r w:rsidRPr="00071404">
              <w:rPr>
                <w:bCs/>
              </w:rPr>
              <w:t xml:space="preserve"> загрузке сыпучего груза в биг-бэги, </w:t>
            </w:r>
            <w:r w:rsidRPr="00071404">
              <w:t xml:space="preserve"> а также иных терминальных услуг на контейнерном терминале Придача и  на промышленных площадках арендованных Заказчиком на территориях предприятий и грузовых дворов в пределах полигона Юго-Восточной железной дороги</w:t>
            </w:r>
          </w:p>
        </w:tc>
      </w:tr>
      <w:tr w:rsidR="00A23291" w:rsidRPr="00071404" w:rsidTr="00A23291">
        <w:tc>
          <w:tcPr>
            <w:tcW w:w="2362" w:type="dxa"/>
          </w:tcPr>
          <w:p w:rsidR="00A23291" w:rsidRPr="00071404" w:rsidRDefault="00A23291" w:rsidP="00A23291">
            <w:pPr>
              <w:spacing w:line="280" w:lineRule="exact"/>
            </w:pPr>
            <w:r w:rsidRPr="00071404">
              <w:t xml:space="preserve">2. Заказчик </w:t>
            </w:r>
          </w:p>
          <w:p w:rsidR="00A23291" w:rsidRPr="00071404" w:rsidRDefault="00A23291" w:rsidP="00A23291"/>
        </w:tc>
        <w:tc>
          <w:tcPr>
            <w:tcW w:w="8270" w:type="dxa"/>
          </w:tcPr>
          <w:p w:rsidR="00A23291" w:rsidRPr="00071404" w:rsidRDefault="00A23291" w:rsidP="00A23291">
            <w:pPr>
              <w:spacing w:line="280" w:lineRule="exact"/>
              <w:jc w:val="both"/>
            </w:pPr>
            <w:r w:rsidRPr="00071404">
              <w:t>Филиал ПАО «ТрансКонтейнер» на Юго-Восточной железной дороге</w:t>
            </w:r>
          </w:p>
        </w:tc>
      </w:tr>
      <w:tr w:rsidR="00A23291" w:rsidRPr="00071404" w:rsidTr="00A23291">
        <w:tc>
          <w:tcPr>
            <w:tcW w:w="2362" w:type="dxa"/>
          </w:tcPr>
          <w:p w:rsidR="00A23291" w:rsidRPr="00071404" w:rsidRDefault="00A23291" w:rsidP="00A23291">
            <w:r w:rsidRPr="00071404">
              <w:t>3. Место оказания услуг</w:t>
            </w:r>
          </w:p>
        </w:tc>
        <w:tc>
          <w:tcPr>
            <w:tcW w:w="8270" w:type="dxa"/>
          </w:tcPr>
          <w:p w:rsidR="00A23291" w:rsidRPr="00071404" w:rsidRDefault="00A23291" w:rsidP="00A23291">
            <w:pPr>
              <w:spacing w:line="280" w:lineRule="exact"/>
              <w:jc w:val="both"/>
            </w:pPr>
            <w:r w:rsidRPr="00071404">
              <w:t>Местом оказания услуг, перечисленных в п.п. 7.1.-7.5. настоящего Технического задания, является контейнерный терминал Придача Заказчика, расположенный по адресу:  394028, Российская Федерация, г. Воронеж, переулок Отличников, 6 «Д».</w:t>
            </w:r>
          </w:p>
          <w:p w:rsidR="00A23291" w:rsidRPr="00071404" w:rsidRDefault="00A23291" w:rsidP="00A23291">
            <w:r w:rsidRPr="00071404">
              <w:t>Услуги, указанные в п.п 7.6 и 7.7, должны быть оказаны на промышленных площадках, арендованных Заказчиком на территориях предприятий и гру</w:t>
            </w:r>
            <w:r>
              <w:t>зовых дворов Воронежской, Липецкой</w:t>
            </w:r>
            <w:r w:rsidRPr="00071404">
              <w:t xml:space="preserve"> и Тамбовск</w:t>
            </w:r>
            <w:r>
              <w:t>ой</w:t>
            </w:r>
            <w:r w:rsidRPr="00071404">
              <w:t xml:space="preserve"> областей. Адрес оказания и выбор необходимых услуг из перечня определяется Заявкой Заказчика.</w:t>
            </w:r>
            <w:r>
              <w:t xml:space="preserve"> Доступ на промышленные площадки обеспечиваются Заказчиком в соответствии с условиями Заявки</w:t>
            </w:r>
          </w:p>
        </w:tc>
      </w:tr>
      <w:tr w:rsidR="00A23291" w:rsidRPr="00071404" w:rsidTr="00A23291">
        <w:tc>
          <w:tcPr>
            <w:tcW w:w="2362" w:type="dxa"/>
          </w:tcPr>
          <w:p w:rsidR="00A23291" w:rsidRPr="00071404" w:rsidRDefault="00A23291" w:rsidP="00A23291">
            <w:r w:rsidRPr="00071404">
              <w:t>4. Виды услуг, работ</w:t>
            </w:r>
          </w:p>
        </w:tc>
        <w:tc>
          <w:tcPr>
            <w:tcW w:w="8270" w:type="dxa"/>
          </w:tcPr>
          <w:p w:rsidR="00A23291" w:rsidRPr="00071404" w:rsidRDefault="00A23291" w:rsidP="00A23291">
            <w:pPr>
              <w:pStyle w:val="aff7"/>
              <w:numPr>
                <w:ilvl w:val="0"/>
                <w:numId w:val="24"/>
              </w:numPr>
              <w:ind w:left="361"/>
              <w:contextualSpacing/>
              <w:rPr>
                <w:b/>
              </w:rPr>
            </w:pPr>
            <w:r w:rsidRPr="00071404">
              <w:t xml:space="preserve">Изготовление и установка деревянного заградительного щита в 20/40 фут. контейнере (1 щит); </w:t>
            </w:r>
          </w:p>
          <w:p w:rsidR="00A23291" w:rsidRPr="00071404" w:rsidRDefault="00A23291" w:rsidP="00A23291">
            <w:pPr>
              <w:pStyle w:val="aff7"/>
              <w:numPr>
                <w:ilvl w:val="0"/>
                <w:numId w:val="24"/>
              </w:numPr>
              <w:ind w:left="361"/>
              <w:contextualSpacing/>
            </w:pPr>
            <w:r w:rsidRPr="00071404">
              <w:t>Крепление легкового автомобиля/джипа  в 20/40 фут. контейнере (1 а/м);</w:t>
            </w:r>
          </w:p>
          <w:p w:rsidR="00A23291" w:rsidRPr="00071404" w:rsidRDefault="00A23291" w:rsidP="00A23291">
            <w:pPr>
              <w:pStyle w:val="aff7"/>
              <w:numPr>
                <w:ilvl w:val="0"/>
                <w:numId w:val="24"/>
              </w:numPr>
              <w:ind w:left="361"/>
              <w:contextualSpacing/>
            </w:pPr>
            <w:r w:rsidRPr="00071404">
              <w:t>Раскрепление в 20/40 фут. контейнере легкового автомобиля/ джипа  (1 а/м);</w:t>
            </w:r>
          </w:p>
          <w:p w:rsidR="00A23291" w:rsidRPr="00071404" w:rsidRDefault="00A23291" w:rsidP="00A23291">
            <w:pPr>
              <w:pStyle w:val="aff7"/>
              <w:numPr>
                <w:ilvl w:val="0"/>
                <w:numId w:val="24"/>
              </w:numPr>
              <w:ind w:left="361"/>
              <w:contextualSpacing/>
            </w:pPr>
            <w:r w:rsidRPr="00071404">
              <w:t>Погрузка/выгрузка  груза в/из  20 фут. контейнера  погрузчиком (за один контейнер);</w:t>
            </w:r>
          </w:p>
          <w:p w:rsidR="00A23291" w:rsidRPr="00071404" w:rsidRDefault="00A23291" w:rsidP="00A23291">
            <w:pPr>
              <w:pStyle w:val="aff7"/>
              <w:numPr>
                <w:ilvl w:val="0"/>
                <w:numId w:val="24"/>
              </w:numPr>
              <w:ind w:left="361"/>
              <w:contextualSpacing/>
              <w:jc w:val="both"/>
              <w:rPr>
                <w:shd w:val="clear" w:color="auto" w:fill="FFFFFF"/>
              </w:rPr>
            </w:pPr>
            <w:r w:rsidRPr="00071404">
              <w:t>Погрузка/выгрузка груза в/из 40 фут. контейнера  погрузчиком (за один контейнер);</w:t>
            </w:r>
          </w:p>
          <w:p w:rsidR="00A23291" w:rsidRPr="00071404" w:rsidRDefault="00A23291" w:rsidP="00A23291">
            <w:pPr>
              <w:pStyle w:val="aff7"/>
              <w:numPr>
                <w:ilvl w:val="0"/>
                <w:numId w:val="24"/>
              </w:numPr>
              <w:ind w:left="361"/>
              <w:contextualSpacing/>
              <w:jc w:val="both"/>
            </w:pPr>
            <w:r w:rsidRPr="00071404">
              <w:rPr>
                <w:bCs/>
              </w:rPr>
              <w:t xml:space="preserve">Оказание услуг по загрузке сыпучего груза в биг-бэги соисполнителя и их размещение в 40ф контейнере (до 25т, на промышленных площадках, арендованных Заказчиком </w:t>
            </w:r>
            <w:r w:rsidRPr="00071404">
              <w:rPr>
                <w:color w:val="000000"/>
              </w:rPr>
              <w:t>на территориях предприятий и грузовых дворов</w:t>
            </w:r>
            <w:r w:rsidRPr="00071404">
              <w:rPr>
                <w:bCs/>
              </w:rPr>
              <w:t xml:space="preserve"> в Воронежской, Липецкой, Тамбовской областях);</w:t>
            </w:r>
          </w:p>
          <w:p w:rsidR="00A23291" w:rsidRPr="00071404" w:rsidRDefault="00A23291" w:rsidP="00A23291">
            <w:pPr>
              <w:pStyle w:val="aff7"/>
              <w:numPr>
                <w:ilvl w:val="0"/>
                <w:numId w:val="24"/>
              </w:numPr>
              <w:ind w:left="361"/>
              <w:contextualSpacing/>
              <w:jc w:val="both"/>
            </w:pPr>
            <w:r w:rsidRPr="00071404">
              <w:rPr>
                <w:bCs/>
              </w:rPr>
              <w:t xml:space="preserve">Оказание услуг по загрузке сыпучего груза в биг-бэги заказчика и их размещение в 40ф контейнере (до 25т, на промышленных площадках, арендованных Заказчиком </w:t>
            </w:r>
            <w:r w:rsidRPr="00071404">
              <w:rPr>
                <w:color w:val="000000"/>
              </w:rPr>
              <w:t xml:space="preserve">на территориях предприятий и грузовых </w:t>
            </w:r>
            <w:r w:rsidRPr="00071404">
              <w:rPr>
                <w:color w:val="000000"/>
              </w:rPr>
              <w:lastRenderedPageBreak/>
              <w:t>дворов</w:t>
            </w:r>
            <w:r w:rsidRPr="00071404">
              <w:rPr>
                <w:bCs/>
              </w:rPr>
              <w:t xml:space="preserve"> в Воронежской, Липецкой, Тамбовской областях).</w:t>
            </w:r>
          </w:p>
        </w:tc>
      </w:tr>
      <w:tr w:rsidR="00A23291" w:rsidRPr="00071404" w:rsidTr="00A23291">
        <w:tc>
          <w:tcPr>
            <w:tcW w:w="2362" w:type="dxa"/>
          </w:tcPr>
          <w:p w:rsidR="00A23291" w:rsidRPr="00071404" w:rsidRDefault="00A23291" w:rsidP="00A23291">
            <w:r w:rsidRPr="00071404">
              <w:lastRenderedPageBreak/>
              <w:t>5. Сроки исполнения</w:t>
            </w:r>
          </w:p>
        </w:tc>
        <w:tc>
          <w:tcPr>
            <w:tcW w:w="8270" w:type="dxa"/>
          </w:tcPr>
          <w:p w:rsidR="00A23291" w:rsidRPr="00071404" w:rsidRDefault="00A23291" w:rsidP="00A23291">
            <w:pPr>
              <w:jc w:val="both"/>
            </w:pPr>
            <w:r w:rsidRPr="00071404">
              <w:t xml:space="preserve">5.1. Сроки определяются Заявками Заказчика. </w:t>
            </w:r>
          </w:p>
          <w:p w:rsidR="00A23291" w:rsidRPr="00071404" w:rsidRDefault="00A23291" w:rsidP="00A23291">
            <w:pPr>
              <w:jc w:val="both"/>
            </w:pPr>
            <w:r w:rsidRPr="00071404">
              <w:t xml:space="preserve">Заявки </w:t>
            </w:r>
            <w:r>
              <w:t>направляются</w:t>
            </w:r>
            <w:r w:rsidRPr="00071404">
              <w:t xml:space="preserve"> в период </w:t>
            </w:r>
            <w:r>
              <w:t xml:space="preserve">с </w:t>
            </w:r>
            <w:r w:rsidRPr="00D858BE">
              <w:rPr>
                <w:b/>
              </w:rPr>
              <w:t>01 августа 2025</w:t>
            </w:r>
            <w:r>
              <w:t xml:space="preserve"> года</w:t>
            </w:r>
            <w:r w:rsidRPr="00071404">
              <w:t xml:space="preserve"> по </w:t>
            </w:r>
            <w:r w:rsidRPr="00071404">
              <w:rPr>
                <w:b/>
              </w:rPr>
              <w:t>31 июля 202</w:t>
            </w:r>
            <w:r>
              <w:rPr>
                <w:b/>
              </w:rPr>
              <w:t>6</w:t>
            </w:r>
            <w:r w:rsidRPr="00071404">
              <w:t xml:space="preserve"> года включительно. </w:t>
            </w:r>
          </w:p>
          <w:p w:rsidR="00A23291" w:rsidRPr="00071404" w:rsidRDefault="00A23291" w:rsidP="00A23291">
            <w:pPr>
              <w:jc w:val="both"/>
            </w:pPr>
            <w:r w:rsidRPr="00071404">
              <w:t>Услуг</w:t>
            </w:r>
            <w:r>
              <w:t>и</w:t>
            </w:r>
            <w:r w:rsidRPr="00071404">
              <w:t xml:space="preserve"> оказывается в будние, выходные и праздничные дни.</w:t>
            </w:r>
          </w:p>
          <w:p w:rsidR="00A23291" w:rsidRPr="00071404" w:rsidRDefault="00A23291" w:rsidP="00A23291">
            <w:pPr>
              <w:jc w:val="both"/>
            </w:pPr>
            <w:r w:rsidRPr="00071404">
              <w:t>5.2.  Для оказания услуг</w:t>
            </w:r>
            <w:r>
              <w:t>, перечисленных в</w:t>
            </w:r>
            <w:r w:rsidRPr="00071404">
              <w:t xml:space="preserve"> п.п. 7.1-7.5. Заявка</w:t>
            </w:r>
            <w:r>
              <w:t>,</w:t>
            </w:r>
            <w:r w:rsidRPr="00071404">
              <w:t xml:space="preserve"> Заказчика подается не позднее, чем за </w:t>
            </w:r>
            <w:r w:rsidRPr="00071404">
              <w:rPr>
                <w:b/>
              </w:rPr>
              <w:t>3-ри</w:t>
            </w:r>
            <w:r w:rsidRPr="00071404">
              <w:t xml:space="preserve"> рабочих дня, а для оказания услуг</w:t>
            </w:r>
            <w:r>
              <w:t>, перечисленных в</w:t>
            </w:r>
            <w:r w:rsidRPr="00071404">
              <w:t xml:space="preserve"> п.п. 7.6 и 7.7.</w:t>
            </w:r>
            <w:r>
              <w:t>,</w:t>
            </w:r>
            <w:r w:rsidRPr="00071404">
              <w:t xml:space="preserve"> не позднее, чем за </w:t>
            </w:r>
            <w:r w:rsidRPr="00071404">
              <w:rPr>
                <w:b/>
              </w:rPr>
              <w:t>5-ть</w:t>
            </w:r>
            <w:r w:rsidRPr="00071404">
              <w:t xml:space="preserve"> рабочих дней до начала оказания услуг. Заявка подается путем направления на электронную почту Исполнителя. В Заявке указывается срок начала и срок окончания исполнения Заявки, а также объем Услуг.</w:t>
            </w:r>
          </w:p>
          <w:p w:rsidR="00A23291" w:rsidRPr="00071404" w:rsidRDefault="00A23291" w:rsidP="00A23291">
            <w:pPr>
              <w:jc w:val="both"/>
            </w:pPr>
            <w:r w:rsidRPr="00071404">
              <w:t xml:space="preserve">Для оказания услуг, предусмотренных п.п. 7.6 и 7.7. настоящего Технического задания, в Заявке указывается количество (в штуках) </w:t>
            </w:r>
          </w:p>
          <w:p w:rsidR="00A23291" w:rsidRPr="00071404" w:rsidRDefault="00A23291" w:rsidP="00A23291">
            <w:pPr>
              <w:jc w:val="both"/>
            </w:pPr>
            <w:r w:rsidRPr="00071404">
              <w:t xml:space="preserve">40-футовых контейнеров и сменная/суточная норма погрузки (в штуках) </w:t>
            </w:r>
          </w:p>
          <w:p w:rsidR="00A23291" w:rsidRPr="00071404" w:rsidRDefault="00A23291" w:rsidP="00A23291">
            <w:pPr>
              <w:jc w:val="both"/>
            </w:pPr>
            <w:r w:rsidRPr="00071404">
              <w:t>40-футовых контейнеров из расчета объемов, указанных в п. 6.2. настоящего Технического задания.</w:t>
            </w:r>
          </w:p>
          <w:p w:rsidR="00A23291" w:rsidRPr="00071404" w:rsidRDefault="00A23291" w:rsidP="00A23291">
            <w:pPr>
              <w:jc w:val="both"/>
            </w:pPr>
            <w:r w:rsidRPr="00071404">
              <w:t xml:space="preserve">5.3.  Для оказания услуг, предусмотренных п.п. 7.6 и 7.7. Заказчик вправе увеличить объем и срок действующей Заявки, с соблюдением требований к объемам и сменной/суточной норме погрузки, предусмотренной п.п. 6.2. настоящего Технического задания, подав дополненную Заявку не позднее, чем за </w:t>
            </w:r>
            <w:r w:rsidRPr="00071404">
              <w:rPr>
                <w:b/>
              </w:rPr>
              <w:t>3-ри</w:t>
            </w:r>
            <w:r w:rsidRPr="00071404">
              <w:t xml:space="preserve"> календарных дня до даты окончания исполнения Услуги, указанной в основной Заявке.</w:t>
            </w:r>
          </w:p>
          <w:p w:rsidR="00A23291" w:rsidRPr="00071404" w:rsidRDefault="00A23291" w:rsidP="00A23291">
            <w:r w:rsidRPr="00071404">
              <w:t>5.4. Срок оказания Услуг, перечисленных в п.п. 7.1-7.5. настоящего Технического задания, в отношении одного контейнера не должен превышать 6 часов с момента начала ее оказания.</w:t>
            </w:r>
          </w:p>
        </w:tc>
      </w:tr>
      <w:tr w:rsidR="00A23291" w:rsidRPr="00071404" w:rsidTr="00A23291">
        <w:tc>
          <w:tcPr>
            <w:tcW w:w="2362" w:type="dxa"/>
          </w:tcPr>
          <w:p w:rsidR="00A23291" w:rsidRPr="00071404" w:rsidRDefault="00A23291" w:rsidP="00A23291">
            <w:pPr>
              <w:spacing w:line="280" w:lineRule="exact"/>
            </w:pPr>
            <w:r w:rsidRPr="00071404">
              <w:t>6. Объемы  услуг.</w:t>
            </w:r>
          </w:p>
        </w:tc>
        <w:tc>
          <w:tcPr>
            <w:tcW w:w="8270" w:type="dxa"/>
          </w:tcPr>
          <w:p w:rsidR="00A23291" w:rsidRPr="00071404" w:rsidRDefault="00A23291" w:rsidP="00A23291">
            <w:pPr>
              <w:spacing w:line="280" w:lineRule="exact"/>
              <w:jc w:val="both"/>
              <w:rPr>
                <w:color w:val="7030A0"/>
              </w:rPr>
            </w:pPr>
            <w:r w:rsidRPr="00071404">
              <w:t>6.1. Необходимые работы/услуги из перечня и их объем определяются Заявкой исходя из потребностей ПАО «ТрансКонтейнер». Без обязательств Заказчика по приобретению услуг на сумму максимальной цены договора</w:t>
            </w:r>
            <w:r w:rsidRPr="00071404">
              <w:rPr>
                <w:color w:val="7030A0"/>
              </w:rPr>
              <w:t>.</w:t>
            </w:r>
          </w:p>
          <w:p w:rsidR="00A23291" w:rsidRPr="00071404" w:rsidRDefault="00A23291" w:rsidP="00A23291">
            <w:pPr>
              <w:spacing w:line="280" w:lineRule="exact"/>
              <w:jc w:val="both"/>
            </w:pPr>
            <w:r w:rsidRPr="00071404">
              <w:t xml:space="preserve">6.2. Минимальный объем Заявки на услуги, предусмотренные п.п. 7.6. и 7.7. настоящего Технического задания, определяется в количестве 50 штук, а максимальный объем - в количестве 78 штук 40-футовых контейнеров. </w:t>
            </w:r>
          </w:p>
          <w:p w:rsidR="00A23291" w:rsidRPr="00071404" w:rsidRDefault="00A23291" w:rsidP="00A23291">
            <w:pPr>
              <w:spacing w:line="280" w:lineRule="exact"/>
              <w:jc w:val="both"/>
            </w:pPr>
            <w:r w:rsidRPr="00071404">
              <w:t xml:space="preserve">Сменный/суточный план в Заявке содержит от 1 штуки до 12 штук </w:t>
            </w:r>
          </w:p>
          <w:p w:rsidR="00A23291" w:rsidRPr="00071404" w:rsidRDefault="00A23291" w:rsidP="00A23291">
            <w:pPr>
              <w:spacing w:line="280" w:lineRule="exact"/>
              <w:jc w:val="both"/>
            </w:pPr>
            <w:r w:rsidRPr="00071404">
              <w:t xml:space="preserve">40-футовых контейнеров в сутки. В сменном/суточном плане могут быть предусмотрены дни с нулевой загрузкой (выходные дни) согласно графику работы предприятия, на территории которого оказывается Услуга. </w:t>
            </w:r>
          </w:p>
          <w:p w:rsidR="00A23291" w:rsidRPr="00071404" w:rsidRDefault="00A23291" w:rsidP="00A23291">
            <w:pPr>
              <w:spacing w:line="280" w:lineRule="exact"/>
              <w:jc w:val="both"/>
            </w:pPr>
            <w:r w:rsidRPr="00071404">
              <w:t xml:space="preserve">6.2.1.  Сменный/суточный план не лимитирует объемы </w:t>
            </w:r>
            <w:r w:rsidRPr="00071404">
              <w:rPr>
                <w:bCs/>
              </w:rPr>
              <w:t xml:space="preserve">загрузки сыпучего груза в биг-бэги. Выполнение сменного/суточного плана определяется согласно времени отправления автомобилей с контейнером с территории предприятия, указанному в Транспортных накладных. 40-футовые контейнеры подаются Заказчиком под погрузку в количестве и даты, предусмотренные </w:t>
            </w:r>
            <w:r w:rsidRPr="00071404">
              <w:t xml:space="preserve">сменным/суточным планом/Заявкой. </w:t>
            </w:r>
          </w:p>
          <w:p w:rsidR="00A23291" w:rsidRPr="00071404" w:rsidRDefault="00A23291" w:rsidP="00A23291">
            <w:pPr>
              <w:spacing w:line="280" w:lineRule="exact"/>
              <w:jc w:val="both"/>
            </w:pPr>
            <w:r w:rsidRPr="00071404">
              <w:t xml:space="preserve">6.3. Услуги, предусмотренные п.п. 7.6. и 7.7. настоящего Технического задания, могут оказываться одновременно на нескольких площадках по нескольким Заявкам, поданным в объемах, указанных в п.6.2. настоящего Технического задания. </w:t>
            </w:r>
          </w:p>
        </w:tc>
      </w:tr>
      <w:tr w:rsidR="00A23291" w:rsidRPr="00071404" w:rsidTr="00A23291">
        <w:tc>
          <w:tcPr>
            <w:tcW w:w="2362" w:type="dxa"/>
          </w:tcPr>
          <w:p w:rsidR="00A23291" w:rsidRPr="00071404" w:rsidRDefault="00A23291" w:rsidP="00A23291">
            <w:pPr>
              <w:spacing w:line="280" w:lineRule="exact"/>
              <w:ind w:left="65"/>
            </w:pPr>
            <w:r w:rsidRPr="00071404">
              <w:t>7. Требуемый перечень услуг</w:t>
            </w:r>
          </w:p>
        </w:tc>
        <w:tc>
          <w:tcPr>
            <w:tcW w:w="8270" w:type="dxa"/>
          </w:tcPr>
          <w:p w:rsidR="00A23291" w:rsidRPr="00071404" w:rsidRDefault="00A23291" w:rsidP="00A23291">
            <w:pPr>
              <w:tabs>
                <w:tab w:val="left" w:pos="0"/>
              </w:tabs>
              <w:ind w:left="83"/>
              <w:jc w:val="both"/>
            </w:pPr>
            <w:r w:rsidRPr="00071404">
              <w:t>7.1.Изготовление и установка деревянного заградительного щита  - ограждение дверного проёма  20/40 фут. контейнера,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 «Технических условий размещения и крепления грузов в вагонах и контейнерах», МТУ, НТУ, согласованных эскизов погрузки;</w:t>
            </w:r>
          </w:p>
          <w:p w:rsidR="00A23291" w:rsidRPr="00071404" w:rsidRDefault="00A23291" w:rsidP="00A23291">
            <w:pPr>
              <w:pStyle w:val="aff7"/>
              <w:numPr>
                <w:ilvl w:val="1"/>
                <w:numId w:val="25"/>
              </w:numPr>
              <w:tabs>
                <w:tab w:val="left" w:pos="0"/>
              </w:tabs>
              <w:ind w:left="83" w:firstLine="0"/>
              <w:jc w:val="both"/>
            </w:pPr>
            <w:r w:rsidRPr="00071404">
              <w:lastRenderedPageBreak/>
              <w:t>Крепление легкового автомобиля/джипа  в контейнере - закрепление автомобиля: легкового отечественного/импортного, джипа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A23291" w:rsidRPr="00071404" w:rsidRDefault="00A23291" w:rsidP="00A23291">
            <w:pPr>
              <w:tabs>
                <w:tab w:val="left" w:pos="0"/>
              </w:tabs>
              <w:ind w:left="83"/>
              <w:jc w:val="both"/>
            </w:pPr>
            <w:r w:rsidRPr="00071404">
              <w:t>7.3.Раскрепление легкового автомобиля/джипа в контейнере – снятие элементов закрепления автомобиля в контейнере, растяжек в виде увязочной проволоки, ремней, оградительных продольных и поперечных брусков, удаление остатков крепления и мусора из контейнера и перемещение в место хранения отходов в пределах грузового двора;</w:t>
            </w:r>
          </w:p>
          <w:p w:rsidR="00A23291" w:rsidRPr="00071404" w:rsidRDefault="00A23291" w:rsidP="00A23291">
            <w:pPr>
              <w:pStyle w:val="aff7"/>
              <w:numPr>
                <w:ilvl w:val="1"/>
                <w:numId w:val="26"/>
              </w:numPr>
              <w:tabs>
                <w:tab w:val="left" w:pos="0"/>
              </w:tabs>
              <w:ind w:left="83" w:firstLine="0"/>
              <w:jc w:val="both"/>
            </w:pPr>
            <w:r w:rsidRPr="00071404">
              <w:t xml:space="preserve">Погрузка груза в </w:t>
            </w:r>
            <w:r w:rsidRPr="00071404">
              <w:rPr>
                <w:lang w:eastAsia="ru-RU"/>
              </w:rPr>
              <w:t xml:space="preserve">20/40 фут. </w:t>
            </w:r>
            <w:r w:rsidRPr="00071404">
              <w:t>контейнер  погрузчиком – погрузка груза погрузчиком из автомобиля клиента/заказчика на территории контейнерного терминала в 20/40 фут. контейнер в соответствии с «Техническими условиями размещения и крепления грузов в вагонах и контейнерах»;</w:t>
            </w:r>
          </w:p>
          <w:p w:rsidR="00A23291" w:rsidRPr="00071404" w:rsidRDefault="00A23291" w:rsidP="00A23291">
            <w:pPr>
              <w:pStyle w:val="aff7"/>
              <w:numPr>
                <w:ilvl w:val="1"/>
                <w:numId w:val="26"/>
              </w:numPr>
              <w:tabs>
                <w:tab w:val="left" w:pos="0"/>
              </w:tabs>
              <w:ind w:left="83" w:firstLine="0"/>
              <w:jc w:val="both"/>
            </w:pPr>
            <w:r w:rsidRPr="00071404">
              <w:t xml:space="preserve">Выгрузка груза из 20/40 фут. контейнера на территории контейнерного терминала, арендованного участка промышленного предприятия или грузового двора погрузчиком из 20/40 фут. контейнера - снятие щита ограждения дверного проема, перегрузка груза в автомобиль клиента/заказчика погрузчиком; </w:t>
            </w:r>
          </w:p>
          <w:p w:rsidR="00A23291" w:rsidRPr="00071404" w:rsidRDefault="00A23291" w:rsidP="00A23291">
            <w:pPr>
              <w:pStyle w:val="aff7"/>
              <w:numPr>
                <w:ilvl w:val="1"/>
                <w:numId w:val="26"/>
              </w:numPr>
              <w:tabs>
                <w:tab w:val="left" w:pos="0"/>
              </w:tabs>
              <w:ind w:left="83" w:firstLine="0"/>
              <w:jc w:val="both"/>
            </w:pPr>
            <w:r w:rsidRPr="00071404">
              <w:t xml:space="preserve">Загрузка сыпучего груза силами соисполнителя – зерновые, зерно-бобовые, жом, шрот, лузга в биг-беги </w:t>
            </w:r>
            <w:r w:rsidRPr="00071404">
              <w:rPr>
                <w:b/>
              </w:rPr>
              <w:t>Соисполнителя</w:t>
            </w:r>
            <w:r w:rsidRPr="00071404">
              <w:t xml:space="preserve"> (мягкий контейнер, 4 стропы, размер биг-</w:t>
            </w:r>
            <w:r w:rsidRPr="000F3401">
              <w:t>бэга 95*95*180, плотность ткани 180-200 г/м2) на</w:t>
            </w:r>
            <w:r w:rsidRPr="00071404">
              <w:t xml:space="preserve"> территории контейнерного терминала, арендованного участка промышленного предприятия или грузового двора, </w:t>
            </w:r>
          </w:p>
          <w:p w:rsidR="00A23291" w:rsidRPr="00071404" w:rsidRDefault="00A23291" w:rsidP="00A23291">
            <w:pPr>
              <w:pStyle w:val="aff7"/>
              <w:tabs>
                <w:tab w:val="left" w:pos="0"/>
              </w:tabs>
              <w:ind w:left="83"/>
              <w:jc w:val="both"/>
            </w:pPr>
            <w:r w:rsidRPr="00071404">
              <w:t>Взвешивание каждого Биг-Бега, запись полученного весового значения маркером на специально изготовленном листке-вкладыше и размещение листка-вкладыша в пластиковом кармашке Биг-Бега.</w:t>
            </w:r>
          </w:p>
          <w:p w:rsidR="00A23291" w:rsidRPr="00071404" w:rsidRDefault="00A23291" w:rsidP="00A23291">
            <w:pPr>
              <w:pStyle w:val="aff7"/>
              <w:tabs>
                <w:tab w:val="left" w:pos="0"/>
              </w:tabs>
              <w:ind w:left="83"/>
              <w:jc w:val="both"/>
            </w:pPr>
            <w:r w:rsidRPr="00071404">
              <w:t>Подготовка контейнера к погрузке.</w:t>
            </w:r>
          </w:p>
          <w:p w:rsidR="00A23291" w:rsidRPr="00071404" w:rsidRDefault="00A23291" w:rsidP="00A23291">
            <w:pPr>
              <w:pStyle w:val="aff7"/>
              <w:tabs>
                <w:tab w:val="left" w:pos="0"/>
              </w:tabs>
              <w:ind w:left="83"/>
              <w:jc w:val="both"/>
            </w:pPr>
            <w:r w:rsidRPr="00071404">
              <w:t>Закрепление в верхней части по периметру контейнера мешочков с десикантом весом до 2</w:t>
            </w:r>
            <w:r>
              <w:t xml:space="preserve"> </w:t>
            </w:r>
            <w:r w:rsidRPr="00071404">
              <w:t xml:space="preserve">кг каждый в количестве до 20 мешочков на один контейнер. </w:t>
            </w:r>
          </w:p>
          <w:p w:rsidR="00A23291" w:rsidRPr="00071404" w:rsidRDefault="00A23291" w:rsidP="00A23291">
            <w:pPr>
              <w:pStyle w:val="aff7"/>
              <w:tabs>
                <w:tab w:val="left" w:pos="0"/>
              </w:tabs>
              <w:ind w:left="83"/>
              <w:jc w:val="both"/>
            </w:pPr>
            <w:r w:rsidRPr="00071404">
              <w:t xml:space="preserve">Размещение биг-бэгов в 40 футовом контейнере. </w:t>
            </w:r>
          </w:p>
          <w:p w:rsidR="00A23291" w:rsidRPr="00071404" w:rsidRDefault="00A23291" w:rsidP="00A23291">
            <w:pPr>
              <w:pStyle w:val="aff7"/>
              <w:tabs>
                <w:tab w:val="left" w:pos="0"/>
              </w:tabs>
              <w:ind w:left="83"/>
              <w:jc w:val="both"/>
            </w:pPr>
            <w:r w:rsidRPr="00071404">
              <w:t>Суммарная масса затариваемого груза 25 тонн нетто на один контейнер. Масса нетто определяется при взвешивании на весах предприятия как разница между весом автомобиля с груженным контейнером (брутто) и весом автомобиля с порожним контейнеров (тара). Допускается отклонение в меньшую сторону до 250 кг. Превышение не допускается;</w:t>
            </w:r>
          </w:p>
          <w:p w:rsidR="00A23291" w:rsidRPr="00071404" w:rsidRDefault="00A23291" w:rsidP="00A23291">
            <w:pPr>
              <w:pStyle w:val="aff7"/>
              <w:numPr>
                <w:ilvl w:val="1"/>
                <w:numId w:val="26"/>
              </w:numPr>
              <w:tabs>
                <w:tab w:val="left" w:pos="0"/>
              </w:tabs>
              <w:ind w:left="83" w:firstLine="0"/>
              <w:jc w:val="both"/>
            </w:pPr>
            <w:r w:rsidRPr="00071404">
              <w:t xml:space="preserve">Загрузка сыпучего груза силами соисполнителя – зерновые, зерно-бобовые, жом, шрот, лузга в биг-беги </w:t>
            </w:r>
            <w:r w:rsidRPr="00071404">
              <w:rPr>
                <w:b/>
              </w:rPr>
              <w:t>Заказчика</w:t>
            </w:r>
            <w:r w:rsidRPr="00071404">
              <w:t xml:space="preserve"> (мягкий контейнер, 4 </w:t>
            </w:r>
            <w:r w:rsidRPr="000F3401">
              <w:t xml:space="preserve">стропы, </w:t>
            </w:r>
            <w:r w:rsidRPr="000F3401">
              <w:rPr>
                <w:b/>
              </w:rPr>
              <w:t>примерный</w:t>
            </w:r>
            <w:r w:rsidRPr="000F3401">
              <w:t xml:space="preserve"> размер биг-бэга 95*95*180, плотность ткани 180-200 г/м2) на территории контейнерного</w:t>
            </w:r>
            <w:r w:rsidRPr="00071404">
              <w:t xml:space="preserve"> терминала, арендованного участка промышленного предприятия или грузового двора, </w:t>
            </w:r>
          </w:p>
          <w:p w:rsidR="00A23291" w:rsidRPr="00071404" w:rsidRDefault="00A23291" w:rsidP="00A23291">
            <w:pPr>
              <w:pStyle w:val="aff7"/>
              <w:tabs>
                <w:tab w:val="left" w:pos="0"/>
              </w:tabs>
              <w:ind w:left="83"/>
              <w:jc w:val="both"/>
            </w:pPr>
            <w:r w:rsidRPr="00071404">
              <w:t>Взвешивание каждого Биг-Бега, запись полученного весового значения маркером на специально изготовленном листке-вкладыше и размещение листка-вкладыша в пластиковом кармашке Биг-Бега.</w:t>
            </w:r>
          </w:p>
          <w:p w:rsidR="00A23291" w:rsidRPr="00071404" w:rsidRDefault="00A23291" w:rsidP="00A23291">
            <w:pPr>
              <w:pStyle w:val="aff7"/>
              <w:tabs>
                <w:tab w:val="left" w:pos="0"/>
              </w:tabs>
              <w:ind w:left="83"/>
              <w:jc w:val="both"/>
            </w:pPr>
            <w:r w:rsidRPr="00071404">
              <w:t>Подготовка контейнера к погрузке.</w:t>
            </w:r>
          </w:p>
          <w:p w:rsidR="00A23291" w:rsidRPr="00071404" w:rsidRDefault="00A23291" w:rsidP="00A23291">
            <w:pPr>
              <w:pStyle w:val="aff7"/>
              <w:tabs>
                <w:tab w:val="left" w:pos="0"/>
              </w:tabs>
              <w:ind w:left="83"/>
              <w:jc w:val="both"/>
            </w:pPr>
            <w:r w:rsidRPr="00071404">
              <w:t xml:space="preserve">Закрепление в верхней части по периметру контейнера мешочков с десикантом весом до 2кг каждый, в количестве до 20 мешочков на один контейнер. </w:t>
            </w:r>
          </w:p>
          <w:p w:rsidR="00A23291" w:rsidRPr="00071404" w:rsidRDefault="00A23291" w:rsidP="00A23291">
            <w:pPr>
              <w:pStyle w:val="aff7"/>
              <w:tabs>
                <w:tab w:val="left" w:pos="0"/>
              </w:tabs>
              <w:ind w:left="83"/>
              <w:jc w:val="both"/>
            </w:pPr>
            <w:r w:rsidRPr="00071404">
              <w:t xml:space="preserve">Размещение биг-бэгов в 40 футовом контейнере. </w:t>
            </w:r>
          </w:p>
          <w:p w:rsidR="00A23291" w:rsidRPr="00071404" w:rsidRDefault="00A23291" w:rsidP="00A23291">
            <w:pPr>
              <w:pStyle w:val="aff7"/>
              <w:tabs>
                <w:tab w:val="left" w:pos="0"/>
              </w:tabs>
              <w:ind w:left="83"/>
              <w:jc w:val="both"/>
            </w:pPr>
            <w:r w:rsidRPr="00071404">
              <w:lastRenderedPageBreak/>
              <w:t>Суммарная масса затариваемого груза 25 тонн нетто на один контейнер. Масса нетто определяется при взвешивании на весах предприятия, как разница между весом автомобиля с груженным контейнером (брутто) и весом автомобиля с порожним контейнером (тара). Допускается отклонение в меньшую сторону до 250 кг. Превышение не допускается;</w:t>
            </w:r>
          </w:p>
          <w:p w:rsidR="00A23291" w:rsidRPr="00071404" w:rsidRDefault="00A23291" w:rsidP="00915A3A">
            <w:pPr>
              <w:pStyle w:val="aff7"/>
              <w:tabs>
                <w:tab w:val="left" w:pos="0"/>
              </w:tabs>
              <w:ind w:left="83"/>
              <w:jc w:val="both"/>
            </w:pPr>
            <w:r w:rsidRPr="00071404">
              <w:t xml:space="preserve">Исполнитель несет ответственность за сохранность переданных ему Заказчиком мягких контейнеров типа Биг-Бег до окончания погрузки в контейнер.  </w:t>
            </w:r>
          </w:p>
        </w:tc>
      </w:tr>
      <w:tr w:rsidR="00A23291" w:rsidRPr="00071404" w:rsidTr="00A23291">
        <w:tc>
          <w:tcPr>
            <w:tcW w:w="2362" w:type="dxa"/>
          </w:tcPr>
          <w:p w:rsidR="00A23291" w:rsidRPr="00071404" w:rsidRDefault="00A23291" w:rsidP="00A23291">
            <w:pPr>
              <w:spacing w:line="280" w:lineRule="exact"/>
              <w:ind w:left="65"/>
            </w:pPr>
            <w:r w:rsidRPr="00071404">
              <w:lastRenderedPageBreak/>
              <w:t>8. Ответственность</w:t>
            </w:r>
          </w:p>
        </w:tc>
        <w:tc>
          <w:tcPr>
            <w:tcW w:w="8270" w:type="dxa"/>
          </w:tcPr>
          <w:p w:rsidR="00A23291" w:rsidRPr="00071404" w:rsidRDefault="00A23291" w:rsidP="00A23291">
            <w:pPr>
              <w:jc w:val="both"/>
            </w:pPr>
            <w:r w:rsidRPr="00071404">
              <w:t xml:space="preserve">8.1. За неисполнение/ненадлежащее исполнение, отказ от исполнения Заявки Исполнитель возмещает Заказчику все возникшие по его вине убытки: </w:t>
            </w:r>
          </w:p>
          <w:p w:rsidR="00A23291" w:rsidRPr="00071404" w:rsidRDefault="00A23291" w:rsidP="00A23291">
            <w:pPr>
              <w:pStyle w:val="aff7"/>
              <w:numPr>
                <w:ilvl w:val="0"/>
                <w:numId w:val="27"/>
              </w:numPr>
              <w:jc w:val="both"/>
            </w:pPr>
            <w:r w:rsidRPr="00071404">
              <w:t>хранение контейнеров на контейнерной площадке.</w:t>
            </w:r>
          </w:p>
          <w:p w:rsidR="00A23291" w:rsidRPr="00071404" w:rsidRDefault="00A23291" w:rsidP="00A23291">
            <w:pPr>
              <w:pStyle w:val="aff7"/>
              <w:numPr>
                <w:ilvl w:val="0"/>
                <w:numId w:val="27"/>
              </w:numPr>
              <w:jc w:val="both"/>
            </w:pPr>
            <w:r w:rsidRPr="00071404">
              <w:t xml:space="preserve">плата за нахождение вагонов на путях общего пользования ОАО «РЖД»  </w:t>
            </w:r>
          </w:p>
          <w:p w:rsidR="00A23291" w:rsidRPr="00071404" w:rsidRDefault="00A23291" w:rsidP="00A23291">
            <w:pPr>
              <w:pStyle w:val="aff7"/>
              <w:numPr>
                <w:ilvl w:val="0"/>
                <w:numId w:val="27"/>
              </w:numPr>
              <w:jc w:val="both"/>
            </w:pPr>
            <w:r w:rsidRPr="00071404">
              <w:t>предоставление вагонов собственности Заказчика для дополнительных операций, связанных с перевозкой</w:t>
            </w:r>
          </w:p>
          <w:p w:rsidR="00A23291" w:rsidRPr="00071404" w:rsidRDefault="00A23291" w:rsidP="00A23291">
            <w:pPr>
              <w:pStyle w:val="aff7"/>
              <w:numPr>
                <w:ilvl w:val="0"/>
                <w:numId w:val="27"/>
              </w:numPr>
              <w:jc w:val="both"/>
            </w:pPr>
            <w:r w:rsidRPr="00071404">
              <w:t>предоставление контейнеров собственности Заказчика для дополнительных операций, связанных с перевозкой</w:t>
            </w:r>
          </w:p>
          <w:p w:rsidR="00A23291" w:rsidRPr="00071404" w:rsidRDefault="00A23291" w:rsidP="00A23291">
            <w:pPr>
              <w:pStyle w:val="aff7"/>
              <w:numPr>
                <w:ilvl w:val="0"/>
                <w:numId w:val="27"/>
              </w:numPr>
              <w:jc w:val="both"/>
            </w:pPr>
            <w:r w:rsidRPr="00071404">
              <w:t xml:space="preserve">компенсация за невыполнение условий вместимости Контейнерного поезда </w:t>
            </w:r>
          </w:p>
          <w:p w:rsidR="00A23291" w:rsidRPr="00071404" w:rsidRDefault="00A23291" w:rsidP="00A23291">
            <w:pPr>
              <w:pStyle w:val="aff7"/>
              <w:numPr>
                <w:ilvl w:val="0"/>
                <w:numId w:val="27"/>
              </w:numPr>
              <w:jc w:val="both"/>
            </w:pPr>
            <w:r w:rsidRPr="00071404">
              <w:t xml:space="preserve">работа автомобиля сверх норматива </w:t>
            </w:r>
          </w:p>
          <w:p w:rsidR="00A23291" w:rsidRPr="00071404" w:rsidRDefault="00A23291" w:rsidP="00A23291">
            <w:pPr>
              <w:spacing w:before="240"/>
              <w:jc w:val="both"/>
              <w:rPr>
                <w:i/>
              </w:rPr>
            </w:pPr>
            <w:r w:rsidRPr="00071404">
              <w:t xml:space="preserve"> 8.1.1. За неисполнение сроков сменной/суточной нормы предусматривается ответственность за возникшую по этой причине работу автотранспорта сверх норматива, из расчета суммы оплаты, согласно действующему прайс-листу, размещенному на сайте ПАО «ТрансКонтейне</w:t>
            </w:r>
            <w:r>
              <w:t>р</w:t>
            </w:r>
            <w:r w:rsidRPr="00071404">
              <w:t>» (</w:t>
            </w:r>
            <w:hyperlink r:id="rId37" w:tgtFrame="_blank" w:history="1">
              <w:r w:rsidRPr="00071404">
                <w:rPr>
                  <w:rStyle w:val="a7"/>
                  <w:rFonts w:eastAsia="MS Mincho"/>
                  <w:shd w:val="clear" w:color="auto" w:fill="FFFFFF"/>
                </w:rPr>
                <w:t>https://trcont.com/our-services/forms-and-additional-information/branches-docs-info</w:t>
              </w:r>
            </w:hyperlink>
            <w:r w:rsidRPr="00071404">
              <w:t>)</w:t>
            </w:r>
          </w:p>
          <w:p w:rsidR="00A23291" w:rsidRPr="00071404" w:rsidRDefault="00A23291" w:rsidP="00A23291">
            <w:pPr>
              <w:jc w:val="both"/>
            </w:pPr>
            <w:r w:rsidRPr="00071404">
              <w:t>8.1.2.  За неисполнение Услуги в срок, указанный в  Заявке предусматривается дополнительная ответственность в виде оплаты за нахождение вагонов на путях общего пользования ОАО «РЖД»  и платы за хранение порожних и груженых контейнеров  на контейнерном терминале согласно действующе</w:t>
            </w:r>
            <w:r>
              <w:t>му</w:t>
            </w:r>
            <w:r w:rsidRPr="00071404">
              <w:t xml:space="preserve"> тарифно</w:t>
            </w:r>
            <w:r>
              <w:t>му</w:t>
            </w:r>
            <w:r w:rsidRPr="00071404">
              <w:t xml:space="preserve"> руководств</w:t>
            </w:r>
            <w:r>
              <w:t>у</w:t>
            </w:r>
            <w:r w:rsidRPr="00071404">
              <w:t>, правил</w:t>
            </w:r>
            <w:r>
              <w:t>ам</w:t>
            </w:r>
            <w:r w:rsidRPr="00071404">
              <w:t xml:space="preserve"> и расцен</w:t>
            </w:r>
            <w:r>
              <w:t>кам</w:t>
            </w:r>
            <w:r w:rsidRPr="00071404">
              <w:t xml:space="preserve"> ОАО «РЖД</w:t>
            </w:r>
            <w:r>
              <w:t xml:space="preserve">». </w:t>
            </w:r>
            <w:r w:rsidRPr="00071404">
              <w:t>Оплата начисляется на весь объем контейнеров, указанных в Заявке</w:t>
            </w:r>
            <w:r>
              <w:t>,</w:t>
            </w:r>
            <w:r w:rsidRPr="00071404">
              <w:t xml:space="preserve"> и вагонов, необходимых и достаточных для отправления такого объема в составе контейнерного поезда.  Период для таких платежей определяется от даты срока окончания оказания Услуги, указанной в Заявке до даты фактического отправления контейнерного поезда по штемпелю в жд накладной.</w:t>
            </w:r>
          </w:p>
          <w:p w:rsidR="00A23291" w:rsidRPr="00071404" w:rsidRDefault="00A23291" w:rsidP="00A23291">
            <w:pPr>
              <w:jc w:val="both"/>
            </w:pPr>
            <w:r w:rsidRPr="00071404">
              <w:t xml:space="preserve">8.1.3.  Если неисполнение Заявки в срок привело к отправлению контейнерного поезда в объеме, менее запланированного в Заявке, предусматривается дополнительная ответственность исполнителя в сумме компенсации за невыполнение условий вместимости контейнерного поезда </w:t>
            </w:r>
            <w:r>
              <w:t xml:space="preserve">Заказчика </w:t>
            </w:r>
            <w:r w:rsidRPr="00071404">
              <w:t>(не менее 92% от длины контейнерного поезда 57-71 условный вагон)</w:t>
            </w:r>
            <w:r>
              <w:t xml:space="preserve">, из расчета 2 000 руб. за каждую единицу недогруженного ДФЭ. </w:t>
            </w:r>
            <w:r w:rsidRPr="00071404">
              <w:t>Период для таких платежей определяется для каждого контейнера от даты срока окончания оказания Услуги, указанной в Заявке, до даты фактического отправления задержанных контейнеров в составе следующего контейнерного поезда по штемпелю в жд накладной.</w:t>
            </w:r>
          </w:p>
          <w:p w:rsidR="00A23291" w:rsidRPr="00071404" w:rsidRDefault="00A23291" w:rsidP="00A23291">
            <w:pPr>
              <w:jc w:val="both"/>
            </w:pPr>
            <w:r w:rsidRPr="00071404">
              <w:t>8.1.4 Если неисполнение Заявки в срок привело к отправлению контейнеров в объеме, не соответствующему нормам контейнерного поезда (снятие отметки контейнерного поезда), Исполнитель дополнительн</w:t>
            </w:r>
            <w:r>
              <w:t xml:space="preserve">о к п.п. 8.1.3 </w:t>
            </w:r>
            <w:r w:rsidRPr="00071404">
              <w:t xml:space="preserve"> компенсирует Заказчику возникшие затраты</w:t>
            </w:r>
            <w:r>
              <w:t xml:space="preserve"> в виде добора провозной платы</w:t>
            </w:r>
            <w:r w:rsidRPr="00071404">
              <w:t>.</w:t>
            </w:r>
          </w:p>
          <w:p w:rsidR="00A23291" w:rsidRPr="00071404" w:rsidRDefault="00A23291" w:rsidP="00A23291">
            <w:pPr>
              <w:pStyle w:val="aff7"/>
              <w:ind w:left="0"/>
              <w:jc w:val="both"/>
            </w:pPr>
            <w:r w:rsidRPr="00071404">
              <w:lastRenderedPageBreak/>
              <w:t xml:space="preserve">8.2. При оказании услуги, предусмотренной п. 7.7 настоящего Технического задания, Исполнитель несет ответственность за сохранность  переданных ему Заказчиком мягких контейнеров типа Биг-Бег до окончания погрузки в контейнер.  </w:t>
            </w:r>
          </w:p>
          <w:p w:rsidR="00A23291" w:rsidRPr="00071404" w:rsidRDefault="00A23291" w:rsidP="00A23291">
            <w:pPr>
              <w:jc w:val="both"/>
            </w:pPr>
            <w:r w:rsidRPr="00071404">
              <w:t>8.3. За неисполнение/отказ</w:t>
            </w:r>
            <w:r>
              <w:t xml:space="preserve"> Исполнителя </w:t>
            </w:r>
            <w:r w:rsidRPr="00071404">
              <w:t xml:space="preserve"> от </w:t>
            </w:r>
            <w:r>
              <w:t>оказания</w:t>
            </w:r>
            <w:r w:rsidRPr="00071404">
              <w:t xml:space="preserve"> Услуги по Заявке Заказчика более двух раз Заказчик вправе расторгнуть Договор в одностороннем порядке.</w:t>
            </w:r>
          </w:p>
        </w:tc>
      </w:tr>
      <w:tr w:rsidR="00A23291" w:rsidRPr="00071404" w:rsidTr="00A23291">
        <w:tc>
          <w:tcPr>
            <w:tcW w:w="2362" w:type="dxa"/>
          </w:tcPr>
          <w:p w:rsidR="00A23291" w:rsidRPr="00071404" w:rsidRDefault="00A23291" w:rsidP="00A23291">
            <w:pPr>
              <w:spacing w:line="274" w:lineRule="exact"/>
            </w:pPr>
            <w:r w:rsidRPr="00071404">
              <w:lastRenderedPageBreak/>
              <w:t>9. Особые требования</w:t>
            </w:r>
          </w:p>
        </w:tc>
        <w:tc>
          <w:tcPr>
            <w:tcW w:w="8270" w:type="dxa"/>
          </w:tcPr>
          <w:p w:rsidR="00A23291" w:rsidRPr="00071404" w:rsidRDefault="00A23291" w:rsidP="00A23291">
            <w:pPr>
              <w:pStyle w:val="ConsPlusNormal"/>
              <w:widowControl/>
              <w:tabs>
                <w:tab w:val="left" w:pos="426"/>
              </w:tabs>
              <w:adjustRightInd w:val="0"/>
              <w:jc w:val="both"/>
              <w:outlineLvl w:val="0"/>
              <w:rPr>
                <w:rFonts w:ascii="Times New Roman" w:hAnsi="Times New Roman"/>
                <w:spacing w:val="-2"/>
                <w:sz w:val="24"/>
                <w:szCs w:val="24"/>
              </w:rPr>
            </w:pPr>
            <w:r w:rsidRPr="00071404">
              <w:rPr>
                <w:rFonts w:ascii="Times New Roman" w:hAnsi="Times New Roman"/>
                <w:sz w:val="24"/>
                <w:szCs w:val="24"/>
              </w:rPr>
              <w:t xml:space="preserve">9.1. В связи с тем, что места оказания услуг, являются режимными </w:t>
            </w:r>
            <w:r>
              <w:rPr>
                <w:rFonts w:ascii="Times New Roman" w:hAnsi="Times New Roman"/>
                <w:sz w:val="24"/>
                <w:szCs w:val="24"/>
              </w:rPr>
              <w:t xml:space="preserve">охраняемыми объектами Заказчика или промышленными предприятиями иных собственников, </w:t>
            </w:r>
            <w:r w:rsidRPr="00071404">
              <w:rPr>
                <w:rFonts w:ascii="Times New Roman" w:hAnsi="Times New Roman"/>
                <w:sz w:val="24"/>
                <w:szCs w:val="24"/>
              </w:rPr>
              <w:t>Исполнитель обязан предоставить Заказчику</w:t>
            </w:r>
            <w:r w:rsidRPr="00071404">
              <w:rPr>
                <w:rFonts w:ascii="Times New Roman" w:hAnsi="Times New Roman"/>
                <w:spacing w:val="-2"/>
                <w:sz w:val="24"/>
                <w:szCs w:val="24"/>
              </w:rPr>
              <w:t xml:space="preserve"> </w:t>
            </w:r>
            <w:r w:rsidRPr="00071404">
              <w:rPr>
                <w:rFonts w:ascii="Times New Roman" w:hAnsi="Times New Roman"/>
                <w:sz w:val="24"/>
                <w:szCs w:val="24"/>
              </w:rPr>
              <w:t>список работников с указанием в нем полных паспортных данных каждого работника, а также перечень ввозимой т</w:t>
            </w:r>
            <w:r w:rsidRPr="00071404">
              <w:rPr>
                <w:rFonts w:ascii="Times New Roman" w:hAnsi="Times New Roman"/>
                <w:spacing w:val="-2"/>
                <w:sz w:val="24"/>
                <w:szCs w:val="24"/>
              </w:rPr>
              <w:t xml:space="preserve">ехники, инструментов и расходных материалов, </w:t>
            </w:r>
            <w:r w:rsidRPr="00071404">
              <w:rPr>
                <w:rFonts w:ascii="Times New Roman" w:hAnsi="Times New Roman"/>
                <w:sz w:val="24"/>
                <w:szCs w:val="24"/>
              </w:rPr>
              <w:t>задействованных в оказании услуг. Соблюдает требования трудового распорядка, техники безопасности и охраны труда, принятые на объект</w:t>
            </w:r>
            <w:r>
              <w:rPr>
                <w:rFonts w:ascii="Times New Roman" w:hAnsi="Times New Roman"/>
                <w:sz w:val="24"/>
                <w:szCs w:val="24"/>
              </w:rPr>
              <w:t xml:space="preserve">ах </w:t>
            </w:r>
            <w:r w:rsidRPr="00071404">
              <w:rPr>
                <w:rFonts w:ascii="Times New Roman" w:hAnsi="Times New Roman"/>
                <w:sz w:val="24"/>
                <w:szCs w:val="24"/>
              </w:rPr>
              <w:t xml:space="preserve"> в соответствии с требованиями законодательства РФ</w:t>
            </w:r>
            <w:r>
              <w:rPr>
                <w:rFonts w:ascii="Times New Roman" w:hAnsi="Times New Roman"/>
                <w:sz w:val="24"/>
                <w:szCs w:val="24"/>
              </w:rPr>
              <w:t xml:space="preserve"> (содержатся в приложении № 4 к документации о закупке, приложение № 5 к проекту договора</w:t>
            </w:r>
            <w:r w:rsidRPr="00071404">
              <w:rPr>
                <w:rFonts w:ascii="Times New Roman" w:hAnsi="Times New Roman"/>
                <w:sz w:val="24"/>
                <w:szCs w:val="24"/>
              </w:rPr>
              <w:t>. </w:t>
            </w:r>
          </w:p>
        </w:tc>
      </w:tr>
      <w:tr w:rsidR="00A23291" w:rsidRPr="00071404" w:rsidTr="00A23291">
        <w:tc>
          <w:tcPr>
            <w:tcW w:w="2362" w:type="dxa"/>
          </w:tcPr>
          <w:p w:rsidR="00A23291" w:rsidRPr="00071404" w:rsidRDefault="00A23291" w:rsidP="00A23291">
            <w:pPr>
              <w:spacing w:line="274" w:lineRule="exact"/>
            </w:pPr>
            <w:r w:rsidRPr="00071404">
              <w:t xml:space="preserve">10. Требования к Исполнителю </w:t>
            </w:r>
          </w:p>
        </w:tc>
        <w:tc>
          <w:tcPr>
            <w:tcW w:w="8270" w:type="dxa"/>
          </w:tcPr>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10.1. Оказание услуг выполняется бригадой рабочих (возможно со сменным составом). Каждая смена возглавляется бригадиром, осуществляющим оперативное руководство, контроль  и надзор за соблюдением планового сменного задания, требований трудового распорядка, техники безопасности и охраны труда. К работе должны привлекаться лица, имеющие право выполнять указанные работы в соответствии с требованиями трудового законодательства РФ. </w:t>
            </w:r>
          </w:p>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10.2. Оказание услуг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Соглашения о международном грузовом сообщении (СМГС).</w:t>
            </w:r>
          </w:p>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10.3.</w:t>
            </w:r>
            <w:r>
              <w:rPr>
                <w:rFonts w:ascii="Times New Roman" w:hAnsi="Times New Roman"/>
                <w:sz w:val="24"/>
                <w:szCs w:val="24"/>
              </w:rPr>
              <w:t xml:space="preserve"> </w:t>
            </w:r>
            <w:r w:rsidRPr="00071404">
              <w:rPr>
                <w:rFonts w:ascii="Times New Roman" w:hAnsi="Times New Roman"/>
                <w:sz w:val="24"/>
                <w:szCs w:val="24"/>
              </w:rPr>
              <w:t xml:space="preserve">Во исполнение требований безопасности при оказании услуг, Исполнитель должен руководствоваться </w:t>
            </w:r>
            <w:r w:rsidRPr="00071404">
              <w:rPr>
                <w:rFonts w:ascii="Times New Roman" w:hAnsi="Times New Roman"/>
                <w:b/>
                <w:bCs/>
                <w:sz w:val="24"/>
                <w:szCs w:val="24"/>
              </w:rPr>
              <w:t>«</w:t>
            </w:r>
            <w:r w:rsidRPr="00071404">
              <w:rPr>
                <w:rFonts w:ascii="Times New Roman" w:hAnsi="Times New Roman"/>
                <w:sz w:val="24"/>
                <w:szCs w:val="24"/>
              </w:rPr>
              <w:t>Правилами по охране труда при погрузочно-разгрузочных работах и размещении грузов» (утв. Приказом Минтруда России от 17.09.2014 № 642н),</w:t>
            </w:r>
            <w:r w:rsidRPr="00071404">
              <w:rPr>
                <w:rFonts w:ascii="Times New Roman" w:hAnsi="Times New Roman"/>
                <w:iCs/>
                <w:sz w:val="24"/>
                <w:szCs w:val="24"/>
              </w:rPr>
              <w:t xml:space="preserve"> </w:t>
            </w:r>
            <w:r w:rsidRPr="00071404">
              <w:rPr>
                <w:rFonts w:ascii="Times New Roman" w:hAnsi="Times New Roman"/>
                <w:sz w:val="24"/>
                <w:szCs w:val="24"/>
              </w:rPr>
              <w:t>«Межотраслевыми правилами по охране труда при эксплуатации промышленного транспорта (напольный безрельсовый колесный транспорт)</w:t>
            </w:r>
            <w:r w:rsidRPr="00071404">
              <w:rPr>
                <w:rFonts w:ascii="Times New Roman" w:hAnsi="Times New Roman"/>
                <w:b/>
                <w:bCs/>
                <w:sz w:val="24"/>
                <w:szCs w:val="24"/>
              </w:rPr>
              <w:t xml:space="preserve"> </w:t>
            </w:r>
            <w:r w:rsidRPr="00071404">
              <w:rPr>
                <w:rFonts w:ascii="Times New Roman" w:hAnsi="Times New Roman"/>
                <w:bCs/>
                <w:sz w:val="24"/>
                <w:szCs w:val="24"/>
              </w:rPr>
              <w:t>ПОТ РМ-008-99 (утв. Постановлением Минтруда РФ от 07 июля 1999 № 18)</w:t>
            </w:r>
            <w:r w:rsidRPr="00071404">
              <w:rPr>
                <w:rFonts w:ascii="Times New Roman" w:hAnsi="Times New Roman"/>
                <w:sz w:val="24"/>
                <w:szCs w:val="24"/>
              </w:rPr>
              <w:t>, «Типовой инструкцией</w:t>
            </w:r>
            <w:r w:rsidRPr="00071404">
              <w:rPr>
                <w:rFonts w:ascii="Times New Roman" w:hAnsi="Times New Roman"/>
                <w:b/>
                <w:bCs/>
                <w:sz w:val="24"/>
                <w:szCs w:val="24"/>
              </w:rPr>
              <w:t xml:space="preserve"> </w:t>
            </w:r>
            <w:r w:rsidRPr="00071404">
              <w:rPr>
                <w:rFonts w:ascii="Times New Roman" w:hAnsi="Times New Roman"/>
                <w:sz w:val="24"/>
                <w:szCs w:val="24"/>
              </w:rPr>
              <w:t xml:space="preserve">по охране труда для рабочих, выполняющих погрузочно-разгрузочные складские работы» </w:t>
            </w:r>
            <w:r w:rsidRPr="00071404">
              <w:rPr>
                <w:rFonts w:ascii="Times New Roman" w:hAnsi="Times New Roman"/>
                <w:b/>
                <w:bCs/>
                <w:sz w:val="24"/>
                <w:szCs w:val="24"/>
              </w:rPr>
              <w:t xml:space="preserve"> </w:t>
            </w:r>
            <w:r w:rsidRPr="00071404">
              <w:rPr>
                <w:rFonts w:ascii="Times New Roman" w:hAnsi="Times New Roman"/>
                <w:sz w:val="24"/>
                <w:szCs w:val="24"/>
              </w:rPr>
              <w:t>ТИ РМ-001-2000 (утв. Минтрудом РФ от 17 марта 2000).</w:t>
            </w:r>
          </w:p>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10.4. Работники, осуществляющие оказание услуг, должны иметь:</w:t>
            </w:r>
          </w:p>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 xml:space="preserve">          -  допуск по электробезопасности</w:t>
            </w:r>
            <w:r>
              <w:rPr>
                <w:rFonts w:ascii="Times New Roman" w:hAnsi="Times New Roman"/>
                <w:sz w:val="24"/>
                <w:szCs w:val="24"/>
              </w:rPr>
              <w:t xml:space="preserve"> (бригадир/начальник смены)</w:t>
            </w:r>
            <w:r w:rsidRPr="00071404">
              <w:rPr>
                <w:rFonts w:ascii="Times New Roman" w:hAnsi="Times New Roman"/>
                <w:sz w:val="24"/>
                <w:szCs w:val="24"/>
              </w:rPr>
              <w:t>, а также быть аттестованы, а руководитель работ аттестован по программе охраны труда в специализированной организации</w:t>
            </w:r>
            <w:r>
              <w:rPr>
                <w:rFonts w:ascii="Times New Roman" w:hAnsi="Times New Roman"/>
                <w:sz w:val="24"/>
                <w:szCs w:val="24"/>
              </w:rPr>
              <w:t>;</w:t>
            </w:r>
          </w:p>
          <w:p w:rsidR="00A23291" w:rsidRDefault="00A23291" w:rsidP="00A23291">
            <w:pPr>
              <w:pStyle w:val="ConsPlusNormal"/>
              <w:widowControl/>
              <w:tabs>
                <w:tab w:val="left" w:pos="540"/>
              </w:tabs>
              <w:adjustRightInd w:val="0"/>
              <w:ind w:left="83"/>
              <w:jc w:val="both"/>
              <w:outlineLvl w:val="0"/>
              <w:rPr>
                <w:rFonts w:ascii="Times New Roman" w:hAnsi="Times New Roman"/>
                <w:sz w:val="24"/>
                <w:szCs w:val="24"/>
              </w:rPr>
            </w:pPr>
            <w:r w:rsidRPr="00071404">
              <w:rPr>
                <w:rFonts w:ascii="Times New Roman" w:hAnsi="Times New Roman"/>
                <w:sz w:val="24"/>
                <w:szCs w:val="24"/>
              </w:rPr>
              <w:t xml:space="preserve">         - необходимые удостоверения в рамках данной закупки (удостоверение крановщика - у крановщика, удостоверение стропальщика - у руководителя работ, удостоверение на право вождения автопогрузчика – у водителя автопогрузчика)</w:t>
            </w:r>
            <w:r>
              <w:rPr>
                <w:rFonts w:ascii="Times New Roman" w:hAnsi="Times New Roman"/>
                <w:sz w:val="24"/>
                <w:szCs w:val="24"/>
              </w:rPr>
              <w:t>;</w:t>
            </w:r>
          </w:p>
          <w:p w:rsidR="00A23291" w:rsidRPr="00071404" w:rsidRDefault="00A23291" w:rsidP="00A23291">
            <w:pPr>
              <w:pStyle w:val="ConsPlusNormal"/>
              <w:widowControl/>
              <w:tabs>
                <w:tab w:val="left" w:pos="540"/>
              </w:tabs>
              <w:adjustRightInd w:val="0"/>
              <w:ind w:left="83"/>
              <w:jc w:val="both"/>
              <w:outlineLvl w:val="0"/>
              <w:rPr>
                <w:rFonts w:ascii="Times New Roman" w:hAnsi="Times New Roman"/>
                <w:sz w:val="24"/>
                <w:szCs w:val="24"/>
              </w:rPr>
            </w:pPr>
            <w:r>
              <w:rPr>
                <w:rFonts w:ascii="Times New Roman" w:hAnsi="Times New Roman"/>
                <w:sz w:val="24"/>
                <w:szCs w:val="24"/>
              </w:rPr>
              <w:t xml:space="preserve">10.5 Наличие на законном основании у Исполнителя технических </w:t>
            </w:r>
            <w:r>
              <w:rPr>
                <w:rFonts w:ascii="Times New Roman" w:hAnsi="Times New Roman"/>
                <w:sz w:val="24"/>
                <w:szCs w:val="24"/>
              </w:rPr>
              <w:lastRenderedPageBreak/>
              <w:t>средств, необходимых для оказания услуг по погрузо-разгрузочным работам. В случае необходимости Исполнителю технических средств, Заказчик имеет возможность передать в аренду технические средства, в соответствии с п. 11 настоящего Технического задания;</w:t>
            </w:r>
          </w:p>
          <w:p w:rsidR="00A23291" w:rsidRPr="00071404" w:rsidRDefault="00A23291" w:rsidP="00A23291">
            <w:pPr>
              <w:pStyle w:val="ConsPlusNormal"/>
              <w:widowControl/>
              <w:adjustRightInd w:val="0"/>
              <w:ind w:left="83"/>
              <w:jc w:val="both"/>
              <w:outlineLvl w:val="0"/>
              <w:rPr>
                <w:rFonts w:ascii="Times New Roman" w:hAnsi="Times New Roman"/>
                <w:sz w:val="24"/>
                <w:szCs w:val="24"/>
              </w:rPr>
            </w:pPr>
            <w:r w:rsidRPr="00071404">
              <w:rPr>
                <w:rFonts w:ascii="Times New Roman" w:hAnsi="Times New Roman"/>
                <w:sz w:val="24"/>
                <w:szCs w:val="24"/>
              </w:rPr>
              <w:t>10.</w:t>
            </w:r>
            <w:r>
              <w:rPr>
                <w:rFonts w:ascii="Times New Roman" w:hAnsi="Times New Roman"/>
                <w:sz w:val="24"/>
                <w:szCs w:val="24"/>
              </w:rPr>
              <w:t>6</w:t>
            </w:r>
            <w:r w:rsidRPr="00071404">
              <w:rPr>
                <w:rFonts w:ascii="Times New Roman" w:hAnsi="Times New Roman"/>
                <w:sz w:val="24"/>
                <w:szCs w:val="24"/>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A23291" w:rsidRPr="00071404" w:rsidRDefault="00A23291" w:rsidP="00A23291">
            <w:pPr>
              <w:pStyle w:val="ConsPlusNormal"/>
              <w:widowControl/>
              <w:numPr>
                <w:ilvl w:val="1"/>
                <w:numId w:val="28"/>
              </w:numPr>
              <w:suppressAutoHyphens w:val="0"/>
              <w:autoSpaceDE w:val="0"/>
              <w:autoSpaceDN w:val="0"/>
              <w:adjustRightInd w:val="0"/>
              <w:snapToGrid/>
              <w:ind w:left="83" w:firstLine="0"/>
              <w:jc w:val="both"/>
              <w:outlineLvl w:val="0"/>
              <w:rPr>
                <w:rFonts w:ascii="Times New Roman" w:hAnsi="Times New Roman"/>
                <w:sz w:val="24"/>
                <w:szCs w:val="24"/>
              </w:rPr>
            </w:pPr>
            <w:r>
              <w:rPr>
                <w:rFonts w:ascii="Times New Roman" w:hAnsi="Times New Roman"/>
                <w:sz w:val="24"/>
                <w:szCs w:val="24"/>
              </w:rPr>
              <w:t xml:space="preserve"> </w:t>
            </w:r>
            <w:r w:rsidRPr="00071404">
              <w:rPr>
                <w:rFonts w:ascii="Times New Roman" w:hAnsi="Times New Roman"/>
                <w:sz w:val="24"/>
                <w:szCs w:val="24"/>
              </w:rPr>
              <w:t>Оказание услуг производится с использованием персонала, оборуд</w:t>
            </w:r>
            <w:r w:rsidRPr="00071404">
              <w:rPr>
                <w:rFonts w:ascii="Times New Roman" w:hAnsi="Times New Roman"/>
                <w:sz w:val="24"/>
                <w:szCs w:val="24"/>
              </w:rPr>
              <w:t>о</w:t>
            </w:r>
            <w:r w:rsidRPr="00071404">
              <w:rPr>
                <w:rFonts w:ascii="Times New Roman" w:hAnsi="Times New Roman"/>
                <w:sz w:val="24"/>
                <w:szCs w:val="24"/>
              </w:rPr>
              <w:t>вания, инструмента Исполнителя. Заказчик обязуется обеспечить возможность подключения к сети электроснабжения 380</w:t>
            </w:r>
            <w:r w:rsidRPr="00071404">
              <w:rPr>
                <w:rFonts w:ascii="Times New Roman" w:hAnsi="Times New Roman"/>
                <w:sz w:val="24"/>
                <w:szCs w:val="24"/>
                <w:lang w:val="en-US"/>
              </w:rPr>
              <w:t>V</w:t>
            </w:r>
            <w:r w:rsidRPr="00071404">
              <w:rPr>
                <w:rFonts w:ascii="Times New Roman" w:hAnsi="Times New Roman"/>
                <w:sz w:val="24"/>
                <w:szCs w:val="24"/>
              </w:rPr>
              <w:t xml:space="preserve"> мощностью до 10 </w:t>
            </w:r>
            <w:r w:rsidRPr="00071404">
              <w:rPr>
                <w:rFonts w:ascii="Times New Roman" w:hAnsi="Times New Roman"/>
                <w:sz w:val="24"/>
                <w:szCs w:val="24"/>
                <w:lang w:val="en-US"/>
              </w:rPr>
              <w:t>kWt</w:t>
            </w:r>
            <w:r w:rsidRPr="00071404">
              <w:rPr>
                <w:rFonts w:ascii="Times New Roman" w:hAnsi="Times New Roman"/>
                <w:sz w:val="24"/>
                <w:szCs w:val="24"/>
              </w:rPr>
              <w:t xml:space="preserve">. </w:t>
            </w:r>
          </w:p>
          <w:p w:rsidR="00A23291" w:rsidRPr="00071404" w:rsidRDefault="00A23291" w:rsidP="00A23291">
            <w:pPr>
              <w:pStyle w:val="ConsPlusNormal"/>
              <w:widowControl/>
              <w:adjustRightInd w:val="0"/>
              <w:jc w:val="both"/>
              <w:outlineLvl w:val="0"/>
              <w:rPr>
                <w:rFonts w:ascii="Times New Roman" w:hAnsi="Times New Roman"/>
                <w:sz w:val="24"/>
                <w:szCs w:val="24"/>
              </w:rPr>
            </w:pPr>
            <w:r>
              <w:rPr>
                <w:rFonts w:ascii="Times New Roman" w:hAnsi="Times New Roman"/>
                <w:sz w:val="24"/>
                <w:szCs w:val="24"/>
              </w:rPr>
              <w:t>10.8</w:t>
            </w:r>
            <w:r w:rsidRPr="00071404">
              <w:rPr>
                <w:rFonts w:ascii="Times New Roman" w:hAnsi="Times New Roman"/>
                <w:sz w:val="24"/>
                <w:szCs w:val="24"/>
              </w:rPr>
              <w:t xml:space="preserve"> При оказании услуги, предусмотренной п.7.7. настоящего Технического задания, биг-беги предоставляется Заказчиком.</w:t>
            </w:r>
          </w:p>
          <w:p w:rsidR="00A23291" w:rsidRPr="00071404" w:rsidRDefault="00A23291" w:rsidP="00A23291">
            <w:pPr>
              <w:pStyle w:val="ConsPlusNormal"/>
              <w:widowControl/>
              <w:adjustRightInd w:val="0"/>
              <w:jc w:val="both"/>
              <w:outlineLvl w:val="0"/>
              <w:rPr>
                <w:rFonts w:ascii="Times New Roman" w:hAnsi="Times New Roman"/>
                <w:sz w:val="24"/>
                <w:szCs w:val="24"/>
              </w:rPr>
            </w:pPr>
            <w:r>
              <w:rPr>
                <w:rFonts w:ascii="Times New Roman" w:hAnsi="Times New Roman"/>
                <w:sz w:val="24"/>
                <w:szCs w:val="24"/>
              </w:rPr>
              <w:t>10.9</w:t>
            </w:r>
            <w:r w:rsidRPr="00071404">
              <w:rPr>
                <w:rFonts w:ascii="Times New Roman" w:hAnsi="Times New Roman"/>
                <w:sz w:val="24"/>
                <w:szCs w:val="24"/>
              </w:rPr>
              <w:t xml:space="preserve">  При оказании услуг, предусмотренных п.п.7.6 и 7.7. настоящего Технического задания, десикант для размещения в контейнерах предоставляется Заказчиком.</w:t>
            </w:r>
          </w:p>
        </w:tc>
      </w:tr>
    </w:tbl>
    <w:p w:rsidR="00A23291" w:rsidRDefault="00A23291" w:rsidP="00A23291">
      <w:pPr>
        <w:rPr>
          <w:sz w:val="28"/>
          <w:szCs w:val="28"/>
        </w:rPr>
      </w:pPr>
    </w:p>
    <w:p w:rsidR="00A23291" w:rsidRDefault="00A23291" w:rsidP="00A23291">
      <w:pPr>
        <w:rPr>
          <w:sz w:val="28"/>
          <w:szCs w:val="28"/>
        </w:rPr>
      </w:pPr>
    </w:p>
    <w:p w:rsidR="00A23291" w:rsidRDefault="00A23291" w:rsidP="00A23291">
      <w:pPr>
        <w:rPr>
          <w:sz w:val="28"/>
          <w:szCs w:val="28"/>
        </w:rPr>
      </w:pPr>
    </w:p>
    <w:tbl>
      <w:tblPr>
        <w:tblW w:w="10022" w:type="dxa"/>
        <w:jc w:val="center"/>
        <w:tblInd w:w="109" w:type="dxa"/>
        <w:tblLook w:val="01E0"/>
      </w:tblPr>
      <w:tblGrid>
        <w:gridCol w:w="4724"/>
        <w:gridCol w:w="5298"/>
      </w:tblGrid>
      <w:tr w:rsidR="00A23291" w:rsidRPr="007047D4" w:rsidTr="00A23291">
        <w:trPr>
          <w:trHeight w:val="1854"/>
          <w:jc w:val="center"/>
        </w:trPr>
        <w:tc>
          <w:tcPr>
            <w:tcW w:w="4724" w:type="dxa"/>
          </w:tcPr>
          <w:p w:rsidR="00A23291" w:rsidRPr="007047D4" w:rsidRDefault="00A23291" w:rsidP="00A23291">
            <w:pPr>
              <w:autoSpaceDE w:val="0"/>
              <w:autoSpaceDN w:val="0"/>
              <w:adjustRightInd w:val="0"/>
              <w:rPr>
                <w:b/>
                <w:snapToGrid w:val="0"/>
              </w:rPr>
            </w:pPr>
            <w:r>
              <w:rPr>
                <w:b/>
                <w:snapToGrid w:val="0"/>
              </w:rPr>
              <w:t>Заказчик</w:t>
            </w:r>
            <w:r w:rsidRPr="007047D4">
              <w:rPr>
                <w:b/>
                <w:snapToGrid w:val="0"/>
              </w:rPr>
              <w:t xml:space="preserve">:                           </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Pr="00683BE7"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Pr="004D147E" w:rsidRDefault="00A23291" w:rsidP="00A23291">
            <w:pPr>
              <w:autoSpaceDE w:val="0"/>
              <w:autoSpaceDN w:val="0"/>
              <w:adjustRightInd w:val="0"/>
              <w:rPr>
                <w:snapToGrid w:val="0"/>
              </w:rPr>
            </w:pPr>
          </w:p>
          <w:p w:rsidR="00A23291" w:rsidRPr="004D147E" w:rsidRDefault="00A23291" w:rsidP="00A23291">
            <w:pPr>
              <w:autoSpaceDE w:val="0"/>
              <w:autoSpaceDN w:val="0"/>
              <w:adjustRightInd w:val="0"/>
              <w:rPr>
                <w:snapToGrid w:val="0"/>
              </w:rPr>
            </w:pPr>
            <w:r w:rsidRPr="004D147E">
              <w:rPr>
                <w:snapToGrid w:val="0"/>
              </w:rPr>
              <w:t xml:space="preserve">_______________ </w:t>
            </w:r>
          </w:p>
          <w:p w:rsidR="00A23291" w:rsidRPr="001046F5" w:rsidRDefault="00A23291" w:rsidP="00A23291">
            <w:pPr>
              <w:autoSpaceDE w:val="0"/>
              <w:autoSpaceDN w:val="0"/>
              <w:adjustRightInd w:val="0"/>
              <w:rPr>
                <w:b/>
                <w:sz w:val="20"/>
                <w:szCs w:val="20"/>
              </w:rPr>
            </w:pPr>
            <w:r w:rsidRPr="00896DE7">
              <w:rPr>
                <w:snapToGrid w:val="0"/>
                <w:sz w:val="20"/>
                <w:szCs w:val="20"/>
              </w:rPr>
              <w:t xml:space="preserve">      М.П.</w:t>
            </w:r>
          </w:p>
        </w:tc>
        <w:tc>
          <w:tcPr>
            <w:tcW w:w="5298" w:type="dxa"/>
          </w:tcPr>
          <w:p w:rsidR="00A23291" w:rsidRPr="004D147E" w:rsidRDefault="00A23291" w:rsidP="00A23291">
            <w:pPr>
              <w:shd w:val="clear" w:color="auto" w:fill="FFFFFF"/>
              <w:ind w:left="794"/>
              <w:rPr>
                <w:b/>
              </w:rPr>
            </w:pPr>
            <w:r>
              <w:rPr>
                <w:b/>
              </w:rPr>
              <w:t>Исполнитель</w:t>
            </w:r>
            <w:r w:rsidRPr="004D147E">
              <w:rPr>
                <w:b/>
              </w:rPr>
              <w:t>:</w:t>
            </w:r>
          </w:p>
          <w:p w:rsidR="00A23291" w:rsidRPr="004D147E" w:rsidRDefault="00A23291" w:rsidP="00A23291">
            <w:pPr>
              <w:shd w:val="clear" w:color="auto" w:fill="FFFFFF"/>
              <w:ind w:left="794"/>
            </w:pPr>
          </w:p>
          <w:p w:rsidR="00A23291" w:rsidRDefault="00A23291" w:rsidP="00A23291">
            <w:pPr>
              <w:shd w:val="clear" w:color="auto" w:fill="FFFFFF"/>
              <w:ind w:left="794"/>
            </w:pPr>
          </w:p>
          <w:p w:rsidR="00A23291" w:rsidRDefault="00A23291" w:rsidP="00A23291">
            <w:pPr>
              <w:shd w:val="clear" w:color="auto" w:fill="FFFFFF"/>
              <w:ind w:left="794"/>
            </w:pPr>
          </w:p>
          <w:p w:rsidR="00A23291" w:rsidRPr="004D147E" w:rsidRDefault="00A23291" w:rsidP="00A23291">
            <w:pPr>
              <w:shd w:val="clear" w:color="auto" w:fill="FFFFFF"/>
              <w:ind w:left="794"/>
            </w:pPr>
          </w:p>
          <w:p w:rsidR="00A23291" w:rsidRPr="004D147E" w:rsidRDefault="00A23291" w:rsidP="00A23291">
            <w:pPr>
              <w:ind w:left="794"/>
            </w:pPr>
            <w:r w:rsidRPr="004D147E">
              <w:t xml:space="preserve">________________ </w:t>
            </w:r>
          </w:p>
          <w:p w:rsidR="00A23291" w:rsidRPr="007047D4" w:rsidRDefault="00A23291" w:rsidP="00A23291">
            <w:pPr>
              <w:shd w:val="clear" w:color="auto" w:fill="FFFFFF"/>
              <w:ind w:left="794"/>
              <w:rPr>
                <w:b/>
                <w:bCs/>
                <w:snapToGrid w:val="0"/>
                <w:sz w:val="20"/>
                <w:szCs w:val="20"/>
              </w:rPr>
            </w:pPr>
            <w:r w:rsidRPr="004D147E">
              <w:t xml:space="preserve">            </w:t>
            </w:r>
            <w:r w:rsidRPr="00896DE7">
              <w:rPr>
                <w:sz w:val="20"/>
                <w:szCs w:val="20"/>
              </w:rPr>
              <w:t>М.П.</w:t>
            </w:r>
          </w:p>
        </w:tc>
      </w:tr>
    </w:tbl>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Default="00A23291" w:rsidP="00A23291">
      <w:pPr>
        <w:pStyle w:val="normal0"/>
        <w:ind w:firstLine="566"/>
        <w:contextualSpacing w:val="0"/>
        <w:jc w:val="right"/>
        <w:rPr>
          <w:rFonts w:ascii="Times New Roman" w:hAnsi="Times New Roman" w:cs="Times New Roman"/>
          <w:b/>
          <w:sz w:val="26"/>
          <w:szCs w:val="26"/>
          <w:highlight w:val="white"/>
        </w:rPr>
      </w:pPr>
    </w:p>
    <w:p w:rsidR="00A23291" w:rsidRPr="00004753" w:rsidRDefault="00A23291" w:rsidP="00A23291">
      <w:pPr>
        <w:pStyle w:val="normal0"/>
        <w:ind w:firstLine="566"/>
        <w:contextualSpacing w:val="0"/>
        <w:jc w:val="right"/>
        <w:rPr>
          <w:rFonts w:ascii="Times New Roman" w:hAnsi="Times New Roman" w:cs="Times New Roman"/>
          <w:b/>
          <w:sz w:val="26"/>
          <w:szCs w:val="26"/>
          <w:highlight w:val="white"/>
        </w:rPr>
      </w:pPr>
      <w:r w:rsidRPr="00004753">
        <w:rPr>
          <w:rFonts w:ascii="Times New Roman" w:hAnsi="Times New Roman" w:cs="Times New Roman"/>
          <w:b/>
          <w:sz w:val="26"/>
          <w:szCs w:val="26"/>
          <w:highlight w:val="white"/>
        </w:rPr>
        <w:lastRenderedPageBreak/>
        <w:t xml:space="preserve">Приложение  № </w:t>
      </w:r>
      <w:r>
        <w:rPr>
          <w:rFonts w:ascii="Times New Roman" w:hAnsi="Times New Roman" w:cs="Times New Roman"/>
          <w:b/>
          <w:sz w:val="26"/>
          <w:szCs w:val="26"/>
          <w:highlight w:val="white"/>
        </w:rPr>
        <w:t>4</w:t>
      </w:r>
    </w:p>
    <w:p w:rsidR="00A23291" w:rsidRPr="00DC1EDD" w:rsidRDefault="00A23291" w:rsidP="00A23291">
      <w:pPr>
        <w:pStyle w:val="normal0"/>
        <w:ind w:firstLine="566"/>
        <w:contextualSpacing w:val="0"/>
        <w:jc w:val="right"/>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 xml:space="preserve"> </w:t>
      </w:r>
    </w:p>
    <w:p w:rsidR="00A23291" w:rsidRPr="00DC1EDD" w:rsidRDefault="00A23291" w:rsidP="00A23291">
      <w:pPr>
        <w:pStyle w:val="normal0"/>
        <w:ind w:firstLine="566"/>
        <w:contextualSpacing w:val="0"/>
        <w:jc w:val="right"/>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к  договору №</w:t>
      </w:r>
      <w:r>
        <w:rPr>
          <w:rFonts w:ascii="Times New Roman" w:hAnsi="Times New Roman" w:cs="Times New Roman"/>
          <w:sz w:val="24"/>
          <w:szCs w:val="24"/>
          <w:highlight w:val="white"/>
        </w:rPr>
        <w:t xml:space="preserve"> Ю-ВОСТ_____________</w:t>
      </w:r>
      <w:r w:rsidRPr="00DC1EDD">
        <w:rPr>
          <w:rFonts w:ascii="Times New Roman" w:hAnsi="Times New Roman" w:cs="Times New Roman"/>
          <w:sz w:val="24"/>
          <w:szCs w:val="24"/>
          <w:highlight w:val="white"/>
        </w:rPr>
        <w:t xml:space="preserve"> от ___________</w:t>
      </w:r>
      <w:r>
        <w:rPr>
          <w:rFonts w:ascii="Times New Roman" w:hAnsi="Times New Roman" w:cs="Times New Roman"/>
          <w:sz w:val="24"/>
          <w:szCs w:val="24"/>
          <w:highlight w:val="white"/>
        </w:rPr>
        <w:t>2025 г</w:t>
      </w:r>
    </w:p>
    <w:p w:rsidR="00A23291" w:rsidRPr="00DC1EDD" w:rsidRDefault="00A23291" w:rsidP="00A23291">
      <w:pPr>
        <w:pStyle w:val="normal0"/>
        <w:ind w:firstLine="566"/>
        <w:contextualSpacing w:val="0"/>
        <w:jc w:val="right"/>
        <w:rPr>
          <w:rFonts w:ascii="Times New Roman" w:hAnsi="Times New Roman" w:cs="Times New Roman"/>
          <w:sz w:val="24"/>
          <w:szCs w:val="24"/>
          <w:highlight w:val="white"/>
        </w:rPr>
      </w:pPr>
    </w:p>
    <w:p w:rsidR="00A23291" w:rsidRPr="00DC1EDD" w:rsidRDefault="00A23291" w:rsidP="00A23291">
      <w:pPr>
        <w:pStyle w:val="normal0"/>
        <w:contextualSpacing w:val="0"/>
        <w:jc w:val="center"/>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 xml:space="preserve">ПРАВИЛА </w:t>
      </w:r>
    </w:p>
    <w:p w:rsidR="00A23291" w:rsidRPr="00DC1EDD" w:rsidRDefault="00A23291" w:rsidP="00A23291">
      <w:pPr>
        <w:pStyle w:val="normal0"/>
        <w:ind w:firstLine="566"/>
        <w:contextualSpacing w:val="0"/>
        <w:jc w:val="center"/>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по обеспечению техники безопасности, промышленной, пожарной и электробезопасн</w:t>
      </w:r>
      <w:r w:rsidRPr="00DC1EDD">
        <w:rPr>
          <w:rFonts w:ascii="Times New Roman" w:hAnsi="Times New Roman" w:cs="Times New Roman"/>
          <w:sz w:val="24"/>
          <w:szCs w:val="24"/>
          <w:highlight w:val="white"/>
        </w:rPr>
        <w:t>о</w:t>
      </w:r>
      <w:r w:rsidRPr="00DC1EDD">
        <w:rPr>
          <w:rFonts w:ascii="Times New Roman" w:hAnsi="Times New Roman" w:cs="Times New Roman"/>
          <w:sz w:val="24"/>
          <w:szCs w:val="24"/>
          <w:highlight w:val="white"/>
        </w:rPr>
        <w:t>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Филиал ПАО “ТРАНСКОНТЕЙНЕР” на Юго-Восточной железной дороге  (далее – «</w:t>
      </w:r>
      <w:r w:rsidRPr="00DC1EDD">
        <w:rPr>
          <w:rFonts w:ascii="Times New Roman" w:hAnsi="Times New Roman" w:cs="Times New Roman"/>
          <w:sz w:val="24"/>
          <w:szCs w:val="24"/>
        </w:rPr>
        <w:t>Филиала</w:t>
      </w:r>
      <w:r w:rsidRPr="00DC1EDD">
        <w:rPr>
          <w:rFonts w:ascii="Times New Roman" w:hAnsi="Times New Roman" w:cs="Times New Roman"/>
          <w:sz w:val="24"/>
          <w:szCs w:val="24"/>
          <w:highlight w:val="white"/>
        </w:rPr>
        <w:t>») и _________________________________________________________________</w:t>
      </w:r>
    </w:p>
    <w:p w:rsidR="00A23291" w:rsidRPr="00DC1EDD" w:rsidRDefault="00A23291" w:rsidP="00A23291">
      <w:pPr>
        <w:pStyle w:val="normal0"/>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_____________________________________________________________________________ (далее – «Контрагент») принимают все необходимые меры по обеспечению техники безопа</w:t>
      </w:r>
      <w:r w:rsidRPr="00DC1EDD">
        <w:rPr>
          <w:rFonts w:ascii="Times New Roman" w:hAnsi="Times New Roman" w:cs="Times New Roman"/>
          <w:sz w:val="24"/>
          <w:szCs w:val="24"/>
          <w:highlight w:val="white"/>
        </w:rPr>
        <w:t>с</w:t>
      </w:r>
      <w:r w:rsidRPr="00DC1EDD">
        <w:rPr>
          <w:rFonts w:ascii="Times New Roman" w:hAnsi="Times New Roman" w:cs="Times New Roman"/>
          <w:sz w:val="24"/>
          <w:szCs w:val="24"/>
          <w:highlight w:val="white"/>
        </w:rPr>
        <w:t xml:space="preserve">ности, промышленной, пожарной и электробезопасности, экологии в </w:t>
      </w:r>
      <w:r w:rsidRPr="00DC1EDD">
        <w:rPr>
          <w:rFonts w:ascii="Times New Roman" w:hAnsi="Times New Roman" w:cs="Times New Roman"/>
          <w:sz w:val="24"/>
          <w:szCs w:val="24"/>
        </w:rPr>
        <w:t>соответствии с требованиями действующего применимого законодательства и местных нормативных акто</w:t>
      </w:r>
      <w:r w:rsidRPr="00DC1EDD">
        <w:rPr>
          <w:rFonts w:ascii="Times New Roman" w:hAnsi="Times New Roman" w:cs="Times New Roman"/>
          <w:sz w:val="24"/>
          <w:szCs w:val="24"/>
          <w:highlight w:val="white"/>
        </w:rPr>
        <w:t>в.</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При выполнении работ на территории объектов Филиала должны соблюдаться сл</w:t>
      </w:r>
      <w:r w:rsidRPr="00DC1EDD">
        <w:rPr>
          <w:rFonts w:ascii="Times New Roman" w:hAnsi="Times New Roman" w:cs="Times New Roman"/>
          <w:sz w:val="24"/>
          <w:szCs w:val="24"/>
          <w:highlight w:val="white"/>
        </w:rPr>
        <w:t>е</w:t>
      </w:r>
      <w:r w:rsidRPr="00DC1EDD">
        <w:rPr>
          <w:rFonts w:ascii="Times New Roman" w:hAnsi="Times New Roman" w:cs="Times New Roman"/>
          <w:sz w:val="24"/>
          <w:szCs w:val="24"/>
          <w:highlight w:val="white"/>
        </w:rPr>
        <w:t>дующие положения:</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 Контрагент гарантирует, что его сотрудники и субподрядчики (далее - Персонал контрагента) будут проинформированы о настоящих правилах (далее – Правила) Филиала по соблюдению требований техники безопасности, промышленной, пожарной и электробез</w:t>
      </w:r>
      <w:r w:rsidRPr="00DC1EDD">
        <w:rPr>
          <w:rFonts w:ascii="Times New Roman" w:hAnsi="Times New Roman" w:cs="Times New Roman"/>
          <w:sz w:val="24"/>
          <w:szCs w:val="24"/>
        </w:rPr>
        <w:t>о</w:t>
      </w:r>
      <w:r w:rsidRPr="00DC1EDD">
        <w:rPr>
          <w:rFonts w:ascii="Times New Roman" w:hAnsi="Times New Roman" w:cs="Times New Roman"/>
          <w:sz w:val="24"/>
          <w:szCs w:val="24"/>
        </w:rPr>
        <w:t xml:space="preserve">пасности, экологии и будут соблюдать их во время исполнения договора, в частности предоставляя услуги/работы и/или пребывая на любом объекте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2. Контрагент и сотрудники контрагента должны соблюдать все применимые Правила, соответствующие нормативные требования или требования по охране труда местных органов власти.</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3. Контрагент несет ответственность за любые действия и/или бездействие сотрудников контрагента, приводящие к возникновению опасной ситуации во время проведения работ или к иным нарушениям Правил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4. Контрагент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rPr>
        <w:t>5. ФИ</w:t>
      </w:r>
      <w:r w:rsidRPr="00DC1EDD">
        <w:rPr>
          <w:rFonts w:ascii="Times New Roman" w:hAnsi="Times New Roman" w:cs="Times New Roman"/>
          <w:sz w:val="24"/>
          <w:szCs w:val="24"/>
          <w:highlight w:val="white"/>
        </w:rPr>
        <w:t>ЛИАЛ имеет право контролировать соблюдение норм охраны труда и Правил в любое время, при этом ответственность за их соблюдение в полной мере лежит на Конт</w:t>
      </w:r>
      <w:r w:rsidRPr="00DC1EDD">
        <w:rPr>
          <w:rFonts w:ascii="Times New Roman" w:hAnsi="Times New Roman" w:cs="Times New Roman"/>
          <w:sz w:val="24"/>
          <w:szCs w:val="24"/>
          <w:highlight w:val="white"/>
        </w:rPr>
        <w:t>р</w:t>
      </w:r>
      <w:r w:rsidRPr="00DC1EDD">
        <w:rPr>
          <w:rFonts w:ascii="Times New Roman" w:hAnsi="Times New Roman" w:cs="Times New Roman"/>
          <w:sz w:val="24"/>
          <w:szCs w:val="24"/>
          <w:highlight w:val="white"/>
        </w:rPr>
        <w:t xml:space="preserve">агенте.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6. В случае нарушения Персоналом контрагента каких-либо Правил ФИЛИАЛ оставл</w:t>
      </w:r>
      <w:r w:rsidRPr="00DC1EDD">
        <w:rPr>
          <w:rFonts w:ascii="Times New Roman" w:hAnsi="Times New Roman" w:cs="Times New Roman"/>
          <w:sz w:val="24"/>
          <w:szCs w:val="24"/>
        </w:rPr>
        <w:t>я</w:t>
      </w:r>
      <w:r w:rsidRPr="00DC1EDD">
        <w:rPr>
          <w:rFonts w:ascii="Times New Roman" w:hAnsi="Times New Roman" w:cs="Times New Roman"/>
          <w:sz w:val="24"/>
          <w:szCs w:val="24"/>
        </w:rPr>
        <w:t>ет за собой право расторгнуть договор без ущерба для других прав Филиала в соответствии с законом или договором.</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7. Контрагент должен обеспечить прохождение Персоналом необходимых медици</w:t>
      </w:r>
      <w:r w:rsidRPr="00DC1EDD">
        <w:rPr>
          <w:rFonts w:ascii="Times New Roman" w:hAnsi="Times New Roman" w:cs="Times New Roman"/>
          <w:sz w:val="24"/>
          <w:szCs w:val="24"/>
          <w:highlight w:val="white"/>
        </w:rPr>
        <w:t>н</w:t>
      </w:r>
      <w:r w:rsidRPr="00DC1EDD">
        <w:rPr>
          <w:rFonts w:ascii="Times New Roman" w:hAnsi="Times New Roman" w:cs="Times New Roman"/>
          <w:sz w:val="24"/>
          <w:szCs w:val="24"/>
          <w:highlight w:val="white"/>
        </w:rPr>
        <w:t xml:space="preserve">ских осмотров для выполнения работ, требующих наличие положительного медицинского заключения (например, работа на высоте).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8. Перед началом любых работ контрагент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lastRenderedPageBreak/>
        <w:t>9. Контрагент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экологии в соответствии с требованиями действующего законодател</w:t>
      </w:r>
      <w:r w:rsidRPr="00DC1EDD">
        <w:rPr>
          <w:rFonts w:ascii="Times New Roman" w:hAnsi="Times New Roman" w:cs="Times New Roman"/>
          <w:sz w:val="24"/>
          <w:szCs w:val="24"/>
        </w:rPr>
        <w:t>ь</w:t>
      </w:r>
      <w:r w:rsidRPr="00DC1EDD">
        <w:rPr>
          <w:rFonts w:ascii="Times New Roman" w:hAnsi="Times New Roman" w:cs="Times New Roman"/>
          <w:sz w:val="24"/>
          <w:szCs w:val="24"/>
        </w:rPr>
        <w:t>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контрагента прошел необходимое обучение и имеет необходимую квалификацию.</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10. Контрагент представляет ответственному сотруднику на объекте Филиала список персонала Контрагента для работы на объектах Филиала.</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11. Контрагент назначает ответственное лицо из числа своих работников за соблюдение </w:t>
      </w:r>
      <w:r w:rsidRPr="00DC1EDD">
        <w:rPr>
          <w:rFonts w:ascii="Times New Roman" w:hAnsi="Times New Roman" w:cs="Times New Roman"/>
          <w:sz w:val="24"/>
          <w:szCs w:val="24"/>
          <w:highlight w:val="white"/>
        </w:rPr>
        <w:t>техники безопасности, промышленной, пожарной и электробезопасности, экологии</w:t>
      </w:r>
      <w:r w:rsidRPr="00DC1EDD">
        <w:rPr>
          <w:rFonts w:ascii="Times New Roman" w:hAnsi="Times New Roman" w:cs="Times New Roman"/>
          <w:sz w:val="24"/>
          <w:szCs w:val="24"/>
        </w:rPr>
        <w:t xml:space="preserve"> при производстве работ.</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12. Персонал Контрагента должен быть отстранен от работы в следующих случаях: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 нарушение Правил или любых других законов или регламентов, применяемых на объектах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ставит под угрозу свое здоровье / здоровье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Остановка работ в связи с несоблюдением данных Правил не освобождает контрагента от выполнения обязательств по договору.</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13. Персонал контрагента обязан немедленно сообщать обо всех несчастных случаях, авариях и инцидентах своему ответственному за охрану труда и экологию лицу и руковод</w:t>
      </w:r>
      <w:r w:rsidRPr="00DC1EDD">
        <w:rPr>
          <w:rFonts w:ascii="Times New Roman" w:hAnsi="Times New Roman" w:cs="Times New Roman"/>
          <w:sz w:val="24"/>
          <w:szCs w:val="24"/>
        </w:rPr>
        <w:t>и</w:t>
      </w:r>
      <w:r w:rsidRPr="00DC1EDD">
        <w:rPr>
          <w:rFonts w:ascii="Times New Roman" w:hAnsi="Times New Roman" w:cs="Times New Roman"/>
          <w:sz w:val="24"/>
          <w:szCs w:val="24"/>
        </w:rPr>
        <w:t xml:space="preserve">телю, а также   руководителю (ответственному лицу) Филиала на Объекте. </w:t>
      </w:r>
    </w:p>
    <w:p w:rsidR="00A23291" w:rsidRPr="00DC1EDD" w:rsidRDefault="00A23291" w:rsidP="00A23291">
      <w:pPr>
        <w:pStyle w:val="normal0"/>
        <w:ind w:firstLine="566"/>
        <w:contextualSpacing w:val="0"/>
        <w:jc w:val="both"/>
        <w:rPr>
          <w:rFonts w:ascii="Times New Roman" w:hAnsi="Times New Roman" w:cs="Times New Roman"/>
          <w:sz w:val="24"/>
          <w:szCs w:val="24"/>
          <w:highlight w:val="yellow"/>
        </w:rPr>
      </w:pPr>
      <w:r w:rsidRPr="00DC1EDD">
        <w:rPr>
          <w:rFonts w:ascii="Times New Roman" w:hAnsi="Times New Roman" w:cs="Times New Roman"/>
          <w:sz w:val="24"/>
          <w:szCs w:val="24"/>
          <w:highlight w:val="white"/>
        </w:rPr>
        <w:t>14. Контрагент обя</w:t>
      </w:r>
      <w:r w:rsidRPr="00DC1EDD">
        <w:rPr>
          <w:rFonts w:ascii="Times New Roman" w:hAnsi="Times New Roman" w:cs="Times New Roman"/>
          <w:sz w:val="24"/>
          <w:szCs w:val="24"/>
        </w:rPr>
        <w:t>зан обеспечить персонал технической и технологической докуме</w:t>
      </w:r>
      <w:r w:rsidRPr="00DC1EDD">
        <w:rPr>
          <w:rFonts w:ascii="Times New Roman" w:hAnsi="Times New Roman" w:cs="Times New Roman"/>
          <w:sz w:val="24"/>
          <w:szCs w:val="24"/>
        </w:rPr>
        <w:t>н</w:t>
      </w:r>
      <w:r w:rsidRPr="00DC1EDD">
        <w:rPr>
          <w:rFonts w:ascii="Times New Roman" w:hAnsi="Times New Roman" w:cs="Times New Roman"/>
          <w:sz w:val="24"/>
          <w:szCs w:val="24"/>
        </w:rPr>
        <w:t>тацией, необходимой для производства работ.</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15. Персонал контрагента обязан обеспечить следующие требования:</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15.1 все выходы, проходы и лестницы должны быть свободны от препятствий;</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15.2 доступ к огнетушителям, рукавам, вентилям и гидрантам должен быть свободным от препятствий.</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15.3 неиспользуемые в работе инструменты, электрические кабели, шланги и т.п., должны храниться в отведенных для этих целей местах;</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 xml:space="preserve">15.4 После выполнения работ, контрагент должен убрать участок выполнения работ и убрать/вывезти мусор и отходы в соответствии с условиями заключенного договора.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16. Курение разрешено только в специально отведенных местах.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rPr>
        <w:t>18. Контрагент обязан обеспечить свой Персонал с</w:t>
      </w:r>
      <w:r w:rsidRPr="00DC1EDD">
        <w:rPr>
          <w:rFonts w:ascii="Times New Roman" w:hAnsi="Times New Roman" w:cs="Times New Roman"/>
          <w:sz w:val="24"/>
          <w:szCs w:val="24"/>
          <w:highlight w:val="white"/>
        </w:rPr>
        <w:t>редствами индивидуальной защиты (СИЗ), необходимыми для выполнения работ. Указанные СИЗ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w:t>
      </w:r>
      <w:r w:rsidRPr="00DC1EDD">
        <w:rPr>
          <w:rFonts w:ascii="Times New Roman" w:hAnsi="Times New Roman" w:cs="Times New Roman"/>
          <w:sz w:val="24"/>
          <w:szCs w:val="24"/>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sidRPr="00DC1EDD">
        <w:rPr>
          <w:rFonts w:ascii="Times New Roman" w:hAnsi="Times New Roman" w:cs="Times New Roman"/>
          <w:sz w:val="24"/>
          <w:szCs w:val="24"/>
          <w:highlight w:val="white"/>
        </w:rPr>
        <w:t>ограничений, использование защи</w:t>
      </w:r>
      <w:r w:rsidRPr="00DC1EDD">
        <w:rPr>
          <w:rFonts w:ascii="Times New Roman" w:hAnsi="Times New Roman" w:cs="Times New Roman"/>
          <w:sz w:val="24"/>
          <w:szCs w:val="24"/>
          <w:highlight w:val="white"/>
        </w:rPr>
        <w:t>т</w:t>
      </w:r>
      <w:r w:rsidRPr="00DC1EDD">
        <w:rPr>
          <w:rFonts w:ascii="Times New Roman" w:hAnsi="Times New Roman" w:cs="Times New Roman"/>
          <w:sz w:val="24"/>
          <w:szCs w:val="24"/>
          <w:highlight w:val="white"/>
        </w:rPr>
        <w:t xml:space="preserve">ной обуви, защитных очков и касок с подбородочными ремнями на объектах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highlight w:val="white"/>
        </w:rPr>
        <w:lastRenderedPageBreak/>
        <w:t>19. Персона</w:t>
      </w:r>
      <w:r w:rsidRPr="00DC1EDD">
        <w:rPr>
          <w:rFonts w:ascii="Times New Roman" w:hAnsi="Times New Roman" w:cs="Times New Roman"/>
          <w:sz w:val="24"/>
          <w:szCs w:val="24"/>
        </w:rPr>
        <w:t>л контрагента обязан использовать обозначенные места служебного прох</w:t>
      </w:r>
      <w:r w:rsidRPr="00DC1EDD">
        <w:rPr>
          <w:rFonts w:ascii="Times New Roman" w:hAnsi="Times New Roman" w:cs="Times New Roman"/>
          <w:sz w:val="24"/>
          <w:szCs w:val="24"/>
        </w:rPr>
        <w:t>о</w:t>
      </w:r>
      <w:r w:rsidRPr="00DC1EDD">
        <w:rPr>
          <w:rFonts w:ascii="Times New Roman" w:hAnsi="Times New Roman" w:cs="Times New Roman"/>
          <w:sz w:val="24"/>
          <w:szCs w:val="24"/>
        </w:rPr>
        <w:t>да</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нарядам-пропускам на «огневые» работы и/ или на обозначенных участках работ. Персонал контрагента вправе выполнять подобные работы только при наличии правильно оформленного наряда-допуска на «огневые» работы. После окончания «огневых» работ персонал контрагента, выполняющий такие работы, должен осмотреть рабочее место на предмет пожарной безопасности и немедленно устранить любые огнеопа</w:t>
      </w:r>
      <w:r w:rsidRPr="00DC1EDD">
        <w:rPr>
          <w:rFonts w:ascii="Times New Roman" w:hAnsi="Times New Roman" w:cs="Times New Roman"/>
          <w:sz w:val="24"/>
          <w:szCs w:val="24"/>
        </w:rPr>
        <w:t>с</w:t>
      </w:r>
      <w:r w:rsidRPr="00DC1EDD">
        <w:rPr>
          <w:rFonts w:ascii="Times New Roman" w:hAnsi="Times New Roman" w:cs="Times New Roman"/>
          <w:sz w:val="24"/>
          <w:szCs w:val="24"/>
        </w:rPr>
        <w:t xml:space="preserve">ные факторы.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w:t>
      </w:r>
      <w:r w:rsidRPr="00DC1EDD">
        <w:rPr>
          <w:rFonts w:ascii="Times New Roman" w:hAnsi="Times New Roman" w:cs="Times New Roman"/>
          <w:sz w:val="24"/>
          <w:szCs w:val="24"/>
        </w:rPr>
        <w:t>о</w:t>
      </w:r>
      <w:r w:rsidRPr="00DC1EDD">
        <w:rPr>
          <w:rFonts w:ascii="Times New Roman" w:hAnsi="Times New Roman" w:cs="Times New Roman"/>
          <w:sz w:val="24"/>
          <w:szCs w:val="24"/>
        </w:rPr>
        <w:t xml:space="preserve">сти поглощения.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24. Перед использованием краны, подъемники, стропы, цепи и другие подъемные ус</w:t>
      </w:r>
      <w:r w:rsidRPr="00DC1EDD">
        <w:rPr>
          <w:rFonts w:ascii="Times New Roman" w:hAnsi="Times New Roman" w:cs="Times New Roman"/>
          <w:sz w:val="24"/>
          <w:szCs w:val="24"/>
        </w:rPr>
        <w:t>т</w:t>
      </w:r>
      <w:r w:rsidRPr="00DC1EDD">
        <w:rPr>
          <w:rFonts w:ascii="Times New Roman" w:hAnsi="Times New Roman" w:cs="Times New Roman"/>
          <w:sz w:val="24"/>
          <w:szCs w:val="24"/>
        </w:rPr>
        <w:t xml:space="preserve">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A23291" w:rsidRPr="00DC1EDD" w:rsidRDefault="00A23291" w:rsidP="00A23291">
      <w:pPr>
        <w:pStyle w:val="normal0"/>
        <w:ind w:firstLine="566"/>
        <w:contextualSpacing w:val="0"/>
        <w:jc w:val="both"/>
        <w:rPr>
          <w:rFonts w:ascii="Times New Roman" w:hAnsi="Times New Roman" w:cs="Times New Roman"/>
          <w:sz w:val="24"/>
          <w:szCs w:val="24"/>
          <w:highlight w:val="white"/>
        </w:rPr>
      </w:pPr>
      <w:r w:rsidRPr="00DC1EDD">
        <w:rPr>
          <w:rFonts w:ascii="Times New Roman" w:hAnsi="Times New Roman" w:cs="Times New Roman"/>
          <w:sz w:val="24"/>
          <w:szCs w:val="24"/>
          <w:highlight w:val="white"/>
        </w:rPr>
        <w:t>25. Персоналу контрагента разрешается ввозить на территорию объектов Филиала только такие машины и оборудование, которые соответствуют всем требованиям национал</w:t>
      </w:r>
      <w:r w:rsidRPr="00DC1EDD">
        <w:rPr>
          <w:rFonts w:ascii="Times New Roman" w:hAnsi="Times New Roman" w:cs="Times New Roman"/>
          <w:sz w:val="24"/>
          <w:szCs w:val="24"/>
          <w:highlight w:val="white"/>
        </w:rPr>
        <w:t>ь</w:t>
      </w:r>
      <w:r w:rsidRPr="00DC1EDD">
        <w:rPr>
          <w:rFonts w:ascii="Times New Roman" w:hAnsi="Times New Roman" w:cs="Times New Roman"/>
          <w:sz w:val="24"/>
          <w:szCs w:val="24"/>
          <w:highlight w:val="white"/>
        </w:rPr>
        <w:t>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w:t>
      </w:r>
      <w:r w:rsidRPr="00DC1EDD">
        <w:rPr>
          <w:rFonts w:ascii="Times New Roman" w:hAnsi="Times New Roman" w:cs="Times New Roman"/>
          <w:sz w:val="24"/>
          <w:szCs w:val="24"/>
          <w:highlight w:val="white"/>
        </w:rPr>
        <w:t>р</w:t>
      </w:r>
      <w:r w:rsidRPr="00DC1EDD">
        <w:rPr>
          <w:rFonts w:ascii="Times New Roman" w:hAnsi="Times New Roman" w:cs="Times New Roman"/>
          <w:sz w:val="24"/>
          <w:szCs w:val="24"/>
          <w:highlight w:val="white"/>
        </w:rPr>
        <w:t>живаться в надлежащем состоянии. ФИЛИАЛ вправе запретить проезд на территорию ФИЛИАЛ</w:t>
      </w:r>
      <w:r>
        <w:rPr>
          <w:rFonts w:ascii="Times New Roman" w:hAnsi="Times New Roman" w:cs="Times New Roman"/>
          <w:sz w:val="24"/>
          <w:szCs w:val="24"/>
          <w:highlight w:val="white"/>
        </w:rPr>
        <w:t>А</w:t>
      </w:r>
      <w:r w:rsidRPr="00DC1EDD">
        <w:rPr>
          <w:rFonts w:ascii="Times New Roman" w:hAnsi="Times New Roman" w:cs="Times New Roman"/>
          <w:sz w:val="24"/>
          <w:szCs w:val="24"/>
          <w:highlight w:val="white"/>
        </w:rPr>
        <w:t xml:space="preserve"> машин и/или оборудования, не соответствующего требованиям.</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A23291" w:rsidRPr="00DC1EDD" w:rsidRDefault="00A23291" w:rsidP="00A23291">
      <w:pPr>
        <w:pStyle w:val="normal0"/>
        <w:ind w:firstLine="566"/>
        <w:contextualSpacing w:val="0"/>
        <w:jc w:val="both"/>
        <w:rPr>
          <w:rFonts w:ascii="Times New Roman" w:hAnsi="Times New Roman" w:cs="Times New Roman"/>
          <w:sz w:val="24"/>
          <w:szCs w:val="24"/>
        </w:rPr>
      </w:pPr>
      <w:r w:rsidRPr="00DC1EDD">
        <w:rPr>
          <w:rFonts w:ascii="Times New Roman" w:hAnsi="Times New Roman" w:cs="Times New Roman"/>
          <w:sz w:val="24"/>
          <w:szCs w:val="24"/>
        </w:rPr>
        <w:t>27. Для защиты от потенциально опасных воздействий (например,  движения ж/д и а</w:t>
      </w:r>
      <w:r w:rsidRPr="00DC1EDD">
        <w:rPr>
          <w:rFonts w:ascii="Times New Roman" w:hAnsi="Times New Roman" w:cs="Times New Roman"/>
          <w:sz w:val="24"/>
          <w:szCs w:val="24"/>
        </w:rPr>
        <w:t>в</w:t>
      </w:r>
      <w:r w:rsidRPr="00DC1EDD">
        <w:rPr>
          <w:rFonts w:ascii="Times New Roman" w:hAnsi="Times New Roman" w:cs="Times New Roman"/>
          <w:sz w:val="24"/>
          <w:szCs w:val="24"/>
        </w:rPr>
        <w:t xml:space="preserve">тотранспорта) следует установить соответствующие предупреждающие знаки, ограждения и барьеры. </w:t>
      </w:r>
    </w:p>
    <w:p w:rsidR="00A23291" w:rsidRPr="00392EE4" w:rsidRDefault="00A23291" w:rsidP="00A23291">
      <w:pPr>
        <w:ind w:firstLine="567"/>
        <w:jc w:val="both"/>
      </w:pPr>
      <w:r w:rsidRPr="00DC1EDD">
        <w:t>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w:t>
      </w:r>
    </w:p>
    <w:p w:rsidR="00A23291" w:rsidRDefault="00A23291" w:rsidP="00A23291"/>
    <w:tbl>
      <w:tblPr>
        <w:tblW w:w="9922" w:type="dxa"/>
        <w:jc w:val="center"/>
        <w:tblInd w:w="109" w:type="dxa"/>
        <w:tblLook w:val="01E0"/>
      </w:tblPr>
      <w:tblGrid>
        <w:gridCol w:w="4677"/>
        <w:gridCol w:w="5245"/>
      </w:tblGrid>
      <w:tr w:rsidR="00A23291" w:rsidRPr="007047D4" w:rsidTr="00A23291">
        <w:trPr>
          <w:jc w:val="center"/>
        </w:trPr>
        <w:tc>
          <w:tcPr>
            <w:tcW w:w="4677" w:type="dxa"/>
          </w:tcPr>
          <w:p w:rsidR="00A23291" w:rsidRPr="007047D4" w:rsidRDefault="00A23291" w:rsidP="00A23291">
            <w:pPr>
              <w:autoSpaceDE w:val="0"/>
              <w:autoSpaceDN w:val="0"/>
              <w:adjustRightInd w:val="0"/>
              <w:rPr>
                <w:b/>
                <w:snapToGrid w:val="0"/>
              </w:rPr>
            </w:pPr>
            <w:r>
              <w:rPr>
                <w:b/>
                <w:snapToGrid w:val="0"/>
              </w:rPr>
              <w:t>Заказчик</w:t>
            </w:r>
            <w:r w:rsidRPr="007047D4">
              <w:rPr>
                <w:b/>
                <w:snapToGrid w:val="0"/>
              </w:rPr>
              <w:t xml:space="preserve">:                           </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Pr="00683BE7"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Pr="004D147E" w:rsidRDefault="00A23291" w:rsidP="00A23291">
            <w:pPr>
              <w:autoSpaceDE w:val="0"/>
              <w:autoSpaceDN w:val="0"/>
              <w:adjustRightInd w:val="0"/>
              <w:rPr>
                <w:snapToGrid w:val="0"/>
              </w:rPr>
            </w:pPr>
            <w:r w:rsidRPr="004D147E">
              <w:rPr>
                <w:snapToGrid w:val="0"/>
              </w:rPr>
              <w:t xml:space="preserve">_______________ </w:t>
            </w:r>
          </w:p>
          <w:p w:rsidR="00A23291" w:rsidRPr="001046F5" w:rsidRDefault="00A23291" w:rsidP="00A23291">
            <w:pPr>
              <w:autoSpaceDE w:val="0"/>
              <w:autoSpaceDN w:val="0"/>
              <w:adjustRightInd w:val="0"/>
              <w:rPr>
                <w:b/>
                <w:sz w:val="20"/>
                <w:szCs w:val="20"/>
              </w:rPr>
            </w:pPr>
            <w:r w:rsidRPr="00896DE7">
              <w:rPr>
                <w:snapToGrid w:val="0"/>
                <w:sz w:val="20"/>
                <w:szCs w:val="20"/>
              </w:rPr>
              <w:t xml:space="preserve">      М.П.</w:t>
            </w:r>
          </w:p>
        </w:tc>
        <w:tc>
          <w:tcPr>
            <w:tcW w:w="5245" w:type="dxa"/>
          </w:tcPr>
          <w:p w:rsidR="00A23291" w:rsidRPr="004D147E" w:rsidRDefault="00A23291" w:rsidP="00A23291">
            <w:pPr>
              <w:shd w:val="clear" w:color="auto" w:fill="FFFFFF"/>
              <w:ind w:left="794"/>
              <w:rPr>
                <w:b/>
              </w:rPr>
            </w:pPr>
            <w:r>
              <w:rPr>
                <w:b/>
              </w:rPr>
              <w:t>Исполнитель</w:t>
            </w:r>
            <w:r w:rsidRPr="004D147E">
              <w:rPr>
                <w:b/>
              </w:rPr>
              <w:t>:</w:t>
            </w:r>
          </w:p>
          <w:p w:rsidR="00A23291" w:rsidRPr="004D147E" w:rsidRDefault="00A23291" w:rsidP="00A23291">
            <w:pPr>
              <w:shd w:val="clear" w:color="auto" w:fill="FFFFFF"/>
              <w:ind w:left="794"/>
            </w:pPr>
          </w:p>
          <w:p w:rsidR="00A23291" w:rsidRDefault="00A23291" w:rsidP="00A23291">
            <w:pPr>
              <w:shd w:val="clear" w:color="auto" w:fill="FFFFFF"/>
              <w:ind w:left="794"/>
            </w:pPr>
          </w:p>
          <w:p w:rsidR="00A23291" w:rsidRDefault="00A23291" w:rsidP="00A23291">
            <w:pPr>
              <w:shd w:val="clear" w:color="auto" w:fill="FFFFFF"/>
              <w:ind w:left="794"/>
            </w:pPr>
          </w:p>
          <w:p w:rsidR="00A23291" w:rsidRPr="004D147E" w:rsidRDefault="00A23291" w:rsidP="00A23291">
            <w:pPr>
              <w:ind w:left="794"/>
            </w:pPr>
            <w:r w:rsidRPr="004D147E">
              <w:t xml:space="preserve">________________ </w:t>
            </w:r>
          </w:p>
          <w:p w:rsidR="00A23291" w:rsidRPr="007047D4" w:rsidRDefault="00A23291" w:rsidP="00A23291">
            <w:pPr>
              <w:shd w:val="clear" w:color="auto" w:fill="FFFFFF"/>
              <w:ind w:left="794"/>
              <w:rPr>
                <w:b/>
                <w:bCs/>
                <w:snapToGrid w:val="0"/>
                <w:sz w:val="20"/>
                <w:szCs w:val="20"/>
              </w:rPr>
            </w:pPr>
            <w:r w:rsidRPr="004D147E">
              <w:t xml:space="preserve">            </w:t>
            </w:r>
            <w:r w:rsidRPr="00896DE7">
              <w:rPr>
                <w:sz w:val="20"/>
                <w:szCs w:val="20"/>
              </w:rPr>
              <w:t>М.П.</w:t>
            </w:r>
          </w:p>
        </w:tc>
      </w:tr>
    </w:tbl>
    <w:p w:rsidR="00A23291" w:rsidRPr="00F52977" w:rsidRDefault="00A23291" w:rsidP="00A23291">
      <w:pPr>
        <w:pStyle w:val="Style2"/>
        <w:keepNext/>
        <w:keepLines/>
        <w:widowControl/>
        <w:spacing w:before="120" w:line="355" w:lineRule="exact"/>
        <w:ind w:right="43" w:firstLine="0"/>
        <w:jc w:val="right"/>
        <w:rPr>
          <w:rStyle w:val="FontStyle12"/>
          <w:b/>
        </w:rPr>
      </w:pPr>
      <w:r>
        <w:rPr>
          <w:rStyle w:val="FontStyle12"/>
          <w:b/>
        </w:rPr>
        <w:lastRenderedPageBreak/>
        <w:t>П</w:t>
      </w:r>
      <w:r w:rsidRPr="00F52977">
        <w:rPr>
          <w:rStyle w:val="FontStyle12"/>
          <w:b/>
        </w:rPr>
        <w:t xml:space="preserve">риложение № </w:t>
      </w:r>
      <w:r>
        <w:rPr>
          <w:rStyle w:val="FontStyle12"/>
          <w:b/>
        </w:rPr>
        <w:t>5</w:t>
      </w:r>
    </w:p>
    <w:p w:rsidR="00A23291" w:rsidRPr="00F52977" w:rsidRDefault="00A23291" w:rsidP="00A23291">
      <w:pPr>
        <w:pStyle w:val="Style2"/>
        <w:keepNext/>
        <w:keepLines/>
        <w:widowControl/>
        <w:spacing w:before="120" w:line="355" w:lineRule="exact"/>
        <w:ind w:right="43" w:firstLine="708"/>
        <w:jc w:val="right"/>
        <w:rPr>
          <w:rStyle w:val="FontStyle12"/>
        </w:rPr>
      </w:pPr>
      <w:r w:rsidRPr="00F52977">
        <w:rPr>
          <w:rStyle w:val="FontStyle12"/>
        </w:rPr>
        <w:t xml:space="preserve">к  Договору № </w:t>
      </w:r>
      <w:r>
        <w:rPr>
          <w:rStyle w:val="FontStyle12"/>
        </w:rPr>
        <w:t>Ю-ВОСТ__________</w:t>
      </w:r>
    </w:p>
    <w:p w:rsidR="00A23291" w:rsidRDefault="00A23291" w:rsidP="00A23291">
      <w:pPr>
        <w:pStyle w:val="Style2"/>
        <w:keepNext/>
        <w:keepLines/>
        <w:widowControl/>
        <w:spacing w:before="120" w:line="355" w:lineRule="exact"/>
        <w:ind w:right="43" w:firstLine="708"/>
        <w:jc w:val="right"/>
        <w:rPr>
          <w:rStyle w:val="FontStyle12"/>
        </w:rPr>
      </w:pPr>
      <w:r>
        <w:rPr>
          <w:rStyle w:val="FontStyle12"/>
        </w:rPr>
        <w:t>от «___» ____________</w:t>
      </w:r>
      <w:r w:rsidRPr="00F52977">
        <w:rPr>
          <w:rStyle w:val="FontStyle12"/>
        </w:rPr>
        <w:t xml:space="preserve"> 202</w:t>
      </w:r>
      <w:r>
        <w:rPr>
          <w:rStyle w:val="FontStyle12"/>
        </w:rPr>
        <w:t>5</w:t>
      </w:r>
      <w:r w:rsidRPr="00F52977">
        <w:rPr>
          <w:rStyle w:val="FontStyle12"/>
        </w:rPr>
        <w:t xml:space="preserve"> г</w:t>
      </w:r>
    </w:p>
    <w:p w:rsidR="00A23291" w:rsidRPr="00F52977" w:rsidRDefault="00A23291" w:rsidP="00A23291">
      <w:pPr>
        <w:pStyle w:val="Style2"/>
        <w:keepNext/>
        <w:keepLines/>
        <w:widowControl/>
        <w:spacing w:before="120" w:line="355" w:lineRule="exact"/>
        <w:ind w:right="43" w:firstLine="708"/>
        <w:jc w:val="right"/>
        <w:rPr>
          <w:rStyle w:val="FontStyle12"/>
        </w:rPr>
      </w:pPr>
    </w:p>
    <w:p w:rsidR="00A23291" w:rsidRPr="002073F5" w:rsidRDefault="00A23291" w:rsidP="00A23291">
      <w:pPr>
        <w:ind w:firstLine="709"/>
        <w:jc w:val="center"/>
        <w:rPr>
          <w:b/>
          <w:sz w:val="22"/>
          <w:szCs w:val="22"/>
        </w:rPr>
      </w:pPr>
      <w:r w:rsidRPr="002073F5">
        <w:rPr>
          <w:b/>
          <w:color w:val="000000"/>
          <w:sz w:val="22"/>
          <w:szCs w:val="22"/>
        </w:rPr>
        <w:t>НАЛОГОВАЯ ОГОВОРКА</w:t>
      </w:r>
    </w:p>
    <w:p w:rsidR="00A23291" w:rsidRPr="00812CE9" w:rsidRDefault="00A23291" w:rsidP="00A23291"/>
    <w:p w:rsidR="00A23291" w:rsidRPr="00812CE9" w:rsidRDefault="00A23291" w:rsidP="00A23291">
      <w:pPr>
        <w:pStyle w:val="affa"/>
        <w:jc w:val="both"/>
        <w:rPr>
          <w:rStyle w:val="FontStyle12"/>
          <w:rFonts w:eastAsia="MS Mincho"/>
          <w:sz w:val="24"/>
          <w:szCs w:val="24"/>
        </w:rPr>
      </w:pPr>
      <w:r w:rsidRPr="00812CE9">
        <w:rPr>
          <w:rStyle w:val="FontStyle12"/>
          <w:rFonts w:eastAsia="MS Mincho"/>
          <w:sz w:val="24"/>
          <w:szCs w:val="24"/>
        </w:rPr>
        <w:t>1.Исполнитель на момент заключения и/или при исполнении договора № Ю-ВОСТ________ от «___» ________________ 2025г., (далее также – Договор, настоящий Договор) заключенного с ПАО «ТрансКонтейнер» (далее – Заказчик), гарантирует (заверяет), что:</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23291" w:rsidRPr="00812CE9" w:rsidRDefault="00A23291" w:rsidP="00A23291">
      <w:pPr>
        <w:pStyle w:val="affa"/>
        <w:jc w:val="both"/>
        <w:rPr>
          <w:rStyle w:val="FontStyle12"/>
          <w:rFonts w:eastAsia="MS Mincho"/>
          <w:sz w:val="24"/>
          <w:szCs w:val="24"/>
        </w:rPr>
      </w:pPr>
      <w:r w:rsidRPr="00812CE9">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 xml:space="preserve">принимает исполнения обязательств по сделкам лишь от лиц, являющихся стороной договора, заключенного с </w:t>
      </w:r>
      <w:r w:rsidRPr="00812CE9">
        <w:rPr>
          <w:sz w:val="24"/>
          <w:szCs w:val="24"/>
        </w:rPr>
        <w:t>И</w:t>
      </w:r>
      <w:r w:rsidRPr="00812CE9">
        <w:rPr>
          <w:rStyle w:val="FontStyle12"/>
          <w:rFonts w:eastAsia="MS Mincho"/>
          <w:sz w:val="24"/>
          <w:szCs w:val="24"/>
        </w:rPr>
        <w:t>сполнителем  и (или) лиц, которым обязательство по исполнению сделки (операции) передано по договору или закону;</w:t>
      </w:r>
    </w:p>
    <w:p w:rsidR="00A23291" w:rsidRPr="00812CE9" w:rsidRDefault="00A23291" w:rsidP="00A23291">
      <w:pPr>
        <w:pStyle w:val="affa"/>
        <w:ind w:firstLine="708"/>
        <w:jc w:val="both"/>
        <w:rPr>
          <w:rStyle w:val="FontStyle13"/>
          <w:sz w:val="24"/>
          <w:szCs w:val="24"/>
        </w:rPr>
      </w:pPr>
      <w:r w:rsidRPr="00812CE9">
        <w:rPr>
          <w:rStyle w:val="FontStyle12"/>
          <w:rFonts w:eastAsia="MS Mincho"/>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12CE9">
        <w:rPr>
          <w:rStyle w:val="FontStyle12"/>
          <w:rFonts w:eastAsia="MS Mincho"/>
          <w:i/>
          <w:sz w:val="24"/>
          <w:szCs w:val="24"/>
        </w:rPr>
        <w:t>Заказчику</w:t>
      </w:r>
      <w:r w:rsidRPr="00812CE9">
        <w:rPr>
          <w:rStyle w:val="FontStyle13"/>
          <w:sz w:val="24"/>
          <w:szCs w:val="24"/>
        </w:rPr>
        <w:t>;</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 xml:space="preserve">2. В соответствии со ст. 406.1 Гражданского кодекса Российской Федерации (далее </w:t>
      </w:r>
      <w:r w:rsidRPr="00812CE9">
        <w:rPr>
          <w:rStyle w:val="FontStyle11"/>
          <w:rFonts w:ascii="Times New Roman"/>
          <w:sz w:val="24"/>
          <w:szCs w:val="24"/>
        </w:rPr>
        <w:t>–</w:t>
      </w:r>
      <w:r w:rsidRPr="00812CE9">
        <w:rPr>
          <w:rStyle w:val="FontStyle11"/>
          <w:rFonts w:ascii="Times New Roman"/>
          <w:sz w:val="24"/>
          <w:szCs w:val="24"/>
        </w:rPr>
        <w:t xml:space="preserve"> </w:t>
      </w:r>
      <w:r w:rsidRPr="00812CE9">
        <w:rPr>
          <w:rStyle w:val="FontStyle12"/>
          <w:rFonts w:eastAsia="MS Mincho"/>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12CE9">
        <w:rPr>
          <w:rStyle w:val="FontStyle12"/>
          <w:rFonts w:eastAsia="MS Mincho"/>
          <w:i/>
          <w:sz w:val="24"/>
          <w:szCs w:val="24"/>
        </w:rPr>
        <w:t>Заказчика</w:t>
      </w:r>
      <w:r w:rsidRPr="00812CE9">
        <w:rPr>
          <w:rStyle w:val="FontStyle12"/>
          <w:rFonts w:eastAsia="MS Mincho"/>
          <w:sz w:val="24"/>
          <w:szCs w:val="24"/>
        </w:rPr>
        <w:t xml:space="preserve"> налоговый орган:</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lastRenderedPageBreak/>
        <w:t>2.1.</w:t>
      </w:r>
      <w:r w:rsidRPr="00812CE9">
        <w:rPr>
          <w:rStyle w:val="FontStyle12"/>
          <w:rFonts w:eastAsia="MS Mincho"/>
          <w:sz w:val="24"/>
          <w:szCs w:val="24"/>
        </w:rPr>
        <w:tab/>
        <w:t xml:space="preserve"> установит получение </w:t>
      </w:r>
      <w:r w:rsidRPr="00812CE9">
        <w:rPr>
          <w:rStyle w:val="FontStyle12"/>
          <w:rFonts w:eastAsia="MS Mincho"/>
          <w:i/>
          <w:sz w:val="24"/>
          <w:szCs w:val="24"/>
        </w:rPr>
        <w:t>Заказчиком</w:t>
      </w:r>
      <w:r w:rsidRPr="00812CE9">
        <w:rPr>
          <w:rStyle w:val="FontStyle12"/>
          <w:rFonts w:eastAsia="MS Mincho"/>
          <w:sz w:val="24"/>
          <w:szCs w:val="24"/>
        </w:rPr>
        <w:t xml:space="preserve"> необоснованной налоговой выгоды в связи с исполнением Договора и/или</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2.2.</w:t>
      </w:r>
      <w:r w:rsidRPr="00812CE9">
        <w:rPr>
          <w:rStyle w:val="FontStyle12"/>
          <w:rFonts w:eastAsia="MS Mincho"/>
          <w:sz w:val="24"/>
          <w:szCs w:val="24"/>
        </w:rPr>
        <w:tab/>
        <w:t xml:space="preserve"> признает неправомерным учет расходов </w:t>
      </w:r>
      <w:r w:rsidRPr="00812CE9">
        <w:rPr>
          <w:rStyle w:val="FontStyle12"/>
          <w:rFonts w:eastAsia="MS Mincho"/>
          <w:i/>
          <w:sz w:val="24"/>
          <w:szCs w:val="24"/>
        </w:rPr>
        <w:t>Заказчика</w:t>
      </w:r>
      <w:r w:rsidRPr="00812CE9">
        <w:rPr>
          <w:rStyle w:val="FontStyle12"/>
          <w:rFonts w:eastAsia="MS Mincho"/>
          <w:sz w:val="24"/>
          <w:szCs w:val="24"/>
        </w:rPr>
        <w:t xml:space="preserve"> на приобретение товаров, работ, услуг или иных объектов гражданских прав по Договору и/или </w:t>
      </w:r>
    </w:p>
    <w:p w:rsidR="00A23291" w:rsidRPr="00812CE9" w:rsidRDefault="00A23291" w:rsidP="00A23291">
      <w:pPr>
        <w:pStyle w:val="affa"/>
        <w:ind w:firstLine="708"/>
        <w:jc w:val="both"/>
        <w:rPr>
          <w:rStyle w:val="FontStyle13"/>
          <w:sz w:val="24"/>
          <w:szCs w:val="24"/>
        </w:rPr>
      </w:pPr>
      <w:r w:rsidRPr="00812CE9">
        <w:rPr>
          <w:rStyle w:val="FontStyle12"/>
          <w:rFonts w:eastAsia="MS Mincho"/>
          <w:sz w:val="24"/>
          <w:szCs w:val="24"/>
        </w:rPr>
        <w:t>2.3.</w:t>
      </w:r>
      <w:r w:rsidRPr="00812CE9">
        <w:rPr>
          <w:rStyle w:val="FontStyle12"/>
          <w:rFonts w:eastAsia="MS Mincho"/>
          <w:sz w:val="24"/>
          <w:szCs w:val="24"/>
        </w:rPr>
        <w:tab/>
        <w:t xml:space="preserve"> признает неправомерным применение</w:t>
      </w:r>
      <w:r w:rsidRPr="00812CE9">
        <w:rPr>
          <w:rStyle w:val="FontStyle12"/>
          <w:rFonts w:eastAsia="MS Mincho"/>
          <w:i/>
          <w:sz w:val="24"/>
          <w:szCs w:val="24"/>
        </w:rPr>
        <w:t xml:space="preserve"> Заказчиком</w:t>
      </w:r>
      <w:r w:rsidRPr="00812CE9">
        <w:rPr>
          <w:rStyle w:val="FontStyle12"/>
          <w:rFonts w:eastAsia="MS Mincho"/>
          <w:sz w:val="24"/>
          <w:szCs w:val="24"/>
        </w:rPr>
        <w:t xml:space="preserve"> налоговых вычетов в отношении сумм НДС, в связи с тем, что </w:t>
      </w:r>
      <w:r w:rsidRPr="00812CE9">
        <w:rPr>
          <w:sz w:val="24"/>
          <w:szCs w:val="24"/>
        </w:rPr>
        <w:t>Исполнитель</w:t>
      </w:r>
      <w:r w:rsidRPr="00812CE9">
        <w:rPr>
          <w:rStyle w:val="FontStyle13"/>
          <w:sz w:val="24"/>
          <w:szCs w:val="24"/>
        </w:rPr>
        <w:t>:</w:t>
      </w:r>
    </w:p>
    <w:p w:rsidR="00A23291" w:rsidRPr="00812CE9" w:rsidRDefault="00A23291" w:rsidP="00A23291">
      <w:pPr>
        <w:pStyle w:val="affa"/>
        <w:ind w:firstLine="708"/>
        <w:jc w:val="both"/>
        <w:rPr>
          <w:rStyle w:val="FontStyle13"/>
          <w:sz w:val="24"/>
          <w:szCs w:val="24"/>
        </w:rPr>
      </w:pPr>
      <w:r w:rsidRPr="00812CE9">
        <w:rPr>
          <w:rStyle w:val="FontStyle13"/>
          <w:sz w:val="24"/>
          <w:szCs w:val="24"/>
        </w:rPr>
        <w:t>2.4.</w:t>
      </w:r>
      <w:r w:rsidRPr="00812CE9">
        <w:rPr>
          <w:rStyle w:val="FontStyle13"/>
          <w:sz w:val="24"/>
          <w:szCs w:val="24"/>
        </w:rPr>
        <w:tab/>
        <w:t xml:space="preserve"> нарушал свои налоговые обязанности по отражению в качестве дохода сумм, полученных от </w:t>
      </w:r>
      <w:r w:rsidRPr="00812CE9">
        <w:rPr>
          <w:rStyle w:val="FontStyle12"/>
          <w:rFonts w:eastAsia="MS Mincho"/>
          <w:i/>
          <w:sz w:val="24"/>
          <w:szCs w:val="24"/>
        </w:rPr>
        <w:t xml:space="preserve">Заказчика </w:t>
      </w:r>
      <w:r w:rsidRPr="00812CE9">
        <w:rPr>
          <w:rStyle w:val="FontStyle13"/>
          <w:sz w:val="24"/>
          <w:szCs w:val="24"/>
        </w:rPr>
        <w:t>по Договору, а равно по исчислению и перечислению в бюджет НДС и/или</w:t>
      </w:r>
    </w:p>
    <w:p w:rsidR="00A23291" w:rsidRPr="00812CE9" w:rsidRDefault="00A23291" w:rsidP="00A23291">
      <w:pPr>
        <w:pStyle w:val="affa"/>
        <w:ind w:firstLine="708"/>
        <w:jc w:val="both"/>
        <w:rPr>
          <w:rStyle w:val="FontStyle12"/>
          <w:rFonts w:eastAsia="MS Mincho"/>
          <w:sz w:val="24"/>
          <w:szCs w:val="24"/>
        </w:rPr>
      </w:pPr>
      <w:r w:rsidRPr="00812CE9">
        <w:rPr>
          <w:rStyle w:val="FontStyle13"/>
          <w:sz w:val="24"/>
          <w:szCs w:val="24"/>
        </w:rPr>
        <w:t>2.5.</w:t>
      </w:r>
      <w:r w:rsidRPr="00812CE9">
        <w:rPr>
          <w:rStyle w:val="FontStyle13"/>
          <w:sz w:val="24"/>
          <w:szCs w:val="24"/>
        </w:rPr>
        <w:tab/>
        <w:t xml:space="preserve"> </w:t>
      </w:r>
      <w:r w:rsidRPr="00812CE9">
        <w:rPr>
          <w:rStyle w:val="FontStyle12"/>
          <w:rFonts w:eastAsia="MS Mincho"/>
          <w:sz w:val="24"/>
          <w:szCs w:val="24"/>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12CE9">
        <w:rPr>
          <w:sz w:val="24"/>
          <w:szCs w:val="24"/>
        </w:rPr>
        <w:t>Исполнителем</w:t>
      </w:r>
      <w:r w:rsidRPr="00812CE9">
        <w:rPr>
          <w:rStyle w:val="FontStyle12"/>
          <w:rFonts w:eastAsia="MS Mincho"/>
          <w:sz w:val="24"/>
          <w:szCs w:val="24"/>
        </w:rPr>
        <w:t xml:space="preserve">, то </w:t>
      </w:r>
      <w:r w:rsidRPr="00812CE9">
        <w:rPr>
          <w:sz w:val="24"/>
          <w:szCs w:val="24"/>
        </w:rPr>
        <w:t>Исполнитель</w:t>
      </w:r>
      <w:r w:rsidRPr="00812CE9">
        <w:rPr>
          <w:rStyle w:val="FontStyle12"/>
          <w:rFonts w:eastAsia="MS Mincho"/>
          <w:sz w:val="24"/>
          <w:szCs w:val="24"/>
        </w:rPr>
        <w:t xml:space="preserve"> </w:t>
      </w:r>
      <w:r w:rsidRPr="00812CE9">
        <w:rPr>
          <w:rStyle w:val="FontStyle13"/>
          <w:sz w:val="24"/>
          <w:szCs w:val="24"/>
        </w:rPr>
        <w:t xml:space="preserve">вправе в течение 10 (десяти) рабочих дней с даты письменного предложения </w:t>
      </w:r>
      <w:r w:rsidRPr="00812CE9">
        <w:rPr>
          <w:rStyle w:val="FontStyle12"/>
          <w:rFonts w:eastAsia="MS Mincho"/>
          <w:i/>
          <w:sz w:val="24"/>
          <w:szCs w:val="24"/>
        </w:rPr>
        <w:t>Заказчика</w:t>
      </w:r>
      <w:r w:rsidRPr="00812CE9">
        <w:rPr>
          <w:rStyle w:val="FontStyle12"/>
          <w:rFonts w:eastAsia="MS Mincho"/>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2.6.</w:t>
      </w:r>
      <w:r w:rsidRPr="00812CE9">
        <w:rPr>
          <w:rStyle w:val="FontStyle12"/>
          <w:rFonts w:eastAsia="MS Mincho"/>
          <w:sz w:val="24"/>
          <w:szCs w:val="24"/>
        </w:rPr>
        <w:tab/>
        <w:t xml:space="preserve"> сумма доначисленного </w:t>
      </w:r>
      <w:r w:rsidRPr="00812CE9">
        <w:rPr>
          <w:rStyle w:val="FontStyle12"/>
          <w:rFonts w:eastAsia="MS Mincho"/>
          <w:i/>
          <w:sz w:val="24"/>
          <w:szCs w:val="24"/>
        </w:rPr>
        <w:t>Заказчику</w:t>
      </w:r>
      <w:r w:rsidRPr="00812CE9">
        <w:rPr>
          <w:rStyle w:val="FontStyle12"/>
          <w:rFonts w:eastAsia="MS Mincho"/>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12CE9">
        <w:rPr>
          <w:sz w:val="24"/>
          <w:szCs w:val="24"/>
        </w:rPr>
        <w:t>Исполнителем</w:t>
      </w:r>
      <w:r w:rsidRPr="00812CE9">
        <w:rPr>
          <w:rStyle w:val="FontStyle12"/>
          <w:rFonts w:eastAsia="MS Mincho"/>
          <w:i/>
          <w:sz w:val="24"/>
          <w:szCs w:val="24"/>
        </w:rPr>
        <w:t xml:space="preserve"> </w:t>
      </w:r>
      <w:r w:rsidRPr="00812CE9">
        <w:rPr>
          <w:rStyle w:val="FontStyle12"/>
          <w:rFonts w:eastAsia="MS Mincho"/>
          <w:sz w:val="24"/>
          <w:szCs w:val="24"/>
        </w:rPr>
        <w:t>(далее – Доначисленные налоги); плюс</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2.7.</w:t>
      </w:r>
      <w:r w:rsidRPr="00812CE9">
        <w:rPr>
          <w:rStyle w:val="FontStyle12"/>
          <w:rFonts w:eastAsia="MS Mincho"/>
          <w:sz w:val="24"/>
          <w:szCs w:val="24"/>
        </w:rPr>
        <w:tab/>
        <w:t xml:space="preserve"> сумма начисленных </w:t>
      </w:r>
      <w:r w:rsidRPr="00812CE9">
        <w:rPr>
          <w:rStyle w:val="FontStyle12"/>
          <w:rFonts w:eastAsia="MS Mincho"/>
          <w:i/>
          <w:sz w:val="24"/>
          <w:szCs w:val="24"/>
        </w:rPr>
        <w:t>Заказчику</w:t>
      </w:r>
      <w:r w:rsidRPr="00812CE9">
        <w:rPr>
          <w:rStyle w:val="FontStyle12"/>
          <w:rFonts w:eastAsia="MS Mincho"/>
          <w:sz w:val="24"/>
          <w:szCs w:val="24"/>
        </w:rPr>
        <w:t xml:space="preserve"> пеней на сумму Доначисленных налогов (далее – Пени); плюс</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2.8.</w:t>
      </w:r>
      <w:r w:rsidRPr="00812CE9">
        <w:rPr>
          <w:rStyle w:val="FontStyle12"/>
          <w:rFonts w:eastAsia="MS Mincho"/>
          <w:sz w:val="24"/>
          <w:szCs w:val="24"/>
        </w:rPr>
        <w:tab/>
        <w:t xml:space="preserve">штрафы начисленные </w:t>
      </w:r>
      <w:r w:rsidRPr="00812CE9">
        <w:rPr>
          <w:rStyle w:val="FontStyle12"/>
          <w:rFonts w:eastAsia="MS Mincho"/>
          <w:i/>
          <w:sz w:val="24"/>
          <w:szCs w:val="24"/>
        </w:rPr>
        <w:t>Заказчику</w:t>
      </w:r>
      <w:r w:rsidRPr="00812CE9">
        <w:rPr>
          <w:rStyle w:val="FontStyle12"/>
          <w:rFonts w:eastAsia="MS Mincho"/>
          <w:sz w:val="24"/>
          <w:szCs w:val="24"/>
        </w:rPr>
        <w:t xml:space="preserve"> за соответствующие налоговые нарушения в связи с неуплатой ею Доначисленных налогов (далее – Штрафы).</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3.</w:t>
      </w:r>
      <w:r w:rsidRPr="00812CE9">
        <w:rPr>
          <w:rStyle w:val="FontStyle12"/>
          <w:rFonts w:eastAsia="MS Mincho"/>
          <w:sz w:val="24"/>
          <w:szCs w:val="24"/>
        </w:rPr>
        <w:tab/>
        <w:t xml:space="preserve">Стороны, в соответствии со ст. 406.1 ГК РФ также договорились, что в случае предъявления </w:t>
      </w:r>
      <w:r w:rsidRPr="00812CE9">
        <w:rPr>
          <w:rStyle w:val="FontStyle12"/>
          <w:rFonts w:eastAsia="MS Mincho"/>
          <w:i/>
          <w:sz w:val="24"/>
          <w:szCs w:val="24"/>
        </w:rPr>
        <w:t>Заказчику</w:t>
      </w:r>
      <w:r w:rsidRPr="00812CE9">
        <w:rPr>
          <w:rStyle w:val="FontStyle12"/>
          <w:rFonts w:eastAsia="MS Mincho"/>
          <w:sz w:val="24"/>
          <w:szCs w:val="24"/>
        </w:rPr>
        <w:t xml:space="preserve"> третьими лицами (для целей настоящего Договора) – лицами, приобретавшими у </w:t>
      </w:r>
      <w:r w:rsidRPr="00812CE9">
        <w:rPr>
          <w:rStyle w:val="FontStyle12"/>
          <w:rFonts w:eastAsia="MS Mincho"/>
          <w:i/>
          <w:sz w:val="24"/>
          <w:szCs w:val="24"/>
        </w:rPr>
        <w:t>Заказчика</w:t>
      </w:r>
      <w:r w:rsidRPr="00812CE9">
        <w:rPr>
          <w:rStyle w:val="FontStyle12"/>
          <w:rFonts w:eastAsia="MS Mincho"/>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3.1.</w:t>
      </w:r>
      <w:r w:rsidRPr="00812CE9">
        <w:rPr>
          <w:rStyle w:val="FontStyle12"/>
          <w:rFonts w:eastAsia="MS Mincho"/>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12CE9">
        <w:rPr>
          <w:rStyle w:val="FontStyle12"/>
          <w:rFonts w:eastAsia="MS Mincho"/>
          <w:i/>
          <w:sz w:val="24"/>
          <w:szCs w:val="24"/>
        </w:rPr>
        <w:t>Заказчика</w:t>
      </w:r>
      <w:r w:rsidRPr="00812CE9">
        <w:rPr>
          <w:rStyle w:val="FontStyle12"/>
          <w:rFonts w:eastAsia="MS Mincho"/>
          <w:sz w:val="24"/>
          <w:szCs w:val="24"/>
        </w:rPr>
        <w:t xml:space="preserve">), то </w:t>
      </w:r>
      <w:r w:rsidRPr="00812CE9">
        <w:rPr>
          <w:sz w:val="24"/>
          <w:szCs w:val="24"/>
        </w:rPr>
        <w:t>Исполнитель</w:t>
      </w:r>
      <w:r w:rsidRPr="00812CE9">
        <w:rPr>
          <w:rStyle w:val="FontStyle12"/>
          <w:rFonts w:eastAsia="MS Mincho"/>
          <w:sz w:val="24"/>
          <w:szCs w:val="24"/>
        </w:rPr>
        <w:t xml:space="preserve"> </w:t>
      </w:r>
      <w:r w:rsidRPr="00812CE9">
        <w:rPr>
          <w:rStyle w:val="FontStyle13"/>
          <w:sz w:val="24"/>
          <w:szCs w:val="24"/>
        </w:rPr>
        <w:t xml:space="preserve">обязан в течение 10 (десять) рабочих дней с даты письменного требования </w:t>
      </w:r>
      <w:r w:rsidRPr="00812CE9">
        <w:rPr>
          <w:rStyle w:val="FontStyle12"/>
          <w:rFonts w:eastAsia="MS Mincho"/>
          <w:i/>
          <w:sz w:val="24"/>
          <w:szCs w:val="24"/>
        </w:rPr>
        <w:t>Заказчика</w:t>
      </w:r>
      <w:r w:rsidRPr="00812CE9">
        <w:rPr>
          <w:rStyle w:val="FontStyle12"/>
          <w:rFonts w:eastAsia="MS Mincho"/>
          <w:sz w:val="24"/>
          <w:szCs w:val="24"/>
        </w:rPr>
        <w:t xml:space="preserve"> возместить последнему Имущественные потери, связанные с нарушением имущественных прав третьих лиц.</w:t>
      </w:r>
    </w:p>
    <w:p w:rsidR="00A23291" w:rsidRPr="00812CE9" w:rsidRDefault="00A23291" w:rsidP="00A23291">
      <w:pPr>
        <w:pStyle w:val="affa"/>
        <w:ind w:firstLine="708"/>
        <w:jc w:val="both"/>
        <w:rPr>
          <w:rStyle w:val="FontStyle12"/>
          <w:rFonts w:eastAsia="MS Mincho"/>
          <w:sz w:val="24"/>
          <w:szCs w:val="24"/>
        </w:rPr>
      </w:pPr>
      <w:r w:rsidRPr="00812CE9">
        <w:rPr>
          <w:rStyle w:val="FontStyle12"/>
          <w:rFonts w:eastAsia="MS Mincho"/>
          <w:sz w:val="24"/>
          <w:szCs w:val="24"/>
        </w:rPr>
        <w:t>4.</w:t>
      </w:r>
      <w:r w:rsidRPr="00812CE9">
        <w:rPr>
          <w:rStyle w:val="FontStyle12"/>
          <w:rFonts w:eastAsia="MS Mincho"/>
          <w:sz w:val="24"/>
          <w:szCs w:val="24"/>
        </w:rPr>
        <w:tab/>
        <w:t xml:space="preserve">В соответствии со ст. 406.1 ГК РФ Стороны также предусмотрели, что в случае не реализации </w:t>
      </w:r>
      <w:r w:rsidRPr="00812CE9">
        <w:rPr>
          <w:sz w:val="24"/>
          <w:szCs w:val="24"/>
        </w:rPr>
        <w:t>Исполнителем</w:t>
      </w:r>
      <w:r w:rsidRPr="00812CE9">
        <w:rPr>
          <w:rStyle w:val="FontStyle12"/>
          <w:rFonts w:eastAsia="MS Mincho"/>
          <w:sz w:val="24"/>
          <w:szCs w:val="24"/>
        </w:rPr>
        <w:t xml:space="preserve"> права, указанного в пункте 2.5 настоящей Налоговой оговорки, на возмещение </w:t>
      </w:r>
      <w:r w:rsidRPr="00812CE9">
        <w:rPr>
          <w:rStyle w:val="FontStyle12"/>
          <w:rFonts w:eastAsia="MS Mincho"/>
          <w:i/>
          <w:sz w:val="24"/>
          <w:szCs w:val="24"/>
        </w:rPr>
        <w:t xml:space="preserve">Заказчику </w:t>
      </w:r>
      <w:r w:rsidRPr="00812CE9">
        <w:rPr>
          <w:rStyle w:val="FontStyle12"/>
          <w:rFonts w:eastAsia="MS Mincho"/>
          <w:sz w:val="24"/>
          <w:szCs w:val="24"/>
        </w:rPr>
        <w:t xml:space="preserve">Имущественных потерь, связанных с налоговой проверкой, </w:t>
      </w:r>
      <w:r w:rsidRPr="00812CE9">
        <w:rPr>
          <w:rStyle w:val="FontStyle12"/>
          <w:rFonts w:eastAsia="MS Mincho"/>
          <w:i/>
          <w:sz w:val="24"/>
          <w:szCs w:val="24"/>
        </w:rPr>
        <w:t>Заказчик</w:t>
      </w:r>
      <w:r w:rsidRPr="00812CE9">
        <w:rPr>
          <w:rStyle w:val="FontStyle12"/>
          <w:rFonts w:eastAsia="MS Mincho"/>
          <w:sz w:val="24"/>
          <w:szCs w:val="24"/>
        </w:rPr>
        <w:t xml:space="preserve"> вправе оспорить Решение налогового органа в установленном законом порядке и в этом случае </w:t>
      </w:r>
      <w:r w:rsidRPr="00812CE9">
        <w:rPr>
          <w:sz w:val="24"/>
          <w:szCs w:val="24"/>
        </w:rPr>
        <w:t>Исполнитель</w:t>
      </w:r>
      <w:r w:rsidRPr="00812CE9">
        <w:rPr>
          <w:rStyle w:val="FontStyle13"/>
          <w:sz w:val="24"/>
          <w:szCs w:val="24"/>
        </w:rPr>
        <w:t xml:space="preserve"> </w:t>
      </w:r>
      <w:r w:rsidRPr="00812CE9">
        <w:rPr>
          <w:rStyle w:val="FontStyle12"/>
          <w:rFonts w:eastAsia="MS Mincho"/>
          <w:sz w:val="24"/>
          <w:szCs w:val="24"/>
          <w:u w:val="single"/>
        </w:rPr>
        <w:t>будет обязан</w:t>
      </w:r>
      <w:r w:rsidRPr="00812CE9">
        <w:rPr>
          <w:rStyle w:val="FontStyle12"/>
          <w:rFonts w:eastAsia="MS Mincho"/>
          <w:sz w:val="24"/>
          <w:szCs w:val="24"/>
        </w:rPr>
        <w:t xml:space="preserve"> возместить </w:t>
      </w:r>
      <w:r w:rsidRPr="00812CE9">
        <w:rPr>
          <w:rStyle w:val="FontStyle12"/>
          <w:rFonts w:eastAsia="MS Mincho"/>
          <w:i/>
          <w:sz w:val="24"/>
          <w:szCs w:val="24"/>
        </w:rPr>
        <w:t>Заказчику</w:t>
      </w:r>
      <w:r w:rsidRPr="00812CE9">
        <w:rPr>
          <w:rStyle w:val="FontStyle12"/>
          <w:rFonts w:eastAsia="MS Mincho"/>
          <w:sz w:val="24"/>
          <w:szCs w:val="24"/>
        </w:rPr>
        <w:t xml:space="preserve"> имущественные потери, в течение 10 (десяти) рабочих дней с даты письменного требования </w:t>
      </w:r>
      <w:r w:rsidRPr="00812CE9">
        <w:rPr>
          <w:rStyle w:val="FontStyle12"/>
          <w:rFonts w:eastAsia="MS Mincho"/>
          <w:i/>
          <w:sz w:val="24"/>
          <w:szCs w:val="24"/>
        </w:rPr>
        <w:t>Заказчика</w:t>
      </w:r>
      <w:r w:rsidRPr="00812CE9">
        <w:rPr>
          <w:rStyle w:val="FontStyle12"/>
          <w:rFonts w:eastAsia="MS Mincho"/>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812CE9">
        <w:rPr>
          <w:rStyle w:val="FontStyle12"/>
          <w:rFonts w:eastAsia="MS Mincho"/>
          <w:i/>
          <w:sz w:val="24"/>
          <w:szCs w:val="24"/>
        </w:rPr>
        <w:t>Заказчиком</w:t>
      </w:r>
      <w:r w:rsidRPr="00812CE9">
        <w:rPr>
          <w:rStyle w:val="FontStyle12"/>
          <w:rFonts w:eastAsia="MS Mincho"/>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12CE9">
        <w:rPr>
          <w:sz w:val="24"/>
          <w:szCs w:val="24"/>
        </w:rPr>
        <w:t>Исполнителем</w:t>
      </w:r>
      <w:r w:rsidRPr="00812CE9">
        <w:rPr>
          <w:rStyle w:val="FontStyle12"/>
          <w:rFonts w:eastAsia="MS Mincho"/>
          <w:sz w:val="24"/>
          <w:szCs w:val="24"/>
        </w:rPr>
        <w:t>), определяемые как:</w:t>
      </w:r>
    </w:p>
    <w:p w:rsidR="00A23291" w:rsidRPr="00812CE9" w:rsidRDefault="00A23291" w:rsidP="00A23291">
      <w:pPr>
        <w:pStyle w:val="Style5"/>
        <w:keepNext/>
        <w:keepLines/>
        <w:widowControl/>
        <w:tabs>
          <w:tab w:val="left" w:pos="1133"/>
        </w:tabs>
        <w:spacing w:line="240" w:lineRule="auto"/>
        <w:ind w:left="5" w:firstLine="854"/>
        <w:rPr>
          <w:rStyle w:val="FontStyle12"/>
          <w:rFonts w:eastAsia="MS Mincho"/>
        </w:rPr>
      </w:pPr>
      <w:r w:rsidRPr="00812CE9">
        <w:rPr>
          <w:rStyle w:val="FontStyle12"/>
          <w:rFonts w:eastAsia="MS Mincho"/>
        </w:rPr>
        <w:lastRenderedPageBreak/>
        <w:t>4.1.</w:t>
      </w:r>
      <w:r w:rsidRPr="00812CE9">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12CE9">
        <w:rPr>
          <w:rStyle w:val="FontStyle12"/>
          <w:rFonts w:eastAsia="MS Mincho"/>
        </w:rPr>
        <w:br/>
        <w:t xml:space="preserve">(-ам), в рамках которого (-ых) </w:t>
      </w:r>
      <w:r w:rsidRPr="00812CE9">
        <w:rPr>
          <w:rStyle w:val="FontStyle12"/>
          <w:rFonts w:eastAsia="MS Mincho"/>
          <w:i/>
        </w:rPr>
        <w:t>Заказчик</w:t>
      </w:r>
      <w:r w:rsidRPr="00812CE9">
        <w:rPr>
          <w:rStyle w:val="FontStyle12"/>
          <w:rFonts w:eastAsia="MS Mincho"/>
        </w:rPr>
        <w:t xml:space="preserve"> предпринял добросовестные усилия по оспариванию Решения налогового органа, а также</w:t>
      </w:r>
    </w:p>
    <w:p w:rsidR="00A23291" w:rsidRPr="00812CE9" w:rsidRDefault="00A23291" w:rsidP="00A23291">
      <w:pPr>
        <w:pStyle w:val="Style5"/>
        <w:keepNext/>
        <w:keepLines/>
        <w:widowControl/>
        <w:tabs>
          <w:tab w:val="left" w:pos="1133"/>
        </w:tabs>
        <w:spacing w:line="240" w:lineRule="auto"/>
        <w:ind w:left="5" w:firstLine="854"/>
        <w:rPr>
          <w:rStyle w:val="FontStyle12"/>
          <w:rFonts w:eastAsia="MS Mincho"/>
        </w:rPr>
      </w:pPr>
      <w:r w:rsidRPr="00812CE9">
        <w:rPr>
          <w:rStyle w:val="FontStyle12"/>
          <w:rFonts w:eastAsia="MS Mincho"/>
        </w:rPr>
        <w:t>4.2.</w:t>
      </w:r>
      <w:r w:rsidRPr="00812CE9">
        <w:rPr>
          <w:rStyle w:val="FontStyle12"/>
          <w:rFonts w:eastAsia="MS Mincho"/>
        </w:rPr>
        <w:tab/>
        <w:t xml:space="preserve">судебные расходы </w:t>
      </w:r>
      <w:r w:rsidRPr="00812CE9">
        <w:rPr>
          <w:rStyle w:val="FontStyle12"/>
          <w:rFonts w:eastAsia="MS Mincho"/>
          <w:i/>
        </w:rPr>
        <w:t>Заказчика</w:t>
      </w:r>
      <w:r w:rsidRPr="00812CE9">
        <w:rPr>
          <w:rStyle w:val="FontStyle12"/>
          <w:rFonts w:eastAsia="MS Mincho"/>
        </w:rPr>
        <w:t xml:space="preserve"> в связи с оспариванием Решения налог</w:t>
      </w:r>
      <w:r w:rsidRPr="00812CE9">
        <w:rPr>
          <w:rStyle w:val="FontStyle12"/>
          <w:rFonts w:eastAsia="MS Mincho"/>
        </w:rPr>
        <w:t>о</w:t>
      </w:r>
      <w:r w:rsidRPr="00812CE9">
        <w:rPr>
          <w:rStyle w:val="FontStyle12"/>
          <w:rFonts w:eastAsia="MS Mincho"/>
        </w:rPr>
        <w:t>вого органа в полном размере.</w:t>
      </w:r>
    </w:p>
    <w:p w:rsidR="00A23291" w:rsidRPr="00812CE9" w:rsidRDefault="00A23291" w:rsidP="00A23291">
      <w:pPr>
        <w:pStyle w:val="Style5"/>
        <w:keepNext/>
        <w:keepLines/>
        <w:widowControl/>
        <w:tabs>
          <w:tab w:val="left" w:pos="1133"/>
        </w:tabs>
        <w:spacing w:line="240" w:lineRule="auto"/>
        <w:ind w:left="5" w:firstLine="854"/>
        <w:rPr>
          <w:rStyle w:val="FontStyle12"/>
          <w:rFonts w:eastAsia="MS Mincho"/>
        </w:rPr>
      </w:pPr>
      <w:r w:rsidRPr="00812CE9">
        <w:rPr>
          <w:rStyle w:val="FontStyle12"/>
          <w:rFonts w:eastAsia="MS Mincho"/>
        </w:rPr>
        <w:t>5.</w:t>
      </w:r>
      <w:r w:rsidRPr="00812CE9">
        <w:rPr>
          <w:rStyle w:val="FontStyle12"/>
          <w:rFonts w:eastAsia="MS Mincho"/>
        </w:rPr>
        <w:tab/>
      </w:r>
      <w:r w:rsidRPr="00812CE9">
        <w:rPr>
          <w:rStyle w:val="FontStyle12"/>
          <w:rFonts w:eastAsia="MS Mincho"/>
          <w:i/>
        </w:rPr>
        <w:t>Исполнитель</w:t>
      </w:r>
      <w:r w:rsidRPr="00812CE9">
        <w:rPr>
          <w:rStyle w:val="FontStyle12"/>
          <w:rFonts w:eastAsia="MS Mincho"/>
        </w:rPr>
        <w:t xml:space="preserve"> признает и соглашается, что </w:t>
      </w:r>
      <w:r w:rsidRPr="00812CE9">
        <w:rPr>
          <w:rStyle w:val="FontStyle12"/>
          <w:rFonts w:eastAsia="MS Mincho"/>
          <w:i/>
        </w:rPr>
        <w:t>Заказчик</w:t>
      </w:r>
      <w:r w:rsidRPr="00812CE9">
        <w:rPr>
          <w:rStyle w:val="FontStyle12"/>
          <w:rFonts w:eastAsia="MS Mincho"/>
        </w:rPr>
        <w:t xml:space="preserve"> вправе по своему у</w:t>
      </w:r>
      <w:r w:rsidRPr="00812CE9">
        <w:rPr>
          <w:rStyle w:val="FontStyle12"/>
          <w:rFonts w:eastAsia="MS Mincho"/>
        </w:rPr>
        <w:t>с</w:t>
      </w:r>
      <w:r w:rsidRPr="00812CE9">
        <w:rPr>
          <w:rStyle w:val="FontStyle12"/>
          <w:rFonts w:eastAsia="MS Mincho"/>
        </w:rPr>
        <w:t xml:space="preserve">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812CE9">
        <w:rPr>
          <w:rStyle w:val="FontStyle12"/>
          <w:rFonts w:eastAsia="MS Mincho"/>
          <w:i/>
        </w:rPr>
        <w:t>Заказчик</w:t>
      </w:r>
      <w:r w:rsidRPr="00812CE9">
        <w:rPr>
          <w:rStyle w:val="FontStyle12"/>
          <w:rFonts w:eastAsia="MS Mincho"/>
        </w:rPr>
        <w:t xml:space="preserve"> оспаривает Решение налогового органа, содержащее Эпизоды, связанные с </w:t>
      </w:r>
      <w:r w:rsidRPr="00812CE9">
        <w:t>Исполнителем</w:t>
      </w:r>
      <w:r w:rsidRPr="00812CE9">
        <w:rPr>
          <w:rStyle w:val="FontStyle12"/>
          <w:rFonts w:eastAsia="MS Mincho"/>
        </w:rPr>
        <w:t xml:space="preserve">. </w:t>
      </w:r>
      <w:r w:rsidRPr="00812CE9">
        <w:t>Исполнитель</w:t>
      </w:r>
      <w:r w:rsidRPr="00812CE9">
        <w:rPr>
          <w:rStyle w:val="FontStyle12"/>
          <w:rFonts w:eastAsia="MS Mincho"/>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12CE9">
        <w:rPr>
          <w:rStyle w:val="FontStyle12"/>
          <w:rFonts w:eastAsia="MS Mincho"/>
          <w:i/>
        </w:rPr>
        <w:t>Заказчика</w:t>
      </w:r>
      <w:r w:rsidRPr="00812CE9">
        <w:rPr>
          <w:rStyle w:val="FontStyle12"/>
          <w:rFonts w:eastAsia="MS Mincho"/>
        </w:rPr>
        <w:t xml:space="preserve"> и в обоснование своего отказа или задержки возмещать </w:t>
      </w:r>
      <w:r w:rsidRPr="00812CE9">
        <w:rPr>
          <w:rStyle w:val="FontStyle12"/>
          <w:rFonts w:eastAsia="MS Mincho"/>
          <w:i/>
        </w:rPr>
        <w:t>Заказчику</w:t>
      </w:r>
      <w:r w:rsidRPr="00812CE9">
        <w:rPr>
          <w:rStyle w:val="FontStyle12"/>
          <w:rFonts w:eastAsia="MS Mincho"/>
        </w:rPr>
        <w:t xml:space="preserve"> Имущественные потери, связанные с налоговой проверкой.</w:t>
      </w:r>
    </w:p>
    <w:p w:rsidR="00A23291" w:rsidRPr="00812CE9" w:rsidRDefault="00A23291" w:rsidP="00A23291">
      <w:pPr>
        <w:pStyle w:val="Style5"/>
        <w:keepNext/>
        <w:keepLines/>
        <w:widowControl/>
        <w:tabs>
          <w:tab w:val="left" w:pos="1133"/>
        </w:tabs>
        <w:spacing w:line="240" w:lineRule="auto"/>
        <w:ind w:left="5" w:firstLine="854"/>
        <w:rPr>
          <w:rStyle w:val="FontStyle12"/>
          <w:rFonts w:eastAsia="MS Mincho"/>
        </w:rPr>
      </w:pPr>
      <w:r w:rsidRPr="00812CE9">
        <w:rPr>
          <w:rStyle w:val="FontStyle12"/>
          <w:rFonts w:eastAsia="MS Mincho"/>
        </w:rPr>
        <w:t>6.</w:t>
      </w:r>
      <w:r w:rsidRPr="00812CE9">
        <w:rPr>
          <w:rStyle w:val="FontStyle12"/>
          <w:rFonts w:eastAsia="MS Mincho"/>
        </w:rPr>
        <w:tab/>
        <w:t xml:space="preserve">В случае если </w:t>
      </w:r>
      <w:r w:rsidRPr="00812CE9">
        <w:t>Исполнитель</w:t>
      </w:r>
      <w:r w:rsidRPr="00812CE9">
        <w:rPr>
          <w:rStyle w:val="FontStyle12"/>
          <w:rFonts w:eastAsia="MS Mincho"/>
        </w:rPr>
        <w:t xml:space="preserve"> возместит </w:t>
      </w:r>
      <w:r w:rsidRPr="00812CE9">
        <w:rPr>
          <w:rStyle w:val="FontStyle12"/>
          <w:rFonts w:eastAsia="MS Mincho"/>
          <w:i/>
        </w:rPr>
        <w:t>Заказчику</w:t>
      </w:r>
      <w:r w:rsidRPr="00812CE9">
        <w:rPr>
          <w:rStyle w:val="FontStyle12"/>
          <w:rFonts w:eastAsia="MS Mincho"/>
        </w:rPr>
        <w:t xml:space="preserve"> Имущественные потери, связанные с налоговой проверкой, а </w:t>
      </w:r>
      <w:r w:rsidRPr="00812CE9">
        <w:rPr>
          <w:rStyle w:val="FontStyle12"/>
          <w:rFonts w:eastAsia="MS Mincho"/>
          <w:i/>
        </w:rPr>
        <w:t>Заказчик</w:t>
      </w:r>
      <w:r w:rsidRPr="00812CE9">
        <w:rPr>
          <w:rStyle w:val="FontStyle12"/>
          <w:rFonts w:eastAsia="MS Mincho"/>
        </w:rPr>
        <w:t xml:space="preserve"> впоследствии продолжит оспаривание Решения налогового органа в части Эпизодов, связанных с </w:t>
      </w:r>
      <w:r w:rsidRPr="00812CE9">
        <w:t>Исполнителем</w:t>
      </w:r>
      <w:r w:rsidRPr="00812CE9">
        <w:rPr>
          <w:rStyle w:val="FontStyle12"/>
          <w:rFonts w:eastAsia="MS Mincho"/>
        </w:rPr>
        <w:t xml:space="preserve">, и вернет из бюджета полностью или частично Доначисленные налоги, Пени и/или Штрафы (далее – Возвращенные суммы), то </w:t>
      </w:r>
      <w:r w:rsidRPr="00812CE9">
        <w:rPr>
          <w:rStyle w:val="FontStyle12"/>
          <w:rFonts w:eastAsia="MS Mincho"/>
          <w:i/>
        </w:rPr>
        <w:t>Заказчик</w:t>
      </w:r>
      <w:r w:rsidRPr="00812CE9">
        <w:rPr>
          <w:rStyle w:val="FontStyle12"/>
          <w:rFonts w:eastAsia="MS Mincho"/>
        </w:rPr>
        <w:t xml:space="preserve"> обязуется уведомить </w:t>
      </w:r>
      <w:r w:rsidRPr="00812CE9">
        <w:rPr>
          <w:rStyle w:val="FontStyle12"/>
          <w:rFonts w:eastAsia="MS Mincho"/>
          <w:i/>
        </w:rPr>
        <w:t xml:space="preserve">Исполнителя </w:t>
      </w:r>
      <w:r w:rsidRPr="00812CE9">
        <w:rPr>
          <w:rStyle w:val="FontStyle12"/>
          <w:rFonts w:eastAsia="MS Mincho"/>
        </w:rPr>
        <w:t>об этом не позднее 30 (тридцати) рабочих дней с даты фактического получения Возвр</w:t>
      </w:r>
      <w:r w:rsidRPr="00812CE9">
        <w:rPr>
          <w:rStyle w:val="FontStyle12"/>
          <w:rFonts w:eastAsia="MS Mincho"/>
        </w:rPr>
        <w:t>а</w:t>
      </w:r>
      <w:r w:rsidRPr="00812CE9">
        <w:rPr>
          <w:rStyle w:val="FontStyle12"/>
          <w:rFonts w:eastAsia="MS Mincho"/>
        </w:rPr>
        <w:t xml:space="preserve">щенных сумм и уплатить ему Возвращенные суммы в течение 30 (тридцати) рабочих дней с даты получения письменного требования </w:t>
      </w:r>
      <w:r w:rsidRPr="00812CE9">
        <w:rPr>
          <w:rStyle w:val="FontStyle12"/>
          <w:rFonts w:eastAsia="MS Mincho"/>
          <w:i/>
        </w:rPr>
        <w:t xml:space="preserve">Исполнителя </w:t>
      </w:r>
      <w:r w:rsidRPr="00812CE9">
        <w:rPr>
          <w:rStyle w:val="FontStyle12"/>
          <w:rFonts w:eastAsia="MS Mincho"/>
        </w:rPr>
        <w:t>об этом.</w:t>
      </w:r>
    </w:p>
    <w:p w:rsidR="00A23291" w:rsidRPr="00812CE9" w:rsidRDefault="00A23291" w:rsidP="00A23291">
      <w:pPr>
        <w:pStyle w:val="Style5"/>
        <w:keepNext/>
        <w:keepLines/>
        <w:widowControl/>
        <w:tabs>
          <w:tab w:val="left" w:pos="1133"/>
        </w:tabs>
        <w:spacing w:line="240" w:lineRule="auto"/>
        <w:ind w:left="5" w:firstLine="854"/>
        <w:rPr>
          <w:rStyle w:val="FontStyle12"/>
          <w:rFonts w:eastAsia="MS Mincho"/>
        </w:rPr>
      </w:pPr>
      <w:r w:rsidRPr="00812CE9">
        <w:rPr>
          <w:rStyle w:val="FontStyle12"/>
          <w:rFonts w:eastAsia="MS Mincho"/>
        </w:rPr>
        <w:t>7.</w:t>
      </w:r>
      <w:r w:rsidRPr="00812CE9">
        <w:rPr>
          <w:rStyle w:val="FontStyle12"/>
          <w:rFonts w:eastAsia="MS Mincho"/>
        </w:rPr>
        <w:tab/>
      </w:r>
      <w:r w:rsidRPr="00812CE9">
        <w:t>Исполнитель</w:t>
      </w:r>
      <w:r w:rsidRPr="00812CE9">
        <w:rPr>
          <w:rStyle w:val="FontStyle12"/>
          <w:rFonts w:eastAsia="MS Mincho"/>
        </w:rPr>
        <w:t xml:space="preserve"> обязан предпринять максимальные усилия для содействия </w:t>
      </w:r>
      <w:r w:rsidRPr="00812CE9">
        <w:rPr>
          <w:rStyle w:val="FontStyle12"/>
          <w:rFonts w:eastAsia="MS Mincho"/>
          <w:i/>
        </w:rPr>
        <w:t>З</w:t>
      </w:r>
      <w:r w:rsidRPr="00812CE9">
        <w:rPr>
          <w:rStyle w:val="FontStyle12"/>
          <w:rFonts w:eastAsia="MS Mincho"/>
          <w:i/>
        </w:rPr>
        <w:t>а</w:t>
      </w:r>
      <w:r w:rsidRPr="00812CE9">
        <w:rPr>
          <w:rStyle w:val="FontStyle12"/>
          <w:rFonts w:eastAsia="MS Mincho"/>
          <w:i/>
        </w:rPr>
        <w:t xml:space="preserve">казчику </w:t>
      </w:r>
      <w:r w:rsidRPr="00812CE9">
        <w:rPr>
          <w:rStyle w:val="FontStyle12"/>
          <w:rFonts w:eastAsia="MS Mincho"/>
        </w:rPr>
        <w:t xml:space="preserve">в предотвращении доначисления налогов, штрафов и пеней по Эпизодам, связанным с </w:t>
      </w:r>
      <w:r w:rsidRPr="00812CE9">
        <w:t>Исполнителем</w:t>
      </w:r>
      <w:r w:rsidRPr="00812CE9">
        <w:rPr>
          <w:rStyle w:val="FontStyle12"/>
          <w:rFonts w:eastAsia="MS Mincho"/>
          <w:i/>
        </w:rPr>
        <w:t>,</w:t>
      </w:r>
      <w:r w:rsidRPr="00812CE9">
        <w:rPr>
          <w:rStyle w:val="FontStyle12"/>
          <w:rFonts w:eastAsia="MS Mincho"/>
        </w:rPr>
        <w:t xml:space="preserve"> а также в досудебном и судебном обжаловании Решения налогового органа в части Эпизодов, связанных с </w:t>
      </w:r>
      <w:r w:rsidRPr="00812CE9">
        <w:rPr>
          <w:rStyle w:val="FontStyle12"/>
          <w:rFonts w:eastAsia="MS Mincho"/>
          <w:i/>
        </w:rPr>
        <w:t>Исполнителем</w:t>
      </w:r>
      <w:r w:rsidRPr="00812CE9">
        <w:rPr>
          <w:rStyle w:val="FontStyle12"/>
          <w:rFonts w:eastAsia="MS Mincho"/>
        </w:rPr>
        <w:t>, в частности, пре</w:t>
      </w:r>
      <w:r w:rsidRPr="00812CE9">
        <w:rPr>
          <w:rStyle w:val="FontStyle12"/>
          <w:rFonts w:eastAsia="MS Mincho"/>
        </w:rPr>
        <w:t>д</w:t>
      </w:r>
      <w:r w:rsidRPr="00812CE9">
        <w:rPr>
          <w:rStyle w:val="FontStyle12"/>
          <w:rFonts w:eastAsia="MS Mincho"/>
        </w:rPr>
        <w:t xml:space="preserve">ставлять </w:t>
      </w:r>
      <w:r w:rsidRPr="00812CE9">
        <w:rPr>
          <w:rStyle w:val="FontStyle12"/>
          <w:rFonts w:eastAsia="MS Mincho"/>
          <w:i/>
        </w:rPr>
        <w:t>Заказчику</w:t>
      </w:r>
      <w:r w:rsidRPr="00812CE9">
        <w:rPr>
          <w:rStyle w:val="FontStyle12"/>
          <w:rFonts w:eastAsia="MS Mincho"/>
        </w:rPr>
        <w:t xml:space="preserve"> доказательства и пояснения, опровергающие нарушение гарантий, указанных в п. 1 настоящей Налоговой оговорки, либо иных признаков недобросов</w:t>
      </w:r>
      <w:r w:rsidRPr="00812CE9">
        <w:rPr>
          <w:rStyle w:val="FontStyle12"/>
          <w:rFonts w:eastAsia="MS Mincho"/>
        </w:rPr>
        <w:t>е</w:t>
      </w:r>
      <w:r w:rsidRPr="00812CE9">
        <w:rPr>
          <w:rStyle w:val="FontStyle12"/>
          <w:rFonts w:eastAsia="MS Mincho"/>
        </w:rPr>
        <w:t xml:space="preserve">стности, а также содействовать </w:t>
      </w:r>
      <w:r w:rsidRPr="00812CE9">
        <w:rPr>
          <w:rStyle w:val="FontStyle12"/>
          <w:rFonts w:eastAsia="MS Mincho"/>
          <w:i/>
        </w:rPr>
        <w:t>Заказчику</w:t>
      </w:r>
      <w:r w:rsidRPr="00812CE9">
        <w:rPr>
          <w:rStyle w:val="FontStyle12"/>
          <w:rFonts w:eastAsia="MS Mincho"/>
        </w:rPr>
        <w:t xml:space="preserve"> в сборе таких доказательств в ходе досудебного и судебного обжалования Эпизодов, связанных с </w:t>
      </w:r>
      <w:r w:rsidRPr="00812CE9">
        <w:t>Исполнителем</w:t>
      </w:r>
      <w:r w:rsidRPr="00812CE9">
        <w:rPr>
          <w:rStyle w:val="FontStyle12"/>
          <w:rFonts w:eastAsia="MS Mincho"/>
        </w:rPr>
        <w:t>, обесп</w:t>
      </w:r>
      <w:r w:rsidRPr="00812CE9">
        <w:rPr>
          <w:rStyle w:val="FontStyle12"/>
          <w:rFonts w:eastAsia="MS Mincho"/>
        </w:rPr>
        <w:t>е</w:t>
      </w:r>
      <w:r w:rsidRPr="00812CE9">
        <w:rPr>
          <w:rStyle w:val="FontStyle12"/>
          <w:rFonts w:eastAsia="MS Mincho"/>
        </w:rPr>
        <w:t>чивать, где необходимо, явку своих свидетелей-сотрудников для дачи показаний налоговому органу, суду и прочее.</w:t>
      </w:r>
    </w:p>
    <w:p w:rsidR="00A23291" w:rsidRPr="00812CE9" w:rsidRDefault="00A23291" w:rsidP="00A23291">
      <w:pPr>
        <w:pStyle w:val="Style5"/>
        <w:keepNext/>
        <w:keepLines/>
        <w:widowControl/>
        <w:tabs>
          <w:tab w:val="left" w:pos="1133"/>
        </w:tabs>
        <w:spacing w:line="240" w:lineRule="auto"/>
        <w:ind w:left="5" w:firstLine="854"/>
        <w:rPr>
          <w:i/>
        </w:rPr>
      </w:pPr>
      <w:r w:rsidRPr="00812CE9">
        <w:rPr>
          <w:rStyle w:val="FontStyle12"/>
          <w:rFonts w:eastAsia="MS Mincho"/>
        </w:rPr>
        <w:t>8.</w:t>
      </w:r>
      <w:r w:rsidRPr="00812CE9">
        <w:rPr>
          <w:rStyle w:val="FontStyle12"/>
          <w:rFonts w:eastAsia="MS Mincho"/>
        </w:rPr>
        <w:tab/>
      </w:r>
      <w:r w:rsidRPr="00812CE9">
        <w:t>Исполнитель</w:t>
      </w:r>
      <w:r w:rsidRPr="00812CE9">
        <w:rPr>
          <w:rStyle w:val="FontStyle12"/>
          <w:rFonts w:eastAsia="MS Mincho"/>
          <w:i/>
        </w:rPr>
        <w:t xml:space="preserve"> </w:t>
      </w:r>
      <w:r w:rsidRPr="00812CE9">
        <w:rPr>
          <w:rStyle w:val="FontStyle12"/>
          <w:rFonts w:eastAsia="MS Mincho"/>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sidRPr="00812CE9">
        <w:rPr>
          <w:rStyle w:val="FontStyle12"/>
          <w:rFonts w:eastAsia="MS Mincho"/>
        </w:rPr>
        <w:t>о</w:t>
      </w:r>
      <w:r w:rsidRPr="00812CE9">
        <w:rPr>
          <w:rStyle w:val="FontStyle12"/>
          <w:rFonts w:eastAsia="MS Mincho"/>
        </w:rPr>
        <w:t xml:space="preserve">ра, его исполнения или прекращения (статья 431.2 ГК РФ), при нарушении которых </w:t>
      </w:r>
      <w:r w:rsidRPr="00812CE9">
        <w:t>Исполнитель</w:t>
      </w:r>
      <w:r w:rsidRPr="00812CE9">
        <w:rPr>
          <w:rStyle w:val="FontStyle12"/>
          <w:rFonts w:eastAsia="MS Mincho"/>
        </w:rPr>
        <w:t xml:space="preserve"> </w:t>
      </w:r>
      <w:r w:rsidRPr="00812CE9">
        <w:rPr>
          <w:rStyle w:val="FontStyle13"/>
        </w:rPr>
        <w:t xml:space="preserve">обязан возместить </w:t>
      </w:r>
      <w:r w:rsidRPr="00812CE9">
        <w:rPr>
          <w:rStyle w:val="FontStyle12"/>
          <w:rFonts w:eastAsia="MS Mincho"/>
          <w:i/>
        </w:rPr>
        <w:t>Заказчику</w:t>
      </w:r>
      <w:r w:rsidRPr="00812CE9">
        <w:rPr>
          <w:rStyle w:val="FontStyle12"/>
          <w:rFonts w:eastAsia="MS Mincho"/>
        </w:rPr>
        <w:t xml:space="preserve"> </w:t>
      </w:r>
      <w:r w:rsidRPr="00812CE9">
        <w:rPr>
          <w:rStyle w:val="FontStyle13"/>
        </w:rPr>
        <w:t>по его требованию убытки, причиненные недостове</w:t>
      </w:r>
      <w:r w:rsidRPr="00812CE9">
        <w:rPr>
          <w:rStyle w:val="FontStyle13"/>
        </w:rPr>
        <w:t>р</w:t>
      </w:r>
      <w:r w:rsidRPr="00812CE9">
        <w:rPr>
          <w:rStyle w:val="FontStyle13"/>
        </w:rPr>
        <w:t>ностью таких заверений</w:t>
      </w:r>
      <w:r w:rsidRPr="00812CE9">
        <w:rPr>
          <w:rStyle w:val="FontStyle12"/>
          <w:rFonts w:eastAsia="MS Mincho"/>
          <w:i/>
        </w:rPr>
        <w:t>.</w:t>
      </w:r>
    </w:p>
    <w:p w:rsidR="00A23291" w:rsidRPr="00436FCE" w:rsidRDefault="00A23291" w:rsidP="00A23291">
      <w:pPr>
        <w:pStyle w:val="Style2"/>
        <w:widowControl/>
        <w:spacing w:line="240" w:lineRule="exact"/>
        <w:ind w:right="43"/>
        <w:jc w:val="both"/>
        <w:rPr>
          <w:sz w:val="26"/>
          <w:szCs w:val="26"/>
        </w:rPr>
      </w:pPr>
    </w:p>
    <w:tbl>
      <w:tblPr>
        <w:tblW w:w="9922" w:type="dxa"/>
        <w:jc w:val="center"/>
        <w:tblInd w:w="109" w:type="dxa"/>
        <w:tblLook w:val="01E0"/>
      </w:tblPr>
      <w:tblGrid>
        <w:gridCol w:w="4677"/>
        <w:gridCol w:w="5245"/>
      </w:tblGrid>
      <w:tr w:rsidR="00A23291" w:rsidTr="00A23291">
        <w:trPr>
          <w:jc w:val="center"/>
        </w:trPr>
        <w:tc>
          <w:tcPr>
            <w:tcW w:w="4677" w:type="dxa"/>
          </w:tcPr>
          <w:p w:rsidR="00A23291" w:rsidRPr="004D147E" w:rsidRDefault="00A23291" w:rsidP="00A23291">
            <w:pPr>
              <w:shd w:val="clear" w:color="auto" w:fill="FFFFFF"/>
              <w:rPr>
                <w:b/>
              </w:rPr>
            </w:pPr>
            <w:r>
              <w:rPr>
                <w:b/>
              </w:rPr>
              <w:t>Заказчик:</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Pr="004D147E" w:rsidRDefault="00A23291" w:rsidP="00A23291">
            <w:r w:rsidRPr="004D147E">
              <w:t>_____________</w:t>
            </w:r>
            <w:r>
              <w:t>___</w:t>
            </w:r>
            <w:r w:rsidRPr="004D147E">
              <w:t xml:space="preserve">___ </w:t>
            </w:r>
          </w:p>
          <w:p w:rsidR="00A23291" w:rsidRPr="00896DE7" w:rsidRDefault="00A23291" w:rsidP="00A23291">
            <w:pPr>
              <w:autoSpaceDE w:val="0"/>
              <w:autoSpaceDN w:val="0"/>
              <w:adjustRightInd w:val="0"/>
              <w:rPr>
                <w:b/>
                <w:sz w:val="20"/>
                <w:szCs w:val="20"/>
              </w:rPr>
            </w:pPr>
            <w:r w:rsidRPr="004D147E">
              <w:t xml:space="preserve">            </w:t>
            </w:r>
            <w:r w:rsidRPr="00896DE7">
              <w:rPr>
                <w:sz w:val="20"/>
                <w:szCs w:val="20"/>
              </w:rPr>
              <w:t>М.П.</w:t>
            </w:r>
          </w:p>
        </w:tc>
        <w:tc>
          <w:tcPr>
            <w:tcW w:w="5245" w:type="dxa"/>
          </w:tcPr>
          <w:p w:rsidR="00A23291" w:rsidRPr="004D147E" w:rsidRDefault="00A23291" w:rsidP="00A23291">
            <w:pPr>
              <w:shd w:val="clear" w:color="auto" w:fill="FFFFFF"/>
              <w:rPr>
                <w:b/>
              </w:rPr>
            </w:pPr>
            <w:r>
              <w:rPr>
                <w:b/>
              </w:rPr>
              <w:t>Исполнитель:</w:t>
            </w:r>
          </w:p>
          <w:p w:rsidR="00A23291" w:rsidRDefault="00A23291" w:rsidP="00A23291">
            <w:pPr>
              <w:shd w:val="clear" w:color="auto" w:fill="FFFFFF"/>
            </w:pPr>
          </w:p>
          <w:p w:rsidR="00A23291" w:rsidRPr="004D147E" w:rsidRDefault="00A23291" w:rsidP="00A23291">
            <w:pPr>
              <w:shd w:val="clear" w:color="auto" w:fill="FFFFFF"/>
            </w:pPr>
            <w:r w:rsidRPr="004D147E">
              <w:t xml:space="preserve"> </w:t>
            </w:r>
          </w:p>
          <w:p w:rsidR="00A23291" w:rsidRDefault="00A23291" w:rsidP="00A23291">
            <w:pPr>
              <w:shd w:val="clear" w:color="auto" w:fill="FFFFFF"/>
            </w:pPr>
          </w:p>
          <w:p w:rsidR="00A23291" w:rsidRPr="004D147E" w:rsidRDefault="00A23291" w:rsidP="00A23291">
            <w:r w:rsidRPr="004D147E">
              <w:t>___________</w:t>
            </w:r>
            <w:r>
              <w:t>____</w:t>
            </w:r>
            <w:r w:rsidRPr="004D147E">
              <w:t xml:space="preserve">_____ </w:t>
            </w:r>
            <w:r>
              <w:t xml:space="preserve"> </w:t>
            </w:r>
          </w:p>
          <w:p w:rsidR="00A23291" w:rsidRPr="00896DE7" w:rsidRDefault="00A23291" w:rsidP="00A23291">
            <w:pPr>
              <w:widowControl w:val="0"/>
              <w:jc w:val="both"/>
              <w:rPr>
                <w:b/>
                <w:bCs/>
                <w:snapToGrid w:val="0"/>
                <w:sz w:val="20"/>
                <w:szCs w:val="20"/>
              </w:rPr>
            </w:pPr>
            <w:r w:rsidRPr="004D147E">
              <w:t xml:space="preserve">            </w:t>
            </w:r>
            <w:r w:rsidRPr="00896DE7">
              <w:rPr>
                <w:sz w:val="20"/>
                <w:szCs w:val="20"/>
              </w:rPr>
              <w:t>М.П.</w:t>
            </w:r>
          </w:p>
        </w:tc>
      </w:tr>
    </w:tbl>
    <w:p w:rsidR="00A23291" w:rsidRDefault="00A23291" w:rsidP="00A23291">
      <w:pPr>
        <w:suppressAutoHyphens w:val="0"/>
        <w:jc w:val="right"/>
        <w:rPr>
          <w:sz w:val="26"/>
          <w:szCs w:val="26"/>
        </w:rPr>
      </w:pPr>
    </w:p>
    <w:p w:rsidR="00A23291" w:rsidRDefault="00A23291" w:rsidP="00A23291">
      <w:pPr>
        <w:suppressAutoHyphens w:val="0"/>
        <w:jc w:val="right"/>
        <w:rPr>
          <w:sz w:val="26"/>
          <w:szCs w:val="26"/>
        </w:rPr>
      </w:pPr>
    </w:p>
    <w:p w:rsidR="00A23291" w:rsidRDefault="00A23291" w:rsidP="00A23291">
      <w:pPr>
        <w:suppressAutoHyphens w:val="0"/>
        <w:jc w:val="right"/>
        <w:rPr>
          <w:sz w:val="26"/>
          <w:szCs w:val="26"/>
        </w:rPr>
      </w:pPr>
    </w:p>
    <w:p w:rsidR="00A23291" w:rsidRDefault="00A23291" w:rsidP="00A23291">
      <w:pPr>
        <w:suppressAutoHyphens w:val="0"/>
        <w:jc w:val="right"/>
        <w:rPr>
          <w:sz w:val="26"/>
          <w:szCs w:val="26"/>
        </w:rPr>
      </w:pPr>
    </w:p>
    <w:p w:rsidR="00A23291" w:rsidRPr="00510630" w:rsidRDefault="00A23291" w:rsidP="00A23291">
      <w:pPr>
        <w:suppressAutoHyphens w:val="0"/>
        <w:jc w:val="right"/>
        <w:rPr>
          <w:b/>
        </w:rPr>
      </w:pPr>
      <w:r w:rsidRPr="004B6FA5">
        <w:rPr>
          <w:sz w:val="26"/>
          <w:szCs w:val="26"/>
        </w:rPr>
        <w:t xml:space="preserve"> </w:t>
      </w:r>
      <w:r w:rsidRPr="00510630">
        <w:rPr>
          <w:b/>
        </w:rPr>
        <w:t xml:space="preserve">Приложение № </w:t>
      </w:r>
      <w:r>
        <w:rPr>
          <w:b/>
        </w:rPr>
        <w:t>6</w:t>
      </w:r>
    </w:p>
    <w:p w:rsidR="00A23291" w:rsidRDefault="00A23291" w:rsidP="00A23291">
      <w:pPr>
        <w:jc w:val="right"/>
      </w:pPr>
      <w:r>
        <w:t>к договору № Ю-ВОСТ____________</w:t>
      </w:r>
    </w:p>
    <w:p w:rsidR="00A23291" w:rsidRPr="00565D37" w:rsidRDefault="00A23291" w:rsidP="00A23291">
      <w:pPr>
        <w:jc w:val="right"/>
      </w:pPr>
      <w:r>
        <w:t xml:space="preserve">от «___» ___________ 2025 года </w:t>
      </w:r>
    </w:p>
    <w:p w:rsidR="00A23291" w:rsidRPr="00780A66" w:rsidRDefault="00A23291" w:rsidP="00A23291">
      <w:pPr>
        <w:jc w:val="right"/>
        <w:rPr>
          <w:sz w:val="26"/>
          <w:szCs w:val="26"/>
        </w:rPr>
      </w:pPr>
      <w:r w:rsidRPr="00780A66">
        <w:rPr>
          <w:sz w:val="26"/>
          <w:szCs w:val="26"/>
        </w:rPr>
        <w:t xml:space="preserve">                                                            </w:t>
      </w:r>
    </w:p>
    <w:p w:rsidR="00A23291" w:rsidRPr="00D071A6" w:rsidRDefault="00A23291" w:rsidP="00A23291">
      <w:pPr>
        <w:tabs>
          <w:tab w:val="left" w:pos="-4140"/>
          <w:tab w:val="left" w:pos="2160"/>
          <w:tab w:val="left" w:pos="6480"/>
        </w:tabs>
        <w:spacing w:after="120"/>
        <w:jc w:val="center"/>
        <w:rPr>
          <w:sz w:val="22"/>
          <w:szCs w:val="22"/>
        </w:rPr>
      </w:pPr>
      <w:r w:rsidRPr="00D071A6">
        <w:rPr>
          <w:b/>
          <w:sz w:val="22"/>
          <w:szCs w:val="22"/>
        </w:rPr>
        <w:t>Порядок и условия электронного документооборота</w:t>
      </w:r>
    </w:p>
    <w:p w:rsidR="00A23291" w:rsidRPr="001C06D3" w:rsidRDefault="00A23291" w:rsidP="00A23291">
      <w:pPr>
        <w:autoSpaceDE w:val="0"/>
        <w:autoSpaceDN w:val="0"/>
        <w:adjustRightInd w:val="0"/>
        <w:ind w:firstLine="567"/>
        <w:jc w:val="both"/>
      </w:pPr>
      <w:r w:rsidRPr="001C06D3">
        <w:t>Настоящее Приложение устанавливает порядок и условия организации между Сторонами защищенного электронного  документооборота (далее – ЭДО) по телекоммуникационным каналам связи с применением усиленной квалифицированной электронной подписи (далее – УКЭП) в процессе исполнения Сторонами обязательств по Договору.</w:t>
      </w:r>
    </w:p>
    <w:p w:rsidR="00A23291" w:rsidRPr="001C06D3" w:rsidRDefault="00A23291" w:rsidP="00A23291">
      <w:pPr>
        <w:autoSpaceDE w:val="0"/>
        <w:autoSpaceDN w:val="0"/>
        <w:adjustRightInd w:val="0"/>
        <w:ind w:firstLine="567"/>
        <w:jc w:val="both"/>
      </w:pPr>
      <w:r w:rsidRPr="001C06D3">
        <w:t>2. Электронный обмен (передача) документов между Сторонами производится с помощью одной из организаций – Операторов ЭДО, согласно актуальному на день подписания настоящего Соглашения реестру операторов на сайте Федеральной налоговой службы (</w:t>
      </w:r>
      <w:r w:rsidRPr="00E50E80">
        <w:t>https</w:t>
      </w:r>
      <w:r w:rsidRPr="001C06D3">
        <w:t>://</w:t>
      </w:r>
      <w:r w:rsidRPr="00E50E80">
        <w:t>www</w:t>
      </w:r>
      <w:r w:rsidRPr="001C06D3">
        <w:t>.</w:t>
      </w:r>
      <w:r w:rsidRPr="00E50E80">
        <w:t>nalog</w:t>
      </w:r>
      <w:r w:rsidRPr="001C06D3">
        <w:t>.</w:t>
      </w:r>
      <w:r w:rsidRPr="00E50E80">
        <w:t>gov</w:t>
      </w:r>
      <w:r w:rsidRPr="001C06D3">
        <w:t>.</w:t>
      </w:r>
      <w:r w:rsidRPr="00E50E80">
        <w:t>ru</w:t>
      </w:r>
      <w:r w:rsidRPr="001C06D3">
        <w:t>).</w:t>
      </w:r>
    </w:p>
    <w:p w:rsidR="00A23291" w:rsidRPr="001C06D3" w:rsidRDefault="00A23291" w:rsidP="00A23291">
      <w:pPr>
        <w:autoSpaceDE w:val="0"/>
        <w:autoSpaceDN w:val="0"/>
        <w:adjustRightInd w:val="0"/>
        <w:ind w:firstLine="567"/>
        <w:jc w:val="both"/>
      </w:pPr>
      <w:r w:rsidRPr="001C06D3">
        <w:t>3. Стороны договорились о применении электронной формы универсального передаточного документа (далее – УПД) и универсального корректировочного документа (далее – УКД), (далее совместно – Отчетные документы) в формате, утвержденном ФНС России и действующим на дату выставления документа. Иные документы, в том числе счет на оплату направляются в формате неформализованных документов (</w:t>
      </w:r>
      <w:r w:rsidRPr="00E50E80">
        <w:t>pdf</w:t>
      </w:r>
      <w:r w:rsidRPr="001C06D3">
        <w:t>.) в комплекте с УПД/УКД.</w:t>
      </w:r>
    </w:p>
    <w:p w:rsidR="00A23291" w:rsidRPr="001C06D3" w:rsidRDefault="00A23291" w:rsidP="00A23291">
      <w:pPr>
        <w:autoSpaceDE w:val="0"/>
        <w:autoSpaceDN w:val="0"/>
        <w:adjustRightInd w:val="0"/>
        <w:ind w:firstLine="567"/>
        <w:jc w:val="both"/>
      </w:pPr>
      <w:r w:rsidRPr="001C06D3">
        <w:t>4. Стороны пришли к соглашению, что направление, получение, подписание и обмен УПД и УКД происходит в электронном виде с использованием УКЭП посредством ЭДО.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A23291" w:rsidRPr="001C06D3" w:rsidRDefault="00A23291" w:rsidP="00A23291">
      <w:pPr>
        <w:autoSpaceDE w:val="0"/>
        <w:autoSpaceDN w:val="0"/>
        <w:adjustRightInd w:val="0"/>
        <w:ind w:firstLine="567"/>
        <w:jc w:val="both"/>
      </w:pPr>
      <w:r w:rsidRPr="001C06D3">
        <w:t>5. Стороны признают, что УКЭП документа признается равнозначной собственноручной подписи уполномоченных лиц – владельцев сертификата УКЭП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23291" w:rsidRPr="001C06D3" w:rsidRDefault="00A23291" w:rsidP="00A23291">
      <w:pPr>
        <w:autoSpaceDE w:val="0"/>
        <w:autoSpaceDN w:val="0"/>
        <w:adjustRightInd w:val="0"/>
        <w:ind w:firstLine="567"/>
        <w:jc w:val="both"/>
      </w:pPr>
      <w:r w:rsidRPr="001C06D3">
        <w:t>6. При соблюдении условий, приведенных в настоящем Соглашении, Отчетные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Отчетными документами являются документы, которые формируются и заверяются оператором ЭДО по запросу одной из Сторон.</w:t>
      </w:r>
    </w:p>
    <w:p w:rsidR="00A23291" w:rsidRPr="001C06D3" w:rsidRDefault="00A23291" w:rsidP="00A23291">
      <w:pPr>
        <w:autoSpaceDE w:val="0"/>
        <w:autoSpaceDN w:val="0"/>
        <w:adjustRightInd w:val="0"/>
        <w:ind w:firstLine="567"/>
        <w:jc w:val="both"/>
      </w:pPr>
      <w:r w:rsidRPr="001C06D3">
        <w:t xml:space="preserve">7. В случае отсутствия УКЭП у </w:t>
      </w:r>
      <w:r w:rsidRPr="001C06D3">
        <w:rPr>
          <w:i/>
          <w:iCs/>
        </w:rPr>
        <w:t xml:space="preserve">____________ </w:t>
      </w:r>
      <w:r w:rsidRPr="001C06D3">
        <w:t>на момент подписания настоящего Соглашения он обязуется не позднее 10 (десяти) рабочих дней после подписания настоящего Соглашения за свой счет получить сертификаты электронных подписей.</w:t>
      </w:r>
    </w:p>
    <w:p w:rsidR="00A23291" w:rsidRPr="001C06D3" w:rsidRDefault="00A23291" w:rsidP="00A23291">
      <w:pPr>
        <w:autoSpaceDE w:val="0"/>
        <w:autoSpaceDN w:val="0"/>
        <w:adjustRightInd w:val="0"/>
        <w:ind w:firstLine="567"/>
        <w:jc w:val="both"/>
      </w:pPr>
      <w:r w:rsidRPr="001C06D3">
        <w:t>8. 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w:t>
      </w:r>
    </w:p>
    <w:p w:rsidR="00A23291" w:rsidRPr="001C06D3" w:rsidRDefault="00A23291" w:rsidP="00A23291">
      <w:pPr>
        <w:autoSpaceDE w:val="0"/>
        <w:autoSpaceDN w:val="0"/>
        <w:adjustRightInd w:val="0"/>
        <w:ind w:firstLine="567"/>
        <w:jc w:val="both"/>
      </w:pPr>
      <w:r w:rsidRPr="001C06D3">
        <w:t>9.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23291" w:rsidRPr="001C06D3" w:rsidRDefault="00A23291" w:rsidP="00A23291">
      <w:pPr>
        <w:autoSpaceDE w:val="0"/>
        <w:autoSpaceDN w:val="0"/>
        <w:adjustRightInd w:val="0"/>
        <w:ind w:firstLine="567"/>
        <w:jc w:val="both"/>
      </w:pPr>
      <w:r w:rsidRPr="001C06D3">
        <w:lastRenderedPageBreak/>
        <w:t>10.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rsidR="00A23291" w:rsidRDefault="00A23291" w:rsidP="00A23291">
      <w:pPr>
        <w:pStyle w:val="normal0"/>
        <w:tabs>
          <w:tab w:val="left" w:pos="4592"/>
        </w:tabs>
        <w:contextualSpacing w:val="0"/>
        <w:jc w:val="both"/>
        <w:rPr>
          <w:rFonts w:ascii="Times New Roman" w:hAnsi="Times New Roman" w:cs="Times New Roman"/>
          <w:sz w:val="24"/>
          <w:szCs w:val="24"/>
        </w:rPr>
      </w:pPr>
      <w:r w:rsidRPr="00313E92">
        <w:rPr>
          <w:rFonts w:ascii="Times New Roman" w:hAnsi="Times New Roman" w:cs="Times New Roman"/>
          <w:sz w:val="24"/>
          <w:szCs w:val="24"/>
        </w:rPr>
        <w:t>11. Иные условия Договора, не затронутые настоящим Приложением, остаются неизменн</w:t>
      </w:r>
      <w:r w:rsidRPr="00313E92">
        <w:rPr>
          <w:rFonts w:ascii="Times New Roman" w:hAnsi="Times New Roman" w:cs="Times New Roman"/>
          <w:sz w:val="24"/>
          <w:szCs w:val="24"/>
        </w:rPr>
        <w:t>ы</w:t>
      </w:r>
      <w:r w:rsidRPr="00313E92">
        <w:rPr>
          <w:rFonts w:ascii="Times New Roman" w:hAnsi="Times New Roman" w:cs="Times New Roman"/>
          <w:sz w:val="24"/>
          <w:szCs w:val="24"/>
        </w:rPr>
        <w:t>ми, и Стороны подтверждают по ним свои  обязательства.</w:t>
      </w:r>
    </w:p>
    <w:p w:rsidR="00A23291" w:rsidRDefault="00A23291" w:rsidP="00A23291">
      <w:pPr>
        <w:jc w:val="both"/>
        <w:rPr>
          <w:sz w:val="26"/>
          <w:szCs w:val="26"/>
        </w:rPr>
      </w:pPr>
    </w:p>
    <w:p w:rsidR="00A23291" w:rsidRDefault="00A23291" w:rsidP="00A23291">
      <w:pPr>
        <w:jc w:val="both"/>
        <w:rPr>
          <w:sz w:val="26"/>
          <w:szCs w:val="26"/>
        </w:rPr>
      </w:pPr>
    </w:p>
    <w:p w:rsidR="00A23291" w:rsidRDefault="00A23291" w:rsidP="00A23291">
      <w:pPr>
        <w:jc w:val="center"/>
        <w:rPr>
          <w:sz w:val="26"/>
          <w:szCs w:val="26"/>
        </w:rPr>
      </w:pPr>
    </w:p>
    <w:tbl>
      <w:tblPr>
        <w:tblW w:w="9922" w:type="dxa"/>
        <w:jc w:val="center"/>
        <w:tblInd w:w="109" w:type="dxa"/>
        <w:tblLook w:val="01E0"/>
      </w:tblPr>
      <w:tblGrid>
        <w:gridCol w:w="4677"/>
        <w:gridCol w:w="5245"/>
      </w:tblGrid>
      <w:tr w:rsidR="00A23291" w:rsidTr="00A23291">
        <w:trPr>
          <w:jc w:val="center"/>
        </w:trPr>
        <w:tc>
          <w:tcPr>
            <w:tcW w:w="4677" w:type="dxa"/>
          </w:tcPr>
          <w:p w:rsidR="00A23291" w:rsidRPr="004D147E" w:rsidRDefault="00A23291" w:rsidP="00A23291">
            <w:pPr>
              <w:shd w:val="clear" w:color="auto" w:fill="FFFFFF"/>
              <w:rPr>
                <w:b/>
              </w:rPr>
            </w:pPr>
            <w:r>
              <w:rPr>
                <w:b/>
              </w:rPr>
              <w:t>Заказчик:</w:t>
            </w:r>
          </w:p>
          <w:p w:rsidR="00A23291" w:rsidRPr="004D147E" w:rsidRDefault="00A23291" w:rsidP="00A23291">
            <w:pPr>
              <w:shd w:val="clear" w:color="auto" w:fill="FFFFFF"/>
            </w:pPr>
            <w:r>
              <w:t>Д</w:t>
            </w:r>
            <w:r w:rsidRPr="004D147E">
              <w:t>иректор филиала</w:t>
            </w:r>
          </w:p>
          <w:p w:rsidR="00A23291" w:rsidRPr="004D147E" w:rsidRDefault="00A23291" w:rsidP="00A23291">
            <w:pPr>
              <w:shd w:val="clear" w:color="auto" w:fill="FFFFFF"/>
            </w:pPr>
            <w:r>
              <w:t>П</w:t>
            </w:r>
            <w:r w:rsidRPr="004D147E">
              <w:t>АО «ТрансКонтейнер»</w:t>
            </w:r>
          </w:p>
          <w:p w:rsidR="00A23291" w:rsidRDefault="00A23291" w:rsidP="00A23291">
            <w:pPr>
              <w:shd w:val="clear" w:color="auto" w:fill="FFFFFF"/>
            </w:pPr>
            <w:r w:rsidRPr="004D147E">
              <w:t xml:space="preserve">на </w:t>
            </w:r>
            <w:r>
              <w:t xml:space="preserve">Юго-Восточной </w:t>
            </w:r>
            <w:r w:rsidRPr="004D147E">
              <w:t xml:space="preserve">железной дороге </w:t>
            </w:r>
          </w:p>
          <w:p w:rsidR="00A23291" w:rsidRPr="004D147E" w:rsidRDefault="00A23291" w:rsidP="00A23291">
            <w:pPr>
              <w:shd w:val="clear" w:color="auto" w:fill="FFFFFF"/>
            </w:pPr>
          </w:p>
          <w:p w:rsidR="00A23291" w:rsidRPr="004D147E" w:rsidRDefault="00A23291" w:rsidP="00A23291">
            <w:r w:rsidRPr="004D147E">
              <w:t>_____________</w:t>
            </w:r>
            <w:r>
              <w:t>___</w:t>
            </w:r>
            <w:r w:rsidRPr="004D147E">
              <w:t xml:space="preserve">___ </w:t>
            </w:r>
          </w:p>
          <w:p w:rsidR="00A23291" w:rsidRPr="00896DE7" w:rsidRDefault="00A23291" w:rsidP="00A23291">
            <w:pPr>
              <w:autoSpaceDE w:val="0"/>
              <w:autoSpaceDN w:val="0"/>
              <w:adjustRightInd w:val="0"/>
              <w:rPr>
                <w:b/>
                <w:sz w:val="20"/>
                <w:szCs w:val="20"/>
              </w:rPr>
            </w:pPr>
            <w:r w:rsidRPr="004D147E">
              <w:t xml:space="preserve">            </w:t>
            </w:r>
            <w:r w:rsidRPr="00896DE7">
              <w:rPr>
                <w:sz w:val="20"/>
                <w:szCs w:val="20"/>
              </w:rPr>
              <w:t>М.П.</w:t>
            </w:r>
          </w:p>
        </w:tc>
        <w:tc>
          <w:tcPr>
            <w:tcW w:w="5245" w:type="dxa"/>
          </w:tcPr>
          <w:p w:rsidR="00A23291" w:rsidRPr="004D147E" w:rsidRDefault="00A23291" w:rsidP="00A23291">
            <w:pPr>
              <w:shd w:val="clear" w:color="auto" w:fill="FFFFFF"/>
              <w:rPr>
                <w:b/>
              </w:rPr>
            </w:pPr>
            <w:r>
              <w:rPr>
                <w:b/>
              </w:rPr>
              <w:t>Исполнитель:</w:t>
            </w:r>
          </w:p>
          <w:p w:rsidR="00A23291" w:rsidRDefault="00A23291" w:rsidP="00A23291">
            <w:pPr>
              <w:shd w:val="clear" w:color="auto" w:fill="FFFFFF"/>
            </w:pPr>
          </w:p>
          <w:p w:rsidR="00A23291" w:rsidRDefault="00A23291" w:rsidP="00A23291">
            <w:pPr>
              <w:shd w:val="clear" w:color="auto" w:fill="FFFFFF"/>
            </w:pPr>
          </w:p>
          <w:p w:rsidR="00A23291" w:rsidRPr="004D147E" w:rsidRDefault="00A23291" w:rsidP="00A23291">
            <w:pPr>
              <w:shd w:val="clear" w:color="auto" w:fill="FFFFFF"/>
            </w:pPr>
          </w:p>
          <w:p w:rsidR="00A23291" w:rsidRPr="004D147E" w:rsidRDefault="00A23291" w:rsidP="00A23291">
            <w:pPr>
              <w:shd w:val="clear" w:color="auto" w:fill="FFFFFF"/>
            </w:pPr>
          </w:p>
          <w:p w:rsidR="00A23291" w:rsidRDefault="00A23291" w:rsidP="00A23291">
            <w:r w:rsidRPr="004D147E">
              <w:t>___________</w:t>
            </w:r>
            <w:r>
              <w:t>____</w:t>
            </w:r>
            <w:r w:rsidRPr="004D147E">
              <w:t xml:space="preserve">_____ </w:t>
            </w:r>
            <w:r>
              <w:t xml:space="preserve"> </w:t>
            </w:r>
          </w:p>
          <w:p w:rsidR="00A23291" w:rsidRPr="00896DE7" w:rsidRDefault="00A23291" w:rsidP="00A23291">
            <w:pPr>
              <w:rPr>
                <w:b/>
                <w:bCs/>
                <w:snapToGrid w:val="0"/>
                <w:sz w:val="20"/>
                <w:szCs w:val="20"/>
              </w:rPr>
            </w:pPr>
            <w:r w:rsidRPr="004D147E">
              <w:t xml:space="preserve">            </w:t>
            </w:r>
            <w:r w:rsidRPr="00896DE7">
              <w:rPr>
                <w:sz w:val="20"/>
                <w:szCs w:val="20"/>
              </w:rPr>
              <w:t>М.П.</w:t>
            </w:r>
          </w:p>
        </w:tc>
      </w:tr>
    </w:tbl>
    <w:p w:rsidR="00A23291" w:rsidRDefault="00A23291" w:rsidP="00A23291">
      <w:pPr>
        <w:pStyle w:val="3"/>
        <w:tabs>
          <w:tab w:val="left" w:pos="6804"/>
        </w:tabs>
        <w:jc w:val="right"/>
        <w:rPr>
          <w:sz w:val="28"/>
          <w:szCs w:val="28"/>
        </w:rPr>
      </w:pPr>
      <w:r>
        <w:rPr>
          <w:sz w:val="28"/>
          <w:szCs w:val="28"/>
        </w:rPr>
        <w:t xml:space="preserve">                                                                           </w:t>
      </w:r>
    </w:p>
    <w:p w:rsidR="00A23291" w:rsidRPr="00611A4B" w:rsidRDefault="00A23291" w:rsidP="00A23291">
      <w:pPr>
        <w:tabs>
          <w:tab w:val="left" w:pos="7263"/>
        </w:tabs>
      </w:pPr>
    </w:p>
    <w:p w:rsidR="00474A37" w:rsidRPr="00474A37" w:rsidRDefault="00474A37" w:rsidP="00474A37">
      <w:pPr>
        <w:pStyle w:val="1a"/>
        <w:jc w:val="right"/>
        <w:outlineLvl w:val="0"/>
        <w:sectPr w:rsidR="00474A37" w:rsidRPr="00474A37" w:rsidSect="001B6E14">
          <w:pgSz w:w="11907" w:h="16840" w:code="9"/>
          <w:pgMar w:top="1134" w:right="851" w:bottom="993" w:left="1418" w:header="794" w:footer="794" w:gutter="0"/>
          <w:cols w:space="720"/>
          <w:titlePg/>
          <w:docGrid w:linePitch="326"/>
        </w:sectPr>
      </w:pPr>
    </w:p>
    <w:p w:rsidR="007F5477" w:rsidRDefault="00F8007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1B6E14" w:rsidRDefault="00474A37" w:rsidP="001B6E14">
      <w:pPr>
        <w:rPr>
          <w:sz w:val="28"/>
          <w:szCs w:val="28"/>
          <w:lang w:eastAsia="ru-RU"/>
        </w:rPr>
      </w:pPr>
      <w:r>
        <w:rPr>
          <w:sz w:val="28"/>
          <w:szCs w:val="28"/>
          <w:lang w:eastAsia="ru-RU"/>
        </w:rPr>
        <w:t>«____» ____________ 20___ г</w:t>
      </w:r>
    </w:p>
    <w:p w:rsidR="001B6E14" w:rsidRDefault="001B6E14">
      <w:pPr>
        <w:pStyle w:val="1a"/>
        <w:ind w:firstLine="0"/>
        <w:jc w:val="right"/>
        <w:outlineLvl w:val="0"/>
      </w:pPr>
    </w:p>
    <w:p w:rsidR="001B6E14" w:rsidRDefault="001B6E14">
      <w:pPr>
        <w:pStyle w:val="1a"/>
        <w:ind w:firstLine="0"/>
        <w:jc w:val="right"/>
        <w:outlineLvl w:val="0"/>
      </w:pPr>
    </w:p>
    <w:p w:rsidR="007F5477" w:rsidRDefault="00F8007A">
      <w:pPr>
        <w:pStyle w:val="1a"/>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F5477" w:rsidRPr="00E22536" w:rsidRDefault="007F5477" w:rsidP="00893C8B">
      <w:pPr>
        <w:jc w:val="center"/>
        <w:rPr>
          <w:b/>
          <w:bCs/>
          <w:sz w:val="28"/>
          <w:szCs w:val="28"/>
        </w:rPr>
      </w:pPr>
      <w:r>
        <w:rPr>
          <w:b/>
          <w:bCs/>
          <w:sz w:val="28"/>
          <w:szCs w:val="28"/>
        </w:rPr>
        <w:t>СВЕДЕНИЯ ОБ АДМИНИСТРАТИВНОМ И ПРОИЗВОДСТВЕННОМ ПЕРСОНАЛЕ ПРЕТЕНДЕНТА</w:t>
      </w:r>
    </w:p>
    <w:p w:rsidR="007F5477" w:rsidRPr="00E22536" w:rsidRDefault="007F5477" w:rsidP="000954F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F5477" w:rsidRPr="00E22536" w:rsidRDefault="007F5477" w:rsidP="000954FB">
      <w:pPr>
        <w:jc w:val="center"/>
      </w:pPr>
    </w:p>
    <w:p w:rsidR="007F5477" w:rsidRPr="00E22536" w:rsidRDefault="007F5477" w:rsidP="000954FB">
      <w:pPr>
        <w:tabs>
          <w:tab w:val="left" w:pos="9639"/>
        </w:tabs>
        <w:jc w:val="center"/>
        <w:rPr>
          <w:b/>
          <w:bCs/>
          <w:sz w:val="28"/>
          <w:szCs w:val="28"/>
        </w:rPr>
      </w:pPr>
      <w:r>
        <w:rPr>
          <w:b/>
          <w:bCs/>
          <w:sz w:val="28"/>
          <w:szCs w:val="28"/>
        </w:rPr>
        <w:t xml:space="preserve">Административный персонал </w:t>
      </w:r>
    </w:p>
    <w:p w:rsidR="007F5477" w:rsidRPr="00E22536" w:rsidRDefault="007F5477"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F5477" w:rsidRPr="00E22536" w:rsidTr="00BF6892">
        <w:trPr>
          <w:jc w:val="center"/>
        </w:trPr>
        <w:tc>
          <w:tcPr>
            <w:tcW w:w="761" w:type="dxa"/>
            <w:vAlign w:val="center"/>
          </w:tcPr>
          <w:p w:rsidR="007F5477" w:rsidRPr="00E22536" w:rsidRDefault="007F5477" w:rsidP="00BF6892">
            <w:pPr>
              <w:tabs>
                <w:tab w:val="left" w:pos="9639"/>
              </w:tabs>
              <w:jc w:val="center"/>
            </w:pPr>
            <w:r>
              <w:t>№ п/п</w:t>
            </w:r>
          </w:p>
        </w:tc>
        <w:tc>
          <w:tcPr>
            <w:tcW w:w="2299" w:type="dxa"/>
            <w:vAlign w:val="center"/>
          </w:tcPr>
          <w:p w:rsidR="007F5477" w:rsidRPr="00E22536" w:rsidRDefault="007F5477" w:rsidP="00BF6892">
            <w:pPr>
              <w:tabs>
                <w:tab w:val="left" w:pos="9639"/>
              </w:tabs>
              <w:jc w:val="center"/>
            </w:pPr>
            <w:r>
              <w:t>Занимаемая должность</w:t>
            </w:r>
          </w:p>
        </w:tc>
        <w:tc>
          <w:tcPr>
            <w:tcW w:w="2762" w:type="dxa"/>
            <w:vAlign w:val="center"/>
          </w:tcPr>
          <w:p w:rsidR="007F5477" w:rsidRPr="00E22536" w:rsidRDefault="007F5477" w:rsidP="00BF6892">
            <w:pPr>
              <w:tabs>
                <w:tab w:val="left" w:pos="9639"/>
              </w:tabs>
              <w:jc w:val="center"/>
            </w:pPr>
            <w:r>
              <w:t>Ф.И.О.</w:t>
            </w:r>
          </w:p>
        </w:tc>
        <w:tc>
          <w:tcPr>
            <w:tcW w:w="2160" w:type="dxa"/>
            <w:vAlign w:val="center"/>
          </w:tcPr>
          <w:p w:rsidR="007F5477" w:rsidRPr="00E22536" w:rsidRDefault="007F5477" w:rsidP="00BF6892">
            <w:pPr>
              <w:tabs>
                <w:tab w:val="left" w:pos="9639"/>
              </w:tabs>
              <w:jc w:val="center"/>
            </w:pPr>
            <w:r>
              <w:t>Образование и специальность</w:t>
            </w:r>
          </w:p>
        </w:tc>
        <w:tc>
          <w:tcPr>
            <w:tcW w:w="2247" w:type="dxa"/>
            <w:vAlign w:val="center"/>
          </w:tcPr>
          <w:p w:rsidR="007F5477" w:rsidRPr="00E22536" w:rsidRDefault="007F5477" w:rsidP="00BF6892">
            <w:pPr>
              <w:tabs>
                <w:tab w:val="left" w:pos="9639"/>
              </w:tabs>
              <w:jc w:val="center"/>
            </w:pPr>
            <w:r>
              <w:t>Стаж работы по профилю занимаемой должности</w:t>
            </w:r>
          </w:p>
        </w:tc>
      </w:tr>
      <w:tr w:rsidR="007F5477" w:rsidRPr="00E22536" w:rsidTr="00BF6892">
        <w:trPr>
          <w:jc w:val="center"/>
        </w:trPr>
        <w:tc>
          <w:tcPr>
            <w:tcW w:w="761" w:type="dxa"/>
            <w:vAlign w:val="center"/>
          </w:tcPr>
          <w:p w:rsidR="007F5477" w:rsidRPr="00E22536" w:rsidRDefault="007F5477" w:rsidP="00BF6892">
            <w:pPr>
              <w:tabs>
                <w:tab w:val="left" w:pos="9639"/>
              </w:tabs>
              <w:jc w:val="center"/>
            </w:pPr>
            <w:r>
              <w:t>1</w:t>
            </w:r>
          </w:p>
        </w:tc>
        <w:tc>
          <w:tcPr>
            <w:tcW w:w="2299" w:type="dxa"/>
            <w:vAlign w:val="center"/>
          </w:tcPr>
          <w:p w:rsidR="007F5477" w:rsidRPr="00E22536" w:rsidRDefault="007F5477" w:rsidP="00BF6892">
            <w:pPr>
              <w:tabs>
                <w:tab w:val="left" w:pos="9639"/>
              </w:tabs>
              <w:jc w:val="center"/>
            </w:pPr>
          </w:p>
        </w:tc>
        <w:tc>
          <w:tcPr>
            <w:tcW w:w="2762" w:type="dxa"/>
          </w:tcPr>
          <w:p w:rsidR="007F5477" w:rsidRPr="00E22536" w:rsidRDefault="007F5477" w:rsidP="00BF6892">
            <w:pPr>
              <w:tabs>
                <w:tab w:val="left" w:pos="9639"/>
              </w:tabs>
              <w:jc w:val="center"/>
            </w:pPr>
          </w:p>
        </w:tc>
        <w:tc>
          <w:tcPr>
            <w:tcW w:w="2160" w:type="dxa"/>
            <w:vAlign w:val="center"/>
          </w:tcPr>
          <w:p w:rsidR="007F5477" w:rsidRPr="00E22536" w:rsidRDefault="007F5477" w:rsidP="00BF6892">
            <w:pPr>
              <w:tabs>
                <w:tab w:val="left" w:pos="9639"/>
              </w:tabs>
              <w:jc w:val="center"/>
            </w:pPr>
          </w:p>
        </w:tc>
        <w:tc>
          <w:tcPr>
            <w:tcW w:w="2247" w:type="dxa"/>
            <w:vAlign w:val="center"/>
          </w:tcPr>
          <w:p w:rsidR="007F5477" w:rsidRPr="00E22536" w:rsidRDefault="007F5477" w:rsidP="00BF6892">
            <w:pPr>
              <w:tabs>
                <w:tab w:val="left" w:pos="9639"/>
              </w:tabs>
              <w:jc w:val="center"/>
            </w:pPr>
          </w:p>
        </w:tc>
      </w:tr>
      <w:tr w:rsidR="007F5477" w:rsidRPr="00E22536" w:rsidTr="00BF6892">
        <w:trPr>
          <w:jc w:val="center"/>
        </w:trPr>
        <w:tc>
          <w:tcPr>
            <w:tcW w:w="761" w:type="dxa"/>
            <w:vAlign w:val="center"/>
          </w:tcPr>
          <w:p w:rsidR="007F5477" w:rsidRPr="00E22536" w:rsidRDefault="007F5477" w:rsidP="00BF6892">
            <w:pPr>
              <w:tabs>
                <w:tab w:val="left" w:pos="9639"/>
              </w:tabs>
              <w:jc w:val="center"/>
            </w:pPr>
            <w:r>
              <w:t>2</w:t>
            </w:r>
          </w:p>
        </w:tc>
        <w:tc>
          <w:tcPr>
            <w:tcW w:w="2299" w:type="dxa"/>
            <w:vAlign w:val="center"/>
          </w:tcPr>
          <w:p w:rsidR="007F5477" w:rsidRPr="00E22536" w:rsidRDefault="007F5477" w:rsidP="00BF6892">
            <w:pPr>
              <w:tabs>
                <w:tab w:val="left" w:pos="9639"/>
              </w:tabs>
              <w:jc w:val="center"/>
            </w:pPr>
          </w:p>
        </w:tc>
        <w:tc>
          <w:tcPr>
            <w:tcW w:w="2762" w:type="dxa"/>
          </w:tcPr>
          <w:p w:rsidR="007F5477" w:rsidRPr="00E22536" w:rsidRDefault="007F5477" w:rsidP="00BF6892">
            <w:pPr>
              <w:tabs>
                <w:tab w:val="left" w:pos="9639"/>
              </w:tabs>
              <w:jc w:val="center"/>
            </w:pPr>
          </w:p>
        </w:tc>
        <w:tc>
          <w:tcPr>
            <w:tcW w:w="2160" w:type="dxa"/>
            <w:vAlign w:val="center"/>
          </w:tcPr>
          <w:p w:rsidR="007F5477" w:rsidRPr="00E22536" w:rsidRDefault="007F5477" w:rsidP="00BF6892">
            <w:pPr>
              <w:tabs>
                <w:tab w:val="left" w:pos="9639"/>
              </w:tabs>
              <w:jc w:val="center"/>
            </w:pPr>
          </w:p>
        </w:tc>
        <w:tc>
          <w:tcPr>
            <w:tcW w:w="2247" w:type="dxa"/>
            <w:vAlign w:val="center"/>
          </w:tcPr>
          <w:p w:rsidR="007F5477" w:rsidRPr="00E22536" w:rsidRDefault="007F5477" w:rsidP="00BF6892">
            <w:pPr>
              <w:tabs>
                <w:tab w:val="left" w:pos="9639"/>
              </w:tabs>
              <w:jc w:val="center"/>
            </w:pPr>
          </w:p>
        </w:tc>
      </w:tr>
      <w:tr w:rsidR="007F5477" w:rsidRPr="00E22536" w:rsidTr="00BF6892">
        <w:trPr>
          <w:jc w:val="center"/>
        </w:trPr>
        <w:tc>
          <w:tcPr>
            <w:tcW w:w="761" w:type="dxa"/>
            <w:vAlign w:val="center"/>
          </w:tcPr>
          <w:p w:rsidR="007F5477" w:rsidRPr="00E22536" w:rsidRDefault="007F5477" w:rsidP="00BF6892">
            <w:pPr>
              <w:tabs>
                <w:tab w:val="left" w:pos="9639"/>
              </w:tabs>
              <w:jc w:val="center"/>
            </w:pPr>
            <w:r>
              <w:t>…</w:t>
            </w:r>
          </w:p>
        </w:tc>
        <w:tc>
          <w:tcPr>
            <w:tcW w:w="2299" w:type="dxa"/>
            <w:vAlign w:val="center"/>
          </w:tcPr>
          <w:p w:rsidR="007F5477" w:rsidRPr="00E22536" w:rsidRDefault="007F5477" w:rsidP="00BF6892">
            <w:pPr>
              <w:tabs>
                <w:tab w:val="left" w:pos="9639"/>
              </w:tabs>
              <w:jc w:val="center"/>
            </w:pPr>
          </w:p>
        </w:tc>
        <w:tc>
          <w:tcPr>
            <w:tcW w:w="2762" w:type="dxa"/>
          </w:tcPr>
          <w:p w:rsidR="007F5477" w:rsidRPr="00E22536" w:rsidRDefault="007F5477" w:rsidP="00BF6892">
            <w:pPr>
              <w:tabs>
                <w:tab w:val="left" w:pos="9639"/>
              </w:tabs>
              <w:jc w:val="center"/>
            </w:pPr>
          </w:p>
        </w:tc>
        <w:tc>
          <w:tcPr>
            <w:tcW w:w="2160" w:type="dxa"/>
            <w:vAlign w:val="center"/>
          </w:tcPr>
          <w:p w:rsidR="007F5477" w:rsidRPr="00E22536" w:rsidRDefault="007F5477" w:rsidP="00BF6892">
            <w:pPr>
              <w:tabs>
                <w:tab w:val="left" w:pos="9639"/>
              </w:tabs>
              <w:jc w:val="center"/>
            </w:pPr>
          </w:p>
        </w:tc>
        <w:tc>
          <w:tcPr>
            <w:tcW w:w="2247" w:type="dxa"/>
            <w:vAlign w:val="center"/>
          </w:tcPr>
          <w:p w:rsidR="007F5477" w:rsidRPr="00E22536" w:rsidRDefault="007F5477" w:rsidP="00BF6892">
            <w:pPr>
              <w:tabs>
                <w:tab w:val="left" w:pos="9639"/>
              </w:tabs>
              <w:jc w:val="center"/>
            </w:pPr>
          </w:p>
        </w:tc>
      </w:tr>
    </w:tbl>
    <w:p w:rsidR="007F5477" w:rsidRPr="00E22536" w:rsidRDefault="007F5477" w:rsidP="000954FB">
      <w:pPr>
        <w:tabs>
          <w:tab w:val="left" w:pos="9639"/>
        </w:tabs>
      </w:pPr>
    </w:p>
    <w:p w:rsidR="007F5477" w:rsidRPr="00E22536" w:rsidRDefault="007F5477" w:rsidP="000954FB">
      <w:pPr>
        <w:tabs>
          <w:tab w:val="left" w:pos="9639"/>
        </w:tabs>
        <w:jc w:val="center"/>
        <w:rPr>
          <w:b/>
          <w:bCs/>
          <w:sz w:val="28"/>
          <w:szCs w:val="28"/>
        </w:rPr>
      </w:pPr>
      <w:r>
        <w:rPr>
          <w:b/>
          <w:bCs/>
          <w:sz w:val="28"/>
          <w:szCs w:val="28"/>
        </w:rPr>
        <w:t>Производственный персонал (рабочие)</w:t>
      </w:r>
    </w:p>
    <w:p w:rsidR="007F5477" w:rsidRPr="00E22536" w:rsidRDefault="007F5477" w:rsidP="000954F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F5477" w:rsidRPr="00E22536" w:rsidTr="001F504B">
        <w:trPr>
          <w:trHeight w:val="1000"/>
          <w:jc w:val="center"/>
        </w:trPr>
        <w:tc>
          <w:tcPr>
            <w:tcW w:w="761" w:type="dxa"/>
            <w:vAlign w:val="center"/>
          </w:tcPr>
          <w:p w:rsidR="007F5477" w:rsidRPr="00E22536" w:rsidRDefault="007F5477" w:rsidP="001F504B">
            <w:pPr>
              <w:tabs>
                <w:tab w:val="left" w:pos="9639"/>
              </w:tabs>
              <w:jc w:val="center"/>
            </w:pPr>
            <w:r>
              <w:t>№ п/п</w:t>
            </w:r>
          </w:p>
        </w:tc>
        <w:tc>
          <w:tcPr>
            <w:tcW w:w="2590" w:type="dxa"/>
            <w:vAlign w:val="center"/>
          </w:tcPr>
          <w:p w:rsidR="007F5477" w:rsidRPr="00E22536" w:rsidRDefault="007F5477" w:rsidP="001F504B">
            <w:pPr>
              <w:tabs>
                <w:tab w:val="left" w:pos="9639"/>
              </w:tabs>
              <w:jc w:val="center"/>
            </w:pPr>
            <w:r>
              <w:t>Специальность</w:t>
            </w:r>
          </w:p>
          <w:p w:rsidR="007F5477" w:rsidRPr="00E22536" w:rsidRDefault="007F5477" w:rsidP="001F504B">
            <w:pPr>
              <w:tabs>
                <w:tab w:val="left" w:pos="9639"/>
              </w:tabs>
              <w:jc w:val="center"/>
            </w:pPr>
            <w:r>
              <w:t>по каждому рабочему</w:t>
            </w:r>
          </w:p>
        </w:tc>
        <w:tc>
          <w:tcPr>
            <w:tcW w:w="2472" w:type="dxa"/>
            <w:vAlign w:val="center"/>
          </w:tcPr>
          <w:p w:rsidR="007F5477" w:rsidRPr="00E22536" w:rsidRDefault="007F5477" w:rsidP="001F504B">
            <w:pPr>
              <w:tabs>
                <w:tab w:val="left" w:pos="9639"/>
              </w:tabs>
              <w:jc w:val="center"/>
            </w:pPr>
            <w:r>
              <w:t>Ф.И.О.</w:t>
            </w:r>
          </w:p>
        </w:tc>
        <w:tc>
          <w:tcPr>
            <w:tcW w:w="1984" w:type="dxa"/>
            <w:vAlign w:val="center"/>
          </w:tcPr>
          <w:p w:rsidR="007F5477" w:rsidRPr="00E22536" w:rsidRDefault="007F5477" w:rsidP="001F504B">
            <w:pPr>
              <w:tabs>
                <w:tab w:val="left" w:pos="9639"/>
              </w:tabs>
              <w:jc w:val="center"/>
            </w:pPr>
            <w:r>
              <w:t>Разряд, квалификация</w:t>
            </w:r>
          </w:p>
        </w:tc>
        <w:tc>
          <w:tcPr>
            <w:tcW w:w="2451" w:type="dxa"/>
            <w:vAlign w:val="center"/>
          </w:tcPr>
          <w:p w:rsidR="007F5477" w:rsidRPr="00E22536" w:rsidRDefault="007F5477" w:rsidP="001F504B">
            <w:pPr>
              <w:tabs>
                <w:tab w:val="left" w:pos="9639"/>
              </w:tabs>
              <w:jc w:val="center"/>
            </w:pPr>
            <w:r>
              <w:t>Стаж работы по специальности</w:t>
            </w:r>
          </w:p>
        </w:tc>
      </w:tr>
      <w:tr w:rsidR="007F5477" w:rsidRPr="00E22536" w:rsidTr="001F504B">
        <w:trPr>
          <w:jc w:val="center"/>
        </w:trPr>
        <w:tc>
          <w:tcPr>
            <w:tcW w:w="761" w:type="dxa"/>
            <w:vAlign w:val="center"/>
          </w:tcPr>
          <w:p w:rsidR="007F5477" w:rsidRPr="00E22536" w:rsidRDefault="007F5477" w:rsidP="001F504B">
            <w:pPr>
              <w:tabs>
                <w:tab w:val="left" w:pos="9639"/>
              </w:tabs>
              <w:jc w:val="center"/>
            </w:pPr>
            <w:r>
              <w:t>1</w:t>
            </w:r>
          </w:p>
        </w:tc>
        <w:tc>
          <w:tcPr>
            <w:tcW w:w="2590" w:type="dxa"/>
            <w:vAlign w:val="center"/>
          </w:tcPr>
          <w:p w:rsidR="007F5477" w:rsidRPr="00E22536" w:rsidRDefault="007F5477" w:rsidP="001F504B">
            <w:pPr>
              <w:tabs>
                <w:tab w:val="left" w:pos="9639"/>
              </w:tabs>
              <w:jc w:val="center"/>
            </w:pPr>
          </w:p>
        </w:tc>
        <w:tc>
          <w:tcPr>
            <w:tcW w:w="2472" w:type="dxa"/>
          </w:tcPr>
          <w:p w:rsidR="007F5477" w:rsidRPr="00E22536" w:rsidRDefault="007F5477" w:rsidP="001F504B">
            <w:pPr>
              <w:tabs>
                <w:tab w:val="left" w:pos="9639"/>
              </w:tabs>
              <w:jc w:val="center"/>
            </w:pPr>
          </w:p>
        </w:tc>
        <w:tc>
          <w:tcPr>
            <w:tcW w:w="1984" w:type="dxa"/>
          </w:tcPr>
          <w:p w:rsidR="007F5477" w:rsidRPr="00E22536" w:rsidRDefault="007F5477" w:rsidP="001F504B">
            <w:pPr>
              <w:tabs>
                <w:tab w:val="left" w:pos="9639"/>
              </w:tabs>
              <w:jc w:val="center"/>
            </w:pPr>
          </w:p>
        </w:tc>
        <w:tc>
          <w:tcPr>
            <w:tcW w:w="2451" w:type="dxa"/>
            <w:vAlign w:val="center"/>
          </w:tcPr>
          <w:p w:rsidR="007F5477" w:rsidRPr="00E22536" w:rsidRDefault="007F5477" w:rsidP="001F504B">
            <w:pPr>
              <w:tabs>
                <w:tab w:val="left" w:pos="9639"/>
              </w:tabs>
              <w:jc w:val="center"/>
            </w:pPr>
          </w:p>
        </w:tc>
      </w:tr>
      <w:tr w:rsidR="007F5477" w:rsidRPr="00E22536" w:rsidTr="001F504B">
        <w:trPr>
          <w:jc w:val="center"/>
        </w:trPr>
        <w:tc>
          <w:tcPr>
            <w:tcW w:w="761" w:type="dxa"/>
            <w:vAlign w:val="center"/>
          </w:tcPr>
          <w:p w:rsidR="007F5477" w:rsidRPr="00E22536" w:rsidRDefault="007F5477" w:rsidP="001F504B">
            <w:pPr>
              <w:tabs>
                <w:tab w:val="left" w:pos="9639"/>
              </w:tabs>
              <w:jc w:val="center"/>
            </w:pPr>
            <w:r>
              <w:t>2</w:t>
            </w:r>
          </w:p>
        </w:tc>
        <w:tc>
          <w:tcPr>
            <w:tcW w:w="2590" w:type="dxa"/>
            <w:vAlign w:val="center"/>
          </w:tcPr>
          <w:p w:rsidR="007F5477" w:rsidRPr="00E22536" w:rsidRDefault="007F5477" w:rsidP="001F504B">
            <w:pPr>
              <w:tabs>
                <w:tab w:val="left" w:pos="9639"/>
              </w:tabs>
              <w:jc w:val="center"/>
            </w:pPr>
          </w:p>
        </w:tc>
        <w:tc>
          <w:tcPr>
            <w:tcW w:w="2472" w:type="dxa"/>
          </w:tcPr>
          <w:p w:rsidR="007F5477" w:rsidRPr="00E22536" w:rsidRDefault="007F5477" w:rsidP="001F504B">
            <w:pPr>
              <w:tabs>
                <w:tab w:val="left" w:pos="9639"/>
              </w:tabs>
              <w:jc w:val="center"/>
            </w:pPr>
          </w:p>
        </w:tc>
        <w:tc>
          <w:tcPr>
            <w:tcW w:w="1984" w:type="dxa"/>
          </w:tcPr>
          <w:p w:rsidR="007F5477" w:rsidRPr="00E22536" w:rsidRDefault="007F5477" w:rsidP="001F504B">
            <w:pPr>
              <w:tabs>
                <w:tab w:val="left" w:pos="9639"/>
              </w:tabs>
              <w:jc w:val="center"/>
            </w:pPr>
          </w:p>
        </w:tc>
        <w:tc>
          <w:tcPr>
            <w:tcW w:w="2451" w:type="dxa"/>
            <w:vAlign w:val="center"/>
          </w:tcPr>
          <w:p w:rsidR="007F5477" w:rsidRPr="00E22536" w:rsidRDefault="007F5477" w:rsidP="001F504B">
            <w:pPr>
              <w:tabs>
                <w:tab w:val="left" w:pos="9639"/>
              </w:tabs>
              <w:jc w:val="center"/>
            </w:pPr>
          </w:p>
        </w:tc>
      </w:tr>
      <w:tr w:rsidR="007F5477" w:rsidRPr="00E22536" w:rsidTr="001F504B">
        <w:trPr>
          <w:jc w:val="center"/>
        </w:trPr>
        <w:tc>
          <w:tcPr>
            <w:tcW w:w="761" w:type="dxa"/>
            <w:vAlign w:val="center"/>
          </w:tcPr>
          <w:p w:rsidR="007F5477" w:rsidRPr="00E22536" w:rsidRDefault="007F5477" w:rsidP="001F504B">
            <w:pPr>
              <w:tabs>
                <w:tab w:val="left" w:pos="9639"/>
              </w:tabs>
              <w:jc w:val="center"/>
            </w:pPr>
            <w:r>
              <w:t>…</w:t>
            </w:r>
          </w:p>
        </w:tc>
        <w:tc>
          <w:tcPr>
            <w:tcW w:w="2590" w:type="dxa"/>
            <w:vAlign w:val="center"/>
          </w:tcPr>
          <w:p w:rsidR="007F5477" w:rsidRPr="00E22536" w:rsidRDefault="007F5477" w:rsidP="001F504B">
            <w:pPr>
              <w:tabs>
                <w:tab w:val="left" w:pos="9639"/>
              </w:tabs>
              <w:jc w:val="center"/>
            </w:pPr>
          </w:p>
        </w:tc>
        <w:tc>
          <w:tcPr>
            <w:tcW w:w="2472" w:type="dxa"/>
          </w:tcPr>
          <w:p w:rsidR="007F5477" w:rsidRPr="00E22536" w:rsidRDefault="007F5477" w:rsidP="001F504B">
            <w:pPr>
              <w:tabs>
                <w:tab w:val="left" w:pos="9639"/>
              </w:tabs>
              <w:jc w:val="center"/>
            </w:pPr>
          </w:p>
        </w:tc>
        <w:tc>
          <w:tcPr>
            <w:tcW w:w="1984" w:type="dxa"/>
          </w:tcPr>
          <w:p w:rsidR="007F5477" w:rsidRPr="00E22536" w:rsidRDefault="007F5477" w:rsidP="001F504B">
            <w:pPr>
              <w:tabs>
                <w:tab w:val="left" w:pos="9639"/>
              </w:tabs>
              <w:jc w:val="center"/>
            </w:pPr>
          </w:p>
        </w:tc>
        <w:tc>
          <w:tcPr>
            <w:tcW w:w="2451" w:type="dxa"/>
            <w:vAlign w:val="center"/>
          </w:tcPr>
          <w:p w:rsidR="007F5477" w:rsidRPr="00E22536" w:rsidRDefault="007F5477" w:rsidP="001F504B">
            <w:pPr>
              <w:tabs>
                <w:tab w:val="left" w:pos="9639"/>
              </w:tabs>
              <w:jc w:val="center"/>
            </w:pPr>
          </w:p>
        </w:tc>
      </w:tr>
    </w:tbl>
    <w:p w:rsidR="007F5477" w:rsidRPr="00E22536" w:rsidRDefault="007F5477" w:rsidP="000954FB">
      <w:pPr>
        <w:pStyle w:val="af9"/>
        <w:jc w:val="left"/>
        <w:rPr>
          <w:b/>
          <w:i/>
          <w:sz w:val="28"/>
          <w:szCs w:val="28"/>
        </w:rPr>
      </w:pPr>
    </w:p>
    <w:p w:rsidR="007F5477" w:rsidRPr="00E22536" w:rsidRDefault="007F5477" w:rsidP="00D20AD0">
      <w:pPr>
        <w:pStyle w:val="af9"/>
        <w:ind w:firstLine="0"/>
        <w:rPr>
          <w:b/>
          <w:bCs/>
          <w:sz w:val="28"/>
          <w:szCs w:val="28"/>
        </w:rPr>
      </w:pPr>
    </w:p>
    <w:p w:rsidR="007F5477" w:rsidRPr="00E22536" w:rsidRDefault="007F5477" w:rsidP="00D20AD0">
      <w:pPr>
        <w:pStyle w:val="af9"/>
        <w:ind w:firstLine="0"/>
        <w:rPr>
          <w:b/>
          <w:sz w:val="28"/>
          <w:szCs w:val="28"/>
        </w:rPr>
      </w:pPr>
      <w:r>
        <w:rPr>
          <w:b/>
          <w:sz w:val="28"/>
          <w:szCs w:val="28"/>
        </w:rPr>
        <w:t xml:space="preserve">Представитель, </w:t>
      </w:r>
    </w:p>
    <w:p w:rsidR="007F5477" w:rsidRPr="00E22536" w:rsidRDefault="007F5477"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7F5477" w:rsidRPr="00E22536" w:rsidRDefault="007F5477" w:rsidP="00D20AD0">
      <w:pPr>
        <w:tabs>
          <w:tab w:val="left" w:pos="8640"/>
        </w:tabs>
        <w:jc w:val="center"/>
        <w:rPr>
          <w:i/>
        </w:rPr>
      </w:pPr>
      <w:r>
        <w:rPr>
          <w:i/>
        </w:rPr>
        <w:t>(наименование претендента)</w:t>
      </w:r>
    </w:p>
    <w:p w:rsidR="007F5477" w:rsidRPr="00E22536" w:rsidRDefault="007F5477" w:rsidP="00D20AD0">
      <w:pPr>
        <w:pStyle w:val="32"/>
        <w:suppressAutoHyphens/>
        <w:spacing w:after="0"/>
        <w:rPr>
          <w:sz w:val="28"/>
          <w:szCs w:val="28"/>
        </w:rPr>
      </w:pPr>
      <w:r>
        <w:rPr>
          <w:sz w:val="28"/>
          <w:szCs w:val="28"/>
        </w:rPr>
        <w:t>____________________________________________________________________</w:t>
      </w:r>
    </w:p>
    <w:p w:rsidR="007F5477" w:rsidRPr="00E22536" w:rsidRDefault="007F5477" w:rsidP="00D20AD0">
      <w:pPr>
        <w:rPr>
          <w:i/>
        </w:rPr>
      </w:pPr>
      <w:r>
        <w:rPr>
          <w:i/>
        </w:rPr>
        <w:t xml:space="preserve">       Печать</w:t>
      </w:r>
      <w:r>
        <w:rPr>
          <w:i/>
        </w:rPr>
        <w:tab/>
      </w:r>
      <w:r>
        <w:rPr>
          <w:i/>
        </w:rPr>
        <w:tab/>
      </w:r>
      <w:r>
        <w:rPr>
          <w:i/>
        </w:rPr>
        <w:tab/>
        <w:t>(должность, подпись, ФИО)</w:t>
      </w:r>
    </w:p>
    <w:p w:rsidR="007F5477" w:rsidRPr="00476250" w:rsidRDefault="007F5477" w:rsidP="00893C8B">
      <w:pPr>
        <w:pStyle w:val="32"/>
        <w:suppressAutoHyphens/>
        <w:spacing w:after="0"/>
        <w:rPr>
          <w:b/>
          <w:i/>
          <w:sz w:val="28"/>
          <w:szCs w:val="28"/>
          <w:highlight w:val="cyan"/>
        </w:rPr>
      </w:pPr>
      <w:r>
        <w:rPr>
          <w:sz w:val="28"/>
          <w:szCs w:val="28"/>
        </w:rPr>
        <w:t>"____" _________ 202__ г.</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F5477" w:rsidRDefault="00F8007A">
      <w:pPr>
        <w:pStyle w:val="1a"/>
        <w:ind w:firstLine="0"/>
        <w:jc w:val="right"/>
        <w:outlineLvl w:val="0"/>
        <w:rPr>
          <w:b/>
          <w:i/>
          <w:iCs/>
        </w:rPr>
      </w:pPr>
      <w:r>
        <w:lastRenderedPageBreak/>
        <w:t xml:space="preserve"> </w:t>
      </w:r>
    </w:p>
    <w:p w:rsidR="007F5477" w:rsidRDefault="00F8007A">
      <w:pPr>
        <w:pStyle w:val="1a"/>
        <w:ind w:firstLine="0"/>
        <w:jc w:val="right"/>
        <w:outlineLvl w:val="0"/>
        <w:rPr>
          <w:b/>
          <w:i/>
          <w:iCs/>
        </w:rPr>
      </w:pPr>
      <w:r>
        <w:t>Приложение № 7</w:t>
      </w:r>
      <w:r>
        <w:br/>
        <w:t>к документации о закупке</w:t>
      </w:r>
    </w:p>
    <w:p w:rsidR="00C03380" w:rsidRPr="00C03380" w:rsidRDefault="00C03380" w:rsidP="00C03380"/>
    <w:p w:rsidR="007F5477" w:rsidRPr="007047D4" w:rsidRDefault="007F5477" w:rsidP="00893C8B">
      <w:pPr>
        <w:pStyle w:val="af9"/>
        <w:jc w:val="right"/>
        <w:rPr>
          <w:sz w:val="28"/>
          <w:szCs w:val="28"/>
        </w:rPr>
      </w:pPr>
    </w:p>
    <w:p w:rsidR="007F5477" w:rsidRPr="00BE321B" w:rsidRDefault="007F5477" w:rsidP="00893C8B">
      <w:pPr>
        <w:jc w:val="center"/>
        <w:rPr>
          <w:i/>
          <w:sz w:val="28"/>
          <w:szCs w:val="28"/>
        </w:rPr>
      </w:pPr>
      <w:r>
        <w:rPr>
          <w:i/>
          <w:sz w:val="28"/>
          <w:szCs w:val="28"/>
        </w:rPr>
        <w:t>На бланке претендента</w:t>
      </w:r>
    </w:p>
    <w:p w:rsidR="007F5477" w:rsidRPr="001D36B5" w:rsidRDefault="007F5477" w:rsidP="00893C8B">
      <w:pPr>
        <w:pStyle w:val="af9"/>
        <w:jc w:val="center"/>
        <w:rPr>
          <w:b/>
          <w:sz w:val="24"/>
        </w:rPr>
      </w:pPr>
    </w:p>
    <w:p w:rsidR="007F5477" w:rsidRPr="001D36B5" w:rsidRDefault="007F5477" w:rsidP="00893C8B">
      <w:pPr>
        <w:pStyle w:val="af9"/>
        <w:jc w:val="center"/>
        <w:rPr>
          <w:b/>
          <w:sz w:val="24"/>
        </w:rPr>
      </w:pPr>
      <w:r>
        <w:rPr>
          <w:b/>
          <w:sz w:val="24"/>
        </w:rPr>
        <w:t>ОПИСЬ ДОКУМЕНТОВ</w:t>
      </w:r>
    </w:p>
    <w:p w:rsidR="007F5477" w:rsidRPr="001D36B5" w:rsidRDefault="007F5477" w:rsidP="00893C8B">
      <w:pPr>
        <w:pStyle w:val="af9"/>
        <w:jc w:val="center"/>
        <w:rPr>
          <w:b/>
          <w:sz w:val="24"/>
        </w:rPr>
      </w:pPr>
      <w:r>
        <w:rPr>
          <w:b/>
          <w:sz w:val="24"/>
        </w:rPr>
        <w:t>входящих в состав заявки на участие в Открытом конкурсе</w:t>
      </w:r>
    </w:p>
    <w:p w:rsidR="007F5477" w:rsidRPr="000277D4" w:rsidRDefault="007F5477" w:rsidP="00893C8B">
      <w:pPr>
        <w:pStyle w:val="af9"/>
        <w:jc w:val="center"/>
        <w:rPr>
          <w:b/>
          <w:sz w:val="24"/>
        </w:rPr>
      </w:pPr>
      <w:r>
        <w:rPr>
          <w:b/>
          <w:sz w:val="24"/>
        </w:rPr>
        <w:t xml:space="preserve"> </w:t>
      </w:r>
      <w:r>
        <w:rPr>
          <w:b/>
          <w:szCs w:val="28"/>
        </w:rPr>
        <w:t>№ ОКэ-НКПЮВЖД-25</w:t>
      </w:r>
      <w:r>
        <w:rPr>
          <w:b/>
          <w:color w:val="000000"/>
          <w:szCs w:val="28"/>
        </w:rPr>
        <w:t>-</w:t>
      </w:r>
      <w:r>
        <w:rPr>
          <w:b/>
          <w:color w:val="333333"/>
          <w:szCs w:val="28"/>
          <w:shd w:val="clear" w:color="auto" w:fill="FFFFFF"/>
        </w:rPr>
        <w:t>00</w:t>
      </w:r>
      <w:r w:rsidR="00893C8B">
        <w:rPr>
          <w:b/>
          <w:color w:val="333333"/>
          <w:szCs w:val="28"/>
          <w:shd w:val="clear" w:color="auto" w:fill="FFFFFF"/>
        </w:rPr>
        <w:t>05</w:t>
      </w:r>
    </w:p>
    <w:p w:rsidR="007F5477" w:rsidRPr="001D36B5" w:rsidRDefault="007F5477" w:rsidP="00893C8B">
      <w:pPr>
        <w:pStyle w:val="af9"/>
        <w:ind w:firstLine="426"/>
        <w:jc w:val="center"/>
        <w:rPr>
          <w:sz w:val="24"/>
        </w:rPr>
      </w:pPr>
      <w:r>
        <w:rPr>
          <w:sz w:val="24"/>
        </w:rPr>
        <w:t>Настоящим_____________________________подтверждает подлинность и достоверность</w:t>
      </w:r>
    </w:p>
    <w:p w:rsidR="007F5477" w:rsidRPr="001D36B5" w:rsidRDefault="007F5477" w:rsidP="00893C8B">
      <w:pPr>
        <w:pStyle w:val="af9"/>
        <w:ind w:firstLine="426"/>
        <w:rPr>
          <w:sz w:val="24"/>
        </w:rPr>
      </w:pPr>
      <w:r>
        <w:rPr>
          <w:i/>
          <w:sz w:val="18"/>
          <w:szCs w:val="18"/>
        </w:rPr>
        <w:t xml:space="preserve">                                 (наименование участника закупки)</w:t>
      </w:r>
    </w:p>
    <w:p w:rsidR="007F5477" w:rsidRPr="007047D4" w:rsidRDefault="007F5477" w:rsidP="00893C8B">
      <w:pPr>
        <w:pStyle w:val="af9"/>
        <w:ind w:firstLine="0"/>
        <w:rPr>
          <w:sz w:val="24"/>
        </w:rPr>
      </w:pPr>
      <w:r>
        <w:rPr>
          <w:sz w:val="24"/>
        </w:rPr>
        <w:t xml:space="preserve">представленных в составе заявки на участие в Открытом конкурсе </w:t>
      </w:r>
      <w:r>
        <w:t xml:space="preserve">№___________________ </w:t>
      </w:r>
      <w:r>
        <w:rPr>
          <w:sz w:val="24"/>
        </w:rPr>
        <w:t>документов и сведений:</w:t>
      </w:r>
    </w:p>
    <w:tbl>
      <w:tblPr>
        <w:tblpPr w:leftFromText="180" w:rightFromText="180" w:vertAnchor="text" w:horzAnchor="margin" w:tblpXSpec="center" w:tblpY="1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tblGrid>
      <w:tr w:rsidR="007F5477" w:rsidRPr="007047D4" w:rsidTr="00893C8B">
        <w:tc>
          <w:tcPr>
            <w:tcW w:w="675" w:type="dxa"/>
          </w:tcPr>
          <w:p w:rsidR="007F5477" w:rsidRPr="007047D4" w:rsidRDefault="007F5477" w:rsidP="00893C8B">
            <w:pPr>
              <w:pStyle w:val="af9"/>
              <w:ind w:firstLine="0"/>
              <w:jc w:val="center"/>
            </w:pPr>
            <w:r>
              <w:t>№ п/п</w:t>
            </w:r>
          </w:p>
        </w:tc>
        <w:tc>
          <w:tcPr>
            <w:tcW w:w="6663" w:type="dxa"/>
            <w:vAlign w:val="center"/>
          </w:tcPr>
          <w:p w:rsidR="007F5477" w:rsidRPr="007047D4" w:rsidRDefault="007F5477" w:rsidP="00893C8B">
            <w:pPr>
              <w:pStyle w:val="af9"/>
              <w:ind w:right="-108" w:firstLine="0"/>
              <w:jc w:val="center"/>
            </w:pPr>
            <w:r>
              <w:t>Наименование</w:t>
            </w:r>
          </w:p>
        </w:tc>
        <w:tc>
          <w:tcPr>
            <w:tcW w:w="1559" w:type="dxa"/>
          </w:tcPr>
          <w:p w:rsidR="007F5477" w:rsidRPr="007047D4" w:rsidRDefault="007F5477" w:rsidP="00893C8B">
            <w:pPr>
              <w:pStyle w:val="af9"/>
              <w:ind w:firstLine="0"/>
              <w:jc w:val="center"/>
            </w:pPr>
            <w:r>
              <w:t>Количество листов</w:t>
            </w:r>
          </w:p>
        </w:tc>
      </w:tr>
      <w:tr w:rsidR="007F5477" w:rsidRPr="007047D4" w:rsidTr="00893C8B">
        <w:tc>
          <w:tcPr>
            <w:tcW w:w="675" w:type="dxa"/>
            <w:vAlign w:val="center"/>
          </w:tcPr>
          <w:p w:rsidR="007F5477" w:rsidRPr="007047D4" w:rsidRDefault="007F5477" w:rsidP="00893C8B">
            <w:pPr>
              <w:pStyle w:val="Default"/>
              <w:rPr>
                <w:sz w:val="18"/>
                <w:szCs w:val="18"/>
              </w:rPr>
            </w:pPr>
            <w:r>
              <w:rPr>
                <w:sz w:val="18"/>
                <w:szCs w:val="18"/>
              </w:rPr>
              <w:t>1.</w:t>
            </w:r>
          </w:p>
        </w:tc>
        <w:tc>
          <w:tcPr>
            <w:tcW w:w="6663" w:type="dxa"/>
            <w:vAlign w:val="center"/>
          </w:tcPr>
          <w:p w:rsidR="007F5477" w:rsidRPr="007047D4" w:rsidRDefault="007F5477" w:rsidP="00893C8B">
            <w:pPr>
              <w:pStyle w:val="Default"/>
              <w:rPr>
                <w:sz w:val="18"/>
                <w:szCs w:val="18"/>
              </w:rPr>
            </w:pPr>
          </w:p>
        </w:tc>
        <w:tc>
          <w:tcPr>
            <w:tcW w:w="1559" w:type="dxa"/>
            <w:vAlign w:val="center"/>
          </w:tcPr>
          <w:p w:rsidR="007F5477" w:rsidRPr="007047D4" w:rsidRDefault="007F5477" w:rsidP="00893C8B">
            <w:pPr>
              <w:pStyle w:val="af9"/>
              <w:jc w:val="left"/>
            </w:pPr>
          </w:p>
        </w:tc>
      </w:tr>
      <w:tr w:rsidR="007F5477" w:rsidRPr="007047D4" w:rsidTr="00893C8B">
        <w:tc>
          <w:tcPr>
            <w:tcW w:w="675" w:type="dxa"/>
            <w:vAlign w:val="center"/>
          </w:tcPr>
          <w:p w:rsidR="007F5477" w:rsidRPr="007047D4" w:rsidRDefault="007F5477" w:rsidP="00893C8B">
            <w:pPr>
              <w:pStyle w:val="Default"/>
              <w:rPr>
                <w:sz w:val="18"/>
                <w:szCs w:val="18"/>
              </w:rPr>
            </w:pPr>
            <w:r>
              <w:rPr>
                <w:sz w:val="18"/>
                <w:szCs w:val="18"/>
              </w:rPr>
              <w:t>2.</w:t>
            </w:r>
          </w:p>
        </w:tc>
        <w:tc>
          <w:tcPr>
            <w:tcW w:w="6663" w:type="dxa"/>
            <w:vAlign w:val="center"/>
          </w:tcPr>
          <w:p w:rsidR="007F5477" w:rsidRPr="007047D4" w:rsidRDefault="007F5477" w:rsidP="00893C8B">
            <w:pPr>
              <w:pStyle w:val="Default"/>
              <w:rPr>
                <w:sz w:val="18"/>
                <w:szCs w:val="18"/>
              </w:rPr>
            </w:pPr>
          </w:p>
        </w:tc>
        <w:tc>
          <w:tcPr>
            <w:tcW w:w="1559" w:type="dxa"/>
            <w:vAlign w:val="center"/>
          </w:tcPr>
          <w:p w:rsidR="007F5477" w:rsidRPr="007047D4" w:rsidRDefault="007F5477" w:rsidP="00893C8B">
            <w:pPr>
              <w:pStyle w:val="af9"/>
              <w:jc w:val="left"/>
            </w:pPr>
          </w:p>
        </w:tc>
      </w:tr>
      <w:tr w:rsidR="007F5477" w:rsidRPr="007047D4" w:rsidTr="00893C8B">
        <w:tc>
          <w:tcPr>
            <w:tcW w:w="675" w:type="dxa"/>
            <w:vAlign w:val="center"/>
          </w:tcPr>
          <w:p w:rsidR="007F5477" w:rsidRPr="007047D4" w:rsidRDefault="007F5477" w:rsidP="00893C8B">
            <w:pPr>
              <w:pStyle w:val="Default"/>
              <w:rPr>
                <w:sz w:val="18"/>
                <w:szCs w:val="18"/>
              </w:rPr>
            </w:pPr>
            <w:r>
              <w:rPr>
                <w:sz w:val="18"/>
                <w:szCs w:val="18"/>
              </w:rPr>
              <w:t>...</w:t>
            </w:r>
          </w:p>
        </w:tc>
        <w:tc>
          <w:tcPr>
            <w:tcW w:w="6663" w:type="dxa"/>
            <w:vAlign w:val="center"/>
          </w:tcPr>
          <w:p w:rsidR="007F5477" w:rsidRPr="007047D4" w:rsidRDefault="007F5477" w:rsidP="00893C8B">
            <w:pPr>
              <w:pStyle w:val="Default"/>
              <w:rPr>
                <w:sz w:val="18"/>
                <w:szCs w:val="18"/>
              </w:rPr>
            </w:pPr>
          </w:p>
        </w:tc>
        <w:tc>
          <w:tcPr>
            <w:tcW w:w="1559" w:type="dxa"/>
            <w:vAlign w:val="center"/>
          </w:tcPr>
          <w:p w:rsidR="007F5477" w:rsidRPr="007047D4" w:rsidRDefault="007F5477" w:rsidP="00893C8B">
            <w:pPr>
              <w:pStyle w:val="af9"/>
              <w:jc w:val="left"/>
            </w:pPr>
          </w:p>
        </w:tc>
      </w:tr>
      <w:tr w:rsidR="007F5477" w:rsidRPr="007047D4" w:rsidTr="00893C8B">
        <w:tc>
          <w:tcPr>
            <w:tcW w:w="675" w:type="dxa"/>
          </w:tcPr>
          <w:p w:rsidR="007F5477" w:rsidRPr="007047D4" w:rsidRDefault="007F5477" w:rsidP="00893C8B">
            <w:pPr>
              <w:pStyle w:val="Default"/>
              <w:rPr>
                <w:sz w:val="18"/>
                <w:szCs w:val="18"/>
              </w:rPr>
            </w:pPr>
          </w:p>
        </w:tc>
        <w:tc>
          <w:tcPr>
            <w:tcW w:w="6663" w:type="dxa"/>
            <w:vAlign w:val="center"/>
          </w:tcPr>
          <w:p w:rsidR="007F5477" w:rsidRPr="007047D4" w:rsidRDefault="007F5477" w:rsidP="00893C8B">
            <w:pPr>
              <w:pStyle w:val="Default"/>
              <w:rPr>
                <w:sz w:val="18"/>
                <w:szCs w:val="18"/>
              </w:rPr>
            </w:pPr>
          </w:p>
        </w:tc>
        <w:tc>
          <w:tcPr>
            <w:tcW w:w="1559" w:type="dxa"/>
          </w:tcPr>
          <w:p w:rsidR="007F5477" w:rsidRPr="007047D4" w:rsidRDefault="007F5477" w:rsidP="00893C8B">
            <w:pPr>
              <w:pStyle w:val="af9"/>
            </w:pPr>
          </w:p>
        </w:tc>
      </w:tr>
    </w:tbl>
    <w:p w:rsidR="007F5477" w:rsidRPr="007047D4" w:rsidRDefault="007F5477" w:rsidP="00893C8B">
      <w:pPr>
        <w:pStyle w:val="af9"/>
        <w:rPr>
          <w:sz w:val="24"/>
        </w:rPr>
      </w:pPr>
    </w:p>
    <w:p w:rsidR="007F5477" w:rsidRPr="007047D4" w:rsidRDefault="007F5477" w:rsidP="00893C8B">
      <w:pPr>
        <w:pStyle w:val="af9"/>
        <w:rPr>
          <w:sz w:val="24"/>
        </w:rPr>
      </w:pPr>
    </w:p>
    <w:p w:rsidR="007F5477" w:rsidRPr="007047D4" w:rsidRDefault="007F5477" w:rsidP="00893C8B">
      <w:pPr>
        <w:pStyle w:val="af9"/>
        <w:rPr>
          <w:sz w:val="24"/>
        </w:rPr>
      </w:pPr>
    </w:p>
    <w:p w:rsidR="007F5477" w:rsidRPr="007047D4" w:rsidRDefault="007F5477" w:rsidP="00893C8B"/>
    <w:p w:rsidR="007F5477" w:rsidRPr="007047D4" w:rsidRDefault="007F5477" w:rsidP="00893C8B">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F5477" w:rsidRPr="007047D4" w:rsidRDefault="007F5477" w:rsidP="00893C8B">
      <w:pPr>
        <w:tabs>
          <w:tab w:val="left" w:pos="8640"/>
        </w:tabs>
        <w:jc w:val="center"/>
        <w:rPr>
          <w:i/>
        </w:rPr>
      </w:pPr>
      <w:r>
        <w:rPr>
          <w:i/>
        </w:rPr>
        <w:t>(наименование претендента)</w:t>
      </w:r>
    </w:p>
    <w:p w:rsidR="007F5477" w:rsidRPr="007047D4" w:rsidRDefault="007F5477" w:rsidP="00893C8B">
      <w:pPr>
        <w:pStyle w:val="32"/>
        <w:rPr>
          <w:sz w:val="28"/>
          <w:szCs w:val="28"/>
        </w:rPr>
      </w:pPr>
      <w:r>
        <w:rPr>
          <w:sz w:val="28"/>
          <w:szCs w:val="28"/>
        </w:rPr>
        <w:t>__________________________________________________________________</w:t>
      </w:r>
    </w:p>
    <w:p w:rsidR="007F5477" w:rsidRPr="007047D4" w:rsidRDefault="007F5477" w:rsidP="00893C8B">
      <w:pPr>
        <w:rPr>
          <w:i/>
        </w:rPr>
      </w:pPr>
      <w:r>
        <w:rPr>
          <w:i/>
        </w:rPr>
        <w:t xml:space="preserve">       Печать</w:t>
      </w:r>
      <w:r>
        <w:rPr>
          <w:i/>
        </w:rPr>
        <w:tab/>
      </w:r>
      <w:r>
        <w:rPr>
          <w:i/>
        </w:rPr>
        <w:tab/>
      </w:r>
      <w:r>
        <w:rPr>
          <w:i/>
        </w:rPr>
        <w:tab/>
        <w:t>(должность, подпись, ФИО)</w:t>
      </w:r>
    </w:p>
    <w:p w:rsidR="007F5477" w:rsidRDefault="007F5477" w:rsidP="00893C8B">
      <w:pPr>
        <w:pStyle w:val="32"/>
        <w:rPr>
          <w:sz w:val="28"/>
          <w:szCs w:val="28"/>
        </w:rPr>
      </w:pPr>
      <w:r>
        <w:rPr>
          <w:sz w:val="28"/>
          <w:szCs w:val="28"/>
        </w:rPr>
        <w:t>"____" _________ 202__ г.</w:t>
      </w:r>
    </w:p>
    <w:p w:rsidR="007F5477" w:rsidRPr="000F23A2" w:rsidRDefault="007F5477" w:rsidP="00893C8B">
      <w:pPr>
        <w:pStyle w:val="Standard"/>
      </w:pPr>
    </w:p>
    <w:p w:rsidR="007F5477" w:rsidRPr="003F1E54" w:rsidRDefault="007F5477" w:rsidP="00893C8B">
      <w:pPr>
        <w:jc w:val="both"/>
      </w:pPr>
    </w:p>
    <w:p w:rsidR="007F5477" w:rsidRDefault="007F5477" w:rsidP="00893C8B"/>
    <w:p w:rsidR="007F5477" w:rsidRDefault="007F5477" w:rsidP="00893C8B">
      <w:pPr>
        <w:rPr>
          <w:sz w:val="28"/>
          <w:szCs w:val="28"/>
          <w:highlight w:val="cyan"/>
        </w:rPr>
      </w:pPr>
    </w:p>
    <w:p w:rsidR="007F5477" w:rsidRDefault="007F5477" w:rsidP="00893C8B">
      <w:pPr>
        <w:rPr>
          <w:sz w:val="28"/>
          <w:szCs w:val="28"/>
          <w:highlight w:val="cyan"/>
        </w:rPr>
      </w:pPr>
    </w:p>
    <w:p w:rsidR="007F5477" w:rsidRDefault="007F5477" w:rsidP="00893C8B">
      <w:pPr>
        <w:rPr>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7F5477" w:rsidRDefault="007F5477" w:rsidP="00893C8B">
      <w:pPr>
        <w:pStyle w:val="af9"/>
        <w:ind w:firstLine="0"/>
        <w:jc w:val="right"/>
        <w:outlineLvl w:val="0"/>
        <w:rPr>
          <w:b/>
          <w:i/>
          <w:sz w:val="28"/>
          <w:szCs w:val="28"/>
          <w:highlight w:val="cyan"/>
        </w:rPr>
      </w:pPr>
    </w:p>
    <w:p w:rsidR="001B6E14" w:rsidRDefault="001B6E14" w:rsidP="00893C8B">
      <w:pPr>
        <w:pStyle w:val="af9"/>
        <w:ind w:firstLine="0"/>
        <w:jc w:val="right"/>
        <w:outlineLvl w:val="0"/>
        <w:rPr>
          <w:b/>
          <w:i/>
          <w:sz w:val="28"/>
          <w:szCs w:val="28"/>
          <w:highlight w:val="cyan"/>
        </w:rPr>
      </w:pPr>
    </w:p>
    <w:p w:rsidR="007F5477" w:rsidRDefault="00F8007A">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F5477" w:rsidRDefault="007F5477" w:rsidP="00893C8B">
      <w:pPr>
        <w:pStyle w:val="ConsPlusTitle"/>
        <w:jc w:val="center"/>
        <w:rPr>
          <w:rFonts w:ascii="Times New Roman" w:hAnsi="Times New Roman" w:cs="Times New Roman"/>
          <w:sz w:val="24"/>
          <w:szCs w:val="24"/>
        </w:rPr>
      </w:pPr>
    </w:p>
    <w:p w:rsidR="007F5477" w:rsidRPr="00660E39" w:rsidRDefault="007F5477" w:rsidP="00893C8B">
      <w:pPr>
        <w:pStyle w:val="ConsPlusTitle"/>
        <w:jc w:val="center"/>
        <w:rPr>
          <w:rFonts w:ascii="Times New Roman" w:hAnsi="Times New Roman" w:cs="Times New Roman"/>
          <w:sz w:val="24"/>
          <w:szCs w:val="24"/>
        </w:rPr>
      </w:pPr>
      <w:r>
        <w:rPr>
          <w:rFonts w:ascii="Times New Roman" w:hAnsi="Times New Roman" w:cs="Times New Roman"/>
          <w:sz w:val="24"/>
          <w:szCs w:val="24"/>
        </w:rPr>
        <w:t>Договор аренды крана</w:t>
      </w:r>
    </w:p>
    <w:p w:rsidR="007F5477" w:rsidRPr="00660E39" w:rsidRDefault="007F5477" w:rsidP="00893C8B">
      <w:pPr>
        <w:pStyle w:val="ConsPlusTitle"/>
        <w:jc w:val="center"/>
        <w:rPr>
          <w:rFonts w:ascii="Times New Roman" w:hAnsi="Times New Roman" w:cs="Times New Roman"/>
          <w:sz w:val="24"/>
          <w:szCs w:val="24"/>
        </w:rPr>
      </w:pPr>
      <w:r>
        <w:rPr>
          <w:rFonts w:ascii="Times New Roman" w:hAnsi="Times New Roman" w:cs="Times New Roman"/>
          <w:sz w:val="24"/>
          <w:szCs w:val="24"/>
        </w:rPr>
        <w:t>№ _____________</w:t>
      </w:r>
    </w:p>
    <w:p w:rsidR="007F5477" w:rsidRPr="00660E39" w:rsidRDefault="007F5477" w:rsidP="00893C8B">
      <w:pPr>
        <w:pStyle w:val="ConsPlusNormal"/>
        <w:ind w:firstLine="540"/>
        <w:jc w:val="center"/>
        <w:outlineLvl w:val="0"/>
        <w:rPr>
          <w:rFonts w:ascii="Times New Roman" w:hAnsi="Times New Roman"/>
          <w:sz w:val="24"/>
          <w:szCs w:val="24"/>
        </w:rPr>
      </w:pPr>
    </w:p>
    <w:p w:rsidR="007F5477" w:rsidRPr="00660E39" w:rsidRDefault="007F5477" w:rsidP="00893C8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г. Воронеж                                                                                "___" ______________2025 г.</w:t>
      </w:r>
    </w:p>
    <w:p w:rsidR="007F5477" w:rsidRPr="00660E39" w:rsidRDefault="007F5477" w:rsidP="00893C8B">
      <w:pPr>
        <w:pStyle w:val="ConsPlusNonformat"/>
        <w:jc w:val="both"/>
        <w:rPr>
          <w:rFonts w:ascii="Times New Roman" w:hAnsi="Times New Roman" w:cs="Times New Roman"/>
          <w:sz w:val="24"/>
          <w:szCs w:val="24"/>
        </w:rPr>
      </w:pPr>
    </w:p>
    <w:p w:rsidR="007F5477" w:rsidRPr="00273598" w:rsidRDefault="007F5477" w:rsidP="00893C8B">
      <w:pPr>
        <w:pStyle w:val="ConsPlusNonformat"/>
        <w:ind w:firstLine="567"/>
        <w:jc w:val="both"/>
        <w:rPr>
          <w:rFonts w:ascii="Times New Roman" w:hAnsi="Times New Roman" w:cs="Times New Roman"/>
          <w:sz w:val="24"/>
          <w:szCs w:val="24"/>
        </w:rPr>
      </w:pPr>
      <w:r>
        <w:rPr>
          <w:rFonts w:ascii="Times New Roman" w:hAnsi="Times New Roman" w:cs="Times New Roman"/>
          <w:b/>
          <w:color w:val="000000"/>
          <w:sz w:val="24"/>
          <w:szCs w:val="24"/>
        </w:rPr>
        <w:t xml:space="preserve">Публичное акционерное общество </w:t>
      </w:r>
      <w:r>
        <w:rPr>
          <w:rFonts w:ascii="Times New Roman" w:hAnsi="Times New Roman" w:cs="Times New Roman"/>
          <w:b/>
          <w:sz w:val="24"/>
          <w:szCs w:val="24"/>
        </w:rPr>
        <w:t>«ТрансКонтейнер» (ПАО «ТрансКонтейнер»)</w:t>
      </w:r>
      <w:r>
        <w:rPr>
          <w:rFonts w:ascii="Times New Roman" w:hAnsi="Times New Roman" w:cs="Times New Roman"/>
          <w:color w:val="000000"/>
          <w:sz w:val="24"/>
          <w:szCs w:val="24"/>
        </w:rPr>
        <w:t>, именуемое в дальнейшем «Арендодатель»</w:t>
      </w:r>
      <w:r>
        <w:rPr>
          <w:rFonts w:ascii="Times New Roman" w:hAnsi="Times New Roman" w:cs="Times New Roman"/>
          <w:sz w:val="24"/>
          <w:szCs w:val="24"/>
        </w:rPr>
        <w:t xml:space="preserve">, </w:t>
      </w:r>
      <w:r>
        <w:rPr>
          <w:rFonts w:ascii="Times New Roman" w:hAnsi="Times New Roman" w:cs="Times New Roman"/>
          <w:color w:val="000000"/>
          <w:sz w:val="24"/>
          <w:szCs w:val="24"/>
        </w:rPr>
        <w:t>в лице директора филиала ПАО «ТрансКонтейнер» на Юго-Восточной железной дороге</w:t>
      </w:r>
      <w:r w:rsidR="008D26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действующего на основании Доверенности</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w:t>
      </w:r>
      <w:r>
        <w:rPr>
          <w:rFonts w:ascii="Times New Roman" w:hAnsi="Times New Roman" w:cs="Times New Roman"/>
          <w:sz w:val="24"/>
          <w:szCs w:val="24"/>
        </w:rPr>
        <w:t xml:space="preserve"> , с одной стороны, и </w:t>
      </w:r>
    </w:p>
    <w:p w:rsidR="007F5477" w:rsidRDefault="007F5477" w:rsidP="00893C8B">
      <w:pPr>
        <w:jc w:val="both"/>
        <w:rPr>
          <w:sz w:val="23"/>
          <w:szCs w:val="23"/>
        </w:rPr>
      </w:pPr>
      <w:r>
        <w:rPr>
          <w:sz w:val="23"/>
          <w:szCs w:val="23"/>
        </w:rPr>
        <w:t xml:space="preserve">        _____________________________</w:t>
      </w:r>
      <w:r>
        <w:t>,  именуемое в дальнейшем «Арендатор», в лице _______________________________________________, действующего на основании __________________________________ с другой стороны, именуемые в дальнейшем «Стороны»,</w:t>
      </w:r>
    </w:p>
    <w:p w:rsidR="007F5477" w:rsidRPr="007267FA" w:rsidRDefault="007F5477" w:rsidP="00893C8B">
      <w:pPr>
        <w:pStyle w:val="ConsNonformat"/>
        <w:widowControl/>
        <w:ind w:firstLine="540"/>
        <w:jc w:val="both"/>
        <w:rPr>
          <w:sz w:val="24"/>
          <w:szCs w:val="24"/>
        </w:rPr>
      </w:pPr>
      <w:r>
        <w:rPr>
          <w:sz w:val="24"/>
          <w:szCs w:val="24"/>
        </w:rPr>
        <w:t xml:space="preserve"> с другой стороны, заключили настоящий договор аренды движимого имущества, находящегося в собственности ПАО «ТрансКонтейнер» (далее – Договор), о нижеследующем:</w:t>
      </w:r>
    </w:p>
    <w:p w:rsidR="007F5477" w:rsidRPr="00660E39" w:rsidRDefault="007F5477" w:rsidP="00893C8B">
      <w:pPr>
        <w:pStyle w:val="ConsPlusNormal"/>
        <w:ind w:firstLine="540"/>
        <w:jc w:val="both"/>
        <w:rPr>
          <w:rFonts w:ascii="Times New Roman" w:hAnsi="Times New Roman"/>
          <w:sz w:val="24"/>
          <w:szCs w:val="24"/>
        </w:rPr>
      </w:pPr>
    </w:p>
    <w:p w:rsidR="007F5477" w:rsidRPr="00660E39" w:rsidRDefault="007F5477" w:rsidP="00893C8B">
      <w:pPr>
        <w:pStyle w:val="ConsPlusNormal"/>
        <w:ind w:firstLine="0"/>
        <w:jc w:val="center"/>
        <w:rPr>
          <w:rFonts w:ascii="Times New Roman" w:hAnsi="Times New Roman"/>
          <w:b/>
          <w:sz w:val="24"/>
          <w:szCs w:val="24"/>
        </w:rPr>
      </w:pPr>
      <w:r>
        <w:rPr>
          <w:rFonts w:ascii="Times New Roman" w:hAnsi="Times New Roman"/>
          <w:b/>
          <w:sz w:val="24"/>
          <w:szCs w:val="24"/>
        </w:rPr>
        <w:t>1. Предмет и общие условия договора</w:t>
      </w:r>
    </w:p>
    <w:p w:rsidR="007F5477" w:rsidRPr="00FB533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1.1. Предметом настоящего договора аренды является предоставление Арендодателем за плату во временное владение и пользование Арендатора крана, указанного в п.п. 1.2 Договора, без предоставления услуг работника Арендодателя по управлению краном и по его техническому содержанию (обслуживанию) и эксплуатации.</w:t>
      </w:r>
    </w:p>
    <w:p w:rsidR="007F5477" w:rsidRPr="00780A91"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Арендатор принимает на себя все функции владельца крана. </w:t>
      </w:r>
    </w:p>
    <w:p w:rsidR="007F5477" w:rsidRPr="00FB533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1.2. Объектом аренды по настоящему договору является Кран _______________________________________________ находящийся по адресу: г. Воронеж, пер. Отличников, 2, Грузовой двор ст. Придача (далее – Имущество)</w:t>
      </w:r>
    </w:p>
    <w:p w:rsidR="007F5477" w:rsidRPr="00780A91"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1.2. На момент заключения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 </w:t>
      </w:r>
    </w:p>
    <w:p w:rsidR="007F5477" w:rsidRDefault="007F5477" w:rsidP="00893C8B">
      <w:pPr>
        <w:pStyle w:val="ConsPlusNormal"/>
        <w:ind w:firstLine="540"/>
        <w:jc w:val="both"/>
        <w:rPr>
          <w:rFonts w:ascii="Times New Roman" w:hAnsi="Times New Roman"/>
          <w:color w:val="00B050"/>
          <w:sz w:val="24"/>
          <w:szCs w:val="24"/>
        </w:rPr>
      </w:pPr>
      <w:r>
        <w:rPr>
          <w:rFonts w:ascii="Times New Roman" w:hAnsi="Times New Roman"/>
          <w:sz w:val="24"/>
          <w:szCs w:val="24"/>
        </w:rPr>
        <w:t xml:space="preserve">1.3. Передаваемое в аренду Имущество находится в исправном состоянии, отвечающем требованиям, предъявляемым к эксплуатируемой погрузо-разгрузочной технике, используемой для производственных, коммерческих и иных целей в соответствии с конструктивным назначением арендуемого Имущества. </w:t>
      </w:r>
    </w:p>
    <w:p w:rsidR="007F5477" w:rsidRDefault="007F5477" w:rsidP="00893C8B">
      <w:pPr>
        <w:pStyle w:val="ConsPlusNormal"/>
        <w:ind w:firstLine="540"/>
        <w:jc w:val="both"/>
        <w:rPr>
          <w:rFonts w:ascii="Times New Roman" w:hAnsi="Times New Roman"/>
          <w:color w:val="00B050"/>
          <w:sz w:val="24"/>
          <w:szCs w:val="24"/>
        </w:rPr>
      </w:pPr>
    </w:p>
    <w:p w:rsidR="007F5477" w:rsidRPr="00780A91" w:rsidRDefault="007F5477" w:rsidP="00893C8B">
      <w:pPr>
        <w:pStyle w:val="ConsPlusNormal"/>
        <w:ind w:firstLine="540"/>
        <w:jc w:val="center"/>
        <w:rPr>
          <w:rFonts w:ascii="Times New Roman" w:hAnsi="Times New Roman"/>
          <w:b/>
          <w:bCs/>
          <w:sz w:val="24"/>
          <w:szCs w:val="24"/>
        </w:rPr>
      </w:pPr>
      <w:r>
        <w:rPr>
          <w:rFonts w:ascii="Times New Roman" w:hAnsi="Times New Roman"/>
          <w:b/>
          <w:bCs/>
          <w:sz w:val="24"/>
          <w:szCs w:val="24"/>
        </w:rPr>
        <w:t>2. Обязанности Сторон</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 2.1. Обязанности Арендатора:</w:t>
      </w:r>
    </w:p>
    <w:p w:rsidR="007F5477" w:rsidRDefault="007F5477" w:rsidP="00893C8B">
      <w:pPr>
        <w:pStyle w:val="ConsPlusNormal"/>
        <w:tabs>
          <w:tab w:val="num" w:pos="0"/>
        </w:tabs>
        <w:ind w:firstLine="540"/>
        <w:jc w:val="both"/>
        <w:rPr>
          <w:rFonts w:ascii="Times New Roman" w:hAnsi="Times New Roman"/>
          <w:sz w:val="24"/>
          <w:szCs w:val="24"/>
        </w:rPr>
      </w:pPr>
      <w:r>
        <w:rPr>
          <w:rFonts w:ascii="Times New Roman" w:hAnsi="Times New Roman"/>
          <w:sz w:val="24"/>
          <w:szCs w:val="24"/>
        </w:rPr>
        <w:t xml:space="preserve"> 2.1.1. В течение всего срока аренды Арендатор своими силами и за свой счет обеспечивает надлежащую техническую и коммерческую эксплуатацию, а также безопасные условия эксплуатации Имущества, проведение регулярного нормативного технического обслуживания, текущего ремонта и обеспечение арендованного Имущества необходимыми запасными частями, комплектующими и иными принадлежностями. </w:t>
      </w:r>
    </w:p>
    <w:p w:rsidR="007F5477" w:rsidRDefault="007F5477" w:rsidP="00893C8B">
      <w:pPr>
        <w:pStyle w:val="ConsPlusNormal"/>
        <w:tabs>
          <w:tab w:val="num" w:pos="0"/>
        </w:tabs>
        <w:ind w:firstLine="540"/>
        <w:jc w:val="both"/>
        <w:rPr>
          <w:rFonts w:ascii="Times New Roman" w:hAnsi="Times New Roman"/>
          <w:sz w:val="24"/>
          <w:szCs w:val="24"/>
        </w:rPr>
      </w:pPr>
      <w:r>
        <w:rPr>
          <w:rFonts w:ascii="Times New Roman" w:hAnsi="Times New Roman"/>
          <w:sz w:val="24"/>
          <w:szCs w:val="24"/>
        </w:rPr>
        <w:t>2.1.2. Самостоятельно получает от Федеральной службы по экологическому, технологическому и атомному надзору необходимые разрешения и иные документы.</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2.1.3. Арендатор по Договору несет расходы на содержание арендованного Имущества в течение всего периода аренды, а также расходы, возникающие в связи с эксплуатацией арендованного Имущества. </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2.1.4. Арендатор не вправе сдавать полученное в аренду Имущество в субаренду, а </w:t>
      </w:r>
      <w:r>
        <w:rPr>
          <w:rFonts w:ascii="Times New Roman" w:hAnsi="Times New Roman"/>
          <w:sz w:val="24"/>
          <w:szCs w:val="24"/>
        </w:rPr>
        <w:lastRenderedPageBreak/>
        <w:t>также производить работы по ремонту Имущества с привлечением лиц, не имеющих соответствующих лицензий, допусков и иных специальных разрешений для данных видов работ.</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2.1.5. Ответственность за вред (ущерб), причиненный арендованным Имуществом, его механизмами, устройствами и оборудованием третьим лицам, несет Арендатор.</w:t>
      </w:r>
    </w:p>
    <w:p w:rsidR="007F5477" w:rsidRPr="001242C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2.1.6. Использовать полученное в аренду Имущество в соответствии с условиями Договора и исключительно по прямому производственному и техническому назначению названного Имущества, эксплуатировать его в соответствии с требованиями действующего законодательства, обеспечивать промышленную безопасность эксплуатируемого Имущества, а также соблюдение </w:t>
      </w:r>
      <w:r>
        <w:rPr>
          <w:rFonts w:ascii="Times New Roman" w:hAnsi="Times New Roman"/>
          <w:color w:val="000000"/>
          <w:sz w:val="24"/>
          <w:szCs w:val="24"/>
        </w:rPr>
        <w:t xml:space="preserve">Правил безопасности опасных производственных объектов, на которых используются подъемные сооружения, утв. приказом Ростехнадзора от 12 ноября 2013 г. № 533, </w:t>
      </w:r>
      <w:r>
        <w:rPr>
          <w:rFonts w:ascii="Times New Roman" w:hAnsi="Times New Roman"/>
          <w:sz w:val="24"/>
          <w:szCs w:val="24"/>
        </w:rPr>
        <w:t xml:space="preserve">инструкций, РД 10-40-93, РД 10-103-95, РД 10-30-93, РД 10-34-93 и иных документов, относящихся к регламентированию  эксплуатации погрузо-разгрузочных механизмов. </w:t>
      </w:r>
    </w:p>
    <w:p w:rsidR="007F5477" w:rsidRPr="00FA0C0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2.1.7. Допускать к эксплуатации Имущества аттестованных работников, имеющих соответствующую квалификацию. </w:t>
      </w:r>
    </w:p>
    <w:p w:rsidR="007F5477" w:rsidRPr="00FA0C02" w:rsidRDefault="007F5477" w:rsidP="00893C8B">
      <w:pPr>
        <w:ind w:firstLine="540"/>
        <w:jc w:val="both"/>
      </w:pPr>
      <w:r>
        <w:t>2.1.8. Возвратить арендованное Имущество в течение 3 дней после истечения срока действия настоящего договора или прекращения действия его по иным основаниям по акту приема-передачи в состоянии не хуже, чем в котором оно было получено, с учетом износа.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2.1.9. В сроки, согласованные сторонами настоящего Договора, вносить арендную плату за пользование полученным в аренду Имуществом, обеспечительный платеж, а также расходы по оплате электроэнергии. </w:t>
      </w:r>
    </w:p>
    <w:p w:rsidR="007F5477" w:rsidRPr="00FA0C02" w:rsidRDefault="007F5477" w:rsidP="00893C8B">
      <w:pPr>
        <w:ind w:firstLine="540"/>
        <w:jc w:val="both"/>
      </w:pPr>
      <w:r>
        <w:t>2.1.10. Нести возникающие в связи с коммерческой эксплуатацией арендованного Имущества расходы, в том числе расходы на оплату расходуемых в процессе эксплуатации материалов.</w:t>
      </w:r>
    </w:p>
    <w:p w:rsidR="007F5477" w:rsidRDefault="007F5477" w:rsidP="00893C8B">
      <w:pPr>
        <w:ind w:firstLine="540"/>
        <w:jc w:val="both"/>
      </w:pPr>
      <w:r>
        <w:t>2.1.11. Нести расходы по оплате электроэнергии в соответствии с показаниями счетчика № 7200127933, в течение 10 календарных дней после отчетного периода, на основании счетов, выставляемых Арендодателем.</w:t>
      </w:r>
    </w:p>
    <w:p w:rsidR="007F5477" w:rsidRPr="00F56EDC" w:rsidRDefault="007F5477" w:rsidP="00893C8B">
      <w:pPr>
        <w:pStyle w:val="ConsPlusNormal"/>
        <w:ind w:firstLine="540"/>
        <w:jc w:val="both"/>
        <w:rPr>
          <w:rFonts w:ascii="Times New Roman" w:hAnsi="Times New Roman"/>
          <w:bCs/>
          <w:sz w:val="24"/>
          <w:szCs w:val="24"/>
        </w:rPr>
      </w:pPr>
      <w:r>
        <w:rPr>
          <w:rFonts w:ascii="Times New Roman" w:hAnsi="Times New Roman"/>
          <w:sz w:val="24"/>
          <w:szCs w:val="24"/>
        </w:rPr>
        <w:t xml:space="preserve">2.2. </w:t>
      </w:r>
      <w:r>
        <w:rPr>
          <w:rFonts w:ascii="Times New Roman" w:hAnsi="Times New Roman"/>
          <w:bCs/>
          <w:sz w:val="24"/>
          <w:szCs w:val="24"/>
        </w:rPr>
        <w:t>Обязанности Арендодателя:</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2.2.1. Передать Имущество, являющееся объектом аренды, по акту приема-передачи.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2.2.2. В присутствии Арендатора по Договору проверить исправность сдаваемого в аренду Имущества.</w:t>
      </w:r>
    </w:p>
    <w:p w:rsidR="007F5477" w:rsidRDefault="007F5477" w:rsidP="00893C8B">
      <w:pPr>
        <w:pStyle w:val="ConsPlusNormal"/>
        <w:ind w:firstLine="0"/>
        <w:jc w:val="center"/>
        <w:rPr>
          <w:rFonts w:ascii="Times New Roman" w:hAnsi="Times New Roman"/>
          <w:b/>
          <w:bCs/>
          <w:sz w:val="24"/>
          <w:szCs w:val="24"/>
        </w:rPr>
      </w:pP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3. Ответственность за гибель и повреждение Имущества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3.1. Арендатор обязан возместить Арендодателю убытки, причиненные в случае гибели или повреждения арендованного Имущества, если Арендодатель докажет, что гибель или повреждение Имущества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4. Арендная плата по договору и порядок расчетов</w:t>
      </w:r>
    </w:p>
    <w:p w:rsidR="007F5477" w:rsidRPr="00CD5DF8" w:rsidRDefault="007F5477" w:rsidP="00893C8B">
      <w:pPr>
        <w:pStyle w:val="ConsPlusNonformat"/>
        <w:ind w:firstLine="426"/>
        <w:jc w:val="both"/>
        <w:rPr>
          <w:rFonts w:ascii="Times New Roman" w:hAnsi="Times New Roman" w:cs="Times New Roman"/>
          <w:b/>
          <w:sz w:val="24"/>
          <w:szCs w:val="24"/>
        </w:rPr>
      </w:pPr>
      <w:r>
        <w:rPr>
          <w:rFonts w:ascii="Times New Roman" w:hAnsi="Times New Roman" w:cs="Times New Roman"/>
          <w:sz w:val="24"/>
          <w:szCs w:val="24"/>
        </w:rPr>
        <w:t xml:space="preserve"> 4.1. В соответствии с Соглашением о размере арендной платы (приложение №1) ежемесячная арендная плата принимается равной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w:t>
      </w:r>
    </w:p>
    <w:p w:rsidR="007F5477" w:rsidRPr="00660E39" w:rsidRDefault="007F5477" w:rsidP="00893C8B">
      <w:pPr>
        <w:pStyle w:val="ConsPlusNormal"/>
        <w:ind w:firstLine="426"/>
        <w:jc w:val="both"/>
        <w:rPr>
          <w:rFonts w:ascii="Times New Roman" w:hAnsi="Times New Roman"/>
          <w:sz w:val="24"/>
          <w:szCs w:val="24"/>
        </w:rPr>
      </w:pPr>
      <w:r>
        <w:rPr>
          <w:rFonts w:ascii="Times New Roman" w:hAnsi="Times New Roman"/>
          <w:sz w:val="24"/>
          <w:szCs w:val="24"/>
        </w:rPr>
        <w:t>4.2.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10-го числа текущего календарного месяца.</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Обязательство по оплате арендной платы возникает у Арендатора с даты подписания Сторонами акта приема-передачи Имущества, и прекращается с даты возврата Арендатором Имущества, оформленного соответствующим актом приема-передачи. </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Первое внесение арендной платы Арендатор производит в течение десяти  календарных дней с даты подписания Сторонами акта приема-передачи Имущества.</w:t>
      </w:r>
    </w:p>
    <w:p w:rsidR="007F5477" w:rsidRPr="00D9501C"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Размер арендной платы первого и последнего месяцев срока действия настоящего Договора определяется исходя из количества календарных дней фактической аренды.</w:t>
      </w:r>
    </w:p>
    <w:p w:rsidR="007F5477" w:rsidRPr="00964499" w:rsidRDefault="007F5477" w:rsidP="00893C8B">
      <w:pPr>
        <w:pStyle w:val="1fb"/>
        <w:ind w:firstLine="709"/>
        <w:jc w:val="both"/>
        <w:rPr>
          <w:rFonts w:ascii="Times New Roman" w:hAnsi="Times New Roman"/>
          <w:color w:val="FF0000"/>
          <w:sz w:val="24"/>
          <w:szCs w:val="24"/>
        </w:rPr>
      </w:pPr>
      <w:r>
        <w:rPr>
          <w:rFonts w:ascii="Times New Roman" w:hAnsi="Times New Roman"/>
          <w:sz w:val="24"/>
          <w:szCs w:val="24"/>
        </w:rPr>
        <w:lastRenderedPageBreak/>
        <w:t xml:space="preserve">Одновременно с первым внесением арендной платы Арендатор перечисляет на счет Арендодателя обеспечительный платеж в размере месячной арендной платы. Указанная сумма засчитывается в счет арендной платы за последний месяц </w:t>
      </w:r>
      <w:r>
        <w:rPr>
          <w:rFonts w:ascii="Times New Roman" w:hAnsi="Times New Roman"/>
          <w:color w:val="000000"/>
          <w:sz w:val="24"/>
          <w:szCs w:val="24"/>
        </w:rPr>
        <w:t>аренды.</w:t>
      </w:r>
    </w:p>
    <w:p w:rsidR="007F5477" w:rsidRPr="00E162FE"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4.3.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7F5477" w:rsidRPr="00E162FE" w:rsidRDefault="007F5477" w:rsidP="00893C8B">
      <w:pPr>
        <w:ind w:firstLine="567"/>
        <w:jc w:val="both"/>
      </w:pPr>
      <w:r>
        <w:t>4.4. Арендодатель вправе в одностороннем и бесспорном порядке изменять величину арендной платы, но не чаще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календарный год либо в ином размере, определяемом с учетом отчета об оценке рыночной арендной платы за Недвижимое имущество. Для целей настоящего пункта уровень инфляции (потребительских цен в целом по России) за истекший календарный год ежегодно определяется в соответствии с официальными данными федерального органа государственной статистики Российской Федерации (либо иного федерального органа государственной власти, уполномоченного сообщать официальные статистические данные об уровне инфляции за год).</w:t>
      </w:r>
    </w:p>
    <w:p w:rsidR="007F5477" w:rsidRPr="00E162FE" w:rsidRDefault="007F5477" w:rsidP="00893C8B">
      <w:pPr>
        <w:jc w:val="both"/>
      </w:pPr>
      <w:r>
        <w:tab/>
        <w:t>Изменение величины арендной платы производится через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Договора признается дата вручения Арендатору соответствующего извещения под расписку (при направлении извещения курьером) либо дата вручения Арендатору заказной корреспонденции почтовой службой или дата отметки почтовой службы на заказной корреспонденции об отсутствии (выбытии) Арендатора по указанному в Договоре почтовому адресу (при направлении извещения заказной почтой).</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4.5. Арендодатель обязан возвратить Арендатору соответствующую часть уже полученной им арендной платы при досрочном возврате Арендатором Имущества, переданного ему в аренду. При этом возвращаемая сумма должна исчисляться со дня, следующего за днем фактического возврата Имущества, находившегося в аренде у Арендатора.</w:t>
      </w:r>
    </w:p>
    <w:p w:rsidR="007F5477" w:rsidRDefault="007F5477" w:rsidP="00893C8B">
      <w:pPr>
        <w:pStyle w:val="ConsPlusNormal"/>
        <w:ind w:firstLine="0"/>
        <w:jc w:val="center"/>
        <w:rPr>
          <w:rFonts w:ascii="Times New Roman" w:hAnsi="Times New Roman"/>
          <w:b/>
          <w:bCs/>
          <w:sz w:val="24"/>
          <w:szCs w:val="24"/>
        </w:rPr>
      </w:pP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 xml:space="preserve">5. Ответственность сторон </w:t>
      </w:r>
    </w:p>
    <w:p w:rsidR="007F5477" w:rsidRPr="001242C9" w:rsidRDefault="007F5477" w:rsidP="00893C8B">
      <w:pPr>
        <w:ind w:firstLine="708"/>
        <w:jc w:val="both"/>
      </w:pPr>
      <w: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7F5477" w:rsidRPr="001242C9" w:rsidRDefault="007F5477" w:rsidP="00893C8B">
      <w:pPr>
        <w:jc w:val="both"/>
      </w:pPr>
      <w:r>
        <w:tab/>
        <w:t>5.2. За неисполнение обязательств, предусмотренных подпунктами 2.1.9. настоящего Договора, Арендатор обязан перечислить Арендодателю на счет, указанный в разделе 15 настоящего Договора, пени за каждый день просрочки в размере 0,01 % (ноль целых одна десятая) от просроченной суммы арендной платы.</w:t>
      </w:r>
    </w:p>
    <w:p w:rsidR="007F5477" w:rsidRPr="001242C9" w:rsidRDefault="007F5477" w:rsidP="00893C8B">
      <w:pPr>
        <w:jc w:val="both"/>
      </w:pPr>
      <w:r>
        <w:tab/>
        <w:t>5.3. За неисполнение обязательства, предусмотренного подпунктом 2.1.6 настоящего Договора, Арендатор обязан перечислить на счет Арендодателя, указанный в разделе 15 настоящего Договора, штраф в размере месячной арендной платы.</w:t>
      </w:r>
    </w:p>
    <w:p w:rsidR="007F5477" w:rsidRPr="001242C9" w:rsidRDefault="007F5477" w:rsidP="00893C8B">
      <w:pPr>
        <w:jc w:val="both"/>
      </w:pPr>
      <w:r>
        <w:tab/>
        <w:t>5.4. Выплата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F5477" w:rsidRPr="001242C9" w:rsidRDefault="007F5477" w:rsidP="00893C8B">
      <w:pPr>
        <w:pStyle w:val="ConsPlusNormal"/>
        <w:ind w:firstLine="540"/>
        <w:jc w:val="both"/>
        <w:rPr>
          <w:rFonts w:ascii="Times New Roman" w:hAnsi="Times New Roman"/>
          <w:sz w:val="24"/>
          <w:szCs w:val="24"/>
        </w:rPr>
      </w:pPr>
    </w:p>
    <w:p w:rsidR="007F5477" w:rsidRPr="001242C9" w:rsidRDefault="007F5477" w:rsidP="00893C8B">
      <w:pPr>
        <w:jc w:val="center"/>
        <w:rPr>
          <w:b/>
          <w:bCs/>
        </w:rPr>
      </w:pPr>
      <w:r>
        <w:rPr>
          <w:b/>
          <w:bCs/>
        </w:rPr>
        <w:t>6. Разрешение споров</w:t>
      </w:r>
    </w:p>
    <w:p w:rsidR="007F5477" w:rsidRPr="001242C9" w:rsidRDefault="007F5477" w:rsidP="00893C8B">
      <w:pPr>
        <w:jc w:val="both"/>
      </w:pPr>
      <w:r>
        <w:tab/>
        <w:t>6.1. Все споры, возникающие при исполнении настоящего Договора, разрешаются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F5477" w:rsidRPr="001242C9" w:rsidRDefault="007F5477" w:rsidP="00893C8B">
      <w:pPr>
        <w:jc w:val="both"/>
      </w:pPr>
      <w:r>
        <w:lastRenderedPageBreak/>
        <w:t xml:space="preserve">            6.2.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Указанный срок определяется по почтовому штемпелю на уведомлении о вручении заказной корреспонденции без описи вложения.</w:t>
      </w:r>
    </w:p>
    <w:p w:rsidR="007F5477" w:rsidRPr="001242C9" w:rsidRDefault="007F5477" w:rsidP="00893C8B">
      <w:pPr>
        <w:jc w:val="both"/>
      </w:pPr>
      <w:r>
        <w:tab/>
        <w:t>6.3. В случае если споры не урегулированы Сторонами путем переговоров и в претензионном порядке, они подлежат рассмотрению в Арбитражном суде Воронежской области.</w:t>
      </w:r>
    </w:p>
    <w:p w:rsidR="007F5477" w:rsidRPr="001242C9" w:rsidRDefault="007F5477" w:rsidP="00893C8B">
      <w:pPr>
        <w:pStyle w:val="ConsPlusNormal"/>
        <w:ind w:firstLine="540"/>
        <w:jc w:val="both"/>
        <w:rPr>
          <w:rFonts w:ascii="Times New Roman" w:hAnsi="Times New Roman"/>
          <w:sz w:val="24"/>
          <w:szCs w:val="24"/>
        </w:rPr>
      </w:pPr>
    </w:p>
    <w:p w:rsidR="007F5477" w:rsidRPr="001242C9" w:rsidRDefault="007F5477" w:rsidP="00893C8B">
      <w:pPr>
        <w:jc w:val="center"/>
        <w:rPr>
          <w:b/>
          <w:bCs/>
        </w:rPr>
      </w:pPr>
      <w:r>
        <w:rPr>
          <w:b/>
          <w:bCs/>
        </w:rPr>
        <w:t>7. Обстоятельства непреодолимой силы</w:t>
      </w:r>
    </w:p>
    <w:p w:rsidR="007F5477" w:rsidRPr="001242C9" w:rsidRDefault="007F5477" w:rsidP="00893C8B">
      <w:pPr>
        <w:jc w:val="both"/>
      </w:pPr>
      <w:r>
        <w:tab/>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7F5477" w:rsidRPr="001242C9" w:rsidRDefault="007F5477" w:rsidP="00893C8B">
      <w:pPr>
        <w:jc w:val="both"/>
      </w:pPr>
      <w:r>
        <w:tab/>
        <w:t>7.2.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5477" w:rsidRPr="001242C9" w:rsidRDefault="007F5477" w:rsidP="00893C8B">
      <w:pPr>
        <w:jc w:val="both"/>
      </w:pPr>
      <w:r>
        <w:ta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5477" w:rsidRPr="001242C9" w:rsidRDefault="007F5477" w:rsidP="00893C8B">
      <w:pPr>
        <w:jc w:val="both"/>
      </w:pPr>
      <w:r>
        <w:tab/>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F5477" w:rsidRDefault="007F5477" w:rsidP="00893C8B">
      <w:pPr>
        <w:pStyle w:val="ConsPlusNormal"/>
        <w:ind w:firstLine="0"/>
        <w:jc w:val="center"/>
        <w:rPr>
          <w:rFonts w:ascii="Times New Roman" w:hAnsi="Times New Roman"/>
          <w:b/>
          <w:bCs/>
          <w:sz w:val="24"/>
          <w:szCs w:val="24"/>
        </w:rPr>
      </w:pPr>
    </w:p>
    <w:p w:rsidR="007F5477" w:rsidRPr="0012464B"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8. Изменение и/или дополнение договора</w:t>
      </w:r>
    </w:p>
    <w:p w:rsidR="007F5477" w:rsidRPr="00E162FE" w:rsidRDefault="007F5477" w:rsidP="00893C8B">
      <w:pPr>
        <w:ind w:firstLine="708"/>
        <w:jc w:val="both"/>
      </w:pPr>
      <w:r>
        <w:t>8.1. Изменение условий настоящего Договора и его досрочное прекращение допускаются только по соглашению Сторон, за исключением случаев, установленных пунктах 4.4. и 9.4 настоящего Договора.</w:t>
      </w:r>
    </w:p>
    <w:p w:rsidR="007F5477" w:rsidRPr="00E162FE" w:rsidRDefault="007F5477" w:rsidP="00893C8B">
      <w:pPr>
        <w:jc w:val="both"/>
      </w:pPr>
      <w:r>
        <w:tab/>
        <w:t>Предложения по изменению условий настоящего Договора рассматриваются Сторонами в месячный срок. Изменение настоящего Договора оформляется дополнительным соглашением за исключением случаев, предусмотренных пунктах 4.4 и 9.4 настоящего Договора.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8.4.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rsidR="007F5477" w:rsidRPr="00660E39" w:rsidRDefault="007F5477" w:rsidP="00893C8B">
      <w:pPr>
        <w:pStyle w:val="ConsPlusNormal"/>
        <w:ind w:firstLine="540"/>
        <w:jc w:val="both"/>
        <w:rPr>
          <w:rFonts w:ascii="Times New Roman" w:hAnsi="Times New Roman"/>
          <w:sz w:val="24"/>
          <w:szCs w:val="24"/>
        </w:rPr>
      </w:pPr>
    </w:p>
    <w:p w:rsidR="007F5477" w:rsidRPr="0012464B"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9. Возможности расторжения Договора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9.1. Договор может быть расторгнут по соглашению Сторон.</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7F5477" w:rsidRDefault="007F5477" w:rsidP="00893C8B">
      <w:pPr>
        <w:pStyle w:val="ConsPlusNormal"/>
        <w:spacing w:line="264" w:lineRule="auto"/>
        <w:ind w:firstLine="567"/>
        <w:jc w:val="both"/>
        <w:rPr>
          <w:rFonts w:ascii="Times New Roman" w:hAnsi="Times New Roman"/>
          <w:sz w:val="24"/>
          <w:szCs w:val="24"/>
        </w:rPr>
      </w:pPr>
      <w:r>
        <w:rPr>
          <w:rFonts w:ascii="Times New Roman" w:hAnsi="Times New Roman"/>
          <w:sz w:val="24"/>
          <w:szCs w:val="24"/>
        </w:rPr>
        <w:t xml:space="preserve">Каждая из Сторон Договора имеет право в одностороннем и бесспорном порядке отказаться от выполнения условий настоящего Договора, в том числе в связи с возникшей </w:t>
      </w:r>
      <w:r>
        <w:rPr>
          <w:rFonts w:ascii="Times New Roman" w:hAnsi="Times New Roman"/>
          <w:sz w:val="24"/>
          <w:szCs w:val="24"/>
        </w:rPr>
        <w:lastRenderedPageBreak/>
        <w:t xml:space="preserve">производственной необходимостью, уведомив другую Сторону о расторжении Договора не менее чем за 30 (тридцать) календарных дней с даты уведомления до предполагаемой даты расторжения Договора. </w:t>
      </w:r>
    </w:p>
    <w:p w:rsidR="007F5477" w:rsidRDefault="007F5477" w:rsidP="00893C8B">
      <w:pPr>
        <w:pStyle w:val="ConsPlusNormal"/>
        <w:spacing w:line="264" w:lineRule="auto"/>
        <w:ind w:firstLine="567"/>
        <w:jc w:val="both"/>
        <w:rPr>
          <w:rFonts w:ascii="Times New Roman" w:hAnsi="Times New Roman"/>
          <w:sz w:val="24"/>
          <w:szCs w:val="24"/>
        </w:rPr>
      </w:pPr>
      <w:r>
        <w:rPr>
          <w:rFonts w:ascii="Times New Roman" w:hAnsi="Times New Roman"/>
          <w:sz w:val="24"/>
          <w:szCs w:val="24"/>
        </w:rPr>
        <w:t>Договор считается расторгнутым с даты, указанной в уведомлении о расторжении Договора. Датой уведомления в целях настоящего Договора признается дата вручения Арендатору соответствующего извещения под расписку (при направлении извещения курьером), либо дата вручения Арендатору заказной корреспонденции почтовой службой, либо дата отметки почтовой службы на заказной корреспонденции об отсутствии (выбытии) Арендатора по указанному в Договоре адресу.</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9.3. Договор может быть досрочно расторгнут Арендодателем в одностороннем порядке в случаях, когда Арендатор:</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 пользуется Имуществом с существенным нарушением условий Договора или назначения этого Имущества  либо с неоднократными нарушениями;</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 существенно ухудшает состояние Имущества;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 более двух раз по истечении установленного Договором срока платежа не вносит арендную плату.</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Арендодатель вправе расторгнуть Договор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неисполнения Арендатором данного предупреждения.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9.4. Договор аренды может быть досрочно расторгнут Арендатором в случаях, когда: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этой техники;</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 Имущество в силу обстоятельств, за которые Арендатор не отвечает, окажется в состоянии, непригодном для использования.</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9.6. В случае расторжения Договора по соглашению Сторон Договор прекращает свое действие с даты, указанной в соглашении о расторжении Договора.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9.7. Досрочное расторжение Договора не освобождает Стороны от исполнения своих обязательств по договору.</w:t>
      </w:r>
    </w:p>
    <w:p w:rsidR="007F5477" w:rsidRPr="00570EE0" w:rsidRDefault="007F5477" w:rsidP="00893C8B">
      <w:pPr>
        <w:jc w:val="center"/>
      </w:pPr>
      <w:r>
        <w:rPr>
          <w:b/>
        </w:rPr>
        <w:t>10. Антикоррупционная оговорка</w:t>
      </w:r>
    </w:p>
    <w:p w:rsidR="007F5477" w:rsidRPr="00570EE0" w:rsidRDefault="007F5477" w:rsidP="00893C8B">
      <w:pPr>
        <w:ind w:firstLine="56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F5477" w:rsidRPr="00570EE0" w:rsidRDefault="007F5477" w:rsidP="00893C8B">
      <w:pPr>
        <w:ind w:firstLine="567"/>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7F5477" w:rsidRPr="00570EE0" w:rsidRDefault="007F5477" w:rsidP="00893C8B">
      <w:pPr>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F5477" w:rsidRPr="00570EE0" w:rsidRDefault="007F5477" w:rsidP="00893C8B">
      <w:pPr>
        <w:ind w:firstLine="567"/>
        <w:jc w:val="both"/>
      </w:pPr>
      <w:r>
        <w:t>Каналы уведомления Арендатора о нарушениях каких-либо положений пункта 10.1 настоящего Договора: _________________, официальный сайт ______________(для заполнения специальной формы).</w:t>
      </w:r>
    </w:p>
    <w:p w:rsidR="007F5477" w:rsidRPr="00570EE0" w:rsidRDefault="007F5477" w:rsidP="00893C8B">
      <w:pPr>
        <w:ind w:firstLine="567"/>
        <w:jc w:val="both"/>
      </w:pPr>
      <w:r>
        <w:t xml:space="preserve">Каналы уведомления Арендодателя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7F5477" w:rsidRPr="00570EE0" w:rsidRDefault="007F5477" w:rsidP="00893C8B">
      <w:pPr>
        <w:ind w:firstLine="56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F5477" w:rsidRPr="00570EE0" w:rsidRDefault="007F5477" w:rsidP="00893C8B">
      <w:pPr>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5477" w:rsidRPr="00570EE0" w:rsidRDefault="007F5477" w:rsidP="00893C8B">
      <w:pPr>
        <w:ind w:firstLine="567"/>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F5477" w:rsidRPr="00570EE0" w:rsidRDefault="007F5477" w:rsidP="00893C8B">
      <w:pPr>
        <w:jc w:val="center"/>
        <w:rPr>
          <w:b/>
        </w:rPr>
      </w:pPr>
    </w:p>
    <w:p w:rsidR="007F5477" w:rsidRPr="00570EE0" w:rsidRDefault="007F5477" w:rsidP="00893C8B">
      <w:pPr>
        <w:jc w:val="center"/>
        <w:rPr>
          <w:b/>
        </w:rPr>
      </w:pPr>
      <w:r>
        <w:rPr>
          <w:b/>
        </w:rPr>
        <w:t>11. Гарантии и заверения Арендатора</w:t>
      </w:r>
    </w:p>
    <w:p w:rsidR="007F5477" w:rsidRPr="00570EE0" w:rsidRDefault="007F5477" w:rsidP="00893C8B">
      <w:pPr>
        <w:ind w:firstLine="567"/>
        <w:jc w:val="both"/>
      </w:pPr>
      <w:r>
        <w:t>11.1. Арендатор настоящим заверяет Арендодателя и гарантирует, что на дату заключения настоящего Договора:</w:t>
      </w:r>
    </w:p>
    <w:p w:rsidR="007F5477" w:rsidRPr="00570EE0" w:rsidRDefault="007F5477" w:rsidP="00893C8B">
      <w:pPr>
        <w:ind w:firstLine="567"/>
        <w:jc w:val="both"/>
      </w:pPr>
      <w:r>
        <w:t>Арендатор является надлежащим образом созданным юридическим лицом, действующим в соответствии с законодательством Российской Федерации;</w:t>
      </w:r>
    </w:p>
    <w:p w:rsidR="007F5477" w:rsidRPr="00570EE0" w:rsidRDefault="007F5477" w:rsidP="00893C8B">
      <w:pPr>
        <w:ind w:firstLine="567"/>
        <w:jc w:val="both"/>
      </w:pPr>
      <w:r>
        <w:t>11.1.2. Арендатором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Арендатора;</w:t>
      </w:r>
    </w:p>
    <w:p w:rsidR="007F5477" w:rsidRPr="00570EE0" w:rsidRDefault="007F5477" w:rsidP="00893C8B">
      <w:pPr>
        <w:ind w:firstLine="567"/>
        <w:jc w:val="both"/>
      </w:pPr>
      <w:r>
        <w:t xml:space="preserve">11.1.3.настоящий Договор от имени Арендатора подписан лицом, которое надлежащим образом уполномочено совершать такие действия; </w:t>
      </w:r>
    </w:p>
    <w:p w:rsidR="007F5477" w:rsidRPr="00570EE0" w:rsidRDefault="007F5477" w:rsidP="00893C8B">
      <w:pPr>
        <w:ind w:firstLine="567"/>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Арендатор, а также любого положения законодательства Российской Федерации;</w:t>
      </w:r>
    </w:p>
    <w:p w:rsidR="007F5477" w:rsidRPr="00570EE0" w:rsidRDefault="007F5477" w:rsidP="00893C8B">
      <w:pPr>
        <w:ind w:firstLine="567"/>
        <w:jc w:val="both"/>
      </w:pPr>
      <w:r>
        <w:t>11.1.5. не существует каких-либо обстоятельств, которые ограничивают, запрещают исполнение Арендатором обязательств по настоящему Договору.</w:t>
      </w:r>
    </w:p>
    <w:p w:rsidR="007F5477" w:rsidRPr="00570EE0" w:rsidRDefault="007F5477" w:rsidP="00893C8B">
      <w:pPr>
        <w:pStyle w:val="ConsPlusNormal"/>
        <w:ind w:firstLine="567"/>
        <w:jc w:val="both"/>
        <w:rPr>
          <w:rFonts w:ascii="Times New Roman" w:hAnsi="Times New Roman"/>
          <w:sz w:val="24"/>
          <w:szCs w:val="24"/>
        </w:rPr>
      </w:pPr>
    </w:p>
    <w:p w:rsidR="007F5477" w:rsidRPr="00570EE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12. Действие договора во времени</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Сторонами  и действует по «___» _______________ 20__ года, а в части финансовых обязательств - до </w:t>
      </w:r>
      <w:r>
        <w:rPr>
          <w:rFonts w:ascii="Times New Roman" w:hAnsi="Times New Roman"/>
          <w:sz w:val="24"/>
          <w:szCs w:val="24"/>
        </w:rPr>
        <w:lastRenderedPageBreak/>
        <w:t xml:space="preserve">полного исполнения Сторонами обязательств. </w:t>
      </w: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jc w:val="center"/>
        <w:rPr>
          <w:b/>
          <w:bCs/>
        </w:rPr>
      </w:pPr>
      <w:r>
        <w:rPr>
          <w:b/>
          <w:bCs/>
        </w:rPr>
        <w:t xml:space="preserve">13. Порядок возврата арендуемого </w:t>
      </w:r>
      <w:r>
        <w:rPr>
          <w:b/>
        </w:rPr>
        <w:t>имущества</w:t>
      </w:r>
    </w:p>
    <w:p w:rsidR="007F5477" w:rsidRPr="00570EE0" w:rsidRDefault="007F5477" w:rsidP="00893C8B">
      <w:pPr>
        <w:jc w:val="center"/>
        <w:rPr>
          <w:b/>
          <w:bCs/>
        </w:rPr>
      </w:pPr>
      <w:r>
        <w:rPr>
          <w:b/>
          <w:bCs/>
        </w:rPr>
        <w:t>Арендодателю</w:t>
      </w:r>
    </w:p>
    <w:p w:rsidR="007F5477" w:rsidRPr="00570EE0" w:rsidRDefault="007F5477" w:rsidP="00893C8B">
      <w:pPr>
        <w:jc w:val="both"/>
      </w:pPr>
      <w:r>
        <w:tab/>
        <w:t>13.1. До подписания акта приема-передачи (возврата) арендуемого имущества Арендатор должен произвести сверку арендных платежей по настоящему Договору с Арендодателем и подписать отчет по сверке платежей.</w:t>
      </w:r>
    </w:p>
    <w:p w:rsidR="007F5477" w:rsidRPr="00570EE0" w:rsidRDefault="007F5477" w:rsidP="00893C8B">
      <w:pPr>
        <w:jc w:val="both"/>
      </w:pPr>
      <w:r>
        <w:tab/>
        <w:t>13.2. Один экземпляр подписанного Сторонами акта приема-передачи, указанного в подпункте 13.1 настоящего Договора, вместе с отчетом по сверке платежей остается у Арендодателя.</w:t>
      </w:r>
    </w:p>
    <w:p w:rsidR="007F5477" w:rsidRPr="00570EE0" w:rsidRDefault="007F5477" w:rsidP="00893C8B">
      <w:pPr>
        <w:jc w:val="both"/>
      </w:pPr>
      <w:r>
        <w:tab/>
        <w:t>13.3. В случае фактического неиспользования Имущества без оформления соответствующего соглашения о расторжении настоящего Договора Арендатор не освобождается от внесения арендной платы до фактического возврата Имущества Арендодателю по акту приема-передачи.</w:t>
      </w: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pStyle w:val="ConsPlusNormal"/>
        <w:ind w:firstLine="540"/>
        <w:jc w:val="center"/>
        <w:rPr>
          <w:rFonts w:ascii="Times New Roman" w:hAnsi="Times New Roman"/>
          <w:b/>
          <w:sz w:val="24"/>
          <w:szCs w:val="24"/>
        </w:rPr>
      </w:pPr>
      <w:r>
        <w:rPr>
          <w:rFonts w:ascii="Times New Roman" w:hAnsi="Times New Roman"/>
          <w:b/>
          <w:sz w:val="24"/>
          <w:szCs w:val="24"/>
        </w:rPr>
        <w:t>14. Прочие условия</w:t>
      </w:r>
    </w:p>
    <w:p w:rsidR="007F5477" w:rsidRDefault="007F5477" w:rsidP="00893C8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5477" w:rsidRPr="00570EE0" w:rsidRDefault="007F5477" w:rsidP="00893C8B">
      <w:pPr>
        <w:ind w:firstLine="540"/>
        <w:jc w:val="both"/>
      </w:pPr>
      <w:r>
        <w:t>14.1. Все изменения настоящего Договора, а также приложений к Договору совершаются в форме одного документа, подписанного Сторонами, и являются его неотъемлемыми частями.</w:t>
      </w:r>
    </w:p>
    <w:p w:rsidR="007F5477" w:rsidRPr="00570EE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14.2. Договор и приложения к нему составлены в двух экземплярах, имеющих одинаковую юридическую силу, по одному экземпляру для каждой из Сторон.</w:t>
      </w:r>
    </w:p>
    <w:p w:rsidR="007F5477" w:rsidRPr="00570EE0" w:rsidRDefault="007F5477" w:rsidP="00893C8B">
      <w:pPr>
        <w:jc w:val="both"/>
      </w:pPr>
      <w:r>
        <w:tab/>
        <w:t>14.3.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7F5477" w:rsidRPr="00570EE0" w:rsidRDefault="007F5477" w:rsidP="00893C8B">
      <w:pPr>
        <w:jc w:val="both"/>
      </w:pPr>
      <w:r>
        <w:tab/>
        <w:t>14.4. Арендодатель имеет право контролировать выполнение Арендатором обязательств по настоящему Договору, в том числе своевременность и полноту оплаты Арендатором арендной платы и штрафных санкций, установленных настоящим Договором.</w:t>
      </w:r>
    </w:p>
    <w:p w:rsidR="007F5477" w:rsidRPr="00570EE0" w:rsidRDefault="007F5477" w:rsidP="00893C8B">
      <w:pPr>
        <w:jc w:val="both"/>
      </w:pPr>
      <w:r>
        <w:tab/>
        <w:t>14.5. Взаимоотношения Сторон, не урегулированные настоящим Договором, регулируются законодательством Российской Федерации.</w:t>
      </w:r>
    </w:p>
    <w:p w:rsidR="007F5477" w:rsidRPr="00570EE0" w:rsidRDefault="007F5477" w:rsidP="00893C8B">
      <w:pPr>
        <w:jc w:val="both"/>
      </w:pPr>
      <w:r>
        <w:tab/>
        <w:t>14.6. Настоящий Договор составлен в двух экземплярах, имеющих одинаковую юридическую силу.</w:t>
      </w:r>
    </w:p>
    <w:p w:rsidR="007F5477" w:rsidRPr="00570EE0" w:rsidRDefault="007F5477" w:rsidP="00893C8B">
      <w:pPr>
        <w:ind w:firstLine="708"/>
        <w:jc w:val="both"/>
      </w:pPr>
      <w:r>
        <w:t>14.7. Приложения к Договору:</w:t>
      </w:r>
    </w:p>
    <w:p w:rsidR="007F5477" w:rsidRPr="00570EE0" w:rsidRDefault="007F5477" w:rsidP="00893C8B">
      <w:pPr>
        <w:pStyle w:val="2"/>
        <w:ind w:firstLine="708"/>
        <w:rPr>
          <w:b w:val="0"/>
          <w:sz w:val="24"/>
          <w:szCs w:val="24"/>
        </w:rPr>
      </w:pPr>
      <w:r>
        <w:rPr>
          <w:b w:val="0"/>
          <w:sz w:val="24"/>
          <w:szCs w:val="24"/>
        </w:rPr>
        <w:t>14.7.1. Приложение № 1 «Соглашение сторон об определении размера арендной платы».</w:t>
      </w:r>
    </w:p>
    <w:p w:rsidR="007F5477" w:rsidRPr="00570EE0" w:rsidRDefault="007F5477" w:rsidP="00893C8B">
      <w:pPr>
        <w:ind w:firstLine="708"/>
        <w:jc w:val="both"/>
      </w:pPr>
      <w:r>
        <w:t xml:space="preserve">14.7.2. Приложение № 2 «Характеристика Имущества (Паспорт крана)». </w:t>
      </w:r>
    </w:p>
    <w:p w:rsidR="007F5477" w:rsidRDefault="007F5477" w:rsidP="00893C8B">
      <w:pPr>
        <w:ind w:firstLine="708"/>
        <w:jc w:val="both"/>
      </w:pPr>
      <w:r>
        <w:t>14.7.3. Приложение № 3 «Акт приема-передачи».</w:t>
      </w:r>
    </w:p>
    <w:p w:rsidR="007F5477" w:rsidRPr="00570EE0" w:rsidRDefault="007F5477" w:rsidP="00893C8B">
      <w:pPr>
        <w:jc w:val="center"/>
        <w:rPr>
          <w:b/>
        </w:rPr>
      </w:pPr>
    </w:p>
    <w:p w:rsidR="007F5477" w:rsidRPr="00570EE0" w:rsidRDefault="007F5477" w:rsidP="00893C8B">
      <w:pPr>
        <w:pStyle w:val="ConsPlusNormal"/>
        <w:ind w:firstLine="540"/>
        <w:jc w:val="both"/>
        <w:rPr>
          <w:rFonts w:ascii="Times New Roman" w:hAnsi="Times New Roman"/>
          <w:sz w:val="24"/>
          <w:szCs w:val="24"/>
        </w:rPr>
      </w:pPr>
    </w:p>
    <w:p w:rsidR="007F5477"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банковские реквизиты</w:t>
      </w:r>
    </w:p>
    <w:p w:rsidR="007F5477" w:rsidRDefault="007F5477" w:rsidP="00893C8B">
      <w:pPr>
        <w:pStyle w:val="ConsPlusNormal"/>
        <w:ind w:firstLine="540"/>
        <w:jc w:val="both"/>
        <w:rPr>
          <w:rFonts w:ascii="Times New Roman" w:hAnsi="Times New Roman"/>
          <w:sz w:val="24"/>
          <w:szCs w:val="24"/>
        </w:rPr>
      </w:pPr>
    </w:p>
    <w:p w:rsidR="007F5477" w:rsidRDefault="007F5477" w:rsidP="00893C8B">
      <w:pPr>
        <w:pStyle w:val="afc"/>
        <w:ind w:right="-341" w:firstLine="0"/>
        <w:rPr>
          <w:b/>
          <w:bCs/>
        </w:rPr>
      </w:pPr>
      <w:r>
        <w:rPr>
          <w:b/>
          <w:bCs/>
        </w:rPr>
        <w:t xml:space="preserve">Арендодатель: </w:t>
      </w:r>
    </w:p>
    <w:p w:rsidR="007F5477" w:rsidRPr="005F2B94" w:rsidRDefault="007F5477" w:rsidP="00893C8B">
      <w:r>
        <w:rPr>
          <w:sz w:val="23"/>
          <w:szCs w:val="23"/>
        </w:rPr>
        <w:t xml:space="preserve"> </w:t>
      </w:r>
      <w:r>
        <w:t xml:space="preserve">ПУБЛИЧНОЕ АКЦИОНЕРНОЕ ОБЩЕСТВО "ТРАНСКОНТЕЙНЕР" </w:t>
      </w:r>
    </w:p>
    <w:p w:rsidR="007F5477" w:rsidRPr="005F2B94" w:rsidRDefault="007F5477" w:rsidP="00893C8B">
      <w:r>
        <w:t>(ПАО "ТРАНСКОНТЕЙНЕР") (ФИЛИАЛ ПАО "ТРАНСКОНТЕЙНЕР" НА ЮГО-ВОСТОЧНОЙ ЖЕЛЕЗНОЙ ДОРОГЕ)</w:t>
      </w:r>
    </w:p>
    <w:p w:rsidR="007F5477" w:rsidRPr="007267FA" w:rsidRDefault="007F5477" w:rsidP="00893C8B">
      <w:pPr>
        <w:autoSpaceDE w:val="0"/>
        <w:autoSpaceDN w:val="0"/>
        <w:adjustRightInd w:val="0"/>
      </w:pPr>
      <w:r>
        <w:t xml:space="preserve">ИНН/КПП: 7708591995/997650001   </w:t>
      </w:r>
    </w:p>
    <w:p w:rsidR="007F5477" w:rsidRDefault="007F5477" w:rsidP="00893C8B">
      <w:pPr>
        <w:pStyle w:val="1a"/>
        <w:rPr>
          <w:sz w:val="23"/>
          <w:szCs w:val="23"/>
        </w:rPr>
      </w:pPr>
    </w:p>
    <w:p w:rsidR="007F5477" w:rsidRPr="00E75D0D" w:rsidRDefault="007F5477" w:rsidP="00893C8B">
      <w:pPr>
        <w:pStyle w:val="1a"/>
        <w:rPr>
          <w:sz w:val="23"/>
          <w:szCs w:val="23"/>
        </w:rPr>
      </w:pPr>
    </w:p>
    <w:p w:rsidR="007F5477" w:rsidRDefault="007F5477" w:rsidP="00893C8B">
      <w:pPr>
        <w:pStyle w:val="afc"/>
        <w:ind w:firstLine="0"/>
        <w:rPr>
          <w:b/>
          <w:sz w:val="23"/>
          <w:szCs w:val="23"/>
        </w:rPr>
      </w:pPr>
    </w:p>
    <w:p w:rsidR="007F5477" w:rsidRPr="00E75D0D" w:rsidRDefault="007F5477" w:rsidP="00893C8B">
      <w:pPr>
        <w:pStyle w:val="afc"/>
        <w:ind w:firstLine="0"/>
        <w:rPr>
          <w:b/>
          <w:sz w:val="23"/>
          <w:szCs w:val="23"/>
        </w:rPr>
      </w:pPr>
      <w:r>
        <w:rPr>
          <w:b/>
          <w:sz w:val="23"/>
          <w:szCs w:val="23"/>
        </w:rPr>
        <w:t>Арендатор:</w:t>
      </w:r>
    </w:p>
    <w:p w:rsidR="007F5477" w:rsidRPr="00257DA2" w:rsidRDefault="007F5477" w:rsidP="00893C8B">
      <w:pPr>
        <w:spacing w:line="240" w:lineRule="atLeast"/>
        <w:jc w:val="right"/>
      </w:pPr>
    </w:p>
    <w:p w:rsidR="007F5477" w:rsidRPr="00E75D0D" w:rsidRDefault="007F5477" w:rsidP="00893C8B">
      <w:pPr>
        <w:shd w:val="clear" w:color="auto" w:fill="FFFFFF"/>
        <w:jc w:val="both"/>
        <w:rPr>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E75D0D" w:rsidTr="00893C8B">
        <w:trPr>
          <w:trHeight w:val="2074"/>
        </w:trPr>
        <w:tc>
          <w:tcPr>
            <w:tcW w:w="4705" w:type="dxa"/>
            <w:tcBorders>
              <w:top w:val="nil"/>
              <w:left w:val="nil"/>
              <w:bottom w:val="nil"/>
              <w:right w:val="nil"/>
            </w:tcBorders>
          </w:tcPr>
          <w:p w:rsidR="007F5477" w:rsidRPr="00E75D0D" w:rsidRDefault="007F5477" w:rsidP="00893C8B">
            <w:pPr>
              <w:rPr>
                <w:sz w:val="23"/>
                <w:szCs w:val="23"/>
              </w:rPr>
            </w:pPr>
            <w:r>
              <w:rPr>
                <w:sz w:val="23"/>
                <w:szCs w:val="23"/>
              </w:rPr>
              <w:t>Арендодатель:</w:t>
            </w: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    </w:t>
            </w:r>
          </w:p>
          <w:p w:rsidR="007F5477" w:rsidRPr="00E75D0D" w:rsidRDefault="007F5477" w:rsidP="00893C8B">
            <w:pPr>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7F5477" w:rsidRPr="00E75D0D" w:rsidRDefault="007F5477" w:rsidP="00893C8B">
            <w:pPr>
              <w:rPr>
                <w:sz w:val="23"/>
                <w:szCs w:val="23"/>
              </w:rPr>
            </w:pPr>
            <w:r>
              <w:rPr>
                <w:sz w:val="23"/>
                <w:szCs w:val="23"/>
              </w:rPr>
              <w:t>Арендатор:</w:t>
            </w: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    </w:t>
            </w:r>
          </w:p>
          <w:p w:rsidR="007F5477" w:rsidRPr="00E75D0D" w:rsidRDefault="007F5477" w:rsidP="00893C8B">
            <w:pPr>
              <w:rPr>
                <w:sz w:val="23"/>
                <w:szCs w:val="23"/>
              </w:rPr>
            </w:pPr>
            <w:r>
              <w:rPr>
                <w:sz w:val="23"/>
                <w:szCs w:val="23"/>
                <w:vertAlign w:val="superscript"/>
              </w:rPr>
              <w:t xml:space="preserve">(подпись)                        (Ф.И.О.)                                                                         </w:t>
            </w:r>
          </w:p>
        </w:tc>
      </w:tr>
    </w:tbl>
    <w:p w:rsidR="007F5477" w:rsidRDefault="007F5477" w:rsidP="00893C8B">
      <w:pPr>
        <w:ind w:firstLine="540"/>
        <w:rPr>
          <w:rFonts w:eastAsia="Arial Unicode MS"/>
        </w:rPr>
      </w:pPr>
    </w:p>
    <w:p w:rsidR="007F5477" w:rsidRDefault="007F5477" w:rsidP="00893C8B">
      <w:pPr>
        <w:pStyle w:val="3"/>
        <w:ind w:left="4956" w:firstLine="708"/>
        <w:jc w:val="both"/>
        <w:rPr>
          <w:rFonts w:ascii="Times New Roman" w:hAnsi="Times New Roman"/>
          <w:b w:val="0"/>
          <w:bCs w:val="0"/>
        </w:rPr>
      </w:pPr>
    </w:p>
    <w:p w:rsidR="007F5477" w:rsidRDefault="007F5477" w:rsidP="00893C8B">
      <w:pPr>
        <w:pStyle w:val="3"/>
        <w:ind w:left="4956" w:firstLine="708"/>
        <w:jc w:val="both"/>
        <w:rPr>
          <w:rFonts w:ascii="Times New Roman" w:hAnsi="Times New Roman"/>
          <w:b w:val="0"/>
          <w:bCs w:val="0"/>
        </w:rPr>
      </w:pPr>
    </w:p>
    <w:p w:rsidR="007F5477" w:rsidRDefault="007F5477" w:rsidP="00893C8B">
      <w:pPr>
        <w:pStyle w:val="3"/>
        <w:ind w:left="4956" w:firstLine="708"/>
        <w:jc w:val="both"/>
        <w:rPr>
          <w:rFonts w:ascii="Times New Roman" w:hAnsi="Times New Roman"/>
          <w:b w:val="0"/>
          <w:bCs w:val="0"/>
        </w:rPr>
      </w:pPr>
    </w:p>
    <w:p w:rsidR="007F5477" w:rsidRDefault="007F5477" w:rsidP="00893C8B"/>
    <w:p w:rsidR="007F5477" w:rsidRPr="00897D0E"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Pr="00FD144E" w:rsidRDefault="001B6E14" w:rsidP="00893C8B"/>
    <w:p w:rsidR="007F5477" w:rsidRPr="00681D52" w:rsidRDefault="007F5477" w:rsidP="00893C8B">
      <w:pPr>
        <w:pStyle w:val="3"/>
        <w:ind w:left="4956" w:firstLine="708"/>
        <w:jc w:val="both"/>
        <w:rPr>
          <w:rFonts w:ascii="Times New Roman" w:hAnsi="Times New Roman"/>
          <w:b w:val="0"/>
          <w:bCs w:val="0"/>
        </w:rPr>
      </w:pPr>
      <w:r>
        <w:rPr>
          <w:rFonts w:ascii="Times New Roman" w:hAnsi="Times New Roman"/>
          <w:b w:val="0"/>
          <w:bCs w:val="0"/>
        </w:rPr>
        <w:lastRenderedPageBreak/>
        <w:t xml:space="preserve">   Приложение № 1 к  Договору</w:t>
      </w:r>
    </w:p>
    <w:p w:rsidR="007F5477" w:rsidRPr="00681D52" w:rsidRDefault="007F5477" w:rsidP="00893C8B">
      <w:r>
        <w:t xml:space="preserve">                                                                                                  аренды крана</w:t>
      </w:r>
    </w:p>
    <w:p w:rsidR="007F5477" w:rsidRPr="00681D52" w:rsidRDefault="007F5477" w:rsidP="00893C8B">
      <w:pPr>
        <w:jc w:val="both"/>
        <w:rPr>
          <w:u w:val="single"/>
        </w:rPr>
      </w:pPr>
      <w:r>
        <w:t xml:space="preserve">                                                                                         </w:t>
      </w:r>
      <w:r>
        <w:tab/>
        <w:t xml:space="preserve">    от  «____» ______ 202__ года</w:t>
      </w:r>
    </w:p>
    <w:p w:rsidR="007F5477" w:rsidRPr="00681D52" w:rsidRDefault="007F5477" w:rsidP="00893C8B">
      <w:pPr>
        <w:spacing w:before="120"/>
        <w:jc w:val="both"/>
      </w:pPr>
      <w:r>
        <w:t xml:space="preserve">                                                                                                  № ____________  </w:t>
      </w:r>
    </w:p>
    <w:p w:rsidR="007F5477" w:rsidRPr="005E1A3F" w:rsidRDefault="007F5477" w:rsidP="00893C8B">
      <w:pPr>
        <w:jc w:val="both"/>
      </w:pPr>
    </w:p>
    <w:p w:rsidR="007F5477" w:rsidRPr="005E1A3F" w:rsidRDefault="007F5477" w:rsidP="00893C8B">
      <w:pPr>
        <w:jc w:val="both"/>
      </w:pPr>
    </w:p>
    <w:p w:rsidR="007F5477" w:rsidRPr="005E1A3F" w:rsidRDefault="007F5477" w:rsidP="00893C8B">
      <w:pPr>
        <w:pStyle w:val="2"/>
        <w:jc w:val="center"/>
        <w:rPr>
          <w:sz w:val="24"/>
          <w:szCs w:val="24"/>
        </w:rPr>
      </w:pPr>
      <w:r>
        <w:rPr>
          <w:sz w:val="24"/>
          <w:szCs w:val="24"/>
        </w:rPr>
        <w:t xml:space="preserve">СОГЛАШЕНИЕ СТОРОН ОБ ОПРЕДЕЛЕНИИ РАЗМЕРА АРЕНДНОЙ ПЛАТЫ </w:t>
      </w:r>
    </w:p>
    <w:p w:rsidR="007F5477" w:rsidRPr="005E1A3F" w:rsidRDefault="007F5477" w:rsidP="00893C8B">
      <w:pPr>
        <w:jc w:val="center"/>
        <w:rPr>
          <w:color w:val="FF0000"/>
        </w:rPr>
      </w:pPr>
    </w:p>
    <w:p w:rsidR="007F5477" w:rsidRPr="00DE3C0B" w:rsidRDefault="007F5477" w:rsidP="00893C8B">
      <w:pPr>
        <w:pStyle w:val="ConsPlusNonformat"/>
        <w:ind w:firstLine="567"/>
        <w:jc w:val="both"/>
        <w:rPr>
          <w:rFonts w:ascii="Times New Roman" w:hAnsi="Times New Roman" w:cs="Times New Roman"/>
          <w:sz w:val="24"/>
          <w:szCs w:val="24"/>
        </w:rPr>
      </w:pPr>
      <w:r>
        <w:rPr>
          <w:rFonts w:ascii="Times New Roman" w:hAnsi="Times New Roman" w:cs="Times New Roman"/>
          <w:b/>
          <w:color w:val="000000"/>
          <w:sz w:val="24"/>
          <w:szCs w:val="24"/>
        </w:rPr>
        <w:t xml:space="preserve">Публичное акционерное общество </w:t>
      </w:r>
      <w:r>
        <w:rPr>
          <w:rFonts w:ascii="Times New Roman" w:hAnsi="Times New Roman" w:cs="Times New Roman"/>
          <w:b/>
          <w:sz w:val="24"/>
          <w:szCs w:val="24"/>
        </w:rPr>
        <w:t>«Центр по перевозке грузов в контейнерах «ТрансКонтейнер» (ПАО «ТрансКонтейнер»)</w:t>
      </w:r>
      <w:r>
        <w:rPr>
          <w:rFonts w:ascii="Times New Roman" w:hAnsi="Times New Roman" w:cs="Times New Roman"/>
          <w:color w:val="000000"/>
          <w:sz w:val="24"/>
          <w:szCs w:val="24"/>
        </w:rPr>
        <w:t>, именуемое в дальнейшем «Арендодатель»</w:t>
      </w:r>
      <w:r>
        <w:rPr>
          <w:rFonts w:ascii="Times New Roman" w:hAnsi="Times New Roman" w:cs="Times New Roman"/>
          <w:sz w:val="24"/>
          <w:szCs w:val="24"/>
        </w:rPr>
        <w:t xml:space="preserve">, </w:t>
      </w:r>
      <w:r>
        <w:rPr>
          <w:rFonts w:ascii="Times New Roman" w:hAnsi="Times New Roman" w:cs="Times New Roman"/>
          <w:color w:val="000000"/>
          <w:sz w:val="24"/>
          <w:szCs w:val="24"/>
        </w:rPr>
        <w:t>в лице директора филиала ПАО «ТрансКонтейнер» на Юго-Восточной железной дороге</w:t>
      </w:r>
      <w:r w:rsidR="008D26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действующего на основании Доверенности </w:t>
      </w:r>
      <w:r>
        <w:rPr>
          <w:rFonts w:ascii="Times New Roman" w:hAnsi="Times New Roman" w:cs="Times New Roman"/>
          <w:sz w:val="24"/>
          <w:szCs w:val="24"/>
        </w:rPr>
        <w:t xml:space="preserve">№ ________________________________, с одной стороны, и </w:t>
      </w:r>
    </w:p>
    <w:p w:rsidR="007F5477" w:rsidRPr="007267FA" w:rsidRDefault="007F5477" w:rsidP="00893C8B">
      <w:pPr>
        <w:jc w:val="both"/>
        <w:rPr>
          <w:color w:val="000000"/>
        </w:rPr>
      </w:pPr>
      <w:r>
        <w:rPr>
          <w:sz w:val="23"/>
          <w:szCs w:val="23"/>
        </w:rPr>
        <w:t xml:space="preserve">        </w:t>
      </w:r>
      <w:r>
        <w:rPr>
          <w:b/>
        </w:rPr>
        <w:t xml:space="preserve">___________________________________, </w:t>
      </w:r>
      <w:r>
        <w:t xml:space="preserve"> именуемое в дальнейшем «Арендатор», в лице ______________________________, действующего на основании ___________________ с другой стороны, именуемые в дальнейшем «Стороны»,</w:t>
      </w:r>
      <w:r>
        <w:rPr>
          <w:color w:val="000000"/>
        </w:rPr>
        <w:t xml:space="preserve"> пришли к соглашению:</w:t>
      </w:r>
    </w:p>
    <w:p w:rsidR="007F5477" w:rsidRDefault="007F5477" w:rsidP="00893C8B">
      <w:pPr>
        <w:pStyle w:val="ConsPlusNonformat"/>
        <w:ind w:firstLine="426"/>
        <w:jc w:val="both"/>
      </w:pPr>
      <w:r>
        <w:rPr>
          <w:rFonts w:ascii="Times New Roman" w:hAnsi="Times New Roman" w:cs="Times New Roman"/>
          <w:color w:val="000000"/>
          <w:sz w:val="24"/>
          <w:szCs w:val="24"/>
        </w:rPr>
        <w:t xml:space="preserve">установить арендную плату за пользование </w:t>
      </w:r>
      <w:r>
        <w:rPr>
          <w:rFonts w:ascii="Times New Roman" w:hAnsi="Times New Roman" w:cs="Times New Roman"/>
          <w:sz w:val="24"/>
          <w:szCs w:val="24"/>
        </w:rPr>
        <w:t>краном ______________, ежемесячная арендная плата принимается равной ________________________________</w:t>
      </w:r>
    </w:p>
    <w:p w:rsidR="007F5477" w:rsidRDefault="007F5477" w:rsidP="00893C8B">
      <w:pPr>
        <w:ind w:firstLine="360"/>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DE3C0B" w:rsidTr="00893C8B">
        <w:trPr>
          <w:trHeight w:val="2074"/>
        </w:trPr>
        <w:tc>
          <w:tcPr>
            <w:tcW w:w="4705" w:type="dxa"/>
            <w:tcBorders>
              <w:top w:val="nil"/>
              <w:left w:val="nil"/>
              <w:bottom w:val="nil"/>
              <w:right w:val="nil"/>
            </w:tcBorders>
          </w:tcPr>
          <w:p w:rsidR="007F5477" w:rsidRPr="00DE3C0B" w:rsidRDefault="007F5477" w:rsidP="00893C8B">
            <w:r>
              <w:t>Арендодатель:</w:t>
            </w:r>
          </w:p>
          <w:p w:rsidR="007F5477" w:rsidRPr="00DE3C0B" w:rsidRDefault="007F5477" w:rsidP="00893C8B"/>
          <w:p w:rsidR="007F5477" w:rsidRPr="00DE3C0B" w:rsidRDefault="007F5477" w:rsidP="00893C8B">
            <w:r>
              <w:t xml:space="preserve">________    </w:t>
            </w:r>
          </w:p>
          <w:p w:rsidR="007F5477" w:rsidRPr="00DE3C0B" w:rsidRDefault="007F5477" w:rsidP="00893C8B">
            <w:pPr>
              <w:rPr>
                <w:vertAlign w:val="superscript"/>
              </w:rPr>
            </w:pPr>
            <w:r>
              <w:rPr>
                <w:vertAlign w:val="superscript"/>
              </w:rPr>
              <w:t xml:space="preserve">(подпись)                    (Ф.И.О.)                                                                       </w:t>
            </w:r>
          </w:p>
        </w:tc>
        <w:tc>
          <w:tcPr>
            <w:tcW w:w="4139" w:type="dxa"/>
            <w:tcBorders>
              <w:top w:val="nil"/>
              <w:left w:val="nil"/>
              <w:bottom w:val="nil"/>
              <w:right w:val="nil"/>
            </w:tcBorders>
          </w:tcPr>
          <w:p w:rsidR="007F5477" w:rsidRPr="00DE3C0B" w:rsidRDefault="007F5477" w:rsidP="00893C8B">
            <w:r>
              <w:t>Арендатор:</w:t>
            </w:r>
          </w:p>
          <w:p w:rsidR="007F5477" w:rsidRPr="00DE3C0B" w:rsidRDefault="007F5477" w:rsidP="00893C8B"/>
          <w:p w:rsidR="007F5477" w:rsidRDefault="007F5477" w:rsidP="00893C8B">
            <w:r>
              <w:t xml:space="preserve">________    </w:t>
            </w:r>
          </w:p>
          <w:p w:rsidR="007F5477" w:rsidRPr="00DE3C0B" w:rsidRDefault="007F5477" w:rsidP="00893C8B">
            <w:r>
              <w:rPr>
                <w:vertAlign w:val="superscript"/>
              </w:rPr>
              <w:t xml:space="preserve">(подпись)                        (Ф.И.О.)                                                                         </w:t>
            </w:r>
          </w:p>
        </w:tc>
      </w:tr>
    </w:tbl>
    <w:p w:rsidR="007F5477" w:rsidRDefault="007F5477" w:rsidP="00893C8B">
      <w:pPr>
        <w:ind w:firstLine="708"/>
        <w:jc w:val="both"/>
      </w:pPr>
    </w:p>
    <w:p w:rsidR="007F5477" w:rsidRDefault="007F5477" w:rsidP="00893C8B">
      <w:pPr>
        <w:ind w:firstLine="708"/>
        <w:jc w:val="both"/>
      </w:pPr>
    </w:p>
    <w:p w:rsidR="007F5477" w:rsidRDefault="007F5477" w:rsidP="00893C8B">
      <w:pPr>
        <w:ind w:firstLine="708"/>
        <w:jc w:val="both"/>
      </w:pPr>
    </w:p>
    <w:p w:rsidR="007F5477" w:rsidRDefault="007F5477" w:rsidP="00893C8B">
      <w:pPr>
        <w:ind w:firstLine="708"/>
        <w:jc w:val="both"/>
      </w:pPr>
    </w:p>
    <w:p w:rsidR="007F5477" w:rsidRPr="007267FA" w:rsidRDefault="007F5477" w:rsidP="00893C8B"/>
    <w:p w:rsidR="007F5477" w:rsidRDefault="007F5477" w:rsidP="00893C8B">
      <w:pPr>
        <w:jc w:val="both"/>
      </w:pPr>
    </w:p>
    <w:p w:rsidR="007F5477" w:rsidRDefault="007F5477" w:rsidP="00893C8B">
      <w:pPr>
        <w:pStyle w:val="2"/>
        <w:jc w:val="center"/>
        <w:rPr>
          <w:sz w:val="24"/>
          <w:szCs w:val="24"/>
        </w:rPr>
      </w:pPr>
    </w:p>
    <w:p w:rsidR="007F5477" w:rsidRDefault="007F5477" w:rsidP="00893C8B">
      <w:pPr>
        <w:pStyle w:val="2"/>
        <w:jc w:val="center"/>
        <w:rPr>
          <w:sz w:val="24"/>
          <w:szCs w:val="24"/>
        </w:rPr>
      </w:pPr>
    </w:p>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Pr="00681D52" w:rsidRDefault="007F5477" w:rsidP="00893C8B">
      <w:pPr>
        <w:pStyle w:val="3"/>
        <w:ind w:left="4956" w:firstLine="708"/>
        <w:jc w:val="both"/>
        <w:rPr>
          <w:rFonts w:ascii="Times New Roman" w:hAnsi="Times New Roman"/>
          <w:b w:val="0"/>
          <w:bCs w:val="0"/>
        </w:rPr>
      </w:pPr>
      <w:r>
        <w:rPr>
          <w:rFonts w:ascii="Times New Roman" w:hAnsi="Times New Roman"/>
          <w:b w:val="0"/>
          <w:bCs w:val="0"/>
        </w:rPr>
        <w:lastRenderedPageBreak/>
        <w:t xml:space="preserve">  Приложение № 2 к  Договору</w:t>
      </w:r>
    </w:p>
    <w:p w:rsidR="007F5477" w:rsidRPr="00681D52" w:rsidRDefault="007F5477" w:rsidP="00893C8B">
      <w:r>
        <w:t xml:space="preserve">                                                                                                  аренды крана</w:t>
      </w:r>
    </w:p>
    <w:p w:rsidR="007F5477" w:rsidRPr="00681D52" w:rsidRDefault="007F5477" w:rsidP="00893C8B">
      <w:pPr>
        <w:jc w:val="both"/>
        <w:rPr>
          <w:u w:val="single"/>
        </w:rPr>
      </w:pPr>
      <w:r>
        <w:t xml:space="preserve">                                                                                         </w:t>
      </w:r>
      <w:r>
        <w:tab/>
        <w:t xml:space="preserve">    от  «____» ______ 2023 года</w:t>
      </w:r>
    </w:p>
    <w:p w:rsidR="007F5477" w:rsidRPr="00681D52" w:rsidRDefault="007F5477" w:rsidP="00893C8B">
      <w:pPr>
        <w:spacing w:before="120"/>
        <w:jc w:val="both"/>
      </w:pPr>
      <w:r>
        <w:t xml:space="preserve">                                                                                                  № __________________  </w:t>
      </w:r>
    </w:p>
    <w:p w:rsidR="007F5477" w:rsidRDefault="007F5477" w:rsidP="00893C8B">
      <w:pPr>
        <w:pStyle w:val="2"/>
        <w:jc w:val="center"/>
        <w:rPr>
          <w:sz w:val="24"/>
          <w:szCs w:val="24"/>
        </w:rPr>
      </w:pPr>
    </w:p>
    <w:p w:rsidR="007F5477" w:rsidRDefault="007F5477" w:rsidP="00893C8B">
      <w:pPr>
        <w:pStyle w:val="2"/>
        <w:jc w:val="center"/>
        <w:rPr>
          <w:sz w:val="24"/>
          <w:szCs w:val="24"/>
        </w:rPr>
      </w:pPr>
    </w:p>
    <w:p w:rsidR="007F5477" w:rsidRPr="00C656FD" w:rsidRDefault="007F5477" w:rsidP="00893C8B">
      <w:pPr>
        <w:pStyle w:val="2"/>
        <w:jc w:val="center"/>
        <w:rPr>
          <w:sz w:val="24"/>
          <w:szCs w:val="24"/>
        </w:rPr>
      </w:pPr>
      <w:r>
        <w:rPr>
          <w:sz w:val="24"/>
          <w:szCs w:val="24"/>
        </w:rPr>
        <w:t>А К Т</w:t>
      </w:r>
    </w:p>
    <w:p w:rsidR="007F5477" w:rsidRPr="00C656FD" w:rsidRDefault="007F5477" w:rsidP="00893C8B">
      <w:pPr>
        <w:pStyle w:val="2"/>
        <w:jc w:val="center"/>
        <w:rPr>
          <w:sz w:val="24"/>
          <w:szCs w:val="24"/>
        </w:rPr>
      </w:pPr>
      <w:r>
        <w:rPr>
          <w:sz w:val="24"/>
          <w:szCs w:val="24"/>
        </w:rPr>
        <w:t>ПРИЕМА – ПЕРЕДАЧИ  ИМУЩЕСТВА</w:t>
      </w:r>
    </w:p>
    <w:p w:rsidR="007F5477" w:rsidRPr="00C656FD" w:rsidRDefault="007F5477" w:rsidP="00893C8B">
      <w:pPr>
        <w:jc w:val="center"/>
      </w:pPr>
    </w:p>
    <w:p w:rsidR="007F5477" w:rsidRPr="00C656FD" w:rsidRDefault="007F5477" w:rsidP="00893C8B">
      <w:pPr>
        <w:pStyle w:val="2"/>
        <w:jc w:val="center"/>
        <w:rPr>
          <w:sz w:val="24"/>
          <w:szCs w:val="24"/>
        </w:rPr>
      </w:pPr>
      <w:r>
        <w:rPr>
          <w:sz w:val="24"/>
          <w:szCs w:val="24"/>
        </w:rPr>
        <w:t xml:space="preserve">к  договору   от  «     » ___________  2023 года  №_____________ </w:t>
      </w:r>
    </w:p>
    <w:p w:rsidR="007F5477" w:rsidRPr="00C656FD" w:rsidRDefault="007F5477" w:rsidP="00893C8B">
      <w:pPr>
        <w:jc w:val="both"/>
      </w:pPr>
    </w:p>
    <w:p w:rsidR="007F5477" w:rsidRPr="00C656FD" w:rsidRDefault="007F5477" w:rsidP="00893C8B">
      <w:pPr>
        <w:jc w:val="both"/>
      </w:pPr>
    </w:p>
    <w:p w:rsidR="007F5477" w:rsidRPr="00C656FD" w:rsidRDefault="007F5477" w:rsidP="00893C8B">
      <w:pPr>
        <w:jc w:val="center"/>
      </w:pPr>
      <w:r>
        <w:t xml:space="preserve">г. Воронеж                                                                                    </w:t>
      </w:r>
      <w:r>
        <w:rPr>
          <w:u w:val="single"/>
        </w:rPr>
        <w:t>«     »                 2023 года</w:t>
      </w:r>
    </w:p>
    <w:p w:rsidR="007F5477" w:rsidRPr="00C656FD" w:rsidRDefault="007F5477" w:rsidP="00893C8B">
      <w:pPr>
        <w:ind w:firstLine="284"/>
        <w:jc w:val="both"/>
        <w:rPr>
          <w:b/>
          <w:bCs/>
        </w:rPr>
      </w:pPr>
    </w:p>
    <w:p w:rsidR="007F5477" w:rsidRPr="005E1A3F" w:rsidRDefault="007F5477" w:rsidP="00893C8B">
      <w:pPr>
        <w:jc w:val="center"/>
        <w:rPr>
          <w:color w:val="FF0000"/>
        </w:rPr>
      </w:pPr>
      <w:r>
        <w:rPr>
          <w:b/>
          <w:bCs/>
        </w:rPr>
        <w:t xml:space="preserve">    </w:t>
      </w:r>
    </w:p>
    <w:p w:rsidR="007F5477" w:rsidRPr="00E9584D" w:rsidRDefault="007F5477" w:rsidP="00893C8B">
      <w:pPr>
        <w:pStyle w:val="ConsPlusNonformat"/>
        <w:ind w:firstLine="567"/>
        <w:jc w:val="both"/>
        <w:rPr>
          <w:rFonts w:ascii="Times New Roman" w:hAnsi="Times New Roman" w:cs="Times New Roman"/>
          <w:sz w:val="24"/>
          <w:szCs w:val="24"/>
        </w:rPr>
      </w:pPr>
      <w:r>
        <w:rPr>
          <w:rFonts w:ascii="Times New Roman" w:hAnsi="Times New Roman" w:cs="Times New Roman"/>
          <w:b/>
          <w:color w:val="000000"/>
          <w:sz w:val="23"/>
          <w:szCs w:val="23"/>
        </w:rPr>
        <w:t xml:space="preserve">Публичное акционерное общество </w:t>
      </w:r>
      <w:r>
        <w:rPr>
          <w:rFonts w:ascii="Times New Roman" w:hAnsi="Times New Roman" w:cs="Times New Roman"/>
          <w:b/>
          <w:sz w:val="23"/>
          <w:szCs w:val="23"/>
        </w:rPr>
        <w:t>«ТрансКонтейнер» (ПАО «ТрансКонтейнер»)</w:t>
      </w:r>
      <w:r>
        <w:rPr>
          <w:rFonts w:ascii="Times New Roman" w:hAnsi="Times New Roman" w:cs="Times New Roman"/>
          <w:color w:val="000000"/>
          <w:sz w:val="23"/>
          <w:szCs w:val="23"/>
        </w:rPr>
        <w:t>, именуемое в дальнейшем «Арендодатель»</w:t>
      </w:r>
      <w:r>
        <w:rPr>
          <w:rFonts w:ascii="Times New Roman" w:hAnsi="Times New Roman" w:cs="Times New Roman"/>
          <w:sz w:val="23"/>
          <w:szCs w:val="23"/>
        </w:rPr>
        <w:t xml:space="preserve">, </w:t>
      </w:r>
      <w:r>
        <w:rPr>
          <w:rFonts w:ascii="Times New Roman" w:hAnsi="Times New Roman" w:cs="Times New Roman"/>
          <w:color w:val="000000"/>
          <w:sz w:val="23"/>
          <w:szCs w:val="23"/>
        </w:rPr>
        <w:t>в лице директора филиала ПАО «ТрансКонтейнер» на Юго-Восточной железной дороге</w:t>
      </w:r>
      <w:r w:rsidR="008D26B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действующего на основании Доверенности </w:t>
      </w:r>
      <w:r>
        <w:rPr>
          <w:rFonts w:ascii="Times New Roman" w:hAnsi="Times New Roman" w:cs="Times New Roman"/>
          <w:sz w:val="23"/>
          <w:szCs w:val="23"/>
        </w:rPr>
        <w:t>№______________________________</w:t>
      </w:r>
      <w:r>
        <w:rPr>
          <w:rFonts w:ascii="Times New Roman" w:hAnsi="Times New Roman" w:cs="Times New Roman"/>
          <w:sz w:val="24"/>
          <w:szCs w:val="24"/>
        </w:rPr>
        <w:t xml:space="preserve">, с одной стороны, и </w:t>
      </w:r>
    </w:p>
    <w:p w:rsidR="007F5477" w:rsidRPr="004D6759" w:rsidRDefault="007F5477" w:rsidP="00893C8B">
      <w:pPr>
        <w:jc w:val="both"/>
        <w:rPr>
          <w:sz w:val="23"/>
          <w:szCs w:val="23"/>
        </w:rPr>
      </w:pPr>
      <w:r>
        <w:rPr>
          <w:sz w:val="23"/>
          <w:szCs w:val="23"/>
        </w:rPr>
        <w:t xml:space="preserve">       </w:t>
      </w:r>
      <w:r>
        <w:rPr>
          <w:b/>
          <w:sz w:val="23"/>
          <w:szCs w:val="23"/>
        </w:rPr>
        <w:t xml:space="preserve"> </w:t>
      </w:r>
      <w:r>
        <w:rPr>
          <w:b/>
        </w:rPr>
        <w:t xml:space="preserve">________________________________________________, </w:t>
      </w:r>
      <w:r>
        <w:t xml:space="preserve"> именуемое в дальнейшем «Арендатор», в лице ____________________________, действующего на основании ________________________________ с другой стороны, именуемые в дальнейшем «Стороны»,</w:t>
      </w:r>
      <w:r>
        <w:rPr>
          <w:sz w:val="23"/>
          <w:szCs w:val="23"/>
        </w:rPr>
        <w:t xml:space="preserve"> </w:t>
      </w:r>
      <w:r>
        <w:t>подписали настоящий АКТ о нижеследующем:</w:t>
      </w:r>
    </w:p>
    <w:p w:rsidR="007F5477" w:rsidRPr="002651A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br/>
        <w:t xml:space="preserve">        1. «Арендодатель»  и  «Арендатор»  настоящим актом подтверждают, что Арендодатель передал, а Арендатор принял  на праве аренды Кран __________________________, находящийся по адресу: г. Воронеж, пер. Отличников, 2,  Грузовой двор ст. Придача. </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Претензий у Арендатора к Арендодателю по передаваемому имуществу не имелось и не имеется.   </w:t>
      </w:r>
    </w:p>
    <w:p w:rsidR="007F5477" w:rsidRPr="002651A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Кран находится в технически исправном состоянии.</w:t>
      </w:r>
    </w:p>
    <w:p w:rsidR="007F5477" w:rsidRPr="002651A0" w:rsidRDefault="007F5477" w:rsidP="00893C8B">
      <w:pPr>
        <w:pStyle w:val="32"/>
        <w:jc w:val="both"/>
        <w:rPr>
          <w:sz w:val="24"/>
          <w:szCs w:val="24"/>
        </w:rPr>
      </w:pPr>
      <w:r>
        <w:rPr>
          <w:sz w:val="24"/>
          <w:szCs w:val="24"/>
        </w:rPr>
        <w:t xml:space="preserve">        3. Настоящий акт составлен в двух экземплярах, имеющих одинаковую юридическую силу. </w:t>
      </w:r>
    </w:p>
    <w:p w:rsidR="007F5477" w:rsidRDefault="007F5477" w:rsidP="00893C8B">
      <w:pPr>
        <w:jc w:val="both"/>
      </w:pPr>
    </w:p>
    <w:p w:rsidR="007F5477" w:rsidRDefault="007F5477" w:rsidP="00893C8B">
      <w:pPr>
        <w:jc w:val="both"/>
      </w:pPr>
    </w:p>
    <w:p w:rsidR="007F5477" w:rsidRDefault="007F5477" w:rsidP="00893C8B">
      <w:pPr>
        <w:jc w:val="both"/>
      </w:pPr>
    </w:p>
    <w:p w:rsidR="007F5477" w:rsidRPr="00C656FD" w:rsidRDefault="007F5477" w:rsidP="00893C8B">
      <w:pPr>
        <w:jc w:val="both"/>
      </w:pPr>
    </w:p>
    <w:p w:rsidR="007F5477" w:rsidRPr="001B5380" w:rsidRDefault="007F5477" w:rsidP="00893C8B">
      <w:pPr>
        <w:jc w:val="both"/>
        <w:rPr>
          <w:b/>
        </w:rPr>
      </w:pPr>
      <w:r>
        <w:t xml:space="preserve">              </w:t>
      </w:r>
      <w:r>
        <w:rPr>
          <w:b/>
        </w:rPr>
        <w:t xml:space="preserve">Передал от                                                                    Принял от </w:t>
      </w:r>
    </w:p>
    <w:p w:rsidR="007F5477" w:rsidRPr="001B5380" w:rsidRDefault="007F5477" w:rsidP="00893C8B">
      <w:pPr>
        <w:pStyle w:val="af9"/>
        <w:ind w:left="360"/>
        <w:rPr>
          <w:b/>
          <w:sz w:val="24"/>
        </w:rPr>
      </w:pPr>
      <w:r>
        <w:rPr>
          <w:b/>
          <w:sz w:val="24"/>
        </w:rPr>
        <w:t xml:space="preserve">     Арендодателя:                                                               Арендатора:</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E75D0D" w:rsidTr="00893C8B">
        <w:trPr>
          <w:trHeight w:val="2074"/>
        </w:trPr>
        <w:tc>
          <w:tcPr>
            <w:tcW w:w="4705" w:type="dxa"/>
            <w:tcBorders>
              <w:top w:val="nil"/>
              <w:left w:val="nil"/>
              <w:bottom w:val="nil"/>
              <w:right w:val="nil"/>
            </w:tcBorders>
          </w:tcPr>
          <w:p w:rsidR="007F5477" w:rsidRDefault="007F5477" w:rsidP="00893C8B">
            <w:pPr>
              <w:rPr>
                <w:sz w:val="23"/>
                <w:szCs w:val="23"/>
              </w:rPr>
            </w:pP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_________________    </w:t>
            </w:r>
          </w:p>
          <w:p w:rsidR="007F5477" w:rsidRPr="00E75D0D" w:rsidRDefault="007F5477" w:rsidP="00893C8B">
            <w:pPr>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7F5477" w:rsidRDefault="007F5477" w:rsidP="00893C8B">
            <w:pPr>
              <w:rPr>
                <w:sz w:val="23"/>
                <w:szCs w:val="23"/>
              </w:rPr>
            </w:pP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____________________    </w:t>
            </w:r>
          </w:p>
          <w:p w:rsidR="007F5477" w:rsidRPr="00E75D0D" w:rsidRDefault="007F5477" w:rsidP="00893C8B">
            <w:pPr>
              <w:rPr>
                <w:sz w:val="23"/>
                <w:szCs w:val="23"/>
              </w:rPr>
            </w:pPr>
            <w:r>
              <w:rPr>
                <w:sz w:val="23"/>
                <w:szCs w:val="23"/>
                <w:vertAlign w:val="superscript"/>
              </w:rPr>
              <w:t xml:space="preserve">(подпись)                        (Ф.И.О.)                                                                         </w:t>
            </w:r>
          </w:p>
        </w:tc>
      </w:tr>
    </w:tbl>
    <w:p w:rsidR="007F5477" w:rsidRDefault="007F5477" w:rsidP="00893C8B">
      <w:r>
        <w:lastRenderedPageBreak/>
        <w:t xml:space="preserve">                                                                            Приложение № 3 к  Договору</w:t>
      </w:r>
      <w:r>
        <w:rPr>
          <w:b/>
          <w:bCs/>
        </w:rPr>
        <w:t xml:space="preserve"> </w:t>
      </w:r>
      <w:r>
        <w:t>аренды крана</w:t>
      </w:r>
    </w:p>
    <w:p w:rsidR="007F5477" w:rsidRDefault="007F5477" w:rsidP="00893C8B">
      <w:r>
        <w:t xml:space="preserve">                                                                            от  «____» _________  202___  года</w:t>
      </w:r>
    </w:p>
    <w:p w:rsidR="007F5477" w:rsidRDefault="007F5477" w:rsidP="00893C8B">
      <w:pPr>
        <w:spacing w:before="120"/>
        <w:jc w:val="both"/>
      </w:pPr>
      <w:r>
        <w:t xml:space="preserve">                                                                            № ________________</w:t>
      </w:r>
    </w:p>
    <w:p w:rsidR="007F5477" w:rsidRDefault="007F5477" w:rsidP="00893C8B">
      <w:pPr>
        <w:spacing w:before="120"/>
        <w:jc w:val="center"/>
        <w:rPr>
          <w:b/>
          <w:sz w:val="25"/>
          <w:szCs w:val="25"/>
        </w:rPr>
      </w:pPr>
    </w:p>
    <w:p w:rsidR="007F5477" w:rsidRPr="00FD144E" w:rsidRDefault="007F5477" w:rsidP="00893C8B">
      <w:pPr>
        <w:spacing w:before="120"/>
        <w:jc w:val="center"/>
        <w:rPr>
          <w:b/>
        </w:rPr>
      </w:pPr>
      <w:r>
        <w:rPr>
          <w:b/>
          <w:sz w:val="25"/>
          <w:szCs w:val="25"/>
        </w:rPr>
        <w:t>Характеристика Имущества (Паспорт крана)</w:t>
      </w:r>
    </w:p>
    <w:p w:rsidR="007F5477" w:rsidRDefault="007F5477"/>
    <w:p w:rsidR="007F5477" w:rsidRDefault="007F5477"/>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11353E" w:rsidRDefault="0011353E">
      <w:pPr>
        <w:pStyle w:val="1a"/>
        <w:ind w:firstLine="0"/>
        <w:jc w:val="right"/>
        <w:outlineLvl w:val="0"/>
      </w:pPr>
    </w:p>
    <w:p w:rsidR="007F5477" w:rsidRDefault="00F8007A">
      <w:pPr>
        <w:pStyle w:val="1a"/>
        <w:ind w:firstLine="0"/>
        <w:jc w:val="right"/>
        <w:outlineLvl w:val="0"/>
        <w:rPr>
          <w:b/>
          <w:i/>
          <w:iCs/>
        </w:rPr>
      </w:pPr>
      <w:r>
        <w:lastRenderedPageBreak/>
        <w:t>Приложение № 9</w:t>
      </w:r>
      <w:r>
        <w:br/>
        <w:t>к документации о закупке</w:t>
      </w:r>
    </w:p>
    <w:p w:rsidR="00C03380" w:rsidRPr="00C03380" w:rsidRDefault="00C03380" w:rsidP="00C03380"/>
    <w:p w:rsidR="007F5477" w:rsidRDefault="007F5477" w:rsidP="00893C8B">
      <w:pPr>
        <w:pStyle w:val="ConsPlusTitle"/>
        <w:jc w:val="center"/>
        <w:rPr>
          <w:rFonts w:ascii="Times New Roman" w:hAnsi="Times New Roman" w:cs="Times New Roman"/>
          <w:sz w:val="24"/>
          <w:szCs w:val="24"/>
        </w:rPr>
      </w:pPr>
    </w:p>
    <w:p w:rsidR="007F5477" w:rsidRPr="00660E39" w:rsidRDefault="007F5477" w:rsidP="00893C8B">
      <w:pPr>
        <w:pStyle w:val="ConsPlusTitle"/>
        <w:jc w:val="center"/>
        <w:rPr>
          <w:rFonts w:ascii="Times New Roman" w:hAnsi="Times New Roman" w:cs="Times New Roman"/>
          <w:sz w:val="24"/>
          <w:szCs w:val="24"/>
        </w:rPr>
      </w:pPr>
      <w:r>
        <w:rPr>
          <w:rFonts w:ascii="Times New Roman" w:hAnsi="Times New Roman" w:cs="Times New Roman"/>
          <w:sz w:val="24"/>
          <w:szCs w:val="24"/>
        </w:rPr>
        <w:t>Договор аренды автопогрузчика</w:t>
      </w:r>
    </w:p>
    <w:p w:rsidR="007F5477" w:rsidRPr="00660E39" w:rsidRDefault="007F5477" w:rsidP="00893C8B">
      <w:pPr>
        <w:pStyle w:val="ConsPlusTitle"/>
        <w:jc w:val="center"/>
        <w:rPr>
          <w:rFonts w:ascii="Times New Roman" w:hAnsi="Times New Roman" w:cs="Times New Roman"/>
          <w:sz w:val="24"/>
          <w:szCs w:val="24"/>
        </w:rPr>
      </w:pPr>
      <w:r>
        <w:rPr>
          <w:rFonts w:ascii="Times New Roman" w:hAnsi="Times New Roman" w:cs="Times New Roman"/>
          <w:sz w:val="24"/>
          <w:szCs w:val="24"/>
        </w:rPr>
        <w:t>№ _____________</w:t>
      </w:r>
    </w:p>
    <w:p w:rsidR="007F5477" w:rsidRPr="00660E39" w:rsidRDefault="007F5477" w:rsidP="00893C8B">
      <w:pPr>
        <w:pStyle w:val="ConsPlusNormal"/>
        <w:ind w:firstLine="540"/>
        <w:jc w:val="center"/>
        <w:outlineLvl w:val="0"/>
        <w:rPr>
          <w:rFonts w:ascii="Times New Roman" w:hAnsi="Times New Roman"/>
          <w:sz w:val="24"/>
          <w:szCs w:val="24"/>
        </w:rPr>
      </w:pPr>
    </w:p>
    <w:p w:rsidR="007F5477" w:rsidRPr="00660E39" w:rsidRDefault="007F5477" w:rsidP="00893C8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г. Воронеж                                                                                "___" ______________2025 г.</w:t>
      </w:r>
    </w:p>
    <w:p w:rsidR="007F5477" w:rsidRPr="00660E39" w:rsidRDefault="007F5477" w:rsidP="00893C8B">
      <w:pPr>
        <w:pStyle w:val="ConsPlusNonformat"/>
        <w:jc w:val="both"/>
        <w:rPr>
          <w:rFonts w:ascii="Times New Roman" w:hAnsi="Times New Roman" w:cs="Times New Roman"/>
          <w:sz w:val="24"/>
          <w:szCs w:val="24"/>
        </w:rPr>
      </w:pPr>
    </w:p>
    <w:p w:rsidR="007F5477" w:rsidRPr="00273598" w:rsidRDefault="007F5477" w:rsidP="00893C8B">
      <w:pPr>
        <w:pStyle w:val="ConsPlusNonformat"/>
        <w:ind w:firstLine="567"/>
        <w:jc w:val="both"/>
        <w:rPr>
          <w:rFonts w:ascii="Times New Roman" w:hAnsi="Times New Roman" w:cs="Times New Roman"/>
          <w:sz w:val="24"/>
          <w:szCs w:val="24"/>
        </w:rPr>
      </w:pPr>
      <w:r>
        <w:rPr>
          <w:rFonts w:ascii="Times New Roman" w:hAnsi="Times New Roman" w:cs="Times New Roman"/>
          <w:b/>
          <w:color w:val="000000"/>
          <w:sz w:val="24"/>
          <w:szCs w:val="24"/>
        </w:rPr>
        <w:t xml:space="preserve">Публичное акционерное общество </w:t>
      </w:r>
      <w:r>
        <w:rPr>
          <w:rFonts w:ascii="Times New Roman" w:hAnsi="Times New Roman" w:cs="Times New Roman"/>
          <w:b/>
          <w:sz w:val="24"/>
          <w:szCs w:val="24"/>
        </w:rPr>
        <w:t>«ТрансКонтейнер» (ПАО «ТрансКонтейнер»)</w:t>
      </w:r>
      <w:r>
        <w:rPr>
          <w:rFonts w:ascii="Times New Roman" w:hAnsi="Times New Roman" w:cs="Times New Roman"/>
          <w:color w:val="000000"/>
          <w:sz w:val="24"/>
          <w:szCs w:val="24"/>
        </w:rPr>
        <w:t>, именуемое в дальнейшем «Арендодатель»</w:t>
      </w:r>
      <w:r>
        <w:rPr>
          <w:rFonts w:ascii="Times New Roman" w:hAnsi="Times New Roman" w:cs="Times New Roman"/>
          <w:sz w:val="24"/>
          <w:szCs w:val="24"/>
        </w:rPr>
        <w:t xml:space="preserve">, </w:t>
      </w:r>
      <w:r>
        <w:rPr>
          <w:rFonts w:ascii="Times New Roman" w:hAnsi="Times New Roman" w:cs="Times New Roman"/>
          <w:color w:val="000000"/>
          <w:sz w:val="24"/>
          <w:szCs w:val="24"/>
        </w:rPr>
        <w:t>в лице директора филиала ПАО «ТрансКонтейнер» на Юго-Восточной железной дороге</w:t>
      </w:r>
      <w:r w:rsidR="008D26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действующего на основании Доверенности </w:t>
      </w:r>
      <w:r>
        <w:rPr>
          <w:rFonts w:ascii="Times New Roman" w:hAnsi="Times New Roman" w:cs="Times New Roman"/>
          <w:sz w:val="24"/>
          <w:szCs w:val="24"/>
        </w:rPr>
        <w:t xml:space="preserve">№ ____________, с одной стороны, и </w:t>
      </w:r>
    </w:p>
    <w:p w:rsidR="007F5477" w:rsidRDefault="007F5477" w:rsidP="00893C8B">
      <w:pPr>
        <w:jc w:val="both"/>
        <w:rPr>
          <w:sz w:val="23"/>
          <w:szCs w:val="23"/>
        </w:rPr>
      </w:pPr>
      <w:r>
        <w:rPr>
          <w:sz w:val="23"/>
          <w:szCs w:val="23"/>
        </w:rPr>
        <w:t xml:space="preserve">        _____________________________</w:t>
      </w:r>
      <w:r>
        <w:t>,  именуемое в дальнейшем «Арендатор», в лице _______________________________________________, действующего на основании __________________________________ с другой стороны, именуемые в дальнейшем «Стороны»,</w:t>
      </w:r>
    </w:p>
    <w:p w:rsidR="007F5477" w:rsidRPr="007267FA" w:rsidRDefault="007F5477" w:rsidP="00893C8B">
      <w:pPr>
        <w:pStyle w:val="ConsNonformat"/>
        <w:widowControl/>
        <w:ind w:firstLine="540"/>
        <w:jc w:val="both"/>
        <w:rPr>
          <w:sz w:val="24"/>
          <w:szCs w:val="24"/>
        </w:rPr>
      </w:pPr>
      <w:r>
        <w:rPr>
          <w:sz w:val="24"/>
          <w:szCs w:val="24"/>
        </w:rPr>
        <w:t xml:space="preserve"> с другой стороны, заключили настоящий договор аренды движимого имущества, находящегося в собственности ПАО «ТрансКонтейнер» (далее – Договор), о нижеследующем:</w:t>
      </w:r>
    </w:p>
    <w:p w:rsidR="007F5477" w:rsidRPr="00660E39" w:rsidRDefault="007F5477" w:rsidP="00893C8B">
      <w:pPr>
        <w:pStyle w:val="ConsPlusNormal"/>
        <w:ind w:firstLine="540"/>
        <w:jc w:val="both"/>
        <w:rPr>
          <w:rFonts w:ascii="Times New Roman" w:hAnsi="Times New Roman"/>
          <w:sz w:val="24"/>
          <w:szCs w:val="24"/>
        </w:rPr>
      </w:pPr>
    </w:p>
    <w:p w:rsidR="007F5477" w:rsidRPr="00660E39" w:rsidRDefault="007F5477" w:rsidP="00893C8B">
      <w:pPr>
        <w:pStyle w:val="ConsPlusNormal"/>
        <w:ind w:firstLine="0"/>
        <w:jc w:val="center"/>
        <w:rPr>
          <w:rFonts w:ascii="Times New Roman" w:hAnsi="Times New Roman"/>
          <w:b/>
          <w:sz w:val="24"/>
          <w:szCs w:val="24"/>
        </w:rPr>
      </w:pPr>
      <w:r>
        <w:rPr>
          <w:rFonts w:ascii="Times New Roman" w:hAnsi="Times New Roman"/>
          <w:b/>
          <w:sz w:val="24"/>
          <w:szCs w:val="24"/>
        </w:rPr>
        <w:t>1. Предмет и общие условия договора</w:t>
      </w:r>
    </w:p>
    <w:p w:rsidR="007F5477" w:rsidRPr="00FB533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1.1. Предметом настоящего договора аренды является предоставление Арендодателем за плату во временное владение и пользование Арендатора автопогрузчика, указанного в п.п. 1.2 Договора, без предоставления услуг работника Арендодателя по управлению автопогрузчиком и по его техническому содержанию (обслуживанию) и эксплуатации.</w:t>
      </w:r>
    </w:p>
    <w:p w:rsidR="007F5477" w:rsidRPr="00780A91"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Арендатор принимает на себя все функции владельца автопогрузчика. </w:t>
      </w:r>
    </w:p>
    <w:p w:rsidR="007F5477" w:rsidRPr="00FB533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1.2. Объектом аренды по настоящему договору является Автопогрузчик_______________________________________________ находящийся по адресу: г. Воронеж, пер. Отличников, 2, Грузовой двор ст. Придача (далее – Имущество)</w:t>
      </w:r>
    </w:p>
    <w:p w:rsidR="007F5477" w:rsidRPr="00780A91"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1.2. На момент заключения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 </w:t>
      </w:r>
    </w:p>
    <w:p w:rsidR="007F5477" w:rsidRDefault="007F5477" w:rsidP="00893C8B">
      <w:pPr>
        <w:pStyle w:val="ConsPlusNormal"/>
        <w:ind w:firstLine="540"/>
        <w:jc w:val="both"/>
        <w:rPr>
          <w:rFonts w:ascii="Times New Roman" w:hAnsi="Times New Roman"/>
          <w:color w:val="00B050"/>
          <w:sz w:val="24"/>
          <w:szCs w:val="24"/>
        </w:rPr>
      </w:pPr>
      <w:r>
        <w:rPr>
          <w:rFonts w:ascii="Times New Roman" w:hAnsi="Times New Roman"/>
          <w:sz w:val="24"/>
          <w:szCs w:val="24"/>
        </w:rPr>
        <w:t xml:space="preserve">1.3. Передаваемое в аренду Имущество находится в исправном состоянии, отвечающем требованиям, предъявляемым к эксплуатируемой погрузо-разгрузочной технике, используемой для производственных, коммерческих и иных целей в соответствии с конструктивным назначением арендуемого Имущества. </w:t>
      </w:r>
    </w:p>
    <w:p w:rsidR="007F5477" w:rsidRDefault="007F5477" w:rsidP="00893C8B">
      <w:pPr>
        <w:pStyle w:val="ConsPlusNormal"/>
        <w:ind w:firstLine="540"/>
        <w:jc w:val="both"/>
        <w:rPr>
          <w:rFonts w:ascii="Times New Roman" w:hAnsi="Times New Roman"/>
          <w:color w:val="00B050"/>
          <w:sz w:val="24"/>
          <w:szCs w:val="24"/>
        </w:rPr>
      </w:pPr>
    </w:p>
    <w:p w:rsidR="007F5477" w:rsidRPr="00780A91" w:rsidRDefault="007F5477" w:rsidP="00893C8B">
      <w:pPr>
        <w:pStyle w:val="ConsPlusNormal"/>
        <w:ind w:firstLine="540"/>
        <w:jc w:val="center"/>
        <w:rPr>
          <w:rFonts w:ascii="Times New Roman" w:hAnsi="Times New Roman"/>
          <w:b/>
          <w:bCs/>
          <w:sz w:val="24"/>
          <w:szCs w:val="24"/>
        </w:rPr>
      </w:pPr>
      <w:r>
        <w:rPr>
          <w:rFonts w:ascii="Times New Roman" w:hAnsi="Times New Roman"/>
          <w:b/>
          <w:bCs/>
          <w:sz w:val="24"/>
          <w:szCs w:val="24"/>
        </w:rPr>
        <w:t>2. Обязанности Сторон</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 2.1. Обязанности Арендатора:</w:t>
      </w:r>
    </w:p>
    <w:p w:rsidR="007F5477" w:rsidRDefault="007F5477" w:rsidP="00893C8B">
      <w:pPr>
        <w:pStyle w:val="ConsPlusNormal"/>
        <w:tabs>
          <w:tab w:val="num" w:pos="0"/>
        </w:tabs>
        <w:ind w:firstLine="540"/>
        <w:jc w:val="both"/>
        <w:rPr>
          <w:rFonts w:ascii="Times New Roman" w:hAnsi="Times New Roman"/>
          <w:sz w:val="24"/>
          <w:szCs w:val="24"/>
        </w:rPr>
      </w:pPr>
      <w:r>
        <w:rPr>
          <w:rFonts w:ascii="Times New Roman" w:hAnsi="Times New Roman"/>
          <w:sz w:val="24"/>
          <w:szCs w:val="24"/>
        </w:rPr>
        <w:t xml:space="preserve"> 2.1.1. В течение всего срока аренды Арендатор своими силами и за свой счет обеспечивает надлежащую техническую и коммерческую эксплуатацию, а также безопасные условия эксплуатации Имущества, проведение регулярного нормативного технического обслуживания, текущего ремонта и обеспечение арендованного Имущества необходимыми запасными частями, комплектующими и иными принадлежностями, а также обеспечивает заправку автопогрузчика топливом. </w:t>
      </w:r>
    </w:p>
    <w:p w:rsidR="007F5477" w:rsidRDefault="007F5477" w:rsidP="00893C8B">
      <w:pPr>
        <w:pStyle w:val="ConsPlusNormal"/>
        <w:tabs>
          <w:tab w:val="num" w:pos="0"/>
        </w:tabs>
        <w:ind w:firstLine="540"/>
        <w:jc w:val="both"/>
        <w:rPr>
          <w:rFonts w:ascii="Times New Roman" w:hAnsi="Times New Roman"/>
          <w:sz w:val="24"/>
          <w:szCs w:val="24"/>
        </w:rPr>
      </w:pPr>
      <w:r>
        <w:rPr>
          <w:rFonts w:ascii="Times New Roman" w:hAnsi="Times New Roman"/>
          <w:sz w:val="24"/>
          <w:szCs w:val="24"/>
        </w:rPr>
        <w:t>2.1.2. Самостоятельно получает от Федеральной службы по экологическому, технологическому и атомному надзору необходимые разрешения и иные документы.</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2.1.3. Арендатор по Договору несет расходы на содержание арендованного Имущества в течение всего периода аренды, а также расходы, возникающие в связи с эксплуатацией арендованного Имущества. </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lastRenderedPageBreak/>
        <w:t>2.1.4. Арендатор не вправе сдавать полученное в аренду Имущество в субаренду, а также производить работы по ремонту Имущества с привлечением лиц, не имеющих соответствующих лицензий, допусков и иных специальных разрешений для данных видов работ.</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2.1.5. Ответственность за вред (ущерб), причиненный арендованным Имуществом, его механизмами, устройствами и оборудованием третьим лицам, несет Арендатор.</w:t>
      </w:r>
    </w:p>
    <w:p w:rsidR="007F5477" w:rsidRPr="001242C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2.1.6. Использовать полученное в аренду Имущество в соответствии с условиями Договора и исключительно по прямому производственному и техническому назначению названного Имущества, эксплуатировать его в соответствии с требованиями действующего законодательства, обеспечивать промышленную безопасность эксплуатируемого Имущества, а также соблюдение </w:t>
      </w:r>
      <w:r>
        <w:rPr>
          <w:rFonts w:ascii="Times New Roman" w:hAnsi="Times New Roman"/>
          <w:color w:val="000000"/>
          <w:sz w:val="24"/>
          <w:szCs w:val="24"/>
        </w:rPr>
        <w:t xml:space="preserve">Правил безопасности опасных производственных объектов, на которых используются подъемные сооружения, утв. приказом Ростехнадзора от 12 ноября 2013 г. № 533, </w:t>
      </w:r>
      <w:r>
        <w:rPr>
          <w:rFonts w:ascii="Times New Roman" w:hAnsi="Times New Roman"/>
          <w:sz w:val="24"/>
          <w:szCs w:val="24"/>
        </w:rPr>
        <w:t xml:space="preserve">инструкций, РД 10-40-93, РД 10-103-95, РД 10-30-93, РД 10-34-93 и иных документов, относящихся к регламентированию  эксплуатации погрузо-разгрузочных механизмов. </w:t>
      </w:r>
    </w:p>
    <w:p w:rsidR="007F5477" w:rsidRPr="00FA0C02"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2.1.7. Допускать к эксплуатации Имущества аттестованных работников, имеющих соответствующую квалификацию. </w:t>
      </w:r>
    </w:p>
    <w:p w:rsidR="007F5477" w:rsidRPr="00FA0C02" w:rsidRDefault="007F5477" w:rsidP="00893C8B">
      <w:pPr>
        <w:ind w:firstLine="540"/>
        <w:jc w:val="both"/>
      </w:pPr>
      <w:r>
        <w:t>2.1.8. Возвратить арендованное Имущество в течение 3 дней после истечения срока действия настоящего договора или прекращения действия его по иным основаниям по акту приема-передачи в состоянии не хуже, чем в котором оно было получено, с учетом износа.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2.1.9. В сроки, согласованные сторонами настоящего Договора, вносить арендную плату за пользование полученным в аренду Имуществом, обеспечительный платеж. </w:t>
      </w:r>
    </w:p>
    <w:p w:rsidR="007F5477" w:rsidRDefault="007F5477" w:rsidP="00893C8B">
      <w:pPr>
        <w:ind w:firstLine="540"/>
        <w:jc w:val="both"/>
      </w:pPr>
      <w:r>
        <w:t>2.1.10. Нести возникающие в связи с коммерческой эксплуатацией арендованного Имущества расходы, в том числе расходы на оплату расходуемых в процессе эксплуатации материалов.</w:t>
      </w:r>
    </w:p>
    <w:p w:rsidR="007F5477" w:rsidRPr="00F56EDC" w:rsidRDefault="007F5477" w:rsidP="00893C8B">
      <w:pPr>
        <w:pStyle w:val="ConsPlusNormal"/>
        <w:ind w:firstLine="540"/>
        <w:jc w:val="both"/>
        <w:rPr>
          <w:rFonts w:ascii="Times New Roman" w:hAnsi="Times New Roman"/>
          <w:bCs/>
          <w:sz w:val="24"/>
          <w:szCs w:val="24"/>
        </w:rPr>
      </w:pPr>
      <w:r>
        <w:rPr>
          <w:rFonts w:ascii="Times New Roman" w:hAnsi="Times New Roman"/>
          <w:sz w:val="24"/>
          <w:szCs w:val="24"/>
        </w:rPr>
        <w:t xml:space="preserve">2.2. </w:t>
      </w:r>
      <w:r>
        <w:rPr>
          <w:rFonts w:ascii="Times New Roman" w:hAnsi="Times New Roman"/>
          <w:bCs/>
          <w:sz w:val="24"/>
          <w:szCs w:val="24"/>
        </w:rPr>
        <w:t>Обязанности Арендодателя:</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2.2.1. Передать Имущество, являющееся объектом аренды, по акту приема-передачи.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2.2.2. В присутствии Арендатора по Договору проверить исправность сдаваемого в аренду Имущества.</w:t>
      </w:r>
    </w:p>
    <w:p w:rsidR="007F5477" w:rsidRDefault="007F5477" w:rsidP="00893C8B">
      <w:pPr>
        <w:pStyle w:val="ConsPlusNormal"/>
        <w:ind w:firstLine="0"/>
        <w:jc w:val="center"/>
        <w:rPr>
          <w:rFonts w:ascii="Times New Roman" w:hAnsi="Times New Roman"/>
          <w:b/>
          <w:bCs/>
          <w:sz w:val="24"/>
          <w:szCs w:val="24"/>
        </w:rPr>
      </w:pP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3. Ответственность за гибель и повреждение Имущества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3.1. Арендатор обязан возместить Арендодателю убытки, причиненные в случае гибели или повреждения арендованного Имущества, если Арендодатель докажет, что гибель или повреждение Имущества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4. Арендная плата по договору и порядок расчетов</w:t>
      </w:r>
    </w:p>
    <w:p w:rsidR="007F5477" w:rsidRPr="00CD5DF8" w:rsidRDefault="007F5477" w:rsidP="00893C8B">
      <w:pPr>
        <w:pStyle w:val="ConsPlusNonformat"/>
        <w:ind w:firstLine="426"/>
        <w:jc w:val="both"/>
        <w:rPr>
          <w:rFonts w:ascii="Times New Roman" w:hAnsi="Times New Roman" w:cs="Times New Roman"/>
          <w:b/>
          <w:sz w:val="24"/>
          <w:szCs w:val="24"/>
        </w:rPr>
      </w:pPr>
      <w:r>
        <w:rPr>
          <w:rFonts w:ascii="Times New Roman" w:hAnsi="Times New Roman" w:cs="Times New Roman"/>
          <w:sz w:val="24"/>
          <w:szCs w:val="24"/>
        </w:rPr>
        <w:t xml:space="preserve"> 4.1. В соответствии с Соглашением о размере арендной платы (приложение №1) ежемесячная арендная плата принимается равной ___________________________________</w:t>
      </w:r>
    </w:p>
    <w:p w:rsidR="007F5477" w:rsidRPr="00660E39" w:rsidRDefault="007F5477" w:rsidP="00893C8B">
      <w:pPr>
        <w:pStyle w:val="ConsPlusNormal"/>
        <w:ind w:firstLine="426"/>
        <w:jc w:val="both"/>
        <w:rPr>
          <w:rFonts w:ascii="Times New Roman" w:hAnsi="Times New Roman"/>
          <w:sz w:val="24"/>
          <w:szCs w:val="24"/>
        </w:rPr>
      </w:pPr>
      <w:r>
        <w:rPr>
          <w:rFonts w:ascii="Times New Roman" w:hAnsi="Times New Roman"/>
          <w:sz w:val="24"/>
          <w:szCs w:val="24"/>
        </w:rPr>
        <w:t>4.2.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10-го числа текущего календарного месяца.</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Обязательство по оплате арендной платы возникает у Арендатора с даты подписания Сторонами акта приема-передачи Имущества, и прекращается с даты возврата Арендатором Имущества, оформленного соответствующим актом приема-передачи. </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Первое внесение арендной платы Арендатор производит в течение десяти  календарных дней с даты подписания Сторонами акта приема-передачи Имущества.</w:t>
      </w:r>
    </w:p>
    <w:p w:rsidR="007F5477" w:rsidRPr="00D9501C"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Размер арендной платы первого и последнего месяцев срока действия настоящего Договора определяется исходя из количества календарных дней фактической аренды.</w:t>
      </w:r>
    </w:p>
    <w:p w:rsidR="007F5477" w:rsidRPr="00964499" w:rsidRDefault="007F5477" w:rsidP="00893C8B">
      <w:pPr>
        <w:pStyle w:val="1fb"/>
        <w:ind w:firstLine="709"/>
        <w:jc w:val="both"/>
        <w:rPr>
          <w:rFonts w:ascii="Times New Roman" w:hAnsi="Times New Roman"/>
          <w:color w:val="FF0000"/>
          <w:sz w:val="24"/>
          <w:szCs w:val="24"/>
        </w:rPr>
      </w:pPr>
      <w:r>
        <w:rPr>
          <w:rFonts w:ascii="Times New Roman" w:hAnsi="Times New Roman"/>
          <w:sz w:val="24"/>
          <w:szCs w:val="24"/>
        </w:rPr>
        <w:t xml:space="preserve">Одновременно с первым внесением арендной платы Арендатор перечисляет на счет Арендодателя обеспечительный платеж в размере месячной арендной платы. Указанная сумма засчитывается в счет арендной платы за последний месяц </w:t>
      </w:r>
      <w:r>
        <w:rPr>
          <w:rFonts w:ascii="Times New Roman" w:hAnsi="Times New Roman"/>
          <w:color w:val="000000"/>
          <w:sz w:val="24"/>
          <w:szCs w:val="24"/>
        </w:rPr>
        <w:t>аренды.</w:t>
      </w:r>
    </w:p>
    <w:p w:rsidR="007F5477" w:rsidRPr="00E162FE"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lastRenderedPageBreak/>
        <w:t>4.3.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7F5477" w:rsidRPr="00E162FE" w:rsidRDefault="007F5477" w:rsidP="00893C8B">
      <w:pPr>
        <w:ind w:firstLine="567"/>
        <w:jc w:val="both"/>
      </w:pPr>
      <w:r>
        <w:t>4.4. Арендодатель вправе в одностороннем и бесспорном порядке изменять величину арендной платы, но не чаще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календарный год либо в ином размере, определяемом с учетом отчета об оценке рыночной арендной платы за Недвижимое имущество. Для целей настоящего пункта уровень инфляции (потребительских цен в целом по России) за истекший календарный год ежегодно определяется в соответствии с официальными данными федерального органа государственной статистики Российской Федерации (либо иного федерального органа государственной власти, уполномоченного сообщать официальные статистические данные об уровне инфляции за год).</w:t>
      </w:r>
    </w:p>
    <w:p w:rsidR="007F5477" w:rsidRPr="00E162FE" w:rsidRDefault="007F5477" w:rsidP="00893C8B">
      <w:pPr>
        <w:jc w:val="both"/>
      </w:pPr>
      <w:r>
        <w:tab/>
        <w:t>Изменение величины арендной платы производится через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Договора признается дата вручения Арендатору соответствующего извещения под расписку (при направлении извещения курьером) либо дата вручения Арендатору заказной корреспонденции почтовой службой или дата отметки почтовой службы на заказной корреспонденции об отсутствии (выбытии) Арендатора по указанному в Договоре почтовому адресу (при направлении извещения заказной почтой).</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4.5. Арендодатель обязан возвратить Арендатору соответствующую часть уже полученной им арендной платы при досрочном возврате Арендатором Имущества, переданного ему в аренду. При этом возвращаемая сумма должна исчисляться со дня, следующего за днем фактического возврата Имущества, находившегося в аренде у Арендатора.</w:t>
      </w:r>
    </w:p>
    <w:p w:rsidR="007F5477" w:rsidRDefault="007F5477" w:rsidP="00893C8B">
      <w:pPr>
        <w:pStyle w:val="ConsPlusNormal"/>
        <w:ind w:firstLine="0"/>
        <w:jc w:val="center"/>
        <w:rPr>
          <w:rFonts w:ascii="Times New Roman" w:hAnsi="Times New Roman"/>
          <w:b/>
          <w:bCs/>
          <w:sz w:val="24"/>
          <w:szCs w:val="24"/>
        </w:rPr>
      </w:pPr>
    </w:p>
    <w:p w:rsidR="007F5477" w:rsidRPr="0095253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 xml:space="preserve">5. Ответственность сторон </w:t>
      </w:r>
    </w:p>
    <w:p w:rsidR="007F5477" w:rsidRPr="001242C9" w:rsidRDefault="007F5477" w:rsidP="00893C8B">
      <w:pPr>
        <w:ind w:firstLine="708"/>
        <w:jc w:val="both"/>
      </w:pPr>
      <w: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7F5477" w:rsidRPr="001242C9" w:rsidRDefault="007F5477" w:rsidP="00893C8B">
      <w:pPr>
        <w:jc w:val="both"/>
      </w:pPr>
      <w:r>
        <w:tab/>
        <w:t>5.2. За неисполнение обязательств, предусмотренных подпунктами 2.1.9. настоящего Договора, Арендатор обязан перечислить Арендодателю на счет, указанный в разделе 15 настоящего Договора, пени за каждый день просрочки в размере 0,01 % (ноль целых одна десятая) от просроченной суммы арендной платы.</w:t>
      </w:r>
    </w:p>
    <w:p w:rsidR="007F5477" w:rsidRPr="001242C9" w:rsidRDefault="007F5477" w:rsidP="00893C8B">
      <w:pPr>
        <w:jc w:val="both"/>
      </w:pPr>
      <w:r>
        <w:tab/>
        <w:t>5.3. За неисполнение обязательства, предусмотренного подпунктом 2.1.6 настоящего Договора, Арендатор обязан перечислить на счет Арендодателя, указанный в разделе 15 настоящего Договора, штраф в размере месячной арендной платы.</w:t>
      </w:r>
    </w:p>
    <w:p w:rsidR="007F5477" w:rsidRPr="001242C9" w:rsidRDefault="007F5477" w:rsidP="00893C8B">
      <w:pPr>
        <w:jc w:val="both"/>
      </w:pPr>
      <w:r>
        <w:tab/>
        <w:t>5.4. Выплата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F5477" w:rsidRPr="001242C9" w:rsidRDefault="007F5477" w:rsidP="00893C8B">
      <w:pPr>
        <w:pStyle w:val="ConsPlusNormal"/>
        <w:ind w:firstLine="540"/>
        <w:jc w:val="both"/>
        <w:rPr>
          <w:rFonts w:ascii="Times New Roman" w:hAnsi="Times New Roman"/>
          <w:sz w:val="24"/>
          <w:szCs w:val="24"/>
        </w:rPr>
      </w:pPr>
    </w:p>
    <w:p w:rsidR="007F5477" w:rsidRPr="001242C9" w:rsidRDefault="007F5477" w:rsidP="00893C8B">
      <w:pPr>
        <w:jc w:val="center"/>
        <w:rPr>
          <w:b/>
          <w:bCs/>
        </w:rPr>
      </w:pPr>
      <w:r>
        <w:rPr>
          <w:b/>
          <w:bCs/>
        </w:rPr>
        <w:t>6. Разрешение споров</w:t>
      </w:r>
    </w:p>
    <w:p w:rsidR="007F5477" w:rsidRPr="001242C9" w:rsidRDefault="007F5477" w:rsidP="00893C8B">
      <w:pPr>
        <w:jc w:val="both"/>
      </w:pPr>
      <w:r>
        <w:tab/>
        <w:t>6.1. Все споры, возникающие при исполнении настоящего Договора, разрешаются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F5477" w:rsidRPr="001242C9" w:rsidRDefault="007F5477" w:rsidP="00893C8B">
      <w:pPr>
        <w:jc w:val="both"/>
      </w:pPr>
      <w:r>
        <w:t xml:space="preserve">            6.2.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Указанный срок определяется по </w:t>
      </w:r>
      <w:r>
        <w:lastRenderedPageBreak/>
        <w:t>почтовому штемпелю на уведомлении о вручении заказной корреспонденции без описи вложения.</w:t>
      </w:r>
    </w:p>
    <w:p w:rsidR="007F5477" w:rsidRPr="001242C9" w:rsidRDefault="007F5477" w:rsidP="00893C8B">
      <w:pPr>
        <w:jc w:val="both"/>
      </w:pPr>
      <w:r>
        <w:tab/>
        <w:t>6.3. В случае если споры не урегулированы Сторонами путем переговоров и в претензионном порядке, они подлежат рассмотрению в Арбитражном суде Воронежской области.</w:t>
      </w:r>
    </w:p>
    <w:p w:rsidR="007F5477" w:rsidRPr="001242C9" w:rsidRDefault="007F5477" w:rsidP="00893C8B">
      <w:pPr>
        <w:pStyle w:val="ConsPlusNormal"/>
        <w:ind w:firstLine="540"/>
        <w:jc w:val="both"/>
        <w:rPr>
          <w:rFonts w:ascii="Times New Roman" w:hAnsi="Times New Roman"/>
          <w:sz w:val="24"/>
          <w:szCs w:val="24"/>
        </w:rPr>
      </w:pPr>
    </w:p>
    <w:p w:rsidR="007F5477" w:rsidRPr="001242C9" w:rsidRDefault="007F5477" w:rsidP="00893C8B">
      <w:pPr>
        <w:jc w:val="center"/>
        <w:rPr>
          <w:b/>
          <w:bCs/>
        </w:rPr>
      </w:pPr>
      <w:r>
        <w:rPr>
          <w:b/>
          <w:bCs/>
        </w:rPr>
        <w:t>7. Обстоятельства непреодолимой силы</w:t>
      </w:r>
    </w:p>
    <w:p w:rsidR="007F5477" w:rsidRPr="001242C9" w:rsidRDefault="007F5477" w:rsidP="00893C8B">
      <w:pPr>
        <w:jc w:val="both"/>
      </w:pPr>
      <w:r>
        <w:tab/>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7F5477" w:rsidRPr="001242C9" w:rsidRDefault="007F5477" w:rsidP="00893C8B">
      <w:pPr>
        <w:jc w:val="both"/>
      </w:pPr>
      <w:r>
        <w:tab/>
        <w:t>7.2.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5477" w:rsidRPr="001242C9" w:rsidRDefault="007F5477" w:rsidP="00893C8B">
      <w:pPr>
        <w:jc w:val="both"/>
      </w:pPr>
      <w:r>
        <w:ta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5477" w:rsidRPr="001242C9" w:rsidRDefault="007F5477" w:rsidP="00893C8B">
      <w:pPr>
        <w:jc w:val="both"/>
      </w:pPr>
      <w:r>
        <w:tab/>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F5477" w:rsidRDefault="007F5477" w:rsidP="00893C8B">
      <w:pPr>
        <w:pStyle w:val="ConsPlusNormal"/>
        <w:ind w:firstLine="0"/>
        <w:jc w:val="center"/>
        <w:rPr>
          <w:rFonts w:ascii="Times New Roman" w:hAnsi="Times New Roman"/>
          <w:b/>
          <w:bCs/>
          <w:sz w:val="24"/>
          <w:szCs w:val="24"/>
        </w:rPr>
      </w:pPr>
    </w:p>
    <w:p w:rsidR="007F5477" w:rsidRPr="0012464B"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8. Изменение и/или дополнение договора</w:t>
      </w:r>
    </w:p>
    <w:p w:rsidR="007F5477" w:rsidRPr="00E162FE" w:rsidRDefault="007F5477" w:rsidP="00893C8B">
      <w:pPr>
        <w:ind w:firstLine="708"/>
        <w:jc w:val="both"/>
      </w:pPr>
      <w:r>
        <w:t>8.1. Изменение условий настоящего Договора и его досрочное прекращение допускаются только по соглашению Сторон, за исключением случаев, установленных пунктах 4.4. и 9.4 настоящего Договора.</w:t>
      </w:r>
    </w:p>
    <w:p w:rsidR="007F5477" w:rsidRPr="00E162FE" w:rsidRDefault="007F5477" w:rsidP="00893C8B">
      <w:pPr>
        <w:jc w:val="both"/>
      </w:pPr>
      <w:r>
        <w:tab/>
        <w:t>Предложения по изменению условий настоящего Договора рассматриваются Сторонами в месячный срок. Изменение настоящего Договора оформляется дополнительным соглашением за исключением случаев, предусмотренных пунктах 4.4 и 9.4 настоящего Договора.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8.4.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rsidR="007F5477" w:rsidRPr="00660E39" w:rsidRDefault="007F5477" w:rsidP="00893C8B">
      <w:pPr>
        <w:pStyle w:val="ConsPlusNormal"/>
        <w:ind w:firstLine="540"/>
        <w:jc w:val="both"/>
        <w:rPr>
          <w:rFonts w:ascii="Times New Roman" w:hAnsi="Times New Roman"/>
          <w:sz w:val="24"/>
          <w:szCs w:val="24"/>
        </w:rPr>
      </w:pPr>
    </w:p>
    <w:p w:rsidR="007F5477" w:rsidRPr="0012464B"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9. Возможности расторжения Договора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9.1. Договор может быть расторгнут по соглашению Сторон.</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7F5477" w:rsidRDefault="007F5477" w:rsidP="00893C8B">
      <w:pPr>
        <w:pStyle w:val="ConsPlusNormal"/>
        <w:spacing w:line="264" w:lineRule="auto"/>
        <w:ind w:firstLine="567"/>
        <w:jc w:val="both"/>
        <w:rPr>
          <w:rFonts w:ascii="Times New Roman" w:hAnsi="Times New Roman"/>
          <w:sz w:val="24"/>
          <w:szCs w:val="24"/>
        </w:rPr>
      </w:pPr>
      <w:r>
        <w:rPr>
          <w:rFonts w:ascii="Times New Roman" w:hAnsi="Times New Roman"/>
          <w:sz w:val="24"/>
          <w:szCs w:val="24"/>
        </w:rPr>
        <w:t xml:space="preserve">Каждая из Сторон Договора имеет право в одностороннем и бесспорном порядке отказаться от выполнения условий настоящего Договора, в том числе в связи с возникшей производственной необходимостью, уведомив другую Сторону о расторжении Договора не менее чем за 30 (тридцать) календарных дней с даты уведомления до предполагаемой даты расторжения Договора. </w:t>
      </w:r>
    </w:p>
    <w:p w:rsidR="007F5477" w:rsidRDefault="007F5477" w:rsidP="00893C8B">
      <w:pPr>
        <w:pStyle w:val="ConsPlusNormal"/>
        <w:spacing w:line="264" w:lineRule="auto"/>
        <w:ind w:firstLine="567"/>
        <w:jc w:val="both"/>
        <w:rPr>
          <w:rFonts w:ascii="Times New Roman" w:hAnsi="Times New Roman"/>
          <w:sz w:val="24"/>
          <w:szCs w:val="24"/>
        </w:rPr>
      </w:pPr>
      <w:r>
        <w:rPr>
          <w:rFonts w:ascii="Times New Roman" w:hAnsi="Times New Roman"/>
          <w:sz w:val="24"/>
          <w:szCs w:val="24"/>
        </w:rPr>
        <w:lastRenderedPageBreak/>
        <w:t>Договор считается расторгнутым с даты, указанной в уведомлении о расторжении Договора. Датой уведомления в целях настоящего Договора признается дата вручения Арендатору соответствующего извещения под расписку (при направлении извещения курьером), либо дата вручения Арендатору заказной корреспонденции почтовой службой, либо дата отметки почтовой службы на заказной корреспонденции об отсутствии (выбытии) Арендатора по указанному в Договоре адресу.</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9.3. Договор может быть досрочно расторгнут Арендодателем в одностороннем порядке в случаях, когда Арендатор:</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 пользуется Имуществом с существенным нарушением условий Договора или назначения этого Имущества  либо с неоднократными нарушениями;</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 существенно ухудшает состояние Имущества;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 более двух раз по истечении установленного Договором срока платежа не вносит арендную плату.</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Арендодатель вправе расторгнуть Договор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неисполнения Арендатором данного предупреждения.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9.4. Договор аренды может быть досрочно расторгнут Арендатором в случаях, когда:</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этой техники;</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3) Имущество в силу обстоятельств, за которые Арендатор не отвечает, окажется в состоянии, непригодном для использования.</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7F5477" w:rsidRPr="009542AA"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9.6. В случае расторжения Договора по соглашению Сторон Договор прекращает свое действие с даты, указанной в соглашении о расторжении Договора. </w:t>
      </w:r>
    </w:p>
    <w:p w:rsidR="007F5477" w:rsidRPr="00660E39"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9.7. Досрочное расторжение Договора не освобождает Стороны от исполнения своих обязательств по договору.</w:t>
      </w:r>
    </w:p>
    <w:p w:rsidR="007F5477" w:rsidRPr="00570EE0" w:rsidRDefault="007F5477" w:rsidP="00893C8B">
      <w:pPr>
        <w:jc w:val="center"/>
      </w:pPr>
      <w:r>
        <w:rPr>
          <w:b/>
        </w:rPr>
        <w:t>10. Антикоррупционная оговорка</w:t>
      </w:r>
    </w:p>
    <w:p w:rsidR="007F5477" w:rsidRPr="00570EE0" w:rsidRDefault="007F5477" w:rsidP="00893C8B">
      <w:pPr>
        <w:ind w:firstLine="56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F5477" w:rsidRPr="00570EE0" w:rsidRDefault="007F5477" w:rsidP="00893C8B">
      <w:pPr>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5477" w:rsidRPr="00570EE0" w:rsidRDefault="007F5477" w:rsidP="00893C8B">
      <w:pPr>
        <w:ind w:firstLine="567"/>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F5477" w:rsidRPr="00570EE0" w:rsidRDefault="007F5477" w:rsidP="00893C8B">
      <w:pPr>
        <w:ind w:firstLine="567"/>
        <w:jc w:val="both"/>
      </w:pPr>
      <w:r>
        <w:t>Каналы уведомления Арендатора о нарушениях каких-либо положений пункта 10.1 настоящего Договора: _________________, официальный сайт ______________(для заполнения специальной формы).</w:t>
      </w:r>
    </w:p>
    <w:p w:rsidR="007F5477" w:rsidRPr="00570EE0" w:rsidRDefault="007F5477" w:rsidP="00893C8B">
      <w:pPr>
        <w:ind w:firstLine="567"/>
        <w:jc w:val="both"/>
      </w:pPr>
      <w:r>
        <w:t xml:space="preserve">Каналы уведомления Арендодателя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7F5477" w:rsidRPr="00570EE0" w:rsidRDefault="007F5477" w:rsidP="00893C8B">
      <w:pPr>
        <w:ind w:firstLine="56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F5477" w:rsidRPr="00570EE0" w:rsidRDefault="007F5477" w:rsidP="00893C8B">
      <w:pPr>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5477" w:rsidRPr="00570EE0" w:rsidRDefault="007F5477" w:rsidP="00893C8B">
      <w:pPr>
        <w:ind w:firstLine="567"/>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F5477" w:rsidRPr="00570EE0" w:rsidRDefault="007F5477" w:rsidP="00893C8B">
      <w:pPr>
        <w:jc w:val="center"/>
        <w:rPr>
          <w:b/>
        </w:rPr>
      </w:pPr>
    </w:p>
    <w:p w:rsidR="007F5477" w:rsidRPr="00570EE0" w:rsidRDefault="007F5477" w:rsidP="00893C8B">
      <w:pPr>
        <w:jc w:val="center"/>
        <w:rPr>
          <w:b/>
        </w:rPr>
      </w:pPr>
      <w:r>
        <w:rPr>
          <w:b/>
        </w:rPr>
        <w:t>11. Гарантии и заверения Арендатора</w:t>
      </w:r>
    </w:p>
    <w:p w:rsidR="007F5477" w:rsidRPr="00570EE0" w:rsidRDefault="007F5477" w:rsidP="00893C8B">
      <w:pPr>
        <w:ind w:firstLine="567"/>
        <w:jc w:val="both"/>
      </w:pPr>
      <w:r>
        <w:t>11.1. Арендатор настоящим заверяет Арендодателя и гарантирует, что на дату заключения настоящего Договора:</w:t>
      </w:r>
    </w:p>
    <w:p w:rsidR="007F5477" w:rsidRPr="00570EE0" w:rsidRDefault="007F5477" w:rsidP="00893C8B">
      <w:pPr>
        <w:ind w:firstLine="567"/>
        <w:jc w:val="both"/>
      </w:pPr>
      <w:r>
        <w:t>Арендатор является надлежащим образом созданным юридическим лицом, действующим в соответствии с законодательством Российской Федерации;</w:t>
      </w:r>
    </w:p>
    <w:p w:rsidR="007F5477" w:rsidRPr="00570EE0" w:rsidRDefault="007F5477" w:rsidP="00893C8B">
      <w:pPr>
        <w:ind w:firstLine="567"/>
        <w:jc w:val="both"/>
      </w:pPr>
      <w:r>
        <w:t>11.1.2. Арендатором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Арендатора;</w:t>
      </w:r>
    </w:p>
    <w:p w:rsidR="007F5477" w:rsidRPr="00570EE0" w:rsidRDefault="007F5477" w:rsidP="00893C8B">
      <w:pPr>
        <w:ind w:firstLine="567"/>
        <w:jc w:val="both"/>
      </w:pPr>
      <w:r>
        <w:t xml:space="preserve">11.1.3.настоящий Договор от имени Арендатора подписан лицом, которое надлежащим образом уполномочено совершать такие действия; </w:t>
      </w:r>
    </w:p>
    <w:p w:rsidR="007F5477" w:rsidRPr="00570EE0" w:rsidRDefault="007F5477" w:rsidP="00893C8B">
      <w:pPr>
        <w:ind w:firstLine="567"/>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Арендатор, а также любого положения законодательства Российской Федерации;</w:t>
      </w:r>
    </w:p>
    <w:p w:rsidR="007F5477" w:rsidRPr="00570EE0" w:rsidRDefault="007F5477" w:rsidP="00893C8B">
      <w:pPr>
        <w:ind w:firstLine="567"/>
        <w:jc w:val="both"/>
      </w:pPr>
      <w:r>
        <w:t>11.1.5. не существует каких-либо обстоятельств, которые ограничивают, запрещают исполнение Арендатором обязательств по настоящему Договору.</w:t>
      </w:r>
    </w:p>
    <w:p w:rsidR="007F5477" w:rsidRPr="00570EE0" w:rsidRDefault="007F5477" w:rsidP="00893C8B">
      <w:pPr>
        <w:pStyle w:val="ConsPlusNormal"/>
        <w:ind w:firstLine="567"/>
        <w:jc w:val="both"/>
        <w:rPr>
          <w:rFonts w:ascii="Times New Roman" w:hAnsi="Times New Roman"/>
          <w:sz w:val="24"/>
          <w:szCs w:val="24"/>
        </w:rPr>
      </w:pPr>
    </w:p>
    <w:p w:rsidR="007F5477" w:rsidRPr="00570EE0"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12. Действие договора во времени</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Сторонами  и действует по «___» _______________ 20__ года, а в части финансовых обязательств - до полного исполнения Сторонами обязательств. </w:t>
      </w: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jc w:val="center"/>
        <w:rPr>
          <w:b/>
          <w:bCs/>
        </w:rPr>
      </w:pPr>
      <w:r>
        <w:rPr>
          <w:b/>
          <w:bCs/>
        </w:rPr>
        <w:lastRenderedPageBreak/>
        <w:t xml:space="preserve">13. Порядок возврата арендуемого </w:t>
      </w:r>
      <w:r>
        <w:rPr>
          <w:b/>
        </w:rPr>
        <w:t>имущества</w:t>
      </w:r>
    </w:p>
    <w:p w:rsidR="007F5477" w:rsidRPr="00570EE0" w:rsidRDefault="007F5477" w:rsidP="00893C8B">
      <w:pPr>
        <w:jc w:val="center"/>
        <w:rPr>
          <w:b/>
          <w:bCs/>
        </w:rPr>
      </w:pPr>
      <w:r>
        <w:rPr>
          <w:b/>
          <w:bCs/>
        </w:rPr>
        <w:t>Арендодателю</w:t>
      </w:r>
    </w:p>
    <w:p w:rsidR="007F5477" w:rsidRPr="00570EE0" w:rsidRDefault="007F5477" w:rsidP="00893C8B">
      <w:pPr>
        <w:jc w:val="both"/>
      </w:pPr>
      <w:r>
        <w:tab/>
        <w:t>13.1. До подписания акта приема-передачи (возврата) арендуемого имущества Арендатор должен произвести сверку арендных платежей по настоящему Договору с Арендодателем и подписать отчет по сверке платежей.</w:t>
      </w:r>
    </w:p>
    <w:p w:rsidR="007F5477" w:rsidRPr="00570EE0" w:rsidRDefault="007F5477" w:rsidP="00893C8B">
      <w:pPr>
        <w:jc w:val="both"/>
      </w:pPr>
      <w:r>
        <w:tab/>
        <w:t>13.2. Один экземпляр подписанного Сторонами акта приема-передачи, указанного в подпункте 13.1 настоящего Договора, вместе с отчетом по сверке платежей остается у Арендодателя.</w:t>
      </w:r>
    </w:p>
    <w:p w:rsidR="007F5477" w:rsidRPr="00570EE0" w:rsidRDefault="007F5477" w:rsidP="00893C8B">
      <w:pPr>
        <w:jc w:val="both"/>
      </w:pPr>
      <w:r>
        <w:tab/>
        <w:t>13.3. В случае фактического неиспользования Имущества без оформления соответствующего соглашения о расторжении настоящего Договора Арендатор не освобождается от внесения арендной платы до фактического возврата Имущества Арендодателю по акту приема-передачи.</w:t>
      </w: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pStyle w:val="ConsPlusNormal"/>
        <w:ind w:firstLine="540"/>
        <w:jc w:val="both"/>
        <w:rPr>
          <w:rFonts w:ascii="Times New Roman" w:hAnsi="Times New Roman"/>
          <w:sz w:val="24"/>
          <w:szCs w:val="24"/>
        </w:rPr>
      </w:pPr>
    </w:p>
    <w:p w:rsidR="007F5477" w:rsidRPr="00570EE0" w:rsidRDefault="007F5477" w:rsidP="00893C8B">
      <w:pPr>
        <w:pStyle w:val="ConsPlusNormal"/>
        <w:ind w:firstLine="540"/>
        <w:jc w:val="center"/>
        <w:rPr>
          <w:rFonts w:ascii="Times New Roman" w:hAnsi="Times New Roman"/>
          <w:b/>
          <w:sz w:val="24"/>
          <w:szCs w:val="24"/>
        </w:rPr>
      </w:pPr>
      <w:r>
        <w:rPr>
          <w:rFonts w:ascii="Times New Roman" w:hAnsi="Times New Roman"/>
          <w:b/>
          <w:sz w:val="24"/>
          <w:szCs w:val="24"/>
        </w:rPr>
        <w:t>14. Прочие условия</w:t>
      </w:r>
    </w:p>
    <w:p w:rsidR="007F5477" w:rsidRDefault="007F5477" w:rsidP="00893C8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5477" w:rsidRPr="00570EE0" w:rsidRDefault="007F5477" w:rsidP="00893C8B">
      <w:pPr>
        <w:ind w:firstLine="540"/>
        <w:jc w:val="both"/>
      </w:pPr>
      <w:r>
        <w:t>14.1. Все изменения настоящего Договора, а также приложений к Договору совершаются в форме одного документа, подписанного Сторонами, и являются его неотъемлемыми частями.</w:t>
      </w:r>
    </w:p>
    <w:p w:rsidR="007F5477" w:rsidRPr="00570EE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14.2. Договор и приложения к нему составлены в двух экземплярах, имеющих одинаковую юридическую силу, по одному экземпляру для каждой из Сторон.</w:t>
      </w:r>
    </w:p>
    <w:p w:rsidR="007F5477" w:rsidRPr="00570EE0" w:rsidRDefault="007F5477" w:rsidP="00893C8B">
      <w:pPr>
        <w:jc w:val="both"/>
      </w:pPr>
      <w:r>
        <w:tab/>
        <w:t>14.3.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7F5477" w:rsidRPr="00570EE0" w:rsidRDefault="007F5477" w:rsidP="00893C8B">
      <w:pPr>
        <w:jc w:val="both"/>
      </w:pPr>
      <w:r>
        <w:tab/>
        <w:t>14.4. Арендодатель имеет право контролировать выполнение Арендатором обязательств по настоящему Договору, в том числе своевременность и полноту оплаты Арендатором арендной платы и штрафных санкций, установленных настоящим Договором.</w:t>
      </w:r>
    </w:p>
    <w:p w:rsidR="007F5477" w:rsidRPr="00570EE0" w:rsidRDefault="007F5477" w:rsidP="00893C8B">
      <w:pPr>
        <w:jc w:val="both"/>
      </w:pPr>
      <w:r>
        <w:tab/>
        <w:t>14.5. Взаимоотношения Сторон, не урегулированные настоящим Договором, регулируются законодательством Российской Федерации.</w:t>
      </w:r>
    </w:p>
    <w:p w:rsidR="007F5477" w:rsidRPr="00570EE0" w:rsidRDefault="007F5477" w:rsidP="00893C8B">
      <w:pPr>
        <w:jc w:val="both"/>
      </w:pPr>
      <w:r>
        <w:tab/>
        <w:t>14.6. Настоящий Договор составлен в двух экземплярах, имеющих одинаковую юридическую силу.</w:t>
      </w:r>
    </w:p>
    <w:p w:rsidR="007F5477" w:rsidRPr="00570EE0" w:rsidRDefault="007F5477" w:rsidP="00893C8B">
      <w:pPr>
        <w:ind w:firstLine="708"/>
        <w:jc w:val="both"/>
      </w:pPr>
      <w:r>
        <w:t>14.7. Приложения к Договору:</w:t>
      </w:r>
    </w:p>
    <w:p w:rsidR="007F5477" w:rsidRPr="00570EE0" w:rsidRDefault="007F5477" w:rsidP="00893C8B">
      <w:pPr>
        <w:pStyle w:val="2"/>
        <w:ind w:firstLine="708"/>
        <w:rPr>
          <w:b w:val="0"/>
          <w:sz w:val="24"/>
          <w:szCs w:val="24"/>
        </w:rPr>
      </w:pPr>
      <w:r>
        <w:rPr>
          <w:b w:val="0"/>
          <w:sz w:val="24"/>
          <w:szCs w:val="24"/>
        </w:rPr>
        <w:t>14.7.1. Приложение № 1 «Соглашение сторон об определении размера арендной платы».</w:t>
      </w:r>
    </w:p>
    <w:p w:rsidR="007F5477" w:rsidRPr="00570EE0" w:rsidRDefault="007F5477" w:rsidP="00893C8B">
      <w:pPr>
        <w:ind w:firstLine="708"/>
        <w:jc w:val="both"/>
      </w:pPr>
      <w:r>
        <w:t xml:space="preserve">14.7.2. Приложение №  «Акт приема-передачи». </w:t>
      </w:r>
    </w:p>
    <w:p w:rsidR="007F5477" w:rsidRPr="00570EE0" w:rsidRDefault="007F5477" w:rsidP="00893C8B">
      <w:pPr>
        <w:rPr>
          <w:b/>
        </w:rPr>
      </w:pPr>
      <w:r>
        <w:t xml:space="preserve">            14.7.3. Приложение № 3 «Характеристика Имущества».</w:t>
      </w:r>
    </w:p>
    <w:p w:rsidR="007F5477" w:rsidRPr="00570EE0" w:rsidRDefault="007F5477" w:rsidP="00893C8B">
      <w:pPr>
        <w:pStyle w:val="ConsPlusNormal"/>
        <w:ind w:firstLine="540"/>
        <w:jc w:val="both"/>
        <w:rPr>
          <w:rFonts w:ascii="Times New Roman" w:hAnsi="Times New Roman"/>
          <w:sz w:val="24"/>
          <w:szCs w:val="24"/>
        </w:rPr>
      </w:pPr>
    </w:p>
    <w:p w:rsidR="007F5477" w:rsidRDefault="007F5477" w:rsidP="00893C8B">
      <w:pPr>
        <w:pStyle w:val="ConsPlusNormal"/>
        <w:ind w:firstLine="0"/>
        <w:jc w:val="center"/>
        <w:rPr>
          <w:rFonts w:ascii="Times New Roman" w:hAnsi="Times New Roman"/>
          <w:b/>
          <w:bCs/>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банковские реквизиты</w:t>
      </w:r>
    </w:p>
    <w:p w:rsidR="007F5477" w:rsidRDefault="007F5477" w:rsidP="00893C8B">
      <w:pPr>
        <w:pStyle w:val="ConsPlusNormal"/>
        <w:ind w:firstLine="540"/>
        <w:jc w:val="both"/>
        <w:rPr>
          <w:rFonts w:ascii="Times New Roman" w:hAnsi="Times New Roman"/>
          <w:sz w:val="24"/>
          <w:szCs w:val="24"/>
        </w:rPr>
      </w:pPr>
    </w:p>
    <w:p w:rsidR="007F5477" w:rsidRDefault="007F5477" w:rsidP="00893C8B">
      <w:pPr>
        <w:pStyle w:val="afc"/>
        <w:ind w:right="-341" w:firstLine="0"/>
        <w:rPr>
          <w:b/>
          <w:bCs/>
        </w:rPr>
      </w:pPr>
      <w:r>
        <w:rPr>
          <w:b/>
          <w:bCs/>
        </w:rPr>
        <w:t xml:space="preserve">Арендодатель: </w:t>
      </w:r>
    </w:p>
    <w:p w:rsidR="007F5477" w:rsidRDefault="007F5477" w:rsidP="00893C8B">
      <w:r>
        <w:rPr>
          <w:sz w:val="23"/>
          <w:szCs w:val="23"/>
        </w:rPr>
        <w:t xml:space="preserve"> </w:t>
      </w:r>
      <w:r>
        <w:t xml:space="preserve">ПУБЛИЧНОЕ АКЦИОНЕРНОЕ ОБЩЕСТВО "ТРАНСКОНТЕЙНЕР" </w:t>
      </w:r>
    </w:p>
    <w:p w:rsidR="007F5477" w:rsidRPr="001B0A5D" w:rsidRDefault="007F5477" w:rsidP="00893C8B">
      <w:r>
        <w:t>(ПАО "ТРАНСКОНТЕЙНЕР") (ФИЛИАЛ ПАО "ТРАНСКОНТЕЙНЕР" НА ЮГО-ВОСТОЧНОЙ ЖЕЛЕЗНОЙ ДОРОГЕ)</w:t>
      </w:r>
    </w:p>
    <w:p w:rsidR="007F5477" w:rsidRPr="007267FA" w:rsidRDefault="007F5477" w:rsidP="00893C8B">
      <w:pPr>
        <w:autoSpaceDE w:val="0"/>
        <w:autoSpaceDN w:val="0"/>
        <w:adjustRightInd w:val="0"/>
      </w:pPr>
      <w:r w:rsidRPr="00750E37">
        <w:t>ИНН/КПП: 7708591995/997650001</w:t>
      </w:r>
      <w:r>
        <w:t xml:space="preserve">   </w:t>
      </w:r>
    </w:p>
    <w:p w:rsidR="007F5477" w:rsidRDefault="007F5477" w:rsidP="00893C8B">
      <w:pPr>
        <w:pStyle w:val="1a"/>
        <w:rPr>
          <w:sz w:val="23"/>
          <w:szCs w:val="23"/>
        </w:rPr>
      </w:pPr>
    </w:p>
    <w:p w:rsidR="007F5477" w:rsidRPr="00E75D0D" w:rsidRDefault="007F5477" w:rsidP="00893C8B">
      <w:pPr>
        <w:pStyle w:val="1a"/>
        <w:rPr>
          <w:sz w:val="23"/>
          <w:szCs w:val="23"/>
        </w:rPr>
      </w:pPr>
    </w:p>
    <w:p w:rsidR="007F5477" w:rsidRDefault="007F5477" w:rsidP="00893C8B">
      <w:pPr>
        <w:pStyle w:val="afc"/>
        <w:ind w:firstLine="0"/>
        <w:rPr>
          <w:b/>
          <w:sz w:val="23"/>
          <w:szCs w:val="23"/>
        </w:rPr>
      </w:pPr>
    </w:p>
    <w:p w:rsidR="007F5477" w:rsidRPr="00E75D0D" w:rsidRDefault="007F5477" w:rsidP="00893C8B">
      <w:pPr>
        <w:pStyle w:val="afc"/>
        <w:ind w:firstLine="0"/>
        <w:rPr>
          <w:b/>
          <w:sz w:val="23"/>
          <w:szCs w:val="23"/>
        </w:rPr>
      </w:pPr>
      <w:r>
        <w:rPr>
          <w:b/>
          <w:sz w:val="23"/>
          <w:szCs w:val="23"/>
        </w:rPr>
        <w:lastRenderedPageBreak/>
        <w:t>Арендатор:</w:t>
      </w:r>
    </w:p>
    <w:p w:rsidR="007F5477" w:rsidRPr="00257DA2" w:rsidRDefault="007F5477" w:rsidP="00893C8B">
      <w:pPr>
        <w:spacing w:line="240" w:lineRule="atLeast"/>
        <w:jc w:val="right"/>
      </w:pPr>
    </w:p>
    <w:p w:rsidR="007F5477" w:rsidRPr="00E75D0D" w:rsidRDefault="007F5477" w:rsidP="00893C8B">
      <w:pPr>
        <w:shd w:val="clear" w:color="auto" w:fill="FFFFFF"/>
        <w:jc w:val="both"/>
        <w:rPr>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E75D0D" w:rsidTr="00893C8B">
        <w:trPr>
          <w:trHeight w:val="2074"/>
        </w:trPr>
        <w:tc>
          <w:tcPr>
            <w:tcW w:w="4705" w:type="dxa"/>
            <w:tcBorders>
              <w:top w:val="nil"/>
              <w:left w:val="nil"/>
              <w:bottom w:val="nil"/>
              <w:right w:val="nil"/>
            </w:tcBorders>
          </w:tcPr>
          <w:p w:rsidR="007F5477" w:rsidRPr="00E75D0D" w:rsidRDefault="007F5477" w:rsidP="00893C8B">
            <w:pPr>
              <w:rPr>
                <w:sz w:val="23"/>
                <w:szCs w:val="23"/>
              </w:rPr>
            </w:pPr>
            <w:r>
              <w:rPr>
                <w:sz w:val="23"/>
                <w:szCs w:val="23"/>
              </w:rPr>
              <w:t>Арендодатель:</w:t>
            </w: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    </w:t>
            </w:r>
          </w:p>
          <w:p w:rsidR="007F5477" w:rsidRPr="00E75D0D" w:rsidRDefault="007F5477" w:rsidP="00893C8B">
            <w:pPr>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7F5477" w:rsidRPr="00E75D0D" w:rsidRDefault="007F5477" w:rsidP="00893C8B">
            <w:pPr>
              <w:rPr>
                <w:sz w:val="23"/>
                <w:szCs w:val="23"/>
              </w:rPr>
            </w:pPr>
            <w:r>
              <w:rPr>
                <w:sz w:val="23"/>
                <w:szCs w:val="23"/>
              </w:rPr>
              <w:t>Арендатор:</w:t>
            </w: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    </w:t>
            </w:r>
          </w:p>
          <w:p w:rsidR="007F5477" w:rsidRPr="00E75D0D" w:rsidRDefault="007F5477" w:rsidP="00893C8B">
            <w:pPr>
              <w:rPr>
                <w:sz w:val="23"/>
                <w:szCs w:val="23"/>
              </w:rPr>
            </w:pPr>
            <w:r>
              <w:rPr>
                <w:sz w:val="23"/>
                <w:szCs w:val="23"/>
                <w:vertAlign w:val="superscript"/>
              </w:rPr>
              <w:t xml:space="preserve">(подпись)                        (Ф.И.О.)                                                                         </w:t>
            </w:r>
          </w:p>
        </w:tc>
      </w:tr>
    </w:tbl>
    <w:p w:rsidR="007F5477" w:rsidRDefault="007F5477" w:rsidP="00893C8B">
      <w:pPr>
        <w:ind w:firstLine="540"/>
        <w:rPr>
          <w:rFonts w:eastAsia="Arial Unicode MS"/>
        </w:rPr>
      </w:pPr>
    </w:p>
    <w:p w:rsidR="007F5477" w:rsidRDefault="007F5477" w:rsidP="00893C8B">
      <w:pPr>
        <w:pStyle w:val="3"/>
        <w:ind w:left="4956" w:firstLine="708"/>
        <w:jc w:val="both"/>
        <w:rPr>
          <w:rFonts w:ascii="Times New Roman" w:hAnsi="Times New Roman"/>
          <w:b w:val="0"/>
          <w:bCs w:val="0"/>
        </w:rPr>
      </w:pPr>
    </w:p>
    <w:p w:rsidR="007F5477" w:rsidRDefault="007F5477" w:rsidP="00893C8B">
      <w:pPr>
        <w:pStyle w:val="3"/>
        <w:ind w:left="4956" w:firstLine="708"/>
        <w:jc w:val="both"/>
        <w:rPr>
          <w:rFonts w:ascii="Times New Roman" w:hAnsi="Times New Roman"/>
          <w:b w:val="0"/>
          <w:bCs w:val="0"/>
        </w:rPr>
      </w:pPr>
    </w:p>
    <w:p w:rsidR="007F5477" w:rsidRDefault="007F5477" w:rsidP="00893C8B">
      <w:pPr>
        <w:pStyle w:val="3"/>
        <w:ind w:left="4956" w:firstLine="708"/>
        <w:jc w:val="both"/>
        <w:rPr>
          <w:rFonts w:ascii="Times New Roman" w:hAnsi="Times New Roman"/>
          <w:b w:val="0"/>
          <w:bCs w:val="0"/>
        </w:rPr>
      </w:pPr>
    </w:p>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1B6E14" w:rsidRDefault="001B6E14" w:rsidP="00893C8B"/>
    <w:p w:rsidR="007F5477" w:rsidRDefault="007F5477" w:rsidP="00893C8B"/>
    <w:p w:rsidR="007F5477" w:rsidRDefault="007F5477" w:rsidP="00893C8B"/>
    <w:p w:rsidR="0011353E" w:rsidRDefault="0011353E" w:rsidP="00893C8B"/>
    <w:p w:rsidR="0011353E" w:rsidRDefault="0011353E" w:rsidP="00893C8B"/>
    <w:p w:rsidR="0011353E" w:rsidRDefault="0011353E" w:rsidP="00893C8B"/>
    <w:p w:rsidR="0011353E" w:rsidRDefault="0011353E" w:rsidP="00893C8B"/>
    <w:p w:rsidR="0011353E" w:rsidRDefault="0011353E" w:rsidP="00893C8B"/>
    <w:p w:rsidR="0011353E" w:rsidRDefault="0011353E" w:rsidP="00893C8B"/>
    <w:p w:rsidR="0011353E" w:rsidRDefault="0011353E" w:rsidP="00893C8B"/>
    <w:p w:rsidR="0011353E" w:rsidRDefault="0011353E" w:rsidP="00893C8B"/>
    <w:p w:rsidR="007F5477" w:rsidRDefault="007F5477" w:rsidP="00893C8B"/>
    <w:p w:rsidR="007F5477" w:rsidRPr="00FD144E" w:rsidRDefault="007F5477" w:rsidP="00893C8B"/>
    <w:p w:rsidR="007F5477" w:rsidRPr="00681D52" w:rsidRDefault="007F5477" w:rsidP="00893C8B">
      <w:pPr>
        <w:pStyle w:val="3"/>
        <w:ind w:left="4956" w:firstLine="708"/>
        <w:jc w:val="both"/>
        <w:rPr>
          <w:rFonts w:ascii="Times New Roman" w:hAnsi="Times New Roman"/>
          <w:b w:val="0"/>
          <w:bCs w:val="0"/>
        </w:rPr>
      </w:pPr>
      <w:r>
        <w:rPr>
          <w:rFonts w:ascii="Times New Roman" w:hAnsi="Times New Roman"/>
          <w:b w:val="0"/>
          <w:bCs w:val="0"/>
        </w:rPr>
        <w:lastRenderedPageBreak/>
        <w:t xml:space="preserve">   Приложение № 1 к  Договору</w:t>
      </w:r>
    </w:p>
    <w:p w:rsidR="007F5477" w:rsidRPr="00681D52" w:rsidRDefault="007F5477" w:rsidP="00893C8B">
      <w:r>
        <w:t xml:space="preserve">                                                                                                  аренды автопогрузчика</w:t>
      </w:r>
    </w:p>
    <w:p w:rsidR="007F5477" w:rsidRPr="00681D52" w:rsidRDefault="007F5477" w:rsidP="00893C8B">
      <w:pPr>
        <w:jc w:val="both"/>
        <w:rPr>
          <w:u w:val="single"/>
        </w:rPr>
      </w:pPr>
      <w:r>
        <w:t xml:space="preserve">                                                                                         </w:t>
      </w:r>
      <w:r>
        <w:tab/>
        <w:t xml:space="preserve">    от  «____» ______ 2025 года</w:t>
      </w:r>
    </w:p>
    <w:p w:rsidR="007F5477" w:rsidRPr="00681D52" w:rsidRDefault="007F5477" w:rsidP="00893C8B">
      <w:pPr>
        <w:spacing w:before="120"/>
        <w:jc w:val="both"/>
      </w:pPr>
      <w:r>
        <w:t xml:space="preserve">                                                                                                  № ____________  </w:t>
      </w:r>
    </w:p>
    <w:p w:rsidR="007F5477" w:rsidRPr="005E1A3F" w:rsidRDefault="007F5477" w:rsidP="00893C8B">
      <w:pPr>
        <w:jc w:val="both"/>
      </w:pPr>
    </w:p>
    <w:p w:rsidR="007F5477" w:rsidRPr="005E1A3F" w:rsidRDefault="007F5477" w:rsidP="00893C8B">
      <w:pPr>
        <w:jc w:val="both"/>
      </w:pPr>
    </w:p>
    <w:p w:rsidR="007F5477" w:rsidRPr="005E1A3F" w:rsidRDefault="007F5477" w:rsidP="00893C8B">
      <w:pPr>
        <w:pStyle w:val="2"/>
        <w:jc w:val="center"/>
        <w:rPr>
          <w:sz w:val="24"/>
          <w:szCs w:val="24"/>
        </w:rPr>
      </w:pPr>
      <w:r>
        <w:rPr>
          <w:sz w:val="24"/>
          <w:szCs w:val="24"/>
        </w:rPr>
        <w:t xml:space="preserve">СОГЛАШЕНИЕ СТОРОН ОБ ОПРЕДЕЛЕНИИ РАЗМЕРА АРЕНДНОЙ ПЛАТЫ </w:t>
      </w:r>
    </w:p>
    <w:p w:rsidR="007F5477" w:rsidRPr="005E1A3F" w:rsidRDefault="007F5477" w:rsidP="00893C8B">
      <w:pPr>
        <w:jc w:val="center"/>
        <w:rPr>
          <w:color w:val="FF0000"/>
        </w:rPr>
      </w:pPr>
    </w:p>
    <w:p w:rsidR="007F5477" w:rsidRPr="00DE3C0B" w:rsidRDefault="007F5477" w:rsidP="00893C8B">
      <w:pPr>
        <w:pStyle w:val="ConsPlusNonformat"/>
        <w:ind w:firstLine="567"/>
        <w:jc w:val="both"/>
        <w:rPr>
          <w:rFonts w:ascii="Times New Roman" w:hAnsi="Times New Roman" w:cs="Times New Roman"/>
          <w:sz w:val="24"/>
          <w:szCs w:val="24"/>
        </w:rPr>
      </w:pPr>
      <w:r>
        <w:rPr>
          <w:rFonts w:ascii="Times New Roman" w:hAnsi="Times New Roman" w:cs="Times New Roman"/>
          <w:b/>
          <w:color w:val="000000"/>
          <w:sz w:val="24"/>
          <w:szCs w:val="24"/>
        </w:rPr>
        <w:t xml:space="preserve">Публичное акционерное общество </w:t>
      </w:r>
      <w:r>
        <w:rPr>
          <w:rFonts w:ascii="Times New Roman" w:hAnsi="Times New Roman" w:cs="Times New Roman"/>
          <w:b/>
          <w:sz w:val="24"/>
          <w:szCs w:val="24"/>
        </w:rPr>
        <w:t>«ТрансКонтейнер» (ПАО «ТрансКонтейнер»)</w:t>
      </w:r>
      <w:r>
        <w:rPr>
          <w:rFonts w:ascii="Times New Roman" w:hAnsi="Times New Roman" w:cs="Times New Roman"/>
          <w:color w:val="000000"/>
          <w:sz w:val="24"/>
          <w:szCs w:val="24"/>
        </w:rPr>
        <w:t>, именуемое в дальнейшем «Арендодатель»</w:t>
      </w:r>
      <w:r>
        <w:rPr>
          <w:rFonts w:ascii="Times New Roman" w:hAnsi="Times New Roman" w:cs="Times New Roman"/>
          <w:sz w:val="24"/>
          <w:szCs w:val="24"/>
        </w:rPr>
        <w:t xml:space="preserve">, </w:t>
      </w:r>
      <w:r>
        <w:rPr>
          <w:rFonts w:ascii="Times New Roman" w:hAnsi="Times New Roman" w:cs="Times New Roman"/>
          <w:color w:val="000000"/>
          <w:sz w:val="24"/>
          <w:szCs w:val="24"/>
        </w:rPr>
        <w:t>в лице директора филиала ПАО «ТрансКонтейнер» на Юго-Восточной железной дороге</w:t>
      </w:r>
      <w:r w:rsidR="008D26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действующего на основании Доверенности </w:t>
      </w:r>
      <w:r>
        <w:rPr>
          <w:rFonts w:ascii="Times New Roman" w:hAnsi="Times New Roman" w:cs="Times New Roman"/>
          <w:sz w:val="24"/>
          <w:szCs w:val="24"/>
        </w:rPr>
        <w:t xml:space="preserve">№ _____________________., с одной стороны, и </w:t>
      </w:r>
    </w:p>
    <w:p w:rsidR="007F5477" w:rsidRPr="007267FA" w:rsidRDefault="007F5477" w:rsidP="00893C8B">
      <w:pPr>
        <w:jc w:val="both"/>
        <w:rPr>
          <w:color w:val="000000"/>
        </w:rPr>
      </w:pPr>
      <w:r>
        <w:rPr>
          <w:sz w:val="23"/>
          <w:szCs w:val="23"/>
        </w:rPr>
        <w:t xml:space="preserve">        </w:t>
      </w:r>
      <w:r>
        <w:rPr>
          <w:b/>
        </w:rPr>
        <w:t xml:space="preserve">___________________________________, </w:t>
      </w:r>
      <w:r>
        <w:t xml:space="preserve"> именуемое в дальнейшем «Арендатор», в лице ______________________________, действующего на основании ___________________ с другой стороны, именуемые в дальнейшем «Стороны»,</w:t>
      </w:r>
      <w:r>
        <w:rPr>
          <w:color w:val="000000"/>
        </w:rPr>
        <w:t xml:space="preserve"> пришли к соглашению:</w:t>
      </w:r>
    </w:p>
    <w:p w:rsidR="007F5477" w:rsidRDefault="007F5477" w:rsidP="00893C8B">
      <w:pPr>
        <w:pStyle w:val="ConsPlusNonformat"/>
        <w:ind w:firstLine="426"/>
        <w:jc w:val="both"/>
      </w:pPr>
      <w:r>
        <w:rPr>
          <w:rFonts w:ascii="Times New Roman" w:hAnsi="Times New Roman" w:cs="Times New Roman"/>
          <w:color w:val="000000"/>
          <w:sz w:val="24"/>
          <w:szCs w:val="24"/>
        </w:rPr>
        <w:t xml:space="preserve">установить арендную плату за пользование </w:t>
      </w:r>
      <w:r>
        <w:rPr>
          <w:rFonts w:ascii="Times New Roman" w:hAnsi="Times New Roman" w:cs="Times New Roman"/>
          <w:sz w:val="24"/>
          <w:szCs w:val="24"/>
        </w:rPr>
        <w:t>автопогрузчиком ______________, ежемесячная арендная плата принимается равной __________________________________</w:t>
      </w:r>
    </w:p>
    <w:p w:rsidR="007F5477" w:rsidRDefault="007F5477" w:rsidP="00893C8B">
      <w:pPr>
        <w:ind w:firstLine="360"/>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DE3C0B" w:rsidTr="00893C8B">
        <w:trPr>
          <w:trHeight w:val="2074"/>
        </w:trPr>
        <w:tc>
          <w:tcPr>
            <w:tcW w:w="4705" w:type="dxa"/>
            <w:tcBorders>
              <w:top w:val="nil"/>
              <w:left w:val="nil"/>
              <w:bottom w:val="nil"/>
              <w:right w:val="nil"/>
            </w:tcBorders>
          </w:tcPr>
          <w:p w:rsidR="007F5477" w:rsidRPr="00DE3C0B" w:rsidRDefault="007F5477" w:rsidP="00893C8B">
            <w:r>
              <w:t>Арендодатель:</w:t>
            </w:r>
          </w:p>
          <w:p w:rsidR="007F5477" w:rsidRPr="00DE3C0B" w:rsidRDefault="007F5477" w:rsidP="00893C8B"/>
          <w:p w:rsidR="007F5477" w:rsidRPr="00DE3C0B" w:rsidRDefault="007F5477" w:rsidP="00893C8B">
            <w:r>
              <w:t xml:space="preserve">________    </w:t>
            </w:r>
          </w:p>
          <w:p w:rsidR="007F5477" w:rsidRPr="00DE3C0B" w:rsidRDefault="007F5477" w:rsidP="00893C8B">
            <w:pPr>
              <w:rPr>
                <w:vertAlign w:val="superscript"/>
              </w:rPr>
            </w:pPr>
            <w:r>
              <w:rPr>
                <w:vertAlign w:val="superscript"/>
              </w:rPr>
              <w:t xml:space="preserve">(подпись)                    (Ф.И.О.)                                                                       </w:t>
            </w:r>
          </w:p>
        </w:tc>
        <w:tc>
          <w:tcPr>
            <w:tcW w:w="4139" w:type="dxa"/>
            <w:tcBorders>
              <w:top w:val="nil"/>
              <w:left w:val="nil"/>
              <w:bottom w:val="nil"/>
              <w:right w:val="nil"/>
            </w:tcBorders>
          </w:tcPr>
          <w:p w:rsidR="007F5477" w:rsidRPr="00DE3C0B" w:rsidRDefault="007F5477" w:rsidP="00893C8B">
            <w:r>
              <w:t>Арендатор:</w:t>
            </w:r>
          </w:p>
          <w:p w:rsidR="007F5477" w:rsidRPr="00DE3C0B" w:rsidRDefault="007F5477" w:rsidP="00893C8B"/>
          <w:p w:rsidR="007F5477" w:rsidRDefault="007F5477" w:rsidP="00893C8B">
            <w:r>
              <w:t xml:space="preserve">________    </w:t>
            </w:r>
          </w:p>
          <w:p w:rsidR="007F5477" w:rsidRPr="00DE3C0B" w:rsidRDefault="007F5477" w:rsidP="00893C8B">
            <w:r>
              <w:rPr>
                <w:vertAlign w:val="superscript"/>
              </w:rPr>
              <w:t xml:space="preserve">(подпись)                        (Ф.И.О.)                                                                         </w:t>
            </w:r>
          </w:p>
        </w:tc>
      </w:tr>
    </w:tbl>
    <w:p w:rsidR="007F5477" w:rsidRDefault="007F5477" w:rsidP="00893C8B">
      <w:pPr>
        <w:ind w:firstLine="708"/>
        <w:jc w:val="both"/>
      </w:pPr>
    </w:p>
    <w:p w:rsidR="007F5477" w:rsidRDefault="007F5477" w:rsidP="00893C8B">
      <w:pPr>
        <w:ind w:firstLine="708"/>
        <w:jc w:val="both"/>
      </w:pPr>
    </w:p>
    <w:p w:rsidR="007F5477" w:rsidRDefault="007F5477" w:rsidP="00893C8B">
      <w:pPr>
        <w:ind w:firstLine="708"/>
        <w:jc w:val="both"/>
      </w:pPr>
    </w:p>
    <w:p w:rsidR="007F5477" w:rsidRDefault="007F5477" w:rsidP="00893C8B">
      <w:pPr>
        <w:ind w:firstLine="708"/>
        <w:jc w:val="both"/>
      </w:pPr>
    </w:p>
    <w:p w:rsidR="007F5477" w:rsidRPr="007267FA" w:rsidRDefault="007F5477" w:rsidP="00893C8B"/>
    <w:p w:rsidR="007F5477" w:rsidRDefault="007F5477" w:rsidP="00893C8B">
      <w:pPr>
        <w:jc w:val="both"/>
      </w:pPr>
    </w:p>
    <w:p w:rsidR="007F5477" w:rsidRDefault="007F5477" w:rsidP="00893C8B">
      <w:pPr>
        <w:pStyle w:val="2"/>
        <w:jc w:val="center"/>
        <w:rPr>
          <w:sz w:val="24"/>
          <w:szCs w:val="24"/>
        </w:rPr>
      </w:pPr>
    </w:p>
    <w:p w:rsidR="007F5477" w:rsidRDefault="007F5477" w:rsidP="00893C8B">
      <w:pPr>
        <w:pStyle w:val="2"/>
        <w:jc w:val="center"/>
        <w:rPr>
          <w:sz w:val="24"/>
          <w:szCs w:val="24"/>
        </w:rPr>
      </w:pPr>
    </w:p>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Default="007F5477" w:rsidP="00893C8B"/>
    <w:p w:rsidR="007F5477" w:rsidRPr="00681D52" w:rsidRDefault="007F5477" w:rsidP="00893C8B">
      <w:pPr>
        <w:pStyle w:val="3"/>
        <w:ind w:left="4956" w:firstLine="708"/>
        <w:jc w:val="both"/>
        <w:rPr>
          <w:rFonts w:ascii="Times New Roman" w:hAnsi="Times New Roman"/>
          <w:b w:val="0"/>
          <w:bCs w:val="0"/>
        </w:rPr>
      </w:pPr>
      <w:r>
        <w:rPr>
          <w:rFonts w:ascii="Times New Roman" w:hAnsi="Times New Roman"/>
          <w:b w:val="0"/>
          <w:bCs w:val="0"/>
        </w:rPr>
        <w:lastRenderedPageBreak/>
        <w:t xml:space="preserve">   Приложение № 2 к  Договору</w:t>
      </w:r>
    </w:p>
    <w:p w:rsidR="007F5477" w:rsidRPr="00681D52" w:rsidRDefault="007F5477" w:rsidP="00893C8B">
      <w:r>
        <w:t xml:space="preserve">                                                                                                  аренды автопогрузчика</w:t>
      </w:r>
    </w:p>
    <w:p w:rsidR="007F5477" w:rsidRPr="00681D52" w:rsidRDefault="007F5477" w:rsidP="00893C8B">
      <w:pPr>
        <w:jc w:val="both"/>
        <w:rPr>
          <w:u w:val="single"/>
        </w:rPr>
      </w:pPr>
      <w:r>
        <w:t xml:space="preserve">                                                                                         </w:t>
      </w:r>
      <w:r>
        <w:tab/>
        <w:t xml:space="preserve">    от  «____» ______ 2025 года</w:t>
      </w:r>
    </w:p>
    <w:p w:rsidR="007F5477" w:rsidRPr="00681D52" w:rsidRDefault="007F5477" w:rsidP="00893C8B">
      <w:pPr>
        <w:spacing w:before="120"/>
        <w:jc w:val="both"/>
      </w:pPr>
      <w:r>
        <w:t xml:space="preserve">                                                                                                  № __________________  </w:t>
      </w:r>
    </w:p>
    <w:p w:rsidR="007F5477" w:rsidRDefault="007F5477" w:rsidP="00893C8B">
      <w:pPr>
        <w:pStyle w:val="2"/>
        <w:jc w:val="center"/>
        <w:rPr>
          <w:sz w:val="24"/>
          <w:szCs w:val="24"/>
        </w:rPr>
      </w:pPr>
    </w:p>
    <w:p w:rsidR="007F5477" w:rsidRDefault="007F5477" w:rsidP="00893C8B">
      <w:pPr>
        <w:pStyle w:val="2"/>
        <w:jc w:val="center"/>
        <w:rPr>
          <w:sz w:val="24"/>
          <w:szCs w:val="24"/>
        </w:rPr>
      </w:pPr>
    </w:p>
    <w:p w:rsidR="007F5477" w:rsidRPr="00C656FD" w:rsidRDefault="007F5477" w:rsidP="00893C8B">
      <w:pPr>
        <w:pStyle w:val="2"/>
        <w:jc w:val="center"/>
        <w:rPr>
          <w:sz w:val="24"/>
          <w:szCs w:val="24"/>
        </w:rPr>
      </w:pPr>
      <w:r>
        <w:rPr>
          <w:sz w:val="24"/>
          <w:szCs w:val="24"/>
        </w:rPr>
        <w:t>А К Т</w:t>
      </w:r>
    </w:p>
    <w:p w:rsidR="007F5477" w:rsidRPr="00C656FD" w:rsidRDefault="007F5477" w:rsidP="00893C8B">
      <w:pPr>
        <w:pStyle w:val="2"/>
        <w:jc w:val="center"/>
        <w:rPr>
          <w:sz w:val="24"/>
          <w:szCs w:val="24"/>
        </w:rPr>
      </w:pPr>
      <w:r>
        <w:rPr>
          <w:sz w:val="24"/>
          <w:szCs w:val="24"/>
        </w:rPr>
        <w:t>ПРИЕМА – ПЕРЕДАЧИ  ИМУЩЕСТВА</w:t>
      </w:r>
    </w:p>
    <w:p w:rsidR="007F5477" w:rsidRPr="00C656FD" w:rsidRDefault="007F5477" w:rsidP="00893C8B">
      <w:pPr>
        <w:jc w:val="center"/>
      </w:pPr>
    </w:p>
    <w:p w:rsidR="007F5477" w:rsidRPr="00C656FD" w:rsidRDefault="007F5477" w:rsidP="00893C8B">
      <w:pPr>
        <w:pStyle w:val="2"/>
        <w:jc w:val="center"/>
        <w:rPr>
          <w:sz w:val="24"/>
          <w:szCs w:val="24"/>
        </w:rPr>
      </w:pPr>
      <w:r>
        <w:rPr>
          <w:sz w:val="24"/>
          <w:szCs w:val="24"/>
        </w:rPr>
        <w:t xml:space="preserve">к  договору   от  «     » ___________  2019 года  №_____________ </w:t>
      </w:r>
    </w:p>
    <w:p w:rsidR="007F5477" w:rsidRPr="00C656FD" w:rsidRDefault="007F5477" w:rsidP="00893C8B">
      <w:pPr>
        <w:jc w:val="both"/>
      </w:pPr>
    </w:p>
    <w:p w:rsidR="007F5477" w:rsidRPr="00C656FD" w:rsidRDefault="007F5477" w:rsidP="00893C8B">
      <w:pPr>
        <w:jc w:val="both"/>
      </w:pPr>
    </w:p>
    <w:p w:rsidR="007F5477" w:rsidRPr="00C656FD" w:rsidRDefault="007F5477" w:rsidP="00893C8B">
      <w:pPr>
        <w:jc w:val="center"/>
      </w:pPr>
      <w:r>
        <w:t xml:space="preserve">г. Воронеж                                                                                    </w:t>
      </w:r>
      <w:r>
        <w:rPr>
          <w:u w:val="single"/>
        </w:rPr>
        <w:t>«     »                 2025 года</w:t>
      </w:r>
    </w:p>
    <w:p w:rsidR="007F5477" w:rsidRPr="00C656FD" w:rsidRDefault="007F5477" w:rsidP="00893C8B">
      <w:pPr>
        <w:ind w:firstLine="284"/>
        <w:jc w:val="both"/>
        <w:rPr>
          <w:b/>
          <w:bCs/>
        </w:rPr>
      </w:pPr>
    </w:p>
    <w:p w:rsidR="007F5477" w:rsidRPr="005E1A3F" w:rsidRDefault="007F5477" w:rsidP="00893C8B">
      <w:pPr>
        <w:jc w:val="center"/>
        <w:rPr>
          <w:color w:val="FF0000"/>
        </w:rPr>
      </w:pPr>
      <w:r>
        <w:rPr>
          <w:b/>
          <w:bCs/>
        </w:rPr>
        <w:t xml:space="preserve">    </w:t>
      </w:r>
    </w:p>
    <w:p w:rsidR="007F5477" w:rsidRPr="00E75D0D" w:rsidRDefault="007F5477" w:rsidP="00893C8B">
      <w:pPr>
        <w:pStyle w:val="ConsPlusNonformat"/>
        <w:ind w:firstLine="567"/>
        <w:jc w:val="both"/>
        <w:rPr>
          <w:rFonts w:ascii="Times New Roman" w:hAnsi="Times New Roman" w:cs="Times New Roman"/>
          <w:sz w:val="23"/>
          <w:szCs w:val="23"/>
        </w:rPr>
      </w:pPr>
      <w:r>
        <w:rPr>
          <w:rFonts w:ascii="Times New Roman" w:hAnsi="Times New Roman" w:cs="Times New Roman"/>
          <w:b/>
          <w:color w:val="000000"/>
          <w:sz w:val="23"/>
          <w:szCs w:val="23"/>
        </w:rPr>
        <w:t xml:space="preserve">Публичное акционерное общество </w:t>
      </w:r>
      <w:r>
        <w:rPr>
          <w:rFonts w:ascii="Times New Roman" w:hAnsi="Times New Roman" w:cs="Times New Roman"/>
          <w:b/>
          <w:sz w:val="23"/>
          <w:szCs w:val="23"/>
        </w:rPr>
        <w:t>«ТрансКонтейнер» (ПАО «ТрансКонтейнер»)</w:t>
      </w:r>
      <w:r>
        <w:rPr>
          <w:rFonts w:ascii="Times New Roman" w:hAnsi="Times New Roman" w:cs="Times New Roman"/>
          <w:color w:val="000000"/>
          <w:sz w:val="23"/>
          <w:szCs w:val="23"/>
        </w:rPr>
        <w:t>, именуемое в дальнейшем «Арендодатель»</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в лице директора филиала ПАО «ТрансКонтейнер» на Юго-Восточной железной дороге, действующего на основании Доверенности </w:t>
      </w:r>
      <w:r>
        <w:rPr>
          <w:rFonts w:ascii="Times New Roman" w:hAnsi="Times New Roman" w:cs="Times New Roman"/>
          <w:sz w:val="23"/>
          <w:szCs w:val="23"/>
        </w:rPr>
        <w:t>№ ___________________________</w:t>
      </w:r>
      <w:r>
        <w:rPr>
          <w:rFonts w:ascii="Times New Roman" w:hAnsi="Times New Roman" w:cs="Times New Roman"/>
          <w:sz w:val="24"/>
          <w:szCs w:val="24"/>
        </w:rPr>
        <w:t>.</w:t>
      </w:r>
      <w:r>
        <w:rPr>
          <w:rFonts w:ascii="Times New Roman" w:hAnsi="Times New Roman" w:cs="Times New Roman"/>
          <w:sz w:val="23"/>
          <w:szCs w:val="23"/>
        </w:rPr>
        <w:t xml:space="preserve"> с одной стороны, и </w:t>
      </w:r>
    </w:p>
    <w:p w:rsidR="007F5477" w:rsidRPr="004D6759" w:rsidRDefault="007F5477" w:rsidP="00893C8B">
      <w:pPr>
        <w:jc w:val="both"/>
        <w:rPr>
          <w:sz w:val="23"/>
          <w:szCs w:val="23"/>
        </w:rPr>
      </w:pPr>
      <w:r>
        <w:rPr>
          <w:sz w:val="23"/>
          <w:szCs w:val="23"/>
        </w:rPr>
        <w:t xml:space="preserve">       </w:t>
      </w:r>
      <w:r>
        <w:rPr>
          <w:b/>
          <w:sz w:val="23"/>
          <w:szCs w:val="23"/>
        </w:rPr>
        <w:t xml:space="preserve"> </w:t>
      </w:r>
      <w:r>
        <w:rPr>
          <w:b/>
        </w:rPr>
        <w:t xml:space="preserve">________________________________________________, </w:t>
      </w:r>
      <w:r>
        <w:t xml:space="preserve"> именуемое в дальнейшем «Арендатор», в лице ____________________________, действующего на основании ________________________________ с другой стороны, именуемые в дальнейшем «Стороны»,</w:t>
      </w:r>
      <w:r>
        <w:rPr>
          <w:sz w:val="23"/>
          <w:szCs w:val="23"/>
        </w:rPr>
        <w:t xml:space="preserve"> </w:t>
      </w:r>
      <w:r>
        <w:t>подписали настоящий АКТ о нижеследующем:</w:t>
      </w:r>
    </w:p>
    <w:p w:rsidR="007F5477" w:rsidRPr="002651A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br/>
        <w:t xml:space="preserve">        1. «Арендодатель»  и  «Арендатор»  настоящим актом подтверждают, что Арендодатель передал, а Арендатор принял  на праве аренды автопогрузчик  __________________________, находящийся по адресу: г. Воронеж, пер. Отличников, 2,  Грузовой двор ст. Придача. </w:t>
      </w:r>
    </w:p>
    <w:p w:rsidR="007F5477"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 xml:space="preserve">Претензий у Арендатора к Арендодателю по передаваемому имуществу не имелось и не имеется.   </w:t>
      </w:r>
    </w:p>
    <w:p w:rsidR="007F5477" w:rsidRPr="002651A0" w:rsidRDefault="007F5477" w:rsidP="00893C8B">
      <w:pPr>
        <w:pStyle w:val="ConsPlusNormal"/>
        <w:ind w:firstLine="540"/>
        <w:jc w:val="both"/>
        <w:rPr>
          <w:rFonts w:ascii="Times New Roman" w:hAnsi="Times New Roman"/>
          <w:sz w:val="24"/>
          <w:szCs w:val="24"/>
        </w:rPr>
      </w:pPr>
      <w:r>
        <w:rPr>
          <w:rFonts w:ascii="Times New Roman" w:hAnsi="Times New Roman"/>
          <w:sz w:val="24"/>
          <w:szCs w:val="24"/>
        </w:rPr>
        <w:t>Кран находится в технически исправном состоянии.</w:t>
      </w:r>
    </w:p>
    <w:p w:rsidR="007F5477" w:rsidRPr="002651A0" w:rsidRDefault="007F5477" w:rsidP="00893C8B">
      <w:pPr>
        <w:pStyle w:val="32"/>
        <w:jc w:val="both"/>
        <w:rPr>
          <w:sz w:val="24"/>
          <w:szCs w:val="24"/>
        </w:rPr>
      </w:pPr>
      <w:r>
        <w:rPr>
          <w:sz w:val="24"/>
          <w:szCs w:val="24"/>
        </w:rPr>
        <w:t xml:space="preserve">        3. Настоящий акт составлен в двух экземплярах, имеющих одинаковую юридическую силу. </w:t>
      </w:r>
    </w:p>
    <w:p w:rsidR="007F5477" w:rsidRDefault="007F5477" w:rsidP="00893C8B">
      <w:pPr>
        <w:jc w:val="both"/>
      </w:pPr>
    </w:p>
    <w:p w:rsidR="007F5477" w:rsidRDefault="007F5477" w:rsidP="00893C8B">
      <w:pPr>
        <w:jc w:val="both"/>
      </w:pPr>
    </w:p>
    <w:p w:rsidR="007F5477" w:rsidRPr="00C656FD" w:rsidRDefault="007F5477" w:rsidP="001B6E14">
      <w:pPr>
        <w:tabs>
          <w:tab w:val="left" w:pos="1202"/>
        </w:tabs>
        <w:jc w:val="both"/>
      </w:pPr>
      <w:r>
        <w:tab/>
      </w:r>
    </w:p>
    <w:p w:rsidR="007F5477" w:rsidRPr="001B5380" w:rsidRDefault="007F5477" w:rsidP="00893C8B">
      <w:pPr>
        <w:jc w:val="both"/>
        <w:rPr>
          <w:b/>
        </w:rPr>
      </w:pPr>
      <w:r>
        <w:t xml:space="preserve">              </w:t>
      </w:r>
      <w:r>
        <w:rPr>
          <w:b/>
        </w:rPr>
        <w:t xml:space="preserve">Передал от                                                                    Принял от </w:t>
      </w:r>
    </w:p>
    <w:p w:rsidR="007F5477" w:rsidRPr="001B5380" w:rsidRDefault="007F5477" w:rsidP="00893C8B">
      <w:pPr>
        <w:pStyle w:val="af9"/>
        <w:ind w:left="360"/>
        <w:rPr>
          <w:b/>
          <w:sz w:val="24"/>
        </w:rPr>
      </w:pPr>
      <w:r>
        <w:rPr>
          <w:b/>
          <w:sz w:val="24"/>
        </w:rPr>
        <w:t xml:space="preserve">     Арендодателя:                                                               Арендатора:</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F5477" w:rsidRPr="00E75D0D" w:rsidTr="00893C8B">
        <w:trPr>
          <w:trHeight w:val="2074"/>
        </w:trPr>
        <w:tc>
          <w:tcPr>
            <w:tcW w:w="4705" w:type="dxa"/>
            <w:tcBorders>
              <w:top w:val="nil"/>
              <w:left w:val="nil"/>
              <w:bottom w:val="nil"/>
              <w:right w:val="nil"/>
            </w:tcBorders>
          </w:tcPr>
          <w:p w:rsidR="007F5477" w:rsidRDefault="007F5477" w:rsidP="00893C8B">
            <w:pPr>
              <w:rPr>
                <w:sz w:val="23"/>
                <w:szCs w:val="23"/>
              </w:rPr>
            </w:pP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_________________    </w:t>
            </w:r>
          </w:p>
          <w:p w:rsidR="007F5477" w:rsidRPr="00E75D0D" w:rsidRDefault="007F5477" w:rsidP="00893C8B">
            <w:pPr>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7F5477" w:rsidRDefault="007F5477" w:rsidP="00893C8B">
            <w:pPr>
              <w:rPr>
                <w:sz w:val="23"/>
                <w:szCs w:val="23"/>
              </w:rPr>
            </w:pPr>
          </w:p>
          <w:p w:rsidR="007F5477" w:rsidRPr="00E75D0D" w:rsidRDefault="007F5477" w:rsidP="00893C8B">
            <w:pPr>
              <w:rPr>
                <w:sz w:val="23"/>
                <w:szCs w:val="23"/>
              </w:rPr>
            </w:pPr>
          </w:p>
          <w:p w:rsidR="007F5477" w:rsidRPr="00E75D0D" w:rsidRDefault="007F5477" w:rsidP="00893C8B">
            <w:pPr>
              <w:rPr>
                <w:sz w:val="23"/>
                <w:szCs w:val="23"/>
              </w:rPr>
            </w:pPr>
            <w:r>
              <w:rPr>
                <w:sz w:val="23"/>
                <w:szCs w:val="23"/>
              </w:rPr>
              <w:t xml:space="preserve">____________________    </w:t>
            </w:r>
          </w:p>
          <w:p w:rsidR="007F5477" w:rsidRPr="00E75D0D" w:rsidRDefault="007F5477" w:rsidP="00893C8B">
            <w:pPr>
              <w:rPr>
                <w:sz w:val="23"/>
                <w:szCs w:val="23"/>
              </w:rPr>
            </w:pPr>
            <w:r>
              <w:rPr>
                <w:sz w:val="23"/>
                <w:szCs w:val="23"/>
                <w:vertAlign w:val="superscript"/>
              </w:rPr>
              <w:t xml:space="preserve">(подпись)                        (Ф.И.О.)                                                                         </w:t>
            </w:r>
          </w:p>
        </w:tc>
      </w:tr>
    </w:tbl>
    <w:p w:rsidR="007F5477" w:rsidRDefault="007F5477" w:rsidP="00893C8B">
      <w:pPr>
        <w:rPr>
          <w:b/>
          <w:bCs/>
        </w:rPr>
      </w:pPr>
      <w:r>
        <w:lastRenderedPageBreak/>
        <w:t xml:space="preserve">                                                                            Приложение № 3 к  Договору</w:t>
      </w:r>
      <w:r>
        <w:rPr>
          <w:b/>
          <w:bCs/>
        </w:rPr>
        <w:t xml:space="preserve"> </w:t>
      </w:r>
    </w:p>
    <w:p w:rsidR="007F5477" w:rsidRDefault="007F5477" w:rsidP="00893C8B">
      <w:r>
        <w:rPr>
          <w:b/>
          <w:bCs/>
        </w:rPr>
        <w:t xml:space="preserve">                                                                            </w:t>
      </w:r>
      <w:r>
        <w:t>аренды автопогрузчика</w:t>
      </w:r>
    </w:p>
    <w:p w:rsidR="007F5477" w:rsidRDefault="007F5477" w:rsidP="00893C8B">
      <w:r>
        <w:t xml:space="preserve">                                                                            от  «____» _________  2025 года</w:t>
      </w:r>
    </w:p>
    <w:p w:rsidR="007F5477" w:rsidRDefault="007F5477" w:rsidP="00893C8B">
      <w:pPr>
        <w:spacing w:before="120"/>
        <w:jc w:val="both"/>
      </w:pPr>
      <w:r>
        <w:t xml:space="preserve">                                                                            № ________________</w:t>
      </w:r>
    </w:p>
    <w:p w:rsidR="007F5477" w:rsidRDefault="007F5477" w:rsidP="00893C8B">
      <w:pPr>
        <w:spacing w:before="120"/>
        <w:jc w:val="center"/>
        <w:rPr>
          <w:b/>
          <w:sz w:val="25"/>
          <w:szCs w:val="25"/>
        </w:rPr>
      </w:pPr>
    </w:p>
    <w:p w:rsidR="007F5477" w:rsidRPr="00FD144E" w:rsidRDefault="007F5477" w:rsidP="00893C8B">
      <w:pPr>
        <w:spacing w:before="120"/>
        <w:jc w:val="center"/>
        <w:rPr>
          <w:b/>
        </w:rPr>
      </w:pPr>
      <w:r>
        <w:rPr>
          <w:b/>
          <w:sz w:val="25"/>
          <w:szCs w:val="25"/>
        </w:rPr>
        <w:t xml:space="preserve">Характеристика Имущества </w:t>
      </w:r>
    </w:p>
    <w:p w:rsidR="007F5477" w:rsidRDefault="007F5477"/>
    <w:p w:rsidR="007F5477" w:rsidRDefault="007F5477"/>
    <w:p w:rsidR="007F5477" w:rsidRDefault="007F5477">
      <w:pPr>
        <w:rPr>
          <w:b/>
          <w:i/>
          <w:iCs/>
        </w:rPr>
      </w:pPr>
    </w:p>
    <w:sectPr w:rsidR="007F547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513" w:rsidRDefault="00074513">
      <w:r>
        <w:separator/>
      </w:r>
    </w:p>
  </w:endnote>
  <w:endnote w:type="continuationSeparator" w:id="0">
    <w:p w:rsidR="00074513" w:rsidRDefault="00074513">
      <w:r>
        <w:continuationSeparator/>
      </w:r>
    </w:p>
  </w:endnote>
  <w:endnote w:type="continuationNotice" w:id="1">
    <w:p w:rsidR="00074513" w:rsidRDefault="000745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59426A" w:rsidP="00BF6892">
    <w:pPr>
      <w:pStyle w:val="afd"/>
      <w:framePr w:wrap="around" w:vAnchor="text" w:hAnchor="margin" w:xAlign="right" w:y="1"/>
      <w:rPr>
        <w:rStyle w:val="a5"/>
      </w:rPr>
    </w:pPr>
    <w:r>
      <w:rPr>
        <w:rStyle w:val="a5"/>
      </w:rPr>
      <w:fldChar w:fldCharType="begin"/>
    </w:r>
    <w:r w:rsidR="00A23291">
      <w:rPr>
        <w:rStyle w:val="a5"/>
      </w:rPr>
      <w:instrText xml:space="preserve">PAGE  </w:instrText>
    </w:r>
    <w:r>
      <w:rPr>
        <w:rStyle w:val="a5"/>
      </w:rPr>
      <w:fldChar w:fldCharType="separate"/>
    </w:r>
    <w:r w:rsidR="00A23291">
      <w:rPr>
        <w:rStyle w:val="a5"/>
        <w:noProof/>
      </w:rPr>
      <w:t>28</w:t>
    </w:r>
    <w:r>
      <w:rPr>
        <w:rStyle w:val="a5"/>
      </w:rPr>
      <w:fldChar w:fldCharType="end"/>
    </w:r>
  </w:p>
  <w:p w:rsidR="00A23291" w:rsidRDefault="00A2329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A2329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59426A" w:rsidP="00BF6892">
    <w:pPr>
      <w:pStyle w:val="afd"/>
      <w:framePr w:wrap="around" w:vAnchor="text" w:hAnchor="margin" w:xAlign="right" w:y="1"/>
      <w:rPr>
        <w:rStyle w:val="a5"/>
      </w:rPr>
    </w:pPr>
    <w:r>
      <w:rPr>
        <w:rStyle w:val="a5"/>
      </w:rPr>
      <w:fldChar w:fldCharType="begin"/>
    </w:r>
    <w:r w:rsidR="00A23291">
      <w:rPr>
        <w:rStyle w:val="a5"/>
      </w:rPr>
      <w:instrText xml:space="preserve">PAGE  </w:instrText>
    </w:r>
    <w:r>
      <w:rPr>
        <w:rStyle w:val="a5"/>
      </w:rPr>
      <w:fldChar w:fldCharType="separate"/>
    </w:r>
    <w:r w:rsidR="00A23291">
      <w:rPr>
        <w:rStyle w:val="a5"/>
        <w:noProof/>
      </w:rPr>
      <w:t>28</w:t>
    </w:r>
    <w:r>
      <w:rPr>
        <w:rStyle w:val="a5"/>
      </w:rPr>
      <w:fldChar w:fldCharType="end"/>
    </w:r>
  </w:p>
  <w:p w:rsidR="00A23291" w:rsidRDefault="00A2329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A23291">
    <w:pPr>
      <w:pStyle w:val="afd"/>
      <w:jc w:val="center"/>
    </w:pPr>
  </w:p>
  <w:p w:rsidR="00A23291" w:rsidRDefault="00A2329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A2329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513" w:rsidRDefault="00074513">
      <w:r>
        <w:separator/>
      </w:r>
    </w:p>
  </w:footnote>
  <w:footnote w:type="continuationSeparator" w:id="0">
    <w:p w:rsidR="00074513" w:rsidRDefault="00074513">
      <w:r>
        <w:continuationSeparator/>
      </w:r>
    </w:p>
  </w:footnote>
  <w:footnote w:type="continuationNotice" w:id="1">
    <w:p w:rsidR="00074513" w:rsidRDefault="00074513"/>
  </w:footnote>
  <w:footnote w:id="2">
    <w:p w:rsidR="00A23291" w:rsidRDefault="00A23291"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59426A">
    <w:pPr>
      <w:pStyle w:val="afb"/>
      <w:jc w:val="center"/>
    </w:pPr>
    <w:fldSimple w:instr=" PAGE   \* MERGEFORMAT ">
      <w:r w:rsidR="00B22B76">
        <w:rPr>
          <w:noProof/>
        </w:rPr>
        <w:t>36</w:t>
      </w:r>
    </w:fldSimple>
  </w:p>
  <w:p w:rsidR="00A23291" w:rsidRDefault="00A2329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A2329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59426A" w:rsidP="00510148">
    <w:pPr>
      <w:pStyle w:val="afb"/>
      <w:jc w:val="center"/>
    </w:pPr>
    <w:fldSimple w:instr=" PAGE   \* MERGEFORMAT ">
      <w:r w:rsidR="00B22B76">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1" w:rsidRDefault="00A2329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B8201C"/>
    <w:multiLevelType w:val="hybridMultilevel"/>
    <w:tmpl w:val="F3745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513379"/>
    <w:multiLevelType w:val="multilevel"/>
    <w:tmpl w:val="B6C4FA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D631A37"/>
    <w:multiLevelType w:val="multilevel"/>
    <w:tmpl w:val="E9C005C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1FA24846"/>
    <w:multiLevelType w:val="hybridMultilevel"/>
    <w:tmpl w:val="9CD0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E06E2F"/>
    <w:multiLevelType w:val="multilevel"/>
    <w:tmpl w:val="88E421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2FA34B46"/>
    <w:multiLevelType w:val="multilevel"/>
    <w:tmpl w:val="06B4A05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2854AC4"/>
    <w:multiLevelType w:val="multilevel"/>
    <w:tmpl w:val="0F904C30"/>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33185128"/>
    <w:multiLevelType w:val="multilevel"/>
    <w:tmpl w:val="6E10C22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BE0AF0"/>
    <w:multiLevelType w:val="hybridMultilevel"/>
    <w:tmpl w:val="9120FFA0"/>
    <w:lvl w:ilvl="0" w:tplc="699E42E4">
      <w:start w:val="1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5">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16006DD"/>
    <w:multiLevelType w:val="hybridMultilevel"/>
    <w:tmpl w:val="1A14C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5DA6516"/>
    <w:multiLevelType w:val="multilevel"/>
    <w:tmpl w:val="A18604B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9">
    <w:nsid w:val="753E2767"/>
    <w:multiLevelType w:val="multilevel"/>
    <w:tmpl w:val="B5C28A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7971FD1"/>
    <w:multiLevelType w:val="multilevel"/>
    <w:tmpl w:val="90BAB594"/>
    <w:lvl w:ilvl="0">
      <w:start w:val="1"/>
      <w:numFmt w:val="decimal"/>
      <w:lvlText w:val="%1."/>
      <w:lvlJc w:val="left"/>
      <w:pPr>
        <w:ind w:left="360" w:hanging="360"/>
      </w:pPr>
      <w:rPr>
        <w:rFonts w:hint="default"/>
      </w:rPr>
    </w:lvl>
    <w:lvl w:ilvl="1">
      <w:start w:val="4"/>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1D432B"/>
    <w:multiLevelType w:val="multilevel"/>
    <w:tmpl w:val="38E87EC0"/>
    <w:lvl w:ilvl="0">
      <w:start w:val="4"/>
      <w:numFmt w:val="decimal"/>
      <w:lvlText w:val="%1."/>
      <w:lvlJc w:val="left"/>
      <w:pPr>
        <w:ind w:left="360" w:hanging="360"/>
      </w:pPr>
      <w:rPr>
        <w:rFonts w:hint="default"/>
        <w:sz w:val="24"/>
        <w:u w:val="none"/>
      </w:rPr>
    </w:lvl>
    <w:lvl w:ilvl="1">
      <w:start w:val="1"/>
      <w:numFmt w:val="decimal"/>
      <w:lvlText w:val="%1.%2."/>
      <w:lvlJc w:val="left"/>
      <w:pPr>
        <w:ind w:left="1003" w:hanging="720"/>
      </w:pPr>
      <w:rPr>
        <w:rFonts w:hint="default"/>
        <w:sz w:val="24"/>
        <w:u w:val="none"/>
      </w:rPr>
    </w:lvl>
    <w:lvl w:ilvl="2">
      <w:start w:val="1"/>
      <w:numFmt w:val="decimal"/>
      <w:lvlText w:val="%1.%2.%3."/>
      <w:lvlJc w:val="left"/>
      <w:pPr>
        <w:ind w:left="1286" w:hanging="720"/>
      </w:pPr>
      <w:rPr>
        <w:rFonts w:hint="default"/>
        <w:sz w:val="24"/>
        <w:u w:val="none"/>
      </w:rPr>
    </w:lvl>
    <w:lvl w:ilvl="3">
      <w:start w:val="1"/>
      <w:numFmt w:val="decimal"/>
      <w:lvlText w:val="%1.%2.%3.%4."/>
      <w:lvlJc w:val="left"/>
      <w:pPr>
        <w:ind w:left="1929" w:hanging="1080"/>
      </w:pPr>
      <w:rPr>
        <w:rFonts w:hint="default"/>
        <w:sz w:val="24"/>
        <w:u w:val="none"/>
      </w:rPr>
    </w:lvl>
    <w:lvl w:ilvl="4">
      <w:start w:val="1"/>
      <w:numFmt w:val="decimal"/>
      <w:lvlText w:val="%1.%2.%3.%4.%5."/>
      <w:lvlJc w:val="left"/>
      <w:pPr>
        <w:ind w:left="2212" w:hanging="1080"/>
      </w:pPr>
      <w:rPr>
        <w:rFonts w:hint="default"/>
        <w:sz w:val="24"/>
        <w:u w:val="none"/>
      </w:rPr>
    </w:lvl>
    <w:lvl w:ilvl="5">
      <w:start w:val="1"/>
      <w:numFmt w:val="decimal"/>
      <w:lvlText w:val="%1.%2.%3.%4.%5.%6."/>
      <w:lvlJc w:val="left"/>
      <w:pPr>
        <w:ind w:left="2855" w:hanging="1440"/>
      </w:pPr>
      <w:rPr>
        <w:rFonts w:hint="default"/>
        <w:sz w:val="24"/>
        <w:u w:val="none"/>
      </w:rPr>
    </w:lvl>
    <w:lvl w:ilvl="6">
      <w:start w:val="1"/>
      <w:numFmt w:val="decimal"/>
      <w:lvlText w:val="%1.%2.%3.%4.%5.%6.%7."/>
      <w:lvlJc w:val="left"/>
      <w:pPr>
        <w:ind w:left="3138" w:hanging="1440"/>
      </w:pPr>
      <w:rPr>
        <w:rFonts w:hint="default"/>
        <w:sz w:val="24"/>
        <w:u w:val="none"/>
      </w:rPr>
    </w:lvl>
    <w:lvl w:ilvl="7">
      <w:start w:val="1"/>
      <w:numFmt w:val="decimal"/>
      <w:lvlText w:val="%1.%2.%3.%4.%5.%6.%7.%8."/>
      <w:lvlJc w:val="left"/>
      <w:pPr>
        <w:ind w:left="3781" w:hanging="1800"/>
      </w:pPr>
      <w:rPr>
        <w:rFonts w:hint="default"/>
        <w:sz w:val="24"/>
        <w:u w:val="none"/>
      </w:rPr>
    </w:lvl>
    <w:lvl w:ilvl="8">
      <w:start w:val="1"/>
      <w:numFmt w:val="decimal"/>
      <w:lvlText w:val="%1.%2.%3.%4.%5.%6.%7.%8.%9."/>
      <w:lvlJc w:val="left"/>
      <w:pPr>
        <w:ind w:left="4064" w:hanging="1800"/>
      </w:pPr>
      <w:rPr>
        <w:rFonts w:hint="default"/>
        <w:sz w:val="24"/>
        <w:u w:val="none"/>
      </w:rPr>
    </w:lvl>
  </w:abstractNum>
  <w:abstractNum w:abstractNumId="63">
    <w:nsid w:val="7FDD1879"/>
    <w:multiLevelType w:val="hybridMultilevel"/>
    <w:tmpl w:val="D58A8AA2"/>
    <w:lvl w:ilvl="0" w:tplc="EFFC37FC">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43"/>
  </w:num>
  <w:num w:numId="9">
    <w:abstractNumId w:val="61"/>
  </w:num>
  <w:num w:numId="10">
    <w:abstractNumId w:val="41"/>
  </w:num>
  <w:num w:numId="11">
    <w:abstractNumId w:val="42"/>
  </w:num>
  <w:num w:numId="12">
    <w:abstractNumId w:val="38"/>
  </w:num>
  <w:num w:numId="13">
    <w:abstractNumId w:val="40"/>
  </w:num>
  <w:num w:numId="14">
    <w:abstractNumId w:val="57"/>
  </w:num>
  <w:num w:numId="15">
    <w:abstractNumId w:val="26"/>
  </w:num>
  <w:num w:numId="16">
    <w:abstractNumId w:val="54"/>
  </w:num>
  <w:num w:numId="17">
    <w:abstractNumId w:val="50"/>
  </w:num>
  <w:num w:numId="18">
    <w:abstractNumId w:val="51"/>
  </w:num>
  <w:num w:numId="19">
    <w:abstractNumId w:val="25"/>
  </w:num>
  <w:num w:numId="20">
    <w:abstractNumId w:val="35"/>
  </w:num>
  <w:num w:numId="21">
    <w:abstractNumId w:val="47"/>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46"/>
  </w:num>
  <w:num w:numId="25">
    <w:abstractNumId w:val="31"/>
  </w:num>
  <w:num w:numId="26">
    <w:abstractNumId w:val="49"/>
  </w:num>
  <w:num w:numId="27">
    <w:abstractNumId w:val="22"/>
  </w:num>
  <w:num w:numId="28">
    <w:abstractNumId w:val="37"/>
  </w:num>
  <w:num w:numId="29">
    <w:abstractNumId w:val="39"/>
  </w:num>
  <w:num w:numId="30">
    <w:abstractNumId w:val="58"/>
  </w:num>
  <w:num w:numId="31">
    <w:abstractNumId w:val="63"/>
  </w:num>
  <w:num w:numId="32">
    <w:abstractNumId w:val="29"/>
  </w:num>
  <w:num w:numId="33">
    <w:abstractNumId w:val="36"/>
  </w:num>
  <w:num w:numId="34">
    <w:abstractNumId w:val="28"/>
  </w:num>
  <w:num w:numId="35">
    <w:abstractNumId w:val="44"/>
  </w:num>
  <w:num w:numId="36">
    <w:abstractNumId w:val="45"/>
  </w:num>
  <w:num w:numId="37">
    <w:abstractNumId w:val="52"/>
  </w:num>
  <w:num w:numId="38">
    <w:abstractNumId w:val="32"/>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60"/>
  </w:num>
  <w:num w:numId="43">
    <w:abstractNumId w:val="62"/>
  </w:num>
  <w:num w:numId="44">
    <w:abstractNumId w:val="27"/>
  </w:num>
  <w:num w:numId="45">
    <w:abstractNumId w:val="5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4513"/>
    <w:rsid w:val="000753BB"/>
    <w:rsid w:val="0007561F"/>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0E3C"/>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E7419"/>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353E"/>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060C"/>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6E14"/>
    <w:rsid w:val="001C08FD"/>
    <w:rsid w:val="001C09D8"/>
    <w:rsid w:val="001C2DB3"/>
    <w:rsid w:val="001C6EC7"/>
    <w:rsid w:val="001C75ED"/>
    <w:rsid w:val="001C7630"/>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7D8"/>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A43"/>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84D"/>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33E"/>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26A"/>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0E37"/>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547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95D"/>
    <w:rsid w:val="00847C9D"/>
    <w:rsid w:val="0085471E"/>
    <w:rsid w:val="008557EC"/>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3C8B"/>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6B9"/>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15A3A"/>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247"/>
    <w:rsid w:val="00A07BF5"/>
    <w:rsid w:val="00A10441"/>
    <w:rsid w:val="00A134DC"/>
    <w:rsid w:val="00A135E2"/>
    <w:rsid w:val="00A13F75"/>
    <w:rsid w:val="00A14699"/>
    <w:rsid w:val="00A153F5"/>
    <w:rsid w:val="00A161F5"/>
    <w:rsid w:val="00A16719"/>
    <w:rsid w:val="00A2183E"/>
    <w:rsid w:val="00A23026"/>
    <w:rsid w:val="00A23291"/>
    <w:rsid w:val="00A2358C"/>
    <w:rsid w:val="00A26820"/>
    <w:rsid w:val="00A2745B"/>
    <w:rsid w:val="00A3070E"/>
    <w:rsid w:val="00A318E5"/>
    <w:rsid w:val="00A33235"/>
    <w:rsid w:val="00A336A8"/>
    <w:rsid w:val="00A336B1"/>
    <w:rsid w:val="00A33FDD"/>
    <w:rsid w:val="00A34231"/>
    <w:rsid w:val="00A34895"/>
    <w:rsid w:val="00A34D07"/>
    <w:rsid w:val="00A34F56"/>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73E0"/>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5C4"/>
    <w:rsid w:val="00B060A7"/>
    <w:rsid w:val="00B07CC7"/>
    <w:rsid w:val="00B07F62"/>
    <w:rsid w:val="00B129CC"/>
    <w:rsid w:val="00B12B16"/>
    <w:rsid w:val="00B152B6"/>
    <w:rsid w:val="00B159E8"/>
    <w:rsid w:val="00B178A4"/>
    <w:rsid w:val="00B20C51"/>
    <w:rsid w:val="00B211C1"/>
    <w:rsid w:val="00B22346"/>
    <w:rsid w:val="00B22B7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52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5579"/>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29E5"/>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07A"/>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76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tabs>
        <w:tab w:val="clear" w:pos="576"/>
        <w:tab w:val="num" w:pos="360"/>
      </w:tabs>
      <w:spacing w:before="240" w:after="60"/>
      <w:ind w:left="0" w:firstLine="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7F547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Bullet List,Bullet Number,FooterText,List Paragraph1,List Paragraph_0,List Paragraph_0_0,SL_Абзац списка,f_Абзац 1,lp1,numbered,Абзац списка11,Абзац списка2,Абзац списка3,Абзац списка4,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50">
    <w:name w:val="Заголовок 5 Знак"/>
    <w:basedOn w:val="a0"/>
    <w:link w:val="5"/>
    <w:uiPriority w:val="9"/>
    <w:semiHidden/>
    <w:rsid w:val="007F5477"/>
    <w:rPr>
      <w:rFonts w:ascii="Cambria" w:hAnsi="Cambria"/>
      <w:color w:val="243F60"/>
      <w:sz w:val="24"/>
      <w:szCs w:val="24"/>
      <w:lang w:eastAsia="ar-SA"/>
    </w:rPr>
  </w:style>
  <w:style w:type="paragraph" w:customStyle="1" w:styleId="afff5">
    <w:name w:val="Заголовок"/>
    <w:basedOn w:val="a"/>
    <w:next w:val="af9"/>
    <w:rsid w:val="007F5477"/>
    <w:pPr>
      <w:keepNext/>
      <w:spacing w:before="240" w:after="120"/>
    </w:pPr>
    <w:rPr>
      <w:rFonts w:ascii="Arial" w:eastAsia="SimSun" w:hAnsi="Arial" w:cs="Mangal"/>
      <w:sz w:val="28"/>
      <w:szCs w:val="28"/>
    </w:rPr>
  </w:style>
  <w:style w:type="paragraph" w:customStyle="1" w:styleId="ConsNonformat">
    <w:name w:val="ConsNonformat"/>
    <w:rsid w:val="007F5477"/>
    <w:pPr>
      <w:widowControl w:val="0"/>
      <w:suppressAutoHyphens/>
      <w:autoSpaceDN w:val="0"/>
      <w:textAlignment w:val="baseline"/>
    </w:pPr>
    <w:rPr>
      <w:kern w:val="3"/>
    </w:rPr>
  </w:style>
  <w:style w:type="paragraph" w:styleId="28">
    <w:name w:val="Body Text 2"/>
    <w:basedOn w:val="a"/>
    <w:link w:val="29"/>
    <w:uiPriority w:val="99"/>
    <w:semiHidden/>
    <w:unhideWhenUsed/>
    <w:rsid w:val="007F5477"/>
    <w:pPr>
      <w:spacing w:after="120" w:line="480" w:lineRule="auto"/>
    </w:pPr>
  </w:style>
  <w:style w:type="character" w:customStyle="1" w:styleId="29">
    <w:name w:val="Основной текст 2 Знак"/>
    <w:basedOn w:val="a0"/>
    <w:link w:val="28"/>
    <w:uiPriority w:val="99"/>
    <w:semiHidden/>
    <w:rsid w:val="007F5477"/>
    <w:rPr>
      <w:sz w:val="24"/>
      <w:szCs w:val="24"/>
      <w:lang w:eastAsia="ar-SA"/>
    </w:rPr>
  </w:style>
  <w:style w:type="character" w:customStyle="1" w:styleId="FontStyle13">
    <w:name w:val="Font Style13"/>
    <w:basedOn w:val="a0"/>
    <w:uiPriority w:val="99"/>
    <w:rsid w:val="007F5477"/>
    <w:rPr>
      <w:rFonts w:ascii="Times New Roman" w:hAnsi="Times New Roman" w:cs="Times New Roman"/>
      <w:sz w:val="22"/>
      <w:szCs w:val="22"/>
    </w:rPr>
  </w:style>
  <w:style w:type="paragraph" w:styleId="af2">
    <w:name w:val="Plain Text"/>
    <w:basedOn w:val="a"/>
    <w:link w:val="af1"/>
    <w:uiPriority w:val="99"/>
    <w:unhideWhenUsed/>
    <w:rsid w:val="007F5477"/>
    <w:pPr>
      <w:suppressAutoHyphens w:val="0"/>
    </w:pPr>
    <w:rPr>
      <w:rFonts w:eastAsia="MS Mincho"/>
      <w:spacing w:val="-2"/>
      <w:sz w:val="26"/>
      <w:szCs w:val="20"/>
      <w:lang w:eastAsia="ru-RU"/>
    </w:rPr>
  </w:style>
  <w:style w:type="character" w:customStyle="1" w:styleId="1fe">
    <w:name w:val="Текст Знак1"/>
    <w:basedOn w:val="a0"/>
    <w:link w:val="af2"/>
    <w:uiPriority w:val="99"/>
    <w:semiHidden/>
    <w:rsid w:val="007F5477"/>
    <w:rPr>
      <w:rFonts w:ascii="Consolas" w:hAnsi="Consolas"/>
      <w:sz w:val="21"/>
      <w:szCs w:val="21"/>
      <w:lang w:eastAsia="ar-SA"/>
    </w:rPr>
  </w:style>
  <w:style w:type="numbering" w:customStyle="1" w:styleId="WWNum32">
    <w:name w:val="WWNum32"/>
    <w:basedOn w:val="a2"/>
    <w:rsid w:val="007F5477"/>
    <w:pPr>
      <w:numPr>
        <w:numId w:val="36"/>
      </w:numPr>
    </w:pPr>
  </w:style>
  <w:style w:type="paragraph" w:customStyle="1" w:styleId="normal0">
    <w:name w:val="normal"/>
    <w:rsid w:val="007F5477"/>
    <w:pPr>
      <w:spacing w:line="276" w:lineRule="auto"/>
      <w:contextualSpacing/>
    </w:pPr>
    <w:rPr>
      <w:rFonts w:ascii="Arial" w:eastAsia="Arial" w:hAnsi="Arial" w:cs="Arial"/>
      <w:sz w:val="22"/>
      <w:szCs w:val="22"/>
    </w:rPr>
  </w:style>
  <w:style w:type="paragraph" w:customStyle="1" w:styleId="afff6">
    <w:name w:val="стандартный"/>
    <w:basedOn w:val="af2"/>
    <w:rsid w:val="007F5477"/>
    <w:pPr>
      <w:ind w:firstLine="720"/>
      <w:jc w:val="both"/>
    </w:pPr>
    <w:rPr>
      <w:rFonts w:eastAsia="Times New Roman"/>
      <w:spacing w:val="0"/>
      <w:sz w:val="28"/>
    </w:rPr>
  </w:style>
  <w:style w:type="character" w:styleId="afff7">
    <w:name w:val="Emphasis"/>
    <w:qFormat/>
    <w:rsid w:val="007F5477"/>
    <w:rPr>
      <w:i/>
      <w:iCs/>
    </w:rPr>
  </w:style>
  <w:style w:type="paragraph" w:customStyle="1" w:styleId="Style1">
    <w:name w:val="Style1"/>
    <w:basedOn w:val="a"/>
    <w:uiPriority w:val="99"/>
    <w:rsid w:val="007F547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7F547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7F5477"/>
    <w:pPr>
      <w:widowControl w:val="0"/>
      <w:suppressAutoHyphens w:val="0"/>
      <w:autoSpaceDE w:val="0"/>
      <w:autoSpaceDN w:val="0"/>
      <w:adjustRightInd w:val="0"/>
    </w:pPr>
    <w:rPr>
      <w:lang w:eastAsia="ru-RU"/>
    </w:rPr>
  </w:style>
  <w:style w:type="character" w:customStyle="1" w:styleId="FontStyle12">
    <w:name w:val="Font Style12"/>
    <w:basedOn w:val="a0"/>
    <w:uiPriority w:val="99"/>
    <w:rsid w:val="007F5477"/>
    <w:rPr>
      <w:rFonts w:ascii="Times New Roman" w:hAnsi="Times New Roman" w:cs="Times New Roman"/>
      <w:sz w:val="26"/>
      <w:szCs w:val="26"/>
    </w:rPr>
  </w:style>
  <w:style w:type="paragraph" w:customStyle="1" w:styleId="Style5">
    <w:name w:val="Style5"/>
    <w:basedOn w:val="a"/>
    <w:uiPriority w:val="99"/>
    <w:rsid w:val="007F5477"/>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uiPriority w:val="99"/>
    <w:rsid w:val="007F5477"/>
    <w:rPr>
      <w:rFonts w:ascii="MS Mincho" w:eastAsia="MS Mincho" w:cs="MS Mincho"/>
      <w:sz w:val="26"/>
      <w:szCs w:val="26"/>
    </w:rPr>
  </w:style>
  <w:style w:type="paragraph" w:customStyle="1" w:styleId="ConsCell">
    <w:name w:val="ConsCell"/>
    <w:link w:val="ConsCell0"/>
    <w:rsid w:val="00A23291"/>
    <w:pPr>
      <w:widowControl w:val="0"/>
      <w:suppressAutoHyphens/>
      <w:autoSpaceDE w:val="0"/>
    </w:pPr>
    <w:rPr>
      <w:rFonts w:ascii="Arial" w:hAnsi="Arial" w:cs="Arial"/>
      <w:lang w:eastAsia="ar-SA"/>
    </w:rPr>
  </w:style>
  <w:style w:type="character" w:customStyle="1" w:styleId="afff8">
    <w:name w:val="Основной текст_"/>
    <w:link w:val="1ff"/>
    <w:locked/>
    <w:rsid w:val="00A23291"/>
    <w:rPr>
      <w:rFonts w:ascii="Arial" w:hAnsi="Arial"/>
      <w:sz w:val="23"/>
      <w:szCs w:val="23"/>
      <w:shd w:val="clear" w:color="auto" w:fill="FFFFFF"/>
    </w:rPr>
  </w:style>
  <w:style w:type="paragraph" w:customStyle="1" w:styleId="1ff">
    <w:name w:val="Основной текст1"/>
    <w:basedOn w:val="a"/>
    <w:link w:val="afff8"/>
    <w:rsid w:val="00A23291"/>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
    <w:link w:val="22"/>
    <w:uiPriority w:val="99"/>
    <w:rsid w:val="00A23291"/>
    <w:pPr>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A23291"/>
    <w:rPr>
      <w:sz w:val="24"/>
      <w:szCs w:val="24"/>
      <w:lang w:eastAsia="ar-SA"/>
    </w:rPr>
  </w:style>
  <w:style w:type="character" w:customStyle="1" w:styleId="ConsCell0">
    <w:name w:val="ConsCell Знак"/>
    <w:link w:val="ConsCell"/>
    <w:locked/>
    <w:rsid w:val="00A23291"/>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v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trcont.com/our-services/forms-and-additional-information/branches-docs-info"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trcont-vrn@mail.ru" TargetMode="External"/><Relationship Id="rId10" Type="http://schemas.openxmlformats.org/officeDocument/2006/relationships/webSettings" Target="webSettings.xml"/><Relationship Id="rId19" Type="http://schemas.openxmlformats.org/officeDocument/2006/relationships/hyperlink" Target="https://trcont.com/our-services/forms-and-additional-information/branches-docs-info"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line@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981C63B-3BBA-49AA-A6D5-2A0564725E61}">
  <ds:schemaRefs>
    <ds:schemaRef ds:uri="http://schemas.openxmlformats.org/officeDocument/2006/bibliography"/>
  </ds:schemaRefs>
</ds:datastoreItem>
</file>

<file path=customXml/itemProps4.xml><?xml version="1.0" encoding="utf-8"?>
<ds:datastoreItem xmlns:ds="http://schemas.openxmlformats.org/officeDocument/2006/customXml" ds:itemID="{BE902AFD-7FE3-4483-A639-76A17BDC854E}">
  <ds:schemaRefs>
    <ds:schemaRef ds:uri="http://schemas.openxmlformats.org/officeDocument/2006/bibliography"/>
  </ds:schemaRefs>
</ds:datastoreItem>
</file>

<file path=customXml/itemProps5.xml><?xml version="1.0" encoding="utf-8"?>
<ds:datastoreItem xmlns:ds="http://schemas.openxmlformats.org/officeDocument/2006/customXml" ds:itemID="{2C74B648-E0B3-4E91-9602-3B844ECDAAEE}">
  <ds:schemaRefs>
    <ds:schemaRef ds:uri="http://schemas.openxmlformats.org/officeDocument/2006/bibliography"/>
  </ds:schemaRefs>
</ds:datastoreItem>
</file>

<file path=customXml/itemProps6.xml><?xml version="1.0" encoding="utf-8"?>
<ds:datastoreItem xmlns:ds="http://schemas.openxmlformats.org/officeDocument/2006/customXml" ds:itemID="{0EF064BF-F025-48A5-B0AF-7F5DE2C2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101</Pages>
  <Words>36775</Words>
  <Characters>209621</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245905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23</cp:revision>
  <cp:lastPrinted>2014-09-23T06:50:00Z</cp:lastPrinted>
  <dcterms:created xsi:type="dcterms:W3CDTF">2025-06-16T13:58:00Z</dcterms:created>
  <dcterms:modified xsi:type="dcterms:W3CDTF">2025-06-25T11:39:00Z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