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8E48A2" w:rsidRDefault="008E48A2">
      <w:pPr>
        <w:tabs>
          <w:tab w:val="left" w:pos="4962"/>
        </w:tabs>
        <w:ind w:left="4820"/>
        <w:rPr>
          <w:b/>
          <w:bCs/>
          <w:sz w:val="28"/>
          <w:szCs w:val="28"/>
        </w:rPr>
      </w:pPr>
      <w:r>
        <w:rPr>
          <w:b/>
          <w:bCs/>
          <w:sz w:val="28"/>
          <w:szCs w:val="28"/>
        </w:rPr>
        <w:t>Председателем Конкурсной комиссии филиала ПАО «ТрансКонтейнер» на</w:t>
      </w:r>
    </w:p>
    <w:p w:rsidR="00683057" w:rsidRDefault="008E48A2">
      <w:pPr>
        <w:tabs>
          <w:tab w:val="left" w:pos="4962"/>
        </w:tabs>
        <w:ind w:left="4820"/>
        <w:rPr>
          <w:b/>
          <w:bCs/>
          <w:sz w:val="28"/>
          <w:szCs w:val="28"/>
        </w:rPr>
      </w:pPr>
      <w:r>
        <w:rPr>
          <w:b/>
          <w:bCs/>
          <w:sz w:val="28"/>
          <w:szCs w:val="28"/>
        </w:rPr>
        <w:t xml:space="preserve">Юго – Восточной железной дороге </w:t>
      </w:r>
    </w:p>
    <w:p w:rsidR="000A361A" w:rsidRDefault="000A361A" w:rsidP="006F6D36">
      <w:pPr>
        <w:tabs>
          <w:tab w:val="left" w:pos="4962"/>
        </w:tabs>
        <w:ind w:left="4820"/>
        <w:rPr>
          <w:b/>
          <w:bCs/>
          <w:sz w:val="28"/>
        </w:rPr>
      </w:pPr>
    </w:p>
    <w:p w:rsidR="00683057" w:rsidRDefault="008E48A2">
      <w:pPr>
        <w:tabs>
          <w:tab w:val="left" w:pos="4962"/>
        </w:tabs>
        <w:ind w:left="4820"/>
        <w:rPr>
          <w:b/>
          <w:bCs/>
          <w:sz w:val="28"/>
        </w:rPr>
      </w:pPr>
      <w:r>
        <w:rPr>
          <w:b/>
          <w:bCs/>
          <w:sz w:val="28"/>
        </w:rPr>
        <w:t>«</w:t>
      </w:r>
      <w:r w:rsidR="00CA407C" w:rsidRPr="00CA407C">
        <w:rPr>
          <w:b/>
          <w:bCs/>
          <w:sz w:val="28"/>
        </w:rPr>
        <w:t>26</w:t>
      </w:r>
      <w:r>
        <w:rPr>
          <w:b/>
          <w:bCs/>
          <w:sz w:val="28"/>
        </w:rPr>
        <w:t>» июня 2025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683057" w:rsidRDefault="008E48A2">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CA407C">
        <w:t>НКПЮВЖД</w:t>
      </w:r>
      <w:r>
        <w:t>-25-</w:t>
      </w:r>
      <w:r w:rsidR="00CA407C">
        <w:t>0006</w:t>
      </w:r>
      <w:r>
        <w:t xml:space="preserve"> по предмету закупки </w:t>
      </w:r>
      <w:r>
        <w:rPr>
          <w:b/>
        </w:rPr>
        <w:t>«Выполнение строительно-монтажных работ по реконструкции площадки для выгрузки инв. №00000004, подкранового пути инв.№00000151, сооружению троллейной линии и системы сбора сточных вод» в рамках реализации 1 этапа инвестиционного проекта «Восстановление контейнерного терминала Придача филиала ПАО «ТрансКонтейнер» на Юго-Восточной железной дороге, расположенного по адресу: г. Воронеж, пер. Отличников, д. 2.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w:t>
      </w:r>
      <w:r>
        <w:lastRenderedPageBreak/>
        <w:t xml:space="preserve">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w:t>
      </w:r>
      <w:r>
        <w:lastRenderedPageBreak/>
        <w:t>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5" w:name="_Hlk188621975"/>
      <w:r>
        <w:t>электронной торговой площадки (далее – ЭТП)</w:t>
      </w:r>
      <w:bookmarkEnd w:id="15"/>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6" w:name="_Hlk187855352"/>
      <w:r>
        <w:t>инструкциями, регламентом и другими правилами работы ЭТП (</w:t>
      </w:r>
      <w:hyperlink r:id="rId13" w:history="1">
        <w:r>
          <w:rPr>
            <w:rStyle w:val="a8"/>
          </w:rPr>
          <w:t>https://otc.ru/documents</w:t>
        </w:r>
      </w:hyperlink>
      <w:r>
        <w:t>)</w:t>
      </w:r>
      <w:bookmarkEnd w:id="16"/>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w:t>
      </w:r>
      <w:r>
        <w:lastRenderedPageBreak/>
        <w:t>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bookmarkStart w:id="17"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7"/>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 xml:space="preserve">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w:t>
      </w:r>
      <w:r>
        <w:lastRenderedPageBreak/>
        <w:t>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C825CE">
      <w:pPr>
        <w:pStyle w:val="afa"/>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w:t>
      </w:r>
      <w:r>
        <w:rPr>
          <w:sz w:val="28"/>
          <w:szCs w:val="28"/>
        </w:rPr>
        <w:lastRenderedPageBreak/>
        <w:t>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C825CE">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C825CE">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C825CE">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C825CE">
      <w:pPr>
        <w:pStyle w:val="afa"/>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C825CE">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C825CE">
      <w:pPr>
        <w:pStyle w:val="afa"/>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w:t>
      </w:r>
      <w:r>
        <w:rPr>
          <w:sz w:val="28"/>
          <w:szCs w:val="28"/>
        </w:rPr>
        <w:lastRenderedPageBreak/>
        <w:t>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C825CE">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C825CE">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C825CE">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Default="004C6915" w:rsidP="00C825CE">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Pr="00B65653" w:rsidRDefault="00DF6153" w:rsidP="00C825CE">
      <w:pPr>
        <w:pStyle w:val="afa"/>
        <w:numPr>
          <w:ilvl w:val="0"/>
          <w:numId w:val="21"/>
        </w:numPr>
        <w:ind w:left="0" w:firstLine="709"/>
        <w:rPr>
          <w:sz w:val="28"/>
          <w:szCs w:val="28"/>
        </w:rPr>
      </w:pPr>
      <w:bookmarkStart w:id="18" w:name="_Hlk187654074"/>
      <w:r>
        <w:rPr>
          <w:sz w:val="28"/>
          <w:szCs w:val="28"/>
        </w:rPr>
        <w:lastRenderedPageBreak/>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rStyle w:val="a8"/>
            <w:sz w:val="28"/>
            <w:szCs w:val="28"/>
          </w:rPr>
          <w:t>линия доверия «стоп коррупция»</w:t>
        </w:r>
      </w:hyperlink>
      <w:r>
        <w:rPr>
          <w:sz w:val="28"/>
          <w:szCs w:val="28"/>
        </w:rPr>
        <w:t xml:space="preserve">), адрес электронной почты: </w:t>
      </w:r>
      <w:hyperlink r:id="rId16" w:history="1">
        <w:r>
          <w:rPr>
            <w:rStyle w:val="a8"/>
            <w:sz w:val="28"/>
            <w:szCs w:val="28"/>
          </w:rPr>
          <w:t>line@trcont.ru</w:t>
        </w:r>
      </w:hyperlink>
      <w:r>
        <w:rPr>
          <w:sz w:val="28"/>
          <w:szCs w:val="28"/>
        </w:rPr>
        <w:t>.</w:t>
      </w:r>
      <w:bookmarkEnd w:id="18"/>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 xml:space="preserve">Раздел 2. </w:t>
      </w:r>
      <w:bookmarkStart w:id="19" w:name="_Hlk187654213"/>
      <w:r>
        <w:rPr>
          <w:b/>
          <w:bCs/>
          <w:sz w:val="32"/>
          <w:szCs w:val="32"/>
        </w:rPr>
        <w:t>Обязательные и квалификационные требования к участникам, рассмотрение, оценка и сопоставление Заявок участников</w:t>
      </w:r>
      <w:bookmarkEnd w:id="19"/>
    </w:p>
    <w:p w:rsidR="00997B7D" w:rsidRPr="00D20AD0" w:rsidRDefault="00737675" w:rsidP="00C825CE">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 xml:space="preserve">г) на его имущество, необходимое для исполнения обязательств по заключаемому по результатам Открытого конкурса договору, не должен быть </w:t>
      </w:r>
      <w:r>
        <w:rPr>
          <w:sz w:val="28"/>
          <w:szCs w:val="28"/>
        </w:rPr>
        <w:lastRenderedPageBreak/>
        <w:t>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C825CE">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C825CE">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C825CE">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910012" w:rsidRDefault="009F021A" w:rsidP="00910012">
      <w:pPr>
        <w:pStyle w:val="afa"/>
        <w:numPr>
          <w:ilvl w:val="0"/>
          <w:numId w:val="3"/>
        </w:numPr>
        <w:tabs>
          <w:tab w:val="clear" w:pos="720"/>
        </w:tabs>
        <w:ind w:left="0" w:firstLine="709"/>
        <w:rPr>
          <w:sz w:val="28"/>
          <w:szCs w:val="28"/>
        </w:rPr>
      </w:pPr>
      <w:r>
        <w:rPr>
          <w:sz w:val="28"/>
          <w:szCs w:val="28"/>
        </w:rPr>
        <w:lastRenderedPageBreak/>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825CE">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C825CE">
      <w:pPr>
        <w:pStyle w:val="1a"/>
        <w:numPr>
          <w:ilvl w:val="1"/>
          <w:numId w:val="18"/>
        </w:numPr>
        <w:ind w:left="0" w:firstLine="709"/>
        <w:outlineLvl w:val="1"/>
        <w:rPr>
          <w:b/>
          <w:szCs w:val="28"/>
        </w:rPr>
      </w:pPr>
      <w:r>
        <w:rPr>
          <w:b/>
          <w:szCs w:val="28"/>
        </w:rPr>
        <w:t>Заявка</w:t>
      </w:r>
    </w:p>
    <w:p w:rsidR="00627DB4" w:rsidRPr="007E5BBC" w:rsidRDefault="00627DB4" w:rsidP="00C825CE">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C825CE">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C825CE">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825CE">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C825CE">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825CE">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C825CE">
      <w:pPr>
        <w:pStyle w:val="afa"/>
        <w:numPr>
          <w:ilvl w:val="2"/>
          <w:numId w:val="5"/>
        </w:numPr>
        <w:tabs>
          <w:tab w:val="clear" w:pos="144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w:t>
      </w:r>
      <w:r>
        <w:rPr>
          <w:sz w:val="28"/>
          <w:szCs w:val="28"/>
        </w:rPr>
        <w:lastRenderedPageBreak/>
        <w:t>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825CE">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C825CE">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C825CE">
      <w:pPr>
        <w:pStyle w:val="afa"/>
        <w:numPr>
          <w:ilvl w:val="2"/>
          <w:numId w:val="5"/>
        </w:numPr>
        <w:tabs>
          <w:tab w:val="clear" w:pos="1440"/>
        </w:tabs>
        <w:ind w:firstLine="709"/>
        <w:rPr>
          <w:sz w:val="28"/>
          <w:szCs w:val="28"/>
        </w:rPr>
      </w:pPr>
      <w:bookmarkStart w:id="20"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1" w:name="_Hlk184982344"/>
      <w:r>
        <w:rPr>
          <w:rFonts w:eastAsia="Times New Roman"/>
          <w:sz w:val="28"/>
          <w:szCs w:val="28"/>
        </w:rPr>
        <w:t xml:space="preserve">сканированы с оригинала документа </w:t>
      </w:r>
      <w:bookmarkEnd w:id="21"/>
      <w:r>
        <w:rPr>
          <w:rFonts w:eastAsia="Times New Roman"/>
          <w:sz w:val="28"/>
          <w:szCs w:val="28"/>
        </w:rPr>
        <w:t xml:space="preserve">или его надлежащим образом заверенной копии </w:t>
      </w:r>
      <w:r>
        <w:rPr>
          <w:sz w:val="28"/>
          <w:szCs w:val="28"/>
        </w:rPr>
        <w:t>и перенесены без искажения в скан-копию (файл).</w:t>
      </w:r>
      <w:r>
        <w:t xml:space="preserve"> </w:t>
      </w:r>
      <w:bookmarkStart w:id="22"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22"/>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0"/>
    </w:p>
    <w:p w:rsidR="00627DB4" w:rsidRPr="007E5BBC" w:rsidRDefault="00627DB4" w:rsidP="00C825CE">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C825CE">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C825CE">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825CE">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w:t>
      </w:r>
      <w:r>
        <w:rPr>
          <w:sz w:val="28"/>
          <w:szCs w:val="28"/>
        </w:rPr>
        <w:lastRenderedPageBreak/>
        <w:t>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3" w:name="_Ref322534903"/>
      <w:r>
        <w:rPr>
          <w:sz w:val="28"/>
        </w:rPr>
        <w:t>реализуется Программно-аппаратными средствами, в соответствии с функционалом, предусмотренным ЭТП.</w:t>
      </w:r>
      <w:bookmarkEnd w:id="23"/>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C825CE">
      <w:pPr>
        <w:pStyle w:val="1a"/>
        <w:numPr>
          <w:ilvl w:val="1"/>
          <w:numId w:val="18"/>
        </w:numPr>
        <w:ind w:left="0" w:firstLine="709"/>
        <w:outlineLvl w:val="1"/>
        <w:rPr>
          <w:b/>
          <w:szCs w:val="28"/>
        </w:rPr>
      </w:pPr>
      <w:r>
        <w:rPr>
          <w:b/>
        </w:rPr>
        <w:t>Порядок оформления Заявки</w:t>
      </w:r>
    </w:p>
    <w:p w:rsidR="00AA1400" w:rsidRDefault="00AA1400" w:rsidP="00C825CE">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C825CE">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C825CE">
      <w:pPr>
        <w:pStyle w:val="afa"/>
        <w:numPr>
          <w:ilvl w:val="0"/>
          <w:numId w:val="19"/>
        </w:numPr>
        <w:ind w:left="0" w:firstLine="709"/>
        <w:rPr>
          <w:sz w:val="28"/>
        </w:rPr>
      </w:pPr>
      <w:r>
        <w:rPr>
          <w:sz w:val="28"/>
        </w:rPr>
        <w:lastRenderedPageBreak/>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EA25E1" w:rsidRDefault="001277C6" w:rsidP="00C825CE">
      <w:pPr>
        <w:pStyle w:val="afa"/>
        <w:numPr>
          <w:ilvl w:val="0"/>
          <w:numId w:val="19"/>
        </w:numPr>
        <w:ind w:left="0" w:firstLine="709"/>
        <w:rPr>
          <w:sz w:val="28"/>
        </w:rPr>
      </w:pPr>
      <w:bookmarkStart w:id="24" w:name="_Hlk184982589"/>
      <w:r>
        <w:rPr>
          <w:sz w:val="28"/>
        </w:rPr>
        <w:t>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4"/>
      <w:r>
        <w:rPr>
          <w:sz w:val="28"/>
        </w:rPr>
        <w:t xml:space="preserve"> </w:t>
      </w:r>
    </w:p>
    <w:p w:rsidR="009F2BCA" w:rsidRDefault="001E5253" w:rsidP="00C825CE">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C825CE">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C825CE">
      <w:pPr>
        <w:pStyle w:val="afa"/>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C825CE">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lastRenderedPageBreak/>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83057" w:rsidRDefault="004639C0">
      <w:pPr>
        <w:pStyle w:val="afa"/>
        <w:rPr>
          <w:sz w:val="28"/>
        </w:rPr>
      </w:pPr>
      <w:r w:rsidRPr="004639C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9776;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CA407C" w:rsidRPr="007E6DE4" w:rsidRDefault="00CA407C" w:rsidP="008F6343">
                  <w:pPr>
                    <w:jc w:val="center"/>
                    <w:rPr>
                      <w:b/>
                      <w:sz w:val="28"/>
                      <w:szCs w:val="28"/>
                    </w:rPr>
                  </w:pPr>
                  <w:r w:rsidRPr="007E6DE4">
                    <w:rPr>
                      <w:b/>
                      <w:sz w:val="28"/>
                      <w:szCs w:val="28"/>
                    </w:rPr>
                    <w:t xml:space="preserve">_____________________________________________, </w:t>
                  </w:r>
                </w:p>
                <w:p w:rsidR="00CA407C" w:rsidRDefault="00CA407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A407C" w:rsidRPr="007E6DE4" w:rsidRDefault="00CA407C" w:rsidP="008F6343">
                  <w:pPr>
                    <w:jc w:val="center"/>
                    <w:rPr>
                      <w:b/>
                      <w:sz w:val="28"/>
                      <w:szCs w:val="28"/>
                    </w:rPr>
                  </w:pPr>
                  <w:r w:rsidRPr="007E6DE4">
                    <w:rPr>
                      <w:b/>
                      <w:sz w:val="28"/>
                      <w:szCs w:val="28"/>
                    </w:rPr>
                    <w:t>________________________________________</w:t>
                  </w:r>
                </w:p>
                <w:p w:rsidR="00CA407C" w:rsidRPr="007E6DE4" w:rsidRDefault="00CA407C" w:rsidP="008F6343">
                  <w:pPr>
                    <w:jc w:val="center"/>
                    <w:rPr>
                      <w:i/>
                      <w:sz w:val="20"/>
                      <w:szCs w:val="20"/>
                    </w:rPr>
                  </w:pPr>
                  <w:r w:rsidRPr="007E6DE4">
                    <w:rPr>
                      <w:i/>
                      <w:sz w:val="20"/>
                      <w:szCs w:val="20"/>
                    </w:rPr>
                    <w:t>государство регистрации претендента</w:t>
                  </w:r>
                </w:p>
                <w:p w:rsidR="00CA407C" w:rsidRPr="007E6DE4" w:rsidRDefault="00CA407C" w:rsidP="008F6343">
                  <w:pPr>
                    <w:jc w:val="center"/>
                    <w:rPr>
                      <w:b/>
                      <w:sz w:val="28"/>
                      <w:szCs w:val="28"/>
                    </w:rPr>
                  </w:pPr>
                  <w:r w:rsidRPr="007E6DE4">
                    <w:rPr>
                      <w:b/>
                      <w:sz w:val="28"/>
                      <w:szCs w:val="28"/>
                    </w:rPr>
                    <w:t>_____________________________</w:t>
                  </w:r>
                  <w:r>
                    <w:rPr>
                      <w:b/>
                      <w:sz w:val="28"/>
                      <w:szCs w:val="28"/>
                    </w:rPr>
                    <w:t>__________________</w:t>
                  </w:r>
                </w:p>
                <w:p w:rsidR="00CA407C" w:rsidRPr="007E6DE4" w:rsidRDefault="00CA407C" w:rsidP="008F6343">
                  <w:pPr>
                    <w:jc w:val="center"/>
                    <w:rPr>
                      <w:i/>
                      <w:sz w:val="20"/>
                      <w:szCs w:val="20"/>
                    </w:rPr>
                  </w:pPr>
                  <w:r w:rsidRPr="007E6DE4">
                    <w:rPr>
                      <w:i/>
                      <w:sz w:val="20"/>
                      <w:szCs w:val="20"/>
                    </w:rPr>
                    <w:t>ИНН претендента (для претендентов-резидентов Российской Федерации)</w:t>
                  </w:r>
                </w:p>
                <w:p w:rsidR="00CA407C" w:rsidRDefault="00CA407C" w:rsidP="008F6343">
                  <w:pPr>
                    <w:jc w:val="both"/>
                  </w:pPr>
                </w:p>
                <w:p w:rsidR="00CA407C" w:rsidRDefault="00CA407C">
                  <w:pPr>
                    <w:jc w:val="center"/>
                    <w:rPr>
                      <w:b/>
                    </w:rPr>
                  </w:pPr>
                  <w:r>
                    <w:rPr>
                      <w:b/>
                    </w:rPr>
                    <w:t>ОБЕСПЕЧЕНИЕ ЗАЯВКИ НА УЧАСТИЕ В ОТКРЫТОМ КОНКУРСЕ № </w:t>
                  </w:r>
                </w:p>
                <w:p w:rsidR="00CA407C" w:rsidRPr="003C6269" w:rsidRDefault="00CA407C" w:rsidP="008F6343">
                  <w:pPr>
                    <w:jc w:val="center"/>
                    <w:rPr>
                      <w:b/>
                    </w:rPr>
                  </w:pPr>
                  <w:r w:rsidRPr="003C6269">
                    <w:rPr>
                      <w:b/>
                    </w:rPr>
                    <w:t xml:space="preserve">(лот № _________) </w:t>
                  </w:r>
                </w:p>
                <w:p w:rsidR="00CA407C" w:rsidRPr="006471D1" w:rsidRDefault="00CA407C" w:rsidP="006471D1">
                  <w:pPr>
                    <w:jc w:val="center"/>
                    <w:rPr>
                      <w:i/>
                    </w:rPr>
                  </w:pPr>
                  <w:r w:rsidRPr="003C6269">
                    <w:rPr>
                      <w:i/>
                    </w:rPr>
                    <w:t>(указывается номер лота)</w:t>
                  </w:r>
                </w:p>
              </w:txbxContent>
            </v:textbox>
            <w10:wrap type="tight"/>
          </v:shape>
        </w:pict>
      </w:r>
      <w:r w:rsidR="008E48A2">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C825CE">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C825CE">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w:t>
      </w:r>
      <w:r>
        <w:rPr>
          <w:sz w:val="28"/>
          <w:szCs w:val="28"/>
        </w:rPr>
        <w:t>е</w:t>
      </w:r>
      <w:r>
        <w:rPr>
          <w:sz w:val="28"/>
          <w:szCs w:val="28"/>
        </w:rPr>
        <w:t>бова</w:t>
      </w:r>
      <w:r>
        <w:rPr>
          <w:sz w:val="28"/>
          <w:szCs w:val="28"/>
        </w:rPr>
        <w:softHyphen/>
        <w:t xml:space="preserve">ние об обеспечении Заявки в виде предоставления независимой </w:t>
      </w:r>
      <w:r>
        <w:rPr>
          <w:sz w:val="28"/>
          <w:szCs w:val="28"/>
        </w:rPr>
        <w:lastRenderedPageBreak/>
        <w:t>(банковской) гаран</w:t>
      </w:r>
      <w:r>
        <w:rPr>
          <w:sz w:val="28"/>
          <w:szCs w:val="28"/>
        </w:rPr>
        <w:softHyphen/>
        <w:t>тии или внесения денежных средств на указанный Заказч</w:t>
      </w:r>
      <w:r>
        <w:rPr>
          <w:sz w:val="28"/>
          <w:szCs w:val="28"/>
        </w:rPr>
        <w:t>и</w:t>
      </w:r>
      <w:r>
        <w:rPr>
          <w:sz w:val="28"/>
          <w:szCs w:val="28"/>
        </w:rPr>
        <w:t>ком расчетный счет. Воз</w:t>
      </w:r>
      <w:r>
        <w:rPr>
          <w:sz w:val="28"/>
          <w:szCs w:val="28"/>
        </w:rPr>
        <w:softHyphen/>
        <w:t>можны иные способы обеспечения Заявки, предусмо</w:t>
      </w:r>
      <w:r>
        <w:rPr>
          <w:sz w:val="28"/>
          <w:szCs w:val="28"/>
        </w:rPr>
        <w:t>т</w:t>
      </w:r>
      <w:r>
        <w:rPr>
          <w:sz w:val="28"/>
          <w:szCs w:val="28"/>
        </w:rPr>
        <w:t>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825CE">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825CE">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rsidR="005C58AF" w:rsidRPr="009361EE" w:rsidRDefault="002C278C" w:rsidP="00C825C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C825C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rsidR="005C58AF" w:rsidRDefault="005C58AF" w:rsidP="00C825C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C825C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w:t>
      </w:r>
      <w:r>
        <w:rPr>
          <w:color w:val="000000"/>
          <w:sz w:val="28"/>
          <w:szCs w:val="28"/>
          <w:lang w:eastAsia="ru-RU"/>
        </w:rPr>
        <w:t>у</w:t>
      </w:r>
      <w:r>
        <w:rPr>
          <w:color w:val="000000"/>
          <w:sz w:val="28"/>
          <w:szCs w:val="28"/>
          <w:lang w:eastAsia="ru-RU"/>
        </w:rPr>
        <w:t>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w:t>
      </w:r>
      <w:r>
        <w:rPr>
          <w:color w:val="000000"/>
          <w:sz w:val="28"/>
          <w:szCs w:val="28"/>
          <w:lang w:eastAsia="ru-RU"/>
        </w:rPr>
        <w:t>а</w:t>
      </w:r>
      <w:r>
        <w:rPr>
          <w:color w:val="000000"/>
          <w:sz w:val="28"/>
          <w:szCs w:val="28"/>
          <w:lang w:eastAsia="ru-RU"/>
        </w:rPr>
        <w:t>вившим обеспечение Заявки.</w:t>
      </w:r>
    </w:p>
    <w:p w:rsidR="005C58AF" w:rsidRDefault="005C58AF" w:rsidP="00C825C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претендент</w:t>
      </w:r>
      <w:r>
        <w:rPr>
          <w:color w:val="000000"/>
          <w:sz w:val="28"/>
          <w:szCs w:val="28"/>
          <w:lang w:eastAsia="ru-RU"/>
        </w:rPr>
        <w:t>а</w:t>
      </w:r>
      <w:r>
        <w:rPr>
          <w:color w:val="000000"/>
          <w:sz w:val="28"/>
          <w:szCs w:val="28"/>
          <w:lang w:eastAsia="ru-RU"/>
        </w:rPr>
        <w:t>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825CE">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C825C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w:t>
      </w:r>
      <w:r>
        <w:rPr>
          <w:color w:val="000000"/>
          <w:sz w:val="28"/>
          <w:szCs w:val="28"/>
          <w:lang w:eastAsia="ru-RU"/>
        </w:rPr>
        <w:t>а</w:t>
      </w:r>
      <w:r>
        <w:rPr>
          <w:color w:val="000000"/>
          <w:sz w:val="28"/>
          <w:szCs w:val="28"/>
          <w:lang w:eastAsia="ru-RU"/>
        </w:rPr>
        <w:t xml:space="preserve">стоящей документации о закупке продлить срок действия Заявки, участник также соглашается с продлением на такой же срок обеспечения Заявки, если </w:t>
      </w:r>
      <w:r>
        <w:rPr>
          <w:color w:val="000000"/>
          <w:sz w:val="28"/>
          <w:szCs w:val="28"/>
          <w:lang w:eastAsia="ru-RU"/>
        </w:rPr>
        <w:lastRenderedPageBreak/>
        <w:t>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C825C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w:t>
      </w:r>
      <w:r>
        <w:rPr>
          <w:color w:val="000000"/>
          <w:sz w:val="28"/>
          <w:szCs w:val="28"/>
          <w:lang w:eastAsia="ru-RU"/>
        </w:rPr>
        <w:t>т</w:t>
      </w:r>
      <w:r>
        <w:rPr>
          <w:color w:val="000000"/>
          <w:sz w:val="28"/>
          <w:szCs w:val="28"/>
          <w:lang w:eastAsia="ru-RU"/>
        </w:rPr>
        <w:t>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825CE">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w:t>
      </w:r>
      <w:r>
        <w:rPr>
          <w:sz w:val="28"/>
          <w:szCs w:val="28"/>
        </w:rPr>
        <w:t>а</w:t>
      </w:r>
      <w:r>
        <w:rPr>
          <w:sz w:val="28"/>
          <w:szCs w:val="28"/>
        </w:rPr>
        <w:t>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w:t>
      </w:r>
      <w:r>
        <w:rPr>
          <w:sz w:val="28"/>
          <w:szCs w:val="28"/>
        </w:rPr>
        <w:t>и</w:t>
      </w:r>
      <w:r>
        <w:rPr>
          <w:sz w:val="28"/>
          <w:szCs w:val="28"/>
        </w:rPr>
        <w:t>ста, реквизиты счета для перечисления денежных средств. Уведомление направляется по адресу(-ам) электронной почты представителя(-ей) Заказч</w:t>
      </w:r>
      <w:r>
        <w:rPr>
          <w:sz w:val="28"/>
          <w:szCs w:val="28"/>
        </w:rPr>
        <w:t>и</w:t>
      </w:r>
      <w:r>
        <w:rPr>
          <w:sz w:val="28"/>
          <w:szCs w:val="28"/>
        </w:rPr>
        <w:t>ка/Организатора, указанному(-ым) в пункте 2 Информационной карты.</w:t>
      </w:r>
    </w:p>
    <w:p w:rsidR="005C58AF" w:rsidRPr="00B90994" w:rsidRDefault="005C58AF" w:rsidP="00C825CE">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w:t>
      </w:r>
      <w:r>
        <w:rPr>
          <w:sz w:val="28"/>
          <w:szCs w:val="28"/>
        </w:rPr>
        <w:t>о</w:t>
      </w:r>
      <w:r>
        <w:rPr>
          <w:sz w:val="28"/>
          <w:szCs w:val="28"/>
        </w:rPr>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w:t>
      </w:r>
      <w:r>
        <w:rPr>
          <w:rFonts w:eastAsia="Arial"/>
          <w:color w:val="000000"/>
          <w:sz w:val="28"/>
          <w:szCs w:val="28"/>
        </w:rPr>
        <w:lastRenderedPageBreak/>
        <w:t>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C825CE">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C825CE">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C825CE">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83057" w:rsidRDefault="008E48A2" w:rsidP="00C825CE">
      <w:pPr>
        <w:pStyle w:val="afa"/>
        <w:numPr>
          <w:ilvl w:val="2"/>
          <w:numId w:val="22"/>
        </w:numPr>
        <w:ind w:left="0" w:firstLine="709"/>
        <w:rPr>
          <w:sz w:val="28"/>
          <w:szCs w:val="28"/>
        </w:rPr>
      </w:pPr>
      <w:r>
        <w:rPr>
          <w:sz w:val="28"/>
          <w:szCs w:val="28"/>
        </w:rPr>
        <w:t xml:space="preserve">Финансово-коммерческое предложение претендента(-ов),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5" w:name="_Hlk187918724"/>
      <w:r>
        <w:rPr>
          <w:sz w:val="28"/>
          <w:szCs w:val="28"/>
        </w:rPr>
        <w:t>№ 5</w:t>
      </w:r>
      <w:bookmarkEnd w:id="25"/>
      <w:r>
        <w:rPr>
          <w:sz w:val="28"/>
          <w:szCs w:val="28"/>
        </w:rPr>
        <w:t xml:space="preserve"> к настоящей документации о закупке)).</w:t>
      </w:r>
    </w:p>
    <w:p w:rsidR="00425950" w:rsidRDefault="00425950" w:rsidP="00C825CE">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C825CE">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683057" w:rsidRDefault="00683057">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C825CE">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C825CE">
      <w:pPr>
        <w:numPr>
          <w:ilvl w:val="0"/>
          <w:numId w:val="9"/>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w:t>
      </w:r>
      <w:r>
        <w:rPr>
          <w:sz w:val="28"/>
          <w:szCs w:val="28"/>
        </w:rPr>
        <w:lastRenderedPageBreak/>
        <w:t>Конкурсной комиссией решения об итогах Открытого конкурса и определении победителя(-ей).</w:t>
      </w:r>
    </w:p>
    <w:p w:rsidR="00EB17DD" w:rsidRDefault="00BB67CA" w:rsidP="00C825CE">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C825CE">
      <w:pPr>
        <w:pStyle w:val="aff7"/>
        <w:numPr>
          <w:ilvl w:val="0"/>
          <w:numId w:val="9"/>
        </w:numPr>
        <w:ind w:left="0" w:firstLine="709"/>
        <w:jc w:val="both"/>
        <w:rPr>
          <w:sz w:val="28"/>
          <w:szCs w:val="28"/>
        </w:rPr>
      </w:pPr>
      <w:bookmarkStart w:id="26" w:name="_Hlk187938547"/>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bookmarkEnd w:id="26"/>
    </w:p>
    <w:p w:rsidR="00EB17DD" w:rsidRDefault="00F81A0C" w:rsidP="00C825CE">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C825CE">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bookmarkStart w:id="27" w:name="_Hlk188255379"/>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Pr>
          <w:sz w:val="28"/>
        </w:rPr>
        <w:lastRenderedPageBreak/>
        <w:t>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B6292E"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bookmarkEnd w:id="27"/>
    </w:p>
    <w:p w:rsidR="007D6548" w:rsidRDefault="002A0FCB" w:rsidP="00C825CE">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C825CE">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C825CE">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C825CE">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C825CE">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w:t>
      </w:r>
      <w:r>
        <w:rPr>
          <w:sz w:val="28"/>
          <w:szCs w:val="28"/>
        </w:rPr>
        <w:lastRenderedPageBreak/>
        <w:t>порядковый номер присваивается Заявке, которая поступила ранее других Заявок.</w:t>
      </w:r>
    </w:p>
    <w:p w:rsidR="007D6548" w:rsidRDefault="00D95034" w:rsidP="00C825CE">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C825CE">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C825CE">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C825CE">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C825CE">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C825CE">
      <w:pPr>
        <w:numPr>
          <w:ilvl w:val="0"/>
          <w:numId w:val="9"/>
        </w:numPr>
        <w:ind w:left="0" w:firstLine="709"/>
        <w:jc w:val="both"/>
        <w:rPr>
          <w:sz w:val="28"/>
          <w:szCs w:val="28"/>
        </w:rPr>
      </w:pPr>
      <w:r>
        <w:rPr>
          <w:sz w:val="28"/>
          <w:szCs w:val="28"/>
        </w:rPr>
        <w:lastRenderedPageBreak/>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C825CE">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C825CE">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C825CE">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C825CE">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C825CE">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C825CE">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C825CE">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C825CE">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C825CE">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C825CE">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C825CE">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C825CE">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C825CE">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w:t>
      </w:r>
      <w:r>
        <w:rPr>
          <w:sz w:val="28"/>
          <w:szCs w:val="28"/>
        </w:rPr>
        <w:lastRenderedPageBreak/>
        <w:t>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C825CE">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C825CE">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C825CE">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C825CE">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C825CE">
      <w:pPr>
        <w:numPr>
          <w:ilvl w:val="0"/>
          <w:numId w:val="10"/>
        </w:numPr>
        <w:ind w:left="0" w:firstLine="709"/>
        <w:jc w:val="both"/>
        <w:rPr>
          <w:sz w:val="28"/>
          <w:szCs w:val="28"/>
        </w:rPr>
      </w:pPr>
      <w:r>
        <w:rPr>
          <w:sz w:val="28"/>
          <w:szCs w:val="28"/>
        </w:rPr>
        <w:lastRenderedPageBreak/>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C825CE">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w:t>
      </w:r>
      <w:r>
        <w:rPr>
          <w:rFonts w:eastAsia="Calibri"/>
          <w:sz w:val="28"/>
          <w:szCs w:val="28"/>
          <w:lang w:eastAsia="en-US"/>
        </w:rPr>
        <w:t>ь</w:t>
      </w:r>
      <w:r>
        <w:rPr>
          <w:rFonts w:eastAsia="Calibri"/>
          <w:sz w:val="28"/>
          <w:szCs w:val="28"/>
          <w:lang w:eastAsia="en-US"/>
        </w:rPr>
        <w:t>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w:t>
      </w:r>
      <w:r>
        <w:rPr>
          <w:rFonts w:eastAsia="Calibri"/>
          <w:sz w:val="28"/>
          <w:szCs w:val="28"/>
          <w:lang w:eastAsia="en-US"/>
        </w:rPr>
        <w:t>о</w:t>
      </w:r>
      <w:r>
        <w:rPr>
          <w:rFonts w:eastAsia="Calibri"/>
          <w:sz w:val="28"/>
          <w:szCs w:val="28"/>
          <w:lang w:eastAsia="en-US"/>
        </w:rPr>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w:t>
      </w:r>
      <w:r>
        <w:rPr>
          <w:rFonts w:eastAsia="Calibri"/>
          <w:sz w:val="28"/>
          <w:szCs w:val="28"/>
          <w:lang w:eastAsia="en-US"/>
        </w:rPr>
        <w:t>н</w:t>
      </w:r>
      <w:r>
        <w:rPr>
          <w:rFonts w:eastAsia="Calibri"/>
          <w:sz w:val="28"/>
          <w:szCs w:val="28"/>
          <w:lang w:eastAsia="en-US"/>
        </w:rPr>
        <w:t>ным участником, подавшим Заявку.</w:t>
      </w:r>
    </w:p>
    <w:p w:rsidR="00E859B1" w:rsidRDefault="00FB2C5D" w:rsidP="00C825CE">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C825CE">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C825CE">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C825CE">
      <w:pPr>
        <w:pStyle w:val="1a"/>
        <w:numPr>
          <w:ilvl w:val="1"/>
          <w:numId w:val="18"/>
        </w:numPr>
        <w:ind w:left="0" w:firstLine="709"/>
        <w:outlineLvl w:val="1"/>
        <w:rPr>
          <w:b/>
          <w:szCs w:val="28"/>
        </w:rPr>
      </w:pPr>
      <w:r>
        <w:rPr>
          <w:b/>
          <w:szCs w:val="28"/>
        </w:rPr>
        <w:t>Заключение договора</w:t>
      </w:r>
    </w:p>
    <w:p w:rsidR="000A6133" w:rsidRDefault="000A6133" w:rsidP="00C825CE">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83057" w:rsidRDefault="008E48A2" w:rsidP="00C825CE">
      <w:pPr>
        <w:numPr>
          <w:ilvl w:val="0"/>
          <w:numId w:val="11"/>
        </w:numPr>
        <w:ind w:left="0" w:firstLine="709"/>
        <w:jc w:val="both"/>
        <w:rPr>
          <w:sz w:val="28"/>
          <w:szCs w:val="28"/>
        </w:rPr>
      </w:pPr>
      <w:bookmarkStart w:id="28"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28"/>
    </w:p>
    <w:p w:rsidR="005304BC" w:rsidRDefault="005304BC" w:rsidP="00C825CE">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C825CE">
      <w:pPr>
        <w:numPr>
          <w:ilvl w:val="0"/>
          <w:numId w:val="11"/>
        </w:numPr>
        <w:suppressAutoHyphens w:val="0"/>
        <w:ind w:left="0" w:firstLine="709"/>
        <w:jc w:val="both"/>
        <w:rPr>
          <w:sz w:val="28"/>
          <w:szCs w:val="28"/>
        </w:rPr>
      </w:pPr>
      <w:r>
        <w:rPr>
          <w:sz w:val="28"/>
          <w:szCs w:val="28"/>
        </w:rPr>
        <w:lastRenderedPageBreak/>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w:t>
      </w:r>
      <w:r>
        <w:rPr>
          <w:sz w:val="28"/>
          <w:szCs w:val="28"/>
        </w:rPr>
        <w:t>у</w:t>
      </w:r>
      <w:r>
        <w:rPr>
          <w:sz w:val="28"/>
          <w:szCs w:val="28"/>
        </w:rPr>
        <w:t>ется порядком установленным ЭТП.</w:t>
      </w:r>
    </w:p>
    <w:p w:rsidR="00A921CD" w:rsidRPr="00E67B4B" w:rsidRDefault="00381CD3" w:rsidP="00C825CE">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w:t>
      </w:r>
      <w:r>
        <w:rPr>
          <w:sz w:val="28"/>
          <w:szCs w:val="28"/>
        </w:rPr>
        <w:t>о</w:t>
      </w:r>
      <w:r>
        <w:rPr>
          <w:sz w:val="28"/>
          <w:szCs w:val="28"/>
        </w:rPr>
        <w:t>сле опубликования протокола Конкурсной комиссии об итогах Открытого конкурса направляет лицу, с которым в соответствии с настоящей документ</w:t>
      </w:r>
      <w:r>
        <w:rPr>
          <w:sz w:val="28"/>
          <w:szCs w:val="28"/>
        </w:rPr>
        <w:t>а</w:t>
      </w:r>
      <w:r>
        <w:rPr>
          <w:sz w:val="28"/>
          <w:szCs w:val="28"/>
        </w:rPr>
        <w:t>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w:t>
      </w:r>
      <w:r>
        <w:rPr>
          <w:sz w:val="28"/>
          <w:szCs w:val="28"/>
        </w:rPr>
        <w:t>ю</w:t>
      </w:r>
      <w:r>
        <w:rPr>
          <w:sz w:val="28"/>
          <w:szCs w:val="28"/>
        </w:rPr>
        <w:t>щими возможность подтверждения отправки, по адресу электронной почты, указанному таким лицом в контактной информации приложения № 2 к насто</w:t>
      </w:r>
      <w:r>
        <w:rPr>
          <w:sz w:val="28"/>
          <w:szCs w:val="28"/>
        </w:rPr>
        <w:t>я</w:t>
      </w:r>
      <w:r>
        <w:rPr>
          <w:sz w:val="28"/>
          <w:szCs w:val="28"/>
        </w:rPr>
        <w:t>щей документации о закупке.</w:t>
      </w:r>
    </w:p>
    <w:p w:rsidR="00320EDC" w:rsidRDefault="001049C1" w:rsidP="00C825CE">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825CE">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C825CE">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C825CE">
      <w:pPr>
        <w:numPr>
          <w:ilvl w:val="0"/>
          <w:numId w:val="11"/>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C825CE">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C825CE">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C825CE">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C825CE">
      <w:pPr>
        <w:pStyle w:val="aff7"/>
        <w:numPr>
          <w:ilvl w:val="0"/>
          <w:numId w:val="11"/>
        </w:numPr>
        <w:pBdr>
          <w:top w:val="nil"/>
          <w:left w:val="nil"/>
          <w:bottom w:val="nil"/>
          <w:right w:val="nil"/>
          <w:between w:val="nil"/>
        </w:pBdr>
        <w:ind w:left="0" w:firstLine="709"/>
        <w:jc w:val="both"/>
        <w:rPr>
          <w:sz w:val="28"/>
          <w:szCs w:val="28"/>
        </w:rPr>
      </w:pPr>
      <w:bookmarkStart w:id="29"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0" w:name="_Hlk133488704"/>
      <w:bookmarkStart w:id="31"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29"/>
      <w:bookmarkEnd w:id="30"/>
      <w:r>
        <w:rPr>
          <w:color w:val="222222"/>
          <w:sz w:val="28"/>
          <w:szCs w:val="28"/>
          <w:shd w:val="clear" w:color="auto" w:fill="FFFFFF"/>
        </w:rPr>
        <w:t xml:space="preserve"> </w:t>
      </w:r>
    </w:p>
    <w:bookmarkEnd w:id="31"/>
    <w:p w:rsidR="00B178A4" w:rsidRPr="00856650" w:rsidRDefault="00B178A4" w:rsidP="00C825CE">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C825CE">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C825CE">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w:t>
      </w:r>
      <w:r>
        <w:rPr>
          <w:rFonts w:eastAsia="MS Mincho"/>
          <w:sz w:val="28"/>
          <w:szCs w:val="28"/>
        </w:rPr>
        <w:lastRenderedPageBreak/>
        <w:t xml:space="preserve">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C825CE">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C825CE">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C825CE">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C825CE">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C825CE">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C825CE">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C825CE">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C825CE">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w:t>
      </w:r>
      <w:r>
        <w:rPr>
          <w:sz w:val="28"/>
          <w:szCs w:val="28"/>
        </w:rPr>
        <w:lastRenderedPageBreak/>
        <w:t>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C825CE">
      <w:pPr>
        <w:pStyle w:val="aff7"/>
        <w:numPr>
          <w:ilvl w:val="0"/>
          <w:numId w:val="15"/>
        </w:numPr>
        <w:ind w:left="0" w:firstLine="709"/>
        <w:jc w:val="both"/>
        <w:rPr>
          <w:sz w:val="28"/>
          <w:szCs w:val="28"/>
        </w:rPr>
      </w:pPr>
      <w:bookmarkStart w:id="32"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825CE">
      <w:pPr>
        <w:pStyle w:val="aff7"/>
        <w:numPr>
          <w:ilvl w:val="0"/>
          <w:numId w:val="15"/>
        </w:numPr>
        <w:ind w:left="0" w:firstLine="709"/>
        <w:jc w:val="both"/>
        <w:rPr>
          <w:sz w:val="28"/>
          <w:szCs w:val="28"/>
        </w:rPr>
      </w:pPr>
      <w:bookmarkStart w:id="33" w:name="_Hlk188542557"/>
      <w:bookmarkEnd w:id="32"/>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3"/>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683057" w:rsidRPr="001F39E9" w:rsidRDefault="00683057" w:rsidP="008E48A2">
      <w:pPr>
        <w:spacing w:after="120"/>
        <w:jc w:val="center"/>
        <w:outlineLvl w:val="0"/>
        <w:rPr>
          <w:b/>
          <w:sz w:val="28"/>
          <w:szCs w:val="28"/>
        </w:rPr>
      </w:pPr>
      <w:r>
        <w:rPr>
          <w:rFonts w:eastAsia="MS Mincho"/>
          <w:b/>
          <w:bCs/>
          <w:sz w:val="32"/>
          <w:szCs w:val="32"/>
        </w:rPr>
        <w:t>Раздел 4. Техническое задание</w:t>
      </w:r>
    </w:p>
    <w:p w:rsidR="00683057" w:rsidRPr="002C3FF9" w:rsidRDefault="00683057" w:rsidP="008E48A2">
      <w:pPr>
        <w:ind w:firstLine="709"/>
        <w:jc w:val="both"/>
        <w:rPr>
          <w:b/>
          <w:sz w:val="28"/>
          <w:szCs w:val="28"/>
          <w:highlight w:val="cyan"/>
        </w:rPr>
      </w:pPr>
    </w:p>
    <w:tbl>
      <w:tblPr>
        <w:tblW w:w="9821" w:type="dxa"/>
        <w:tblLayout w:type="fixed"/>
        <w:tblCellMar>
          <w:left w:w="40" w:type="dxa"/>
          <w:right w:w="40" w:type="dxa"/>
        </w:tblCellMar>
        <w:tblLook w:val="0000"/>
      </w:tblPr>
      <w:tblGrid>
        <w:gridCol w:w="404"/>
        <w:gridCol w:w="2040"/>
        <w:gridCol w:w="7377"/>
      </w:tblGrid>
      <w:tr w:rsidR="00683057" w:rsidRPr="0091609B" w:rsidTr="004F155E">
        <w:trPr>
          <w:trHeight w:val="567"/>
        </w:trPr>
        <w:tc>
          <w:tcPr>
            <w:tcW w:w="9821" w:type="dxa"/>
            <w:gridSpan w:val="3"/>
            <w:tcBorders>
              <w:bottom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rPr>
                <w:sz w:val="28"/>
                <w:szCs w:val="28"/>
                <w:highlight w:val="yellow"/>
              </w:rPr>
            </w:pPr>
          </w:p>
        </w:tc>
      </w:tr>
      <w:tr w:rsidR="00683057" w:rsidRPr="0091609B" w:rsidTr="004F155E">
        <w:trPr>
          <w:trHeight w:val="567"/>
        </w:trPr>
        <w:tc>
          <w:tcPr>
            <w:tcW w:w="404" w:type="dxa"/>
            <w:tcBorders>
              <w:top w:val="single" w:sz="4" w:space="0" w:color="auto"/>
              <w:left w:val="single" w:sz="4" w:space="0" w:color="auto"/>
              <w:bottom w:val="single" w:sz="4"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pPr>
            <w:r>
              <w:t>№ п/п</w:t>
            </w:r>
          </w:p>
        </w:tc>
        <w:tc>
          <w:tcPr>
            <w:tcW w:w="2040" w:type="dxa"/>
            <w:tcBorders>
              <w:top w:val="single" w:sz="4" w:space="0" w:color="auto"/>
              <w:left w:val="single" w:sz="4" w:space="0" w:color="auto"/>
              <w:bottom w:val="single" w:sz="4"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pPr>
            <w:r>
              <w:rPr>
                <w:spacing w:val="-6"/>
              </w:rPr>
              <w:t xml:space="preserve">Перечень основных данных и </w:t>
            </w:r>
            <w:r>
              <w:t>требований</w:t>
            </w:r>
          </w:p>
        </w:tc>
        <w:tc>
          <w:tcPr>
            <w:tcW w:w="7377" w:type="dxa"/>
            <w:tcBorders>
              <w:top w:val="single" w:sz="4" w:space="0" w:color="auto"/>
              <w:left w:val="single" w:sz="4" w:space="0" w:color="auto"/>
              <w:bottom w:val="single" w:sz="4"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pPr>
            <w:r>
              <w:t>Содержание</w:t>
            </w:r>
          </w:p>
        </w:tc>
      </w:tr>
      <w:tr w:rsidR="00683057" w:rsidRPr="0091609B" w:rsidTr="004F155E">
        <w:trPr>
          <w:trHeight w:val="342"/>
        </w:trPr>
        <w:tc>
          <w:tcPr>
            <w:tcW w:w="404" w:type="dxa"/>
            <w:tcBorders>
              <w:top w:val="single" w:sz="4" w:space="0" w:color="auto"/>
              <w:left w:val="single" w:sz="6"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rPr>
                <w:sz w:val="18"/>
                <w:szCs w:val="18"/>
              </w:rPr>
            </w:pPr>
            <w:r>
              <w:rPr>
                <w:sz w:val="18"/>
                <w:szCs w:val="18"/>
              </w:rPr>
              <w:t>1</w:t>
            </w:r>
          </w:p>
        </w:tc>
        <w:tc>
          <w:tcPr>
            <w:tcW w:w="2040" w:type="dxa"/>
            <w:tcBorders>
              <w:top w:val="single" w:sz="4" w:space="0" w:color="auto"/>
              <w:left w:val="single" w:sz="4" w:space="0" w:color="auto"/>
              <w:bottom w:val="single" w:sz="6" w:space="0" w:color="auto"/>
              <w:right w:val="single" w:sz="6" w:space="0" w:color="auto"/>
            </w:tcBorders>
            <w:shd w:val="clear" w:color="auto" w:fill="FFFFFF"/>
            <w:vAlign w:val="center"/>
          </w:tcPr>
          <w:p w:rsidR="00683057" w:rsidRPr="0091609B" w:rsidRDefault="00683057" w:rsidP="008E48A2">
            <w:pPr>
              <w:keepNext/>
              <w:keepLines/>
              <w:autoSpaceDE w:val="0"/>
              <w:autoSpaceDN w:val="0"/>
              <w:adjustRightInd w:val="0"/>
              <w:jc w:val="center"/>
              <w:rPr>
                <w:sz w:val="18"/>
                <w:szCs w:val="18"/>
              </w:rPr>
            </w:pPr>
            <w:r>
              <w:rPr>
                <w:sz w:val="18"/>
                <w:szCs w:val="18"/>
              </w:rPr>
              <w:t>2</w:t>
            </w:r>
          </w:p>
        </w:tc>
        <w:tc>
          <w:tcPr>
            <w:tcW w:w="7377" w:type="dxa"/>
            <w:tcBorders>
              <w:top w:val="single" w:sz="4" w:space="0" w:color="auto"/>
              <w:left w:val="single" w:sz="6" w:space="0" w:color="auto"/>
              <w:bottom w:val="single" w:sz="6" w:space="0" w:color="auto"/>
              <w:right w:val="single" w:sz="6" w:space="0" w:color="auto"/>
            </w:tcBorders>
            <w:shd w:val="clear" w:color="auto" w:fill="FFFFFF"/>
            <w:vAlign w:val="center"/>
          </w:tcPr>
          <w:p w:rsidR="00683057" w:rsidRPr="0091609B" w:rsidRDefault="00683057" w:rsidP="008E48A2">
            <w:pPr>
              <w:keepNext/>
              <w:keepLines/>
              <w:autoSpaceDE w:val="0"/>
              <w:autoSpaceDN w:val="0"/>
              <w:adjustRightInd w:val="0"/>
              <w:jc w:val="center"/>
              <w:rPr>
                <w:sz w:val="18"/>
                <w:szCs w:val="18"/>
              </w:rPr>
            </w:pPr>
            <w:r>
              <w:rPr>
                <w:sz w:val="18"/>
                <w:szCs w:val="18"/>
              </w:rPr>
              <w:t>3</w:t>
            </w:r>
          </w:p>
        </w:tc>
      </w:tr>
      <w:tr w:rsidR="00683057" w:rsidRPr="0091609B" w:rsidTr="004F155E">
        <w:trPr>
          <w:trHeight w:val="567"/>
        </w:trPr>
        <w:tc>
          <w:tcPr>
            <w:tcW w:w="404" w:type="dxa"/>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pPr>
            <w:r>
              <w:t>1.</w:t>
            </w:r>
          </w:p>
        </w:tc>
        <w:tc>
          <w:tcPr>
            <w:tcW w:w="2040" w:type="dxa"/>
            <w:tcBorders>
              <w:top w:val="single" w:sz="6" w:space="0" w:color="auto"/>
              <w:left w:val="single" w:sz="4"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pPr>
            <w:r>
              <w:t>Наименование работ</w:t>
            </w:r>
          </w:p>
        </w:tc>
        <w:tc>
          <w:tcPr>
            <w:tcW w:w="7377" w:type="dxa"/>
            <w:tcBorders>
              <w:top w:val="single" w:sz="6" w:space="0" w:color="auto"/>
              <w:left w:val="single" w:sz="4" w:space="0" w:color="auto"/>
              <w:bottom w:val="single" w:sz="6" w:space="0" w:color="auto"/>
              <w:right w:val="single" w:sz="4" w:space="0" w:color="auto"/>
            </w:tcBorders>
            <w:shd w:val="clear" w:color="auto" w:fill="FFFFFF"/>
            <w:vAlign w:val="center"/>
          </w:tcPr>
          <w:p w:rsidR="00683057" w:rsidRPr="0091609B" w:rsidRDefault="00683057" w:rsidP="003407A5">
            <w:pPr>
              <w:keepNext/>
              <w:keepLines/>
              <w:autoSpaceDE w:val="0"/>
              <w:autoSpaceDN w:val="0"/>
              <w:adjustRightInd w:val="0"/>
              <w:jc w:val="both"/>
            </w:pPr>
            <w:r>
              <w:t>«</w:t>
            </w:r>
            <w:r>
              <w:rPr>
                <w:bCs/>
              </w:rPr>
              <w:t xml:space="preserve">Выполнение строительно-монтажных работ по реконструкции площадки для выгрузки инв. №00000004, подкранового пути инв.№00000151, сооружению троллейной линии и системы сбора сточных вод» </w:t>
            </w:r>
            <w:r>
              <w:t>в рамках реализации 1 этапа инвестиционного проекта «Восстановление контейнерного терминала Придача филиала ПАО «ТрансКонтейнер» на Юго-Восточной железной дороге, расположенного по адресу: г. Воронеж, пер. Отличников, д. 2.</w:t>
            </w:r>
          </w:p>
        </w:tc>
      </w:tr>
      <w:tr w:rsidR="00683057" w:rsidRPr="0091609B" w:rsidTr="004F155E">
        <w:trPr>
          <w:trHeight w:val="567"/>
        </w:trPr>
        <w:tc>
          <w:tcPr>
            <w:tcW w:w="404" w:type="dxa"/>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pPr>
            <w:r>
              <w:t>2.</w:t>
            </w:r>
          </w:p>
        </w:tc>
        <w:tc>
          <w:tcPr>
            <w:tcW w:w="2040" w:type="dxa"/>
            <w:tcBorders>
              <w:top w:val="single" w:sz="6" w:space="0" w:color="auto"/>
              <w:left w:val="single" w:sz="4"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rPr>
                <w:spacing w:val="-6"/>
              </w:rPr>
            </w:pPr>
            <w:r>
              <w:rPr>
                <w:spacing w:val="-6"/>
              </w:rPr>
              <w:t>Наименование</w:t>
            </w:r>
          </w:p>
          <w:p w:rsidR="00683057" w:rsidRPr="0091609B" w:rsidRDefault="00683057" w:rsidP="008E48A2">
            <w:pPr>
              <w:keepNext/>
              <w:keepLines/>
              <w:autoSpaceDE w:val="0"/>
              <w:autoSpaceDN w:val="0"/>
              <w:adjustRightInd w:val="0"/>
            </w:pPr>
            <w:r>
              <w:rPr>
                <w:spacing w:val="-6"/>
              </w:rPr>
              <w:t>проекта</w:t>
            </w:r>
          </w:p>
        </w:tc>
        <w:tc>
          <w:tcPr>
            <w:tcW w:w="7377"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3407A5">
            <w:pPr>
              <w:keepNext/>
              <w:keepLines/>
              <w:autoSpaceDE w:val="0"/>
              <w:autoSpaceDN w:val="0"/>
              <w:adjustRightInd w:val="0"/>
              <w:jc w:val="both"/>
            </w:pPr>
            <w:r>
              <w:t>«Восстановление контейнерного терминала Придача филиала ПАО «ТрансКонтейнер» на Юго-Восточной железной дороге, расположенного по адресу: г. Воронеж, пер. Отличников, д. 2.</w:t>
            </w:r>
          </w:p>
        </w:tc>
      </w:tr>
      <w:tr w:rsidR="00683057" w:rsidRPr="0091609B" w:rsidTr="004F155E">
        <w:trPr>
          <w:trHeight w:val="567"/>
        </w:trPr>
        <w:tc>
          <w:tcPr>
            <w:tcW w:w="404" w:type="dxa"/>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pPr>
            <w:r>
              <w:t>3.</w:t>
            </w:r>
          </w:p>
        </w:tc>
        <w:tc>
          <w:tcPr>
            <w:tcW w:w="2040" w:type="dxa"/>
            <w:tcBorders>
              <w:top w:val="single" w:sz="6" w:space="0" w:color="auto"/>
              <w:left w:val="single" w:sz="4"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pPr>
            <w:r>
              <w:t>Вид Работ</w:t>
            </w:r>
          </w:p>
        </w:tc>
        <w:tc>
          <w:tcPr>
            <w:tcW w:w="7377"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3407A5">
            <w:pPr>
              <w:keepNext/>
              <w:keepLines/>
              <w:autoSpaceDE w:val="0"/>
              <w:autoSpaceDN w:val="0"/>
              <w:adjustRightInd w:val="0"/>
              <w:jc w:val="both"/>
            </w:pPr>
            <w:r>
              <w:rPr>
                <w:bCs/>
              </w:rPr>
              <w:t xml:space="preserve">Строительно-монтажные работы по реконструкции площадки для выгрузки инв. №00000004, подкранового пути инв.№00000151, сооружению троллейной линии и системы сбора сточных вод» </w:t>
            </w:r>
            <w:r>
              <w:t>в рамках реализации 1 этапа инвестиционного проекта</w:t>
            </w:r>
          </w:p>
        </w:tc>
      </w:tr>
      <w:tr w:rsidR="00683057" w:rsidRPr="0091609B" w:rsidTr="004F155E">
        <w:trPr>
          <w:trHeight w:val="567"/>
        </w:trPr>
        <w:tc>
          <w:tcPr>
            <w:tcW w:w="404" w:type="dxa"/>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pPr>
            <w:r>
              <w:t>4.</w:t>
            </w:r>
          </w:p>
        </w:tc>
        <w:tc>
          <w:tcPr>
            <w:tcW w:w="2040"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8E48A2">
            <w:pPr>
              <w:keepNext/>
              <w:keepLines/>
              <w:autoSpaceDE w:val="0"/>
              <w:autoSpaceDN w:val="0"/>
              <w:adjustRightInd w:val="0"/>
            </w:pPr>
            <w:r>
              <w:t>Наименование и местоположение Объекта</w:t>
            </w:r>
          </w:p>
        </w:tc>
        <w:tc>
          <w:tcPr>
            <w:tcW w:w="7377" w:type="dxa"/>
            <w:tcBorders>
              <w:top w:val="single" w:sz="6" w:space="0" w:color="auto"/>
              <w:left w:val="single" w:sz="4" w:space="0" w:color="auto"/>
              <w:bottom w:val="single" w:sz="6" w:space="0" w:color="auto"/>
              <w:right w:val="single" w:sz="4" w:space="0" w:color="auto"/>
            </w:tcBorders>
            <w:shd w:val="clear" w:color="auto" w:fill="FFFFFF"/>
          </w:tcPr>
          <w:p w:rsidR="00683057" w:rsidRDefault="00683057" w:rsidP="003407A5">
            <w:pPr>
              <w:keepNext/>
              <w:keepLines/>
              <w:autoSpaceDE w:val="0"/>
              <w:autoSpaceDN w:val="0"/>
              <w:adjustRightInd w:val="0"/>
              <w:jc w:val="both"/>
            </w:pPr>
            <w:r>
              <w:t>г. Воронеж, пер. Отличников, д. 2.</w:t>
            </w:r>
          </w:p>
          <w:p w:rsidR="00683057" w:rsidRPr="0091609B" w:rsidRDefault="00683057" w:rsidP="003407A5">
            <w:pPr>
              <w:keepNext/>
              <w:keepLines/>
              <w:autoSpaceDE w:val="0"/>
              <w:autoSpaceDN w:val="0"/>
              <w:adjustRightInd w:val="0"/>
              <w:jc w:val="both"/>
            </w:pPr>
            <w:r>
              <w:t>Контейнерный терминал Придача.</w:t>
            </w:r>
          </w:p>
        </w:tc>
      </w:tr>
      <w:tr w:rsidR="00683057" w:rsidRPr="0091609B" w:rsidTr="004F155E">
        <w:trPr>
          <w:trHeight w:val="567"/>
        </w:trPr>
        <w:tc>
          <w:tcPr>
            <w:tcW w:w="404" w:type="dxa"/>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683057" w:rsidP="008E48A2">
            <w:pPr>
              <w:jc w:val="center"/>
            </w:pPr>
            <w:r>
              <w:t>5.</w:t>
            </w:r>
          </w:p>
        </w:tc>
        <w:tc>
          <w:tcPr>
            <w:tcW w:w="2040"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8E48A2">
            <w:r>
              <w:t xml:space="preserve">Начальная (максимальная </w:t>
            </w:r>
            <w:r w:rsidR="003407A5">
              <w:t xml:space="preserve">) </w:t>
            </w:r>
            <w:r>
              <w:t>цена</w:t>
            </w:r>
          </w:p>
        </w:tc>
        <w:tc>
          <w:tcPr>
            <w:tcW w:w="7377" w:type="dxa"/>
            <w:tcBorders>
              <w:top w:val="single" w:sz="6" w:space="0" w:color="auto"/>
              <w:left w:val="single" w:sz="4" w:space="0" w:color="auto"/>
              <w:bottom w:val="single" w:sz="6" w:space="0" w:color="auto"/>
              <w:right w:val="single" w:sz="4" w:space="0" w:color="auto"/>
            </w:tcBorders>
            <w:shd w:val="clear" w:color="auto" w:fill="FFFFFF"/>
          </w:tcPr>
          <w:p w:rsidR="00683057" w:rsidRDefault="00683057" w:rsidP="008E48A2">
            <w:pPr>
              <w:jc w:val="both"/>
            </w:pPr>
            <w:r>
              <w:t xml:space="preserve">Начальная (максимальная) цена договора составляет:           </w:t>
            </w:r>
          </w:p>
          <w:p w:rsidR="00683057" w:rsidRPr="0091609B" w:rsidRDefault="00E67851" w:rsidP="00E67851">
            <w:pPr>
              <w:jc w:val="both"/>
            </w:pPr>
            <w:r w:rsidRPr="00C95135">
              <w:rPr>
                <w:b/>
              </w:rPr>
              <w:t>36 087 820 (Тридцать шесть миллионов восемьдесят семь тысяч восемьсот двадцать) рублей 00 копеек</w:t>
            </w:r>
            <w:r w:rsidR="00683057">
              <w:rPr>
                <w:b/>
              </w:rPr>
              <w:t>,</w:t>
            </w:r>
            <w:r w:rsidR="00131E58">
              <w:rPr>
                <w:b/>
              </w:rPr>
              <w:t xml:space="preserve"> </w:t>
            </w:r>
            <w:r w:rsidR="00683057">
              <w:t xml:space="preserve">с учетом всех налогов (кроме НДС) и 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w:t>
            </w:r>
            <w:r w:rsidR="00A265D2">
              <w:t>и  включает в себя:</w:t>
            </w:r>
            <w:r w:rsidR="00683057">
              <w:t xml:space="preserve">себестоимость строительства, вознаграждение и стоимость услуг Подрядчика, в том числе и в случае привлечения им Поставщиков;  </w:t>
            </w:r>
          </w:p>
          <w:p w:rsidR="00683057" w:rsidRPr="0091609B" w:rsidRDefault="00683057" w:rsidP="00C825CE">
            <w:pPr>
              <w:numPr>
                <w:ilvl w:val="0"/>
                <w:numId w:val="24"/>
              </w:numPr>
              <w:contextualSpacing/>
              <w:jc w:val="both"/>
            </w:pPr>
            <w:r>
              <w:lastRenderedPageBreak/>
              <w:t xml:space="preserve">все налоги и сборы, установленные законодательством РФ;   </w:t>
            </w:r>
          </w:p>
          <w:p w:rsidR="00683057" w:rsidRPr="0091609B" w:rsidRDefault="00683057" w:rsidP="00C825CE">
            <w:pPr>
              <w:numPr>
                <w:ilvl w:val="0"/>
                <w:numId w:val="24"/>
              </w:numPr>
              <w:contextualSpacing/>
              <w:jc w:val="both"/>
            </w:pPr>
            <w:r>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683057" w:rsidRPr="0091609B" w:rsidRDefault="00683057" w:rsidP="00C825CE">
            <w:pPr>
              <w:numPr>
                <w:ilvl w:val="0"/>
                <w:numId w:val="24"/>
              </w:numPr>
              <w:contextualSpacing/>
              <w:jc w:val="both"/>
            </w:pPr>
            <w:r>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rsidR="00683057" w:rsidRPr="0091609B" w:rsidRDefault="00683057" w:rsidP="00C825CE">
            <w:pPr>
              <w:numPr>
                <w:ilvl w:val="0"/>
                <w:numId w:val="24"/>
              </w:numPr>
              <w:contextualSpacing/>
              <w:jc w:val="both"/>
            </w:pPr>
            <w: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683057" w:rsidRPr="0091609B" w:rsidRDefault="00683057" w:rsidP="00C825CE">
            <w:pPr>
              <w:numPr>
                <w:ilvl w:val="0"/>
                <w:numId w:val="24"/>
              </w:numPr>
              <w:contextualSpacing/>
              <w:jc w:val="both"/>
            </w:pPr>
            <w:r>
              <w:t xml:space="preserve">стоимость материальных ресурсов </w:t>
            </w:r>
            <w:r>
              <w:rPr>
                <w:color w:val="000000"/>
              </w:rPr>
              <w:t>(кроме давальческого материала, который предоставляется Заказчиком)</w:t>
            </w:r>
            <w:r>
              <w:t xml:space="preserve">,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683057" w:rsidRPr="0091609B" w:rsidRDefault="00683057" w:rsidP="00C825CE">
            <w:pPr>
              <w:numPr>
                <w:ilvl w:val="0"/>
                <w:numId w:val="24"/>
              </w:numPr>
              <w:contextualSpacing/>
              <w:jc w:val="both"/>
            </w:pPr>
            <w:r>
              <w:t xml:space="preserve">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rsidR="00683057" w:rsidRPr="0091609B" w:rsidRDefault="00683057" w:rsidP="00C825CE">
            <w:pPr>
              <w:numPr>
                <w:ilvl w:val="0"/>
                <w:numId w:val="24"/>
              </w:numPr>
              <w:contextualSpacing/>
              <w:jc w:val="both"/>
            </w:pPr>
            <w:r>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683057" w:rsidRPr="0091609B" w:rsidRDefault="00683057" w:rsidP="00C825CE">
            <w:pPr>
              <w:numPr>
                <w:ilvl w:val="0"/>
                <w:numId w:val="24"/>
              </w:numPr>
              <w:contextualSpacing/>
              <w:jc w:val="both"/>
            </w:pPr>
            <w:r>
              <w:t xml:space="preserve">транспортные расходы и получение разрешений на транспортировку грузов, доставляемых Подрядчиком;  </w:t>
            </w:r>
          </w:p>
          <w:p w:rsidR="00683057" w:rsidRPr="0091609B" w:rsidRDefault="00683057" w:rsidP="00C825CE">
            <w:pPr>
              <w:numPr>
                <w:ilvl w:val="0"/>
                <w:numId w:val="24"/>
              </w:numPr>
              <w:contextualSpacing/>
              <w:jc w:val="both"/>
            </w:pPr>
            <w:r>
              <w:t xml:space="preserve">накладные расходы, прибыль, лимитированные затраты;  </w:t>
            </w:r>
          </w:p>
          <w:p w:rsidR="00683057" w:rsidRPr="00660195" w:rsidRDefault="00683057" w:rsidP="00C825CE">
            <w:pPr>
              <w:numPr>
                <w:ilvl w:val="0"/>
                <w:numId w:val="24"/>
              </w:numPr>
              <w:contextualSpacing/>
              <w:jc w:val="both"/>
            </w:pPr>
            <w:r>
              <w:t>стоимость понесенных Подрядчиком затрат по содержанию и эксплуатации Строительной площадки и Объекта до Завершения Работ.</w:t>
            </w:r>
          </w:p>
          <w:p w:rsidR="00683057" w:rsidRPr="0091609B" w:rsidRDefault="00683057" w:rsidP="00C825CE">
            <w:pPr>
              <w:keepNext/>
              <w:keepLines/>
              <w:numPr>
                <w:ilvl w:val="0"/>
                <w:numId w:val="24"/>
              </w:numPr>
              <w:autoSpaceDE w:val="0"/>
              <w:autoSpaceDN w:val="0"/>
              <w:adjustRightInd w:val="0"/>
              <w:jc w:val="both"/>
            </w:pPr>
            <w:r>
              <w:t>Стоимость разработанного Подрядчиком до начала производства работ Проекта производства работ (ППР) с учетом условий места выполнения Работ;</w:t>
            </w:r>
          </w:p>
          <w:p w:rsidR="00683057" w:rsidRDefault="00683057" w:rsidP="008E48A2">
            <w:pPr>
              <w:jc w:val="both"/>
            </w:pPr>
            <w:r>
              <w:t xml:space="preserve">Сумма НДС и условия начисления определяются в соответствии с законодательством Российской Федерации. </w:t>
            </w:r>
          </w:p>
          <w:p w:rsidR="00683057" w:rsidRPr="001E7BAD" w:rsidRDefault="00683057" w:rsidP="008E48A2">
            <w:pPr>
              <w:spacing w:after="120"/>
              <w:ind w:firstLine="709"/>
              <w:jc w:val="both"/>
              <w:rPr>
                <w:b/>
                <w:bCs/>
              </w:rPr>
            </w:pPr>
            <w:r>
              <w:t xml:space="preserve">Для определения начальной (максимальной) цены договора в соответствии с Методикой определения начальной (максимальной) цены договора при проведении закупок товаров, работ, услуг для нужд ПАО «ТрансКонтейнер», утвержденной приказом ПАО «ТрансКонтейнер» от 21.10.2024 № ЦКП/2024-258 (далее – Методика), использован проектно-сметный метод в соответствии с пунктом 18 Методики, согласно которому стоимость работ складывается на основании локального сметного расчета (и/или сводного сметного расчета), составленного в федеральной сметно-нормативной базе </w:t>
            </w:r>
            <w:r>
              <w:rPr>
                <w:szCs w:val="28"/>
              </w:rPr>
              <w:t xml:space="preserve">ФЕР-2001 в ред. 2020 г. с использованием индексов пересчета сметной стоимости СМР по субъектам РФ на I кв. 2025 г. (Воронежская область) в соответствии с письмом </w:t>
            </w:r>
            <w:r>
              <w:rPr>
                <w:bCs/>
                <w:szCs w:val="28"/>
              </w:rPr>
              <w:t xml:space="preserve">Минстроя России </w:t>
            </w:r>
            <w:r>
              <w:rPr>
                <w:bCs/>
              </w:rPr>
              <w:t>от</w:t>
            </w:r>
            <w:r>
              <w:rPr>
                <w:b/>
                <w:bCs/>
              </w:rPr>
              <w:t xml:space="preserve"> </w:t>
            </w:r>
            <w:r>
              <w:rPr>
                <w:bCs/>
              </w:rPr>
              <w:t xml:space="preserve">25.03.2025 № 16999-ИФ/09 «О рекомендуемой величине индексов </w:t>
            </w:r>
            <w:r>
              <w:rPr>
                <w:bCs/>
              </w:rPr>
              <w:lastRenderedPageBreak/>
              <w:t>изменения сметной стоимости строительства на 1 квартал 2025 года, в том числе величине индексов изменения сметной стоимости строительно-монтажных работ, индексов изменения сметной стоимости пусконаладочных работ, индексов изменения сметной стоимости проектных и изыскательских работ»</w:t>
            </w:r>
          </w:p>
        </w:tc>
      </w:tr>
      <w:tr w:rsidR="00683057" w:rsidRPr="0091609B" w:rsidTr="004F155E">
        <w:trPr>
          <w:trHeight w:val="567"/>
        </w:trPr>
        <w:tc>
          <w:tcPr>
            <w:tcW w:w="404" w:type="dxa"/>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683057" w:rsidP="008E48A2">
            <w:pPr>
              <w:jc w:val="center"/>
            </w:pPr>
            <w:r>
              <w:lastRenderedPageBreak/>
              <w:t>6.</w:t>
            </w:r>
          </w:p>
        </w:tc>
        <w:tc>
          <w:tcPr>
            <w:tcW w:w="2040"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8E48A2">
            <w:r>
              <w:t>Поставка материала Заказчиком (давальческий материал)</w:t>
            </w:r>
          </w:p>
        </w:tc>
        <w:tc>
          <w:tcPr>
            <w:tcW w:w="7377" w:type="dxa"/>
            <w:tcBorders>
              <w:top w:val="single" w:sz="6" w:space="0" w:color="auto"/>
              <w:left w:val="single" w:sz="4" w:space="0" w:color="auto"/>
              <w:bottom w:val="single" w:sz="6" w:space="0" w:color="auto"/>
              <w:right w:val="single" w:sz="4" w:space="0" w:color="auto"/>
            </w:tcBorders>
            <w:shd w:val="clear" w:color="auto" w:fill="FFFFFF"/>
          </w:tcPr>
          <w:p w:rsidR="00683057" w:rsidRDefault="00683057" w:rsidP="008E48A2">
            <w:pPr>
              <w:jc w:val="both"/>
            </w:pPr>
            <w:r>
              <w:t>Поставка давальческого материала Заказчиком предусмотрена в следующем объеме:</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5358"/>
              <w:gridCol w:w="1559"/>
            </w:tblGrid>
            <w:tr w:rsidR="00683057" w:rsidRPr="00106A03" w:rsidTr="004F155E">
              <w:tc>
                <w:tcPr>
                  <w:tcW w:w="562" w:type="dxa"/>
                  <w:tcBorders>
                    <w:bottom w:val="single" w:sz="4" w:space="0" w:color="auto"/>
                  </w:tcBorders>
                </w:tcPr>
                <w:p w:rsidR="00683057" w:rsidRPr="00106A03" w:rsidRDefault="00683057" w:rsidP="008E48A2">
                  <w:pPr>
                    <w:jc w:val="both"/>
                  </w:pPr>
                  <w:r>
                    <w:t>№ п/п</w:t>
                  </w:r>
                </w:p>
              </w:tc>
              <w:tc>
                <w:tcPr>
                  <w:tcW w:w="5358" w:type="dxa"/>
                  <w:tcBorders>
                    <w:bottom w:val="single" w:sz="4" w:space="0" w:color="auto"/>
                  </w:tcBorders>
                </w:tcPr>
                <w:p w:rsidR="00683057" w:rsidRPr="00106A03" w:rsidRDefault="00683057" w:rsidP="008E48A2">
                  <w:pPr>
                    <w:jc w:val="center"/>
                  </w:pPr>
                  <w:r>
                    <w:t>Наименование</w:t>
                  </w:r>
                </w:p>
              </w:tc>
              <w:tc>
                <w:tcPr>
                  <w:tcW w:w="1559" w:type="dxa"/>
                  <w:tcBorders>
                    <w:bottom w:val="single" w:sz="4" w:space="0" w:color="auto"/>
                  </w:tcBorders>
                </w:tcPr>
                <w:p w:rsidR="00683057" w:rsidRPr="00106A03" w:rsidRDefault="00683057" w:rsidP="008E48A2">
                  <w:pPr>
                    <w:jc w:val="center"/>
                  </w:pPr>
                  <w:r>
                    <w:t>Количество</w:t>
                  </w:r>
                </w:p>
              </w:tc>
            </w:tr>
            <w:tr w:rsidR="00683057" w:rsidRPr="00106A03" w:rsidTr="004F155E">
              <w:tc>
                <w:tcPr>
                  <w:tcW w:w="562" w:type="dxa"/>
                </w:tcPr>
                <w:p w:rsidR="00683057" w:rsidRPr="00106A03" w:rsidRDefault="00683057" w:rsidP="008E48A2">
                  <w:pPr>
                    <w:jc w:val="both"/>
                  </w:pPr>
                  <w:r>
                    <w:t>1</w:t>
                  </w:r>
                </w:p>
              </w:tc>
              <w:tc>
                <w:tcPr>
                  <w:tcW w:w="5358" w:type="dxa"/>
                </w:tcPr>
                <w:p w:rsidR="00683057" w:rsidRPr="00106A03" w:rsidRDefault="00683057" w:rsidP="008E48A2">
                  <w:pPr>
                    <w:jc w:val="both"/>
                  </w:pPr>
                  <w:r>
                    <w:rPr>
                      <w:color w:val="000000"/>
                    </w:rPr>
                    <w:t>Рельс Р-65, L=12,50 м, ГОСТ 51685-2013</w:t>
                  </w:r>
                </w:p>
              </w:tc>
              <w:tc>
                <w:tcPr>
                  <w:tcW w:w="1559" w:type="dxa"/>
                </w:tcPr>
                <w:p w:rsidR="00683057" w:rsidRPr="00106A03" w:rsidRDefault="00683057" w:rsidP="008E48A2">
                  <w:pPr>
                    <w:jc w:val="center"/>
                  </w:pPr>
                  <w:r>
                    <w:t>60 шт.</w:t>
                  </w:r>
                </w:p>
              </w:tc>
            </w:tr>
            <w:tr w:rsidR="00683057" w:rsidRPr="00106A03" w:rsidTr="004F155E">
              <w:tc>
                <w:tcPr>
                  <w:tcW w:w="562" w:type="dxa"/>
                </w:tcPr>
                <w:p w:rsidR="00683057" w:rsidRPr="00106A03" w:rsidRDefault="00683057" w:rsidP="008E48A2">
                  <w:r>
                    <w:t>2</w:t>
                  </w:r>
                </w:p>
              </w:tc>
              <w:tc>
                <w:tcPr>
                  <w:tcW w:w="5358" w:type="dxa"/>
                </w:tcPr>
                <w:p w:rsidR="00683057" w:rsidRPr="00106A03" w:rsidRDefault="00683057" w:rsidP="008E48A2">
                  <w:pPr>
                    <w:rPr>
                      <w:color w:val="000000"/>
                    </w:rPr>
                  </w:pPr>
                  <w:r>
                    <w:rPr>
                      <w:color w:val="000000"/>
                    </w:rPr>
                    <w:t>Полушпала железобетонная ПШП-310, ТУ 5864-05-01124323-2006</w:t>
                  </w:r>
                </w:p>
              </w:tc>
              <w:tc>
                <w:tcPr>
                  <w:tcW w:w="1559" w:type="dxa"/>
                </w:tcPr>
                <w:p w:rsidR="00683057" w:rsidRPr="00106A03" w:rsidRDefault="00683057" w:rsidP="008E48A2">
                  <w:pPr>
                    <w:jc w:val="center"/>
                  </w:pPr>
                  <w:r>
                    <w:t>1496 шт.</w:t>
                  </w:r>
                </w:p>
              </w:tc>
            </w:tr>
            <w:tr w:rsidR="00683057" w:rsidRPr="00106A03" w:rsidTr="004F155E">
              <w:tc>
                <w:tcPr>
                  <w:tcW w:w="562" w:type="dxa"/>
                </w:tcPr>
                <w:p w:rsidR="00683057" w:rsidRPr="00106A03" w:rsidRDefault="00683057" w:rsidP="008E48A2">
                  <w:r>
                    <w:t>3</w:t>
                  </w:r>
                </w:p>
              </w:tc>
              <w:tc>
                <w:tcPr>
                  <w:tcW w:w="5358" w:type="dxa"/>
                </w:tcPr>
                <w:p w:rsidR="00683057" w:rsidRPr="00106A03" w:rsidRDefault="00683057" w:rsidP="008E48A2">
                  <w:pPr>
                    <w:jc w:val="both"/>
                  </w:pPr>
                  <w:r>
                    <w:rPr>
                      <w:color w:val="000000"/>
                    </w:rPr>
                    <w:t>Подкладка КБ-65, ГОСТ 16277-2016</w:t>
                  </w:r>
                </w:p>
              </w:tc>
              <w:tc>
                <w:tcPr>
                  <w:tcW w:w="1559" w:type="dxa"/>
                </w:tcPr>
                <w:p w:rsidR="00683057" w:rsidRPr="00106A03" w:rsidRDefault="00683057" w:rsidP="008E48A2">
                  <w:pPr>
                    <w:jc w:val="center"/>
                  </w:pPr>
                  <w:r>
                    <w:t>1496 шт.</w:t>
                  </w:r>
                </w:p>
              </w:tc>
            </w:tr>
            <w:tr w:rsidR="00683057" w:rsidRPr="00106A03" w:rsidTr="004F155E">
              <w:tc>
                <w:tcPr>
                  <w:tcW w:w="562" w:type="dxa"/>
                </w:tcPr>
                <w:p w:rsidR="00683057" w:rsidRPr="00106A03" w:rsidRDefault="00683057" w:rsidP="008E48A2">
                  <w:r>
                    <w:t>4</w:t>
                  </w:r>
                </w:p>
              </w:tc>
              <w:tc>
                <w:tcPr>
                  <w:tcW w:w="5358" w:type="dxa"/>
                  <w:vAlign w:val="center"/>
                </w:tcPr>
                <w:p w:rsidR="00683057" w:rsidRPr="00106A03" w:rsidRDefault="00683057" w:rsidP="008E48A2">
                  <w:pPr>
                    <w:jc w:val="both"/>
                  </w:pPr>
                  <w:r>
                    <w:rPr>
                      <w:color w:val="000000"/>
                    </w:rPr>
                    <w:t>Прокладка резиновая ЦП-328, ГОСТ34078-2017</w:t>
                  </w:r>
                </w:p>
              </w:tc>
              <w:tc>
                <w:tcPr>
                  <w:tcW w:w="1559" w:type="dxa"/>
                </w:tcPr>
                <w:p w:rsidR="00683057" w:rsidRPr="00106A03" w:rsidRDefault="00683057" w:rsidP="008E48A2">
                  <w:pPr>
                    <w:jc w:val="center"/>
                  </w:pPr>
                  <w:r>
                    <w:t>1496 шт.</w:t>
                  </w:r>
                </w:p>
              </w:tc>
            </w:tr>
            <w:tr w:rsidR="00683057" w:rsidRPr="00106A03" w:rsidTr="004F155E">
              <w:tc>
                <w:tcPr>
                  <w:tcW w:w="562" w:type="dxa"/>
                </w:tcPr>
                <w:p w:rsidR="00683057" w:rsidRPr="00106A03" w:rsidRDefault="00683057" w:rsidP="008E48A2">
                  <w:r>
                    <w:t>5</w:t>
                  </w:r>
                </w:p>
              </w:tc>
              <w:tc>
                <w:tcPr>
                  <w:tcW w:w="5358" w:type="dxa"/>
                  <w:vAlign w:val="center"/>
                </w:tcPr>
                <w:p w:rsidR="00683057" w:rsidRPr="00106A03" w:rsidRDefault="00683057" w:rsidP="008E48A2">
                  <w:pPr>
                    <w:jc w:val="both"/>
                  </w:pPr>
                  <w:r>
                    <w:rPr>
                      <w:color w:val="000000"/>
                    </w:rPr>
                    <w:t>Прокладка под подошву рельсов Р-65, ЦП-143, ГОСТ34078-2017</w:t>
                  </w:r>
                </w:p>
              </w:tc>
              <w:tc>
                <w:tcPr>
                  <w:tcW w:w="1559" w:type="dxa"/>
                </w:tcPr>
                <w:p w:rsidR="00683057" w:rsidRPr="00106A03" w:rsidRDefault="00683057" w:rsidP="008E48A2">
                  <w:pPr>
                    <w:jc w:val="center"/>
                  </w:pPr>
                  <w:r>
                    <w:t>1496 шт.</w:t>
                  </w:r>
                </w:p>
              </w:tc>
            </w:tr>
            <w:tr w:rsidR="00683057" w:rsidRPr="00106A03" w:rsidTr="004F155E">
              <w:tc>
                <w:tcPr>
                  <w:tcW w:w="562" w:type="dxa"/>
                  <w:vMerge w:val="restart"/>
                </w:tcPr>
                <w:p w:rsidR="00683057" w:rsidRPr="00106A03" w:rsidRDefault="00683057" w:rsidP="008E48A2"/>
                <w:p w:rsidR="00683057" w:rsidRPr="00106A03" w:rsidRDefault="00683057" w:rsidP="008E48A2"/>
                <w:p w:rsidR="00683057" w:rsidRPr="00106A03" w:rsidRDefault="00683057" w:rsidP="008E48A2">
                  <w:r>
                    <w:t>6</w:t>
                  </w:r>
                </w:p>
              </w:tc>
              <w:tc>
                <w:tcPr>
                  <w:tcW w:w="5358" w:type="dxa"/>
                  <w:vAlign w:val="center"/>
                </w:tcPr>
                <w:p w:rsidR="00683057" w:rsidRPr="00106A03" w:rsidRDefault="00683057" w:rsidP="008E48A2">
                  <w:pPr>
                    <w:jc w:val="both"/>
                  </w:pPr>
                  <w:r>
                    <w:rPr>
                      <w:color w:val="000000"/>
                    </w:rPr>
                    <w:t>Болт закладной М22х175 в сборе, в том числе:</w:t>
                  </w:r>
                </w:p>
              </w:tc>
              <w:tc>
                <w:tcPr>
                  <w:tcW w:w="1559" w:type="dxa"/>
                </w:tcPr>
                <w:p w:rsidR="00683057" w:rsidRPr="00106A03" w:rsidRDefault="00683057" w:rsidP="008E48A2">
                  <w:pPr>
                    <w:jc w:val="center"/>
                  </w:pPr>
                  <w:r>
                    <w:t>2992 шт.</w:t>
                  </w:r>
                </w:p>
              </w:tc>
            </w:tr>
            <w:tr w:rsidR="00683057" w:rsidRPr="00106A03" w:rsidTr="004F155E">
              <w:tc>
                <w:tcPr>
                  <w:tcW w:w="562" w:type="dxa"/>
                  <w:vMerge/>
                </w:tcPr>
                <w:p w:rsidR="00683057" w:rsidRPr="00106A03" w:rsidRDefault="00683057" w:rsidP="008E48A2"/>
              </w:tc>
              <w:tc>
                <w:tcPr>
                  <w:tcW w:w="5358" w:type="dxa"/>
                  <w:tcBorders>
                    <w:bottom w:val="single" w:sz="4" w:space="0" w:color="auto"/>
                  </w:tcBorders>
                  <w:vAlign w:val="center"/>
                </w:tcPr>
                <w:p w:rsidR="00683057" w:rsidRPr="00106A03" w:rsidRDefault="00683057" w:rsidP="008E48A2">
                  <w:pPr>
                    <w:jc w:val="both"/>
                  </w:pPr>
                  <w:r>
                    <w:rPr>
                      <w:color w:val="000000"/>
                    </w:rPr>
                    <w:t>- Болт закладной М22х175, ГОСТ16017-2014</w:t>
                  </w:r>
                </w:p>
              </w:tc>
              <w:tc>
                <w:tcPr>
                  <w:tcW w:w="1559" w:type="dxa"/>
                  <w:tcBorders>
                    <w:bottom w:val="single" w:sz="4" w:space="0" w:color="auto"/>
                  </w:tcBorders>
                </w:tcPr>
                <w:p w:rsidR="00683057" w:rsidRPr="00106A03" w:rsidRDefault="00683057" w:rsidP="008E48A2">
                  <w:pPr>
                    <w:jc w:val="center"/>
                  </w:pPr>
                  <w:r>
                    <w:t>2992 шт.</w:t>
                  </w:r>
                </w:p>
              </w:tc>
            </w:tr>
            <w:tr w:rsidR="00683057" w:rsidRPr="00106A03" w:rsidTr="004F155E">
              <w:tc>
                <w:tcPr>
                  <w:tcW w:w="562" w:type="dxa"/>
                  <w:vMerge/>
                </w:tcPr>
                <w:p w:rsidR="00683057" w:rsidRPr="00106A03" w:rsidRDefault="00683057" w:rsidP="008E48A2"/>
              </w:tc>
              <w:tc>
                <w:tcPr>
                  <w:tcW w:w="5358" w:type="dxa"/>
                  <w:tcBorders>
                    <w:bottom w:val="single" w:sz="4" w:space="0" w:color="auto"/>
                  </w:tcBorders>
                  <w:vAlign w:val="center"/>
                </w:tcPr>
                <w:p w:rsidR="00683057" w:rsidRPr="00106A03" w:rsidRDefault="00683057" w:rsidP="008E48A2">
                  <w:pPr>
                    <w:jc w:val="both"/>
                  </w:pPr>
                  <w:r>
                    <w:rPr>
                      <w:color w:val="000000"/>
                    </w:rPr>
                    <w:t>- Гайка М22, ГОСТ16018-2014</w:t>
                  </w:r>
                </w:p>
              </w:tc>
              <w:tc>
                <w:tcPr>
                  <w:tcW w:w="1559" w:type="dxa"/>
                  <w:tcBorders>
                    <w:bottom w:val="single" w:sz="4" w:space="0" w:color="auto"/>
                  </w:tcBorders>
                </w:tcPr>
                <w:p w:rsidR="00683057" w:rsidRPr="00106A03" w:rsidRDefault="00683057" w:rsidP="008E48A2">
                  <w:pPr>
                    <w:jc w:val="center"/>
                  </w:pPr>
                  <w:r>
                    <w:t>2992 шт.</w:t>
                  </w:r>
                </w:p>
              </w:tc>
            </w:tr>
            <w:tr w:rsidR="00683057" w:rsidRPr="00106A03" w:rsidTr="004F155E">
              <w:tc>
                <w:tcPr>
                  <w:tcW w:w="562" w:type="dxa"/>
                  <w:vMerge/>
                </w:tcPr>
                <w:p w:rsidR="00683057" w:rsidRPr="00106A03" w:rsidRDefault="00683057" w:rsidP="008E48A2"/>
              </w:tc>
              <w:tc>
                <w:tcPr>
                  <w:tcW w:w="5358" w:type="dxa"/>
                  <w:tcBorders>
                    <w:bottom w:val="single" w:sz="4" w:space="0" w:color="auto"/>
                  </w:tcBorders>
                  <w:vAlign w:val="center"/>
                </w:tcPr>
                <w:p w:rsidR="00683057" w:rsidRPr="00106A03" w:rsidRDefault="00683057" w:rsidP="008E48A2">
                  <w:pPr>
                    <w:jc w:val="both"/>
                  </w:pPr>
                  <w:r>
                    <w:rPr>
                      <w:color w:val="000000"/>
                    </w:rPr>
                    <w:t>- Шайба-скоба плоская ЦП-138, ТУ 32 ЦП 783-92</w:t>
                  </w:r>
                </w:p>
              </w:tc>
              <w:tc>
                <w:tcPr>
                  <w:tcW w:w="1559" w:type="dxa"/>
                  <w:tcBorders>
                    <w:bottom w:val="single" w:sz="4" w:space="0" w:color="auto"/>
                  </w:tcBorders>
                </w:tcPr>
                <w:p w:rsidR="00683057" w:rsidRPr="00106A03" w:rsidRDefault="00683057" w:rsidP="008E48A2">
                  <w:pPr>
                    <w:jc w:val="center"/>
                  </w:pPr>
                  <w:r>
                    <w:t>2992 шт.</w:t>
                  </w:r>
                </w:p>
              </w:tc>
            </w:tr>
            <w:tr w:rsidR="00683057" w:rsidRPr="00106A03" w:rsidTr="004F155E">
              <w:trPr>
                <w:trHeight w:val="70"/>
              </w:trPr>
              <w:tc>
                <w:tcPr>
                  <w:tcW w:w="562" w:type="dxa"/>
                  <w:vMerge/>
                </w:tcPr>
                <w:p w:rsidR="00683057" w:rsidRPr="00106A03" w:rsidRDefault="00683057" w:rsidP="008E48A2"/>
              </w:tc>
              <w:tc>
                <w:tcPr>
                  <w:tcW w:w="5358" w:type="dxa"/>
                  <w:tcBorders>
                    <w:bottom w:val="single" w:sz="4" w:space="0" w:color="auto"/>
                  </w:tcBorders>
                  <w:vAlign w:val="center"/>
                </w:tcPr>
                <w:p w:rsidR="00683057" w:rsidRPr="00106A03" w:rsidRDefault="00683057" w:rsidP="008E48A2">
                  <w:pPr>
                    <w:jc w:val="both"/>
                  </w:pPr>
                  <w:r>
                    <w:rPr>
                      <w:color w:val="000000"/>
                    </w:rPr>
                    <w:t>- Втулка изолирующая ЦП-142, ТУ 3185-024-55239716-2006</w:t>
                  </w:r>
                </w:p>
              </w:tc>
              <w:tc>
                <w:tcPr>
                  <w:tcW w:w="1559" w:type="dxa"/>
                  <w:tcBorders>
                    <w:bottom w:val="single" w:sz="4" w:space="0" w:color="auto"/>
                  </w:tcBorders>
                </w:tcPr>
                <w:p w:rsidR="00683057" w:rsidRPr="00106A03" w:rsidRDefault="00683057" w:rsidP="008E48A2">
                  <w:pPr>
                    <w:jc w:val="center"/>
                  </w:pPr>
                  <w:r>
                    <w:t>2992 шт.</w:t>
                  </w:r>
                </w:p>
              </w:tc>
            </w:tr>
            <w:tr w:rsidR="00683057" w:rsidRPr="00106A03" w:rsidTr="004F155E">
              <w:tc>
                <w:tcPr>
                  <w:tcW w:w="562" w:type="dxa"/>
                  <w:vMerge/>
                  <w:tcBorders>
                    <w:bottom w:val="single" w:sz="4" w:space="0" w:color="auto"/>
                  </w:tcBorders>
                </w:tcPr>
                <w:p w:rsidR="00683057" w:rsidRPr="00106A03" w:rsidRDefault="00683057" w:rsidP="008E48A2"/>
              </w:tc>
              <w:tc>
                <w:tcPr>
                  <w:tcW w:w="5358" w:type="dxa"/>
                  <w:tcBorders>
                    <w:bottom w:val="single" w:sz="4" w:space="0" w:color="auto"/>
                  </w:tcBorders>
                  <w:vAlign w:val="center"/>
                </w:tcPr>
                <w:p w:rsidR="00683057" w:rsidRPr="00106A03" w:rsidRDefault="00683057" w:rsidP="008E48A2">
                  <w:pPr>
                    <w:jc w:val="both"/>
                  </w:pPr>
                  <w:r>
                    <w:rPr>
                      <w:color w:val="000000"/>
                    </w:rPr>
                    <w:t>- Шайба пружинная двухвитковая М25, ГОСТ21797-2014</w:t>
                  </w:r>
                </w:p>
              </w:tc>
              <w:tc>
                <w:tcPr>
                  <w:tcW w:w="1559" w:type="dxa"/>
                  <w:tcBorders>
                    <w:bottom w:val="single" w:sz="4" w:space="0" w:color="auto"/>
                  </w:tcBorders>
                </w:tcPr>
                <w:p w:rsidR="00683057" w:rsidRPr="00106A03" w:rsidRDefault="00683057" w:rsidP="008E48A2">
                  <w:pPr>
                    <w:jc w:val="center"/>
                  </w:pPr>
                  <w:r>
                    <w:t>2992 шт.</w:t>
                  </w:r>
                </w:p>
              </w:tc>
            </w:tr>
            <w:tr w:rsidR="00683057" w:rsidRPr="00106A03" w:rsidTr="004F155E">
              <w:tc>
                <w:tcPr>
                  <w:tcW w:w="562" w:type="dxa"/>
                  <w:vMerge w:val="restart"/>
                </w:tcPr>
                <w:p w:rsidR="00683057" w:rsidRPr="00106A03" w:rsidRDefault="00683057" w:rsidP="008E48A2"/>
                <w:p w:rsidR="00683057" w:rsidRPr="00106A03" w:rsidRDefault="00683057" w:rsidP="008E48A2"/>
                <w:p w:rsidR="00683057" w:rsidRPr="00106A03" w:rsidRDefault="00683057" w:rsidP="008E48A2">
                  <w:r>
                    <w:t>7</w:t>
                  </w:r>
                </w:p>
              </w:tc>
              <w:tc>
                <w:tcPr>
                  <w:tcW w:w="5358" w:type="dxa"/>
                  <w:tcBorders>
                    <w:bottom w:val="single" w:sz="4" w:space="0" w:color="auto"/>
                  </w:tcBorders>
                  <w:vAlign w:val="center"/>
                </w:tcPr>
                <w:p w:rsidR="00683057" w:rsidRPr="00106A03" w:rsidRDefault="00683057" w:rsidP="008E48A2">
                  <w:pPr>
                    <w:jc w:val="both"/>
                  </w:pPr>
                  <w:r>
                    <w:rPr>
                      <w:color w:val="000000"/>
                    </w:rPr>
                    <w:t>Болт клеммный М22х75, в том числе:</w:t>
                  </w:r>
                </w:p>
              </w:tc>
              <w:tc>
                <w:tcPr>
                  <w:tcW w:w="1559" w:type="dxa"/>
                  <w:tcBorders>
                    <w:bottom w:val="single" w:sz="4" w:space="0" w:color="auto"/>
                  </w:tcBorders>
                </w:tcPr>
                <w:p w:rsidR="00683057" w:rsidRPr="00106A03" w:rsidRDefault="00683057" w:rsidP="008E48A2">
                  <w:pPr>
                    <w:jc w:val="center"/>
                  </w:pPr>
                  <w:r>
                    <w:t>2992 шт.</w:t>
                  </w:r>
                </w:p>
              </w:tc>
            </w:tr>
            <w:tr w:rsidR="00683057" w:rsidRPr="00106A03" w:rsidTr="004F155E">
              <w:tc>
                <w:tcPr>
                  <w:tcW w:w="562" w:type="dxa"/>
                  <w:vMerge/>
                </w:tcPr>
                <w:p w:rsidR="00683057" w:rsidRPr="00106A03" w:rsidRDefault="00683057" w:rsidP="008E48A2"/>
              </w:tc>
              <w:tc>
                <w:tcPr>
                  <w:tcW w:w="5358" w:type="dxa"/>
                  <w:tcBorders>
                    <w:bottom w:val="single" w:sz="4" w:space="0" w:color="auto"/>
                  </w:tcBorders>
                  <w:vAlign w:val="center"/>
                </w:tcPr>
                <w:p w:rsidR="00683057" w:rsidRPr="00106A03" w:rsidRDefault="00683057" w:rsidP="008E48A2">
                  <w:pPr>
                    <w:jc w:val="both"/>
                  </w:pPr>
                  <w:r>
                    <w:rPr>
                      <w:color w:val="000000"/>
                    </w:rPr>
                    <w:t>- Болт клеммный М22х75, ГОСТ16016-2014</w:t>
                  </w:r>
                </w:p>
              </w:tc>
              <w:tc>
                <w:tcPr>
                  <w:tcW w:w="1559" w:type="dxa"/>
                  <w:tcBorders>
                    <w:bottom w:val="single" w:sz="4" w:space="0" w:color="auto"/>
                  </w:tcBorders>
                </w:tcPr>
                <w:p w:rsidR="00683057" w:rsidRPr="00106A03" w:rsidRDefault="00683057" w:rsidP="008E48A2">
                  <w:pPr>
                    <w:jc w:val="center"/>
                  </w:pPr>
                  <w:r>
                    <w:t>2992 шт.</w:t>
                  </w:r>
                </w:p>
              </w:tc>
            </w:tr>
            <w:tr w:rsidR="00683057" w:rsidRPr="00106A03" w:rsidTr="004F155E">
              <w:tc>
                <w:tcPr>
                  <w:tcW w:w="562" w:type="dxa"/>
                  <w:vMerge/>
                </w:tcPr>
                <w:p w:rsidR="00683057" w:rsidRPr="00106A03" w:rsidRDefault="00683057" w:rsidP="008E48A2"/>
              </w:tc>
              <w:tc>
                <w:tcPr>
                  <w:tcW w:w="5358" w:type="dxa"/>
                  <w:tcBorders>
                    <w:bottom w:val="single" w:sz="4" w:space="0" w:color="auto"/>
                  </w:tcBorders>
                  <w:vAlign w:val="center"/>
                </w:tcPr>
                <w:p w:rsidR="00683057" w:rsidRPr="00106A03" w:rsidRDefault="00683057" w:rsidP="008E48A2">
                  <w:pPr>
                    <w:jc w:val="both"/>
                  </w:pPr>
                  <w:r>
                    <w:rPr>
                      <w:color w:val="000000"/>
                    </w:rPr>
                    <w:t>- Шайба пружинная двух витковая М25, ГОСТ21797-2014</w:t>
                  </w:r>
                </w:p>
              </w:tc>
              <w:tc>
                <w:tcPr>
                  <w:tcW w:w="1559" w:type="dxa"/>
                  <w:tcBorders>
                    <w:bottom w:val="single" w:sz="4" w:space="0" w:color="auto"/>
                  </w:tcBorders>
                </w:tcPr>
                <w:p w:rsidR="00683057" w:rsidRPr="00106A03" w:rsidRDefault="00683057" w:rsidP="008E48A2">
                  <w:pPr>
                    <w:jc w:val="center"/>
                  </w:pPr>
                  <w:r>
                    <w:t>2992 шт.</w:t>
                  </w:r>
                </w:p>
              </w:tc>
            </w:tr>
            <w:tr w:rsidR="00683057" w:rsidRPr="00106A03" w:rsidTr="004F155E">
              <w:tc>
                <w:tcPr>
                  <w:tcW w:w="562" w:type="dxa"/>
                  <w:vMerge/>
                </w:tcPr>
                <w:p w:rsidR="00683057" w:rsidRPr="00106A03" w:rsidRDefault="00683057" w:rsidP="008E48A2"/>
              </w:tc>
              <w:tc>
                <w:tcPr>
                  <w:tcW w:w="5358" w:type="dxa"/>
                  <w:tcBorders>
                    <w:bottom w:val="single" w:sz="4" w:space="0" w:color="auto"/>
                  </w:tcBorders>
                  <w:vAlign w:val="center"/>
                </w:tcPr>
                <w:p w:rsidR="00683057" w:rsidRPr="00106A03" w:rsidRDefault="00683057" w:rsidP="008E48A2">
                  <w:pPr>
                    <w:jc w:val="both"/>
                  </w:pPr>
                  <w:r>
                    <w:rPr>
                      <w:color w:val="000000"/>
                    </w:rPr>
                    <w:t>- Клемма ПК, ГОСТ22343-2014</w:t>
                  </w:r>
                </w:p>
              </w:tc>
              <w:tc>
                <w:tcPr>
                  <w:tcW w:w="1559" w:type="dxa"/>
                  <w:tcBorders>
                    <w:bottom w:val="single" w:sz="4" w:space="0" w:color="auto"/>
                  </w:tcBorders>
                </w:tcPr>
                <w:p w:rsidR="00683057" w:rsidRPr="00106A03" w:rsidRDefault="00683057" w:rsidP="008E48A2">
                  <w:pPr>
                    <w:jc w:val="center"/>
                  </w:pPr>
                  <w:r>
                    <w:t>2992 шт.</w:t>
                  </w:r>
                </w:p>
              </w:tc>
            </w:tr>
            <w:tr w:rsidR="00683057" w:rsidRPr="00106A03" w:rsidTr="004F155E">
              <w:tc>
                <w:tcPr>
                  <w:tcW w:w="562" w:type="dxa"/>
                  <w:vMerge/>
                  <w:tcBorders>
                    <w:bottom w:val="single" w:sz="4" w:space="0" w:color="auto"/>
                  </w:tcBorders>
                </w:tcPr>
                <w:p w:rsidR="00683057" w:rsidRPr="00106A03" w:rsidRDefault="00683057" w:rsidP="008E48A2"/>
              </w:tc>
              <w:tc>
                <w:tcPr>
                  <w:tcW w:w="5358" w:type="dxa"/>
                  <w:tcBorders>
                    <w:bottom w:val="single" w:sz="4" w:space="0" w:color="auto"/>
                  </w:tcBorders>
                  <w:vAlign w:val="center"/>
                </w:tcPr>
                <w:p w:rsidR="00683057" w:rsidRPr="00106A03" w:rsidRDefault="00683057" w:rsidP="008E48A2">
                  <w:pPr>
                    <w:jc w:val="both"/>
                  </w:pPr>
                  <w:r>
                    <w:rPr>
                      <w:color w:val="000000"/>
                    </w:rPr>
                    <w:t>- Гайка М22, ГОСТ16018-2014</w:t>
                  </w:r>
                </w:p>
              </w:tc>
              <w:tc>
                <w:tcPr>
                  <w:tcW w:w="1559" w:type="dxa"/>
                  <w:tcBorders>
                    <w:bottom w:val="single" w:sz="4" w:space="0" w:color="auto"/>
                  </w:tcBorders>
                </w:tcPr>
                <w:p w:rsidR="00683057" w:rsidRPr="00106A03" w:rsidRDefault="00683057" w:rsidP="008E48A2">
                  <w:pPr>
                    <w:jc w:val="center"/>
                  </w:pPr>
                  <w:r>
                    <w:t>2992 шт.</w:t>
                  </w:r>
                </w:p>
              </w:tc>
            </w:tr>
            <w:tr w:rsidR="00683057" w:rsidRPr="00106A03" w:rsidTr="004F155E">
              <w:tc>
                <w:tcPr>
                  <w:tcW w:w="562" w:type="dxa"/>
                  <w:tcBorders>
                    <w:bottom w:val="single" w:sz="4" w:space="0" w:color="auto"/>
                  </w:tcBorders>
                </w:tcPr>
                <w:p w:rsidR="00683057" w:rsidRPr="00106A03" w:rsidRDefault="00683057" w:rsidP="008E48A2">
                  <w:r>
                    <w:t>8</w:t>
                  </w:r>
                </w:p>
              </w:tc>
              <w:tc>
                <w:tcPr>
                  <w:tcW w:w="5358" w:type="dxa"/>
                  <w:tcBorders>
                    <w:bottom w:val="single" w:sz="4" w:space="0" w:color="auto"/>
                  </w:tcBorders>
                </w:tcPr>
                <w:p w:rsidR="00683057" w:rsidRPr="00106A03" w:rsidRDefault="00683057" w:rsidP="008E48A2">
                  <w:pPr>
                    <w:jc w:val="both"/>
                  </w:pPr>
                  <w:r>
                    <w:rPr>
                      <w:color w:val="000000"/>
                    </w:rPr>
                    <w:t xml:space="preserve">Накладка стыковая 1Р-65, ГОСТ 33184-2014 </w:t>
                  </w:r>
                </w:p>
              </w:tc>
              <w:tc>
                <w:tcPr>
                  <w:tcW w:w="1559" w:type="dxa"/>
                  <w:tcBorders>
                    <w:bottom w:val="single" w:sz="4" w:space="0" w:color="auto"/>
                  </w:tcBorders>
                </w:tcPr>
                <w:p w:rsidR="00683057" w:rsidRPr="00106A03" w:rsidRDefault="00683057" w:rsidP="008E48A2">
                  <w:pPr>
                    <w:jc w:val="center"/>
                  </w:pPr>
                  <w:r>
                    <w:t>116 шт.</w:t>
                  </w:r>
                </w:p>
              </w:tc>
            </w:tr>
            <w:tr w:rsidR="00683057" w:rsidRPr="00106A03" w:rsidTr="004F155E">
              <w:tc>
                <w:tcPr>
                  <w:tcW w:w="562" w:type="dxa"/>
                  <w:vMerge w:val="restart"/>
                </w:tcPr>
                <w:p w:rsidR="00683057" w:rsidRPr="00106A03" w:rsidRDefault="00683057" w:rsidP="008E48A2"/>
                <w:p w:rsidR="00683057" w:rsidRPr="00106A03" w:rsidRDefault="00683057" w:rsidP="008E48A2">
                  <w:r>
                    <w:t>9</w:t>
                  </w:r>
                </w:p>
              </w:tc>
              <w:tc>
                <w:tcPr>
                  <w:tcW w:w="5358" w:type="dxa"/>
                  <w:tcBorders>
                    <w:bottom w:val="single" w:sz="4" w:space="0" w:color="auto"/>
                  </w:tcBorders>
                  <w:vAlign w:val="center"/>
                </w:tcPr>
                <w:p w:rsidR="00683057" w:rsidRPr="00106A03" w:rsidRDefault="00683057" w:rsidP="008E48A2">
                  <w:pPr>
                    <w:jc w:val="both"/>
                  </w:pPr>
                  <w:r>
                    <w:rPr>
                      <w:color w:val="000000"/>
                    </w:rPr>
                    <w:t>Болт стыковой М27х160 в сборе, в том числе:</w:t>
                  </w:r>
                </w:p>
              </w:tc>
              <w:tc>
                <w:tcPr>
                  <w:tcW w:w="1559" w:type="dxa"/>
                  <w:tcBorders>
                    <w:bottom w:val="single" w:sz="4" w:space="0" w:color="auto"/>
                  </w:tcBorders>
                </w:tcPr>
                <w:p w:rsidR="00683057" w:rsidRPr="00106A03" w:rsidRDefault="00683057" w:rsidP="008E48A2">
                  <w:pPr>
                    <w:jc w:val="center"/>
                  </w:pPr>
                  <w:r>
                    <w:t>348 шт.</w:t>
                  </w:r>
                </w:p>
              </w:tc>
            </w:tr>
            <w:tr w:rsidR="00683057" w:rsidRPr="00106A03" w:rsidTr="004F155E">
              <w:tc>
                <w:tcPr>
                  <w:tcW w:w="562" w:type="dxa"/>
                  <w:vMerge/>
                </w:tcPr>
                <w:p w:rsidR="00683057" w:rsidRPr="00106A03" w:rsidRDefault="00683057" w:rsidP="008E48A2"/>
              </w:tc>
              <w:tc>
                <w:tcPr>
                  <w:tcW w:w="5358" w:type="dxa"/>
                  <w:tcBorders>
                    <w:bottom w:val="single" w:sz="4" w:space="0" w:color="auto"/>
                  </w:tcBorders>
                  <w:vAlign w:val="center"/>
                </w:tcPr>
                <w:p w:rsidR="00683057" w:rsidRPr="00106A03" w:rsidRDefault="00683057" w:rsidP="008E48A2">
                  <w:pPr>
                    <w:jc w:val="both"/>
                  </w:pPr>
                  <w:r>
                    <w:rPr>
                      <w:color w:val="000000"/>
                    </w:rPr>
                    <w:t>- Болт стыковой М27х160, ГОСТ11530-2014</w:t>
                  </w:r>
                </w:p>
              </w:tc>
              <w:tc>
                <w:tcPr>
                  <w:tcW w:w="1559" w:type="dxa"/>
                  <w:tcBorders>
                    <w:bottom w:val="single" w:sz="4" w:space="0" w:color="auto"/>
                  </w:tcBorders>
                </w:tcPr>
                <w:p w:rsidR="00683057" w:rsidRPr="00106A03" w:rsidRDefault="00683057" w:rsidP="008E48A2">
                  <w:pPr>
                    <w:jc w:val="center"/>
                  </w:pPr>
                  <w:r>
                    <w:t>348 шт.</w:t>
                  </w:r>
                </w:p>
              </w:tc>
            </w:tr>
            <w:tr w:rsidR="00683057" w:rsidRPr="00106A03" w:rsidTr="004F155E">
              <w:tc>
                <w:tcPr>
                  <w:tcW w:w="562" w:type="dxa"/>
                  <w:vMerge/>
                </w:tcPr>
                <w:p w:rsidR="00683057" w:rsidRPr="00106A03" w:rsidRDefault="00683057" w:rsidP="008E48A2"/>
              </w:tc>
              <w:tc>
                <w:tcPr>
                  <w:tcW w:w="5358" w:type="dxa"/>
                  <w:tcBorders>
                    <w:bottom w:val="single" w:sz="4" w:space="0" w:color="auto"/>
                  </w:tcBorders>
                  <w:vAlign w:val="center"/>
                </w:tcPr>
                <w:p w:rsidR="00683057" w:rsidRPr="00106A03" w:rsidRDefault="00683057" w:rsidP="008E48A2">
                  <w:pPr>
                    <w:jc w:val="both"/>
                  </w:pPr>
                  <w:r>
                    <w:rPr>
                      <w:color w:val="000000"/>
                    </w:rPr>
                    <w:t>- Гайка М27, ГОСТ16018-2014</w:t>
                  </w:r>
                </w:p>
              </w:tc>
              <w:tc>
                <w:tcPr>
                  <w:tcW w:w="1559" w:type="dxa"/>
                  <w:tcBorders>
                    <w:bottom w:val="single" w:sz="4" w:space="0" w:color="auto"/>
                  </w:tcBorders>
                </w:tcPr>
                <w:p w:rsidR="00683057" w:rsidRPr="00106A03" w:rsidRDefault="00683057" w:rsidP="008E48A2">
                  <w:pPr>
                    <w:jc w:val="center"/>
                  </w:pPr>
                  <w:r>
                    <w:t>348 шт.</w:t>
                  </w:r>
                </w:p>
              </w:tc>
            </w:tr>
            <w:tr w:rsidR="00683057" w:rsidRPr="00106A03" w:rsidTr="004F155E">
              <w:tc>
                <w:tcPr>
                  <w:tcW w:w="562" w:type="dxa"/>
                  <w:vMerge/>
                  <w:tcBorders>
                    <w:bottom w:val="single" w:sz="4" w:space="0" w:color="auto"/>
                  </w:tcBorders>
                </w:tcPr>
                <w:p w:rsidR="00683057" w:rsidRPr="00106A03" w:rsidRDefault="00683057" w:rsidP="008E48A2"/>
              </w:tc>
              <w:tc>
                <w:tcPr>
                  <w:tcW w:w="5358" w:type="dxa"/>
                  <w:tcBorders>
                    <w:bottom w:val="single" w:sz="4" w:space="0" w:color="auto"/>
                  </w:tcBorders>
                  <w:vAlign w:val="center"/>
                </w:tcPr>
                <w:p w:rsidR="00683057" w:rsidRPr="00106A03" w:rsidRDefault="00683057" w:rsidP="008E48A2">
                  <w:pPr>
                    <w:jc w:val="both"/>
                  </w:pPr>
                  <w:r>
                    <w:rPr>
                      <w:color w:val="000000"/>
                    </w:rPr>
                    <w:t>- Шайба одновитковая М27, ГОСТ 19115-91</w:t>
                  </w:r>
                </w:p>
              </w:tc>
              <w:tc>
                <w:tcPr>
                  <w:tcW w:w="1559" w:type="dxa"/>
                  <w:tcBorders>
                    <w:bottom w:val="single" w:sz="4" w:space="0" w:color="auto"/>
                  </w:tcBorders>
                </w:tcPr>
                <w:p w:rsidR="00683057" w:rsidRPr="00106A03" w:rsidRDefault="00683057" w:rsidP="008E48A2">
                  <w:pPr>
                    <w:jc w:val="center"/>
                  </w:pPr>
                  <w:r>
                    <w:t>348 шт.</w:t>
                  </w:r>
                </w:p>
              </w:tc>
            </w:tr>
            <w:tr w:rsidR="00683057" w:rsidRPr="00106A03" w:rsidTr="004F155E">
              <w:tc>
                <w:tcPr>
                  <w:tcW w:w="562" w:type="dxa"/>
                </w:tcPr>
                <w:p w:rsidR="00683057" w:rsidRPr="00106A03" w:rsidRDefault="00683057" w:rsidP="008E48A2">
                  <w:r>
                    <w:t>10</w:t>
                  </w:r>
                </w:p>
              </w:tc>
              <w:tc>
                <w:tcPr>
                  <w:tcW w:w="5358" w:type="dxa"/>
                  <w:vAlign w:val="center"/>
                </w:tcPr>
                <w:p w:rsidR="00683057" w:rsidRPr="00106A03" w:rsidRDefault="00683057" w:rsidP="008E48A2">
                  <w:pPr>
                    <w:jc w:val="both"/>
                    <w:rPr>
                      <w:color w:val="000000"/>
                    </w:rPr>
                  </w:pPr>
                  <w:r>
                    <w:rPr>
                      <w:color w:val="000000"/>
                    </w:rPr>
                    <w:t>Рельсовый соединитель приварного типа СРС-6</w:t>
                  </w:r>
                </w:p>
              </w:tc>
              <w:tc>
                <w:tcPr>
                  <w:tcW w:w="1559" w:type="dxa"/>
                </w:tcPr>
                <w:p w:rsidR="00683057" w:rsidRPr="00106A03" w:rsidRDefault="00683057" w:rsidP="008E48A2">
                  <w:pPr>
                    <w:jc w:val="center"/>
                  </w:pPr>
                  <w:r>
                    <w:t>116 шт.</w:t>
                  </w:r>
                </w:p>
              </w:tc>
            </w:tr>
            <w:tr w:rsidR="00683057" w:rsidRPr="00106A03" w:rsidTr="004F155E">
              <w:tc>
                <w:tcPr>
                  <w:tcW w:w="562" w:type="dxa"/>
                </w:tcPr>
                <w:p w:rsidR="00683057" w:rsidRPr="00106A03" w:rsidRDefault="00683057" w:rsidP="008E48A2"/>
              </w:tc>
              <w:tc>
                <w:tcPr>
                  <w:tcW w:w="5358" w:type="dxa"/>
                  <w:vAlign w:val="center"/>
                </w:tcPr>
                <w:p w:rsidR="00683057" w:rsidRPr="00951AE6" w:rsidRDefault="00683057" w:rsidP="008E48A2">
                  <w:pPr>
                    <w:jc w:val="center"/>
                    <w:rPr>
                      <w:color w:val="000000"/>
                    </w:rPr>
                  </w:pPr>
                  <w:r>
                    <w:rPr>
                      <w:u w:val="single"/>
                    </w:rPr>
                    <w:t>Лотки ливневой канализации (1260 м)</w:t>
                  </w:r>
                </w:p>
              </w:tc>
              <w:tc>
                <w:tcPr>
                  <w:tcW w:w="1559" w:type="dxa"/>
                </w:tcPr>
                <w:p w:rsidR="00683057" w:rsidRPr="00106A03" w:rsidRDefault="00683057" w:rsidP="008E48A2">
                  <w:pPr>
                    <w:jc w:val="center"/>
                  </w:pPr>
                </w:p>
              </w:tc>
            </w:tr>
            <w:tr w:rsidR="00683057" w:rsidRPr="00951AE6" w:rsidTr="004F155E">
              <w:tc>
                <w:tcPr>
                  <w:tcW w:w="562" w:type="dxa"/>
                </w:tcPr>
                <w:p w:rsidR="00683057" w:rsidRPr="00951AE6" w:rsidRDefault="00683057" w:rsidP="008E48A2">
                  <w:r>
                    <w:rPr>
                      <w:lang w:val="en-US"/>
                    </w:rPr>
                    <w:t>1</w:t>
                  </w:r>
                </w:p>
              </w:tc>
              <w:tc>
                <w:tcPr>
                  <w:tcW w:w="5358" w:type="dxa"/>
                </w:tcPr>
                <w:p w:rsidR="00683057" w:rsidRPr="00951AE6" w:rsidRDefault="00683057" w:rsidP="003407A5">
                  <w:pPr>
                    <w:autoSpaceDE w:val="0"/>
                    <w:autoSpaceDN w:val="0"/>
                    <w:adjustRightInd w:val="0"/>
                    <w:jc w:val="both"/>
                  </w:pPr>
                  <w:r>
                    <w:t>Ж/б лоток МШЛ тип 1 глубиной 0,35 м длиной 1,5 м</w:t>
                  </w:r>
                </w:p>
              </w:tc>
              <w:tc>
                <w:tcPr>
                  <w:tcW w:w="1559" w:type="dxa"/>
                </w:tcPr>
                <w:p w:rsidR="00683057" w:rsidRPr="00951AE6" w:rsidRDefault="00683057" w:rsidP="008E48A2">
                  <w:pPr>
                    <w:jc w:val="center"/>
                  </w:pPr>
                  <w:r>
                    <w:t>280 шт.</w:t>
                  </w:r>
                </w:p>
              </w:tc>
            </w:tr>
            <w:tr w:rsidR="00683057" w:rsidRPr="00951AE6" w:rsidTr="004F155E">
              <w:tc>
                <w:tcPr>
                  <w:tcW w:w="562" w:type="dxa"/>
                </w:tcPr>
                <w:p w:rsidR="00683057" w:rsidRPr="00951AE6" w:rsidRDefault="00683057" w:rsidP="008E48A2">
                  <w:r>
                    <w:t>2</w:t>
                  </w:r>
                </w:p>
              </w:tc>
              <w:tc>
                <w:tcPr>
                  <w:tcW w:w="5358" w:type="dxa"/>
                </w:tcPr>
                <w:p w:rsidR="00683057" w:rsidRPr="00951AE6" w:rsidRDefault="00683057" w:rsidP="003407A5">
                  <w:pPr>
                    <w:jc w:val="both"/>
                  </w:pPr>
                  <w:r>
                    <w:t>Ж/б лоток МШЛ тип 1 глубиной 0,50 м длиной 1,5 м</w:t>
                  </w:r>
                </w:p>
              </w:tc>
              <w:tc>
                <w:tcPr>
                  <w:tcW w:w="1559" w:type="dxa"/>
                </w:tcPr>
                <w:p w:rsidR="00683057" w:rsidRPr="00951AE6" w:rsidRDefault="00683057" w:rsidP="008E48A2">
                  <w:pPr>
                    <w:jc w:val="center"/>
                  </w:pPr>
                  <w:r>
                    <w:t>280 шт.</w:t>
                  </w:r>
                </w:p>
              </w:tc>
            </w:tr>
            <w:tr w:rsidR="00683057" w:rsidRPr="00951AE6" w:rsidTr="004F155E">
              <w:tc>
                <w:tcPr>
                  <w:tcW w:w="562" w:type="dxa"/>
                </w:tcPr>
                <w:p w:rsidR="00683057" w:rsidRPr="00951AE6" w:rsidRDefault="00683057" w:rsidP="008E48A2">
                  <w:r>
                    <w:t>3</w:t>
                  </w:r>
                </w:p>
              </w:tc>
              <w:tc>
                <w:tcPr>
                  <w:tcW w:w="5358" w:type="dxa"/>
                </w:tcPr>
                <w:p w:rsidR="00683057" w:rsidRPr="00951AE6" w:rsidRDefault="00683057" w:rsidP="003407A5">
                  <w:pPr>
                    <w:jc w:val="both"/>
                  </w:pPr>
                  <w:r>
                    <w:t>Ж/б лоток МШЛ тип 1 глубиной 0,70 м длиной 1,5 м</w:t>
                  </w:r>
                </w:p>
              </w:tc>
              <w:tc>
                <w:tcPr>
                  <w:tcW w:w="1559" w:type="dxa"/>
                </w:tcPr>
                <w:p w:rsidR="00683057" w:rsidRPr="00951AE6" w:rsidRDefault="00683057" w:rsidP="008E48A2">
                  <w:pPr>
                    <w:jc w:val="center"/>
                  </w:pPr>
                  <w:r>
                    <w:t>280 шт.</w:t>
                  </w:r>
                </w:p>
              </w:tc>
            </w:tr>
            <w:tr w:rsidR="00683057" w:rsidRPr="00951AE6" w:rsidTr="004F155E">
              <w:tc>
                <w:tcPr>
                  <w:tcW w:w="562" w:type="dxa"/>
                </w:tcPr>
                <w:p w:rsidR="00683057" w:rsidRPr="00951AE6" w:rsidRDefault="00683057" w:rsidP="008E48A2">
                  <w:r>
                    <w:t>4</w:t>
                  </w:r>
                </w:p>
              </w:tc>
              <w:tc>
                <w:tcPr>
                  <w:tcW w:w="5358" w:type="dxa"/>
                </w:tcPr>
                <w:p w:rsidR="00683057" w:rsidRPr="00951AE6" w:rsidRDefault="00683057" w:rsidP="003407A5">
                  <w:pPr>
                    <w:jc w:val="both"/>
                  </w:pPr>
                  <w:r>
                    <w:t>Ж/б крышка водоотводных лотков МШЛ тип 1 длиной 0,75</w:t>
                  </w:r>
                </w:p>
              </w:tc>
              <w:tc>
                <w:tcPr>
                  <w:tcW w:w="1559" w:type="dxa"/>
                </w:tcPr>
                <w:p w:rsidR="00683057" w:rsidRPr="00951AE6" w:rsidRDefault="00683057" w:rsidP="008E48A2">
                  <w:pPr>
                    <w:jc w:val="center"/>
                  </w:pPr>
                  <w:r>
                    <w:t>1680 шт.</w:t>
                  </w:r>
                </w:p>
              </w:tc>
            </w:tr>
            <w:tr w:rsidR="00683057" w:rsidRPr="00951AE6" w:rsidTr="004F155E">
              <w:tc>
                <w:tcPr>
                  <w:tcW w:w="562" w:type="dxa"/>
                </w:tcPr>
                <w:p w:rsidR="00683057" w:rsidRPr="00951AE6" w:rsidRDefault="00683057" w:rsidP="008E48A2"/>
              </w:tc>
              <w:tc>
                <w:tcPr>
                  <w:tcW w:w="5358" w:type="dxa"/>
                </w:tcPr>
                <w:p w:rsidR="00683057" w:rsidRPr="00951AE6" w:rsidRDefault="00683057" w:rsidP="008E48A2">
                  <w:pPr>
                    <w:autoSpaceDE w:val="0"/>
                    <w:autoSpaceDN w:val="0"/>
                    <w:adjustRightInd w:val="0"/>
                    <w:jc w:val="center"/>
                  </w:pPr>
                  <w:r>
                    <w:rPr>
                      <w:u w:val="single"/>
                    </w:rPr>
                    <w:t>Ж/б блоки (821 м)</w:t>
                  </w:r>
                </w:p>
              </w:tc>
              <w:tc>
                <w:tcPr>
                  <w:tcW w:w="1559" w:type="dxa"/>
                </w:tcPr>
                <w:p w:rsidR="00683057" w:rsidRPr="00951AE6" w:rsidRDefault="00683057" w:rsidP="008E48A2">
                  <w:pPr>
                    <w:jc w:val="center"/>
                  </w:pPr>
                </w:p>
              </w:tc>
            </w:tr>
            <w:tr w:rsidR="00683057" w:rsidRPr="00951AE6" w:rsidTr="004F155E">
              <w:tc>
                <w:tcPr>
                  <w:tcW w:w="562" w:type="dxa"/>
                </w:tcPr>
                <w:p w:rsidR="00683057" w:rsidRPr="00951AE6" w:rsidRDefault="00683057" w:rsidP="008E48A2">
                  <w:r>
                    <w:t>1</w:t>
                  </w:r>
                </w:p>
              </w:tc>
              <w:tc>
                <w:tcPr>
                  <w:tcW w:w="5358" w:type="dxa"/>
                </w:tcPr>
                <w:p w:rsidR="00683057" w:rsidRPr="00951AE6" w:rsidRDefault="00683057" w:rsidP="008E48A2">
                  <w:pPr>
                    <w:autoSpaceDE w:val="0"/>
                    <w:autoSpaceDN w:val="0"/>
                    <w:adjustRightInd w:val="0"/>
                    <w:rPr>
                      <w:color w:val="000000"/>
                    </w:rPr>
                  </w:pPr>
                  <w:r>
                    <w:t>Ж/б блоки ФБС 24.3.6 длиной 2,4 м</w:t>
                  </w:r>
                </w:p>
              </w:tc>
              <w:tc>
                <w:tcPr>
                  <w:tcW w:w="1559" w:type="dxa"/>
                </w:tcPr>
                <w:p w:rsidR="00683057" w:rsidRPr="00951AE6" w:rsidRDefault="00683057" w:rsidP="008E48A2">
                  <w:pPr>
                    <w:jc w:val="center"/>
                  </w:pPr>
                  <w:r>
                    <w:t>342 шт.</w:t>
                  </w:r>
                </w:p>
              </w:tc>
            </w:tr>
            <w:tr w:rsidR="00683057" w:rsidRPr="00951AE6" w:rsidTr="004F155E">
              <w:tc>
                <w:tcPr>
                  <w:tcW w:w="562" w:type="dxa"/>
                </w:tcPr>
                <w:p w:rsidR="00683057" w:rsidRPr="00951AE6" w:rsidRDefault="00683057" w:rsidP="008E48A2"/>
              </w:tc>
              <w:tc>
                <w:tcPr>
                  <w:tcW w:w="5358" w:type="dxa"/>
                </w:tcPr>
                <w:p w:rsidR="00683057" w:rsidRPr="002A6E11" w:rsidRDefault="00683057" w:rsidP="008E48A2">
                  <w:pPr>
                    <w:jc w:val="center"/>
                  </w:pPr>
                  <w:r>
                    <w:t>Троллейный шинопровод (длина троллейной линии 327 м)</w:t>
                  </w:r>
                </w:p>
              </w:tc>
              <w:tc>
                <w:tcPr>
                  <w:tcW w:w="1559" w:type="dxa"/>
                </w:tcPr>
                <w:p w:rsidR="00683057" w:rsidRPr="00951AE6" w:rsidRDefault="00683057" w:rsidP="008E48A2">
                  <w:pPr>
                    <w:jc w:val="center"/>
                  </w:pPr>
                </w:p>
              </w:tc>
            </w:tr>
            <w:tr w:rsidR="00683057" w:rsidRPr="00951AE6" w:rsidTr="004F155E">
              <w:tc>
                <w:tcPr>
                  <w:tcW w:w="562" w:type="dxa"/>
                  <w:tcBorders>
                    <w:bottom w:val="single" w:sz="4" w:space="0" w:color="auto"/>
                  </w:tcBorders>
                </w:tcPr>
                <w:p w:rsidR="00683057" w:rsidRPr="00951AE6" w:rsidRDefault="00683057" w:rsidP="008E48A2"/>
              </w:tc>
              <w:tc>
                <w:tcPr>
                  <w:tcW w:w="5358" w:type="dxa"/>
                  <w:tcBorders>
                    <w:bottom w:val="single" w:sz="4" w:space="0" w:color="auto"/>
                  </w:tcBorders>
                </w:tcPr>
                <w:p w:rsidR="00683057" w:rsidRPr="002A6E11" w:rsidRDefault="003407A5" w:rsidP="008E48A2">
                  <w:pPr>
                    <w:jc w:val="both"/>
                  </w:pPr>
                  <w:r>
                    <w:t>Монотроллейный шинопровод (ал</w:t>
                  </w:r>
                  <w:r w:rsidR="00683057">
                    <w:t xml:space="preserve">юминий) </w:t>
                  </w:r>
                </w:p>
              </w:tc>
              <w:tc>
                <w:tcPr>
                  <w:tcW w:w="1559" w:type="dxa"/>
                  <w:tcBorders>
                    <w:bottom w:val="single" w:sz="4" w:space="0" w:color="auto"/>
                  </w:tcBorders>
                </w:tcPr>
                <w:p w:rsidR="00683057" w:rsidRPr="002A6E11" w:rsidRDefault="00683057" w:rsidP="008E48A2">
                  <w:pPr>
                    <w:jc w:val="center"/>
                  </w:pPr>
                  <w:r>
                    <w:t>1308 м</w:t>
                  </w:r>
                </w:p>
              </w:tc>
            </w:tr>
          </w:tbl>
          <w:p w:rsidR="00683057" w:rsidRPr="0091609B" w:rsidRDefault="00683057" w:rsidP="008E48A2">
            <w:pPr>
              <w:jc w:val="both"/>
            </w:pPr>
          </w:p>
          <w:p w:rsidR="00683057" w:rsidRPr="0091609B" w:rsidRDefault="00683057" w:rsidP="008E48A2">
            <w:pPr>
              <w:jc w:val="both"/>
            </w:pPr>
            <w:r>
              <w:t>Передача материалов Подрядчику работ оформляется Накладной на отпуск материалов на сторону по форме №М-15 Приложения №4 к проекту Договора приложение №5 к документации о закупке.</w:t>
            </w:r>
          </w:p>
          <w:p w:rsidR="00683057" w:rsidRPr="0091609B" w:rsidRDefault="00683057" w:rsidP="008E48A2">
            <w:pPr>
              <w:jc w:val="both"/>
            </w:pPr>
            <w:r>
              <w:t>При этом Подрядчик обязан предоставить Заказчику отчет об использовании давальческого сырья (материалов), оформленный по форме Приложения № 5 к проекту Договора приложение №5 к документации о закупке.</w:t>
            </w:r>
          </w:p>
        </w:tc>
      </w:tr>
      <w:tr w:rsidR="00683057" w:rsidRPr="0091609B" w:rsidTr="004F155E">
        <w:trPr>
          <w:trHeight w:val="567"/>
        </w:trPr>
        <w:tc>
          <w:tcPr>
            <w:tcW w:w="404" w:type="dxa"/>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683057" w:rsidP="008E48A2">
            <w:pPr>
              <w:jc w:val="center"/>
            </w:pPr>
            <w:r>
              <w:lastRenderedPageBreak/>
              <w:t>7.</w:t>
            </w:r>
          </w:p>
        </w:tc>
        <w:tc>
          <w:tcPr>
            <w:tcW w:w="2040"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8E48A2">
            <w:r>
              <w:t>Срок выполнения работ</w:t>
            </w:r>
          </w:p>
        </w:tc>
        <w:tc>
          <w:tcPr>
            <w:tcW w:w="7377"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8E48A2">
            <w:pPr>
              <w:autoSpaceDE w:val="0"/>
            </w:pPr>
            <w:r>
              <w:t>Начало выполнения Работ - с даты</w:t>
            </w:r>
            <w:r w:rsidR="003B4298">
              <w:t xml:space="preserve"> подписания договора сторонами</w:t>
            </w:r>
            <w:r>
              <w:t>.</w:t>
            </w:r>
          </w:p>
          <w:p w:rsidR="00683057" w:rsidRPr="00A62304" w:rsidRDefault="00683057" w:rsidP="008E48A2">
            <w:pPr>
              <w:autoSpaceDE w:val="0"/>
              <w:jc w:val="both"/>
            </w:pPr>
            <w:r>
              <w:t>Окончание выполнения Работ - не более 1</w:t>
            </w:r>
            <w:r w:rsidR="003B4298">
              <w:t>3</w:t>
            </w:r>
            <w:r>
              <w:t xml:space="preserve">0 (сто </w:t>
            </w:r>
            <w:r w:rsidR="003B4298">
              <w:t>тридцати</w:t>
            </w:r>
            <w:r>
              <w:t>) календарных дней с даты</w:t>
            </w:r>
            <w:r w:rsidR="003B4298">
              <w:t xml:space="preserve"> подписания договора сторонами.</w:t>
            </w:r>
          </w:p>
          <w:p w:rsidR="00683057" w:rsidRPr="0091609B" w:rsidRDefault="00683057" w:rsidP="008E48A2">
            <w:pPr>
              <w:autoSpaceDE w:val="0"/>
              <w:jc w:val="both"/>
              <w:rPr>
                <w:color w:val="FF0000"/>
                <w:u w:val="single"/>
              </w:rPr>
            </w:pPr>
          </w:p>
        </w:tc>
      </w:tr>
      <w:tr w:rsidR="00683057" w:rsidRPr="0091609B" w:rsidTr="004F155E">
        <w:trPr>
          <w:trHeight w:val="567"/>
        </w:trPr>
        <w:tc>
          <w:tcPr>
            <w:tcW w:w="404" w:type="dxa"/>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683057" w:rsidP="008E48A2">
            <w:pPr>
              <w:jc w:val="center"/>
            </w:pPr>
            <w:r>
              <w:t>8.</w:t>
            </w:r>
          </w:p>
        </w:tc>
        <w:tc>
          <w:tcPr>
            <w:tcW w:w="2040"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8E48A2">
            <w:r>
              <w:t>Порядок оплаты выполнения работ</w:t>
            </w:r>
          </w:p>
        </w:tc>
        <w:tc>
          <w:tcPr>
            <w:tcW w:w="7377"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8E48A2">
            <w:r>
              <w:t>Вариант 1.</w:t>
            </w:r>
          </w:p>
          <w:p w:rsidR="00683057" w:rsidRPr="0091609B" w:rsidRDefault="00683057" w:rsidP="008E48A2">
            <w:r>
              <w:t xml:space="preserve">Оплата выполненных Работ производится:   </w:t>
            </w:r>
          </w:p>
          <w:p w:rsidR="00683057" w:rsidRPr="0091609B" w:rsidRDefault="00683057" w:rsidP="00C825CE">
            <w:pPr>
              <w:numPr>
                <w:ilvl w:val="0"/>
                <w:numId w:val="25"/>
              </w:numPr>
              <w:contextualSpacing/>
              <w:jc w:val="both"/>
            </w:pPr>
            <w:r>
              <w:t>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w:t>
            </w:r>
            <w:r>
              <w:rPr>
                <w:i/>
                <w:iCs/>
              </w:rPr>
              <w:t xml:space="preserve"> </w:t>
            </w:r>
            <w:r>
              <w:t>на основании предоставленного Подрядчиком счета на оплату;</w:t>
            </w:r>
          </w:p>
          <w:p w:rsidR="00683057" w:rsidRPr="0091609B" w:rsidRDefault="00683057" w:rsidP="001B1B76">
            <w:pPr>
              <w:numPr>
                <w:ilvl w:val="0"/>
                <w:numId w:val="25"/>
              </w:numPr>
              <w:jc w:val="both"/>
            </w:pPr>
            <w:r>
              <w:t xml:space="preserve">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w:t>
            </w:r>
            <w:r w:rsidR="00A265D2" w:rsidRPr="004957A9">
              <w:t>последней</w:t>
            </w:r>
            <w:r w:rsidR="00A265D2">
              <w:t xml:space="preserve"> </w:t>
            </w:r>
            <w:r>
              <w:t>даты подписания сторонами акта о приемке выполненных работ формы КС-2, справки о стоимости выполненных работ и затрат формы КС-3</w:t>
            </w:r>
            <w:r w:rsidR="00A265D2">
              <w:t>,</w:t>
            </w:r>
            <w:r>
              <w:t xml:space="preserve"> акта о приеме-сдаче  реконструированных, модернизированных объектов основных средств ОС-3</w:t>
            </w:r>
            <w:r w:rsidR="00907678">
              <w:t>,</w:t>
            </w:r>
            <w:r w:rsidR="001B1B76" w:rsidRPr="001B1B76">
              <w:t>акт</w:t>
            </w:r>
            <w:r w:rsidR="00A265D2">
              <w:t>а</w:t>
            </w:r>
            <w:r w:rsidR="001B1B76" w:rsidRPr="001B1B76">
              <w:t xml:space="preserve"> приёмки законченного строительством объекта приемочной комиссией</w:t>
            </w:r>
            <w:r w:rsidR="001B1B76">
              <w:t xml:space="preserve"> </w:t>
            </w:r>
            <w:r w:rsidR="00907678">
              <w:t>КС-14</w:t>
            </w:r>
            <w:r>
              <w:t xml:space="preserve"> на основании предоставленного Подрядчиком счета на оплату.  </w:t>
            </w:r>
          </w:p>
          <w:p w:rsidR="00683057" w:rsidRPr="0091609B" w:rsidRDefault="00683057" w:rsidP="008E48A2">
            <w:pPr>
              <w:jc w:val="both"/>
            </w:pPr>
            <w:r>
              <w:t>Вариант 2.</w:t>
            </w:r>
          </w:p>
          <w:p w:rsidR="00683057" w:rsidRPr="0091609B" w:rsidRDefault="00683057" w:rsidP="008E48A2">
            <w:r>
              <w:t xml:space="preserve">Оплата выполненных Работ производится:   </w:t>
            </w:r>
          </w:p>
          <w:p w:rsidR="00683057" w:rsidRPr="0091609B" w:rsidRDefault="00683057" w:rsidP="00C825CE">
            <w:pPr>
              <w:numPr>
                <w:ilvl w:val="0"/>
                <w:numId w:val="25"/>
              </w:numPr>
              <w:contextualSpacing/>
              <w:jc w:val="both"/>
            </w:pPr>
            <w:r>
              <w:t xml:space="preserve">путем перечисления авансового платежа в размере не более 25% (двадцати пяти процентов) от Цены Договора в течение 15 (пятнадцати) календарных дней с даты предоставления Исполнителем независимой (банковской) гарантии, оформленной в соответствии с требованиями </w:t>
            </w:r>
            <w:r w:rsidR="008E37B8">
              <w:t>п. 24</w:t>
            </w:r>
            <w:r w:rsidR="00907678">
              <w:t xml:space="preserve"> </w:t>
            </w:r>
            <w:r w:rsidR="000F2037">
              <w:t>Информационной карты</w:t>
            </w:r>
            <w:r w:rsidR="003B5365">
              <w:t xml:space="preserve"> и Приложения № 7 </w:t>
            </w:r>
            <w:r w:rsidR="00F20B12">
              <w:t>Д</w:t>
            </w:r>
            <w:r w:rsidR="003B5365">
              <w:t>окументации о закупки</w:t>
            </w:r>
            <w:r>
              <w:t>, на основании предоставленного Подрядчиком счета на оплату;</w:t>
            </w:r>
          </w:p>
          <w:p w:rsidR="00683057" w:rsidRPr="0091609B" w:rsidRDefault="00683057" w:rsidP="00C825CE">
            <w:pPr>
              <w:numPr>
                <w:ilvl w:val="0"/>
                <w:numId w:val="25"/>
              </w:numPr>
              <w:contextualSpacing/>
              <w:jc w:val="both"/>
            </w:pPr>
            <w: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w:t>
            </w:r>
            <w:r>
              <w:rPr>
                <w:i/>
                <w:iCs/>
              </w:rPr>
              <w:t xml:space="preserve"> </w:t>
            </w:r>
            <w:r>
              <w:t>на основании предоставленного Подрядчиком счета на оплату;</w:t>
            </w:r>
          </w:p>
          <w:p w:rsidR="00683057" w:rsidRPr="0091609B" w:rsidRDefault="00683057" w:rsidP="00C825CE">
            <w:pPr>
              <w:numPr>
                <w:ilvl w:val="0"/>
                <w:numId w:val="25"/>
              </w:numPr>
              <w:contextualSpacing/>
              <w:jc w:val="both"/>
            </w:pPr>
            <w:r>
              <w:t xml:space="preserve">далее оплата производится путем перечисления Заказчиком </w:t>
            </w:r>
            <w:r>
              <w:lastRenderedPageBreak/>
              <w:t>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rsidR="00683057" w:rsidRPr="0091609B" w:rsidRDefault="00683057" w:rsidP="001B1B76">
            <w:pPr>
              <w:numPr>
                <w:ilvl w:val="0"/>
                <w:numId w:val="25"/>
              </w:numPr>
              <w:jc w:val="both"/>
            </w:pPr>
            <w: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w:t>
            </w:r>
            <w:r w:rsidR="00B626A1">
              <w:t xml:space="preserve"> последней</w:t>
            </w:r>
            <w:r>
              <w:t xml:space="preserve"> даты подписания сторонами акта о приемке выполненных работ формы КС-2, справки о стоимости выполненных работ и затрат формы КС-3</w:t>
            </w:r>
            <w:r w:rsidR="00B626A1">
              <w:t>,</w:t>
            </w:r>
            <w:r>
              <w:t xml:space="preserve"> акта о приеме-сдаче, реконструированных, модернизированных объектов основных средств ОС-3</w:t>
            </w:r>
            <w:r w:rsidR="000F2037">
              <w:t>,</w:t>
            </w:r>
            <w:r w:rsidR="00907678">
              <w:t xml:space="preserve"> </w:t>
            </w:r>
            <w:r w:rsidR="001B1B76" w:rsidRPr="001B1B76">
              <w:t>акт</w:t>
            </w:r>
            <w:r w:rsidR="00B626A1">
              <w:t>а</w:t>
            </w:r>
            <w:r w:rsidR="001B1B76" w:rsidRPr="001B1B76">
              <w:t xml:space="preserve"> приёмки законченного строительством объекта приемочной комиссией</w:t>
            </w:r>
            <w:r w:rsidR="001B1B76">
              <w:t xml:space="preserve"> </w:t>
            </w:r>
            <w:r w:rsidR="00907678">
              <w:t>КС-14</w:t>
            </w:r>
            <w:r>
              <w:t xml:space="preserve"> на основании предоставленного Подрядчиком счета на оплату.  </w:t>
            </w:r>
          </w:p>
          <w:p w:rsidR="00683057" w:rsidRPr="0091609B" w:rsidRDefault="00683057" w:rsidP="008E48A2">
            <w:pPr>
              <w:jc w:val="both"/>
            </w:pPr>
            <w:r>
              <w:t>Вариант 3.</w:t>
            </w:r>
          </w:p>
          <w:p w:rsidR="00683057" w:rsidRPr="0091609B" w:rsidRDefault="00683057" w:rsidP="008E48A2">
            <w:r>
              <w:t xml:space="preserve">Оплата выполненных Работ производится:   </w:t>
            </w:r>
          </w:p>
          <w:p w:rsidR="00683057" w:rsidRPr="0091609B" w:rsidRDefault="00683057" w:rsidP="00C825CE">
            <w:pPr>
              <w:numPr>
                <w:ilvl w:val="0"/>
                <w:numId w:val="25"/>
              </w:numPr>
              <w:contextualSpacing/>
              <w:jc w:val="both"/>
            </w:pPr>
            <w:r>
              <w:t>путем перечисления авансового платежа в размере не более 3 млн. рублей без учета НДС в течение 15 (пятнадцати) календарных дней с даты подписания договора на основании предоставленного Подрядчиком счета на оплату, без предоставления Исполнителем независимой (банковской) гарантии;</w:t>
            </w:r>
          </w:p>
          <w:p w:rsidR="00683057" w:rsidRPr="0091609B" w:rsidRDefault="00683057" w:rsidP="00C825CE">
            <w:pPr>
              <w:numPr>
                <w:ilvl w:val="0"/>
                <w:numId w:val="25"/>
              </w:numPr>
              <w:contextualSpacing/>
              <w:jc w:val="both"/>
            </w:pPr>
            <w: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w:t>
            </w:r>
            <w:r>
              <w:rPr>
                <w:i/>
                <w:iCs/>
              </w:rPr>
              <w:t xml:space="preserve"> </w:t>
            </w:r>
            <w:r>
              <w:t>на основании предоставленного Подрядчиком счета на оплату;</w:t>
            </w:r>
          </w:p>
          <w:p w:rsidR="00683057" w:rsidRPr="0091609B" w:rsidRDefault="00683057" w:rsidP="00C825CE">
            <w:pPr>
              <w:numPr>
                <w:ilvl w:val="0"/>
                <w:numId w:val="25"/>
              </w:numPr>
              <w:contextualSpacing/>
              <w:jc w:val="both"/>
            </w:pPr>
            <w: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rsidR="00683057" w:rsidRPr="0091609B" w:rsidRDefault="00683057" w:rsidP="001B1B76">
            <w:pPr>
              <w:numPr>
                <w:ilvl w:val="0"/>
                <w:numId w:val="25"/>
              </w:numPr>
              <w:jc w:val="both"/>
              <w:rPr>
                <w:color w:val="000000"/>
              </w:rPr>
            </w:pPr>
            <w:r>
              <w:t xml:space="preserve">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w:t>
            </w:r>
            <w:r w:rsidR="00B626A1">
              <w:t xml:space="preserve">последней </w:t>
            </w:r>
            <w:r>
              <w:t>даты подписания сторонами акта о приемке выполненных работ формы КС-2, справки о стоимости выполненных работ и затрат формы КС-3</w:t>
            </w:r>
            <w:r w:rsidR="00B626A1">
              <w:t>,</w:t>
            </w:r>
            <w:r>
              <w:t xml:space="preserve"> акта о приеме-сдаче, реконструированных, модернизированных объектов основных средств ОС-3</w:t>
            </w:r>
            <w:r w:rsidR="00907678">
              <w:t xml:space="preserve">, </w:t>
            </w:r>
            <w:r w:rsidR="001B1B76" w:rsidRPr="001B1B76">
              <w:t>акт</w:t>
            </w:r>
            <w:r w:rsidR="001B1B76">
              <w:t>а</w:t>
            </w:r>
            <w:r w:rsidR="001B1B76" w:rsidRPr="001B1B76">
              <w:t xml:space="preserve"> приёмки законченного строительством объекта приемочной комиссией</w:t>
            </w:r>
            <w:r w:rsidR="001B1B76">
              <w:t xml:space="preserve"> </w:t>
            </w:r>
            <w:r w:rsidR="00907678">
              <w:t>КС-14</w:t>
            </w:r>
            <w:r>
              <w:t xml:space="preserve"> на основании предоставленного Подрядчиком счета на оплату.</w:t>
            </w:r>
          </w:p>
        </w:tc>
      </w:tr>
      <w:tr w:rsidR="00683057" w:rsidRPr="0091609B" w:rsidTr="004F155E">
        <w:trPr>
          <w:trHeight w:val="567"/>
        </w:trPr>
        <w:tc>
          <w:tcPr>
            <w:tcW w:w="404" w:type="dxa"/>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pPr>
            <w:r>
              <w:lastRenderedPageBreak/>
              <w:t>9.</w:t>
            </w:r>
          </w:p>
        </w:tc>
        <w:tc>
          <w:tcPr>
            <w:tcW w:w="2040" w:type="dxa"/>
            <w:tcBorders>
              <w:top w:val="single" w:sz="6" w:space="0" w:color="auto"/>
              <w:left w:val="single" w:sz="4" w:space="0" w:color="auto"/>
              <w:bottom w:val="single" w:sz="6" w:space="0" w:color="auto"/>
              <w:right w:val="single" w:sz="4" w:space="0" w:color="auto"/>
            </w:tcBorders>
            <w:shd w:val="clear" w:color="auto" w:fill="FFFFFF"/>
            <w:vAlign w:val="center"/>
          </w:tcPr>
          <w:p w:rsidR="00683057" w:rsidRPr="006132DA" w:rsidRDefault="00683057" w:rsidP="008E48A2">
            <w:pPr>
              <w:keepNext/>
              <w:keepLines/>
              <w:autoSpaceDE w:val="0"/>
              <w:autoSpaceDN w:val="0"/>
              <w:adjustRightInd w:val="0"/>
            </w:pPr>
            <w:r>
              <w:t>Перечень Объектов модернизации</w:t>
            </w:r>
          </w:p>
        </w:tc>
        <w:tc>
          <w:tcPr>
            <w:tcW w:w="7377" w:type="dxa"/>
            <w:tcBorders>
              <w:top w:val="single" w:sz="6" w:space="0" w:color="auto"/>
              <w:left w:val="single" w:sz="4" w:space="0" w:color="auto"/>
              <w:bottom w:val="single" w:sz="6" w:space="0" w:color="auto"/>
              <w:right w:val="single" w:sz="4" w:space="0" w:color="auto"/>
            </w:tcBorders>
            <w:shd w:val="clear" w:color="auto" w:fill="FFFFFF"/>
          </w:tcPr>
          <w:p w:rsidR="00683057" w:rsidRDefault="00683057" w:rsidP="003407A5">
            <w:pPr>
              <w:keepNext/>
              <w:keepLines/>
              <w:autoSpaceDE w:val="0"/>
              <w:autoSpaceDN w:val="0"/>
              <w:adjustRightInd w:val="0"/>
              <w:jc w:val="both"/>
              <w:rPr>
                <w:bCs/>
              </w:rPr>
            </w:pPr>
            <w:r>
              <w:rPr>
                <w:bCs/>
              </w:rPr>
              <w:t>9.1 площадка для выгрузки инв. №00000004</w:t>
            </w:r>
          </w:p>
          <w:p w:rsidR="00683057" w:rsidRDefault="00683057" w:rsidP="003407A5">
            <w:pPr>
              <w:keepNext/>
              <w:keepLines/>
              <w:autoSpaceDE w:val="0"/>
              <w:autoSpaceDN w:val="0"/>
              <w:adjustRightInd w:val="0"/>
              <w:jc w:val="both"/>
              <w:rPr>
                <w:bCs/>
              </w:rPr>
            </w:pPr>
            <w:r>
              <w:rPr>
                <w:bCs/>
              </w:rPr>
              <w:t>9.2 подкрановый путь инв.№00000151</w:t>
            </w:r>
          </w:p>
          <w:p w:rsidR="00683057" w:rsidRDefault="00683057" w:rsidP="003407A5">
            <w:pPr>
              <w:keepNext/>
              <w:keepLines/>
              <w:autoSpaceDE w:val="0"/>
              <w:autoSpaceDN w:val="0"/>
              <w:adjustRightInd w:val="0"/>
              <w:jc w:val="both"/>
              <w:rPr>
                <w:bCs/>
              </w:rPr>
            </w:pPr>
            <w:r>
              <w:rPr>
                <w:bCs/>
              </w:rPr>
              <w:t>9.3 сооружение троллейной линии</w:t>
            </w:r>
          </w:p>
          <w:p w:rsidR="00683057" w:rsidRPr="006132DA" w:rsidRDefault="00683057" w:rsidP="003407A5">
            <w:pPr>
              <w:keepNext/>
              <w:keepLines/>
              <w:autoSpaceDE w:val="0"/>
              <w:autoSpaceDN w:val="0"/>
              <w:adjustRightInd w:val="0"/>
              <w:jc w:val="both"/>
              <w:rPr>
                <w:highlight w:val="yellow"/>
              </w:rPr>
            </w:pPr>
            <w:r>
              <w:rPr>
                <w:bCs/>
              </w:rPr>
              <w:t>9.4 системы сбора сточных вод»</w:t>
            </w:r>
          </w:p>
        </w:tc>
      </w:tr>
      <w:tr w:rsidR="00683057" w:rsidRPr="0091609B" w:rsidTr="004F155E">
        <w:trPr>
          <w:trHeight w:val="567"/>
        </w:trPr>
        <w:tc>
          <w:tcPr>
            <w:tcW w:w="404" w:type="dxa"/>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pPr>
            <w:r>
              <w:t>10.</w:t>
            </w:r>
          </w:p>
        </w:tc>
        <w:tc>
          <w:tcPr>
            <w:tcW w:w="2040" w:type="dxa"/>
            <w:tcBorders>
              <w:top w:val="single" w:sz="6" w:space="0" w:color="auto"/>
              <w:left w:val="single" w:sz="4"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pPr>
            <w:r>
              <w:t>Технические параметры Объекта</w:t>
            </w:r>
          </w:p>
        </w:tc>
        <w:tc>
          <w:tcPr>
            <w:tcW w:w="7377" w:type="dxa"/>
            <w:tcBorders>
              <w:top w:val="single" w:sz="6" w:space="0" w:color="auto"/>
              <w:left w:val="single" w:sz="4" w:space="0" w:color="auto"/>
              <w:bottom w:val="single" w:sz="6" w:space="0" w:color="auto"/>
              <w:right w:val="single" w:sz="4" w:space="0" w:color="auto"/>
            </w:tcBorders>
            <w:shd w:val="clear" w:color="auto" w:fill="auto"/>
          </w:tcPr>
          <w:p w:rsidR="00683057" w:rsidRPr="00EB12F4" w:rsidRDefault="00683057" w:rsidP="008E48A2">
            <w:pPr>
              <w:keepNext/>
              <w:keepLines/>
              <w:autoSpaceDE w:val="0"/>
              <w:autoSpaceDN w:val="0"/>
              <w:adjustRightInd w:val="0"/>
              <w:jc w:val="both"/>
            </w:pPr>
            <w:r>
              <w:t xml:space="preserve">Площадь территории в границах проведения работ – 8922,0 м2; </w:t>
            </w:r>
          </w:p>
          <w:p w:rsidR="00683057" w:rsidRPr="00EB12F4" w:rsidRDefault="00683057" w:rsidP="008E48A2">
            <w:pPr>
              <w:keepNext/>
              <w:keepLines/>
              <w:autoSpaceDE w:val="0"/>
              <w:autoSpaceDN w:val="0"/>
              <w:adjustRightInd w:val="0"/>
              <w:jc w:val="both"/>
            </w:pPr>
            <w:r>
              <w:t>Устройство ливневой канализации – 1270,5 п.м.; накопительные резервуары – 2 шт.;</w:t>
            </w:r>
          </w:p>
          <w:p w:rsidR="00683057" w:rsidRDefault="00683057" w:rsidP="008E48A2">
            <w:pPr>
              <w:keepNext/>
              <w:keepLines/>
              <w:autoSpaceDE w:val="0"/>
              <w:autoSpaceDN w:val="0"/>
              <w:adjustRightInd w:val="0"/>
              <w:jc w:val="both"/>
            </w:pPr>
            <w:r>
              <w:t>Устройство щебеночного основания и балластной призмы кранового пути колеи 32 м – 748 п.м.;</w:t>
            </w:r>
          </w:p>
          <w:p w:rsidR="00683057" w:rsidRPr="00EB12F4" w:rsidRDefault="00683057" w:rsidP="008E48A2">
            <w:pPr>
              <w:keepNext/>
              <w:keepLines/>
              <w:autoSpaceDE w:val="0"/>
              <w:autoSpaceDN w:val="0"/>
              <w:adjustRightInd w:val="0"/>
              <w:jc w:val="both"/>
            </w:pPr>
            <w:r>
              <w:t>Устройство верхнего строения пути из рельс Р-65 на бетонных полушпалах ПШП-310 – 748 п.м.;</w:t>
            </w:r>
          </w:p>
          <w:p w:rsidR="00683057" w:rsidRDefault="00683057" w:rsidP="008E48A2">
            <w:pPr>
              <w:keepNext/>
              <w:keepLines/>
              <w:autoSpaceDE w:val="0"/>
              <w:autoSpaceDN w:val="0"/>
              <w:adjustRightInd w:val="0"/>
              <w:jc w:val="both"/>
            </w:pPr>
            <w:r>
              <w:t>Устройство монотроллейного шинопровода кранового пути на стальных опорных металлоконструкциях– 335 п.м.;</w:t>
            </w:r>
          </w:p>
          <w:p w:rsidR="00683057" w:rsidRDefault="00683057" w:rsidP="008E48A2">
            <w:pPr>
              <w:keepNext/>
              <w:keepLines/>
              <w:autoSpaceDE w:val="0"/>
              <w:autoSpaceDN w:val="0"/>
              <w:adjustRightInd w:val="0"/>
              <w:jc w:val="both"/>
            </w:pPr>
            <w:r>
              <w:t>Устройство заземления кранового пути.</w:t>
            </w:r>
          </w:p>
          <w:p w:rsidR="00683057" w:rsidRPr="00EB12F4" w:rsidRDefault="00683057" w:rsidP="008E48A2">
            <w:pPr>
              <w:keepNext/>
              <w:keepLines/>
              <w:autoSpaceDE w:val="0"/>
              <w:autoSpaceDN w:val="0"/>
              <w:adjustRightInd w:val="0"/>
              <w:jc w:val="both"/>
            </w:pPr>
            <w:r>
              <w:t>Подключение шинопровода, прокладка кабельной линии 0,4 кВ.</w:t>
            </w:r>
          </w:p>
          <w:p w:rsidR="00683057" w:rsidRPr="006132DA" w:rsidRDefault="00683057" w:rsidP="008E48A2">
            <w:pPr>
              <w:keepNext/>
              <w:keepLines/>
              <w:autoSpaceDE w:val="0"/>
              <w:autoSpaceDN w:val="0"/>
              <w:adjustRightInd w:val="0"/>
              <w:jc w:val="both"/>
              <w:rPr>
                <w:color w:val="FF0000"/>
                <w:highlight w:val="yellow"/>
              </w:rPr>
            </w:pPr>
          </w:p>
        </w:tc>
      </w:tr>
      <w:tr w:rsidR="00683057" w:rsidRPr="0091609B" w:rsidTr="004F155E">
        <w:trPr>
          <w:trHeight w:val="567"/>
        </w:trPr>
        <w:tc>
          <w:tcPr>
            <w:tcW w:w="404" w:type="dxa"/>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pPr>
            <w:r>
              <w:t>11.</w:t>
            </w:r>
          </w:p>
        </w:tc>
        <w:tc>
          <w:tcPr>
            <w:tcW w:w="2040" w:type="dxa"/>
            <w:tcBorders>
              <w:top w:val="single" w:sz="6" w:space="0" w:color="auto"/>
              <w:left w:val="single" w:sz="4"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pPr>
            <w:r>
              <w:rPr>
                <w:spacing w:val="-10"/>
              </w:rPr>
              <w:t xml:space="preserve">Основные климатические </w:t>
            </w:r>
            <w:r>
              <w:t>данные:</w:t>
            </w:r>
          </w:p>
        </w:tc>
        <w:tc>
          <w:tcPr>
            <w:tcW w:w="7377" w:type="dxa"/>
            <w:tcBorders>
              <w:top w:val="single" w:sz="6" w:space="0" w:color="auto"/>
              <w:left w:val="single" w:sz="4" w:space="0" w:color="auto"/>
              <w:bottom w:val="single" w:sz="6" w:space="0" w:color="auto"/>
              <w:right w:val="single" w:sz="4" w:space="0" w:color="auto"/>
            </w:tcBorders>
            <w:shd w:val="clear" w:color="auto" w:fill="FFFFFF"/>
          </w:tcPr>
          <w:p w:rsidR="00683057" w:rsidRPr="00314A36" w:rsidRDefault="00683057" w:rsidP="003407A5">
            <w:pPr>
              <w:keepNext/>
              <w:keepLines/>
              <w:autoSpaceDE w:val="0"/>
              <w:autoSpaceDN w:val="0"/>
              <w:adjustRightInd w:val="0"/>
              <w:jc w:val="both"/>
            </w:pPr>
            <w:r>
              <w:t>Строительно-климатическая II В;</w:t>
            </w:r>
          </w:p>
          <w:p w:rsidR="00683057" w:rsidRPr="00314A36" w:rsidRDefault="00683057" w:rsidP="003407A5">
            <w:pPr>
              <w:keepNext/>
              <w:keepLines/>
              <w:autoSpaceDE w:val="0"/>
              <w:autoSpaceDN w:val="0"/>
              <w:adjustRightInd w:val="0"/>
              <w:jc w:val="both"/>
            </w:pPr>
            <w:r>
              <w:t>Абсолютная минимальная температура воздуха -37°С.</w:t>
            </w:r>
          </w:p>
          <w:p w:rsidR="00683057" w:rsidRPr="00314A36" w:rsidRDefault="00683057" w:rsidP="003407A5">
            <w:pPr>
              <w:keepNext/>
              <w:keepLines/>
              <w:autoSpaceDE w:val="0"/>
              <w:autoSpaceDN w:val="0"/>
              <w:adjustRightInd w:val="0"/>
              <w:jc w:val="both"/>
            </w:pPr>
            <w:r>
              <w:t>Абсолютная максимальная температура воздуха составляет 41°С.</w:t>
            </w:r>
          </w:p>
          <w:p w:rsidR="00683057" w:rsidRPr="0091609B" w:rsidRDefault="00683057" w:rsidP="001B1B76">
            <w:pPr>
              <w:keepNext/>
              <w:keepLines/>
              <w:autoSpaceDE w:val="0"/>
              <w:autoSpaceDN w:val="0"/>
              <w:adjustRightInd w:val="0"/>
              <w:jc w:val="both"/>
            </w:pPr>
            <w:r>
              <w:t>Климат рассматриваемой территории умеренно континентальный, среднегодовые климатические показатели: количество осадков составляет 577 мм, влажность воздуха 73% скорость ветра 3,2 м/с.</w:t>
            </w:r>
          </w:p>
        </w:tc>
      </w:tr>
      <w:tr w:rsidR="00683057" w:rsidRPr="0091609B" w:rsidTr="004F155E">
        <w:trPr>
          <w:trHeight w:val="567"/>
        </w:trPr>
        <w:tc>
          <w:tcPr>
            <w:tcW w:w="404" w:type="dxa"/>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pPr>
            <w:r>
              <w:t>12.</w:t>
            </w:r>
          </w:p>
        </w:tc>
        <w:tc>
          <w:tcPr>
            <w:tcW w:w="2040"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8E48A2">
            <w:pPr>
              <w:keepNext/>
              <w:keepLines/>
              <w:autoSpaceDE w:val="0"/>
              <w:autoSpaceDN w:val="0"/>
              <w:adjustRightInd w:val="0"/>
            </w:pPr>
            <w:r>
              <w:t>Проектная/рабочая документация</w:t>
            </w:r>
          </w:p>
        </w:tc>
        <w:tc>
          <w:tcPr>
            <w:tcW w:w="7377"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0531DC">
            <w:pPr>
              <w:keepNext/>
              <w:keepLines/>
              <w:autoSpaceDE w:val="0"/>
              <w:autoSpaceDN w:val="0"/>
              <w:adjustRightInd w:val="0"/>
              <w:jc w:val="both"/>
            </w:pPr>
            <w:r>
              <w:t>Проектная документация, шифр объекта 428211</w:t>
            </w:r>
            <w:r w:rsidR="000531DC">
              <w:t>.</w:t>
            </w:r>
            <w:r>
              <w:t xml:space="preserve"> </w:t>
            </w:r>
          </w:p>
        </w:tc>
      </w:tr>
      <w:tr w:rsidR="00683057" w:rsidRPr="0091609B" w:rsidTr="004F155E">
        <w:trPr>
          <w:trHeight w:val="567"/>
        </w:trPr>
        <w:tc>
          <w:tcPr>
            <w:tcW w:w="404" w:type="dxa"/>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pPr>
            <w:r>
              <w:t>13.</w:t>
            </w:r>
          </w:p>
        </w:tc>
        <w:tc>
          <w:tcPr>
            <w:tcW w:w="2040"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8E48A2">
            <w:pPr>
              <w:keepNext/>
              <w:keepLines/>
              <w:autoSpaceDE w:val="0"/>
              <w:autoSpaceDN w:val="0"/>
              <w:adjustRightInd w:val="0"/>
            </w:pPr>
            <w:r>
              <w:rPr>
                <w:spacing w:val="-7"/>
              </w:rPr>
              <w:t xml:space="preserve">Наименование </w:t>
            </w:r>
            <w:r>
              <w:t>проектировщика</w:t>
            </w:r>
          </w:p>
        </w:tc>
        <w:tc>
          <w:tcPr>
            <w:tcW w:w="7377"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8E48A2">
            <w:pPr>
              <w:keepNext/>
              <w:keepLines/>
              <w:autoSpaceDE w:val="0"/>
              <w:autoSpaceDN w:val="0"/>
              <w:adjustRightInd w:val="0"/>
              <w:jc w:val="both"/>
            </w:pPr>
            <w:r>
              <w:t>ООО "АЗЪПРОЕКТСТРОЙ"</w:t>
            </w:r>
          </w:p>
        </w:tc>
      </w:tr>
      <w:tr w:rsidR="00683057" w:rsidRPr="0091609B" w:rsidTr="004F155E">
        <w:trPr>
          <w:trHeight w:val="567"/>
        </w:trPr>
        <w:tc>
          <w:tcPr>
            <w:tcW w:w="404" w:type="dxa"/>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pPr>
            <w:r>
              <w:t>14.</w:t>
            </w:r>
          </w:p>
        </w:tc>
        <w:tc>
          <w:tcPr>
            <w:tcW w:w="2040"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8E48A2">
            <w:pPr>
              <w:keepNext/>
              <w:keepLines/>
              <w:autoSpaceDE w:val="0"/>
              <w:autoSpaceDN w:val="0"/>
              <w:adjustRightInd w:val="0"/>
            </w:pPr>
            <w:r>
              <w:rPr>
                <w:spacing w:val="-13"/>
              </w:rPr>
              <w:t xml:space="preserve">Исходно-разрешительная </w:t>
            </w:r>
            <w:r>
              <w:t>документация</w:t>
            </w:r>
          </w:p>
        </w:tc>
        <w:tc>
          <w:tcPr>
            <w:tcW w:w="7377"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8E48A2">
            <w:pPr>
              <w:keepNext/>
              <w:keepLines/>
              <w:autoSpaceDE w:val="0"/>
              <w:autoSpaceDN w:val="0"/>
              <w:adjustRightInd w:val="0"/>
              <w:jc w:val="both"/>
            </w:pPr>
            <w:r>
              <w:t>Не требуется</w:t>
            </w:r>
          </w:p>
        </w:tc>
      </w:tr>
      <w:tr w:rsidR="00683057" w:rsidRPr="0091609B" w:rsidTr="004F155E">
        <w:trPr>
          <w:trHeight w:val="567"/>
        </w:trPr>
        <w:tc>
          <w:tcPr>
            <w:tcW w:w="404" w:type="dxa"/>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pPr>
            <w:r>
              <w:t>15.</w:t>
            </w:r>
          </w:p>
        </w:tc>
        <w:tc>
          <w:tcPr>
            <w:tcW w:w="2040" w:type="dxa"/>
            <w:tcBorders>
              <w:top w:val="single" w:sz="6" w:space="0" w:color="auto"/>
              <w:left w:val="single" w:sz="4"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pPr>
            <w:r>
              <w:t>Условия организации Работ</w:t>
            </w:r>
          </w:p>
        </w:tc>
        <w:tc>
          <w:tcPr>
            <w:tcW w:w="7377" w:type="dxa"/>
            <w:tcBorders>
              <w:top w:val="single" w:sz="6" w:space="0" w:color="auto"/>
              <w:left w:val="single" w:sz="4" w:space="0" w:color="auto"/>
              <w:bottom w:val="single" w:sz="6" w:space="0" w:color="auto"/>
              <w:right w:val="single" w:sz="4" w:space="0" w:color="auto"/>
            </w:tcBorders>
            <w:shd w:val="clear" w:color="auto" w:fill="FFFFFF"/>
          </w:tcPr>
          <w:p w:rsidR="00683057" w:rsidRDefault="00683057" w:rsidP="008E48A2">
            <w:pPr>
              <w:keepNext/>
              <w:keepLines/>
              <w:autoSpaceDE w:val="0"/>
              <w:autoSpaceDN w:val="0"/>
              <w:adjustRightInd w:val="0"/>
              <w:jc w:val="both"/>
            </w:pPr>
            <w:r>
              <w:t>15.1. Обязанности Подрядчика.</w:t>
            </w:r>
          </w:p>
          <w:p w:rsidR="004F01D3" w:rsidRDefault="003B4298" w:rsidP="004F01D3">
            <w:pPr>
              <w:keepNext/>
              <w:keepLines/>
              <w:autoSpaceDE w:val="0"/>
              <w:autoSpaceDN w:val="0"/>
              <w:adjustRightInd w:val="0"/>
              <w:jc w:val="both"/>
            </w:pPr>
            <w:r>
              <w:t>-до начала производства работ:</w:t>
            </w:r>
          </w:p>
          <w:p w:rsidR="004F01D3" w:rsidRPr="004F01D3" w:rsidRDefault="004F01D3" w:rsidP="004F01D3">
            <w:pPr>
              <w:keepNext/>
              <w:keepLines/>
              <w:autoSpaceDE w:val="0"/>
              <w:autoSpaceDN w:val="0"/>
              <w:adjustRightInd w:val="0"/>
              <w:jc w:val="both"/>
            </w:pPr>
            <w:r>
              <w:t>-Н</w:t>
            </w:r>
            <w:r w:rsidRPr="004F01D3">
              <w:t xml:space="preserve">еобходимо получить установленным порядком акт-допуск на производство работ. Для этого на имя заместителя главного инженера Юго-Восточной железной дороги по Лискинскому региону представить в электронном виде: </w:t>
            </w:r>
          </w:p>
          <w:p w:rsidR="004F01D3" w:rsidRPr="004F01D3" w:rsidRDefault="004F01D3" w:rsidP="004F01D3">
            <w:pPr>
              <w:widowControl w:val="0"/>
              <w:shd w:val="clear" w:color="auto" w:fill="FFFFFF"/>
              <w:autoSpaceDE w:val="0"/>
              <w:autoSpaceDN w:val="0"/>
              <w:adjustRightInd w:val="0"/>
              <w:spacing w:line="340" w:lineRule="exact"/>
              <w:jc w:val="both"/>
            </w:pPr>
            <w:r>
              <w:t>-О</w:t>
            </w:r>
            <w:r w:rsidRPr="004F01D3">
              <w:t>бращение;</w:t>
            </w:r>
          </w:p>
          <w:p w:rsidR="004F01D3" w:rsidRPr="004F01D3" w:rsidRDefault="004F01D3" w:rsidP="004F01D3">
            <w:pPr>
              <w:widowControl w:val="0"/>
              <w:shd w:val="clear" w:color="auto" w:fill="FFFFFF"/>
              <w:autoSpaceDE w:val="0"/>
              <w:autoSpaceDN w:val="0"/>
              <w:adjustRightInd w:val="0"/>
              <w:spacing w:line="340" w:lineRule="exact"/>
              <w:jc w:val="both"/>
            </w:pPr>
            <w:r>
              <w:t>-П</w:t>
            </w:r>
            <w:r w:rsidRPr="004F01D3">
              <w:t>роект производства работ, утвержденный строительной организацией (далее – ППР);</w:t>
            </w:r>
          </w:p>
          <w:p w:rsidR="004F01D3" w:rsidRPr="004F01D3" w:rsidRDefault="004F01D3" w:rsidP="004F01D3">
            <w:pPr>
              <w:widowControl w:val="0"/>
              <w:shd w:val="clear" w:color="auto" w:fill="FFFFFF"/>
              <w:autoSpaceDE w:val="0"/>
              <w:autoSpaceDN w:val="0"/>
              <w:adjustRightInd w:val="0"/>
              <w:spacing w:line="340" w:lineRule="exact"/>
              <w:jc w:val="both"/>
            </w:pPr>
            <w:r>
              <w:t>-Н</w:t>
            </w:r>
            <w:r w:rsidRPr="004F01D3">
              <w:t>аряд-допуск, подписанный строительной организацией;</w:t>
            </w:r>
          </w:p>
          <w:p w:rsidR="004F01D3" w:rsidRPr="004F01D3" w:rsidRDefault="004F01D3" w:rsidP="004F01D3">
            <w:pPr>
              <w:widowControl w:val="0"/>
              <w:shd w:val="clear" w:color="auto" w:fill="FFFFFF"/>
              <w:autoSpaceDE w:val="0"/>
              <w:autoSpaceDN w:val="0"/>
              <w:adjustRightInd w:val="0"/>
              <w:spacing w:line="340" w:lineRule="exact"/>
              <w:jc w:val="both"/>
            </w:pPr>
            <w:r>
              <w:t>-П</w:t>
            </w:r>
            <w:r w:rsidRPr="004F01D3">
              <w:t>исьмо о согласовании проектной документации Юго-Восточной железной дорогой;</w:t>
            </w:r>
          </w:p>
          <w:p w:rsidR="004F01D3" w:rsidRPr="004F01D3" w:rsidRDefault="004F01D3" w:rsidP="004F01D3">
            <w:pPr>
              <w:widowControl w:val="0"/>
              <w:shd w:val="clear" w:color="auto" w:fill="FFFFFF"/>
              <w:autoSpaceDE w:val="0"/>
              <w:autoSpaceDN w:val="0"/>
              <w:adjustRightInd w:val="0"/>
              <w:spacing w:line="340" w:lineRule="exact"/>
              <w:jc w:val="both"/>
            </w:pPr>
            <w:r>
              <w:t>-Г</w:t>
            </w:r>
            <w:r w:rsidRPr="004F01D3">
              <w:t>рафик производства работ, утвержденный заказчиком строительства;</w:t>
            </w:r>
          </w:p>
          <w:p w:rsidR="004F01D3" w:rsidRPr="004F01D3" w:rsidRDefault="004F01D3" w:rsidP="004F01D3">
            <w:pPr>
              <w:widowControl w:val="0"/>
              <w:shd w:val="clear" w:color="auto" w:fill="FFFFFF"/>
              <w:autoSpaceDE w:val="0"/>
              <w:autoSpaceDN w:val="0"/>
              <w:adjustRightInd w:val="0"/>
              <w:spacing w:line="340" w:lineRule="exact"/>
              <w:jc w:val="both"/>
            </w:pPr>
            <w:r>
              <w:t>-В</w:t>
            </w:r>
            <w:r w:rsidRPr="004F01D3">
              <w:t>ыписку из реестра СРО строительной организации;</w:t>
            </w:r>
          </w:p>
          <w:p w:rsidR="004F01D3" w:rsidRPr="004F01D3" w:rsidRDefault="004F01D3" w:rsidP="004F01D3">
            <w:pPr>
              <w:widowControl w:val="0"/>
              <w:shd w:val="clear" w:color="auto" w:fill="FFFFFF"/>
              <w:autoSpaceDE w:val="0"/>
              <w:autoSpaceDN w:val="0"/>
              <w:adjustRightInd w:val="0"/>
              <w:spacing w:line="340" w:lineRule="exact"/>
              <w:jc w:val="both"/>
            </w:pPr>
            <w:r>
              <w:t>-А</w:t>
            </w:r>
            <w:r w:rsidRPr="004F01D3">
              <w:t>ттестацию ответственного руководителя работ строительной организации;</w:t>
            </w:r>
          </w:p>
          <w:p w:rsidR="004F01D3" w:rsidRPr="004F01D3" w:rsidRDefault="004F01D3" w:rsidP="004F01D3">
            <w:pPr>
              <w:widowControl w:val="0"/>
              <w:shd w:val="clear" w:color="auto" w:fill="FFFFFF"/>
              <w:autoSpaceDE w:val="0"/>
              <w:autoSpaceDN w:val="0"/>
              <w:adjustRightInd w:val="0"/>
              <w:spacing w:line="340" w:lineRule="exact"/>
              <w:jc w:val="both"/>
            </w:pPr>
            <w:r>
              <w:t>-Д</w:t>
            </w:r>
            <w:r w:rsidRPr="004F01D3">
              <w:t>оговор подряда с заказчиком строительства;</w:t>
            </w:r>
          </w:p>
          <w:p w:rsidR="004F01D3" w:rsidRPr="004F01D3" w:rsidRDefault="004F01D3" w:rsidP="004F01D3">
            <w:pPr>
              <w:widowControl w:val="0"/>
              <w:shd w:val="clear" w:color="auto" w:fill="FFFFFF"/>
              <w:autoSpaceDE w:val="0"/>
              <w:autoSpaceDN w:val="0"/>
              <w:adjustRightInd w:val="0"/>
              <w:spacing w:line="340" w:lineRule="exact"/>
              <w:jc w:val="both"/>
            </w:pPr>
            <w:r>
              <w:t>-Д</w:t>
            </w:r>
            <w:r w:rsidRPr="004F01D3">
              <w:t xml:space="preserve">оговоры с субподрядными организациями на проведение </w:t>
            </w:r>
            <w:r w:rsidRPr="004F01D3">
              <w:lastRenderedPageBreak/>
              <w:t>строительно-монтажных работ (по прокладке подземных инженерных коммуникаций бестраншейным методом, по установке страховочных пакетов и т.д.);</w:t>
            </w:r>
          </w:p>
          <w:p w:rsidR="004F01D3" w:rsidRDefault="004F01D3" w:rsidP="004F01D3">
            <w:pPr>
              <w:widowControl w:val="0"/>
              <w:shd w:val="clear" w:color="auto" w:fill="FFFFFF"/>
              <w:autoSpaceDE w:val="0"/>
              <w:autoSpaceDN w:val="0"/>
              <w:adjustRightInd w:val="0"/>
              <w:spacing w:line="340" w:lineRule="exact"/>
              <w:jc w:val="both"/>
            </w:pPr>
            <w:r>
              <w:t>-</w:t>
            </w:r>
            <w:r w:rsidRPr="004F01D3">
              <w:t>приказ о назначении ответственных руководителей работ строительной организации;</w:t>
            </w:r>
          </w:p>
          <w:p w:rsidR="004F01D3" w:rsidRDefault="004F01D3" w:rsidP="004F01D3">
            <w:pPr>
              <w:widowControl w:val="0"/>
              <w:shd w:val="clear" w:color="auto" w:fill="FFFFFF"/>
              <w:autoSpaceDE w:val="0"/>
              <w:autoSpaceDN w:val="0"/>
              <w:adjustRightInd w:val="0"/>
              <w:spacing w:line="340" w:lineRule="exact"/>
              <w:jc w:val="both"/>
            </w:pPr>
            <w:r>
              <w:t>-К</w:t>
            </w:r>
            <w:r w:rsidRPr="004F01D3">
              <w:t>онтактную информацию строительной организации.</w:t>
            </w:r>
          </w:p>
          <w:p w:rsidR="004F01D3" w:rsidRPr="004F01D3" w:rsidRDefault="004F01D3" w:rsidP="004F01D3">
            <w:pPr>
              <w:widowControl w:val="0"/>
              <w:shd w:val="clear" w:color="auto" w:fill="FFFFFF"/>
              <w:autoSpaceDE w:val="0"/>
              <w:autoSpaceDN w:val="0"/>
              <w:adjustRightInd w:val="0"/>
              <w:spacing w:line="340" w:lineRule="exact"/>
              <w:jc w:val="both"/>
            </w:pPr>
            <w:r>
              <w:t>-</w:t>
            </w:r>
            <w:r w:rsidRPr="004F01D3">
              <w:t>ППР должен включать в себя схемы и графики производства работ с указанием мероприятий по обеспечению безопасности движения поездов во время производства работ, а также:</w:t>
            </w:r>
          </w:p>
          <w:p w:rsidR="004F01D3" w:rsidRPr="004F01D3" w:rsidRDefault="004F01D3" w:rsidP="004F01D3">
            <w:pPr>
              <w:widowControl w:val="0"/>
              <w:shd w:val="clear" w:color="auto" w:fill="FFFFFF"/>
              <w:autoSpaceDE w:val="0"/>
              <w:autoSpaceDN w:val="0"/>
              <w:adjustRightInd w:val="0"/>
              <w:spacing w:line="340" w:lineRule="exact"/>
              <w:jc w:val="both"/>
            </w:pPr>
            <w:r>
              <w:t>-О</w:t>
            </w:r>
            <w:r w:rsidRPr="004F01D3">
              <w:t>бщий вид в плане с указанием точного места реконструкции и размещения опор по полным километрам (км + м);</w:t>
            </w:r>
          </w:p>
          <w:p w:rsidR="00683057" w:rsidRPr="0091609B" w:rsidRDefault="004F01D3" w:rsidP="00C825CE">
            <w:pPr>
              <w:keepNext/>
              <w:keepLines/>
              <w:numPr>
                <w:ilvl w:val="0"/>
                <w:numId w:val="26"/>
              </w:numPr>
              <w:autoSpaceDE w:val="0"/>
              <w:autoSpaceDN w:val="0"/>
              <w:adjustRightInd w:val="0"/>
              <w:ind w:left="266" w:hanging="166"/>
              <w:jc w:val="both"/>
            </w:pPr>
            <w:r>
              <w:t>-Г</w:t>
            </w:r>
            <w:r w:rsidRPr="004F01D3">
              <w:t>еологический поперечный профиль железнодорожной линии по оси контейнерной площадки с установкой опор для шинопровода козлового крана.</w:t>
            </w:r>
            <w:r w:rsidR="00683057">
              <w:t>Устройство временных зданий и сооружений (при необходимости);</w:t>
            </w:r>
          </w:p>
          <w:p w:rsidR="00683057" w:rsidRPr="0091609B" w:rsidRDefault="00683057" w:rsidP="00C825CE">
            <w:pPr>
              <w:keepNext/>
              <w:keepLines/>
              <w:numPr>
                <w:ilvl w:val="0"/>
                <w:numId w:val="26"/>
              </w:numPr>
              <w:autoSpaceDE w:val="0"/>
              <w:autoSpaceDN w:val="0"/>
              <w:adjustRightInd w:val="0"/>
              <w:ind w:left="266" w:hanging="166"/>
              <w:jc w:val="both"/>
            </w:pPr>
            <w:r>
              <w:t>Охрана и содержание Строительной площадки,</w:t>
            </w:r>
          </w:p>
          <w:p w:rsidR="00683057" w:rsidRPr="0091609B" w:rsidRDefault="00683057" w:rsidP="008E48A2">
            <w:pPr>
              <w:keepNext/>
              <w:keepLines/>
              <w:autoSpaceDE w:val="0"/>
              <w:autoSpaceDN w:val="0"/>
              <w:adjustRightInd w:val="0"/>
              <w:ind w:left="266"/>
              <w:jc w:val="both"/>
            </w:pPr>
            <w:r>
              <w:t>временных зданий и сооружений;</w:t>
            </w:r>
          </w:p>
          <w:p w:rsidR="00683057" w:rsidRPr="0091609B" w:rsidRDefault="00683057" w:rsidP="00C825CE">
            <w:pPr>
              <w:keepNext/>
              <w:keepLines/>
              <w:numPr>
                <w:ilvl w:val="0"/>
                <w:numId w:val="26"/>
              </w:numPr>
              <w:autoSpaceDE w:val="0"/>
              <w:autoSpaceDN w:val="0"/>
              <w:adjustRightInd w:val="0"/>
              <w:ind w:left="266" w:hanging="166"/>
              <w:jc w:val="both"/>
            </w:pPr>
            <w:r>
              <w:t>Обеспечение Строительной площадки и временных зданий и сооружений электроснабжением, теплоснабжением и водоснабжением;</w:t>
            </w:r>
          </w:p>
          <w:p w:rsidR="00683057" w:rsidRPr="0091609B" w:rsidRDefault="00683057" w:rsidP="00C825CE">
            <w:pPr>
              <w:keepNext/>
              <w:keepLines/>
              <w:numPr>
                <w:ilvl w:val="0"/>
                <w:numId w:val="26"/>
              </w:numPr>
              <w:autoSpaceDE w:val="0"/>
              <w:autoSpaceDN w:val="0"/>
              <w:adjustRightInd w:val="0"/>
              <w:ind w:left="266" w:hanging="166"/>
              <w:jc w:val="both"/>
            </w:pPr>
            <w:r>
              <w:t>Передислокация строительной техники к месту проведения Работ;</w:t>
            </w:r>
          </w:p>
          <w:p w:rsidR="00683057" w:rsidRPr="0091609B" w:rsidRDefault="00683057" w:rsidP="00C825CE">
            <w:pPr>
              <w:keepNext/>
              <w:keepLines/>
              <w:numPr>
                <w:ilvl w:val="0"/>
                <w:numId w:val="26"/>
              </w:numPr>
              <w:autoSpaceDE w:val="0"/>
              <w:autoSpaceDN w:val="0"/>
              <w:adjustRightInd w:val="0"/>
              <w:ind w:left="266" w:hanging="166"/>
              <w:jc w:val="both"/>
            </w:pPr>
            <w:r>
              <w:t>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rsidR="00683057" w:rsidRPr="0091609B" w:rsidRDefault="00683057" w:rsidP="008E48A2">
            <w:pPr>
              <w:keepNext/>
              <w:keepLines/>
              <w:autoSpaceDE w:val="0"/>
              <w:autoSpaceDN w:val="0"/>
              <w:adjustRightInd w:val="0"/>
              <w:jc w:val="both"/>
            </w:pPr>
            <w:r>
              <w:t>15.2. Обязанности Заказчика:</w:t>
            </w:r>
          </w:p>
          <w:p w:rsidR="00683057" w:rsidRPr="0091609B" w:rsidRDefault="00683057" w:rsidP="00C825CE">
            <w:pPr>
              <w:keepNext/>
              <w:keepLines/>
              <w:numPr>
                <w:ilvl w:val="0"/>
                <w:numId w:val="27"/>
              </w:numPr>
              <w:autoSpaceDE w:val="0"/>
              <w:autoSpaceDN w:val="0"/>
              <w:adjustRightInd w:val="0"/>
              <w:ind w:left="290" w:hanging="166"/>
              <w:jc w:val="both"/>
            </w:pPr>
            <w:r>
              <w:t>Обеспечение доступа к реконструируемому Объекту;</w:t>
            </w:r>
          </w:p>
          <w:p w:rsidR="00683057" w:rsidRPr="0091609B" w:rsidRDefault="00683057" w:rsidP="00C825CE">
            <w:pPr>
              <w:keepNext/>
              <w:keepLines/>
              <w:numPr>
                <w:ilvl w:val="0"/>
                <w:numId w:val="27"/>
              </w:numPr>
              <w:autoSpaceDE w:val="0"/>
              <w:autoSpaceDN w:val="0"/>
              <w:adjustRightInd w:val="0"/>
              <w:ind w:left="290" w:hanging="166"/>
              <w:jc w:val="both"/>
            </w:pPr>
            <w:r>
              <w:t>Освобождение места проведения работ от контейнеров, ГПМ мешающих выполнению работ.</w:t>
            </w:r>
          </w:p>
        </w:tc>
      </w:tr>
      <w:tr w:rsidR="00683057" w:rsidRPr="0091609B" w:rsidTr="004F155E">
        <w:trPr>
          <w:trHeight w:val="567"/>
        </w:trPr>
        <w:tc>
          <w:tcPr>
            <w:tcW w:w="404" w:type="dxa"/>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pPr>
            <w:r>
              <w:lastRenderedPageBreak/>
              <w:t>16.</w:t>
            </w:r>
          </w:p>
        </w:tc>
        <w:tc>
          <w:tcPr>
            <w:tcW w:w="2040" w:type="dxa"/>
            <w:tcBorders>
              <w:top w:val="single" w:sz="6" w:space="0" w:color="auto"/>
              <w:left w:val="single" w:sz="4"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pPr>
            <w:r>
              <w:t>Требование по охране труда и промышленной безопасности.</w:t>
            </w:r>
          </w:p>
        </w:tc>
        <w:tc>
          <w:tcPr>
            <w:tcW w:w="7377"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8E48A2">
            <w:pPr>
              <w:keepNext/>
              <w:keepLines/>
              <w:autoSpaceDE w:val="0"/>
              <w:autoSpaceDN w:val="0"/>
              <w:adjustRightInd w:val="0"/>
              <w:jc w:val="both"/>
            </w:pPr>
            <w:r>
              <w:t>16.1. Обязанности Подрядчика.</w:t>
            </w:r>
          </w:p>
          <w:p w:rsidR="00683057" w:rsidRPr="0091609B" w:rsidRDefault="00683057" w:rsidP="00C825CE">
            <w:pPr>
              <w:keepNext/>
              <w:keepLines/>
              <w:numPr>
                <w:ilvl w:val="0"/>
                <w:numId w:val="28"/>
              </w:numPr>
              <w:autoSpaceDE w:val="0"/>
              <w:autoSpaceDN w:val="0"/>
              <w:adjustRightInd w:val="0"/>
              <w:ind w:left="280" w:hanging="151"/>
              <w:jc w:val="both"/>
            </w:pPr>
            <w:r>
              <w:t>До начала выполнения работ участок производства работ оградить оградительной лентой (предупреждающей сеткой);</w:t>
            </w:r>
          </w:p>
          <w:p w:rsidR="00683057" w:rsidRPr="0091609B" w:rsidRDefault="00683057" w:rsidP="00C825CE">
            <w:pPr>
              <w:keepNext/>
              <w:keepLines/>
              <w:numPr>
                <w:ilvl w:val="0"/>
                <w:numId w:val="28"/>
              </w:numPr>
              <w:autoSpaceDE w:val="0"/>
              <w:autoSpaceDN w:val="0"/>
              <w:adjustRightInd w:val="0"/>
              <w:ind w:left="280" w:hanging="151"/>
              <w:jc w:val="both"/>
            </w:pPr>
            <w:r>
              <w:t>Осуществление организации безопасных условий труда  работающих и осуществление контроля за соблюдением мер безопасности, применением средств индивидуальной защиты, соблюдением технологической и трудовой дисциплины;</w:t>
            </w:r>
          </w:p>
          <w:p w:rsidR="00683057" w:rsidRPr="0091609B" w:rsidRDefault="00683057" w:rsidP="00C825CE">
            <w:pPr>
              <w:keepNext/>
              <w:keepLines/>
              <w:numPr>
                <w:ilvl w:val="0"/>
                <w:numId w:val="28"/>
              </w:numPr>
              <w:autoSpaceDE w:val="0"/>
              <w:autoSpaceDN w:val="0"/>
              <w:adjustRightInd w:val="0"/>
              <w:ind w:left="280" w:hanging="151"/>
              <w:jc w:val="both"/>
            </w:pPr>
            <w:r>
              <w:t>Обеспечение всех работников спец. одеждой и СИЗ в соответствии с отраслевыми нормами выдачи спец. одежды и СИЗ.</w:t>
            </w:r>
          </w:p>
          <w:p w:rsidR="00683057" w:rsidRPr="0091609B" w:rsidRDefault="00683057" w:rsidP="008E48A2">
            <w:pPr>
              <w:keepNext/>
              <w:keepLines/>
              <w:autoSpaceDE w:val="0"/>
              <w:autoSpaceDN w:val="0"/>
              <w:adjustRightInd w:val="0"/>
              <w:jc w:val="both"/>
            </w:pPr>
            <w:r>
              <w:t>16.2. Обязанности Заказчика:</w:t>
            </w:r>
          </w:p>
          <w:p w:rsidR="00683057" w:rsidRPr="0091609B" w:rsidRDefault="00683057" w:rsidP="00C825CE">
            <w:pPr>
              <w:keepNext/>
              <w:keepLines/>
              <w:numPr>
                <w:ilvl w:val="0"/>
                <w:numId w:val="29"/>
              </w:numPr>
              <w:autoSpaceDE w:val="0"/>
              <w:autoSpaceDN w:val="0"/>
              <w:adjustRightInd w:val="0"/>
              <w:ind w:left="266" w:hanging="142"/>
              <w:jc w:val="both"/>
            </w:pPr>
            <w:r>
              <w:t>Проведение вводного инструктажа по охране труда.</w:t>
            </w:r>
          </w:p>
        </w:tc>
      </w:tr>
      <w:tr w:rsidR="00683057" w:rsidRPr="0091609B" w:rsidTr="004F155E">
        <w:trPr>
          <w:trHeight w:val="567"/>
        </w:trPr>
        <w:tc>
          <w:tcPr>
            <w:tcW w:w="404" w:type="dxa"/>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pPr>
            <w:r>
              <w:t>17.</w:t>
            </w:r>
          </w:p>
        </w:tc>
        <w:tc>
          <w:tcPr>
            <w:tcW w:w="2040" w:type="dxa"/>
            <w:tcBorders>
              <w:top w:val="single" w:sz="6" w:space="0" w:color="auto"/>
              <w:left w:val="single" w:sz="4"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pPr>
            <w:r>
              <w:t>Требования к разработке природоохранных мер</w:t>
            </w:r>
          </w:p>
        </w:tc>
        <w:tc>
          <w:tcPr>
            <w:tcW w:w="7377"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8E48A2">
            <w:pPr>
              <w:keepNext/>
              <w:keepLines/>
              <w:autoSpaceDE w:val="0"/>
              <w:autoSpaceDN w:val="0"/>
              <w:adjustRightInd w:val="0"/>
              <w:jc w:val="both"/>
            </w:pPr>
            <w:r>
              <w:t>17.1. Обязанности Подрядчика.</w:t>
            </w:r>
          </w:p>
          <w:p w:rsidR="00683057" w:rsidRPr="0091609B" w:rsidRDefault="00683057" w:rsidP="00C825CE">
            <w:pPr>
              <w:keepNext/>
              <w:keepLines/>
              <w:numPr>
                <w:ilvl w:val="0"/>
                <w:numId w:val="30"/>
              </w:numPr>
              <w:autoSpaceDE w:val="0"/>
              <w:autoSpaceDN w:val="0"/>
              <w:adjustRightInd w:val="0"/>
              <w:ind w:left="288" w:hanging="164"/>
              <w:jc w:val="both"/>
            </w:pPr>
            <w:r>
              <w:t xml:space="preserve">Предусмотреть природоохранные мероприятия при выполнении СМР в объеме  действующих норм и правил; </w:t>
            </w:r>
          </w:p>
          <w:p w:rsidR="00683057" w:rsidRPr="0091609B" w:rsidRDefault="00683057" w:rsidP="00C825CE">
            <w:pPr>
              <w:keepNext/>
              <w:keepLines/>
              <w:numPr>
                <w:ilvl w:val="0"/>
                <w:numId w:val="30"/>
              </w:numPr>
              <w:autoSpaceDE w:val="0"/>
              <w:autoSpaceDN w:val="0"/>
              <w:adjustRightInd w:val="0"/>
              <w:ind w:left="288" w:hanging="164"/>
              <w:jc w:val="both"/>
            </w:pPr>
            <w:r>
              <w:t>Не допускать сверхнормативного скопления строительного мусора, соблюдать габариты складирования,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производственной территории на месте выполнения работ;</w:t>
            </w:r>
          </w:p>
          <w:p w:rsidR="00683057" w:rsidRPr="0091609B" w:rsidRDefault="00683057" w:rsidP="00C825CE">
            <w:pPr>
              <w:keepNext/>
              <w:keepLines/>
              <w:numPr>
                <w:ilvl w:val="0"/>
                <w:numId w:val="30"/>
              </w:numPr>
              <w:autoSpaceDE w:val="0"/>
              <w:autoSpaceDN w:val="0"/>
              <w:adjustRightInd w:val="0"/>
              <w:ind w:left="288" w:hanging="164"/>
              <w:jc w:val="both"/>
            </w:pPr>
            <w:r>
              <w:t xml:space="preserve">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683057" w:rsidRPr="0091609B" w:rsidTr="004F155E">
        <w:trPr>
          <w:trHeight w:val="567"/>
        </w:trPr>
        <w:tc>
          <w:tcPr>
            <w:tcW w:w="404" w:type="dxa"/>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pPr>
            <w:r>
              <w:t>18.</w:t>
            </w:r>
          </w:p>
        </w:tc>
        <w:tc>
          <w:tcPr>
            <w:tcW w:w="2040" w:type="dxa"/>
            <w:tcBorders>
              <w:top w:val="single" w:sz="6" w:space="0" w:color="auto"/>
              <w:left w:val="single" w:sz="4"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pPr>
            <w:r>
              <w:t>Требования к ведению СМР</w:t>
            </w:r>
          </w:p>
        </w:tc>
        <w:tc>
          <w:tcPr>
            <w:tcW w:w="7377"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8E48A2">
            <w:pPr>
              <w:keepNext/>
              <w:keepLines/>
              <w:autoSpaceDE w:val="0"/>
              <w:autoSpaceDN w:val="0"/>
              <w:adjustRightInd w:val="0"/>
              <w:jc w:val="both"/>
            </w:pPr>
            <w:r>
              <w:t>18.1. Выполняемые работы, равно как и их результат, должны соответствовать требованиям проектной, рабочей документации, действующей нормативной документации в области строительства;</w:t>
            </w:r>
          </w:p>
          <w:p w:rsidR="00683057" w:rsidRPr="0091609B" w:rsidRDefault="00683057" w:rsidP="008E48A2">
            <w:pPr>
              <w:keepNext/>
              <w:keepLines/>
              <w:autoSpaceDE w:val="0"/>
              <w:autoSpaceDN w:val="0"/>
              <w:adjustRightInd w:val="0"/>
              <w:jc w:val="both"/>
              <w:rPr>
                <w:color w:val="FF0000"/>
              </w:rPr>
            </w:pPr>
            <w:r>
              <w:t>18.2. Все работы выполняются с использованием материалов и оборудования Подрядчика и давальческого сырья, предоставленного Заказчиком, применяемые материалы должны соответствовать стандартам РФ и иметь сертификаты;</w:t>
            </w:r>
          </w:p>
          <w:p w:rsidR="00683057" w:rsidRPr="0091609B" w:rsidRDefault="00683057" w:rsidP="008E48A2">
            <w:pPr>
              <w:keepNext/>
              <w:keepLines/>
              <w:autoSpaceDE w:val="0"/>
              <w:autoSpaceDN w:val="0"/>
              <w:adjustRightInd w:val="0"/>
              <w:jc w:val="both"/>
            </w:pPr>
            <w:r>
              <w:t>18.3. Подрядчик обязан обеспечить сохранность находящихся на объекте материалов, изделий, конструкций, оборудования;</w:t>
            </w:r>
          </w:p>
          <w:p w:rsidR="00683057" w:rsidRPr="0091609B" w:rsidRDefault="00683057" w:rsidP="008E48A2">
            <w:pPr>
              <w:keepNext/>
              <w:keepLines/>
              <w:autoSpaceDE w:val="0"/>
              <w:autoSpaceDN w:val="0"/>
              <w:adjustRightInd w:val="0"/>
              <w:jc w:val="both"/>
            </w:pPr>
            <w:r>
              <w:t>18.4.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rsidR="00683057" w:rsidRPr="0091609B" w:rsidRDefault="00683057" w:rsidP="008E48A2">
            <w:pPr>
              <w:keepNext/>
              <w:keepLines/>
              <w:autoSpaceDE w:val="0"/>
              <w:autoSpaceDN w:val="0"/>
              <w:adjustRightInd w:val="0"/>
              <w:jc w:val="both"/>
            </w:pPr>
            <w:r>
              <w:t>18.5. Подрядчик должен иметь договор со специализированной компанией на утилизацию и вывоз строительных отходов на специализированный полигон;</w:t>
            </w:r>
          </w:p>
          <w:p w:rsidR="00683057" w:rsidRPr="0091609B" w:rsidRDefault="00683057" w:rsidP="008E48A2">
            <w:pPr>
              <w:keepNext/>
              <w:keepLines/>
              <w:autoSpaceDE w:val="0"/>
              <w:autoSpaceDN w:val="0"/>
              <w:adjustRightInd w:val="0"/>
              <w:jc w:val="both"/>
            </w:pPr>
            <w:r>
              <w:t>18.6.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соблюдением памятки по безопасности при нахождении на территории контейнерного терминала;</w:t>
            </w:r>
          </w:p>
          <w:p w:rsidR="00683057" w:rsidRPr="0091609B" w:rsidRDefault="00683057" w:rsidP="008E48A2">
            <w:pPr>
              <w:keepNext/>
              <w:keepLines/>
              <w:autoSpaceDE w:val="0"/>
              <w:autoSpaceDN w:val="0"/>
              <w:adjustRightInd w:val="0"/>
              <w:jc w:val="both"/>
            </w:pPr>
            <w:r>
              <w:t>18.7.</w:t>
            </w:r>
            <w:r>
              <w:rPr>
                <w:color w:val="FF0000"/>
              </w:rPr>
              <w:t xml:space="preserve"> </w:t>
            </w:r>
            <w:r>
              <w:t xml:space="preserve">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 Работы выполняются без остановки действующего предприятия с соблюдением технологии действующего предприятия, </w:t>
            </w:r>
            <w:r>
              <w:lastRenderedPageBreak/>
              <w:t>обеспечением работы подъемных сооружений, грузоподъёмных механизмов, автотранспорта;</w:t>
            </w:r>
          </w:p>
          <w:p w:rsidR="00683057" w:rsidRPr="0091609B" w:rsidRDefault="00683057" w:rsidP="008E48A2">
            <w:pPr>
              <w:keepNext/>
              <w:keepLines/>
              <w:autoSpaceDE w:val="0"/>
              <w:autoSpaceDN w:val="0"/>
              <w:adjustRightInd w:val="0"/>
              <w:jc w:val="both"/>
            </w:pPr>
            <w:r>
              <w:t>18.8. Работы выполняются одним этапом.</w:t>
            </w:r>
          </w:p>
        </w:tc>
      </w:tr>
      <w:tr w:rsidR="00683057" w:rsidRPr="0091609B" w:rsidTr="004F155E">
        <w:trPr>
          <w:trHeight w:val="567"/>
        </w:trPr>
        <w:tc>
          <w:tcPr>
            <w:tcW w:w="404" w:type="dxa"/>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pPr>
            <w:r>
              <w:lastRenderedPageBreak/>
              <w:t>19.</w:t>
            </w:r>
          </w:p>
        </w:tc>
        <w:tc>
          <w:tcPr>
            <w:tcW w:w="2040" w:type="dxa"/>
            <w:tcBorders>
              <w:top w:val="single" w:sz="6" w:space="0" w:color="auto"/>
              <w:left w:val="single" w:sz="4"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pPr>
            <w:r>
              <w:t>Требования к персоналу</w:t>
            </w:r>
          </w:p>
        </w:tc>
        <w:tc>
          <w:tcPr>
            <w:tcW w:w="7377" w:type="dxa"/>
            <w:tcBorders>
              <w:top w:val="single" w:sz="6" w:space="0" w:color="auto"/>
              <w:left w:val="single" w:sz="4" w:space="0" w:color="auto"/>
              <w:bottom w:val="single" w:sz="6" w:space="0" w:color="auto"/>
              <w:right w:val="single" w:sz="4" w:space="0" w:color="auto"/>
            </w:tcBorders>
            <w:shd w:val="clear" w:color="auto" w:fill="auto"/>
          </w:tcPr>
          <w:p w:rsidR="00683057" w:rsidRPr="0091609B" w:rsidRDefault="00683057" w:rsidP="008E48A2">
            <w:pPr>
              <w:keepNext/>
              <w:keepLines/>
              <w:autoSpaceDE w:val="0"/>
              <w:autoSpaceDN w:val="0"/>
              <w:adjustRightInd w:val="0"/>
              <w:jc w:val="both"/>
              <w:rPr>
                <w:highlight w:val="yellow"/>
              </w:rPr>
            </w:pPr>
            <w:r>
              <w:t>Подрядчик должен иметь квалифицированный персонал, необходимый для выполнения Работ указанных в Техническом задании.</w:t>
            </w:r>
          </w:p>
        </w:tc>
      </w:tr>
      <w:tr w:rsidR="00683057" w:rsidRPr="0091609B" w:rsidTr="004F155E">
        <w:trPr>
          <w:trHeight w:val="567"/>
        </w:trPr>
        <w:tc>
          <w:tcPr>
            <w:tcW w:w="404" w:type="dxa"/>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pPr>
            <w:r>
              <w:t>20.</w:t>
            </w:r>
          </w:p>
        </w:tc>
        <w:tc>
          <w:tcPr>
            <w:tcW w:w="2040" w:type="dxa"/>
            <w:tcBorders>
              <w:top w:val="single" w:sz="6" w:space="0" w:color="auto"/>
              <w:left w:val="single" w:sz="4"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pPr>
            <w:r>
              <w:t>Требования к оформлению документов</w:t>
            </w:r>
          </w:p>
        </w:tc>
        <w:tc>
          <w:tcPr>
            <w:tcW w:w="7377"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8E48A2">
            <w:pPr>
              <w:keepNext/>
              <w:keepLines/>
              <w:autoSpaceDE w:val="0"/>
              <w:autoSpaceDN w:val="0"/>
              <w:adjustRightInd w:val="0"/>
              <w:jc w:val="both"/>
            </w:pPr>
            <w:r>
              <w:t>20.1. Обязанности Подрядчика:</w:t>
            </w:r>
          </w:p>
          <w:p w:rsidR="00683057" w:rsidRPr="0091609B" w:rsidRDefault="00683057" w:rsidP="00C825CE">
            <w:pPr>
              <w:keepNext/>
              <w:keepLines/>
              <w:numPr>
                <w:ilvl w:val="0"/>
                <w:numId w:val="31"/>
              </w:numPr>
              <w:autoSpaceDE w:val="0"/>
              <w:autoSpaceDN w:val="0"/>
              <w:adjustRightInd w:val="0"/>
              <w:ind w:left="421" w:hanging="152"/>
              <w:jc w:val="both"/>
            </w:pPr>
            <w:r>
              <w:t xml:space="preserve">Предоставить приказ о назначении руководителя Работ на Объекте; </w:t>
            </w:r>
          </w:p>
          <w:p w:rsidR="00683057" w:rsidRPr="0091609B" w:rsidRDefault="00683057" w:rsidP="00C825CE">
            <w:pPr>
              <w:keepNext/>
              <w:keepLines/>
              <w:numPr>
                <w:ilvl w:val="0"/>
                <w:numId w:val="31"/>
              </w:numPr>
              <w:autoSpaceDE w:val="0"/>
              <w:autoSpaceDN w:val="0"/>
              <w:adjustRightInd w:val="0"/>
              <w:ind w:left="421" w:hanging="152"/>
              <w:jc w:val="both"/>
            </w:pPr>
            <w:r>
              <w:t>Предоставить приказ о назначении ответственного лица по объекту за пожарную безопасность и технику безопасности и до начала работ;</w:t>
            </w:r>
          </w:p>
          <w:p w:rsidR="00683057" w:rsidRPr="0091609B" w:rsidRDefault="00683057" w:rsidP="00C825CE">
            <w:pPr>
              <w:keepNext/>
              <w:keepLines/>
              <w:numPr>
                <w:ilvl w:val="0"/>
                <w:numId w:val="31"/>
              </w:numPr>
              <w:autoSpaceDE w:val="0"/>
              <w:autoSpaceDN w:val="0"/>
              <w:adjustRightInd w:val="0"/>
              <w:ind w:left="421" w:hanging="152"/>
              <w:jc w:val="both"/>
            </w:pPr>
            <w:r>
              <w:t>Предоставить приказ о назначении лица ответственного за соблюдение требований охраны труда, электробезопасности, пожарной и промышленной безопасности на объекте;</w:t>
            </w:r>
          </w:p>
          <w:p w:rsidR="00683057" w:rsidRPr="0091609B" w:rsidRDefault="00683057" w:rsidP="00C825CE">
            <w:pPr>
              <w:keepNext/>
              <w:keepLines/>
              <w:numPr>
                <w:ilvl w:val="0"/>
                <w:numId w:val="31"/>
              </w:numPr>
              <w:autoSpaceDE w:val="0"/>
              <w:autoSpaceDN w:val="0"/>
              <w:adjustRightInd w:val="0"/>
              <w:ind w:left="421" w:hanging="152"/>
              <w:jc w:val="both"/>
            </w:pPr>
            <w:r>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683057" w:rsidRPr="0091609B" w:rsidRDefault="00683057" w:rsidP="00C825CE">
            <w:pPr>
              <w:keepNext/>
              <w:keepLines/>
              <w:numPr>
                <w:ilvl w:val="0"/>
                <w:numId w:val="31"/>
              </w:numPr>
              <w:autoSpaceDE w:val="0"/>
              <w:autoSpaceDN w:val="0"/>
              <w:adjustRightInd w:val="0"/>
              <w:ind w:left="421" w:hanging="152"/>
              <w:jc w:val="both"/>
            </w:pPr>
            <w: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683057" w:rsidRPr="0091609B" w:rsidRDefault="00683057" w:rsidP="00C825CE">
            <w:pPr>
              <w:keepNext/>
              <w:keepLines/>
              <w:numPr>
                <w:ilvl w:val="0"/>
                <w:numId w:val="31"/>
              </w:numPr>
              <w:autoSpaceDE w:val="0"/>
              <w:autoSpaceDN w:val="0"/>
              <w:adjustRightInd w:val="0"/>
              <w:ind w:left="421" w:hanging="152"/>
              <w:jc w:val="both"/>
            </w:pPr>
            <w:r>
              <w:t>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p>
          <w:p w:rsidR="00683057" w:rsidRPr="0091609B" w:rsidRDefault="00683057" w:rsidP="008E48A2">
            <w:pPr>
              <w:keepNext/>
              <w:keepLines/>
              <w:autoSpaceDE w:val="0"/>
              <w:autoSpaceDN w:val="0"/>
              <w:adjustRightInd w:val="0"/>
              <w:jc w:val="both"/>
            </w:pPr>
            <w:r>
              <w:t>20.2. Обязанности Заказчика.</w:t>
            </w:r>
          </w:p>
          <w:p w:rsidR="00683057" w:rsidRPr="0091609B" w:rsidRDefault="00683057" w:rsidP="00C825CE">
            <w:pPr>
              <w:keepNext/>
              <w:keepLines/>
              <w:numPr>
                <w:ilvl w:val="0"/>
                <w:numId w:val="32"/>
              </w:numPr>
              <w:autoSpaceDE w:val="0"/>
              <w:autoSpaceDN w:val="0"/>
              <w:adjustRightInd w:val="0"/>
              <w:ind w:left="411" w:hanging="142"/>
              <w:jc w:val="both"/>
            </w:pPr>
            <w:r>
              <w:t>Передать Подрядчику Строительную площадку (объект) для выполнения работ по акту приема-передачи.</w:t>
            </w:r>
          </w:p>
        </w:tc>
      </w:tr>
      <w:tr w:rsidR="00683057" w:rsidRPr="0091609B" w:rsidTr="004F155E">
        <w:trPr>
          <w:trHeight w:val="567"/>
        </w:trPr>
        <w:tc>
          <w:tcPr>
            <w:tcW w:w="404" w:type="dxa"/>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pPr>
            <w:r>
              <w:t>21.</w:t>
            </w:r>
          </w:p>
        </w:tc>
        <w:tc>
          <w:tcPr>
            <w:tcW w:w="2040" w:type="dxa"/>
            <w:tcBorders>
              <w:top w:val="single" w:sz="6" w:space="0" w:color="auto"/>
              <w:left w:val="single" w:sz="4"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pPr>
            <w:r>
              <w:t>Внесение изменений в договор</w:t>
            </w:r>
          </w:p>
        </w:tc>
        <w:tc>
          <w:tcPr>
            <w:tcW w:w="7377"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8E48A2">
            <w:pPr>
              <w:keepNext/>
              <w:keepLines/>
              <w:autoSpaceDE w:val="0"/>
              <w:autoSpaceDN w:val="0"/>
              <w:adjustRightInd w:val="0"/>
              <w:jc w:val="both"/>
            </w:pPr>
            <w:r>
              <w:t xml:space="preserve">21.1 Работы выполняются в соответствии с проектной (рабочей) документацией шифр 428211, выполненной ООО «АЗЪПРОЕКТСТРОЙ». Любые отклонения от принятых проектных решений должны быть оформлены письменным согласованием с Заказчиком. </w:t>
            </w:r>
          </w:p>
          <w:p w:rsidR="00683057" w:rsidRPr="0091609B" w:rsidRDefault="00683057" w:rsidP="008E48A2">
            <w:pPr>
              <w:keepNext/>
              <w:keepLines/>
              <w:autoSpaceDE w:val="0"/>
              <w:autoSpaceDN w:val="0"/>
              <w:adjustRightInd w:val="0"/>
              <w:jc w:val="both"/>
            </w:pPr>
            <w:r>
              <w:t>21.2. Внесение любых изменений в проектную (рабочую) документацию выполняется проектной организацией  после полученного согласования от Заказчика, на следующих условиях:</w:t>
            </w:r>
          </w:p>
          <w:p w:rsidR="00683057" w:rsidRPr="0091609B" w:rsidRDefault="00683057" w:rsidP="00C825CE">
            <w:pPr>
              <w:keepNext/>
              <w:keepLines/>
              <w:numPr>
                <w:ilvl w:val="0"/>
                <w:numId w:val="34"/>
              </w:numPr>
              <w:autoSpaceDE w:val="0"/>
              <w:autoSpaceDN w:val="0"/>
              <w:adjustRightInd w:val="0"/>
              <w:ind w:left="411" w:hanging="142"/>
              <w:jc w:val="both"/>
            </w:pPr>
            <w:r>
              <w:t>в случае выявления ошибок в проектной (рабочей)  документации и работ, не предусмотренной проектно-сметной документацией, в ходе выполнения строительно-монтажных работ, но требующих внесения изменений в нее выполняется силами проектной организации ООО «АЗЪПРОЕКТСТРОЙ» в рамках устранения гарантийных обязательств;</w:t>
            </w:r>
          </w:p>
          <w:p w:rsidR="00683057" w:rsidRPr="0091609B" w:rsidRDefault="00683057" w:rsidP="00C825CE">
            <w:pPr>
              <w:keepNext/>
              <w:keepLines/>
              <w:numPr>
                <w:ilvl w:val="0"/>
                <w:numId w:val="34"/>
              </w:numPr>
              <w:autoSpaceDE w:val="0"/>
              <w:autoSpaceDN w:val="0"/>
              <w:adjustRightInd w:val="0"/>
              <w:ind w:left="411" w:hanging="142"/>
              <w:jc w:val="both"/>
            </w:pPr>
            <w:r>
              <w:lastRenderedPageBreak/>
              <w:t>внесение иных изменений по инициативе Заказчика выполняется силами проектной организации ООО «АЗЪПРОЕКТСТРОЙ» за счет средств Заказчика;</w:t>
            </w:r>
          </w:p>
          <w:p w:rsidR="00683057" w:rsidRPr="0091609B" w:rsidRDefault="00683057" w:rsidP="00C825CE">
            <w:pPr>
              <w:keepNext/>
              <w:keepLines/>
              <w:numPr>
                <w:ilvl w:val="0"/>
                <w:numId w:val="34"/>
              </w:numPr>
              <w:autoSpaceDE w:val="0"/>
              <w:autoSpaceDN w:val="0"/>
              <w:adjustRightInd w:val="0"/>
              <w:ind w:left="411" w:hanging="142"/>
              <w:jc w:val="both"/>
            </w:pPr>
            <w:r>
              <w:t>внесение иных изменений по инициативе Подрядчика выполняется силами проектной организации ООО «АЗЪПРОЕКТСТРОЙ» за счет средств Подрядчика.</w:t>
            </w:r>
          </w:p>
          <w:p w:rsidR="00683057" w:rsidRPr="0091609B" w:rsidRDefault="00683057" w:rsidP="008E48A2">
            <w:pPr>
              <w:keepNext/>
              <w:keepLines/>
              <w:autoSpaceDE w:val="0"/>
              <w:autoSpaceDN w:val="0"/>
              <w:adjustRightInd w:val="0"/>
              <w:jc w:val="both"/>
            </w:pPr>
            <w:r>
              <w:t>21.3. 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683057" w:rsidRPr="0091609B" w:rsidRDefault="00683057" w:rsidP="00C825CE">
            <w:pPr>
              <w:keepNext/>
              <w:keepLines/>
              <w:numPr>
                <w:ilvl w:val="0"/>
                <w:numId w:val="33"/>
              </w:numPr>
              <w:autoSpaceDE w:val="0"/>
              <w:autoSpaceDN w:val="0"/>
              <w:adjustRightInd w:val="0"/>
              <w:jc w:val="both"/>
            </w:pPr>
            <w:r>
              <w:t>метод расчета стоимости работ остается неизменным;</w:t>
            </w:r>
          </w:p>
          <w:p w:rsidR="00683057" w:rsidRPr="0091609B" w:rsidRDefault="00683057" w:rsidP="00C825CE">
            <w:pPr>
              <w:keepNext/>
              <w:keepLines/>
              <w:numPr>
                <w:ilvl w:val="0"/>
                <w:numId w:val="33"/>
              </w:numPr>
              <w:autoSpaceDE w:val="0"/>
              <w:autoSpaceDN w:val="0"/>
              <w:adjustRightInd w:val="0"/>
              <w:jc w:val="both"/>
            </w:pPr>
            <w:r>
              <w:t>увеличение общей цены договора не превышает 10% от первоначальной цены договора за весь срок действия договора.</w:t>
            </w:r>
          </w:p>
        </w:tc>
      </w:tr>
      <w:tr w:rsidR="00683057" w:rsidRPr="0091609B" w:rsidTr="004F155E">
        <w:trPr>
          <w:trHeight w:val="567"/>
        </w:trPr>
        <w:tc>
          <w:tcPr>
            <w:tcW w:w="404" w:type="dxa"/>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pPr>
            <w:r>
              <w:lastRenderedPageBreak/>
              <w:t>22.</w:t>
            </w:r>
          </w:p>
        </w:tc>
        <w:tc>
          <w:tcPr>
            <w:tcW w:w="2040" w:type="dxa"/>
            <w:tcBorders>
              <w:top w:val="single" w:sz="6" w:space="0" w:color="auto"/>
              <w:left w:val="single" w:sz="4" w:space="0" w:color="auto"/>
              <w:bottom w:val="single" w:sz="6" w:space="0" w:color="auto"/>
              <w:right w:val="single" w:sz="4" w:space="0" w:color="auto"/>
            </w:tcBorders>
            <w:shd w:val="clear" w:color="auto" w:fill="FFFFFF"/>
            <w:vAlign w:val="center"/>
          </w:tcPr>
          <w:p w:rsidR="00683057" w:rsidRPr="0091609B" w:rsidRDefault="00683057" w:rsidP="008E48A2">
            <w:r>
              <w:t>Гарантийный срок</w:t>
            </w:r>
          </w:p>
        </w:tc>
        <w:tc>
          <w:tcPr>
            <w:tcW w:w="7377"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907678">
            <w:pPr>
              <w:jc w:val="both"/>
            </w:pPr>
            <w:r>
              <w:t xml:space="preserve">не менее 24 (двадцати четырех) месяцев начиная со следующего дня, после </w:t>
            </w:r>
            <w:r w:rsidR="00B626A1">
              <w:t xml:space="preserve">последней даты </w:t>
            </w:r>
            <w:r>
              <w:t>подписания обеими сторонами акта о приеме-сдаче отремонтированных, реконструированных, модернизированных объектов основных средств формы ОС-3</w:t>
            </w:r>
            <w:r w:rsidR="00907678">
              <w:t xml:space="preserve">, </w:t>
            </w:r>
            <w:r w:rsidR="001B1B76" w:rsidRPr="001B1B76">
              <w:rPr>
                <w:bCs/>
              </w:rPr>
              <w:t>акт</w:t>
            </w:r>
            <w:r w:rsidR="001B1B76">
              <w:rPr>
                <w:bCs/>
              </w:rPr>
              <w:t>а</w:t>
            </w:r>
            <w:r w:rsidR="001B1B76" w:rsidRPr="001B1B76">
              <w:rPr>
                <w:bCs/>
              </w:rPr>
              <w:t xml:space="preserve"> приёмки законченного строительством объекта приемочной комиссией </w:t>
            </w:r>
            <w:r w:rsidR="00907678" w:rsidRPr="001B1B76">
              <w:t>КС</w:t>
            </w:r>
            <w:r w:rsidR="00907678">
              <w:t>-14.</w:t>
            </w:r>
          </w:p>
        </w:tc>
      </w:tr>
    </w:tbl>
    <w:p w:rsidR="00683057" w:rsidRPr="0054523C" w:rsidRDefault="00683057" w:rsidP="008E48A2"/>
    <w:p w:rsidR="00D83DFB" w:rsidRDefault="00D83DFB" w:rsidP="00D83DFB">
      <w:pPr>
        <w:spacing w:after="120"/>
        <w:outlineLvl w:val="0"/>
        <w:rPr>
          <w:rFonts w:eastAsia="MS Mincho"/>
          <w:szCs w:val="28"/>
        </w:rPr>
        <w:sectPr w:rsidR="00D83DFB" w:rsidSect="00BA573E">
          <w:headerReference w:type="default" r:id="rId19"/>
          <w:footerReference w:type="even" r:id="rId20"/>
          <w:footerReference w:type="default" r:id="rId21"/>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
        </w:tc>
        <w:tc>
          <w:tcPr>
            <w:tcW w:w="2126" w:type="dxa"/>
            <w:vAlign w:val="center"/>
          </w:tcPr>
          <w:p w:rsidR="002E18D3" w:rsidRPr="00F86FAA" w:rsidRDefault="002E18D3" w:rsidP="00804946">
            <w:pPr>
              <w:pStyle w:val="Default"/>
              <w:jc w:val="center"/>
              <w:rPr>
                <w:b/>
                <w:color w:val="auto"/>
              </w:rPr>
            </w:pPr>
            <w:r>
              <w:rPr>
                <w:b/>
                <w:color w:val="auto"/>
              </w:rPr>
              <w:t>Наименование пункта</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683057" w:rsidRDefault="008E48A2" w:rsidP="00CA407C">
            <w:pPr>
              <w:pStyle w:val="1a"/>
              <w:ind w:firstLine="397"/>
              <w:rPr>
                <w:sz w:val="24"/>
                <w:szCs w:val="24"/>
              </w:rPr>
            </w:pPr>
            <w:r>
              <w:rPr>
                <w:sz w:val="24"/>
                <w:szCs w:val="24"/>
              </w:rPr>
              <w:t>Открытый конкурс в электронной форме № ОКэ-</w:t>
            </w:r>
            <w:r w:rsidR="00CA407C">
              <w:rPr>
                <w:sz w:val="24"/>
                <w:szCs w:val="24"/>
              </w:rPr>
              <w:t>НКПЮВЖД</w:t>
            </w:r>
            <w:r>
              <w:rPr>
                <w:sz w:val="24"/>
                <w:szCs w:val="24"/>
              </w:rPr>
              <w:t>-25-</w:t>
            </w:r>
            <w:r w:rsidR="00CA407C">
              <w:rPr>
                <w:sz w:val="24"/>
                <w:szCs w:val="24"/>
              </w:rPr>
              <w:t>006</w:t>
            </w:r>
            <w:r>
              <w:rPr>
                <w:sz w:val="24"/>
                <w:szCs w:val="24"/>
              </w:rPr>
              <w:t xml:space="preserve"> по предмету закупки «Выполнение строительно-монтажных работ по реконструкции площадки для выгрузки инв. №00000004, подкранового пути инв.№00000151, сооружению троллейной линии и системы сбора сточных вод» в рамках реализации 1 этапа инвестиционного проекта «Восстановление контейнерного терминала Придача филиала ПАО «ТрансКонтейнер» на Юго-Восточной железной дороге, расположенного по адресу: г. Воронеж, пер. Отличников, д. 2. »</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83057" w:rsidRDefault="008E48A2">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83057" w:rsidRDefault="008E48A2">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203828">
              <w:rPr>
                <w:sz w:val="24"/>
                <w:szCs w:val="24"/>
              </w:rPr>
              <w:t>Юго-Восточной железной дороге.</w:t>
            </w:r>
          </w:p>
          <w:p w:rsidR="00683057" w:rsidRDefault="008E48A2">
            <w:pPr>
              <w:pStyle w:val="1a"/>
              <w:ind w:firstLine="0"/>
              <w:rPr>
                <w:sz w:val="24"/>
                <w:szCs w:val="24"/>
              </w:rPr>
            </w:pPr>
            <w:r>
              <w:rPr>
                <w:sz w:val="24"/>
                <w:szCs w:val="24"/>
              </w:rPr>
              <w:t>Адрес: Российская Федерация, 364036, г. Воронеж, ул. Студенческая, 26А</w:t>
            </w:r>
          </w:p>
          <w:p w:rsidR="008E48A2" w:rsidRDefault="008E48A2" w:rsidP="008E48A2">
            <w:r>
              <w:t>Контактная информация Заказчика:</w:t>
            </w:r>
          </w:p>
          <w:p w:rsidR="00683057" w:rsidRPr="008E48A2" w:rsidRDefault="008E48A2" w:rsidP="008E48A2">
            <w:pPr>
              <w:pStyle w:val="1a"/>
              <w:ind w:firstLine="0"/>
              <w:rPr>
                <w:sz w:val="24"/>
                <w:szCs w:val="24"/>
              </w:rPr>
            </w:pPr>
            <w:r>
              <w:t xml:space="preserve"> </w:t>
            </w:r>
            <w:r w:rsidRPr="008E48A2">
              <w:rPr>
                <w:sz w:val="24"/>
                <w:szCs w:val="24"/>
              </w:rPr>
              <w:t xml:space="preserve">электронный адрес: zakupki-uvt@trcont.ru </w:t>
            </w:r>
          </w:p>
          <w:p w:rsidR="00683057" w:rsidRDefault="00683057">
            <w:pPr>
              <w:pStyle w:val="1a"/>
              <w:ind w:firstLine="0"/>
              <w:rPr>
                <w:sz w:val="24"/>
                <w:szCs w:val="24"/>
              </w:rPr>
            </w:pP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E48A2" w:rsidRDefault="008E48A2" w:rsidP="008E48A2">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w:t>
            </w:r>
            <w:r w:rsidR="000531DC">
              <w:rPr>
                <w:sz w:val="24"/>
                <w:szCs w:val="24"/>
              </w:rPr>
              <w:t>Открытого конкурса в электронной форме</w:t>
            </w:r>
            <w:r>
              <w:rPr>
                <w:sz w:val="24"/>
                <w:szCs w:val="24"/>
              </w:rPr>
              <w:t xml:space="preserve"> принимается комиссией по осуществлению закупок (далее - Конкурсной комиссией) коллегиальным органом сформированным в  ПАО «ТрансКонтейнер».</w:t>
            </w:r>
          </w:p>
          <w:p w:rsidR="00683057" w:rsidRDefault="008E48A2" w:rsidP="008E48A2">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5"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165B7" w:rsidRDefault="00E165B7" w:rsidP="00E165B7">
            <w:pPr>
              <w:jc w:val="both"/>
            </w:pPr>
            <w:r>
              <w:t xml:space="preserve">Начальная (максимальная) цена договора составляет:           </w:t>
            </w:r>
          </w:p>
          <w:p w:rsidR="00E165B7" w:rsidRPr="0091609B" w:rsidRDefault="00E67851" w:rsidP="00E67851">
            <w:pPr>
              <w:jc w:val="both"/>
            </w:pPr>
            <w:r w:rsidRPr="00C95135">
              <w:rPr>
                <w:b/>
              </w:rPr>
              <w:t>36 087 820 (Тридцать шесть миллионов восемьдесят семь тысяч восемьсот двадцать) рублей 00 копеек</w:t>
            </w:r>
            <w:r w:rsidR="00E165B7">
              <w:rPr>
                <w:b/>
              </w:rPr>
              <w:t xml:space="preserve">, </w:t>
            </w:r>
            <w:r w:rsidR="00E165B7">
              <w:t>с учетом всех налогов (кроме НДС) и 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и  включает в себя</w:t>
            </w:r>
            <w:r>
              <w:t xml:space="preserve"> </w:t>
            </w:r>
            <w:r w:rsidR="00E165B7">
              <w:t>:</w:t>
            </w:r>
            <w:r>
              <w:t xml:space="preserve"> </w:t>
            </w:r>
            <w:r w:rsidR="00E165B7">
              <w:t xml:space="preserve">себестоимость строительства, вознаграждение и стоимость услуг Подрядчика, в том числе и в случае привлечения им Поставщиков;  </w:t>
            </w:r>
          </w:p>
          <w:p w:rsidR="00E165B7" w:rsidRPr="0091609B" w:rsidRDefault="00E165B7" w:rsidP="00E165B7">
            <w:pPr>
              <w:numPr>
                <w:ilvl w:val="0"/>
                <w:numId w:val="24"/>
              </w:numPr>
              <w:contextualSpacing/>
              <w:jc w:val="both"/>
            </w:pPr>
            <w:r>
              <w:t xml:space="preserve">все налоги и сборы, установленные законодательством РФ;   </w:t>
            </w:r>
          </w:p>
          <w:p w:rsidR="00E165B7" w:rsidRPr="0091609B" w:rsidRDefault="00E165B7" w:rsidP="00E165B7">
            <w:pPr>
              <w:numPr>
                <w:ilvl w:val="0"/>
                <w:numId w:val="24"/>
              </w:numPr>
              <w:contextualSpacing/>
              <w:jc w:val="both"/>
            </w:pPr>
            <w:r>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E165B7" w:rsidRPr="0091609B" w:rsidRDefault="00E165B7" w:rsidP="00E165B7">
            <w:pPr>
              <w:numPr>
                <w:ilvl w:val="0"/>
                <w:numId w:val="24"/>
              </w:numPr>
              <w:contextualSpacing/>
              <w:jc w:val="both"/>
            </w:pPr>
            <w:r>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rsidR="00E165B7" w:rsidRPr="0091609B" w:rsidRDefault="00E165B7" w:rsidP="00E165B7">
            <w:pPr>
              <w:numPr>
                <w:ilvl w:val="0"/>
                <w:numId w:val="24"/>
              </w:numPr>
              <w:contextualSpacing/>
              <w:jc w:val="both"/>
            </w:pPr>
            <w: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E165B7" w:rsidRPr="0091609B" w:rsidRDefault="00E165B7" w:rsidP="00E165B7">
            <w:pPr>
              <w:numPr>
                <w:ilvl w:val="0"/>
                <w:numId w:val="24"/>
              </w:numPr>
              <w:contextualSpacing/>
              <w:jc w:val="both"/>
            </w:pPr>
            <w:r>
              <w:t xml:space="preserve">стоимость материальных ресурсов </w:t>
            </w:r>
            <w:r>
              <w:rPr>
                <w:color w:val="000000"/>
              </w:rPr>
              <w:t>(кроме давальческого материала, который предоставляется Заказчиком)</w:t>
            </w:r>
            <w:r>
              <w:t xml:space="preserve">,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E165B7" w:rsidRPr="0091609B" w:rsidRDefault="00E165B7" w:rsidP="00E165B7">
            <w:pPr>
              <w:numPr>
                <w:ilvl w:val="0"/>
                <w:numId w:val="24"/>
              </w:numPr>
              <w:contextualSpacing/>
              <w:jc w:val="both"/>
            </w:pPr>
            <w:r>
              <w:t xml:space="preserve">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rsidR="00E165B7" w:rsidRPr="0091609B" w:rsidRDefault="00E165B7" w:rsidP="00E165B7">
            <w:pPr>
              <w:numPr>
                <w:ilvl w:val="0"/>
                <w:numId w:val="24"/>
              </w:numPr>
              <w:contextualSpacing/>
              <w:jc w:val="both"/>
            </w:pPr>
            <w:r>
              <w:lastRenderedPageBreak/>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E165B7" w:rsidRPr="0091609B" w:rsidRDefault="00E165B7" w:rsidP="00E165B7">
            <w:pPr>
              <w:numPr>
                <w:ilvl w:val="0"/>
                <w:numId w:val="24"/>
              </w:numPr>
              <w:contextualSpacing/>
              <w:jc w:val="both"/>
            </w:pPr>
            <w:r>
              <w:t xml:space="preserve">транспортные расходы и получение разрешений на транспортировку грузов, доставляемых Подрядчиком;  </w:t>
            </w:r>
          </w:p>
          <w:p w:rsidR="00E165B7" w:rsidRPr="0091609B" w:rsidRDefault="00E165B7" w:rsidP="00E165B7">
            <w:pPr>
              <w:numPr>
                <w:ilvl w:val="0"/>
                <w:numId w:val="24"/>
              </w:numPr>
              <w:contextualSpacing/>
              <w:jc w:val="both"/>
            </w:pPr>
            <w:r>
              <w:t xml:space="preserve">накладные расходы, прибыль, лимитированные затраты;  </w:t>
            </w:r>
          </w:p>
          <w:p w:rsidR="00E165B7" w:rsidRPr="00660195" w:rsidRDefault="00E165B7" w:rsidP="00E165B7">
            <w:pPr>
              <w:numPr>
                <w:ilvl w:val="0"/>
                <w:numId w:val="24"/>
              </w:numPr>
              <w:contextualSpacing/>
              <w:jc w:val="both"/>
            </w:pPr>
            <w:r>
              <w:t>стоимость понесенных Подрядчиком затрат по содержанию и эксплуатации Строительной площадки и Объекта до Завершения Работ.</w:t>
            </w:r>
          </w:p>
          <w:p w:rsidR="00E165B7" w:rsidRPr="0091609B" w:rsidRDefault="00E165B7" w:rsidP="00E165B7">
            <w:pPr>
              <w:keepNext/>
              <w:keepLines/>
              <w:numPr>
                <w:ilvl w:val="0"/>
                <w:numId w:val="24"/>
              </w:numPr>
              <w:autoSpaceDE w:val="0"/>
              <w:autoSpaceDN w:val="0"/>
              <w:adjustRightInd w:val="0"/>
              <w:jc w:val="both"/>
            </w:pPr>
            <w:r>
              <w:t>Стоимость разработанного Подрядчиком до начала производства работ Проекта производства работ (ППР) с учетом условий места выполнения Работ;</w:t>
            </w:r>
          </w:p>
          <w:p w:rsidR="00E165B7" w:rsidRDefault="00E165B7" w:rsidP="00E165B7">
            <w:pPr>
              <w:jc w:val="both"/>
            </w:pPr>
            <w:r>
              <w:t xml:space="preserve">Сумма НДС и условия начисления определяются в соответствии с законодательством Российской Федерации. </w:t>
            </w:r>
          </w:p>
          <w:p w:rsidR="00683057" w:rsidRPr="00E165B7" w:rsidRDefault="00E165B7" w:rsidP="00227C57">
            <w:pPr>
              <w:pStyle w:val="1a"/>
              <w:ind w:firstLine="397"/>
              <w:rPr>
                <w:sz w:val="24"/>
                <w:szCs w:val="24"/>
              </w:rPr>
            </w:pPr>
            <w:r w:rsidRPr="00E165B7">
              <w:rPr>
                <w:sz w:val="24"/>
                <w:szCs w:val="24"/>
              </w:rPr>
              <w:t xml:space="preserve">Для определения начальной (максимальной) цены договора в соответствии с Методикой определения начальной (максимальной) цены договора при проведении закупок товаров, работ, услуг для нужд ПАО «ТрансКонтейнер», утвержденной приказом ПАО «ТрансКонтейнер» от 21.10.2024 № ЦКП/2024-258 (далее – Методика), использован проектно-сметный метод в соответствии с пунктом 18 Методики, согласно которому стоимость работ складывается на основании локального сметного расчета (и/или сводного сметного расчета), составленного в федеральной сметно-нормативной базе ФЕР-2001 в ред. 2020 г. с использованием индексов пересчета сметной стоимости СМР по субъектам РФ на I кв. 2025 г. (Воронежская область) в соответствии с письмом </w:t>
            </w:r>
            <w:r w:rsidRPr="00E165B7">
              <w:rPr>
                <w:bCs/>
                <w:sz w:val="24"/>
                <w:szCs w:val="24"/>
              </w:rPr>
              <w:t>Минстроя России от</w:t>
            </w:r>
            <w:r w:rsidRPr="00E165B7">
              <w:rPr>
                <w:b/>
                <w:bCs/>
                <w:sz w:val="24"/>
                <w:szCs w:val="24"/>
              </w:rPr>
              <w:t xml:space="preserve"> </w:t>
            </w:r>
            <w:r w:rsidRPr="00E165B7">
              <w:rPr>
                <w:bCs/>
                <w:sz w:val="24"/>
                <w:szCs w:val="24"/>
              </w:rPr>
              <w:t>25.03.2025 № 16999-ИФ/09 «О рекомендуемой величине индексов изменения сметной стоимости строительства на 1 квартал 2025 года, в том числе величине индексов изменения сметной стоимости строительно-монтажных работ, индексов изменения сметной стоимости пусконаладочных работ, индексов изменения сметной стоимости проектных и изыскательских работ»</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683057" w:rsidRDefault="008E48A2" w:rsidP="00CA407C">
            <w:pPr>
              <w:jc w:val="both"/>
              <w:rPr>
                <w:b/>
              </w:rPr>
            </w:pPr>
            <w:r w:rsidRPr="00251ED7">
              <w:t>«</w:t>
            </w:r>
            <w:r w:rsidR="00CA407C" w:rsidRPr="00251ED7">
              <w:t>26</w:t>
            </w:r>
            <w:r w:rsidRPr="00251ED7">
              <w:t xml:space="preserve">» </w:t>
            </w:r>
            <w:r w:rsidR="00CA407C" w:rsidRPr="00251ED7">
              <w:t>июня</w:t>
            </w:r>
            <w:r w:rsidRPr="00251ED7">
              <w:t xml:space="preserve"> 2025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83057" w:rsidRDefault="008E48A2" w:rsidP="00CA407C">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251ED7">
              <w:rPr>
                <w:sz w:val="24"/>
                <w:szCs w:val="24"/>
              </w:rPr>
              <w:t>«</w:t>
            </w:r>
            <w:r w:rsidR="00E67851">
              <w:rPr>
                <w:sz w:val="24"/>
                <w:szCs w:val="24"/>
              </w:rPr>
              <w:t>15</w:t>
            </w:r>
            <w:r w:rsidRPr="00251ED7">
              <w:rPr>
                <w:sz w:val="24"/>
                <w:szCs w:val="24"/>
              </w:rPr>
              <w:t xml:space="preserve">» </w:t>
            </w:r>
            <w:r w:rsidR="00CA407C" w:rsidRPr="00251ED7">
              <w:rPr>
                <w:sz w:val="24"/>
                <w:szCs w:val="24"/>
              </w:rPr>
              <w:t>июля</w:t>
            </w:r>
            <w:r w:rsidRPr="00251ED7">
              <w:rPr>
                <w:sz w:val="24"/>
                <w:szCs w:val="24"/>
              </w:rPr>
              <w:t xml:space="preserve"> 2025 г.</w:t>
            </w:r>
            <w:r>
              <w:rPr>
                <w:sz w:val="24"/>
                <w:szCs w:val="24"/>
              </w:rPr>
              <w:t xml:space="preserve"> </w:t>
            </w:r>
            <w:r w:rsidR="00CA407C">
              <w:rPr>
                <w:sz w:val="24"/>
                <w:szCs w:val="24"/>
              </w:rPr>
              <w:t>08</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83057" w:rsidRDefault="008E48A2" w:rsidP="00CA407C">
            <w:pPr>
              <w:pStyle w:val="1a"/>
              <w:ind w:firstLine="397"/>
              <w:rPr>
                <w:sz w:val="24"/>
                <w:szCs w:val="24"/>
                <w:highlight w:val="cyan"/>
              </w:rPr>
            </w:pPr>
            <w:r>
              <w:rPr>
                <w:sz w:val="24"/>
                <w:szCs w:val="24"/>
              </w:rPr>
              <w:t>Рассмотре</w:t>
            </w:r>
            <w:r w:rsidRPr="00251ED7">
              <w:rPr>
                <w:sz w:val="24"/>
                <w:szCs w:val="24"/>
              </w:rPr>
              <w:t>ние, оценка и сопоставление Заявок состоится «</w:t>
            </w:r>
            <w:r w:rsidR="00E67851">
              <w:rPr>
                <w:sz w:val="24"/>
                <w:szCs w:val="24"/>
              </w:rPr>
              <w:t>16</w:t>
            </w:r>
            <w:r w:rsidRPr="00251ED7">
              <w:rPr>
                <w:sz w:val="24"/>
                <w:szCs w:val="24"/>
              </w:rPr>
              <w:t xml:space="preserve">» </w:t>
            </w:r>
            <w:r w:rsidR="00CA407C" w:rsidRPr="00251ED7">
              <w:rPr>
                <w:sz w:val="24"/>
                <w:szCs w:val="24"/>
              </w:rPr>
              <w:t>июля</w:t>
            </w:r>
            <w:r w:rsidRPr="00251ED7">
              <w:rPr>
                <w:sz w:val="24"/>
                <w:szCs w:val="24"/>
              </w:rPr>
              <w:t xml:space="preserve"> 2025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83057" w:rsidRDefault="008E48A2" w:rsidP="00251ED7">
            <w:pPr>
              <w:pStyle w:val="1a"/>
              <w:ind w:firstLine="0"/>
              <w:rPr>
                <w:sz w:val="24"/>
                <w:szCs w:val="24"/>
                <w:highlight w:val="cyan"/>
              </w:rPr>
            </w:pPr>
            <w:r>
              <w:rPr>
                <w:sz w:val="24"/>
                <w:szCs w:val="24"/>
              </w:rPr>
              <w:t xml:space="preserve">Подведение итогов состоится не позднее </w:t>
            </w:r>
            <w:bookmarkStart w:id="34" w:name="OLE_LINK14"/>
            <w:bookmarkStart w:id="35" w:name="OLE_LINK15"/>
            <w:bookmarkStart w:id="36" w:name="OLE_LINK28"/>
            <w:r w:rsidRPr="00251ED7">
              <w:rPr>
                <w:sz w:val="24"/>
                <w:szCs w:val="24"/>
              </w:rPr>
              <w:t>«</w:t>
            </w:r>
            <w:r w:rsidR="00251ED7" w:rsidRPr="00251ED7">
              <w:rPr>
                <w:sz w:val="24"/>
                <w:szCs w:val="24"/>
              </w:rPr>
              <w:t>14</w:t>
            </w:r>
            <w:r w:rsidRPr="00251ED7">
              <w:rPr>
                <w:sz w:val="24"/>
                <w:szCs w:val="24"/>
              </w:rPr>
              <w:t xml:space="preserve">» </w:t>
            </w:r>
            <w:r w:rsidR="00251ED7" w:rsidRPr="00251ED7">
              <w:rPr>
                <w:sz w:val="24"/>
                <w:szCs w:val="24"/>
              </w:rPr>
              <w:t>августа</w:t>
            </w:r>
            <w:r w:rsidRPr="00251ED7">
              <w:rPr>
                <w:sz w:val="24"/>
                <w:szCs w:val="24"/>
              </w:rPr>
              <w:t xml:space="preserve"> 2025 г.</w:t>
            </w:r>
            <w:r>
              <w:rPr>
                <w:sz w:val="24"/>
                <w:szCs w:val="24"/>
              </w:rPr>
              <w:t xml:space="preserve"> 14 часов 00 минут</w:t>
            </w:r>
            <w:bookmarkEnd w:id="34"/>
            <w:bookmarkEnd w:id="35"/>
            <w:bookmarkEnd w:id="36"/>
            <w:r>
              <w:rPr>
                <w:sz w:val="24"/>
                <w:szCs w:val="24"/>
              </w:rPr>
              <w:t xml:space="preserve"> местного времени по адресу, указанному в пункте 3 </w:t>
            </w:r>
            <w:r>
              <w:rPr>
                <w:sz w:val="24"/>
                <w:szCs w:val="24"/>
              </w:rPr>
              <w:lastRenderedPageBreak/>
              <w:t>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83057" w:rsidRDefault="008E48A2">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83057" w:rsidRPr="008E48A2" w:rsidRDefault="008E48A2">
            <w:pPr>
              <w:pStyle w:val="aff"/>
              <w:jc w:val="both"/>
              <w:rPr>
                <w:sz w:val="24"/>
                <w:szCs w:val="24"/>
              </w:rPr>
            </w:pPr>
            <w:r w:rsidRPr="008E48A2">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683057" w:rsidRPr="005C4B50" w:rsidRDefault="008E48A2" w:rsidP="005C4B50">
            <w:pPr>
              <w:pStyle w:val="1a"/>
              <w:ind w:firstLine="0"/>
              <w:rPr>
                <w:b/>
                <w:sz w:val="24"/>
                <w:szCs w:val="24"/>
                <w:highlight w:val="yellow"/>
              </w:rPr>
            </w:pPr>
            <w:r w:rsidRPr="005C4B50">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165B7" w:rsidRPr="0091609B" w:rsidRDefault="00E165B7" w:rsidP="00E165B7">
            <w:r>
              <w:t>Вариант 1.</w:t>
            </w:r>
          </w:p>
          <w:p w:rsidR="00E165B7" w:rsidRPr="0091609B" w:rsidRDefault="00E165B7" w:rsidP="00E165B7">
            <w:r>
              <w:t xml:space="preserve">Оплата выполненных Работ производится:   </w:t>
            </w:r>
          </w:p>
          <w:p w:rsidR="00E165B7" w:rsidRPr="0091609B" w:rsidRDefault="00E165B7" w:rsidP="00E165B7">
            <w:pPr>
              <w:numPr>
                <w:ilvl w:val="0"/>
                <w:numId w:val="25"/>
              </w:numPr>
              <w:contextualSpacing/>
              <w:jc w:val="both"/>
            </w:pPr>
            <w:r>
              <w:t>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w:t>
            </w:r>
            <w:r>
              <w:rPr>
                <w:i/>
                <w:iCs/>
              </w:rPr>
              <w:t xml:space="preserve"> </w:t>
            </w:r>
            <w:r>
              <w:t>на основании предоставленного Подрядчиком счета на оплату;</w:t>
            </w:r>
          </w:p>
          <w:p w:rsidR="00E165B7" w:rsidRPr="0091609B" w:rsidRDefault="00E165B7" w:rsidP="00E165B7">
            <w:pPr>
              <w:numPr>
                <w:ilvl w:val="0"/>
                <w:numId w:val="25"/>
              </w:numPr>
              <w:jc w:val="both"/>
            </w:pPr>
            <w: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последней даты подписания сторонами акта о приемке выполненных работ формы КС-2, справки о стоимости выполненных работ и затрат формы КС-3, акта о приеме-сдаче  реконструированных, модернизированных объектов основных средств ОС-3,</w:t>
            </w:r>
            <w:r w:rsidRPr="001B1B76">
              <w:t>акт</w:t>
            </w:r>
            <w:r>
              <w:t>а</w:t>
            </w:r>
            <w:r w:rsidRPr="001B1B76">
              <w:t xml:space="preserve"> приёмки законченного строительством объекта приемочной комиссией</w:t>
            </w:r>
            <w:r>
              <w:t xml:space="preserve"> КС-14 на основании предоставленного Подрядчиком счета на оплату.  </w:t>
            </w:r>
          </w:p>
          <w:p w:rsidR="00E165B7" w:rsidRPr="0091609B" w:rsidRDefault="00E165B7" w:rsidP="00E165B7">
            <w:pPr>
              <w:jc w:val="both"/>
            </w:pPr>
            <w:r>
              <w:t>Вариант 2.</w:t>
            </w:r>
          </w:p>
          <w:p w:rsidR="00E165B7" w:rsidRPr="0091609B" w:rsidRDefault="00E165B7" w:rsidP="00E165B7">
            <w:r>
              <w:t xml:space="preserve">Оплата выполненных Работ производится:   </w:t>
            </w:r>
          </w:p>
          <w:p w:rsidR="00E165B7" w:rsidRPr="0091609B" w:rsidRDefault="00E165B7" w:rsidP="00E165B7">
            <w:pPr>
              <w:numPr>
                <w:ilvl w:val="0"/>
                <w:numId w:val="25"/>
              </w:numPr>
              <w:contextualSpacing/>
              <w:jc w:val="both"/>
            </w:pPr>
            <w:r>
              <w:t>путем перечисления авансового платежа в размере не более 25% (двадцати пяти процентов) от Цены Договора в течение 15 (пятнадцати) календарных дней с даты предоставления Исполнителем независимой (банковской) гарантии, оформленной в соответствии с требованиями п. 24 Информационной карты и Приложения № 7 Документации о закупки, на основании предоставленного Подрядчиком счета на оплату;</w:t>
            </w:r>
          </w:p>
          <w:p w:rsidR="00E165B7" w:rsidRPr="0091609B" w:rsidRDefault="00E165B7" w:rsidP="00E165B7">
            <w:pPr>
              <w:numPr>
                <w:ilvl w:val="0"/>
                <w:numId w:val="25"/>
              </w:numPr>
              <w:contextualSpacing/>
              <w:jc w:val="both"/>
            </w:pPr>
            <w: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w:t>
            </w:r>
            <w:r>
              <w:rPr>
                <w:i/>
                <w:iCs/>
              </w:rPr>
              <w:t xml:space="preserve"> </w:t>
            </w:r>
            <w:r>
              <w:t>на основании предоставленного Подрядчиком счета на оплату;</w:t>
            </w:r>
          </w:p>
          <w:p w:rsidR="00E165B7" w:rsidRPr="0091609B" w:rsidRDefault="00E165B7" w:rsidP="00E165B7">
            <w:pPr>
              <w:numPr>
                <w:ilvl w:val="0"/>
                <w:numId w:val="25"/>
              </w:numPr>
              <w:contextualSpacing/>
              <w:jc w:val="both"/>
            </w:pPr>
            <w:r>
              <w:t xml:space="preserve">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w:t>
            </w:r>
            <w:r>
              <w:lastRenderedPageBreak/>
              <w:t>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rsidR="00E165B7" w:rsidRPr="0091609B" w:rsidRDefault="00E165B7" w:rsidP="00E165B7">
            <w:pPr>
              <w:numPr>
                <w:ilvl w:val="0"/>
                <w:numId w:val="25"/>
              </w:numPr>
              <w:jc w:val="both"/>
            </w:pPr>
            <w:r>
              <w:t xml:space="preserve">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последней даты подписания сторонами акта о приемке выполненных работ формы КС-2, справки о стоимости выполненных работ и затрат формы КС-3, акта о приеме-сдаче, реконструированных, модернизированных объектов основных средств ОС-3, </w:t>
            </w:r>
            <w:r w:rsidRPr="001B1B76">
              <w:t>акт</w:t>
            </w:r>
            <w:r>
              <w:t>а</w:t>
            </w:r>
            <w:r w:rsidRPr="001B1B76">
              <w:t xml:space="preserve"> приёмки законченного строительством объекта приемочной комиссией</w:t>
            </w:r>
            <w:r>
              <w:t xml:space="preserve"> КС-14 на основании предоставленного Подрядчиком счета на оплату.  </w:t>
            </w:r>
          </w:p>
          <w:p w:rsidR="00E165B7" w:rsidRPr="0091609B" w:rsidRDefault="00E165B7" w:rsidP="00E165B7">
            <w:pPr>
              <w:jc w:val="both"/>
            </w:pPr>
            <w:r>
              <w:t>Вариант 3.</w:t>
            </w:r>
          </w:p>
          <w:p w:rsidR="00E165B7" w:rsidRPr="0091609B" w:rsidRDefault="00E165B7" w:rsidP="00E165B7">
            <w:r>
              <w:t xml:space="preserve">Оплата выполненных Работ производится:   </w:t>
            </w:r>
          </w:p>
          <w:p w:rsidR="00E165B7" w:rsidRPr="0091609B" w:rsidRDefault="00E165B7" w:rsidP="00E165B7">
            <w:pPr>
              <w:numPr>
                <w:ilvl w:val="0"/>
                <w:numId w:val="25"/>
              </w:numPr>
              <w:contextualSpacing/>
              <w:jc w:val="both"/>
            </w:pPr>
            <w:r>
              <w:t>путем перечисления авансового платежа в размере не более 3 млн. рублей без учета НДС в течение 15 (пятнадцати) календарных дней с даты подписания договора на основании предоставленного Подрядчиком счета на оплату, без предоставления Исполнителем независимой (банковской) гарантии;</w:t>
            </w:r>
          </w:p>
          <w:p w:rsidR="00E165B7" w:rsidRPr="0091609B" w:rsidRDefault="00E165B7" w:rsidP="00E165B7">
            <w:pPr>
              <w:numPr>
                <w:ilvl w:val="0"/>
                <w:numId w:val="25"/>
              </w:numPr>
              <w:contextualSpacing/>
              <w:jc w:val="both"/>
            </w:pPr>
            <w: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w:t>
            </w:r>
            <w:r>
              <w:rPr>
                <w:i/>
                <w:iCs/>
              </w:rPr>
              <w:t xml:space="preserve"> </w:t>
            </w:r>
            <w:r>
              <w:t>на основании предоставленного Подрядчиком счета на оплату;</w:t>
            </w:r>
          </w:p>
          <w:p w:rsidR="00E165B7" w:rsidRPr="0091609B" w:rsidRDefault="00E165B7" w:rsidP="00E165B7">
            <w:pPr>
              <w:numPr>
                <w:ilvl w:val="0"/>
                <w:numId w:val="25"/>
              </w:numPr>
              <w:contextualSpacing/>
              <w:jc w:val="both"/>
            </w:pPr>
            <w: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w:t>
            </w:r>
            <w:r w:rsidR="00062032" w:rsidRPr="004957A9">
              <w:rPr>
                <w:color w:val="FFFFFF" w:themeColor="background1"/>
              </w:rPr>
              <w:t xml:space="preserve"> </w:t>
            </w:r>
            <w:r w:rsidR="00062032" w:rsidRPr="00A85917">
              <w:t>последней</w:t>
            </w:r>
            <w:r>
              <w:t xml:space="preserve">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rsidR="00683057" w:rsidRPr="00E165B7" w:rsidRDefault="00E165B7" w:rsidP="005C4B50">
            <w:pPr>
              <w:pStyle w:val="1a"/>
              <w:ind w:firstLine="0"/>
              <w:rPr>
                <w:sz w:val="24"/>
                <w:szCs w:val="24"/>
              </w:rPr>
            </w:pPr>
            <w:r w:rsidRPr="00E165B7">
              <w:rPr>
                <w:sz w:val="24"/>
                <w:szCs w:val="24"/>
              </w:rPr>
              <w:t xml:space="preserve">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последней даты подписания сторонами акта о приемке выполненных работ формы КС-2, справки о стоимости выполненных работ и затрат формы КС-3, акта о приеме-сдаче, реконструированных, модернизированных объектов основных средств ОС-3, акта приёмки законченного строительством объекта приемочной комиссией КС-14 на основании предоставленного </w:t>
            </w:r>
            <w:r w:rsidRPr="00E165B7">
              <w:rPr>
                <w:sz w:val="24"/>
                <w:szCs w:val="24"/>
              </w:rPr>
              <w:lastRenderedPageBreak/>
              <w:t>Подрядчиком счета на оплату.</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F01D3" w:rsidRPr="0091609B" w:rsidRDefault="008E48A2" w:rsidP="004F01D3">
            <w:pPr>
              <w:autoSpaceDE w:val="0"/>
            </w:pPr>
            <w:r>
              <w:rPr>
                <w:b/>
                <w:bCs/>
              </w:rPr>
              <w:t xml:space="preserve">Срок </w:t>
            </w:r>
            <w:r>
              <w:rPr>
                <w:b/>
              </w:rPr>
              <w:t>поставки товаров, выполнения работ, оказания услуг и т.д.</w:t>
            </w:r>
            <w:r>
              <w:rPr>
                <w:b/>
                <w:bCs/>
              </w:rPr>
              <w:t xml:space="preserve">: </w:t>
            </w:r>
            <w:r w:rsidR="004F01D3">
              <w:t>Начало выполнения Работ - с даты подписания договора сторонами.</w:t>
            </w:r>
          </w:p>
          <w:p w:rsidR="004F01D3" w:rsidRPr="00A62304" w:rsidRDefault="004F01D3" w:rsidP="004F01D3">
            <w:pPr>
              <w:autoSpaceDE w:val="0"/>
              <w:jc w:val="both"/>
            </w:pPr>
            <w:r>
              <w:t>Окончание выполнения Работ - не более 130 (сто тридцати) календарных дней с даты подписания договора сторонами.</w:t>
            </w:r>
          </w:p>
          <w:p w:rsidR="00685C56" w:rsidRPr="00F86FAA" w:rsidRDefault="00685C56" w:rsidP="00685C56">
            <w:pPr>
              <w:pStyle w:val="Default"/>
              <w:jc w:val="both"/>
            </w:pPr>
          </w:p>
          <w:p w:rsidR="00227C57" w:rsidRDefault="008E48A2" w:rsidP="003407A5">
            <w:pPr>
              <w:keepNext/>
              <w:keepLines/>
              <w:autoSpaceDE w:val="0"/>
              <w:autoSpaceDN w:val="0"/>
              <w:adjustRightInd w:val="0"/>
              <w:jc w:val="both"/>
            </w:pPr>
            <w:r>
              <w:rPr>
                <w:b/>
                <w:bCs/>
              </w:rPr>
              <w:t xml:space="preserve">Место </w:t>
            </w:r>
            <w:r>
              <w:rPr>
                <w:b/>
              </w:rPr>
              <w:t xml:space="preserve">поставки товаров, выполнения работ, оказания услуг и т.д.: </w:t>
            </w:r>
            <w:r w:rsidR="00227C57" w:rsidRPr="00006042">
              <w:t>г.</w:t>
            </w:r>
            <w:r w:rsidR="00227C57">
              <w:t xml:space="preserve"> Воронеж, пер. Отличников, д. 2.</w:t>
            </w:r>
          </w:p>
          <w:p w:rsidR="00683057" w:rsidRDefault="00227C57" w:rsidP="001875AA">
            <w:pPr>
              <w:pStyle w:val="Default"/>
              <w:jc w:val="both"/>
              <w:rPr>
                <w:b/>
              </w:rPr>
            </w:pPr>
            <w:r>
              <w:t>Контейнерный терминал Придача.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83057" w:rsidRDefault="008E48A2">
            <w:pPr>
              <w:pStyle w:val="1a"/>
              <w:ind w:firstLine="0"/>
              <w:rPr>
                <w:sz w:val="24"/>
                <w:szCs w:val="24"/>
              </w:rPr>
            </w:pPr>
            <w:r>
              <w:rPr>
                <w:sz w:val="24"/>
                <w:szCs w:val="24"/>
              </w:rPr>
              <w:t>Определены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83057" w:rsidRDefault="008E48A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83057" w:rsidRDefault="008E48A2">
                  <w:pPr>
                    <w:snapToGrid w:val="0"/>
                    <w:rPr>
                      <w:sz w:val="22"/>
                      <w:szCs w:val="22"/>
                    </w:rPr>
                  </w:pPr>
                  <w:r>
                    <w:rPr>
                      <w:sz w:val="22"/>
                      <w:szCs w:val="22"/>
                    </w:rPr>
                    <w:t>42.99</w:t>
                  </w:r>
                </w:p>
              </w:tc>
              <w:tc>
                <w:tcPr>
                  <w:tcW w:w="1417" w:type="dxa"/>
                  <w:tcBorders>
                    <w:top w:val="single" w:sz="4" w:space="0" w:color="auto"/>
                    <w:left w:val="single" w:sz="4" w:space="0" w:color="auto"/>
                    <w:bottom w:val="single" w:sz="4" w:space="0" w:color="auto"/>
                    <w:right w:val="single" w:sz="4" w:space="0" w:color="auto"/>
                  </w:tcBorders>
                </w:tcPr>
                <w:p w:rsidR="00683057" w:rsidRDefault="008E48A2">
                  <w:pPr>
                    <w:snapToGrid w:val="0"/>
                    <w:rPr>
                      <w:sz w:val="22"/>
                      <w:szCs w:val="22"/>
                    </w:rPr>
                  </w:pPr>
                  <w:r>
                    <w:rPr>
                      <w:sz w:val="22"/>
                      <w:szCs w:val="22"/>
                    </w:rPr>
                    <w:t>43.12</w:t>
                  </w:r>
                </w:p>
              </w:tc>
              <w:tc>
                <w:tcPr>
                  <w:tcW w:w="1134" w:type="dxa"/>
                  <w:tcBorders>
                    <w:top w:val="single" w:sz="4" w:space="0" w:color="auto"/>
                    <w:left w:val="single" w:sz="4" w:space="0" w:color="auto"/>
                    <w:bottom w:val="single" w:sz="4" w:space="0" w:color="auto"/>
                    <w:right w:val="single" w:sz="4" w:space="0" w:color="auto"/>
                  </w:tcBorders>
                </w:tcPr>
                <w:p w:rsidR="00683057" w:rsidRDefault="008E48A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83057" w:rsidRDefault="008E48A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83057" w:rsidRDefault="008E48A2">
                  <w:pPr>
                    <w:snapToGrid w:val="0"/>
                    <w:rPr>
                      <w:sz w:val="22"/>
                      <w:szCs w:val="22"/>
                    </w:rPr>
                  </w:pPr>
                  <w:r>
                    <w:rPr>
                      <w:sz w:val="22"/>
                      <w:szCs w:val="22"/>
                    </w:rPr>
                    <w:t>157</w:t>
                  </w:r>
                </w:p>
              </w:tc>
            </w:tr>
          </w:tbl>
          <w:p w:rsidR="00683057" w:rsidRDefault="00683057"/>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2"/>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825CE">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83057" w:rsidRPr="008E48A2" w:rsidRDefault="008E48A2" w:rsidP="00C825CE">
            <w:pPr>
              <w:pStyle w:val="aff7"/>
              <w:numPr>
                <w:ilvl w:val="1"/>
                <w:numId w:val="14"/>
              </w:numPr>
              <w:ind w:left="601" w:hanging="426"/>
              <w:jc w:val="both"/>
            </w:pPr>
            <w:r w:rsidRPr="008E48A2">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683057" w:rsidRPr="008E48A2" w:rsidRDefault="008E48A2" w:rsidP="00C825CE">
            <w:pPr>
              <w:pStyle w:val="aff7"/>
              <w:numPr>
                <w:ilvl w:val="1"/>
                <w:numId w:val="14"/>
              </w:numPr>
              <w:ind w:left="601" w:hanging="426"/>
              <w:jc w:val="both"/>
            </w:pPr>
            <w:r w:rsidRPr="008E48A2">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683057" w:rsidRPr="008E48A2" w:rsidRDefault="008E48A2" w:rsidP="00C825CE">
            <w:pPr>
              <w:pStyle w:val="aff7"/>
              <w:numPr>
                <w:ilvl w:val="1"/>
                <w:numId w:val="14"/>
              </w:numPr>
              <w:ind w:left="601" w:hanging="426"/>
              <w:jc w:val="both"/>
            </w:pPr>
            <w:r w:rsidRPr="008E48A2">
              <w:t xml:space="preserve">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w:t>
            </w:r>
            <w:r w:rsidR="002B747F" w:rsidRPr="000A4EFB">
              <w:t xml:space="preserve">(строительно-монтажные работы по строительству, реконструкции, ремонту и благоустройству автомобильных дорог, ж/д переездов, открытых производственных площадок для переработки/хранения крупнотоннажных грузов). </w:t>
            </w:r>
            <w:r w:rsidRPr="008E48A2">
              <w:t xml:space="preserve">(указать предмет, соответствующий по смыслу, указанному в пункте 1 Информационной карты), с суммарной стоимостью договора(-ов) не менее 20 % от начальной (максимальной) цены договора/цены лота закупки; </w:t>
            </w:r>
          </w:p>
          <w:p w:rsidR="00683057" w:rsidRPr="008E48A2" w:rsidRDefault="008E48A2" w:rsidP="00C825CE">
            <w:pPr>
              <w:pStyle w:val="aff7"/>
              <w:numPr>
                <w:ilvl w:val="1"/>
                <w:numId w:val="14"/>
              </w:numPr>
              <w:ind w:left="601" w:hanging="426"/>
              <w:jc w:val="both"/>
            </w:pPr>
            <w:r w:rsidRPr="008E48A2">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8E48A2">
              <w:t>://</w:t>
            </w:r>
            <w:r>
              <w:rPr>
                <w:lang w:val="en-US"/>
              </w:rPr>
              <w:t>www</w:t>
            </w:r>
            <w:r w:rsidRPr="008E48A2">
              <w:t>.</w:t>
            </w:r>
            <w:r>
              <w:rPr>
                <w:lang w:val="en-US"/>
              </w:rPr>
              <w:t>nalog</w:t>
            </w:r>
            <w:r w:rsidRPr="008E48A2">
              <w:t>.</w:t>
            </w:r>
            <w:r>
              <w:rPr>
                <w:lang w:val="en-US"/>
              </w:rPr>
              <w:t>ru</w:t>
            </w:r>
            <w:r w:rsidRPr="008E48A2">
              <w:t xml:space="preserve">) на условиях, изложенных в проекте договора (приложение к документации о закупке); </w:t>
            </w:r>
          </w:p>
          <w:p w:rsidR="00683057" w:rsidRPr="008E48A2" w:rsidRDefault="008E48A2" w:rsidP="00C825CE">
            <w:pPr>
              <w:pStyle w:val="aff7"/>
              <w:numPr>
                <w:ilvl w:val="1"/>
                <w:numId w:val="14"/>
              </w:numPr>
              <w:ind w:left="601" w:hanging="426"/>
              <w:jc w:val="both"/>
            </w:pPr>
            <w:r w:rsidRPr="008E48A2">
              <w:tab/>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w:t>
            </w:r>
            <w:r w:rsidRPr="008E48A2">
              <w:lastRenderedPageBreak/>
              <w:t>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w:t>
            </w:r>
            <w:r w:rsidR="00E67851">
              <w:t xml:space="preserve">о кодекса Российской Федерации. </w:t>
            </w:r>
            <w:r w:rsidR="00E67851" w:rsidRPr="003E6681">
              <w:rPr>
                <w:b/>
              </w:rPr>
              <w:t>В случае, если несколько физических/юридических лиц выступают на стороне одного участника закупки, данному требованию должен соответствовать каждый из участников.</w:t>
            </w:r>
          </w:p>
          <w:p w:rsidR="006D2B87" w:rsidRPr="00286B26" w:rsidRDefault="006D2B87" w:rsidP="00C825CE">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83057" w:rsidRPr="008E48A2" w:rsidRDefault="008E48A2" w:rsidP="00C825CE">
            <w:pPr>
              <w:pStyle w:val="aff7"/>
              <w:numPr>
                <w:ilvl w:val="1"/>
                <w:numId w:val="14"/>
              </w:numPr>
              <w:ind w:left="601" w:hanging="426"/>
              <w:jc w:val="both"/>
            </w:pPr>
            <w:r w:rsidRPr="008E48A2">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683057" w:rsidRPr="008E48A2" w:rsidRDefault="008E48A2" w:rsidP="00C825CE">
            <w:pPr>
              <w:pStyle w:val="aff7"/>
              <w:numPr>
                <w:ilvl w:val="1"/>
                <w:numId w:val="14"/>
              </w:numPr>
              <w:ind w:left="601" w:hanging="426"/>
              <w:jc w:val="both"/>
            </w:pPr>
            <w:r w:rsidRPr="008E48A2">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8E48A2">
              <w:t>://</w:t>
            </w:r>
            <w:r>
              <w:rPr>
                <w:lang w:val="en-US"/>
              </w:rPr>
              <w:t>pb</w:t>
            </w:r>
            <w:r w:rsidRPr="008E48A2">
              <w:t>.</w:t>
            </w:r>
            <w:r>
              <w:rPr>
                <w:lang w:val="en-US"/>
              </w:rPr>
              <w:t>nalog</w:t>
            </w:r>
            <w:r w:rsidRPr="008E48A2">
              <w:t>.</w:t>
            </w:r>
            <w:r>
              <w:rPr>
                <w:lang w:val="en-US"/>
              </w:rPr>
              <w:t>ru</w:t>
            </w:r>
            <w:r w:rsidRPr="008E48A2">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8E48A2">
              <w:t>://</w:t>
            </w:r>
            <w:r>
              <w:rPr>
                <w:lang w:val="en-US"/>
              </w:rPr>
              <w:t>pb</w:t>
            </w:r>
            <w:r w:rsidRPr="008E48A2">
              <w:t>.</w:t>
            </w:r>
            <w:r>
              <w:rPr>
                <w:lang w:val="en-US"/>
              </w:rPr>
              <w:t>nalog</w:t>
            </w:r>
            <w:r w:rsidRPr="008E48A2">
              <w:t>.</w:t>
            </w:r>
            <w:r>
              <w:rPr>
                <w:lang w:val="en-US"/>
              </w:rPr>
              <w:t>ru</w:t>
            </w:r>
            <w:r w:rsidRPr="008E48A2">
              <w:t xml:space="preserve">); </w:t>
            </w:r>
          </w:p>
          <w:p w:rsidR="00683057" w:rsidRPr="008E48A2" w:rsidRDefault="008E48A2" w:rsidP="00C825CE">
            <w:pPr>
              <w:pStyle w:val="aff7"/>
              <w:numPr>
                <w:ilvl w:val="1"/>
                <w:numId w:val="14"/>
              </w:numPr>
              <w:ind w:left="601" w:hanging="426"/>
              <w:jc w:val="both"/>
            </w:pPr>
            <w:r w:rsidRPr="008E48A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w:t>
            </w:r>
            <w:r w:rsidRPr="008E48A2">
              <w:lastRenderedPageBreak/>
              <w:t>сайте Федеральной службы судебных приставов Российской Федерации (</w:t>
            </w:r>
            <w:r>
              <w:rPr>
                <w:lang w:val="en-US"/>
              </w:rPr>
              <w:t>http</w:t>
            </w:r>
            <w:r w:rsidRPr="008E48A2">
              <w:t>://</w:t>
            </w:r>
            <w:r>
              <w:rPr>
                <w:lang w:val="en-US"/>
              </w:rPr>
              <w:t>fssprus</w:t>
            </w:r>
            <w:r w:rsidRPr="008E48A2">
              <w:t>.</w:t>
            </w:r>
            <w:r>
              <w:rPr>
                <w:lang w:val="en-US"/>
              </w:rPr>
              <w:t>ru</w:t>
            </w:r>
            <w:r w:rsidRPr="008E48A2">
              <w:t>/</w:t>
            </w:r>
            <w:r>
              <w:rPr>
                <w:lang w:val="en-US"/>
              </w:rPr>
              <w:t>iss</w:t>
            </w:r>
            <w:r w:rsidRPr="008E48A2">
              <w:t>/</w:t>
            </w:r>
            <w:r>
              <w:rPr>
                <w:lang w:val="en-US"/>
              </w:rPr>
              <w:t>ip</w:t>
            </w:r>
            <w:r w:rsidRPr="008E48A2">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E48A2">
              <w:t>://</w:t>
            </w:r>
            <w:r>
              <w:rPr>
                <w:lang w:val="en-US"/>
              </w:rPr>
              <w:t>www</w:t>
            </w:r>
            <w:r w:rsidRPr="008E48A2">
              <w:t>.</w:t>
            </w:r>
            <w:r>
              <w:rPr>
                <w:lang w:val="en-US"/>
              </w:rPr>
              <w:t>fedresurs</w:t>
            </w:r>
            <w:r w:rsidRPr="008E48A2">
              <w:t>.</w:t>
            </w:r>
            <w:r>
              <w:rPr>
                <w:lang w:val="en-US"/>
              </w:rPr>
              <w:t>ru</w:t>
            </w:r>
            <w:r w:rsidRPr="008E48A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683057" w:rsidRPr="008E48A2" w:rsidRDefault="008E48A2" w:rsidP="00C825CE">
            <w:pPr>
              <w:pStyle w:val="aff7"/>
              <w:numPr>
                <w:ilvl w:val="1"/>
                <w:numId w:val="14"/>
              </w:numPr>
              <w:ind w:left="601" w:hanging="426"/>
              <w:jc w:val="both"/>
            </w:pPr>
            <w:r w:rsidRPr="008E48A2">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683057" w:rsidRPr="008E48A2" w:rsidRDefault="008E48A2" w:rsidP="00C825CE">
            <w:pPr>
              <w:pStyle w:val="aff7"/>
              <w:numPr>
                <w:ilvl w:val="1"/>
                <w:numId w:val="14"/>
              </w:numPr>
              <w:ind w:left="601" w:hanging="426"/>
              <w:jc w:val="both"/>
            </w:pPr>
            <w:r w:rsidRPr="008E48A2">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683057" w:rsidRPr="008E48A2" w:rsidRDefault="008E48A2" w:rsidP="00C825CE">
            <w:pPr>
              <w:pStyle w:val="aff7"/>
              <w:numPr>
                <w:ilvl w:val="1"/>
                <w:numId w:val="14"/>
              </w:numPr>
              <w:ind w:left="601" w:hanging="426"/>
              <w:jc w:val="both"/>
            </w:pPr>
            <w:r w:rsidRPr="008E48A2">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683057" w:rsidRDefault="008E48A2" w:rsidP="00C825CE">
            <w:pPr>
              <w:pStyle w:val="aff7"/>
              <w:numPr>
                <w:ilvl w:val="1"/>
                <w:numId w:val="14"/>
              </w:numPr>
              <w:ind w:left="601" w:hanging="426"/>
              <w:jc w:val="both"/>
              <w:rPr>
                <w:lang w:val="en-US"/>
              </w:rPr>
            </w:pPr>
            <w:r w:rsidRPr="008E48A2">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w:t>
            </w:r>
            <w:r w:rsidRPr="008E48A2">
              <w:lastRenderedPageBreak/>
              <w:t xml:space="preserve">стоимости. </w:t>
            </w:r>
            <w:r>
              <w:rPr>
                <w:lang w:val="en-US"/>
              </w:rPr>
              <w:t xml:space="preserve">Письмо должно содержать контактную информацию контрагента претендента; </w:t>
            </w:r>
          </w:p>
          <w:p w:rsidR="00683057" w:rsidRPr="008E48A2" w:rsidRDefault="008E48A2" w:rsidP="00C825CE">
            <w:pPr>
              <w:pStyle w:val="aff7"/>
              <w:numPr>
                <w:ilvl w:val="1"/>
                <w:numId w:val="14"/>
              </w:numPr>
              <w:ind w:left="601" w:hanging="426"/>
              <w:jc w:val="both"/>
            </w:pPr>
            <w:r w:rsidRPr="008E48A2">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 </w:t>
            </w:r>
          </w:p>
          <w:p w:rsidR="00683057" w:rsidRPr="008E48A2" w:rsidRDefault="008E48A2" w:rsidP="00C825CE">
            <w:pPr>
              <w:pStyle w:val="aff7"/>
              <w:numPr>
                <w:ilvl w:val="1"/>
                <w:numId w:val="14"/>
              </w:numPr>
              <w:ind w:left="601" w:hanging="426"/>
              <w:jc w:val="both"/>
            </w:pPr>
            <w:r w:rsidRPr="008E48A2">
              <w:t>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w:t>
            </w:r>
            <w:r>
              <w:t>);</w:t>
            </w:r>
          </w:p>
          <w:p w:rsidR="00683057" w:rsidRPr="008E48A2" w:rsidRDefault="008E48A2" w:rsidP="00C825CE">
            <w:pPr>
              <w:pStyle w:val="aff7"/>
              <w:numPr>
                <w:ilvl w:val="1"/>
                <w:numId w:val="14"/>
              </w:numPr>
              <w:ind w:left="601" w:hanging="426"/>
              <w:jc w:val="both"/>
            </w:pPr>
            <w:r w:rsidRPr="008E48A2">
              <w:t>организатором на день рассмотрения Заявок на официальном сайте РОСТЕХНАДЗОРА (</w:t>
            </w:r>
            <w:r>
              <w:rPr>
                <w:lang w:val="en-US"/>
              </w:rPr>
              <w:t>https</w:t>
            </w:r>
            <w:r w:rsidRPr="008E48A2">
              <w:t xml:space="preserve">:// </w:t>
            </w:r>
            <w:r>
              <w:rPr>
                <w:lang w:val="en-US"/>
              </w:rPr>
              <w:t>sro</w:t>
            </w:r>
            <w:r w:rsidRPr="008E48A2">
              <w:t>.</w:t>
            </w:r>
            <w:r>
              <w:rPr>
                <w:lang w:val="en-US"/>
              </w:rPr>
              <w:t>gosnadzor</w:t>
            </w:r>
            <w:r w:rsidRPr="008E48A2">
              <w:t>.</w:t>
            </w:r>
            <w:r>
              <w:rPr>
                <w:lang w:val="en-US"/>
              </w:rPr>
              <w:t>ru</w:t>
            </w:r>
            <w:r w:rsidRPr="008E48A2">
              <w:t>/) и сайте Национального объединения строителей (</w:t>
            </w:r>
            <w:r>
              <w:rPr>
                <w:lang w:val="en-US"/>
              </w:rPr>
              <w:t>https</w:t>
            </w:r>
            <w:r w:rsidRPr="008E48A2">
              <w:t>://</w:t>
            </w:r>
            <w:r>
              <w:rPr>
                <w:lang w:val="en-US"/>
              </w:rPr>
              <w:t>nostroy</w:t>
            </w:r>
            <w:r w:rsidRPr="008E48A2">
              <w:t>.</w:t>
            </w:r>
            <w:r>
              <w:rPr>
                <w:lang w:val="en-US"/>
              </w:rPr>
              <w:t>ru</w:t>
            </w:r>
            <w:r w:rsidRPr="008E48A2">
              <w:t>/) проверяется информация о соответствии претендента и саморегулируемых организаций (СРО) требованиям, установленным подпунктом 1.5.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информации, содержащейся на указанных в настоящем подпункте сайтах, заявка претендента подлежит отклонению..</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683057" w:rsidRDefault="008E48A2">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Значение Кз</w:t>
                  </w:r>
                </w:p>
              </w:tc>
            </w:tr>
            <w:tr w:rsidR="006D2B87" w:rsidRPr="00514332" w:rsidTr="004D6B74">
              <w:tc>
                <w:tcPr>
                  <w:tcW w:w="4423" w:type="dxa"/>
                </w:tcPr>
                <w:p w:rsidR="00683057" w:rsidRDefault="008E48A2">
                  <w:pPr>
                    <w:pStyle w:val="afa"/>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683057" w:rsidRDefault="008E48A2">
                  <w:pPr>
                    <w:pStyle w:val="afa"/>
                    <w:ind w:firstLine="0"/>
                    <w:rPr>
                      <w:sz w:val="24"/>
                      <w:lang w:val="en-US"/>
                    </w:rPr>
                  </w:pPr>
                  <w:r>
                    <w:rPr>
                      <w:sz w:val="24"/>
                      <w:lang w:val="en-US"/>
                    </w:rPr>
                    <w:t>0,45</w:t>
                  </w:r>
                </w:p>
              </w:tc>
            </w:tr>
            <w:tr w:rsidR="006D2B87" w:rsidRPr="00514332" w:rsidTr="004D6B74">
              <w:tc>
                <w:tcPr>
                  <w:tcW w:w="4423" w:type="dxa"/>
                </w:tcPr>
                <w:p w:rsidR="00683057" w:rsidRDefault="008E48A2">
                  <w:pPr>
                    <w:pStyle w:val="afa"/>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683057" w:rsidRDefault="008E48A2">
                  <w:pPr>
                    <w:pStyle w:val="afa"/>
                    <w:ind w:firstLine="0"/>
                    <w:rPr>
                      <w:sz w:val="24"/>
                      <w:lang w:val="en-US"/>
                    </w:rPr>
                  </w:pPr>
                  <w:r>
                    <w:rPr>
                      <w:sz w:val="24"/>
                      <w:lang w:val="en-US"/>
                    </w:rPr>
                    <w:t>0,10</w:t>
                  </w:r>
                </w:p>
              </w:tc>
            </w:tr>
            <w:tr w:rsidR="006D2B87" w:rsidRPr="00514332" w:rsidTr="004D6B74">
              <w:tc>
                <w:tcPr>
                  <w:tcW w:w="4423" w:type="dxa"/>
                </w:tcPr>
                <w:p w:rsidR="00683057" w:rsidRDefault="008E48A2">
                  <w:pPr>
                    <w:pStyle w:val="afa"/>
                    <w:ind w:firstLine="0"/>
                    <w:rPr>
                      <w:sz w:val="24"/>
                    </w:rPr>
                  </w:pPr>
                  <w:r>
                    <w:rPr>
                      <w:sz w:val="24"/>
                    </w:rPr>
                    <w:t xml:space="preserve">Размер аванса в %. Наилучшим </w:t>
                  </w:r>
                  <w:r>
                    <w:rPr>
                      <w:sz w:val="24"/>
                    </w:rPr>
                    <w:lastRenderedPageBreak/>
                    <w:t xml:space="preserve">признается наименьший процент, предложенный претендентом  </w:t>
                  </w:r>
                </w:p>
              </w:tc>
              <w:tc>
                <w:tcPr>
                  <w:tcW w:w="2551" w:type="dxa"/>
                </w:tcPr>
                <w:p w:rsidR="00683057" w:rsidRDefault="008E48A2">
                  <w:pPr>
                    <w:pStyle w:val="afa"/>
                    <w:ind w:firstLine="0"/>
                    <w:rPr>
                      <w:sz w:val="24"/>
                      <w:lang w:val="en-US"/>
                    </w:rPr>
                  </w:pPr>
                  <w:r>
                    <w:rPr>
                      <w:sz w:val="24"/>
                      <w:lang w:val="en-US"/>
                    </w:rPr>
                    <w:lastRenderedPageBreak/>
                    <w:t>0,10</w:t>
                  </w:r>
                </w:p>
              </w:tc>
            </w:tr>
            <w:tr w:rsidR="006D2B87" w:rsidRPr="00514332" w:rsidTr="004D6B74">
              <w:tc>
                <w:tcPr>
                  <w:tcW w:w="4423" w:type="dxa"/>
                </w:tcPr>
                <w:p w:rsidR="00683057" w:rsidRDefault="008E48A2">
                  <w:pPr>
                    <w:pStyle w:val="afa"/>
                    <w:ind w:firstLine="0"/>
                    <w:rPr>
                      <w:sz w:val="24"/>
                    </w:rPr>
                  </w:pPr>
                  <w:r>
                    <w:rPr>
                      <w:sz w:val="24"/>
                    </w:rPr>
                    <w:lastRenderedPageBreak/>
                    <w:t xml:space="preserve">Срок выполнения работ. Наилучшим признается наименьший срок выполнения работ  </w:t>
                  </w:r>
                </w:p>
              </w:tc>
              <w:tc>
                <w:tcPr>
                  <w:tcW w:w="2551" w:type="dxa"/>
                </w:tcPr>
                <w:p w:rsidR="00683057" w:rsidRDefault="008E48A2">
                  <w:pPr>
                    <w:pStyle w:val="afa"/>
                    <w:ind w:firstLine="0"/>
                    <w:rPr>
                      <w:sz w:val="24"/>
                      <w:lang w:val="en-US"/>
                    </w:rPr>
                  </w:pPr>
                  <w:r>
                    <w:rPr>
                      <w:sz w:val="24"/>
                      <w:lang w:val="en-US"/>
                    </w:rPr>
                    <w:t>0,10</w:t>
                  </w:r>
                </w:p>
              </w:tc>
            </w:tr>
            <w:tr w:rsidR="006D2B87" w:rsidRPr="00514332" w:rsidTr="004D6B74">
              <w:tc>
                <w:tcPr>
                  <w:tcW w:w="4423" w:type="dxa"/>
                </w:tcPr>
                <w:p w:rsidR="00683057" w:rsidRDefault="002B747F">
                  <w:pPr>
                    <w:pStyle w:val="afa"/>
                    <w:ind w:firstLine="0"/>
                    <w:rPr>
                      <w:sz w:val="24"/>
                    </w:rPr>
                  </w:pPr>
                  <w:r w:rsidRPr="000A4EFB">
                    <w:rPr>
                      <w:sz w:val="24"/>
                    </w:rPr>
                    <w:t xml:space="preserve">Сумма исполненных обязательств (работ) по договорам с предметом строительно-монтажные работы по строительству, реконструкции, ремонту  автомобильных дорог, ж/д переездов, открытых производственных площадок для переработки/хранения крупнотоннажных грузов, </w:t>
                  </w:r>
                  <w:r w:rsidR="007F0545" w:rsidRPr="007F0545">
                    <w:rPr>
                      <w:sz w:val="24"/>
                    </w:rPr>
                    <w:t xml:space="preserve">за период трех последних лет, предшествующих году подачи Заявки и период времени в текущем году до момента окончания приема Заявок. </w:t>
                  </w:r>
                  <w:r w:rsidRPr="000A4EFB">
                    <w:rPr>
                      <w:sz w:val="24"/>
                    </w:rPr>
                    <w:t>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Представление документов на большую сумму не дает участнику дополнительных преимуществ</w:t>
                  </w:r>
                  <w:r w:rsidR="001875AA">
                    <w:rPr>
                      <w:sz w:val="24"/>
                    </w:rPr>
                    <w:t>.</w:t>
                  </w:r>
                </w:p>
              </w:tc>
              <w:tc>
                <w:tcPr>
                  <w:tcW w:w="2551" w:type="dxa"/>
                </w:tcPr>
                <w:p w:rsidR="00683057" w:rsidRDefault="008E48A2">
                  <w:pPr>
                    <w:pStyle w:val="afa"/>
                    <w:ind w:firstLine="0"/>
                    <w:rPr>
                      <w:sz w:val="24"/>
                      <w:lang w:val="en-US"/>
                    </w:rPr>
                  </w:pPr>
                  <w:r>
                    <w:rPr>
                      <w:sz w:val="24"/>
                      <w:lang w:val="en-US"/>
                    </w:rPr>
                    <w:t>0,25</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bookmarkStart w:id="37" w:name="_Hlk188606771"/>
                  <w:r>
                    <w:rPr>
                      <w:b/>
                      <w:sz w:val="24"/>
                    </w:rPr>
                    <w:t>I. Внесение изменений в договор:</w:t>
                  </w:r>
                </w:p>
                <w:p w:rsidR="00683057" w:rsidRDefault="008E48A2">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683057" w:rsidRDefault="008E48A2">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683057" w:rsidRDefault="008E48A2" w:rsidP="004F01D3">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sidR="004F01D3">
                    <w:rPr>
                      <w:sz w:val="24"/>
                    </w:rPr>
                    <w:t>не предусмотрено</w:t>
                  </w:r>
                  <w:r w:rsidR="00227C57" w:rsidRPr="0073003D">
                    <w:rPr>
                      <w:sz w:val="24"/>
                    </w:rPr>
                    <w:t xml:space="preserve">  </w:t>
                  </w:r>
                </w:p>
              </w:tc>
            </w:tr>
            <w:tr w:rsidR="003D3C71" w:rsidRPr="00514332" w:rsidTr="004D6B74">
              <w:tc>
                <w:tcPr>
                  <w:tcW w:w="6974" w:type="dxa"/>
                </w:tcPr>
                <w:p w:rsidR="00677986" w:rsidRDefault="00677986" w:rsidP="00677986">
                  <w:pPr>
                    <w:pStyle w:val="afa"/>
                    <w:ind w:left="629" w:firstLine="0"/>
                    <w:rPr>
                      <w:b/>
                      <w:sz w:val="24"/>
                    </w:rPr>
                  </w:pPr>
                  <w:r>
                    <w:rPr>
                      <w:b/>
                      <w:sz w:val="24"/>
                    </w:rPr>
                    <w:t>III. Увеличение цены договора:</w:t>
                  </w:r>
                </w:p>
                <w:p w:rsidR="00227C57" w:rsidRPr="00343CD1" w:rsidRDefault="00227C57" w:rsidP="00227C57">
                  <w:pPr>
                    <w:keepNext/>
                    <w:keepLines/>
                    <w:autoSpaceDE w:val="0"/>
                    <w:autoSpaceDN w:val="0"/>
                    <w:adjustRightInd w:val="0"/>
                    <w:jc w:val="both"/>
                  </w:pPr>
                  <w:r w:rsidRPr="00343CD1">
                    <w:t>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227C57" w:rsidRPr="00343CD1" w:rsidRDefault="00227C57" w:rsidP="00C825CE">
                  <w:pPr>
                    <w:keepNext/>
                    <w:keepLines/>
                    <w:numPr>
                      <w:ilvl w:val="0"/>
                      <w:numId w:val="33"/>
                    </w:numPr>
                    <w:suppressAutoHyphens w:val="0"/>
                    <w:autoSpaceDE w:val="0"/>
                    <w:autoSpaceDN w:val="0"/>
                    <w:adjustRightInd w:val="0"/>
                    <w:spacing w:after="200" w:line="276" w:lineRule="auto"/>
                    <w:jc w:val="both"/>
                  </w:pPr>
                  <w:r w:rsidRPr="00343CD1">
                    <w:t>метод расчета стоимости работ остается неизменным;</w:t>
                  </w:r>
                </w:p>
                <w:p w:rsidR="00683057" w:rsidRDefault="00227C57" w:rsidP="00227C57">
                  <w:pPr>
                    <w:pStyle w:val="afa"/>
                    <w:ind w:firstLine="629"/>
                    <w:rPr>
                      <w:sz w:val="24"/>
                    </w:rPr>
                  </w:pPr>
                  <w:r w:rsidRPr="0073003D">
                    <w:rPr>
                      <w:rFonts w:eastAsia="Times New Roman"/>
                      <w:sz w:val="24"/>
                    </w:rPr>
                    <w:t>увеличение общей цены договора не превышает 10% от первоначальной цены договора за весь срок действия договора.</w:t>
                  </w:r>
                </w:p>
              </w:tc>
            </w:tr>
            <w:bookmarkEnd w:id="37"/>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83057" w:rsidRDefault="008E48A2">
            <w:pPr>
              <w:pStyle w:val="1a"/>
              <w:ind w:firstLine="0"/>
              <w:rPr>
                <w:sz w:val="24"/>
                <w:szCs w:val="24"/>
              </w:rPr>
            </w:pPr>
            <w:r>
              <w:rPr>
                <w:sz w:val="24"/>
                <w:szCs w:val="24"/>
              </w:rPr>
              <w:t xml:space="preserve"> 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83057" w:rsidRDefault="008E48A2">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83057" w:rsidRDefault="008E48A2">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E5796D" w:rsidRPr="0092151E" w:rsidRDefault="00E5796D" w:rsidP="00E5796D">
            <w:pPr>
              <w:ind w:firstLine="459"/>
              <w:jc w:val="both"/>
              <w:rPr>
                <w:rFonts w:eastAsia="Arial"/>
              </w:rPr>
            </w:pPr>
            <w:r w:rsidRPr="0092151E">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E5796D" w:rsidRPr="0092151E" w:rsidRDefault="00E5796D" w:rsidP="00E5796D">
            <w:pPr>
              <w:jc w:val="both"/>
              <w:rPr>
                <w:rFonts w:eastAsia="Arial"/>
              </w:rPr>
            </w:pPr>
            <w:r w:rsidRPr="0092151E">
              <w:rPr>
                <w:rFonts w:eastAsia="Arial"/>
              </w:rPr>
              <w:t>Обеспечение надлежащего исполнения договора:</w:t>
            </w:r>
          </w:p>
          <w:p w:rsidR="00E5796D" w:rsidRPr="0092151E" w:rsidRDefault="00E5796D" w:rsidP="00E5796D">
            <w:pPr>
              <w:ind w:firstLine="397"/>
              <w:jc w:val="both"/>
              <w:rPr>
                <w:rFonts w:eastAsia="Arial"/>
              </w:rPr>
            </w:pPr>
            <w:r w:rsidRPr="0092151E">
              <w:rPr>
                <w:rFonts w:eastAsia="Arial"/>
              </w:rPr>
              <w:t>- предоставляется если размер авансового платежа, указанный в заявке участника, превышает 3 000 000 (три миллиона) рублей без учета НДС;</w:t>
            </w:r>
          </w:p>
          <w:p w:rsidR="00E5796D" w:rsidRPr="0092151E" w:rsidRDefault="00E5796D" w:rsidP="00E5796D">
            <w:pPr>
              <w:ind w:firstLine="397"/>
              <w:jc w:val="both"/>
              <w:rPr>
                <w:rFonts w:eastAsia="Arial"/>
              </w:rPr>
            </w:pPr>
            <w:r w:rsidRPr="0092151E">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rsidR="00E5796D" w:rsidRPr="0092151E" w:rsidRDefault="00E5796D" w:rsidP="00E5796D">
            <w:pPr>
              <w:ind w:firstLine="397"/>
              <w:jc w:val="both"/>
              <w:rPr>
                <w:rFonts w:eastAsia="Arial"/>
              </w:rPr>
            </w:pPr>
            <w:r w:rsidRPr="0092151E">
              <w:rPr>
                <w:rFonts w:eastAsia="Arial"/>
              </w:rPr>
              <w:t>- предоставляется в течение 10 (десяти) дней с момента подписания договора;</w:t>
            </w:r>
          </w:p>
          <w:p w:rsidR="00E5796D" w:rsidRPr="0092151E" w:rsidRDefault="00E5796D" w:rsidP="00E5796D">
            <w:pPr>
              <w:ind w:firstLine="397"/>
              <w:jc w:val="both"/>
              <w:rPr>
                <w:rFonts w:eastAsia="Arial"/>
              </w:rPr>
            </w:pPr>
            <w:r w:rsidRPr="0092151E">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E5796D" w:rsidRPr="0092151E" w:rsidRDefault="00E5796D" w:rsidP="00E5796D">
            <w:pPr>
              <w:tabs>
                <w:tab w:val="left" w:pos="142"/>
              </w:tabs>
              <w:autoSpaceDN w:val="0"/>
              <w:spacing w:before="120"/>
              <w:ind w:firstLine="567"/>
              <w:jc w:val="both"/>
              <w:rPr>
                <w:color w:val="00000A"/>
                <w:kern w:val="3"/>
              </w:rPr>
            </w:pPr>
            <w:r w:rsidRPr="0092151E">
              <w:rPr>
                <w:rFonts w:eastAsia="Arial"/>
                <w:b/>
                <w:color w:val="00000A"/>
                <w:kern w:val="3"/>
              </w:rPr>
              <w:t xml:space="preserve">1) </w:t>
            </w:r>
            <w:r w:rsidRPr="0092151E">
              <w:rPr>
                <w:b/>
                <w:color w:val="00000A"/>
                <w:kern w:val="3"/>
              </w:rPr>
              <w:t>независимой (банковской) гарантии</w:t>
            </w:r>
            <w:r w:rsidRPr="0092151E">
              <w:rPr>
                <w:color w:val="00000A"/>
                <w:kern w:val="3"/>
              </w:rPr>
              <w:t>, составленной в соответствии со следующими требованиями:</w:t>
            </w:r>
          </w:p>
          <w:p w:rsidR="00E5796D" w:rsidRPr="0092151E" w:rsidRDefault="00E5796D" w:rsidP="00E5796D">
            <w:pPr>
              <w:tabs>
                <w:tab w:val="left" w:pos="142"/>
              </w:tabs>
              <w:autoSpaceDN w:val="0"/>
              <w:ind w:firstLine="567"/>
              <w:jc w:val="both"/>
              <w:rPr>
                <w:kern w:val="3"/>
              </w:rPr>
            </w:pPr>
            <w:r w:rsidRPr="0092151E">
              <w:rPr>
                <w:color w:val="000000"/>
                <w:kern w:val="3"/>
              </w:rPr>
              <w:t xml:space="preserve">1. Независимая гарантия оформляется в соответствии с </w:t>
            </w:r>
            <w:r w:rsidRPr="0092151E">
              <w:rPr>
                <w:kern w:val="3"/>
              </w:rPr>
              <w:t>требованиями §6 главы 23 Гражданского кодекса Российской Федерации.</w:t>
            </w:r>
          </w:p>
          <w:p w:rsidR="00E5796D" w:rsidRPr="0092151E" w:rsidRDefault="00E5796D" w:rsidP="00E5796D">
            <w:pPr>
              <w:tabs>
                <w:tab w:val="left" w:pos="142"/>
              </w:tabs>
              <w:autoSpaceDN w:val="0"/>
              <w:ind w:firstLine="567"/>
              <w:jc w:val="both"/>
              <w:rPr>
                <w:color w:val="000000"/>
                <w:kern w:val="3"/>
              </w:rPr>
            </w:pPr>
            <w:r w:rsidRPr="0092151E">
              <w:rPr>
                <w:color w:val="000000"/>
                <w:kern w:val="3"/>
              </w:rPr>
              <w:t>2. В независимой гарантии должны быть указаны:</w:t>
            </w:r>
          </w:p>
          <w:p w:rsidR="00E5796D" w:rsidRPr="0092151E" w:rsidRDefault="00E5796D" w:rsidP="00E5796D">
            <w:pPr>
              <w:tabs>
                <w:tab w:val="left" w:pos="142"/>
              </w:tabs>
              <w:autoSpaceDN w:val="0"/>
              <w:ind w:firstLine="567"/>
              <w:jc w:val="both"/>
              <w:rPr>
                <w:color w:val="000000"/>
                <w:kern w:val="3"/>
              </w:rPr>
            </w:pPr>
            <w:r w:rsidRPr="0092151E">
              <w:rPr>
                <w:color w:val="000000"/>
                <w:kern w:val="3"/>
              </w:rPr>
              <w:t>1) дата выдачи;</w:t>
            </w:r>
          </w:p>
          <w:p w:rsidR="00E5796D" w:rsidRPr="0092151E" w:rsidRDefault="00E5796D" w:rsidP="00E5796D">
            <w:pPr>
              <w:tabs>
                <w:tab w:val="left" w:pos="142"/>
              </w:tabs>
              <w:autoSpaceDN w:val="0"/>
              <w:ind w:firstLine="567"/>
              <w:jc w:val="both"/>
              <w:rPr>
                <w:color w:val="000000"/>
                <w:kern w:val="3"/>
              </w:rPr>
            </w:pPr>
            <w:r w:rsidRPr="0092151E">
              <w:rPr>
                <w:color w:val="000000"/>
                <w:kern w:val="3"/>
              </w:rPr>
              <w:t>2) принципал – наименование, адрес, ИНН, ОГРН;</w:t>
            </w:r>
          </w:p>
          <w:p w:rsidR="00E5796D" w:rsidRPr="0092151E" w:rsidRDefault="00E5796D" w:rsidP="00E5796D">
            <w:pPr>
              <w:tabs>
                <w:tab w:val="left" w:pos="142"/>
              </w:tabs>
              <w:autoSpaceDN w:val="0"/>
              <w:ind w:firstLine="567"/>
              <w:jc w:val="both"/>
              <w:rPr>
                <w:color w:val="000000"/>
                <w:kern w:val="3"/>
              </w:rPr>
            </w:pPr>
            <w:r w:rsidRPr="0092151E">
              <w:rPr>
                <w:color w:val="000000"/>
                <w:kern w:val="3"/>
              </w:rPr>
              <w:t xml:space="preserve">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w:t>
            </w:r>
            <w:r w:rsidRPr="0092151E">
              <w:rPr>
                <w:color w:val="000000"/>
                <w:kern w:val="3"/>
              </w:rPr>
              <w:lastRenderedPageBreak/>
              <w:t>7708591995, ОКПО94421386, КПП 997650001.</w:t>
            </w:r>
          </w:p>
          <w:p w:rsidR="00E5796D" w:rsidRPr="0092151E" w:rsidRDefault="00E5796D" w:rsidP="00E5796D">
            <w:pPr>
              <w:tabs>
                <w:tab w:val="left" w:pos="142"/>
              </w:tabs>
              <w:autoSpaceDN w:val="0"/>
              <w:ind w:firstLine="567"/>
              <w:jc w:val="both"/>
              <w:rPr>
                <w:color w:val="000000"/>
                <w:kern w:val="3"/>
              </w:rPr>
            </w:pPr>
            <w:r w:rsidRPr="0092151E">
              <w:rPr>
                <w:color w:val="000000"/>
                <w:kern w:val="3"/>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E5796D" w:rsidRPr="0092151E" w:rsidRDefault="00E5796D" w:rsidP="00E5796D">
            <w:pPr>
              <w:tabs>
                <w:tab w:val="left" w:pos="142"/>
              </w:tabs>
              <w:autoSpaceDN w:val="0"/>
              <w:ind w:firstLine="567"/>
              <w:jc w:val="both"/>
              <w:rPr>
                <w:color w:val="000000"/>
                <w:kern w:val="3"/>
              </w:rPr>
            </w:pPr>
            <w:r w:rsidRPr="0092151E">
              <w:rPr>
                <w:color w:val="000000"/>
                <w:kern w:val="3"/>
              </w:rPr>
              <w:t>5) номер и дата договора (указать предмет договора);</w:t>
            </w:r>
          </w:p>
          <w:p w:rsidR="00E5796D" w:rsidRPr="0092151E" w:rsidRDefault="00E5796D" w:rsidP="00E5796D">
            <w:pPr>
              <w:tabs>
                <w:tab w:val="left" w:pos="142"/>
              </w:tabs>
              <w:autoSpaceDN w:val="0"/>
              <w:ind w:firstLine="567"/>
              <w:jc w:val="both"/>
              <w:rPr>
                <w:color w:val="000000"/>
                <w:kern w:val="3"/>
              </w:rPr>
            </w:pPr>
            <w:r w:rsidRPr="0092151E">
              <w:rPr>
                <w:color w:val="000000"/>
                <w:kern w:val="3"/>
              </w:rPr>
              <w:t xml:space="preserve">6) денежная сумма, подлежащая выплате </w:t>
            </w:r>
            <w:r w:rsidRPr="0092151E">
              <w:rPr>
                <w:color w:val="00000A"/>
                <w:kern w:val="3"/>
                <w:lang w:eastAsia="ru-RU"/>
              </w:rPr>
              <w:t>____________ (в соответствии с настоящим пунктом Информационной карты)</w:t>
            </w:r>
            <w:r w:rsidRPr="0092151E">
              <w:rPr>
                <w:color w:val="000000"/>
                <w:kern w:val="3"/>
              </w:rPr>
              <w:t>;</w:t>
            </w:r>
          </w:p>
          <w:p w:rsidR="00E5796D" w:rsidRPr="0092151E" w:rsidRDefault="00E5796D" w:rsidP="00E5796D">
            <w:pPr>
              <w:tabs>
                <w:tab w:val="left" w:pos="142"/>
              </w:tabs>
              <w:autoSpaceDN w:val="0"/>
              <w:ind w:firstLine="567"/>
              <w:jc w:val="both"/>
              <w:rPr>
                <w:color w:val="000000"/>
                <w:kern w:val="3"/>
              </w:rPr>
            </w:pPr>
            <w:r w:rsidRPr="0092151E">
              <w:rPr>
                <w:color w:val="000000"/>
                <w:kern w:val="3"/>
              </w:rPr>
              <w:t>7) срок действия гарантии;</w:t>
            </w:r>
          </w:p>
          <w:p w:rsidR="00E5796D" w:rsidRPr="0092151E" w:rsidRDefault="00E5796D" w:rsidP="00E5796D">
            <w:pPr>
              <w:tabs>
                <w:tab w:val="left" w:pos="142"/>
              </w:tabs>
              <w:autoSpaceDN w:val="0"/>
              <w:ind w:firstLine="567"/>
              <w:jc w:val="both"/>
              <w:rPr>
                <w:color w:val="000000"/>
                <w:kern w:val="3"/>
              </w:rPr>
            </w:pPr>
            <w:r w:rsidRPr="0092151E">
              <w:rPr>
                <w:color w:val="000000"/>
                <w:kern w:val="3"/>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E5796D" w:rsidRPr="0092151E" w:rsidRDefault="00E5796D" w:rsidP="00E5796D">
            <w:pPr>
              <w:tabs>
                <w:tab w:val="left" w:pos="142"/>
              </w:tabs>
              <w:autoSpaceDN w:val="0"/>
              <w:ind w:firstLine="567"/>
              <w:jc w:val="both"/>
              <w:rPr>
                <w:color w:val="000000"/>
                <w:kern w:val="3"/>
              </w:rPr>
            </w:pPr>
            <w:r w:rsidRPr="0092151E">
              <w:rPr>
                <w:color w:val="000000"/>
                <w:kern w:val="3"/>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E5796D" w:rsidRPr="0092151E" w:rsidRDefault="00E5796D" w:rsidP="00E5796D">
            <w:pPr>
              <w:tabs>
                <w:tab w:val="left" w:pos="142"/>
              </w:tabs>
              <w:autoSpaceDN w:val="0"/>
              <w:ind w:firstLine="567"/>
              <w:jc w:val="both"/>
              <w:rPr>
                <w:color w:val="000000"/>
                <w:kern w:val="3"/>
              </w:rPr>
            </w:pPr>
            <w:r w:rsidRPr="0092151E">
              <w:rPr>
                <w:color w:val="000000"/>
                <w:kern w:val="3"/>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E5796D" w:rsidRPr="0092151E" w:rsidRDefault="00E5796D" w:rsidP="00E5796D">
            <w:pPr>
              <w:tabs>
                <w:tab w:val="left" w:pos="142"/>
              </w:tabs>
              <w:autoSpaceDN w:val="0"/>
              <w:ind w:firstLine="567"/>
              <w:jc w:val="both"/>
              <w:rPr>
                <w:color w:val="000000"/>
                <w:kern w:val="3"/>
              </w:rPr>
            </w:pPr>
            <w:r w:rsidRPr="0092151E">
              <w:rPr>
                <w:color w:val="000000"/>
                <w:kern w:val="3"/>
              </w:rPr>
              <w:t>11) обязанность гаранта уплатить бенефициару неустойку в размере 0,1% денежной суммы, подлежащей уплате, за каждый календарный день просрочки;</w:t>
            </w:r>
          </w:p>
          <w:p w:rsidR="00E5796D" w:rsidRPr="0092151E" w:rsidRDefault="00E5796D" w:rsidP="00E5796D">
            <w:pPr>
              <w:tabs>
                <w:tab w:val="left" w:pos="142"/>
              </w:tabs>
              <w:autoSpaceDN w:val="0"/>
              <w:ind w:firstLine="567"/>
              <w:jc w:val="both"/>
              <w:rPr>
                <w:color w:val="000000"/>
                <w:kern w:val="3"/>
              </w:rPr>
            </w:pPr>
            <w:r w:rsidRPr="0092151E">
              <w:rPr>
                <w:color w:val="000000"/>
                <w:kern w:val="3"/>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E5796D" w:rsidRPr="0092151E" w:rsidRDefault="00E5796D" w:rsidP="00E5796D">
            <w:pPr>
              <w:tabs>
                <w:tab w:val="left" w:pos="142"/>
              </w:tabs>
              <w:autoSpaceDN w:val="0"/>
              <w:ind w:firstLine="567"/>
              <w:jc w:val="both"/>
              <w:rPr>
                <w:color w:val="000000"/>
                <w:kern w:val="3"/>
              </w:rPr>
            </w:pPr>
            <w:r w:rsidRPr="0092151E">
              <w:rPr>
                <w:color w:val="000000"/>
                <w:kern w:val="3"/>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E5796D" w:rsidRPr="0092151E" w:rsidRDefault="00E5796D" w:rsidP="00E5796D">
            <w:pPr>
              <w:tabs>
                <w:tab w:val="left" w:pos="142"/>
              </w:tabs>
              <w:autoSpaceDN w:val="0"/>
              <w:ind w:firstLine="567"/>
              <w:jc w:val="both"/>
              <w:rPr>
                <w:color w:val="000000"/>
                <w:kern w:val="3"/>
              </w:rPr>
            </w:pPr>
            <w:r w:rsidRPr="0092151E">
              <w:rPr>
                <w:color w:val="000000"/>
                <w:kern w:val="3"/>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E5796D" w:rsidRPr="0092151E" w:rsidRDefault="00E5796D" w:rsidP="00E5796D">
            <w:pPr>
              <w:tabs>
                <w:tab w:val="left" w:pos="142"/>
              </w:tabs>
              <w:autoSpaceDN w:val="0"/>
              <w:ind w:firstLine="567"/>
              <w:jc w:val="both"/>
              <w:rPr>
                <w:color w:val="000000"/>
                <w:kern w:val="3"/>
              </w:rPr>
            </w:pPr>
            <w:r w:rsidRPr="0092151E">
              <w:rPr>
                <w:color w:val="000000"/>
                <w:kern w:val="3"/>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E5796D" w:rsidRPr="0092151E" w:rsidRDefault="00E5796D" w:rsidP="00E5796D">
            <w:pPr>
              <w:tabs>
                <w:tab w:val="left" w:pos="142"/>
              </w:tabs>
              <w:autoSpaceDN w:val="0"/>
              <w:ind w:firstLine="567"/>
              <w:jc w:val="both"/>
              <w:rPr>
                <w:color w:val="000000"/>
                <w:kern w:val="3"/>
              </w:rPr>
            </w:pPr>
            <w:r w:rsidRPr="0092151E">
              <w:rPr>
                <w:color w:val="000000"/>
                <w:kern w:val="3"/>
              </w:rPr>
              <w:t xml:space="preserve">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w:t>
            </w:r>
            <w:r w:rsidRPr="0092151E">
              <w:rPr>
                <w:color w:val="000000"/>
                <w:kern w:val="3"/>
              </w:rPr>
              <w:lastRenderedPageBreak/>
              <w:t>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E5796D" w:rsidRPr="0092151E" w:rsidRDefault="00E5796D" w:rsidP="00E5796D">
            <w:pPr>
              <w:tabs>
                <w:tab w:val="left" w:pos="142"/>
              </w:tabs>
              <w:autoSpaceDN w:val="0"/>
              <w:ind w:firstLine="567"/>
              <w:jc w:val="both"/>
              <w:rPr>
                <w:color w:val="000000"/>
                <w:kern w:val="3"/>
              </w:rPr>
            </w:pPr>
            <w:r w:rsidRPr="0092151E">
              <w:rPr>
                <w:color w:val="000000"/>
                <w:kern w:val="3"/>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E5796D" w:rsidRPr="0092151E" w:rsidRDefault="00E5796D" w:rsidP="00E5796D">
            <w:pPr>
              <w:tabs>
                <w:tab w:val="left" w:pos="142"/>
              </w:tabs>
              <w:autoSpaceDN w:val="0"/>
              <w:ind w:firstLine="567"/>
              <w:jc w:val="both"/>
              <w:rPr>
                <w:color w:val="000000"/>
                <w:kern w:val="3"/>
              </w:rPr>
            </w:pPr>
            <w:r w:rsidRPr="0092151E">
              <w:rPr>
                <w:color w:val="000000"/>
                <w:kern w:val="3"/>
              </w:rPr>
              <w:t>18) условие, согласно которому банковская гарантия вступает в силу со дня выдачи банковской гарантии;</w:t>
            </w:r>
          </w:p>
          <w:p w:rsidR="00E5796D" w:rsidRPr="0092151E" w:rsidRDefault="00E5796D" w:rsidP="00E5796D">
            <w:pPr>
              <w:tabs>
                <w:tab w:val="left" w:pos="142"/>
              </w:tabs>
              <w:autoSpaceDN w:val="0"/>
              <w:ind w:firstLine="567"/>
              <w:jc w:val="both"/>
              <w:rPr>
                <w:color w:val="000000"/>
                <w:kern w:val="3"/>
              </w:rPr>
            </w:pPr>
            <w:r w:rsidRPr="0092151E">
              <w:rPr>
                <w:color w:val="000000"/>
                <w:kern w:val="3"/>
              </w:rPr>
              <w:t>19) условие, согласно которому бенефициар вправе предъявлять требование в течение всего срока действия банковской гарантии.</w:t>
            </w:r>
          </w:p>
          <w:p w:rsidR="00E5796D" w:rsidRPr="0092151E" w:rsidRDefault="00E5796D" w:rsidP="00E5796D">
            <w:pPr>
              <w:tabs>
                <w:tab w:val="left" w:pos="142"/>
              </w:tabs>
              <w:autoSpaceDN w:val="0"/>
              <w:ind w:firstLine="567"/>
              <w:jc w:val="both"/>
              <w:rPr>
                <w:color w:val="000000"/>
                <w:kern w:val="3"/>
              </w:rPr>
            </w:pPr>
            <w:r w:rsidRPr="0092151E">
              <w:rPr>
                <w:color w:val="000000"/>
                <w:kern w:val="3"/>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E5796D" w:rsidRPr="0092151E" w:rsidRDefault="00E5796D" w:rsidP="00E5796D">
            <w:pPr>
              <w:tabs>
                <w:tab w:val="left" w:pos="142"/>
              </w:tabs>
              <w:autoSpaceDN w:val="0"/>
              <w:ind w:firstLine="567"/>
              <w:jc w:val="both"/>
              <w:rPr>
                <w:color w:val="000000"/>
                <w:kern w:val="3"/>
              </w:rPr>
            </w:pPr>
            <w:r w:rsidRPr="0092151E">
              <w:rPr>
                <w:color w:val="000000"/>
                <w:kern w:val="3"/>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E5796D" w:rsidRPr="0092151E" w:rsidRDefault="00E5796D" w:rsidP="00E5796D">
            <w:pPr>
              <w:tabs>
                <w:tab w:val="left" w:pos="142"/>
              </w:tabs>
              <w:autoSpaceDN w:val="0"/>
              <w:ind w:firstLine="567"/>
              <w:jc w:val="both"/>
              <w:rPr>
                <w:color w:val="000000"/>
                <w:kern w:val="3"/>
              </w:rPr>
            </w:pPr>
            <w:r w:rsidRPr="0092151E">
              <w:rPr>
                <w:color w:val="000000"/>
                <w:kern w:val="3"/>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E5796D" w:rsidRPr="0092151E" w:rsidRDefault="00E5796D" w:rsidP="00E5796D">
            <w:pPr>
              <w:tabs>
                <w:tab w:val="left" w:pos="142"/>
              </w:tabs>
              <w:autoSpaceDN w:val="0"/>
              <w:ind w:firstLine="567"/>
              <w:jc w:val="both"/>
              <w:rPr>
                <w:rFonts w:eastAsia="MS Mincho"/>
                <w:color w:val="00000A"/>
                <w:kern w:val="3"/>
              </w:rPr>
            </w:pPr>
            <w:r w:rsidRPr="0092151E">
              <w:rPr>
                <w:color w:val="000000"/>
                <w:kern w:val="3"/>
              </w:rPr>
              <w:t xml:space="preserve">6. </w:t>
            </w:r>
            <w:r w:rsidRPr="0092151E">
              <w:rPr>
                <w:rFonts w:eastAsia="MS Mincho" w:hint="cs"/>
                <w:color w:val="00000A"/>
                <w:kern w:val="3"/>
              </w:rPr>
              <w:t>Срок</w:t>
            </w:r>
            <w:r w:rsidRPr="0092151E">
              <w:rPr>
                <w:rFonts w:eastAsia="MS Mincho"/>
                <w:color w:val="00000A"/>
                <w:kern w:val="3"/>
              </w:rPr>
              <w:t xml:space="preserve"> </w:t>
            </w:r>
            <w:r w:rsidRPr="0092151E">
              <w:rPr>
                <w:rFonts w:eastAsia="MS Mincho" w:hint="cs"/>
                <w:color w:val="00000A"/>
                <w:kern w:val="3"/>
              </w:rPr>
              <w:t>действия</w:t>
            </w:r>
            <w:r w:rsidRPr="0092151E">
              <w:rPr>
                <w:rFonts w:eastAsia="MS Mincho"/>
                <w:color w:val="00000A"/>
                <w:kern w:val="3"/>
              </w:rPr>
              <w:t xml:space="preserve"> банковской гарантии </w:t>
            </w:r>
            <w:r w:rsidRPr="0092151E">
              <w:rPr>
                <w:rFonts w:eastAsia="MS Mincho" w:hint="cs"/>
                <w:color w:val="00000A"/>
                <w:kern w:val="3"/>
              </w:rPr>
              <w:t>должен</w:t>
            </w:r>
            <w:r w:rsidRPr="0092151E">
              <w:rPr>
                <w:rFonts w:eastAsia="MS Mincho"/>
                <w:color w:val="00000A"/>
                <w:kern w:val="3"/>
              </w:rPr>
              <w:t xml:space="preserve"> превышать срок действия </w:t>
            </w:r>
            <w:r w:rsidRPr="0092151E">
              <w:rPr>
                <w:rFonts w:eastAsia="MS Mincho" w:hint="cs"/>
                <w:color w:val="00000A"/>
                <w:kern w:val="3"/>
              </w:rPr>
              <w:t>договор</w:t>
            </w:r>
            <w:r w:rsidRPr="0092151E">
              <w:rPr>
                <w:rFonts w:eastAsia="MS Mincho"/>
                <w:color w:val="00000A"/>
                <w:kern w:val="3"/>
              </w:rPr>
              <w:t xml:space="preserve">а, </w:t>
            </w:r>
            <w:r w:rsidRPr="0092151E">
              <w:rPr>
                <w:rFonts w:eastAsia="MS Mincho" w:hint="cs"/>
                <w:color w:val="00000A"/>
                <w:kern w:val="3"/>
              </w:rPr>
              <w:t>заключаемо</w:t>
            </w:r>
            <w:r w:rsidRPr="0092151E">
              <w:rPr>
                <w:rFonts w:eastAsia="MS Mincho"/>
                <w:color w:val="00000A"/>
                <w:kern w:val="3"/>
              </w:rPr>
              <w:t xml:space="preserve">го </w:t>
            </w:r>
            <w:r w:rsidRPr="0092151E">
              <w:rPr>
                <w:rFonts w:eastAsia="MS Mincho" w:hint="cs"/>
                <w:color w:val="00000A"/>
                <w:kern w:val="3"/>
              </w:rPr>
              <w:t>по</w:t>
            </w:r>
            <w:r w:rsidRPr="0092151E">
              <w:rPr>
                <w:rFonts w:eastAsia="MS Mincho"/>
                <w:color w:val="00000A"/>
                <w:kern w:val="3"/>
              </w:rPr>
              <w:t xml:space="preserve"> </w:t>
            </w:r>
            <w:r w:rsidRPr="0092151E">
              <w:rPr>
                <w:rFonts w:eastAsia="MS Mincho" w:hint="cs"/>
                <w:color w:val="00000A"/>
                <w:kern w:val="3"/>
              </w:rPr>
              <w:t>итогам</w:t>
            </w:r>
            <w:r w:rsidRPr="0092151E">
              <w:rPr>
                <w:rFonts w:eastAsia="MS Mincho"/>
                <w:color w:val="00000A"/>
                <w:kern w:val="3"/>
              </w:rPr>
              <w:t xml:space="preserve"> Открытого конкурса, </w:t>
            </w:r>
            <w:r w:rsidRPr="0092151E">
              <w:rPr>
                <w:color w:val="00000A"/>
                <w:kern w:val="3"/>
              </w:rPr>
              <w:t>не менее чем на 60 календарных дней</w:t>
            </w:r>
            <w:r w:rsidRPr="0092151E">
              <w:rPr>
                <w:rFonts w:eastAsia="MS Mincho"/>
                <w:color w:val="00000A"/>
                <w:kern w:val="3"/>
              </w:rPr>
              <w:t>.</w:t>
            </w:r>
          </w:p>
          <w:p w:rsidR="00E5796D" w:rsidRPr="0092151E" w:rsidRDefault="00E5796D" w:rsidP="00E5796D">
            <w:pPr>
              <w:spacing w:before="120" w:after="120"/>
              <w:ind w:firstLine="397"/>
              <w:jc w:val="both"/>
              <w:rPr>
                <w:rFonts w:eastAsia="Arial"/>
              </w:rPr>
            </w:pPr>
            <w:r w:rsidRPr="0092151E">
              <w:rPr>
                <w:rFonts w:eastAsia="Arial"/>
              </w:rPr>
              <w:t xml:space="preserve"> Независимая (банковская) гарантия должна быть выдана одним из банков, перечисленных ниже:</w:t>
            </w:r>
          </w:p>
          <w:tbl>
            <w:tblPr>
              <w:tblW w:w="7263" w:type="dxa"/>
              <w:tblLayout w:type="fixed"/>
              <w:tblLook w:val="04A0"/>
            </w:tblPr>
            <w:tblGrid>
              <w:gridCol w:w="555"/>
              <w:gridCol w:w="15"/>
              <w:gridCol w:w="3149"/>
              <w:gridCol w:w="3544"/>
            </w:tblGrid>
            <w:tr w:rsidR="00E5796D" w:rsidRPr="0092151E" w:rsidTr="000531DC">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5796D" w:rsidRPr="0092151E" w:rsidRDefault="00E5796D" w:rsidP="000531DC">
                  <w:pPr>
                    <w:jc w:val="center"/>
                    <w:rPr>
                      <w:color w:val="000000"/>
                    </w:rPr>
                  </w:pPr>
                  <w:r w:rsidRPr="0092151E">
                    <w:rPr>
                      <w:color w:val="000000"/>
                    </w:rPr>
                    <w:t>№</w:t>
                  </w:r>
                </w:p>
              </w:tc>
              <w:tc>
                <w:tcPr>
                  <w:tcW w:w="3149" w:type="dxa"/>
                  <w:tcBorders>
                    <w:top w:val="single" w:sz="4" w:space="0" w:color="auto"/>
                    <w:left w:val="nil"/>
                    <w:bottom w:val="single" w:sz="4" w:space="0" w:color="auto"/>
                    <w:right w:val="single" w:sz="4" w:space="0" w:color="auto"/>
                  </w:tcBorders>
                  <w:shd w:val="clear" w:color="auto" w:fill="FFFFFF"/>
                  <w:noWrap/>
                  <w:vAlign w:val="center"/>
                  <w:hideMark/>
                </w:tcPr>
                <w:p w:rsidR="00E5796D" w:rsidRPr="0092151E" w:rsidRDefault="00E5796D" w:rsidP="000531DC">
                  <w:pPr>
                    <w:jc w:val="center"/>
                  </w:pPr>
                  <w:r w:rsidRPr="0092151E">
                    <w:t>Перечень банков</w:t>
                  </w:r>
                </w:p>
              </w:tc>
              <w:tc>
                <w:tcPr>
                  <w:tcW w:w="3544" w:type="dxa"/>
                  <w:tcBorders>
                    <w:top w:val="single" w:sz="4" w:space="0" w:color="auto"/>
                    <w:left w:val="nil"/>
                    <w:bottom w:val="single" w:sz="4" w:space="0" w:color="auto"/>
                    <w:right w:val="single" w:sz="4" w:space="0" w:color="auto"/>
                  </w:tcBorders>
                  <w:shd w:val="clear" w:color="auto" w:fill="FFFFFF"/>
                  <w:vAlign w:val="center"/>
                  <w:hideMark/>
                </w:tcPr>
                <w:p w:rsidR="00E5796D" w:rsidRPr="0092151E" w:rsidRDefault="00E5796D" w:rsidP="000531DC">
                  <w:pPr>
                    <w:jc w:val="center"/>
                  </w:pPr>
                  <w:r w:rsidRPr="0092151E">
                    <w:t>Лимит на прием независимых (банковских) гарантий, млн. руб.</w:t>
                  </w:r>
                </w:p>
              </w:tc>
            </w:tr>
            <w:tr w:rsidR="00E5796D" w:rsidRPr="0092151E" w:rsidTr="000531DC">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E5796D" w:rsidRPr="0092151E" w:rsidRDefault="00E5796D" w:rsidP="000531DC">
                  <w:pPr>
                    <w:rPr>
                      <w:color w:val="000000"/>
                    </w:rPr>
                  </w:pPr>
                  <w:r w:rsidRPr="0092151E">
                    <w:rPr>
                      <w:color w:val="000000"/>
                    </w:rPr>
                    <w:t>1.</w:t>
                  </w:r>
                </w:p>
              </w:tc>
              <w:tc>
                <w:tcPr>
                  <w:tcW w:w="3149" w:type="dxa"/>
                  <w:tcBorders>
                    <w:top w:val="single" w:sz="4" w:space="0" w:color="auto"/>
                    <w:left w:val="nil"/>
                    <w:bottom w:val="nil"/>
                    <w:right w:val="single" w:sz="4" w:space="0" w:color="auto"/>
                  </w:tcBorders>
                  <w:shd w:val="clear" w:color="auto" w:fill="FFFFFF"/>
                  <w:hideMark/>
                </w:tcPr>
                <w:p w:rsidR="00E5796D" w:rsidRPr="0092151E" w:rsidRDefault="00E5796D" w:rsidP="000531DC">
                  <w:r w:rsidRPr="0092151E">
                    <w:t>ПАО Сбербанк</w:t>
                  </w:r>
                </w:p>
              </w:tc>
              <w:tc>
                <w:tcPr>
                  <w:tcW w:w="3544" w:type="dxa"/>
                  <w:tcBorders>
                    <w:top w:val="single" w:sz="4" w:space="0" w:color="auto"/>
                    <w:left w:val="nil"/>
                    <w:bottom w:val="nil"/>
                    <w:right w:val="single" w:sz="4" w:space="0" w:color="auto"/>
                  </w:tcBorders>
                  <w:shd w:val="clear" w:color="auto" w:fill="FFFFFF"/>
                  <w:hideMark/>
                </w:tcPr>
                <w:p w:rsidR="00E5796D" w:rsidRPr="0092151E" w:rsidRDefault="00E5796D" w:rsidP="000531DC">
                  <w:pPr>
                    <w:jc w:val="center"/>
                  </w:pPr>
                  <w:r w:rsidRPr="0092151E">
                    <w:t>1 000</w:t>
                  </w:r>
                </w:p>
              </w:tc>
            </w:tr>
            <w:tr w:rsidR="00E5796D" w:rsidRPr="0092151E" w:rsidTr="000531D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5796D" w:rsidRPr="0092151E" w:rsidRDefault="00E5796D" w:rsidP="000531DC">
                  <w:pPr>
                    <w:rPr>
                      <w:color w:val="000000"/>
                    </w:rPr>
                  </w:pPr>
                  <w:r w:rsidRPr="0092151E">
                    <w:rPr>
                      <w:color w:val="000000"/>
                    </w:rPr>
                    <w:t>2.</w:t>
                  </w:r>
                </w:p>
              </w:tc>
              <w:tc>
                <w:tcPr>
                  <w:tcW w:w="3149" w:type="dxa"/>
                  <w:tcBorders>
                    <w:top w:val="single" w:sz="4" w:space="0" w:color="auto"/>
                    <w:left w:val="nil"/>
                    <w:bottom w:val="single" w:sz="4" w:space="0" w:color="auto"/>
                    <w:right w:val="single" w:sz="4" w:space="0" w:color="auto"/>
                  </w:tcBorders>
                  <w:shd w:val="clear" w:color="auto" w:fill="FFFFFF"/>
                  <w:hideMark/>
                </w:tcPr>
                <w:p w:rsidR="00E5796D" w:rsidRPr="0092151E" w:rsidRDefault="00E5796D" w:rsidP="000531DC">
                  <w:r w:rsidRPr="0092151E">
                    <w:t xml:space="preserve">Банк ВТБ (ПАО) </w:t>
                  </w:r>
                </w:p>
              </w:tc>
              <w:tc>
                <w:tcPr>
                  <w:tcW w:w="3544" w:type="dxa"/>
                  <w:tcBorders>
                    <w:top w:val="single" w:sz="4" w:space="0" w:color="auto"/>
                    <w:left w:val="nil"/>
                    <w:bottom w:val="single" w:sz="4" w:space="0" w:color="auto"/>
                    <w:right w:val="single" w:sz="4" w:space="0" w:color="auto"/>
                  </w:tcBorders>
                  <w:shd w:val="clear" w:color="auto" w:fill="FFFFFF"/>
                  <w:hideMark/>
                </w:tcPr>
                <w:p w:rsidR="00E5796D" w:rsidRPr="0092151E" w:rsidRDefault="00E5796D" w:rsidP="000531DC">
                  <w:pPr>
                    <w:jc w:val="center"/>
                  </w:pPr>
                  <w:r w:rsidRPr="0092151E">
                    <w:t>1 000</w:t>
                  </w:r>
                </w:p>
              </w:tc>
            </w:tr>
            <w:tr w:rsidR="00E5796D" w:rsidRPr="0092151E" w:rsidTr="000531D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5796D" w:rsidRPr="0092151E" w:rsidRDefault="00E5796D" w:rsidP="000531DC">
                  <w:pPr>
                    <w:rPr>
                      <w:color w:val="000000"/>
                    </w:rPr>
                  </w:pPr>
                  <w:r w:rsidRPr="0092151E">
                    <w:rPr>
                      <w:color w:val="000000"/>
                    </w:rPr>
                    <w:t>3.</w:t>
                  </w:r>
                </w:p>
              </w:tc>
              <w:tc>
                <w:tcPr>
                  <w:tcW w:w="3149" w:type="dxa"/>
                  <w:tcBorders>
                    <w:top w:val="nil"/>
                    <w:left w:val="nil"/>
                    <w:bottom w:val="nil"/>
                    <w:right w:val="single" w:sz="4" w:space="0" w:color="auto"/>
                  </w:tcBorders>
                  <w:shd w:val="clear" w:color="auto" w:fill="FFFFFF"/>
                  <w:hideMark/>
                </w:tcPr>
                <w:p w:rsidR="00E5796D" w:rsidRPr="0092151E" w:rsidRDefault="00E5796D" w:rsidP="000531DC">
                  <w:r w:rsidRPr="0092151E">
                    <w:t>Банк ГПБ (АО)</w:t>
                  </w:r>
                </w:p>
              </w:tc>
              <w:tc>
                <w:tcPr>
                  <w:tcW w:w="3544" w:type="dxa"/>
                  <w:tcBorders>
                    <w:top w:val="nil"/>
                    <w:left w:val="nil"/>
                    <w:bottom w:val="single" w:sz="4" w:space="0" w:color="auto"/>
                    <w:right w:val="single" w:sz="4" w:space="0" w:color="auto"/>
                  </w:tcBorders>
                  <w:shd w:val="clear" w:color="auto" w:fill="FFFFFF"/>
                  <w:hideMark/>
                </w:tcPr>
                <w:p w:rsidR="00E5796D" w:rsidRPr="0092151E" w:rsidRDefault="00E5796D" w:rsidP="000531DC">
                  <w:pPr>
                    <w:jc w:val="center"/>
                  </w:pPr>
                  <w:r w:rsidRPr="0092151E">
                    <w:t>1 000</w:t>
                  </w:r>
                </w:p>
              </w:tc>
            </w:tr>
            <w:tr w:rsidR="00E5796D" w:rsidRPr="0092151E" w:rsidTr="000531D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5796D" w:rsidRPr="0092151E" w:rsidRDefault="00E5796D" w:rsidP="000531DC">
                  <w:pPr>
                    <w:rPr>
                      <w:color w:val="000000"/>
                    </w:rPr>
                  </w:pPr>
                  <w:r w:rsidRPr="0092151E">
                    <w:rPr>
                      <w:color w:val="000000"/>
                    </w:rPr>
                    <w:t>4.</w:t>
                  </w:r>
                </w:p>
              </w:tc>
              <w:tc>
                <w:tcPr>
                  <w:tcW w:w="3149" w:type="dxa"/>
                  <w:tcBorders>
                    <w:top w:val="single" w:sz="4" w:space="0" w:color="auto"/>
                    <w:left w:val="nil"/>
                    <w:bottom w:val="single" w:sz="4" w:space="0" w:color="auto"/>
                    <w:right w:val="single" w:sz="4" w:space="0" w:color="auto"/>
                  </w:tcBorders>
                  <w:shd w:val="clear" w:color="auto" w:fill="FFFFFF"/>
                  <w:hideMark/>
                </w:tcPr>
                <w:p w:rsidR="00E5796D" w:rsidRPr="0092151E" w:rsidRDefault="00E5796D" w:rsidP="000531DC">
                  <w:r w:rsidRPr="0092151E">
                    <w:t>АО «Альфа-Банк»</w:t>
                  </w:r>
                </w:p>
              </w:tc>
              <w:tc>
                <w:tcPr>
                  <w:tcW w:w="3544" w:type="dxa"/>
                  <w:tcBorders>
                    <w:top w:val="nil"/>
                    <w:left w:val="nil"/>
                    <w:bottom w:val="single" w:sz="4" w:space="0" w:color="auto"/>
                    <w:right w:val="single" w:sz="4" w:space="0" w:color="auto"/>
                  </w:tcBorders>
                  <w:shd w:val="clear" w:color="auto" w:fill="FFFFFF"/>
                  <w:hideMark/>
                </w:tcPr>
                <w:p w:rsidR="00E5796D" w:rsidRPr="0092151E" w:rsidRDefault="00E5796D" w:rsidP="000531DC">
                  <w:pPr>
                    <w:jc w:val="center"/>
                  </w:pPr>
                  <w:r w:rsidRPr="0092151E">
                    <w:t>1 000</w:t>
                  </w:r>
                </w:p>
              </w:tc>
            </w:tr>
            <w:tr w:rsidR="00E5796D" w:rsidRPr="0092151E" w:rsidTr="000531D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5796D" w:rsidRPr="0092151E" w:rsidRDefault="00E5796D" w:rsidP="000531DC">
                  <w:pPr>
                    <w:rPr>
                      <w:color w:val="000000"/>
                    </w:rPr>
                  </w:pPr>
                  <w:r w:rsidRPr="0092151E">
                    <w:rPr>
                      <w:color w:val="000000"/>
                    </w:rPr>
                    <w:t>5.</w:t>
                  </w:r>
                </w:p>
              </w:tc>
              <w:tc>
                <w:tcPr>
                  <w:tcW w:w="3149" w:type="dxa"/>
                  <w:tcBorders>
                    <w:top w:val="single" w:sz="4" w:space="0" w:color="auto"/>
                    <w:left w:val="nil"/>
                    <w:bottom w:val="single" w:sz="4" w:space="0" w:color="auto"/>
                    <w:right w:val="single" w:sz="4" w:space="0" w:color="auto"/>
                  </w:tcBorders>
                  <w:shd w:val="clear" w:color="auto" w:fill="FFFFFF"/>
                  <w:hideMark/>
                </w:tcPr>
                <w:p w:rsidR="00E5796D" w:rsidRPr="0092151E" w:rsidRDefault="00E5796D" w:rsidP="000531DC">
                  <w:pPr>
                    <w:rPr>
                      <w:bCs/>
                      <w:color w:val="000000"/>
                    </w:rPr>
                  </w:pPr>
                  <w:r w:rsidRPr="0092151E">
                    <w:t>АО «Россельхозбанк»</w:t>
                  </w:r>
                </w:p>
              </w:tc>
              <w:tc>
                <w:tcPr>
                  <w:tcW w:w="3544" w:type="dxa"/>
                  <w:tcBorders>
                    <w:top w:val="nil"/>
                    <w:left w:val="nil"/>
                    <w:bottom w:val="single" w:sz="4" w:space="0" w:color="auto"/>
                    <w:right w:val="single" w:sz="4" w:space="0" w:color="auto"/>
                  </w:tcBorders>
                  <w:shd w:val="clear" w:color="auto" w:fill="FFFFFF"/>
                  <w:hideMark/>
                </w:tcPr>
                <w:p w:rsidR="00E5796D" w:rsidRPr="0092151E" w:rsidRDefault="00E5796D" w:rsidP="000531DC">
                  <w:pPr>
                    <w:jc w:val="center"/>
                  </w:pPr>
                  <w:r w:rsidRPr="0092151E">
                    <w:t>1 000</w:t>
                  </w:r>
                </w:p>
              </w:tc>
            </w:tr>
            <w:tr w:rsidR="00E5796D" w:rsidRPr="0092151E" w:rsidTr="000531D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5796D" w:rsidRPr="0092151E" w:rsidRDefault="00E5796D" w:rsidP="000531DC">
                  <w:pPr>
                    <w:rPr>
                      <w:color w:val="000000"/>
                    </w:rPr>
                  </w:pPr>
                  <w:r w:rsidRPr="0092151E">
                    <w:rPr>
                      <w:color w:val="000000"/>
                    </w:rPr>
                    <w:t>6.</w:t>
                  </w:r>
                </w:p>
              </w:tc>
              <w:tc>
                <w:tcPr>
                  <w:tcW w:w="3149" w:type="dxa"/>
                  <w:tcBorders>
                    <w:top w:val="single" w:sz="4" w:space="0" w:color="auto"/>
                    <w:left w:val="nil"/>
                    <w:bottom w:val="single" w:sz="4" w:space="0" w:color="auto"/>
                    <w:right w:val="single" w:sz="4" w:space="0" w:color="auto"/>
                  </w:tcBorders>
                  <w:shd w:val="clear" w:color="auto" w:fill="FFFFFF"/>
                  <w:hideMark/>
                </w:tcPr>
                <w:p w:rsidR="00E5796D" w:rsidRPr="0092151E" w:rsidRDefault="00E5796D" w:rsidP="000531DC">
                  <w:pPr>
                    <w:rPr>
                      <w:bCs/>
                      <w:color w:val="000000"/>
                    </w:rPr>
                  </w:pPr>
                  <w:r w:rsidRPr="0092151E">
                    <w:t>ПАО «Московский кредитный банк»</w:t>
                  </w:r>
                </w:p>
              </w:tc>
              <w:tc>
                <w:tcPr>
                  <w:tcW w:w="3544" w:type="dxa"/>
                  <w:tcBorders>
                    <w:top w:val="nil"/>
                    <w:left w:val="nil"/>
                    <w:bottom w:val="single" w:sz="4" w:space="0" w:color="auto"/>
                    <w:right w:val="single" w:sz="4" w:space="0" w:color="auto"/>
                  </w:tcBorders>
                  <w:shd w:val="clear" w:color="auto" w:fill="FFFFFF"/>
                  <w:hideMark/>
                </w:tcPr>
                <w:p w:rsidR="00E5796D" w:rsidRPr="0092151E" w:rsidRDefault="00E5796D" w:rsidP="000531DC">
                  <w:pPr>
                    <w:jc w:val="center"/>
                  </w:pPr>
                  <w:r w:rsidRPr="0092151E">
                    <w:t>1 000</w:t>
                  </w:r>
                </w:p>
              </w:tc>
            </w:tr>
            <w:tr w:rsidR="00E5796D" w:rsidRPr="0092151E" w:rsidTr="000531D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5796D" w:rsidRPr="0092151E" w:rsidRDefault="00E5796D" w:rsidP="000531DC">
                  <w:r w:rsidRPr="0092151E">
                    <w:t>7.</w:t>
                  </w:r>
                </w:p>
              </w:tc>
              <w:tc>
                <w:tcPr>
                  <w:tcW w:w="3149" w:type="dxa"/>
                  <w:tcBorders>
                    <w:top w:val="nil"/>
                    <w:left w:val="nil"/>
                    <w:bottom w:val="single" w:sz="4" w:space="0" w:color="auto"/>
                    <w:right w:val="single" w:sz="4" w:space="0" w:color="auto"/>
                  </w:tcBorders>
                  <w:shd w:val="clear" w:color="auto" w:fill="FFFFFF"/>
                  <w:hideMark/>
                </w:tcPr>
                <w:p w:rsidR="00E5796D" w:rsidRPr="0092151E" w:rsidRDefault="00E5796D" w:rsidP="000531DC">
                  <w:pPr>
                    <w:rPr>
                      <w:bCs/>
                      <w:color w:val="000000"/>
                    </w:rPr>
                  </w:pPr>
                  <w:r w:rsidRPr="0092151E">
                    <w:t>ПАО Банк «ФК Открытие»</w:t>
                  </w:r>
                </w:p>
              </w:tc>
              <w:tc>
                <w:tcPr>
                  <w:tcW w:w="3544" w:type="dxa"/>
                  <w:tcBorders>
                    <w:top w:val="nil"/>
                    <w:left w:val="nil"/>
                    <w:bottom w:val="single" w:sz="4" w:space="0" w:color="auto"/>
                    <w:right w:val="single" w:sz="4" w:space="0" w:color="auto"/>
                  </w:tcBorders>
                  <w:shd w:val="clear" w:color="auto" w:fill="FFFFFF"/>
                  <w:hideMark/>
                </w:tcPr>
                <w:p w:rsidR="00E5796D" w:rsidRPr="0092151E" w:rsidRDefault="00E5796D" w:rsidP="000531DC">
                  <w:pPr>
                    <w:jc w:val="center"/>
                  </w:pPr>
                  <w:r w:rsidRPr="0092151E">
                    <w:t>1 000</w:t>
                  </w:r>
                </w:p>
              </w:tc>
            </w:tr>
            <w:tr w:rsidR="00E5796D" w:rsidRPr="0092151E" w:rsidTr="000531D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5796D" w:rsidRPr="0092151E" w:rsidRDefault="00E5796D" w:rsidP="000531DC">
                  <w:r w:rsidRPr="0092151E">
                    <w:lastRenderedPageBreak/>
                    <w:t>8.</w:t>
                  </w:r>
                </w:p>
              </w:tc>
              <w:tc>
                <w:tcPr>
                  <w:tcW w:w="3149" w:type="dxa"/>
                  <w:tcBorders>
                    <w:top w:val="nil"/>
                    <w:left w:val="nil"/>
                    <w:bottom w:val="single" w:sz="4" w:space="0" w:color="auto"/>
                    <w:right w:val="single" w:sz="4" w:space="0" w:color="auto"/>
                  </w:tcBorders>
                  <w:shd w:val="clear" w:color="auto" w:fill="FFFFFF"/>
                  <w:hideMark/>
                </w:tcPr>
                <w:p w:rsidR="00E5796D" w:rsidRPr="0092151E" w:rsidRDefault="00E5796D" w:rsidP="000531DC">
                  <w:pPr>
                    <w:rPr>
                      <w:bCs/>
                      <w:color w:val="000000"/>
                    </w:rPr>
                  </w:pPr>
                  <w:r w:rsidRPr="0092151E">
                    <w:t>ПАО «Совкомбанк»</w:t>
                  </w:r>
                </w:p>
              </w:tc>
              <w:tc>
                <w:tcPr>
                  <w:tcW w:w="3544" w:type="dxa"/>
                  <w:tcBorders>
                    <w:top w:val="nil"/>
                    <w:left w:val="nil"/>
                    <w:bottom w:val="single" w:sz="4" w:space="0" w:color="auto"/>
                    <w:right w:val="single" w:sz="4" w:space="0" w:color="auto"/>
                  </w:tcBorders>
                  <w:shd w:val="clear" w:color="auto" w:fill="FFFFFF"/>
                  <w:hideMark/>
                </w:tcPr>
                <w:p w:rsidR="00E5796D" w:rsidRPr="0092151E" w:rsidRDefault="00E5796D" w:rsidP="000531DC">
                  <w:pPr>
                    <w:jc w:val="center"/>
                  </w:pPr>
                  <w:r w:rsidRPr="0092151E">
                    <w:t>1 000</w:t>
                  </w:r>
                </w:p>
              </w:tc>
            </w:tr>
            <w:tr w:rsidR="00E5796D" w:rsidRPr="0092151E" w:rsidTr="000531D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5796D" w:rsidRPr="0092151E" w:rsidRDefault="00E5796D" w:rsidP="000531DC">
                  <w:pPr>
                    <w:rPr>
                      <w:color w:val="000000"/>
                    </w:rPr>
                  </w:pPr>
                  <w:r w:rsidRPr="0092151E">
                    <w:rPr>
                      <w:color w:val="000000"/>
                    </w:rPr>
                    <w:t>9.</w:t>
                  </w:r>
                </w:p>
              </w:tc>
              <w:tc>
                <w:tcPr>
                  <w:tcW w:w="3149" w:type="dxa"/>
                  <w:tcBorders>
                    <w:top w:val="single" w:sz="4" w:space="0" w:color="auto"/>
                    <w:left w:val="nil"/>
                    <w:bottom w:val="nil"/>
                    <w:right w:val="single" w:sz="4" w:space="0" w:color="auto"/>
                  </w:tcBorders>
                  <w:shd w:val="clear" w:color="auto" w:fill="FFFFFF"/>
                  <w:hideMark/>
                </w:tcPr>
                <w:p w:rsidR="00E5796D" w:rsidRPr="0092151E" w:rsidRDefault="00E5796D" w:rsidP="000531DC">
                  <w:pPr>
                    <w:rPr>
                      <w:bCs/>
                      <w:color w:val="000000"/>
                    </w:rPr>
                  </w:pPr>
                  <w:r w:rsidRPr="0092151E">
                    <w:t>АО «Райффайзенбанк»</w:t>
                  </w:r>
                </w:p>
              </w:tc>
              <w:tc>
                <w:tcPr>
                  <w:tcW w:w="3544" w:type="dxa"/>
                  <w:tcBorders>
                    <w:top w:val="single" w:sz="4" w:space="0" w:color="auto"/>
                    <w:left w:val="nil"/>
                    <w:bottom w:val="single" w:sz="4" w:space="0" w:color="auto"/>
                    <w:right w:val="single" w:sz="4" w:space="0" w:color="auto"/>
                  </w:tcBorders>
                  <w:shd w:val="clear" w:color="auto" w:fill="FFFFFF"/>
                  <w:hideMark/>
                </w:tcPr>
                <w:p w:rsidR="00E5796D" w:rsidRPr="0092151E" w:rsidRDefault="00E5796D" w:rsidP="000531DC">
                  <w:pPr>
                    <w:jc w:val="center"/>
                  </w:pPr>
                  <w:r w:rsidRPr="0092151E">
                    <w:t>1 000</w:t>
                  </w:r>
                </w:p>
              </w:tc>
            </w:tr>
            <w:tr w:rsidR="00E5796D" w:rsidRPr="0092151E" w:rsidTr="000531D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5796D" w:rsidRPr="0092151E" w:rsidRDefault="00E5796D" w:rsidP="000531DC">
                  <w:pPr>
                    <w:rPr>
                      <w:color w:val="000000"/>
                    </w:rPr>
                  </w:pPr>
                  <w:r w:rsidRPr="0092151E">
                    <w:rPr>
                      <w:color w:val="000000"/>
                    </w:rPr>
                    <w:t>10.</w:t>
                  </w:r>
                </w:p>
              </w:tc>
              <w:tc>
                <w:tcPr>
                  <w:tcW w:w="3149" w:type="dxa"/>
                  <w:tcBorders>
                    <w:top w:val="single" w:sz="4" w:space="0" w:color="auto"/>
                    <w:left w:val="nil"/>
                    <w:bottom w:val="nil"/>
                    <w:right w:val="single" w:sz="4" w:space="0" w:color="auto"/>
                  </w:tcBorders>
                  <w:shd w:val="clear" w:color="auto" w:fill="FFFFFF"/>
                  <w:hideMark/>
                </w:tcPr>
                <w:p w:rsidR="00E5796D" w:rsidRPr="0092151E" w:rsidRDefault="00E5796D" w:rsidP="000531DC">
                  <w:pPr>
                    <w:rPr>
                      <w:bCs/>
                      <w:color w:val="000000"/>
                    </w:rPr>
                  </w:pPr>
                  <w:r w:rsidRPr="0092151E">
                    <w:t>ПАО РОСБАНК</w:t>
                  </w:r>
                </w:p>
              </w:tc>
              <w:tc>
                <w:tcPr>
                  <w:tcW w:w="3544" w:type="dxa"/>
                  <w:tcBorders>
                    <w:top w:val="single" w:sz="4" w:space="0" w:color="auto"/>
                    <w:left w:val="nil"/>
                    <w:bottom w:val="single" w:sz="4" w:space="0" w:color="auto"/>
                    <w:right w:val="single" w:sz="4" w:space="0" w:color="auto"/>
                  </w:tcBorders>
                  <w:shd w:val="clear" w:color="auto" w:fill="FFFFFF"/>
                  <w:hideMark/>
                </w:tcPr>
                <w:p w:rsidR="00E5796D" w:rsidRPr="0092151E" w:rsidRDefault="00E5796D" w:rsidP="000531DC">
                  <w:pPr>
                    <w:jc w:val="center"/>
                  </w:pPr>
                  <w:r w:rsidRPr="0092151E">
                    <w:t>1 000</w:t>
                  </w:r>
                </w:p>
              </w:tc>
            </w:tr>
            <w:tr w:rsidR="00E5796D" w:rsidRPr="0092151E" w:rsidTr="000531D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5796D" w:rsidRPr="0092151E" w:rsidRDefault="00E5796D" w:rsidP="000531DC">
                  <w:pPr>
                    <w:rPr>
                      <w:color w:val="000000"/>
                    </w:rPr>
                  </w:pPr>
                  <w:r w:rsidRPr="0092151E">
                    <w:rPr>
                      <w:color w:val="000000"/>
                    </w:rPr>
                    <w:t>11.</w:t>
                  </w:r>
                </w:p>
              </w:tc>
              <w:tc>
                <w:tcPr>
                  <w:tcW w:w="3149" w:type="dxa"/>
                  <w:tcBorders>
                    <w:top w:val="single" w:sz="4" w:space="0" w:color="auto"/>
                    <w:left w:val="nil"/>
                    <w:bottom w:val="single" w:sz="4" w:space="0" w:color="auto"/>
                    <w:right w:val="single" w:sz="4" w:space="0" w:color="auto"/>
                  </w:tcBorders>
                  <w:shd w:val="clear" w:color="auto" w:fill="FFFFFF"/>
                  <w:hideMark/>
                </w:tcPr>
                <w:p w:rsidR="00E5796D" w:rsidRPr="0092151E" w:rsidRDefault="00E5796D" w:rsidP="000531DC">
                  <w:r w:rsidRPr="0092151E">
                    <w:t>АО ЮниКредит Банк</w:t>
                  </w:r>
                </w:p>
              </w:tc>
              <w:tc>
                <w:tcPr>
                  <w:tcW w:w="3544" w:type="dxa"/>
                  <w:tcBorders>
                    <w:top w:val="single" w:sz="4" w:space="0" w:color="auto"/>
                    <w:left w:val="nil"/>
                    <w:bottom w:val="single" w:sz="4" w:space="0" w:color="auto"/>
                    <w:right w:val="single" w:sz="4" w:space="0" w:color="auto"/>
                  </w:tcBorders>
                  <w:shd w:val="clear" w:color="auto" w:fill="FFFFFF"/>
                  <w:hideMark/>
                </w:tcPr>
                <w:p w:rsidR="00E5796D" w:rsidRPr="0092151E" w:rsidRDefault="00E5796D" w:rsidP="000531DC">
                  <w:pPr>
                    <w:jc w:val="center"/>
                  </w:pPr>
                  <w:r w:rsidRPr="0092151E">
                    <w:t>1 000</w:t>
                  </w:r>
                </w:p>
              </w:tc>
            </w:tr>
            <w:tr w:rsidR="00E5796D" w:rsidRPr="0092151E" w:rsidTr="000531D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5796D" w:rsidRPr="0092151E" w:rsidRDefault="00E5796D" w:rsidP="000531DC">
                  <w:pPr>
                    <w:rPr>
                      <w:color w:val="000000"/>
                    </w:rPr>
                  </w:pPr>
                  <w:r w:rsidRPr="0092151E">
                    <w:rPr>
                      <w:color w:val="000000"/>
                    </w:rPr>
                    <w:t>12.</w:t>
                  </w:r>
                </w:p>
              </w:tc>
              <w:tc>
                <w:tcPr>
                  <w:tcW w:w="3149" w:type="dxa"/>
                  <w:tcBorders>
                    <w:top w:val="single" w:sz="4" w:space="0" w:color="auto"/>
                    <w:left w:val="nil"/>
                    <w:bottom w:val="single" w:sz="4" w:space="0" w:color="auto"/>
                    <w:right w:val="single" w:sz="4" w:space="0" w:color="auto"/>
                  </w:tcBorders>
                  <w:shd w:val="clear" w:color="auto" w:fill="FFFFFF"/>
                  <w:hideMark/>
                </w:tcPr>
                <w:p w:rsidR="00E5796D" w:rsidRPr="0092151E" w:rsidRDefault="00E5796D" w:rsidP="000531DC">
                  <w:pPr>
                    <w:rPr>
                      <w:bCs/>
                    </w:rPr>
                  </w:pPr>
                  <w:r w:rsidRPr="0092151E">
                    <w:t>АО «ПРОМСВЯЗЬБАНК»</w:t>
                  </w:r>
                </w:p>
              </w:tc>
              <w:tc>
                <w:tcPr>
                  <w:tcW w:w="3544" w:type="dxa"/>
                  <w:tcBorders>
                    <w:top w:val="single" w:sz="4" w:space="0" w:color="auto"/>
                    <w:left w:val="nil"/>
                    <w:bottom w:val="single" w:sz="4" w:space="0" w:color="auto"/>
                    <w:right w:val="single" w:sz="4" w:space="0" w:color="auto"/>
                  </w:tcBorders>
                  <w:shd w:val="clear" w:color="auto" w:fill="FFFFFF"/>
                  <w:hideMark/>
                </w:tcPr>
                <w:p w:rsidR="00E5796D" w:rsidRPr="0092151E" w:rsidRDefault="00E5796D" w:rsidP="000531DC">
                  <w:pPr>
                    <w:jc w:val="center"/>
                  </w:pPr>
                  <w:r w:rsidRPr="0092151E">
                    <w:t>1 000</w:t>
                  </w:r>
                </w:p>
              </w:tc>
            </w:tr>
            <w:tr w:rsidR="00E5796D" w:rsidRPr="0092151E" w:rsidTr="000531DC">
              <w:trPr>
                <w:trHeight w:val="23"/>
              </w:trPr>
              <w:tc>
                <w:tcPr>
                  <w:tcW w:w="7263" w:type="dxa"/>
                  <w:gridSpan w:val="4"/>
                  <w:tcBorders>
                    <w:top w:val="nil"/>
                    <w:left w:val="single" w:sz="4" w:space="0" w:color="auto"/>
                    <w:bottom w:val="single" w:sz="4" w:space="0" w:color="auto"/>
                    <w:right w:val="single" w:sz="4" w:space="0" w:color="auto"/>
                  </w:tcBorders>
                  <w:shd w:val="clear" w:color="auto" w:fill="FFFFFF"/>
                  <w:noWrap/>
                  <w:hideMark/>
                </w:tcPr>
                <w:p w:rsidR="00E5796D" w:rsidRPr="0092151E" w:rsidRDefault="00E5796D" w:rsidP="000531DC">
                  <w:pPr>
                    <w:jc w:val="center"/>
                    <w:rPr>
                      <w:b/>
                    </w:rPr>
                  </w:pPr>
                  <w:r w:rsidRPr="0092151E">
                    <w:rPr>
                      <w:b/>
                    </w:rPr>
                    <w:t>Иностранные банковские учреждения</w:t>
                  </w:r>
                </w:p>
              </w:tc>
            </w:tr>
            <w:tr w:rsidR="00E5796D" w:rsidRPr="0092151E" w:rsidTr="000531DC">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E5796D" w:rsidRPr="0092151E" w:rsidRDefault="00E5796D" w:rsidP="000531DC">
                  <w:pPr>
                    <w:jc w:val="center"/>
                    <w:rPr>
                      <w:color w:val="000000"/>
                    </w:rPr>
                  </w:pPr>
                  <w:r w:rsidRPr="0092151E">
                    <w:rPr>
                      <w:color w:val="000000"/>
                    </w:rPr>
                    <w:t>13.</w:t>
                  </w:r>
                </w:p>
              </w:tc>
              <w:tc>
                <w:tcPr>
                  <w:tcW w:w="3164" w:type="dxa"/>
                  <w:gridSpan w:val="2"/>
                  <w:tcBorders>
                    <w:top w:val="nil"/>
                    <w:left w:val="nil"/>
                    <w:bottom w:val="single" w:sz="4" w:space="0" w:color="auto"/>
                    <w:right w:val="single" w:sz="4" w:space="0" w:color="auto"/>
                  </w:tcBorders>
                  <w:shd w:val="clear" w:color="auto" w:fill="FFFFFF"/>
                  <w:hideMark/>
                </w:tcPr>
                <w:p w:rsidR="00E5796D" w:rsidRPr="0092151E" w:rsidRDefault="00E5796D" w:rsidP="000531DC">
                  <w:r w:rsidRPr="0092151E">
                    <w:t>Bank of China</w:t>
                  </w:r>
                </w:p>
              </w:tc>
              <w:tc>
                <w:tcPr>
                  <w:tcW w:w="3544" w:type="dxa"/>
                  <w:tcBorders>
                    <w:top w:val="nil"/>
                    <w:left w:val="nil"/>
                    <w:bottom w:val="single" w:sz="4" w:space="0" w:color="auto"/>
                    <w:right w:val="single" w:sz="4" w:space="0" w:color="auto"/>
                  </w:tcBorders>
                  <w:shd w:val="clear" w:color="auto" w:fill="FFFFFF"/>
                  <w:hideMark/>
                </w:tcPr>
                <w:p w:rsidR="00E5796D" w:rsidRPr="0092151E" w:rsidRDefault="00E5796D" w:rsidP="000531DC">
                  <w:pPr>
                    <w:jc w:val="center"/>
                  </w:pPr>
                  <w:r w:rsidRPr="0092151E">
                    <w:t>1 000</w:t>
                  </w:r>
                </w:p>
              </w:tc>
            </w:tr>
            <w:tr w:rsidR="00E5796D" w:rsidRPr="0092151E" w:rsidTr="000531DC">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E5796D" w:rsidRPr="0092151E" w:rsidRDefault="00E5796D" w:rsidP="000531DC">
                  <w:pPr>
                    <w:jc w:val="center"/>
                    <w:rPr>
                      <w:color w:val="000000"/>
                    </w:rPr>
                  </w:pPr>
                  <w:r w:rsidRPr="0092151E">
                    <w:rPr>
                      <w:color w:val="000000"/>
                    </w:rPr>
                    <w:t>14.</w:t>
                  </w:r>
                </w:p>
              </w:tc>
              <w:tc>
                <w:tcPr>
                  <w:tcW w:w="3164" w:type="dxa"/>
                  <w:gridSpan w:val="2"/>
                  <w:tcBorders>
                    <w:top w:val="nil"/>
                    <w:left w:val="nil"/>
                    <w:bottom w:val="single" w:sz="4" w:space="0" w:color="auto"/>
                    <w:right w:val="single" w:sz="4" w:space="0" w:color="auto"/>
                  </w:tcBorders>
                  <w:shd w:val="clear" w:color="auto" w:fill="FFFFFF"/>
                  <w:hideMark/>
                </w:tcPr>
                <w:p w:rsidR="00E5796D" w:rsidRPr="0092151E" w:rsidRDefault="00E5796D" w:rsidP="000531DC">
                  <w:r w:rsidRPr="0092151E">
                    <w:rPr>
                      <w:bCs/>
                    </w:rPr>
                    <w:t>Shinhan Bank</w:t>
                  </w:r>
                </w:p>
              </w:tc>
              <w:tc>
                <w:tcPr>
                  <w:tcW w:w="3544" w:type="dxa"/>
                  <w:tcBorders>
                    <w:top w:val="nil"/>
                    <w:left w:val="nil"/>
                    <w:bottom w:val="single" w:sz="4" w:space="0" w:color="auto"/>
                    <w:right w:val="single" w:sz="4" w:space="0" w:color="auto"/>
                  </w:tcBorders>
                  <w:shd w:val="clear" w:color="auto" w:fill="FFFFFF"/>
                  <w:hideMark/>
                </w:tcPr>
                <w:p w:rsidR="00E5796D" w:rsidRPr="0092151E" w:rsidRDefault="00E5796D" w:rsidP="000531DC">
                  <w:pPr>
                    <w:jc w:val="center"/>
                  </w:pPr>
                  <w:r w:rsidRPr="0092151E">
                    <w:t>1 000</w:t>
                  </w:r>
                </w:p>
              </w:tc>
            </w:tr>
            <w:tr w:rsidR="00E5796D" w:rsidRPr="0092151E" w:rsidTr="000531DC">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E5796D" w:rsidRPr="0092151E" w:rsidRDefault="00E5796D" w:rsidP="000531DC">
                  <w:pPr>
                    <w:jc w:val="center"/>
                    <w:rPr>
                      <w:color w:val="000000"/>
                    </w:rPr>
                  </w:pPr>
                  <w:r w:rsidRPr="0092151E">
                    <w:rPr>
                      <w:color w:val="000000"/>
                    </w:rPr>
                    <w:t>15.</w:t>
                  </w:r>
                </w:p>
              </w:tc>
              <w:tc>
                <w:tcPr>
                  <w:tcW w:w="3164" w:type="dxa"/>
                  <w:gridSpan w:val="2"/>
                  <w:tcBorders>
                    <w:top w:val="single" w:sz="4" w:space="0" w:color="auto"/>
                    <w:left w:val="nil"/>
                    <w:bottom w:val="single" w:sz="4" w:space="0" w:color="auto"/>
                    <w:right w:val="single" w:sz="4" w:space="0" w:color="auto"/>
                  </w:tcBorders>
                  <w:shd w:val="clear" w:color="auto" w:fill="FFFFFF"/>
                  <w:hideMark/>
                </w:tcPr>
                <w:p w:rsidR="00E5796D" w:rsidRPr="0092151E" w:rsidRDefault="00E5796D" w:rsidP="000531DC">
                  <w:pPr>
                    <w:rPr>
                      <w:bCs/>
                      <w:lang w:val="en-US"/>
                    </w:rPr>
                  </w:pPr>
                  <w:r w:rsidRPr="0092151E">
                    <w:rPr>
                      <w:lang w:val="en-US"/>
                    </w:rPr>
                    <w:t>Standard Chartered Bank (China) Limited</w:t>
                  </w:r>
                </w:p>
              </w:tc>
              <w:tc>
                <w:tcPr>
                  <w:tcW w:w="3544" w:type="dxa"/>
                  <w:tcBorders>
                    <w:top w:val="single" w:sz="4" w:space="0" w:color="auto"/>
                    <w:left w:val="nil"/>
                    <w:bottom w:val="single" w:sz="4" w:space="0" w:color="auto"/>
                    <w:right w:val="single" w:sz="4" w:space="0" w:color="auto"/>
                  </w:tcBorders>
                  <w:shd w:val="clear" w:color="auto" w:fill="FFFFFF"/>
                  <w:hideMark/>
                </w:tcPr>
                <w:p w:rsidR="00E5796D" w:rsidRPr="0092151E" w:rsidRDefault="00E5796D" w:rsidP="000531DC">
                  <w:pPr>
                    <w:jc w:val="center"/>
                  </w:pPr>
                  <w:r w:rsidRPr="0092151E">
                    <w:t>1 000</w:t>
                  </w:r>
                </w:p>
              </w:tc>
            </w:tr>
          </w:tbl>
          <w:p w:rsidR="00E5796D" w:rsidRPr="0092151E" w:rsidRDefault="00E5796D" w:rsidP="00E5796D">
            <w:pPr>
              <w:spacing w:before="120"/>
              <w:ind w:firstLine="397"/>
              <w:jc w:val="both"/>
            </w:pPr>
            <w:r w:rsidRPr="0092151E">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rsidR="00E5796D" w:rsidRPr="0092151E" w:rsidRDefault="00E5796D" w:rsidP="00E5796D">
            <w:pPr>
              <w:ind w:firstLine="397"/>
              <w:jc w:val="both"/>
            </w:pPr>
            <w:r w:rsidRPr="0092151E">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rsidR="00E5796D" w:rsidRPr="0092151E" w:rsidRDefault="00E5796D" w:rsidP="00E5796D">
            <w:pPr>
              <w:ind w:firstLine="397"/>
              <w:jc w:val="both"/>
            </w:pPr>
            <w:r w:rsidRPr="0092151E">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p>
          <w:p w:rsidR="00E5796D" w:rsidRPr="0092151E" w:rsidRDefault="00E5796D" w:rsidP="00E5796D">
            <w:pPr>
              <w:ind w:firstLine="397"/>
              <w:jc w:val="both"/>
              <w:rPr>
                <w:rFonts w:eastAsia="Arial"/>
              </w:rPr>
            </w:pPr>
          </w:p>
          <w:p w:rsidR="00E5796D" w:rsidRPr="0092151E" w:rsidRDefault="00E5796D" w:rsidP="00E5796D">
            <w:pPr>
              <w:ind w:firstLine="397"/>
              <w:jc w:val="both"/>
              <w:rPr>
                <w:rFonts w:eastAsia="Arial"/>
              </w:rPr>
            </w:pPr>
            <w:r w:rsidRPr="0092151E">
              <w:rPr>
                <w:rFonts w:eastAsia="Arial"/>
              </w:rPr>
              <w:t>2)</w:t>
            </w:r>
            <w:r w:rsidRPr="0092151E">
              <w:rPr>
                <w:rFonts w:eastAsia="Arial"/>
              </w:rPr>
              <w:tab/>
            </w:r>
            <w:r w:rsidRPr="0092151E">
              <w:rPr>
                <w:rFonts w:eastAsia="Arial"/>
                <w:b/>
              </w:rPr>
              <w:t>денежными средствами</w:t>
            </w:r>
            <w:r w:rsidRPr="0092151E">
              <w:rPr>
                <w:rFonts w:eastAsia="Arial"/>
              </w:rPr>
              <w:t>, размещаемыми на банковском счете с реквизитами:</w:t>
            </w:r>
          </w:p>
          <w:p w:rsidR="00E5796D" w:rsidRPr="0092151E" w:rsidRDefault="00E5796D" w:rsidP="00E5796D">
            <w:pPr>
              <w:ind w:firstLine="397"/>
              <w:jc w:val="both"/>
              <w:rPr>
                <w:rFonts w:eastAsia="Arial"/>
              </w:rPr>
            </w:pPr>
            <w:r w:rsidRPr="0092151E">
              <w:rPr>
                <w:rFonts w:eastAsia="Arial"/>
              </w:rPr>
              <w:t xml:space="preserve">Р/с 40702810400020001686 </w:t>
            </w:r>
          </w:p>
          <w:p w:rsidR="00E5796D" w:rsidRPr="0092151E" w:rsidRDefault="00E5796D" w:rsidP="00E5796D">
            <w:pPr>
              <w:ind w:firstLine="397"/>
              <w:jc w:val="both"/>
              <w:rPr>
                <w:rFonts w:eastAsia="Arial"/>
              </w:rPr>
            </w:pPr>
            <w:r w:rsidRPr="0092151E">
              <w:rPr>
                <w:rFonts w:eastAsia="Arial"/>
              </w:rPr>
              <w:t>в ПАО Сбербанк</w:t>
            </w:r>
          </w:p>
          <w:p w:rsidR="00E5796D" w:rsidRPr="0092151E" w:rsidRDefault="00E5796D" w:rsidP="00E5796D">
            <w:pPr>
              <w:ind w:firstLine="397"/>
              <w:jc w:val="both"/>
              <w:rPr>
                <w:rFonts w:eastAsia="Arial"/>
              </w:rPr>
            </w:pPr>
            <w:r w:rsidRPr="0092151E">
              <w:rPr>
                <w:rFonts w:eastAsia="Arial"/>
              </w:rPr>
              <w:t>БИК 044525225</w:t>
            </w:r>
          </w:p>
          <w:p w:rsidR="00E5796D" w:rsidRPr="0092151E" w:rsidRDefault="00E5796D" w:rsidP="00E5796D">
            <w:pPr>
              <w:ind w:firstLine="397"/>
              <w:jc w:val="both"/>
              <w:rPr>
                <w:rFonts w:eastAsia="Arial"/>
              </w:rPr>
            </w:pPr>
            <w:r w:rsidRPr="0092151E">
              <w:rPr>
                <w:rFonts w:eastAsia="Arial"/>
              </w:rPr>
              <w:t>К/с 30101810400000000225</w:t>
            </w:r>
          </w:p>
          <w:p w:rsidR="00E5796D" w:rsidRPr="0092151E" w:rsidRDefault="00E5796D" w:rsidP="00E5796D">
            <w:pPr>
              <w:ind w:firstLine="397"/>
              <w:jc w:val="both"/>
              <w:rPr>
                <w:rFonts w:eastAsia="Arial"/>
              </w:rPr>
            </w:pPr>
            <w:r w:rsidRPr="0092151E">
              <w:rPr>
                <w:rFonts w:eastAsia="Arial"/>
              </w:rPr>
              <w:t>Наименование получателя денежных средств:</w:t>
            </w:r>
          </w:p>
          <w:p w:rsidR="00E5796D" w:rsidRPr="0092151E" w:rsidRDefault="00E5796D" w:rsidP="00E5796D">
            <w:pPr>
              <w:ind w:firstLine="397"/>
              <w:jc w:val="both"/>
              <w:rPr>
                <w:rFonts w:eastAsia="Arial"/>
              </w:rPr>
            </w:pPr>
            <w:r w:rsidRPr="0092151E">
              <w:rPr>
                <w:rFonts w:eastAsia="Arial"/>
              </w:rPr>
              <w:t>ПАО «ТрансКонтейнер»</w:t>
            </w:r>
          </w:p>
          <w:p w:rsidR="00E5796D" w:rsidRPr="0092151E" w:rsidRDefault="00E5796D" w:rsidP="00E5796D">
            <w:pPr>
              <w:ind w:firstLine="397"/>
              <w:jc w:val="both"/>
              <w:rPr>
                <w:rFonts w:eastAsia="Arial"/>
              </w:rPr>
            </w:pPr>
            <w:r w:rsidRPr="0092151E">
              <w:rPr>
                <w:rFonts w:eastAsia="Arial"/>
              </w:rPr>
              <w:t>ИНН 7708591995</w:t>
            </w:r>
          </w:p>
          <w:p w:rsidR="00E5796D" w:rsidRPr="0092151E" w:rsidRDefault="00E5796D" w:rsidP="00E5796D">
            <w:pPr>
              <w:ind w:firstLine="397"/>
              <w:jc w:val="both"/>
              <w:rPr>
                <w:rFonts w:eastAsia="Arial"/>
              </w:rPr>
            </w:pPr>
            <w:r w:rsidRPr="0092151E">
              <w:rPr>
                <w:rFonts w:eastAsia="Arial"/>
              </w:rPr>
              <w:t>КПП 997650001</w:t>
            </w:r>
          </w:p>
          <w:p w:rsidR="00E5796D" w:rsidRPr="0092151E" w:rsidRDefault="00E5796D" w:rsidP="00E5796D">
            <w:pPr>
              <w:ind w:firstLine="397"/>
              <w:jc w:val="both"/>
              <w:rPr>
                <w:rFonts w:eastAsia="Arial"/>
              </w:rPr>
            </w:pPr>
            <w:r w:rsidRPr="0092151E">
              <w:rPr>
                <w:rFonts w:eastAsia="Arial"/>
              </w:rPr>
              <w:t xml:space="preserve">Назначение платежа: обеспечение надлежащего исполнения договора, заключаемого по результатам Открытого конкурса </w:t>
            </w:r>
            <w:r w:rsidRPr="0092151E">
              <w:t>№ </w:t>
            </w:r>
            <w:r>
              <w:t>ОКэ-НКПЮВЖД</w:t>
            </w:r>
            <w:r w:rsidRPr="000D458A">
              <w:t>-2</w:t>
            </w:r>
            <w:r>
              <w:t>5</w:t>
            </w:r>
            <w:r w:rsidRPr="000D458A">
              <w:t>-000</w:t>
            </w:r>
            <w:r w:rsidRPr="00E5796D">
              <w:rPr>
                <w:highlight w:val="yellow"/>
              </w:rPr>
              <w:t>__.</w:t>
            </w:r>
            <w:r w:rsidRPr="000D458A">
              <w:t xml:space="preserve"> Адрес: Российская Федерация, г.</w:t>
            </w:r>
            <w:r>
              <w:t xml:space="preserve"> Воронеж, ул. Студенческая, 26А.</w:t>
            </w:r>
            <w:r w:rsidRPr="0092151E">
              <w:t xml:space="preserve"> НДС не облагается.</w:t>
            </w:r>
          </w:p>
          <w:p w:rsidR="00E5796D" w:rsidRPr="0092151E" w:rsidRDefault="00E5796D" w:rsidP="00E5796D">
            <w:pPr>
              <w:ind w:firstLine="397"/>
              <w:jc w:val="both"/>
              <w:rPr>
                <w:rFonts w:eastAsia="Arial"/>
              </w:rPr>
            </w:pPr>
            <w:r w:rsidRPr="0092151E">
              <w:rPr>
                <w:rFonts w:eastAsia="Arial"/>
              </w:rPr>
              <w:t>Копия платежного поручения о внесении денежных средств должна быть своевременно представлена Заказчику.</w:t>
            </w:r>
          </w:p>
          <w:p w:rsidR="00E5796D" w:rsidRPr="0092151E" w:rsidRDefault="00E5796D" w:rsidP="00203828">
            <w:pPr>
              <w:ind w:firstLine="397"/>
              <w:jc w:val="both"/>
              <w:rPr>
                <w:rFonts w:eastAsia="Arial"/>
              </w:rPr>
            </w:pPr>
            <w:r w:rsidRPr="0092151E">
              <w:rPr>
                <w:rFonts w:eastAsia="Arial"/>
              </w:rPr>
              <w:t>Условия возврата денежных средств, внесенных претендентом в качестве обеспечения надлежащего исполнения договора, согласовываются при заключении договора.</w:t>
            </w:r>
          </w:p>
          <w:p w:rsidR="00683057" w:rsidRDefault="00E5796D" w:rsidP="00203828">
            <w:pPr>
              <w:jc w:val="both"/>
            </w:pPr>
            <w:r w:rsidRPr="0092151E">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w:t>
            </w:r>
            <w:r w:rsidRPr="0092151E">
              <w:lastRenderedPageBreak/>
              <w:t>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83057" w:rsidRDefault="008E48A2">
            <w:pPr>
              <w:pStyle w:val="1a"/>
              <w:ind w:firstLine="0"/>
              <w:rPr>
                <w:sz w:val="24"/>
                <w:szCs w:val="24"/>
              </w:rPr>
            </w:pPr>
            <w:r>
              <w:rPr>
                <w:sz w:val="24"/>
                <w:szCs w:val="24"/>
              </w:rPr>
              <w:t>С даты его подписания Сторонами и действует до полного исполнения Сторонами своих обязательств по настоящему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683057" w:rsidRDefault="008E48A2">
      <w:pPr>
        <w:pStyle w:val="1a"/>
        <w:ind w:firstLine="0"/>
        <w:jc w:val="right"/>
        <w:outlineLvl w:val="0"/>
        <w:rPr>
          <w:rFonts w:eastAsia="MS Mincho"/>
          <w:szCs w:val="28"/>
        </w:rPr>
      </w:pPr>
      <w:bookmarkStart w:id="38" w:name="_Hlk189578828"/>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bookmarkEnd w:id="38"/>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w:t>
      </w:r>
      <w:r w:rsidR="00567943">
        <w:rPr>
          <w:szCs w:val="28"/>
        </w:rPr>
        <w:t>к</w:t>
      </w:r>
      <w:r>
        <w:rPr>
          <w:szCs w:val="28"/>
        </w:rPr>
        <w:t xml:space="preserve">э-___-___-____ (далее – Открытый конкурс) на ____________ </w:t>
      </w:r>
      <w:r>
        <w:rPr>
          <w:i/>
          <w:sz w:val="24"/>
          <w:szCs w:val="24"/>
        </w:rPr>
        <w:t xml:space="preserve">(поставку товаров, выполнение работ, оказание услуг </w:t>
      </w:r>
      <w:r w:rsidR="00567943">
        <w:rPr>
          <w:i/>
          <w:sz w:val="24"/>
          <w:szCs w:val="24"/>
        </w:rPr>
        <w:t>–</w:t>
      </w:r>
      <w:r>
        <w:rPr>
          <w:i/>
          <w:sz w:val="24"/>
          <w:szCs w:val="24"/>
        </w:rPr>
        <w:t xml:space="preserve">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C878E0" w:rsidP="00C825CE">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25CE">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25CE">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25CE">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25CE">
      <w:pPr>
        <w:pStyle w:val="afd"/>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C825CE">
      <w:pPr>
        <w:pStyle w:val="afd"/>
        <w:widowControl w:val="0"/>
        <w:numPr>
          <w:ilvl w:val="0"/>
          <w:numId w:val="23"/>
        </w:numPr>
        <w:ind w:left="0" w:firstLine="403"/>
        <w:jc w:val="both"/>
        <w:rPr>
          <w:szCs w:val="28"/>
        </w:rPr>
      </w:pPr>
      <w:r>
        <w:t>Не находится в процессе ликвидации;</w:t>
      </w:r>
    </w:p>
    <w:p w:rsidR="00C878E0" w:rsidRPr="00D90120" w:rsidRDefault="00C878E0" w:rsidP="00C825CE">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C825CE">
      <w:pPr>
        <w:pStyle w:val="afd"/>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C825CE">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C825CE">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25CE">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25CE">
      <w:pPr>
        <w:pStyle w:val="afd"/>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C825CE">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25CE">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25CE">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878E0" w:rsidRPr="00D90120" w:rsidRDefault="00C878E0" w:rsidP="00C825CE">
      <w:pPr>
        <w:pStyle w:val="afd"/>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25CE">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25CE">
      <w:pPr>
        <w:numPr>
          <w:ilvl w:val="0"/>
          <w:numId w:val="7"/>
        </w:numPr>
        <w:tabs>
          <w:tab w:val="left" w:pos="1418"/>
        </w:tabs>
        <w:ind w:left="0" w:firstLine="709"/>
        <w:jc w:val="both"/>
        <w:rPr>
          <w:sz w:val="28"/>
          <w:szCs w:val="20"/>
        </w:rPr>
      </w:pPr>
      <w:bookmarkStart w:id="39"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40"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40"/>
    </w:p>
    <w:bookmarkEnd w:id="39"/>
    <w:p w:rsidR="00C878E0" w:rsidRDefault="00C878E0" w:rsidP="00C825CE">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C825CE">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25CE">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pBdr>
          <w:bottom w:val="single" w:sz="12" w:space="1" w:color="auto"/>
        </w:pBdr>
        <w:tabs>
          <w:tab w:val="left" w:pos="8640"/>
        </w:tabs>
        <w:jc w:val="center"/>
        <w:rPr>
          <w:i/>
        </w:rPr>
      </w:pPr>
      <w:r>
        <w:rPr>
          <w:i/>
        </w:rPr>
        <w:t xml:space="preserve">                                         (наименование претендента)</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683057" w:rsidRDefault="008E48A2">
      <w:pPr>
        <w:pStyle w:val="1a"/>
        <w:ind w:firstLine="0"/>
        <w:jc w:val="right"/>
        <w:outlineLvl w:val="0"/>
        <w:rPr>
          <w:rFonts w:eastAsia="Times New Roman"/>
          <w:szCs w:val="28"/>
        </w:rPr>
      </w:pPr>
      <w:bookmarkStart w:id="41" w:name="_Hlk189578921"/>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bookmarkEnd w:id="41"/>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C825CE">
      <w:pPr>
        <w:pStyle w:val="afa"/>
        <w:numPr>
          <w:ilvl w:val="0"/>
          <w:numId w:val="69"/>
        </w:numPr>
        <w:rPr>
          <w:sz w:val="28"/>
          <w:szCs w:val="28"/>
        </w:rPr>
      </w:pPr>
      <w:r>
        <w:rPr>
          <w:sz w:val="28"/>
          <w:szCs w:val="28"/>
        </w:rPr>
        <w:t>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pBdr>
          <w:bottom w:val="single" w:sz="12" w:space="1" w:color="auto"/>
        </w:pBdr>
        <w:tabs>
          <w:tab w:val="left" w:pos="8640"/>
        </w:tabs>
        <w:jc w:val="center"/>
        <w:rPr>
          <w:i/>
        </w:rPr>
      </w:pPr>
      <w:r>
        <w:rPr>
          <w:i/>
        </w:rPr>
        <w:t xml:space="preserve">                                         (наименование претендента)</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C825CE">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C825CE">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567943" w:rsidRDefault="00567943" w:rsidP="00567943">
      <w:pPr>
        <w:pStyle w:val="aff7"/>
        <w:rPr>
          <w:sz w:val="28"/>
          <w:szCs w:val="28"/>
        </w:rPr>
      </w:pPr>
    </w:p>
    <w:p w:rsidR="00110975" w:rsidRPr="008F1253" w:rsidRDefault="00110975" w:rsidP="00110975">
      <w:pPr>
        <w:pStyle w:val="afa"/>
        <w:ind w:firstLine="0"/>
        <w:jc w:val="left"/>
        <w:rPr>
          <w:sz w:val="28"/>
          <w:szCs w:val="28"/>
        </w:rPr>
      </w:pPr>
    </w:p>
    <w:p w:rsidR="00110975" w:rsidRDefault="00110975" w:rsidP="00C825CE">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567943" w:rsidRDefault="00567943" w:rsidP="00567943">
      <w:pPr>
        <w:pStyle w:val="aff7"/>
        <w:rPr>
          <w:sz w:val="28"/>
          <w:szCs w:val="28"/>
        </w:rPr>
      </w:pPr>
    </w:p>
    <w:p w:rsidR="00110975" w:rsidRPr="008F1253" w:rsidRDefault="00110975" w:rsidP="00110975">
      <w:pPr>
        <w:pStyle w:val="afa"/>
        <w:ind w:firstLine="0"/>
        <w:jc w:val="left"/>
        <w:rPr>
          <w:sz w:val="28"/>
          <w:szCs w:val="28"/>
        </w:rPr>
      </w:pPr>
    </w:p>
    <w:p w:rsidR="00110975" w:rsidRDefault="00110975" w:rsidP="00C825CE">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rsidR="00567943" w:rsidRDefault="00567943" w:rsidP="00567943">
      <w:pPr>
        <w:pStyle w:val="aff7"/>
        <w:rPr>
          <w:sz w:val="28"/>
          <w:szCs w:val="28"/>
        </w:rPr>
      </w:pPr>
    </w:p>
    <w:p w:rsidR="00110975" w:rsidRPr="000802B7" w:rsidRDefault="00110975" w:rsidP="00110975">
      <w:pPr>
        <w:pStyle w:val="afa"/>
        <w:ind w:left="709" w:firstLine="0"/>
        <w:jc w:val="left"/>
        <w:rPr>
          <w:sz w:val="28"/>
          <w:szCs w:val="28"/>
        </w:rPr>
      </w:pPr>
    </w:p>
    <w:p w:rsidR="00110975" w:rsidRDefault="00110975" w:rsidP="00C825CE">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rsidR="00567943" w:rsidRDefault="00567943" w:rsidP="00567943">
      <w:pPr>
        <w:pStyle w:val="aff7"/>
        <w:rPr>
          <w:sz w:val="28"/>
          <w:szCs w:val="28"/>
        </w:rPr>
      </w:pPr>
    </w:p>
    <w:p w:rsidR="00110975" w:rsidRPr="000802B7" w:rsidRDefault="00110975" w:rsidP="00110975">
      <w:pPr>
        <w:pStyle w:val="afa"/>
        <w:ind w:firstLine="0"/>
        <w:jc w:val="left"/>
        <w:rPr>
          <w:sz w:val="28"/>
          <w:szCs w:val="28"/>
        </w:rPr>
      </w:pPr>
    </w:p>
    <w:p w:rsidR="00110975" w:rsidRDefault="00110975" w:rsidP="00C825CE">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567943" w:rsidRDefault="00567943" w:rsidP="00567943">
      <w:pPr>
        <w:pStyle w:val="aff7"/>
        <w:rPr>
          <w:sz w:val="28"/>
          <w:szCs w:val="28"/>
        </w:rPr>
      </w:pPr>
    </w:p>
    <w:p w:rsidR="00110975" w:rsidRPr="000802B7" w:rsidRDefault="00110975" w:rsidP="00110975">
      <w:pPr>
        <w:pStyle w:val="afa"/>
        <w:ind w:firstLine="0"/>
        <w:jc w:val="left"/>
        <w:rPr>
          <w:sz w:val="28"/>
          <w:szCs w:val="28"/>
        </w:rPr>
      </w:pPr>
    </w:p>
    <w:p w:rsidR="00110975" w:rsidRDefault="00110975" w:rsidP="00C825CE">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567943" w:rsidRDefault="00567943" w:rsidP="00567943">
      <w:pPr>
        <w:pStyle w:val="aff7"/>
        <w:rPr>
          <w:sz w:val="28"/>
          <w:szCs w:val="28"/>
        </w:rPr>
      </w:pPr>
    </w:p>
    <w:p w:rsidR="00110975" w:rsidRDefault="00110975" w:rsidP="00110975">
      <w:pPr>
        <w:pStyle w:val="aff7"/>
        <w:rPr>
          <w:sz w:val="28"/>
          <w:szCs w:val="28"/>
        </w:rPr>
      </w:pPr>
    </w:p>
    <w:p w:rsidR="00142EF8" w:rsidRDefault="00142EF8" w:rsidP="00C825CE">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567943" w:rsidRDefault="00567943" w:rsidP="00567943">
      <w:pPr>
        <w:pStyle w:val="aff7"/>
        <w:rPr>
          <w:sz w:val="28"/>
          <w:szCs w:val="28"/>
        </w:rPr>
      </w:pP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pBdr>
          <w:bottom w:val="single" w:sz="12" w:space="1" w:color="auto"/>
        </w:pBdr>
        <w:tabs>
          <w:tab w:val="left" w:pos="8640"/>
        </w:tabs>
        <w:jc w:val="center"/>
        <w:rPr>
          <w:i/>
        </w:rPr>
      </w:pPr>
      <w:r>
        <w:rPr>
          <w:i/>
        </w:rPr>
        <w:t xml:space="preserve">                                         (наименование претендента)</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83057" w:rsidRDefault="008E48A2">
      <w:pPr>
        <w:pStyle w:val="1a"/>
        <w:ind w:firstLine="0"/>
        <w:jc w:val="right"/>
        <w:outlineLvl w:val="0"/>
        <w:rPr>
          <w:szCs w:val="28"/>
        </w:rPr>
      </w:pPr>
      <w:bookmarkStart w:id="42" w:name="_Hlk189579004"/>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683057" w:rsidRPr="00D91999" w:rsidRDefault="00683057" w:rsidP="00F513C0">
      <w:pPr>
        <w:ind w:firstLine="709"/>
        <w:jc w:val="center"/>
        <w:rPr>
          <w:b/>
          <w:bCs/>
          <w:sz w:val="26"/>
        </w:rPr>
      </w:pPr>
      <w:bookmarkStart w:id="43" w:name="OLE_LINK1"/>
      <w:bookmarkStart w:id="44" w:name="OLE_LINK2"/>
      <w:r>
        <w:rPr>
          <w:b/>
          <w:bCs/>
          <w:sz w:val="26"/>
        </w:rPr>
        <w:t>Финансово-коммерческое предложение</w:t>
      </w:r>
      <w:bookmarkEnd w:id="43"/>
      <w:bookmarkEnd w:id="44"/>
    </w:p>
    <w:p w:rsidR="00683057" w:rsidRPr="00D91999" w:rsidRDefault="00683057" w:rsidP="008E48A2">
      <w:pPr>
        <w:ind w:firstLine="709"/>
        <w:jc w:val="both"/>
        <w:rPr>
          <w:sz w:val="26"/>
        </w:rPr>
      </w:pPr>
      <w:r>
        <w:rPr>
          <w:sz w:val="26"/>
        </w:rPr>
        <w:t xml:space="preserve"> «____» ___________ 20___ г.</w:t>
      </w:r>
    </w:p>
    <w:p w:rsidR="00683057" w:rsidRPr="00D91999" w:rsidRDefault="00683057" w:rsidP="008E48A2">
      <w:pPr>
        <w:ind w:firstLine="709"/>
        <w:jc w:val="both"/>
        <w:rPr>
          <w:sz w:val="26"/>
        </w:rPr>
      </w:pPr>
      <w:r>
        <w:rPr>
          <w:sz w:val="26"/>
        </w:rPr>
        <w:t>Открытый конкурс № О</w:t>
      </w:r>
      <w:r w:rsidR="00567943">
        <w:rPr>
          <w:sz w:val="26"/>
        </w:rPr>
        <w:t>к</w:t>
      </w:r>
      <w:r>
        <w:rPr>
          <w:sz w:val="26"/>
        </w:rPr>
        <w:t>э-НКПЮВЖД-25-000__ (далее – Открытый конкурс)</w:t>
      </w:r>
    </w:p>
    <w:p w:rsidR="00683057" w:rsidRDefault="00683057" w:rsidP="008E48A2">
      <w:pPr>
        <w:pBdr>
          <w:bottom w:val="single" w:sz="12" w:space="1" w:color="auto"/>
        </w:pBdr>
        <w:ind w:firstLine="709"/>
        <w:rPr>
          <w:i/>
          <w:iCs/>
          <w:sz w:val="26"/>
        </w:rPr>
      </w:pPr>
      <w:r>
        <w:rPr>
          <w:sz w:val="26"/>
        </w:rPr>
        <w:t>(лот № _______)</w:t>
      </w:r>
      <w:r>
        <w:rPr>
          <w:i/>
          <w:iCs/>
          <w:sz w:val="26"/>
        </w:rPr>
        <w:t>(указывается при необходимости)</w:t>
      </w:r>
    </w:p>
    <w:p w:rsidR="00DE6A29" w:rsidRPr="00D91999" w:rsidRDefault="00DE6A29" w:rsidP="008E48A2">
      <w:pPr>
        <w:pBdr>
          <w:bottom w:val="single" w:sz="12" w:space="1" w:color="auto"/>
        </w:pBdr>
        <w:ind w:firstLine="709"/>
        <w:rPr>
          <w:i/>
          <w:iCs/>
          <w:sz w:val="26"/>
        </w:rPr>
      </w:pPr>
    </w:p>
    <w:p w:rsidR="00683057" w:rsidRPr="00D91999" w:rsidRDefault="00683057" w:rsidP="008E48A2">
      <w:pPr>
        <w:jc w:val="both"/>
        <w:rPr>
          <w:i/>
          <w:iCs/>
          <w:sz w:val="26"/>
        </w:rPr>
      </w:pPr>
      <w:r>
        <w:rPr>
          <w:i/>
          <w:iCs/>
          <w:sz w:val="26"/>
        </w:rPr>
        <w:t>(полное наименование претендента)</w:t>
      </w:r>
    </w:p>
    <w:tbl>
      <w:tblPr>
        <w:tblW w:w="99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863"/>
        <w:gridCol w:w="1553"/>
        <w:gridCol w:w="1985"/>
        <w:gridCol w:w="1842"/>
        <w:gridCol w:w="1134"/>
      </w:tblGrid>
      <w:tr w:rsidR="00683057" w:rsidRPr="00D91999" w:rsidTr="008E48A2">
        <w:trPr>
          <w:trHeight w:val="666"/>
        </w:trPr>
        <w:tc>
          <w:tcPr>
            <w:tcW w:w="540" w:type="dxa"/>
            <w:vAlign w:val="center"/>
          </w:tcPr>
          <w:p w:rsidR="00683057" w:rsidRPr="00D91999" w:rsidRDefault="00683057" w:rsidP="008E48A2">
            <w:pPr>
              <w:jc w:val="center"/>
            </w:pPr>
            <w:r>
              <w:t>№ п/п</w:t>
            </w:r>
          </w:p>
        </w:tc>
        <w:tc>
          <w:tcPr>
            <w:tcW w:w="2863" w:type="dxa"/>
            <w:vAlign w:val="center"/>
          </w:tcPr>
          <w:p w:rsidR="00683057" w:rsidRPr="00D91999" w:rsidRDefault="00683057" w:rsidP="008E48A2">
            <w:pPr>
              <w:jc w:val="center"/>
            </w:pPr>
            <w:r>
              <w:t>Наименование работ</w:t>
            </w:r>
          </w:p>
        </w:tc>
        <w:tc>
          <w:tcPr>
            <w:tcW w:w="1553" w:type="dxa"/>
          </w:tcPr>
          <w:p w:rsidR="00683057" w:rsidRPr="00D91999" w:rsidRDefault="00683057" w:rsidP="008E48A2">
            <w:pPr>
              <w:jc w:val="center"/>
            </w:pPr>
            <w:r>
              <w:t>Стоимость выполнения работ,</w:t>
            </w:r>
          </w:p>
          <w:p w:rsidR="00683057" w:rsidRPr="00D91999" w:rsidRDefault="00683057" w:rsidP="008E48A2">
            <w:pPr>
              <w:jc w:val="center"/>
            </w:pPr>
            <w:r>
              <w:t>руб., без учета НДС.</w:t>
            </w:r>
          </w:p>
        </w:tc>
        <w:tc>
          <w:tcPr>
            <w:tcW w:w="1985" w:type="dxa"/>
          </w:tcPr>
          <w:p w:rsidR="00683057" w:rsidRPr="00D91999" w:rsidRDefault="00683057" w:rsidP="008E48A2">
            <w:pPr>
              <w:jc w:val="center"/>
            </w:pPr>
            <w:r>
              <w:t>Срок выполнения работ, календарные дни</w:t>
            </w:r>
          </w:p>
        </w:tc>
        <w:tc>
          <w:tcPr>
            <w:tcW w:w="1842" w:type="dxa"/>
          </w:tcPr>
          <w:p w:rsidR="00683057" w:rsidRPr="00D91999" w:rsidRDefault="00683057" w:rsidP="00203828">
            <w:pPr>
              <w:jc w:val="center"/>
            </w:pPr>
            <w:r>
              <w:t>Гарантийный срок на выполненные работы</w:t>
            </w:r>
            <w:r w:rsidR="00203828">
              <w:t>, мес.</w:t>
            </w:r>
          </w:p>
        </w:tc>
        <w:tc>
          <w:tcPr>
            <w:tcW w:w="1134" w:type="dxa"/>
          </w:tcPr>
          <w:p w:rsidR="00683057" w:rsidRPr="00D91999" w:rsidRDefault="00683057" w:rsidP="008E48A2">
            <w:pPr>
              <w:ind w:firstLine="709"/>
              <w:jc w:val="center"/>
            </w:pPr>
          </w:p>
          <w:p w:rsidR="00683057" w:rsidRPr="00D91999" w:rsidRDefault="00683057" w:rsidP="008E48A2">
            <w:pPr>
              <w:jc w:val="center"/>
            </w:pPr>
            <w:r>
              <w:t>Размер аванса варианты оплаты (вариант1,2,3), %</w:t>
            </w:r>
          </w:p>
        </w:tc>
      </w:tr>
      <w:tr w:rsidR="00683057" w:rsidRPr="00D91999" w:rsidTr="008E48A2">
        <w:trPr>
          <w:trHeight w:val="405"/>
        </w:trPr>
        <w:tc>
          <w:tcPr>
            <w:tcW w:w="540" w:type="dxa"/>
          </w:tcPr>
          <w:p w:rsidR="00683057" w:rsidRPr="00D91999" w:rsidRDefault="00683057" w:rsidP="00C825CE">
            <w:pPr>
              <w:numPr>
                <w:ilvl w:val="0"/>
                <w:numId w:val="35"/>
              </w:numPr>
              <w:jc w:val="both"/>
            </w:pPr>
          </w:p>
        </w:tc>
        <w:tc>
          <w:tcPr>
            <w:tcW w:w="2863" w:type="dxa"/>
          </w:tcPr>
          <w:p w:rsidR="00683057" w:rsidRPr="00D91999" w:rsidRDefault="00683057" w:rsidP="008E48A2">
            <w:pPr>
              <w:jc w:val="both"/>
            </w:pPr>
            <w:r>
              <w:t>«</w:t>
            </w:r>
            <w:r>
              <w:rPr>
                <w:bCs/>
              </w:rPr>
              <w:t xml:space="preserve">Выполнение строительно-монтажных работ по реконструкции площадки для выгрузки инв. №00000004, подкранового пути инв.№00000151, сооружению троллейной линии и системы сбора сточных вод» </w:t>
            </w:r>
            <w:r>
              <w:t>в рамках реализации 1 этапа инвестиционного проекта «Восстановление контейнерного терминала Придача филиала ПАО «ТрансКонтейнер» на Юго-Восточной железной дороге, расположенного по адресу: г. Воронеж, пер. Отличников, д. 2.</w:t>
            </w:r>
          </w:p>
        </w:tc>
        <w:tc>
          <w:tcPr>
            <w:tcW w:w="1553" w:type="dxa"/>
          </w:tcPr>
          <w:p w:rsidR="00683057" w:rsidRPr="00D91999" w:rsidRDefault="00683057" w:rsidP="008E48A2">
            <w:pPr>
              <w:ind w:firstLine="709"/>
            </w:pPr>
          </w:p>
        </w:tc>
        <w:tc>
          <w:tcPr>
            <w:tcW w:w="1985" w:type="dxa"/>
          </w:tcPr>
          <w:p w:rsidR="00683057" w:rsidRPr="0073003D" w:rsidRDefault="00683057" w:rsidP="008E48A2">
            <w:pPr>
              <w:ind w:firstLine="709"/>
              <w:jc w:val="both"/>
              <w:rPr>
                <w:rFonts w:eastAsia="MS Mincho"/>
                <w:i/>
                <w:color w:val="FF0000"/>
              </w:rPr>
            </w:pPr>
          </w:p>
          <w:p w:rsidR="004F01D3" w:rsidDel="004F01D3" w:rsidRDefault="00683057" w:rsidP="004F01D3">
            <w:pPr>
              <w:autoSpaceDE w:val="0"/>
              <w:jc w:val="both"/>
              <w:rPr>
                <w:i/>
              </w:rPr>
            </w:pPr>
            <w:r>
              <w:rPr>
                <w:i/>
              </w:rPr>
              <w:t>____ (</w:t>
            </w:r>
            <w:r>
              <w:rPr>
                <w:i/>
                <w:iCs/>
                <w:u w:val="single"/>
              </w:rPr>
              <w:t>прописью</w:t>
            </w:r>
            <w:r>
              <w:rPr>
                <w:i/>
              </w:rPr>
              <w:t>) (не более 1</w:t>
            </w:r>
            <w:r w:rsidR="004F01D3">
              <w:rPr>
                <w:i/>
              </w:rPr>
              <w:t>3</w:t>
            </w:r>
            <w:r>
              <w:rPr>
                <w:i/>
              </w:rPr>
              <w:t xml:space="preserve">0 сто </w:t>
            </w:r>
            <w:r w:rsidR="004F01D3">
              <w:rPr>
                <w:i/>
              </w:rPr>
              <w:t>тридцати</w:t>
            </w:r>
            <w:r>
              <w:rPr>
                <w:i/>
              </w:rPr>
              <w:t xml:space="preserve">) календарных дней с даты, </w:t>
            </w:r>
          </w:p>
          <w:p w:rsidR="00683057" w:rsidRPr="0073003D" w:rsidRDefault="00683057" w:rsidP="004F01D3">
            <w:pPr>
              <w:autoSpaceDE w:val="0"/>
              <w:jc w:val="both"/>
              <w:rPr>
                <w:i/>
                <w:color w:val="FF0000"/>
                <w:u w:val="single"/>
              </w:rPr>
            </w:pPr>
            <w:r>
              <w:rPr>
                <w:i/>
              </w:rPr>
              <w:t>с даты подписания Договора.</w:t>
            </w:r>
            <w:r w:rsidR="001875AA" w:rsidDel="001875AA">
              <w:rPr>
                <w:i/>
              </w:rPr>
              <w:t xml:space="preserve"> </w:t>
            </w:r>
          </w:p>
        </w:tc>
        <w:tc>
          <w:tcPr>
            <w:tcW w:w="1842" w:type="dxa"/>
          </w:tcPr>
          <w:p w:rsidR="00683057" w:rsidRPr="0073003D" w:rsidRDefault="00683057" w:rsidP="002B747F">
            <w:pPr>
              <w:ind w:firstLine="709"/>
              <w:rPr>
                <w:i/>
              </w:rPr>
            </w:pPr>
            <w:r>
              <w:rPr>
                <w:i/>
              </w:rPr>
              <w:t>_____ (</w:t>
            </w:r>
            <w:r>
              <w:rPr>
                <w:i/>
                <w:iCs/>
                <w:u w:val="single"/>
              </w:rPr>
              <w:t>прописью</w:t>
            </w:r>
            <w:r>
              <w:rPr>
                <w:i/>
              </w:rPr>
              <w:t xml:space="preserve">) (не менее 24)месяцев начиная со следующего дня, после </w:t>
            </w:r>
            <w:r w:rsidR="00B626A1">
              <w:rPr>
                <w:i/>
              </w:rPr>
              <w:t xml:space="preserve">последней даты </w:t>
            </w:r>
            <w:r>
              <w:rPr>
                <w:i/>
              </w:rPr>
              <w:t>подписания обеими сторонами акта о приеме-сдаче отремонтированных, реконструированных, модернизированных объектов основных средств формы ОС-3</w:t>
            </w:r>
            <w:r w:rsidR="001875AA">
              <w:rPr>
                <w:i/>
              </w:rPr>
              <w:t xml:space="preserve">, </w:t>
            </w:r>
            <w:r w:rsidR="001875AA" w:rsidRPr="001875AA">
              <w:rPr>
                <w:i/>
              </w:rPr>
              <w:t>акт</w:t>
            </w:r>
            <w:r w:rsidR="001875AA">
              <w:rPr>
                <w:i/>
              </w:rPr>
              <w:t>а</w:t>
            </w:r>
            <w:r w:rsidR="001875AA" w:rsidRPr="001875AA">
              <w:rPr>
                <w:i/>
              </w:rPr>
              <w:t xml:space="preserve"> приёмки законченного строительством объекта приемочной комиссией</w:t>
            </w:r>
            <w:r w:rsidR="001875AA">
              <w:rPr>
                <w:i/>
              </w:rPr>
              <w:t xml:space="preserve"> </w:t>
            </w:r>
            <w:r w:rsidR="002B747F">
              <w:rPr>
                <w:i/>
              </w:rPr>
              <w:t>КС-14.</w:t>
            </w:r>
          </w:p>
        </w:tc>
        <w:tc>
          <w:tcPr>
            <w:tcW w:w="1134" w:type="dxa"/>
          </w:tcPr>
          <w:p w:rsidR="00B626A1" w:rsidRDefault="00CD594F" w:rsidP="003E5F87">
            <w:pPr>
              <w:jc w:val="both"/>
            </w:pPr>
            <w:r w:rsidRPr="00CD594F">
              <w:t xml:space="preserve">Аванс _____ </w:t>
            </w:r>
            <w:r w:rsidR="00B626A1">
              <w:t xml:space="preserve">. </w:t>
            </w:r>
            <w:r w:rsidRPr="00CD594F">
              <w:t xml:space="preserve">Вариант </w:t>
            </w:r>
            <w:r w:rsidR="00B626A1">
              <w:t xml:space="preserve">№ </w:t>
            </w:r>
            <w:r w:rsidRPr="00CD594F">
              <w:t>____</w:t>
            </w:r>
          </w:p>
          <w:p w:rsidR="00B626A1" w:rsidRDefault="00B626A1" w:rsidP="003E5F87">
            <w:pPr>
              <w:jc w:val="both"/>
            </w:pPr>
          </w:p>
          <w:p w:rsidR="00B626A1" w:rsidRDefault="00B626A1" w:rsidP="003E5F87">
            <w:pPr>
              <w:jc w:val="both"/>
              <w:rPr>
                <w:i/>
              </w:rPr>
            </w:pPr>
            <w:r>
              <w:rPr>
                <w:i/>
              </w:rPr>
              <w:t xml:space="preserve">(Без аванса, </w:t>
            </w:r>
            <w:r w:rsidR="00CD594F" w:rsidRPr="00CD594F">
              <w:rPr>
                <w:i/>
              </w:rPr>
              <w:t xml:space="preserve"> </w:t>
            </w:r>
          </w:p>
          <w:p w:rsidR="00B626A1" w:rsidRDefault="00B626A1" w:rsidP="003E5F87">
            <w:pPr>
              <w:jc w:val="both"/>
              <w:rPr>
                <w:i/>
              </w:rPr>
            </w:pPr>
            <w:r>
              <w:rPr>
                <w:i/>
              </w:rPr>
              <w:t>Аванс не более 25%,</w:t>
            </w:r>
          </w:p>
          <w:p w:rsidR="00CD594F" w:rsidRPr="00CD594F" w:rsidRDefault="00B626A1" w:rsidP="00746B3B">
            <w:pPr>
              <w:jc w:val="both"/>
              <w:rPr>
                <w:i/>
              </w:rPr>
            </w:pPr>
            <w:r>
              <w:rPr>
                <w:i/>
              </w:rPr>
              <w:t>А</w:t>
            </w:r>
            <w:r w:rsidRPr="00062599">
              <w:rPr>
                <w:i/>
              </w:rPr>
              <w:t>ванс не более 3 000</w:t>
            </w:r>
            <w:r>
              <w:rPr>
                <w:i/>
              </w:rPr>
              <w:t> </w:t>
            </w:r>
            <w:r w:rsidRPr="00062599">
              <w:rPr>
                <w:i/>
              </w:rPr>
              <w:t>000</w:t>
            </w:r>
            <w:r>
              <w:rPr>
                <w:i/>
              </w:rPr>
              <w:t xml:space="preserve"> </w:t>
            </w:r>
            <w:r w:rsidRPr="00062599">
              <w:rPr>
                <w:i/>
              </w:rPr>
              <w:t>руб</w:t>
            </w:r>
            <w:r w:rsidR="00F20B12">
              <w:rPr>
                <w:i/>
              </w:rPr>
              <w:t>. Вариант № 1,2,3)</w:t>
            </w:r>
          </w:p>
        </w:tc>
      </w:tr>
    </w:tbl>
    <w:p w:rsidR="00683057" w:rsidRPr="00D91999" w:rsidRDefault="00683057" w:rsidP="008E48A2">
      <w:pPr>
        <w:rPr>
          <w:rFonts w:eastAsia="MS Mincho"/>
          <w:sz w:val="26"/>
        </w:rPr>
      </w:pPr>
    </w:p>
    <w:p w:rsidR="00683057" w:rsidRPr="00DE6A29" w:rsidRDefault="00DE6A29" w:rsidP="00DE6A29">
      <w:pPr>
        <w:tabs>
          <w:tab w:val="left" w:pos="851"/>
          <w:tab w:val="left" w:pos="1276"/>
        </w:tabs>
        <w:ind w:left="360"/>
        <w:jc w:val="both"/>
        <w:rPr>
          <w:color w:val="000000"/>
          <w:sz w:val="28"/>
          <w:szCs w:val="28"/>
        </w:rPr>
      </w:pPr>
      <w:r>
        <w:rPr>
          <w:sz w:val="28"/>
          <w:szCs w:val="28"/>
        </w:rPr>
        <w:t xml:space="preserve">1. </w:t>
      </w:r>
      <w:r w:rsidR="00683057" w:rsidRPr="00DE6A29">
        <w:rPr>
          <w:sz w:val="28"/>
          <w:szCs w:val="28"/>
        </w:rPr>
        <w:t xml:space="preserve">Цена, указанная в настоящем финансово-коммерческом предложении по ____________ </w:t>
      </w:r>
      <w:r w:rsidR="00683057" w:rsidRPr="00DE6A29">
        <w:rPr>
          <w:i/>
          <w:iCs/>
          <w:sz w:val="28"/>
          <w:szCs w:val="28"/>
        </w:rPr>
        <w:t xml:space="preserve">(поставке товаров, выполнению работ, оказанию услуг) </w:t>
      </w:r>
      <w:r w:rsidR="00683057" w:rsidRPr="00DE6A29">
        <w:rPr>
          <w:color w:val="000000"/>
          <w:sz w:val="28"/>
          <w:szCs w:val="28"/>
        </w:rPr>
        <w:lastRenderedPageBreak/>
        <w:t xml:space="preserve">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rsidR="00683057" w:rsidRPr="00D91999" w:rsidRDefault="00683057" w:rsidP="00C825CE">
      <w:pPr>
        <w:numPr>
          <w:ilvl w:val="0"/>
          <w:numId w:val="24"/>
        </w:numPr>
        <w:tabs>
          <w:tab w:val="left" w:pos="851"/>
          <w:tab w:val="left" w:pos="1134"/>
        </w:tabs>
        <w:jc w:val="both"/>
        <w:rPr>
          <w:color w:val="000000"/>
          <w:sz w:val="28"/>
          <w:szCs w:val="28"/>
        </w:rPr>
      </w:pPr>
      <w:r>
        <w:rPr>
          <w:color w:val="000000"/>
          <w:sz w:val="28"/>
          <w:szCs w:val="28"/>
        </w:rPr>
        <w:t xml:space="preserve">себестоимость строительства, вознаграждение и стоимость услуг Подрядчика, в том числе и в случае привлечения им Поставщиков;  </w:t>
      </w:r>
    </w:p>
    <w:p w:rsidR="00683057" w:rsidRPr="00D91999" w:rsidRDefault="00683057" w:rsidP="00C825CE">
      <w:pPr>
        <w:numPr>
          <w:ilvl w:val="0"/>
          <w:numId w:val="24"/>
        </w:numPr>
        <w:tabs>
          <w:tab w:val="left" w:pos="851"/>
          <w:tab w:val="left" w:pos="1134"/>
        </w:tabs>
        <w:jc w:val="both"/>
        <w:rPr>
          <w:color w:val="000000"/>
          <w:sz w:val="28"/>
          <w:szCs w:val="28"/>
        </w:rPr>
      </w:pPr>
      <w:r>
        <w:rPr>
          <w:color w:val="000000"/>
          <w:sz w:val="28"/>
          <w:szCs w:val="28"/>
        </w:rPr>
        <w:t xml:space="preserve">все налоги и сборы, установленные законодательством РФ;   </w:t>
      </w:r>
    </w:p>
    <w:p w:rsidR="00683057" w:rsidRPr="00D91999" w:rsidRDefault="00683057" w:rsidP="00C825CE">
      <w:pPr>
        <w:numPr>
          <w:ilvl w:val="0"/>
          <w:numId w:val="24"/>
        </w:numPr>
        <w:tabs>
          <w:tab w:val="left" w:pos="851"/>
          <w:tab w:val="left" w:pos="1134"/>
        </w:tabs>
        <w:jc w:val="both"/>
        <w:rPr>
          <w:color w:val="000000"/>
          <w:sz w:val="28"/>
          <w:szCs w:val="28"/>
        </w:rPr>
      </w:pPr>
      <w:r>
        <w:rPr>
          <w:color w:val="000000"/>
          <w:sz w:val="28"/>
          <w:szCs w:val="28"/>
        </w:rPr>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683057" w:rsidRPr="00D91999" w:rsidRDefault="00683057" w:rsidP="00C825CE">
      <w:pPr>
        <w:numPr>
          <w:ilvl w:val="0"/>
          <w:numId w:val="24"/>
        </w:numPr>
        <w:tabs>
          <w:tab w:val="left" w:pos="851"/>
          <w:tab w:val="left" w:pos="1134"/>
        </w:tabs>
        <w:jc w:val="both"/>
        <w:rPr>
          <w:color w:val="000000"/>
          <w:sz w:val="28"/>
          <w:szCs w:val="28"/>
        </w:rPr>
      </w:pPr>
      <w:r>
        <w:rPr>
          <w:color w:val="000000"/>
          <w:sz w:val="28"/>
          <w:szCs w:val="28"/>
        </w:rPr>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rsidR="00683057" w:rsidRPr="00D91999" w:rsidRDefault="00683057" w:rsidP="00C825CE">
      <w:pPr>
        <w:numPr>
          <w:ilvl w:val="0"/>
          <w:numId w:val="24"/>
        </w:numPr>
        <w:tabs>
          <w:tab w:val="left" w:pos="851"/>
          <w:tab w:val="left" w:pos="1134"/>
        </w:tabs>
        <w:jc w:val="both"/>
        <w:rPr>
          <w:color w:val="000000"/>
          <w:sz w:val="28"/>
          <w:szCs w:val="28"/>
        </w:rPr>
      </w:pPr>
      <w:r>
        <w:rPr>
          <w:color w:val="000000"/>
          <w:sz w:val="28"/>
          <w:szCs w:val="28"/>
        </w:rP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683057" w:rsidRPr="00D91999" w:rsidRDefault="00683057" w:rsidP="00C825CE">
      <w:pPr>
        <w:numPr>
          <w:ilvl w:val="0"/>
          <w:numId w:val="24"/>
        </w:numPr>
        <w:tabs>
          <w:tab w:val="left" w:pos="851"/>
          <w:tab w:val="left" w:pos="1134"/>
        </w:tabs>
        <w:jc w:val="both"/>
        <w:rPr>
          <w:color w:val="000000"/>
          <w:sz w:val="28"/>
          <w:szCs w:val="28"/>
        </w:rPr>
      </w:pPr>
      <w:r>
        <w:rPr>
          <w:color w:val="000000"/>
          <w:sz w:val="28"/>
          <w:szCs w:val="28"/>
        </w:rPr>
        <w:t xml:space="preserve">стоимость материальных ресурсов (кроме давальческого материала, который предоставляется Заказчиком),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683057" w:rsidRPr="00D91999" w:rsidRDefault="00683057" w:rsidP="00C825CE">
      <w:pPr>
        <w:numPr>
          <w:ilvl w:val="0"/>
          <w:numId w:val="24"/>
        </w:numPr>
        <w:tabs>
          <w:tab w:val="left" w:pos="851"/>
          <w:tab w:val="left" w:pos="1134"/>
        </w:tabs>
        <w:jc w:val="both"/>
        <w:rPr>
          <w:color w:val="000000"/>
          <w:sz w:val="28"/>
          <w:szCs w:val="28"/>
        </w:rPr>
      </w:pPr>
      <w:r>
        <w:rPr>
          <w:color w:val="000000"/>
          <w:sz w:val="28"/>
          <w:szCs w:val="28"/>
        </w:rPr>
        <w:t xml:space="preserve">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rsidR="00683057" w:rsidRPr="00D91999" w:rsidRDefault="00683057" w:rsidP="00C825CE">
      <w:pPr>
        <w:numPr>
          <w:ilvl w:val="0"/>
          <w:numId w:val="24"/>
        </w:numPr>
        <w:tabs>
          <w:tab w:val="left" w:pos="851"/>
          <w:tab w:val="left" w:pos="1134"/>
        </w:tabs>
        <w:jc w:val="both"/>
        <w:rPr>
          <w:color w:val="000000"/>
          <w:sz w:val="28"/>
          <w:szCs w:val="28"/>
        </w:rPr>
      </w:pPr>
      <w:r>
        <w:rPr>
          <w:color w:val="000000"/>
          <w:sz w:val="28"/>
          <w:szCs w:val="28"/>
        </w:rPr>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683057" w:rsidRPr="00D91999" w:rsidRDefault="00683057" w:rsidP="00C825CE">
      <w:pPr>
        <w:numPr>
          <w:ilvl w:val="0"/>
          <w:numId w:val="24"/>
        </w:numPr>
        <w:tabs>
          <w:tab w:val="left" w:pos="851"/>
          <w:tab w:val="left" w:pos="1134"/>
        </w:tabs>
        <w:jc w:val="both"/>
        <w:rPr>
          <w:color w:val="000000"/>
          <w:sz w:val="28"/>
          <w:szCs w:val="28"/>
        </w:rPr>
      </w:pPr>
      <w:r>
        <w:rPr>
          <w:color w:val="000000"/>
          <w:sz w:val="28"/>
          <w:szCs w:val="28"/>
        </w:rPr>
        <w:t xml:space="preserve">транспортные расходы и получение разрешений на транспортировку грузов, доставляемых Подрядчиком;  </w:t>
      </w:r>
    </w:p>
    <w:p w:rsidR="00683057" w:rsidRPr="00D91999" w:rsidRDefault="00683057" w:rsidP="00C825CE">
      <w:pPr>
        <w:numPr>
          <w:ilvl w:val="0"/>
          <w:numId w:val="24"/>
        </w:numPr>
        <w:tabs>
          <w:tab w:val="left" w:pos="851"/>
          <w:tab w:val="left" w:pos="1134"/>
        </w:tabs>
        <w:jc w:val="both"/>
        <w:rPr>
          <w:color w:val="000000"/>
          <w:sz w:val="28"/>
          <w:szCs w:val="28"/>
        </w:rPr>
      </w:pPr>
      <w:r>
        <w:rPr>
          <w:color w:val="000000"/>
          <w:sz w:val="28"/>
          <w:szCs w:val="28"/>
        </w:rPr>
        <w:t xml:space="preserve">накладные расходы, прибыль, лимитированные затраты;  </w:t>
      </w:r>
    </w:p>
    <w:p w:rsidR="00683057" w:rsidRPr="00D91999" w:rsidRDefault="00683057" w:rsidP="00C825CE">
      <w:pPr>
        <w:numPr>
          <w:ilvl w:val="0"/>
          <w:numId w:val="24"/>
        </w:numPr>
        <w:tabs>
          <w:tab w:val="left" w:pos="851"/>
          <w:tab w:val="left" w:pos="1134"/>
        </w:tabs>
        <w:jc w:val="both"/>
        <w:rPr>
          <w:color w:val="000000"/>
          <w:sz w:val="28"/>
          <w:szCs w:val="28"/>
        </w:rPr>
      </w:pPr>
      <w:r>
        <w:rPr>
          <w:color w:val="000000"/>
          <w:sz w:val="28"/>
          <w:szCs w:val="28"/>
        </w:rPr>
        <w:t>стоимость понесенных Подрядчиком затрат по содержанию и эксплуатации Строительной площадки и Объекта до Завершения Работ.</w:t>
      </w:r>
    </w:p>
    <w:p w:rsidR="00683057" w:rsidRPr="00D91999" w:rsidRDefault="00683057" w:rsidP="00C825CE">
      <w:pPr>
        <w:numPr>
          <w:ilvl w:val="0"/>
          <w:numId w:val="24"/>
        </w:numPr>
        <w:tabs>
          <w:tab w:val="left" w:pos="851"/>
          <w:tab w:val="left" w:pos="1134"/>
        </w:tabs>
        <w:jc w:val="both"/>
        <w:rPr>
          <w:color w:val="000000"/>
          <w:sz w:val="28"/>
          <w:szCs w:val="28"/>
        </w:rPr>
      </w:pPr>
      <w:r>
        <w:rPr>
          <w:color w:val="000000"/>
          <w:sz w:val="28"/>
          <w:szCs w:val="28"/>
        </w:rPr>
        <w:t>Стоимость разработанного Подрядчиком до начала производства работ Проекта производства работ (ППР) с учетом условий места выполнения Работ;</w:t>
      </w:r>
    </w:p>
    <w:p w:rsidR="00683057" w:rsidRDefault="00683057" w:rsidP="008E48A2">
      <w:pPr>
        <w:tabs>
          <w:tab w:val="left" w:pos="851"/>
          <w:tab w:val="left" w:pos="1134"/>
        </w:tabs>
        <w:jc w:val="both"/>
        <w:rPr>
          <w:sz w:val="28"/>
          <w:szCs w:val="28"/>
        </w:rPr>
      </w:pPr>
    </w:p>
    <w:p w:rsidR="00683057" w:rsidRPr="00D91999" w:rsidRDefault="00683057" w:rsidP="008E48A2">
      <w:pPr>
        <w:tabs>
          <w:tab w:val="left" w:pos="851"/>
          <w:tab w:val="left" w:pos="1134"/>
        </w:tabs>
        <w:jc w:val="both"/>
        <w:rPr>
          <w:i/>
          <w:iCs/>
          <w:sz w:val="28"/>
          <w:szCs w:val="28"/>
        </w:rPr>
      </w:pPr>
      <w:r>
        <w:rPr>
          <w:sz w:val="28"/>
          <w:szCs w:val="28"/>
        </w:rPr>
        <w:t xml:space="preserve">облагается НДС по ставке ____%, размер которого составляет ________/ НДС не облагается </w:t>
      </w:r>
      <w:r>
        <w:rPr>
          <w:i/>
          <w:iCs/>
          <w:sz w:val="28"/>
          <w:szCs w:val="28"/>
        </w:rPr>
        <w:t>(указать необходимое).</w:t>
      </w:r>
    </w:p>
    <w:p w:rsidR="00683057" w:rsidRPr="00DE6A29" w:rsidRDefault="00DE6A29" w:rsidP="00DE6A29">
      <w:pPr>
        <w:ind w:left="360"/>
        <w:jc w:val="both"/>
        <w:rPr>
          <w:sz w:val="28"/>
          <w:szCs w:val="28"/>
        </w:rPr>
      </w:pPr>
      <w:r>
        <w:rPr>
          <w:sz w:val="28"/>
          <w:szCs w:val="28"/>
        </w:rPr>
        <w:t>2.</w:t>
      </w:r>
      <w:r w:rsidR="00683057" w:rsidRPr="00DE6A29">
        <w:rPr>
          <w:sz w:val="28"/>
          <w:szCs w:val="28"/>
        </w:rPr>
        <w:t xml:space="preserve">Осуществлять электронный документооборот (далее – ЭДО) на условиях, изложенных в приложении № 7 к проекту договора (приложение № 5) к документации о закупке </w:t>
      </w:r>
      <w:r w:rsidR="00683057" w:rsidRPr="00DE6A29">
        <w:rPr>
          <w:b/>
          <w:sz w:val="28"/>
          <w:szCs w:val="28"/>
        </w:rPr>
        <w:t>согласны</w:t>
      </w:r>
      <w:r w:rsidR="00683057" w:rsidRPr="00DE6A29">
        <w:rPr>
          <w:sz w:val="28"/>
          <w:szCs w:val="28"/>
        </w:rPr>
        <w:t>.</w:t>
      </w:r>
    </w:p>
    <w:p w:rsidR="00683057" w:rsidRPr="00D91999" w:rsidRDefault="00683057" w:rsidP="008E48A2">
      <w:pPr>
        <w:ind w:firstLine="720"/>
        <w:jc w:val="both"/>
        <w:rPr>
          <w:sz w:val="28"/>
          <w:szCs w:val="28"/>
        </w:rPr>
      </w:pPr>
      <w:r>
        <w:rPr>
          <w:sz w:val="28"/>
          <w:szCs w:val="28"/>
        </w:rPr>
        <w:lastRenderedPageBreak/>
        <w:t>При осуществлении ЭДО предполагается обмен следующими документами:</w:t>
      </w:r>
    </w:p>
    <w:p w:rsidR="00683057" w:rsidRPr="00D91999" w:rsidRDefault="00683057" w:rsidP="008E48A2">
      <w:pPr>
        <w:ind w:firstLine="720"/>
        <w:jc w:val="both"/>
        <w:rPr>
          <w:sz w:val="28"/>
          <w:szCs w:val="28"/>
        </w:rPr>
      </w:pPr>
      <w:r>
        <w:rPr>
          <w:sz w:val="28"/>
          <w:szCs w:val="28"/>
        </w:rPr>
        <w:t>- акт сдачи-приемки выполненных работ/оказанных услуг;</w:t>
      </w:r>
    </w:p>
    <w:p w:rsidR="00683057" w:rsidRPr="00D91999" w:rsidRDefault="00683057" w:rsidP="008E48A2">
      <w:pPr>
        <w:ind w:firstLine="720"/>
        <w:jc w:val="both"/>
        <w:rPr>
          <w:sz w:val="28"/>
          <w:szCs w:val="28"/>
        </w:rPr>
      </w:pPr>
      <w:r>
        <w:rPr>
          <w:sz w:val="28"/>
          <w:szCs w:val="28"/>
        </w:rPr>
        <w:t>- счет-фактура;</w:t>
      </w:r>
    </w:p>
    <w:p w:rsidR="00683057" w:rsidRPr="00D91999" w:rsidRDefault="00683057" w:rsidP="008E48A2">
      <w:pPr>
        <w:ind w:firstLine="720"/>
        <w:rPr>
          <w:i/>
        </w:rPr>
      </w:pPr>
      <w:r>
        <w:rPr>
          <w:sz w:val="28"/>
          <w:szCs w:val="28"/>
        </w:rPr>
        <w:t>- корректировочный документ/корректировочная счет-фактура.</w:t>
      </w:r>
    </w:p>
    <w:p w:rsidR="00683057" w:rsidRPr="00D91999" w:rsidRDefault="00683057" w:rsidP="008E48A2">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 xml:space="preserve">) </w:t>
      </w:r>
      <w:r>
        <w:rPr>
          <w:sz w:val="28"/>
          <w:szCs w:val="28"/>
        </w:rPr>
        <w:t>обязуется предоставить требуемые документы не позднее 5 рабочих дней с даты подписания договора.</w:t>
      </w:r>
    </w:p>
    <w:p w:rsidR="00683057" w:rsidRPr="00D91999" w:rsidRDefault="00683057" w:rsidP="008E48A2">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683057" w:rsidRPr="00D91999" w:rsidRDefault="00683057" w:rsidP="008E48A2">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683057" w:rsidRPr="00D91999" w:rsidRDefault="00683057" w:rsidP="008E48A2">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683057" w:rsidRPr="00D91999" w:rsidRDefault="00683057" w:rsidP="008E48A2">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683057" w:rsidRPr="00D91999" w:rsidRDefault="00683057" w:rsidP="008E48A2">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683057" w:rsidRPr="00D91999" w:rsidRDefault="00683057" w:rsidP="008E48A2">
      <w:pPr>
        <w:ind w:firstLine="709"/>
        <w:jc w:val="both"/>
        <w:rPr>
          <w:sz w:val="28"/>
          <w:szCs w:val="28"/>
        </w:rPr>
      </w:pPr>
    </w:p>
    <w:p w:rsidR="00683057" w:rsidRPr="00D91999" w:rsidRDefault="00683057" w:rsidP="008E48A2">
      <w:pPr>
        <w:ind w:firstLine="709"/>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683057" w:rsidRPr="00DE6A29" w:rsidRDefault="00DE6A29" w:rsidP="00DE6A29">
      <w:pPr>
        <w:ind w:left="709"/>
        <w:jc w:val="both"/>
        <w:rPr>
          <w:sz w:val="28"/>
          <w:szCs w:val="28"/>
        </w:rPr>
      </w:pPr>
      <w:r>
        <w:rPr>
          <w:sz w:val="28"/>
          <w:szCs w:val="28"/>
        </w:rPr>
        <w:t xml:space="preserve">9.  </w:t>
      </w:r>
      <w:r w:rsidR="00683057" w:rsidRPr="00DE6A29">
        <w:rPr>
          <w:sz w:val="28"/>
          <w:szCs w:val="28"/>
        </w:rPr>
        <w:t>приложение № 1 (расчет стоимости)_________ (поставки товаров, выполнения работ, оказания услуг и т.д.) на ___ листах.</w:t>
      </w:r>
    </w:p>
    <w:p w:rsidR="00683057" w:rsidRPr="00D91999" w:rsidRDefault="00683057" w:rsidP="008E48A2">
      <w:pPr>
        <w:jc w:val="both"/>
        <w:rPr>
          <w:rFonts w:eastAsia="MS Mincho"/>
        </w:rPr>
      </w:pPr>
    </w:p>
    <w:p w:rsidR="00683057" w:rsidRPr="00D91999" w:rsidRDefault="00683057" w:rsidP="008E48A2">
      <w:pPr>
        <w:ind w:firstLine="709"/>
        <w:jc w:val="both"/>
        <w:rPr>
          <w:rFonts w:eastAsia="MS Mincho"/>
          <w:b/>
          <w:sz w:val="28"/>
          <w:szCs w:val="28"/>
        </w:rPr>
      </w:pPr>
      <w:r>
        <w:rPr>
          <w:rFonts w:eastAsia="MS Mincho"/>
          <w:b/>
          <w:sz w:val="28"/>
          <w:szCs w:val="28"/>
        </w:rPr>
        <w:t>Представитель, имеющий полномочия подписать заявку на участие в Открытом конкурсе от имени _____________________________</w:t>
      </w:r>
    </w:p>
    <w:p w:rsidR="00683057" w:rsidRPr="00D91999" w:rsidRDefault="00683057" w:rsidP="008E48A2">
      <w:pPr>
        <w:pBdr>
          <w:bottom w:val="single" w:sz="12" w:space="1" w:color="auto"/>
        </w:pBdr>
        <w:ind w:firstLine="709"/>
        <w:jc w:val="both"/>
        <w:rPr>
          <w:rFonts w:eastAsia="MS Mincho"/>
          <w:i/>
          <w:sz w:val="28"/>
          <w:szCs w:val="28"/>
        </w:rPr>
      </w:pPr>
      <w:r>
        <w:rPr>
          <w:rFonts w:eastAsia="MS Mincho"/>
          <w:i/>
          <w:sz w:val="28"/>
          <w:szCs w:val="28"/>
        </w:rPr>
        <w:t xml:space="preserve">                                                         (наименование претендента)</w:t>
      </w:r>
    </w:p>
    <w:p w:rsidR="00683057" w:rsidRPr="00D91999" w:rsidRDefault="00683057" w:rsidP="008E48A2">
      <w:pPr>
        <w:ind w:firstLine="709"/>
        <w:jc w:val="both"/>
        <w:rPr>
          <w:rFonts w:eastAsia="MS Mincho"/>
          <w:i/>
          <w:sz w:val="28"/>
          <w:szCs w:val="28"/>
        </w:rPr>
      </w:pPr>
      <w:r>
        <w:rPr>
          <w:rFonts w:eastAsia="MS Mincho"/>
          <w:i/>
          <w:sz w:val="28"/>
          <w:szCs w:val="28"/>
        </w:rPr>
        <w:t xml:space="preserve">                 М.П.</w:t>
      </w:r>
      <w:r>
        <w:rPr>
          <w:rFonts w:eastAsia="MS Mincho"/>
          <w:i/>
          <w:sz w:val="28"/>
          <w:szCs w:val="28"/>
        </w:rPr>
        <w:tab/>
      </w:r>
      <w:r>
        <w:rPr>
          <w:rFonts w:eastAsia="MS Mincho"/>
          <w:i/>
          <w:sz w:val="28"/>
          <w:szCs w:val="28"/>
        </w:rPr>
        <w:tab/>
      </w:r>
      <w:r>
        <w:rPr>
          <w:rFonts w:eastAsia="MS Mincho"/>
          <w:i/>
          <w:sz w:val="28"/>
          <w:szCs w:val="28"/>
        </w:rPr>
        <w:tab/>
        <w:t xml:space="preserve">    (ФИО, должность, подпись)</w:t>
      </w:r>
    </w:p>
    <w:p w:rsidR="00683057" w:rsidRPr="00D91999" w:rsidRDefault="00683057" w:rsidP="008E48A2">
      <w:pPr>
        <w:ind w:firstLine="709"/>
        <w:jc w:val="both"/>
        <w:rPr>
          <w:rFonts w:eastAsia="MS Mincho"/>
          <w:sz w:val="28"/>
          <w:szCs w:val="28"/>
        </w:rPr>
      </w:pPr>
      <w:r>
        <w:rPr>
          <w:rFonts w:eastAsia="MS Mincho"/>
          <w:sz w:val="28"/>
          <w:szCs w:val="28"/>
        </w:rPr>
        <w:t>«____» ____________ 20__ г.</w:t>
      </w:r>
    </w:p>
    <w:p w:rsidR="00683057" w:rsidRPr="001E11B8" w:rsidRDefault="00683057" w:rsidP="008E48A2"/>
    <w:bookmarkEnd w:id="42"/>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683057" w:rsidRDefault="008E48A2">
      <w:pPr>
        <w:pStyle w:val="afa"/>
        <w:ind w:firstLine="0"/>
        <w:jc w:val="right"/>
        <w:rPr>
          <w:szCs w:val="28"/>
        </w:rPr>
      </w:pPr>
      <w:bookmarkStart w:id="45" w:name="_Hlk189579038"/>
      <w:r>
        <w:lastRenderedPageBreak/>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683057" w:rsidRPr="005214BE" w:rsidRDefault="00683057" w:rsidP="008E48A2">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683057" w:rsidRPr="005214BE" w:rsidRDefault="00683057" w:rsidP="008E48A2">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683057" w:rsidRPr="005214BE" w:rsidTr="008E48A2">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683057" w:rsidRPr="005214BE" w:rsidRDefault="00683057" w:rsidP="008E48A2">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683057" w:rsidRPr="005214BE" w:rsidRDefault="00683057" w:rsidP="008E48A2">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683057" w:rsidRPr="005214BE" w:rsidRDefault="00683057" w:rsidP="008E48A2">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683057" w:rsidRPr="005214BE" w:rsidRDefault="00683057" w:rsidP="008E48A2">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683057" w:rsidRPr="005214BE" w:rsidRDefault="00683057" w:rsidP="008E48A2">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683057" w:rsidRPr="005214BE" w:rsidRDefault="00683057" w:rsidP="008E48A2">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683057" w:rsidRPr="005214BE" w:rsidRDefault="00683057" w:rsidP="008E48A2">
            <w:pPr>
              <w:jc w:val="center"/>
            </w:pPr>
            <w:r>
              <w:t xml:space="preserve"> Сумма по  документам, подтверждающим факт реализации договора, без учета НДС, руб.</w:t>
            </w:r>
          </w:p>
        </w:tc>
      </w:tr>
      <w:tr w:rsidR="00683057" w:rsidRPr="005214BE" w:rsidTr="008E48A2">
        <w:trPr>
          <w:trHeight w:val="274"/>
        </w:trPr>
        <w:tc>
          <w:tcPr>
            <w:tcW w:w="421" w:type="dxa"/>
            <w:tcBorders>
              <w:top w:val="single" w:sz="4" w:space="0" w:color="auto"/>
              <w:left w:val="single" w:sz="4" w:space="0" w:color="auto"/>
              <w:bottom w:val="single" w:sz="4" w:space="0" w:color="auto"/>
              <w:right w:val="single" w:sz="4" w:space="0" w:color="auto"/>
            </w:tcBorders>
          </w:tcPr>
          <w:p w:rsidR="00683057" w:rsidRPr="005214BE" w:rsidRDefault="00683057" w:rsidP="008E48A2">
            <w:r>
              <w:t>1.</w:t>
            </w:r>
          </w:p>
        </w:tc>
        <w:tc>
          <w:tcPr>
            <w:tcW w:w="1135" w:type="dxa"/>
            <w:tcBorders>
              <w:top w:val="single" w:sz="4" w:space="0" w:color="auto"/>
              <w:left w:val="single" w:sz="4" w:space="0" w:color="auto"/>
              <w:bottom w:val="single" w:sz="4" w:space="0" w:color="auto"/>
              <w:right w:val="single" w:sz="4" w:space="0" w:color="auto"/>
            </w:tcBorders>
            <w:vAlign w:val="center"/>
          </w:tcPr>
          <w:p w:rsidR="00683057" w:rsidRPr="005214BE" w:rsidRDefault="00683057" w:rsidP="008E48A2">
            <w:pPr>
              <w:jc w:val="center"/>
            </w:pPr>
          </w:p>
        </w:tc>
        <w:tc>
          <w:tcPr>
            <w:tcW w:w="2805" w:type="dxa"/>
            <w:tcBorders>
              <w:top w:val="single" w:sz="4" w:space="0" w:color="auto"/>
              <w:left w:val="single" w:sz="4" w:space="0" w:color="auto"/>
              <w:bottom w:val="single" w:sz="4" w:space="0" w:color="auto"/>
              <w:right w:val="single" w:sz="4" w:space="0" w:color="auto"/>
            </w:tcBorders>
          </w:tcPr>
          <w:p w:rsidR="00683057" w:rsidRPr="005214BE" w:rsidRDefault="00683057" w:rsidP="008E48A2"/>
        </w:tc>
        <w:tc>
          <w:tcPr>
            <w:tcW w:w="1417" w:type="dxa"/>
            <w:tcBorders>
              <w:top w:val="single" w:sz="4" w:space="0" w:color="auto"/>
              <w:left w:val="single" w:sz="4" w:space="0" w:color="auto"/>
              <w:bottom w:val="single" w:sz="4" w:space="0" w:color="auto"/>
              <w:right w:val="single" w:sz="4" w:space="0" w:color="auto"/>
            </w:tcBorders>
          </w:tcPr>
          <w:p w:rsidR="00683057" w:rsidRPr="005214BE" w:rsidRDefault="00683057" w:rsidP="008E48A2"/>
        </w:tc>
        <w:tc>
          <w:tcPr>
            <w:tcW w:w="1134" w:type="dxa"/>
            <w:tcBorders>
              <w:top w:val="single" w:sz="4" w:space="0" w:color="auto"/>
              <w:left w:val="single" w:sz="4" w:space="0" w:color="auto"/>
              <w:bottom w:val="single" w:sz="4" w:space="0" w:color="auto"/>
              <w:right w:val="single" w:sz="4" w:space="0" w:color="auto"/>
            </w:tcBorders>
          </w:tcPr>
          <w:p w:rsidR="00683057" w:rsidRPr="005214BE" w:rsidRDefault="00683057" w:rsidP="008E48A2"/>
        </w:tc>
        <w:tc>
          <w:tcPr>
            <w:tcW w:w="1701" w:type="dxa"/>
            <w:tcBorders>
              <w:top w:val="single" w:sz="4" w:space="0" w:color="auto"/>
              <w:left w:val="single" w:sz="4" w:space="0" w:color="auto"/>
              <w:bottom w:val="single" w:sz="4" w:space="0" w:color="auto"/>
              <w:right w:val="single" w:sz="4" w:space="0" w:color="auto"/>
            </w:tcBorders>
          </w:tcPr>
          <w:p w:rsidR="00683057" w:rsidRPr="005214BE" w:rsidRDefault="00683057" w:rsidP="008E48A2"/>
        </w:tc>
        <w:tc>
          <w:tcPr>
            <w:tcW w:w="1701" w:type="dxa"/>
            <w:tcBorders>
              <w:top w:val="single" w:sz="4" w:space="0" w:color="auto"/>
              <w:left w:val="single" w:sz="4" w:space="0" w:color="auto"/>
              <w:bottom w:val="single" w:sz="4" w:space="0" w:color="auto"/>
              <w:right w:val="single" w:sz="4" w:space="0" w:color="auto"/>
            </w:tcBorders>
          </w:tcPr>
          <w:p w:rsidR="00683057" w:rsidRPr="005214BE" w:rsidRDefault="00683057" w:rsidP="008E48A2"/>
        </w:tc>
      </w:tr>
      <w:tr w:rsidR="00683057" w:rsidRPr="005214BE" w:rsidTr="008E48A2">
        <w:trPr>
          <w:trHeight w:val="262"/>
        </w:trPr>
        <w:tc>
          <w:tcPr>
            <w:tcW w:w="421" w:type="dxa"/>
            <w:tcBorders>
              <w:top w:val="single" w:sz="4" w:space="0" w:color="auto"/>
              <w:left w:val="single" w:sz="4" w:space="0" w:color="auto"/>
              <w:bottom w:val="single" w:sz="4" w:space="0" w:color="auto"/>
              <w:right w:val="single" w:sz="4" w:space="0" w:color="auto"/>
            </w:tcBorders>
          </w:tcPr>
          <w:p w:rsidR="00683057" w:rsidRPr="005214BE" w:rsidRDefault="00683057" w:rsidP="008E48A2">
            <w:r>
              <w:t>2.</w:t>
            </w:r>
          </w:p>
        </w:tc>
        <w:tc>
          <w:tcPr>
            <w:tcW w:w="1135" w:type="dxa"/>
            <w:tcBorders>
              <w:top w:val="single" w:sz="4" w:space="0" w:color="auto"/>
              <w:left w:val="single" w:sz="4" w:space="0" w:color="auto"/>
              <w:bottom w:val="single" w:sz="4" w:space="0" w:color="auto"/>
              <w:right w:val="single" w:sz="4" w:space="0" w:color="auto"/>
            </w:tcBorders>
            <w:vAlign w:val="center"/>
          </w:tcPr>
          <w:p w:rsidR="00683057" w:rsidRPr="005214BE" w:rsidRDefault="00683057" w:rsidP="008E48A2">
            <w:pPr>
              <w:jc w:val="center"/>
            </w:pPr>
          </w:p>
        </w:tc>
        <w:tc>
          <w:tcPr>
            <w:tcW w:w="2805" w:type="dxa"/>
            <w:tcBorders>
              <w:top w:val="single" w:sz="4" w:space="0" w:color="auto"/>
              <w:left w:val="single" w:sz="4" w:space="0" w:color="auto"/>
              <w:bottom w:val="single" w:sz="4" w:space="0" w:color="auto"/>
              <w:right w:val="single" w:sz="4" w:space="0" w:color="auto"/>
            </w:tcBorders>
          </w:tcPr>
          <w:p w:rsidR="00683057" w:rsidRPr="005214BE" w:rsidRDefault="00683057" w:rsidP="008E48A2"/>
        </w:tc>
        <w:tc>
          <w:tcPr>
            <w:tcW w:w="1417" w:type="dxa"/>
            <w:tcBorders>
              <w:top w:val="single" w:sz="4" w:space="0" w:color="auto"/>
              <w:left w:val="single" w:sz="4" w:space="0" w:color="auto"/>
              <w:bottom w:val="single" w:sz="4" w:space="0" w:color="auto"/>
              <w:right w:val="single" w:sz="4" w:space="0" w:color="auto"/>
            </w:tcBorders>
          </w:tcPr>
          <w:p w:rsidR="00683057" w:rsidRPr="005214BE" w:rsidRDefault="00683057" w:rsidP="008E48A2"/>
        </w:tc>
        <w:tc>
          <w:tcPr>
            <w:tcW w:w="1134" w:type="dxa"/>
            <w:tcBorders>
              <w:top w:val="single" w:sz="4" w:space="0" w:color="auto"/>
              <w:left w:val="single" w:sz="4" w:space="0" w:color="auto"/>
              <w:bottom w:val="single" w:sz="4" w:space="0" w:color="auto"/>
              <w:right w:val="single" w:sz="4" w:space="0" w:color="auto"/>
            </w:tcBorders>
          </w:tcPr>
          <w:p w:rsidR="00683057" w:rsidRPr="005214BE" w:rsidRDefault="00683057" w:rsidP="008E48A2"/>
        </w:tc>
        <w:tc>
          <w:tcPr>
            <w:tcW w:w="1701" w:type="dxa"/>
            <w:tcBorders>
              <w:top w:val="single" w:sz="4" w:space="0" w:color="auto"/>
              <w:left w:val="single" w:sz="4" w:space="0" w:color="auto"/>
              <w:bottom w:val="single" w:sz="4" w:space="0" w:color="auto"/>
              <w:right w:val="single" w:sz="4" w:space="0" w:color="auto"/>
            </w:tcBorders>
          </w:tcPr>
          <w:p w:rsidR="00683057" w:rsidRPr="005214BE" w:rsidRDefault="00683057" w:rsidP="008E48A2"/>
        </w:tc>
        <w:tc>
          <w:tcPr>
            <w:tcW w:w="1701" w:type="dxa"/>
            <w:tcBorders>
              <w:top w:val="single" w:sz="4" w:space="0" w:color="auto"/>
              <w:left w:val="single" w:sz="4" w:space="0" w:color="auto"/>
              <w:bottom w:val="single" w:sz="4" w:space="0" w:color="auto"/>
              <w:right w:val="single" w:sz="4" w:space="0" w:color="auto"/>
            </w:tcBorders>
          </w:tcPr>
          <w:p w:rsidR="00683057" w:rsidRPr="005214BE" w:rsidRDefault="00683057" w:rsidP="008E48A2"/>
        </w:tc>
      </w:tr>
      <w:tr w:rsidR="00683057" w:rsidRPr="005214BE" w:rsidTr="008E48A2">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683057" w:rsidRPr="005214BE" w:rsidRDefault="00683057" w:rsidP="008E48A2">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683057" w:rsidRPr="005214BE" w:rsidRDefault="00683057" w:rsidP="008E48A2">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683057" w:rsidRPr="005214BE" w:rsidRDefault="00683057" w:rsidP="008E48A2">
            <w:pPr>
              <w:rPr>
                <w:i/>
                <w:sz w:val="20"/>
                <w:szCs w:val="20"/>
              </w:rPr>
            </w:pPr>
            <w:r>
              <w:rPr>
                <w:i/>
                <w:sz w:val="20"/>
                <w:szCs w:val="20"/>
              </w:rPr>
              <w:t>_______указывается общая сумма по всем документам.</w:t>
            </w:r>
          </w:p>
        </w:tc>
      </w:tr>
    </w:tbl>
    <w:p w:rsidR="00683057" w:rsidRPr="005214BE" w:rsidRDefault="00683057" w:rsidP="008E48A2">
      <w:pPr>
        <w:rPr>
          <w:sz w:val="28"/>
          <w:szCs w:val="28"/>
        </w:rPr>
      </w:pPr>
    </w:p>
    <w:p w:rsidR="00683057" w:rsidRPr="005214BE" w:rsidRDefault="00683057" w:rsidP="008E48A2">
      <w:r>
        <w:t xml:space="preserve">Порядок предоставления документов: </w:t>
      </w:r>
    </w:p>
    <w:p w:rsidR="00683057" w:rsidRPr="005214BE" w:rsidRDefault="00683057" w:rsidP="008E48A2"/>
    <w:p w:rsidR="00683057" w:rsidRPr="005214BE" w:rsidRDefault="00683057" w:rsidP="008E48A2">
      <w:r>
        <w:t>1.1. копия договора, указанного в строке 1 таблицы;</w:t>
      </w:r>
    </w:p>
    <w:p w:rsidR="00683057" w:rsidRPr="005214BE" w:rsidRDefault="00683057" w:rsidP="008E48A2">
      <w:r>
        <w:t>1.2. копии документов, подтверждающих факт реализации договора на сумму, указанную в строке 1 таблицы;</w:t>
      </w:r>
    </w:p>
    <w:p w:rsidR="00683057" w:rsidRPr="005214BE" w:rsidRDefault="00683057" w:rsidP="008E48A2">
      <w:r>
        <w:t>2.1. копия договора, указанного в строке 2 таблицы;</w:t>
      </w:r>
    </w:p>
    <w:p w:rsidR="00683057" w:rsidRPr="005214BE" w:rsidRDefault="00683057" w:rsidP="008E48A2">
      <w:r>
        <w:t>2.2. копии документов, подтверждающих факт реализации договора на сумму, указанную в строке 2 таблицы.</w:t>
      </w:r>
    </w:p>
    <w:p w:rsidR="00683057" w:rsidRPr="005214BE" w:rsidRDefault="00683057" w:rsidP="008E48A2">
      <w:r>
        <w:t>3.1……. и т.д.</w:t>
      </w:r>
    </w:p>
    <w:p w:rsidR="00683057" w:rsidRPr="005214BE" w:rsidRDefault="00683057" w:rsidP="008E48A2"/>
    <w:p w:rsidR="00683057" w:rsidRPr="005214BE" w:rsidRDefault="00683057" w:rsidP="008E48A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w:t>
      </w:r>
    </w:p>
    <w:p w:rsidR="00683057" w:rsidRPr="005214BE" w:rsidRDefault="00683057" w:rsidP="008E48A2">
      <w:pPr>
        <w:pBdr>
          <w:bottom w:val="single" w:sz="12" w:space="1" w:color="auto"/>
        </w:pBdr>
        <w:tabs>
          <w:tab w:val="left" w:pos="8640"/>
        </w:tabs>
        <w:jc w:val="center"/>
        <w:rPr>
          <w:i/>
        </w:rPr>
      </w:pPr>
      <w:r>
        <w:rPr>
          <w:i/>
        </w:rPr>
        <w:t>(наименование претендента)</w:t>
      </w:r>
    </w:p>
    <w:p w:rsidR="00683057" w:rsidRPr="005214BE" w:rsidRDefault="00683057" w:rsidP="008E48A2">
      <w:pPr>
        <w:rPr>
          <w:sz w:val="28"/>
          <w:szCs w:val="28"/>
          <w:lang w:eastAsia="ru-RU"/>
        </w:rPr>
      </w:pPr>
    </w:p>
    <w:p w:rsidR="00683057" w:rsidRPr="005214BE" w:rsidRDefault="00683057" w:rsidP="008E48A2">
      <w:pPr>
        <w:rPr>
          <w:i/>
        </w:rPr>
      </w:pPr>
      <w:r>
        <w:rPr>
          <w:i/>
        </w:rPr>
        <w:t xml:space="preserve">   М.П.</w:t>
      </w:r>
      <w:r>
        <w:rPr>
          <w:i/>
        </w:rPr>
        <w:tab/>
      </w:r>
      <w:r>
        <w:rPr>
          <w:i/>
        </w:rPr>
        <w:tab/>
      </w:r>
      <w:r>
        <w:rPr>
          <w:i/>
        </w:rPr>
        <w:tab/>
        <w:t>(ФИО полностью, должность, подпись)</w:t>
      </w:r>
    </w:p>
    <w:p w:rsidR="00683057" w:rsidRPr="001E11B8" w:rsidRDefault="00567943" w:rsidP="008E48A2">
      <w:r>
        <w:rPr>
          <w:sz w:val="28"/>
          <w:szCs w:val="28"/>
          <w:lang w:eastAsia="ru-RU"/>
        </w:rPr>
        <w:t>«</w:t>
      </w:r>
      <w:r w:rsidR="00683057">
        <w:rPr>
          <w:sz w:val="28"/>
          <w:szCs w:val="28"/>
          <w:lang w:eastAsia="ru-RU"/>
        </w:rPr>
        <w:t>____</w:t>
      </w:r>
      <w:r>
        <w:rPr>
          <w:sz w:val="28"/>
          <w:szCs w:val="28"/>
          <w:lang w:eastAsia="ru-RU"/>
        </w:rPr>
        <w:t>»</w:t>
      </w:r>
      <w:r w:rsidR="00683057">
        <w:rPr>
          <w:sz w:val="28"/>
          <w:szCs w:val="28"/>
          <w:lang w:eastAsia="ru-RU"/>
        </w:rPr>
        <w:t xml:space="preserve"> ___________</w:t>
      </w: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bookmarkEnd w:id="45"/>
    <w:p w:rsidR="00683057" w:rsidRDefault="008E48A2">
      <w:pPr>
        <w:pStyle w:val="afa"/>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83057" w:rsidRPr="009E38A2" w:rsidRDefault="00683057" w:rsidP="008E48A2">
      <w:pPr>
        <w:keepNext/>
        <w:keepLines/>
        <w:jc w:val="center"/>
        <w:rPr>
          <w:b/>
          <w:bCs/>
          <w:i/>
        </w:rPr>
      </w:pPr>
      <w:r>
        <w:rPr>
          <w:b/>
          <w:bCs/>
          <w:i/>
        </w:rPr>
        <w:t>ПРОЕКТ</w:t>
      </w:r>
    </w:p>
    <w:p w:rsidR="00683057" w:rsidRPr="00C1022A" w:rsidRDefault="00683057" w:rsidP="008E48A2">
      <w:pPr>
        <w:keepNext/>
        <w:keepLines/>
        <w:jc w:val="center"/>
        <w:rPr>
          <w:b/>
          <w:bCs/>
        </w:rPr>
      </w:pPr>
      <w:r>
        <w:rPr>
          <w:b/>
          <w:bCs/>
        </w:rPr>
        <w:t>Договор  №_____________</w:t>
      </w:r>
    </w:p>
    <w:p w:rsidR="00683057" w:rsidRPr="00C1022A" w:rsidRDefault="00683057" w:rsidP="008E48A2">
      <w:pPr>
        <w:keepNext/>
        <w:keepLines/>
        <w:ind w:firstLine="851"/>
        <w:jc w:val="center"/>
        <w:rPr>
          <w:b/>
          <w:bCs/>
        </w:rPr>
      </w:pPr>
      <w:r>
        <w:rPr>
          <w:b/>
          <w:bCs/>
        </w:rPr>
        <w:t>на выполнение строительно-монтажных работ</w:t>
      </w:r>
    </w:p>
    <w:p w:rsidR="00683057" w:rsidRPr="00C1022A" w:rsidRDefault="00683057" w:rsidP="008E48A2">
      <w:pPr>
        <w:keepNext/>
        <w:keepLines/>
        <w:ind w:firstLine="851"/>
        <w:jc w:val="center"/>
        <w:rPr>
          <w:b/>
          <w:bCs/>
        </w:rPr>
      </w:pPr>
    </w:p>
    <w:p w:rsidR="00683057" w:rsidRPr="00C1022A" w:rsidRDefault="00683057" w:rsidP="008E48A2">
      <w:pPr>
        <w:keepNext/>
        <w:keepLines/>
        <w:ind w:firstLine="851"/>
        <w:jc w:val="center"/>
      </w:pPr>
    </w:p>
    <w:p w:rsidR="00683057" w:rsidRPr="00C1022A" w:rsidRDefault="00683057" w:rsidP="008E48A2">
      <w:pPr>
        <w:keepNext/>
        <w:keepLines/>
        <w:jc w:val="both"/>
      </w:pPr>
      <w:r>
        <w:t>г. Воронеж                                                                                               «__»__________ 2025 г.</w:t>
      </w:r>
    </w:p>
    <w:p w:rsidR="00683057" w:rsidRPr="00C1022A" w:rsidRDefault="00683057" w:rsidP="008E48A2">
      <w:pPr>
        <w:keepNext/>
        <w:keepLines/>
        <w:ind w:firstLine="851"/>
        <w:jc w:val="both"/>
      </w:pPr>
    </w:p>
    <w:p w:rsidR="00683057" w:rsidRPr="00C1022A" w:rsidRDefault="00683057" w:rsidP="008E48A2">
      <w:pPr>
        <w:keepNext/>
        <w:keepLines/>
        <w:ind w:firstLine="851"/>
        <w:jc w:val="both"/>
        <w:rPr>
          <w:i/>
          <w:iCs/>
          <w:vertAlign w:val="superscript"/>
        </w:rPr>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rsidR="00683057" w:rsidRPr="00C1022A" w:rsidRDefault="00683057" w:rsidP="008E48A2">
      <w:pPr>
        <w:keepNext/>
        <w:keepLines/>
        <w:jc w:val="both"/>
        <w:rPr>
          <w:i/>
          <w:iCs/>
          <w:vertAlign w:val="superscript"/>
        </w:rPr>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683057" w:rsidRPr="00C1022A" w:rsidRDefault="00683057" w:rsidP="008E48A2">
      <w:pPr>
        <w:keepNext/>
        <w:keepLines/>
        <w:jc w:val="both"/>
        <w:rPr>
          <w:i/>
          <w:iCs/>
          <w:vertAlign w:val="superscript"/>
        </w:rPr>
      </w:pPr>
      <w:r>
        <w:t>с одной стороны, и _________________________________________________,</w:t>
      </w:r>
      <w:r>
        <w:rPr>
          <w:i/>
          <w:iCs/>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83057" w:rsidRPr="00C1022A" w:rsidRDefault="00683057" w:rsidP="008E48A2">
      <w:pPr>
        <w:keepNext/>
        <w:keepLines/>
        <w:jc w:val="both"/>
      </w:pPr>
      <w:r>
        <w:t xml:space="preserve">именуемое в дальнейшем «Подрядчик», в лице __________________________________, </w:t>
      </w:r>
    </w:p>
    <w:p w:rsidR="00683057" w:rsidRPr="00C1022A" w:rsidRDefault="00683057" w:rsidP="008E48A2">
      <w:pPr>
        <w:keepNext/>
        <w:keepLines/>
        <w:ind w:firstLine="851"/>
        <w:jc w:val="both"/>
        <w:rPr>
          <w:i/>
          <w:iCs/>
          <w:vertAlign w:val="superscript"/>
        </w:rPr>
      </w:pPr>
      <w:r>
        <w:rPr>
          <w:i/>
          <w:iCs/>
          <w:vertAlign w:val="superscript"/>
        </w:rPr>
        <w:t xml:space="preserve">                                                                                                                        (должность, Ф.И.О. </w:t>
      </w:r>
      <w:r w:rsidR="00567943">
        <w:rPr>
          <w:i/>
          <w:iCs/>
          <w:vertAlign w:val="superscript"/>
        </w:rPr>
        <w:t>–</w:t>
      </w:r>
      <w:r>
        <w:rPr>
          <w:i/>
          <w:iCs/>
          <w:vertAlign w:val="superscript"/>
        </w:rPr>
        <w:t xml:space="preserve"> полностью)</w:t>
      </w:r>
    </w:p>
    <w:p w:rsidR="00683057" w:rsidRPr="00C1022A" w:rsidRDefault="00683057" w:rsidP="008E48A2">
      <w:pPr>
        <w:keepNext/>
        <w:keepLines/>
        <w:jc w:val="both"/>
        <w:rPr>
          <w:i/>
          <w:iCs/>
          <w:vertAlign w:val="superscript"/>
        </w:rPr>
      </w:pPr>
      <w:r>
        <w:t>действующего на основании ______________________________________,</w:t>
      </w:r>
      <w:r>
        <w:rPr>
          <w:i/>
          <w:iCs/>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683057" w:rsidRPr="00C1022A" w:rsidRDefault="00683057" w:rsidP="008E48A2">
      <w:pPr>
        <w:keepNext/>
        <w:keepLines/>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683057" w:rsidRPr="00C1022A" w:rsidRDefault="00683057" w:rsidP="008E48A2">
      <w:pPr>
        <w:keepNext/>
        <w:keepLines/>
        <w:ind w:firstLine="851"/>
        <w:jc w:val="both"/>
      </w:pPr>
    </w:p>
    <w:p w:rsidR="00683057" w:rsidRPr="00567943" w:rsidRDefault="003407A5" w:rsidP="003407A5">
      <w:pPr>
        <w:pStyle w:val="aff7"/>
        <w:keepNext/>
        <w:keepLines/>
        <w:ind w:left="1804"/>
        <w:jc w:val="center"/>
        <w:rPr>
          <w:b/>
          <w:bCs/>
        </w:rPr>
      </w:pPr>
      <w:r>
        <w:rPr>
          <w:b/>
          <w:bCs/>
        </w:rPr>
        <w:t>1.</w:t>
      </w:r>
      <w:r w:rsidR="00683057" w:rsidRPr="00567943">
        <w:rPr>
          <w:b/>
          <w:bCs/>
        </w:rPr>
        <w:t>Предмет Договора</w:t>
      </w:r>
    </w:p>
    <w:p w:rsidR="00683057" w:rsidRPr="00C1022A" w:rsidRDefault="00683057" w:rsidP="00C825CE">
      <w:pPr>
        <w:keepNext/>
        <w:keepLines/>
        <w:numPr>
          <w:ilvl w:val="1"/>
          <w:numId w:val="37"/>
        </w:numPr>
        <w:tabs>
          <w:tab w:val="clear" w:pos="1174"/>
        </w:tabs>
        <w:ind w:left="0" w:firstLine="851"/>
        <w:jc w:val="both"/>
      </w:pPr>
      <w:r>
        <w:t xml:space="preserve">Подрядчик обязуется в установленный Договором срок по заданию Заказчика выполнить  </w:t>
      </w:r>
      <w:r>
        <w:rPr>
          <w:bCs/>
        </w:rPr>
        <w:t xml:space="preserve">строительно-монтажные работы по реконструкции площадки для выгрузки инв. №00000004, подкранового пути инв.№00000151, сооружению троллейной линии и системы сбора сточных вод» </w:t>
      </w:r>
      <w:r>
        <w:t>в рамках реализации 1 этапа инвестиционного проекта «Восстановление контейнерного терминала Придача филиала ПАО «ТрансКонтейнер» на Юго-Восточной железной дороге, расположенного по адресу: г. Воронеж, пер. Отличников, д. 2</w:t>
      </w:r>
      <w:r>
        <w:rPr>
          <w:bCs/>
        </w:rPr>
        <w:t xml:space="preserve"> </w:t>
      </w:r>
      <w:r>
        <w:t xml:space="preserve">и передать Результат Работ Заказчику, а Заказчик обязуется принять и оплатить Результат Работ. </w:t>
      </w:r>
    </w:p>
    <w:p w:rsidR="00683057" w:rsidRDefault="00683057" w:rsidP="008E48A2">
      <w:pPr>
        <w:keepNext/>
        <w:keepLines/>
        <w:tabs>
          <w:tab w:val="num" w:pos="450"/>
        </w:tabs>
        <w:ind w:firstLine="851"/>
        <w:jc w:val="both"/>
      </w:pPr>
      <w:r>
        <w:t>1.2. Контейнерный терминал, указанный в п.1.1 настоящего Договора (далее – Объект) расположен по адресу: 394036, РФ, г. Воронеж, пер. Отличников, д. 2.</w:t>
      </w:r>
    </w:p>
    <w:p w:rsidR="00683057" w:rsidRPr="00C1022A" w:rsidRDefault="00683057" w:rsidP="008E48A2">
      <w:pPr>
        <w:keepNext/>
        <w:keepLines/>
        <w:tabs>
          <w:tab w:val="num" w:pos="450"/>
        </w:tabs>
        <w:ind w:firstLine="851"/>
        <w:jc w:val="both"/>
      </w:pPr>
      <w:r>
        <w:t>1.3. Работы, предусмотренные в пункте 1.1. настоящего Договора, выполняются Подрядчиком в соответствии со С</w:t>
      </w:r>
      <w:r w:rsidR="00567943">
        <w:t>н</w:t>
      </w:r>
      <w:r>
        <w:t>иП,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рабочей документацией и Проектом производства работ.</w:t>
      </w:r>
    </w:p>
    <w:p w:rsidR="00683057" w:rsidRDefault="00683057" w:rsidP="008E48A2">
      <w:pPr>
        <w:keepNext/>
        <w:keepLines/>
        <w:ind w:firstLine="851"/>
        <w:jc w:val="both"/>
      </w:pPr>
      <w:r>
        <w:t>1.4. Результатом Работ по настоящему Договору является Объект  готовый к эксплуатации в соответствии с требованиями настоящего Договора.</w:t>
      </w:r>
    </w:p>
    <w:p w:rsidR="00DE6A29" w:rsidRPr="00C1022A" w:rsidRDefault="00DE6A29" w:rsidP="008E48A2">
      <w:pPr>
        <w:keepNext/>
        <w:keepLines/>
        <w:ind w:firstLine="851"/>
        <w:jc w:val="both"/>
      </w:pPr>
    </w:p>
    <w:p w:rsidR="00683057" w:rsidRPr="00C1022A" w:rsidRDefault="00683057" w:rsidP="008E48A2">
      <w:pPr>
        <w:keepNext/>
        <w:ind w:firstLine="701"/>
        <w:jc w:val="center"/>
        <w:textAlignment w:val="baseline"/>
        <w:rPr>
          <w:rFonts w:ascii="Segoe UI" w:hAnsi="Segoe UI" w:cs="Segoe UI"/>
          <w:sz w:val="15"/>
          <w:szCs w:val="15"/>
          <w:lang w:eastAsia="ru-RU"/>
        </w:rPr>
      </w:pPr>
      <w:r>
        <w:rPr>
          <w:b/>
          <w:bCs/>
          <w:lang w:eastAsia="ru-RU"/>
        </w:rPr>
        <w:t>2. Определения и толкования</w:t>
      </w:r>
      <w:r>
        <w:rPr>
          <w:lang w:eastAsia="ru-RU"/>
        </w:rPr>
        <w:t>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 xml:space="preserve">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w:t>
      </w:r>
      <w:r>
        <w:rPr>
          <w:lang w:eastAsia="ru-RU"/>
        </w:rPr>
        <w:lastRenderedPageBreak/>
        <w:t>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2.2. Следующие слова и словосочетания будут иметь в Договоре нижеуказанное значение: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 xml:space="preserve">«Акт о приемке выполненных работ форма № КС-2» </w:t>
      </w:r>
      <w:r>
        <w:rPr>
          <w:lang w:eastAsia="ru-RU"/>
        </w:rP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«Акт приемки законченного строительством Объекта Приемочной комиссией»</w:t>
      </w:r>
      <w:r>
        <w:rPr>
          <w:lang w:eastAsia="ru-RU"/>
        </w:rP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 </w:t>
      </w:r>
    </w:p>
    <w:p w:rsidR="001875AA" w:rsidRPr="001875AA" w:rsidRDefault="00683057" w:rsidP="00746B3B">
      <w:pPr>
        <w:keepNext/>
        <w:ind w:firstLine="451"/>
        <w:jc w:val="both"/>
        <w:textAlignment w:val="baseline"/>
        <w:rPr>
          <w:b/>
          <w:bCs/>
          <w:lang w:eastAsia="ru-RU"/>
        </w:rPr>
      </w:pPr>
      <w:r>
        <w:rPr>
          <w:b/>
          <w:bCs/>
          <w:lang w:eastAsia="ru-RU"/>
        </w:rPr>
        <w:t>«Акт о приеме-сдаче, реконструированных, модернизированных объектов основных средств»</w:t>
      </w:r>
      <w:r>
        <w:rPr>
          <w:lang w:eastAsia="ru-RU"/>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6 к настоящему Договору), утвержденной приказом ОАО «ТрансКонтейнер» от 13.12.2012 № 240;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 xml:space="preserve">«Внеплощадочные инженерные сети» </w:t>
      </w:r>
      <w:r>
        <w:rPr>
          <w:lang w:eastAsia="ru-RU"/>
        </w:rPr>
        <w:t>– инженерные коммуникации и сооружения, находящиеся вне Строительной площадки;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 xml:space="preserve">«Внутриплощадочные инженерные сети» </w:t>
      </w:r>
      <w:r>
        <w:rPr>
          <w:lang w:eastAsia="ru-RU"/>
        </w:rPr>
        <w:t>– инженерные коммуникации и сооружения, находящиеся на Строительной площадке, определенной границами проектирования;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«Временные объекты»</w:t>
      </w:r>
      <w:r>
        <w:rPr>
          <w:lang w:eastAsia="ru-RU"/>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 xml:space="preserve">«Гарантийный период» или «Гарантийный срок» </w:t>
      </w:r>
      <w:r>
        <w:rPr>
          <w:lang w:eastAsia="ru-RU"/>
        </w:rPr>
        <w:t>– временной интервал, указанный в п. 14.2. настоящего Договора, который должен составлять не менее ____ (_____________) месяцев со дня, следующего за датой Завершения Работ;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«День»/«Дни»</w:t>
      </w:r>
      <w:r>
        <w:rPr>
          <w:lang w:eastAsia="ru-RU"/>
        </w:rPr>
        <w:t xml:space="preserve"> – календарный день (календарные дни), если иное прямо не предусмотрено настоящим Договором;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«Журналы производства Работ»</w:t>
      </w:r>
      <w:r>
        <w:rPr>
          <w:lang w:eastAsia="ru-RU"/>
        </w:rPr>
        <w:t xml:space="preserve"> – имеет значения, предусмотренные в п. 9.7 настоящего Договора;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«Завершение Работ»</w:t>
      </w:r>
      <w:r>
        <w:rPr>
          <w:lang w:eastAsia="ru-RU"/>
        </w:rPr>
        <w:t xml:space="preserve"> – </w:t>
      </w:r>
      <w:r w:rsidR="002E6690">
        <w:rPr>
          <w:lang w:eastAsia="ru-RU"/>
        </w:rPr>
        <w:t xml:space="preserve">последняя дата подписания </w:t>
      </w:r>
      <w:r>
        <w:rPr>
          <w:lang w:eastAsia="ru-RU"/>
        </w:rPr>
        <w:t>Сторонами Акта о приеме-сдаче,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«Заказчик»</w:t>
      </w:r>
      <w:r>
        <w:rPr>
          <w:lang w:eastAsia="ru-RU"/>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 xml:space="preserve">«Исполнительная документация» </w:t>
      </w:r>
      <w:r>
        <w:rPr>
          <w:lang w:eastAsia="ru-RU"/>
        </w:rPr>
        <w:t xml:space="preserve">– полный комплект Рабочей документации с внесенными в нее изменениями и дополнениями, имевшими место в период выполнения </w:t>
      </w:r>
      <w:r>
        <w:rPr>
          <w:lang w:eastAsia="ru-RU"/>
        </w:rPr>
        <w:lastRenderedPageBreak/>
        <w:t>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«Конструкции»</w:t>
      </w:r>
      <w:r>
        <w:rPr>
          <w:lang w:eastAsia="ru-RU"/>
        </w:rPr>
        <w:t xml:space="preserve"> – элементы модульных зданий: фундаменты, стеновые панели, кровельные панели, панели перекрытия, лестничные марши и пр.;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 xml:space="preserve">«Материалы» </w:t>
      </w:r>
      <w:r>
        <w:rPr>
          <w:lang w:eastAsia="ru-RU"/>
        </w:rPr>
        <w:t>–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«Недостатки»</w:t>
      </w:r>
      <w:r>
        <w:rPr>
          <w:lang w:eastAsia="ru-RU"/>
        </w:rPr>
        <w:t>–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«Нормы и правила»</w:t>
      </w:r>
      <w:r>
        <w:rPr>
          <w:lang w:eastAsia="ru-RU"/>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«Обстоятельства непреодолимой силы»</w:t>
      </w:r>
      <w:r>
        <w:rPr>
          <w:lang w:eastAsia="ru-RU"/>
        </w:rPr>
        <w:t xml:space="preserve"> – имеет значения, предусмотренные в статье 17 настоящего Договора;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 xml:space="preserve">«Объект» </w:t>
      </w:r>
      <w:r>
        <w:rPr>
          <w:lang w:eastAsia="ru-RU"/>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«Объем Работ»</w:t>
      </w:r>
      <w:r>
        <w:rPr>
          <w:lang w:eastAsia="ru-RU"/>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«Персонал Подрядчика»</w:t>
      </w:r>
      <w:r>
        <w:rPr>
          <w:lang w:eastAsia="ru-RU"/>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«Персонал Заказчика»</w:t>
      </w:r>
      <w:r>
        <w:rPr>
          <w:lang w:eastAsia="ru-RU"/>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 </w:t>
      </w:r>
    </w:p>
    <w:p w:rsidR="00683057" w:rsidRPr="00C1022A" w:rsidRDefault="00683057" w:rsidP="008E48A2">
      <w:pPr>
        <w:keepNext/>
        <w:ind w:firstLine="463"/>
        <w:jc w:val="both"/>
        <w:textAlignment w:val="baseline"/>
        <w:rPr>
          <w:rFonts w:ascii="Segoe UI" w:hAnsi="Segoe UI" w:cs="Segoe UI"/>
          <w:sz w:val="15"/>
          <w:szCs w:val="15"/>
          <w:lang w:eastAsia="ru-RU"/>
        </w:rPr>
      </w:pPr>
      <w:r>
        <w:rPr>
          <w:b/>
          <w:bCs/>
          <w:lang w:eastAsia="ru-RU"/>
        </w:rPr>
        <w:t xml:space="preserve">«Подрядчик» </w:t>
      </w:r>
      <w:r>
        <w:rPr>
          <w:lang w:eastAsia="ru-RU"/>
        </w:rPr>
        <w:t>–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«Поставщик»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w:t>
      </w:r>
      <w:r>
        <w:rPr>
          <w:lang w:eastAsia="ru-RU"/>
        </w:rPr>
        <w:lastRenderedPageBreak/>
        <w:t>привлекаются Подрядчиком в порядке и на условиях, определенных настоящим Договором;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 xml:space="preserve">«Правила доступа на Строительную площадку» </w:t>
      </w:r>
      <w:r>
        <w:rPr>
          <w:lang w:eastAsia="ru-RU"/>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«Представитель Подрядчика на Строительной площадке»</w:t>
      </w:r>
      <w:r>
        <w:rPr>
          <w:lang w:eastAsia="ru-RU"/>
        </w:rPr>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«Представитель Заказчика на Строительной площадке»</w:t>
      </w:r>
      <w:r>
        <w:rPr>
          <w:lang w:eastAsia="ru-RU"/>
        </w:rPr>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«Претензия»</w:t>
      </w:r>
      <w:r>
        <w:rPr>
          <w:lang w:eastAsia="ru-RU"/>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«Проектная документация»</w:t>
      </w:r>
      <w:r>
        <w:rPr>
          <w:lang w:eastAsia="ru-RU"/>
        </w:rPr>
        <w:t xml:space="preserve"> – разработанная в соответствии с требованиями Градостроительного кодекса РФ, С</w:t>
      </w:r>
      <w:r w:rsidR="00567943">
        <w:rPr>
          <w:lang w:eastAsia="ru-RU"/>
        </w:rPr>
        <w:t>н</w:t>
      </w:r>
      <w:r>
        <w:rPr>
          <w:lang w:eastAsia="ru-RU"/>
        </w:rPr>
        <w:t>иП, ТСН, ГОСТ, сводами правил, техническими регламентами, действующими на территории РФ, документация для производства Работ на Объекте. </w:t>
      </w:r>
    </w:p>
    <w:p w:rsidR="00683057" w:rsidRPr="00C1022A" w:rsidRDefault="00683057" w:rsidP="008E48A2">
      <w:pPr>
        <w:keepNext/>
        <w:ind w:firstLine="463"/>
        <w:jc w:val="both"/>
        <w:textAlignment w:val="baseline"/>
        <w:rPr>
          <w:rFonts w:ascii="Segoe UI" w:hAnsi="Segoe UI" w:cs="Segoe UI"/>
          <w:sz w:val="15"/>
          <w:szCs w:val="15"/>
          <w:lang w:eastAsia="ru-RU"/>
        </w:rPr>
      </w:pPr>
      <w:r>
        <w:rPr>
          <w:b/>
          <w:bCs/>
          <w:lang w:eastAsia="ru-RU"/>
        </w:rPr>
        <w:t>«Проект производства работ»</w:t>
      </w:r>
      <w:r>
        <w:rPr>
          <w:lang w:eastAsia="ru-RU"/>
        </w:rPr>
        <w:t>–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«Рабочая документация»</w:t>
      </w:r>
      <w:r>
        <w:rPr>
          <w:lang w:eastAsia="ru-RU"/>
        </w:rPr>
        <w:t>– разработанная в соответствии с требованиями Градостроительного кодекса РФ, С</w:t>
      </w:r>
      <w:r w:rsidR="00567943">
        <w:rPr>
          <w:lang w:eastAsia="ru-RU"/>
        </w:rPr>
        <w:t>н</w:t>
      </w:r>
      <w:r>
        <w:rPr>
          <w:lang w:eastAsia="ru-RU"/>
        </w:rPr>
        <w:t>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 xml:space="preserve">«Рабочий день» </w:t>
      </w:r>
      <w:r>
        <w:rPr>
          <w:lang w:eastAsia="ru-RU"/>
        </w:rPr>
        <w:t>– рабочий день, в соответствии с законодательством о труде Российской Федерации; </w:t>
      </w:r>
    </w:p>
    <w:p w:rsidR="00683057" w:rsidRPr="00C1022A" w:rsidRDefault="00683057" w:rsidP="008E48A2">
      <w:pPr>
        <w:keepNext/>
        <w:ind w:firstLine="438"/>
        <w:jc w:val="both"/>
        <w:textAlignment w:val="baseline"/>
        <w:rPr>
          <w:rFonts w:ascii="Segoe UI" w:hAnsi="Segoe UI" w:cs="Segoe UI"/>
          <w:sz w:val="15"/>
          <w:szCs w:val="15"/>
          <w:lang w:eastAsia="ru-RU"/>
        </w:rPr>
      </w:pPr>
      <w:r>
        <w:rPr>
          <w:lang w:eastAsia="ru-RU"/>
        </w:rPr>
        <w:t>«</w:t>
      </w:r>
      <w:r>
        <w:rPr>
          <w:b/>
          <w:bCs/>
          <w:lang w:eastAsia="ru-RU"/>
        </w:rPr>
        <w:t>Результат Работ</w:t>
      </w:r>
      <w:r>
        <w:rPr>
          <w:lang w:eastAsia="ru-RU"/>
        </w:rPr>
        <w:t>» – имеет значение, указанное в п.1.4 настоящего Договора;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«Рекламационный акт»</w:t>
      </w:r>
      <w:r>
        <w:rPr>
          <w:lang w:eastAsia="ru-RU"/>
        </w:rPr>
        <w:t xml:space="preserve"> – имеет значение, предусмотренное в статье 14 настоящего Договора;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 xml:space="preserve">«РФ» </w:t>
      </w:r>
      <w:r>
        <w:rPr>
          <w:lang w:eastAsia="ru-RU"/>
        </w:rPr>
        <w:t>– Российская Федерация;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«Скрытые работы»</w:t>
      </w:r>
      <w:r>
        <w:rPr>
          <w:lang w:eastAsia="ru-RU"/>
        </w:rP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«Строительно-монтажные работы» или «СМР»</w:t>
      </w:r>
      <w:r>
        <w:rPr>
          <w:lang w:eastAsia="ru-RU"/>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w:t>
      </w:r>
      <w:r w:rsidR="00567943">
        <w:rPr>
          <w:lang w:eastAsia="ru-RU"/>
        </w:rPr>
        <w:t>н</w:t>
      </w:r>
      <w:r>
        <w:rPr>
          <w:lang w:eastAsia="ru-RU"/>
        </w:rPr>
        <w:t>иП, ГОСТ, сводами правил и требованиями настоящего Договора;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 xml:space="preserve">«Справка о стоимости выполненных работ и затрат форма № КС-3» – </w:t>
      </w:r>
      <w:r>
        <w:rPr>
          <w:lang w:eastAsia="ru-RU"/>
        </w:rPr>
        <w:t>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lastRenderedPageBreak/>
        <w:t> «Стороны»</w:t>
      </w:r>
      <w:r>
        <w:rPr>
          <w:lang w:eastAsia="ru-RU"/>
        </w:rPr>
        <w:t xml:space="preserve"> – Заказчик и Подрядчик по настоящему Договору в значениях, указанных выше; </w:t>
      </w:r>
    </w:p>
    <w:p w:rsidR="00683057" w:rsidRPr="00C1022A" w:rsidRDefault="00683057" w:rsidP="008E48A2">
      <w:pPr>
        <w:keepNext/>
        <w:jc w:val="both"/>
        <w:textAlignment w:val="baseline"/>
        <w:rPr>
          <w:rFonts w:ascii="Segoe UI" w:hAnsi="Segoe UI" w:cs="Segoe UI"/>
          <w:sz w:val="15"/>
          <w:szCs w:val="15"/>
          <w:lang w:eastAsia="ru-RU"/>
        </w:rPr>
      </w:pPr>
      <w:r>
        <w:rPr>
          <w:b/>
          <w:bCs/>
          <w:lang w:eastAsia="ru-RU"/>
        </w:rPr>
        <w:t xml:space="preserve">          «Строительная площадка» </w:t>
      </w:r>
      <w:r>
        <w:rPr>
          <w:lang w:eastAsia="ru-RU"/>
        </w:rPr>
        <w:t>или «</w:t>
      </w:r>
      <w:r>
        <w:rPr>
          <w:b/>
          <w:bCs/>
          <w:lang w:eastAsia="ru-RU"/>
        </w:rPr>
        <w:t>Стройплощадка»</w:t>
      </w:r>
      <w:r>
        <w:rPr>
          <w:lang w:eastAsia="ru-RU"/>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«Субподрядчик»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 </w:t>
      </w:r>
    </w:p>
    <w:p w:rsidR="00683057" w:rsidRPr="00C1022A" w:rsidRDefault="00683057" w:rsidP="008E48A2">
      <w:pPr>
        <w:keepNext/>
        <w:ind w:firstLine="463"/>
        <w:jc w:val="both"/>
        <w:textAlignment w:val="baseline"/>
        <w:rPr>
          <w:rFonts w:ascii="Segoe UI" w:hAnsi="Segoe UI" w:cs="Segoe UI"/>
          <w:sz w:val="15"/>
          <w:szCs w:val="15"/>
          <w:lang w:eastAsia="ru-RU"/>
        </w:rPr>
      </w:pPr>
      <w:r>
        <w:rPr>
          <w:lang w:eastAsia="ru-RU"/>
        </w:rPr>
        <w:t>«</w:t>
      </w:r>
      <w:r>
        <w:rPr>
          <w:b/>
          <w:bCs/>
          <w:lang w:eastAsia="ru-RU"/>
        </w:rPr>
        <w:t>Существенное нарушение Договора Подрядчиком</w:t>
      </w:r>
      <w:r>
        <w:rPr>
          <w:lang w:eastAsia="ru-RU"/>
        </w:rPr>
        <w:t>»: </w:t>
      </w:r>
    </w:p>
    <w:p w:rsidR="00683057" w:rsidRPr="00C1022A" w:rsidRDefault="00683057" w:rsidP="008E48A2">
      <w:pPr>
        <w:keepNext/>
        <w:ind w:firstLine="463"/>
        <w:jc w:val="both"/>
        <w:textAlignment w:val="baseline"/>
        <w:rPr>
          <w:rFonts w:ascii="Segoe UI" w:hAnsi="Segoe UI" w:cs="Segoe UI"/>
          <w:sz w:val="15"/>
          <w:szCs w:val="15"/>
          <w:lang w:eastAsia="ru-RU"/>
        </w:rPr>
      </w:pPr>
      <w:r>
        <w:rPr>
          <w:lang w:eastAsia="ru-RU"/>
        </w:rPr>
        <w:t>− нарушение сроков выполнения этапа Работ, при отсутствии виновных действий со стороны Заказчика более, чем на 30 (Тридцать) дней; </w:t>
      </w:r>
    </w:p>
    <w:p w:rsidR="00683057" w:rsidRPr="00C1022A" w:rsidRDefault="00683057" w:rsidP="008E48A2">
      <w:pPr>
        <w:keepNext/>
        <w:ind w:firstLine="463"/>
        <w:jc w:val="both"/>
        <w:textAlignment w:val="baseline"/>
        <w:rPr>
          <w:rFonts w:ascii="Segoe UI" w:hAnsi="Segoe UI" w:cs="Segoe UI"/>
          <w:sz w:val="15"/>
          <w:szCs w:val="15"/>
          <w:lang w:eastAsia="ru-RU"/>
        </w:rPr>
      </w:pPr>
      <w:r>
        <w:rPr>
          <w:lang w:eastAsia="ru-RU"/>
        </w:rPr>
        <w:t>− нарушение срока сдачи Результата Работ Заказчику более, чем на 30 (Тридцать) дней; </w:t>
      </w:r>
    </w:p>
    <w:p w:rsidR="00683057" w:rsidRPr="00C1022A" w:rsidRDefault="00683057" w:rsidP="008E48A2">
      <w:pPr>
        <w:keepNext/>
        <w:ind w:firstLine="463"/>
        <w:jc w:val="both"/>
        <w:textAlignment w:val="baseline"/>
        <w:rPr>
          <w:rFonts w:ascii="Segoe UI" w:hAnsi="Segoe UI" w:cs="Segoe UI"/>
          <w:sz w:val="15"/>
          <w:szCs w:val="15"/>
          <w:lang w:eastAsia="ru-RU"/>
        </w:rPr>
      </w:pPr>
      <w:r>
        <w:rPr>
          <w:lang w:eastAsia="ru-RU"/>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 </w:t>
      </w:r>
    </w:p>
    <w:p w:rsidR="00683057" w:rsidRPr="00C1022A" w:rsidRDefault="00683057" w:rsidP="008E48A2">
      <w:pPr>
        <w:keepNext/>
        <w:ind w:firstLine="463"/>
        <w:jc w:val="both"/>
        <w:textAlignment w:val="baseline"/>
        <w:rPr>
          <w:rFonts w:ascii="Segoe UI" w:hAnsi="Segoe UI" w:cs="Segoe UI"/>
          <w:sz w:val="15"/>
          <w:szCs w:val="15"/>
          <w:lang w:eastAsia="ru-RU"/>
        </w:rPr>
      </w:pPr>
      <w:r>
        <w:rPr>
          <w:lang w:eastAsia="ru-RU"/>
        </w:rPr>
        <w:t>− не устранение нарушений, указанных Заказчиком в соответствующих актах и предписаниях в течение 10 (Десяти) дней; </w:t>
      </w:r>
    </w:p>
    <w:p w:rsidR="00683057" w:rsidRPr="00C1022A" w:rsidRDefault="00683057" w:rsidP="008E48A2">
      <w:pPr>
        <w:keepNext/>
        <w:ind w:firstLine="463"/>
        <w:jc w:val="both"/>
        <w:textAlignment w:val="baseline"/>
        <w:rPr>
          <w:rFonts w:ascii="Segoe UI" w:hAnsi="Segoe UI" w:cs="Segoe UI"/>
          <w:sz w:val="15"/>
          <w:szCs w:val="15"/>
          <w:lang w:eastAsia="ru-RU"/>
        </w:rPr>
      </w:pPr>
      <w:r>
        <w:rPr>
          <w:lang w:eastAsia="ru-RU"/>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 </w:t>
      </w:r>
    </w:p>
    <w:p w:rsidR="00683057" w:rsidRPr="00C1022A" w:rsidRDefault="00683057" w:rsidP="008E48A2">
      <w:pPr>
        <w:keepNext/>
        <w:ind w:firstLine="463"/>
        <w:jc w:val="both"/>
        <w:textAlignment w:val="baseline"/>
        <w:rPr>
          <w:rFonts w:ascii="Segoe UI" w:hAnsi="Segoe UI" w:cs="Segoe UI"/>
          <w:sz w:val="15"/>
          <w:szCs w:val="15"/>
          <w:lang w:eastAsia="ru-RU"/>
        </w:rPr>
      </w:pPr>
      <w:r>
        <w:rPr>
          <w:lang w:eastAsia="ru-RU"/>
        </w:rPr>
        <w:t>− приостановка Подрядчиком Работ на срок более 10 (Десяти) дней, не санкционированная Заказчиком;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 xml:space="preserve">«Техническое задание» </w:t>
      </w:r>
      <w:r>
        <w:rPr>
          <w:lang w:eastAsia="ru-RU"/>
        </w:rPr>
        <w:t>–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 xml:space="preserve">«Технический заказчик» </w:t>
      </w:r>
      <w:r>
        <w:rPr>
          <w:lang w:eastAsia="ru-RU"/>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 xml:space="preserve">«Третьи лица» </w:t>
      </w:r>
      <w:r>
        <w:rPr>
          <w:lang w:eastAsia="ru-RU"/>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 </w:t>
      </w:r>
    </w:p>
    <w:p w:rsidR="00683057" w:rsidRPr="00C1022A" w:rsidRDefault="00683057" w:rsidP="008E48A2">
      <w:pPr>
        <w:keepNext/>
        <w:ind w:firstLine="451"/>
        <w:jc w:val="both"/>
        <w:textAlignment w:val="baseline"/>
        <w:rPr>
          <w:rFonts w:ascii="Segoe UI" w:hAnsi="Segoe UI" w:cs="Segoe UI"/>
          <w:sz w:val="15"/>
          <w:szCs w:val="15"/>
          <w:lang w:eastAsia="ru-RU"/>
        </w:rPr>
      </w:pPr>
      <w:r>
        <w:rPr>
          <w:b/>
          <w:bCs/>
          <w:lang w:eastAsia="ru-RU"/>
        </w:rPr>
        <w:t xml:space="preserve">«Цена Договора» </w:t>
      </w:r>
      <w:r>
        <w:rPr>
          <w:lang w:eastAsia="ru-RU"/>
        </w:rPr>
        <w:t>– цена, указанная в п. 15.1 настоящего Договора;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2.3.</w:t>
      </w:r>
      <w:r>
        <w:rPr>
          <w:rFonts w:ascii="Calibri" w:hAnsi="Calibri" w:cs="Calibri"/>
          <w:lang w:eastAsia="ru-RU"/>
        </w:rPr>
        <w:t xml:space="preserve"> </w:t>
      </w:r>
      <w:r>
        <w:rPr>
          <w:lang w:eastAsia="ru-RU"/>
        </w:rPr>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2.4.</w:t>
      </w:r>
      <w:r>
        <w:rPr>
          <w:rFonts w:ascii="Calibri" w:hAnsi="Calibri" w:cs="Calibri"/>
          <w:lang w:eastAsia="ru-RU"/>
        </w:rPr>
        <w:t xml:space="preserve"> </w:t>
      </w:r>
      <w:r>
        <w:rPr>
          <w:lang w:eastAsia="ru-RU"/>
        </w:rPr>
        <w:t>Заголовки Статей Договора и Разделов Приложений к нему служат только для удобства и не касаются толкования их содержания. </w:t>
      </w:r>
    </w:p>
    <w:p w:rsidR="00683057" w:rsidRPr="00C1022A" w:rsidRDefault="00683057" w:rsidP="008E48A2">
      <w:pPr>
        <w:keepNext/>
        <w:ind w:firstLine="701"/>
        <w:textAlignment w:val="baseline"/>
        <w:rPr>
          <w:rFonts w:ascii="Segoe UI" w:hAnsi="Segoe UI" w:cs="Segoe UI"/>
          <w:sz w:val="15"/>
          <w:szCs w:val="15"/>
          <w:lang w:eastAsia="ru-RU"/>
        </w:rPr>
      </w:pPr>
      <w:r>
        <w:rPr>
          <w:lang w:eastAsia="ru-RU"/>
        </w:rPr>
        <w:t> </w:t>
      </w:r>
    </w:p>
    <w:p w:rsidR="00683057" w:rsidRPr="00C1022A" w:rsidRDefault="00683057" w:rsidP="008E48A2">
      <w:pPr>
        <w:keepNext/>
        <w:ind w:firstLine="701"/>
        <w:jc w:val="center"/>
        <w:textAlignment w:val="baseline"/>
        <w:rPr>
          <w:rFonts w:ascii="Segoe UI" w:hAnsi="Segoe UI" w:cs="Segoe UI"/>
          <w:sz w:val="15"/>
          <w:szCs w:val="15"/>
          <w:lang w:eastAsia="ru-RU"/>
        </w:rPr>
      </w:pPr>
      <w:r>
        <w:rPr>
          <w:b/>
          <w:bCs/>
          <w:lang w:eastAsia="ru-RU"/>
        </w:rPr>
        <w:t>3. Объем Работ</w:t>
      </w:r>
      <w:r>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lastRenderedPageBreak/>
        <w:t>3.1. Работы по настоящему Договору выполняются Подрядчиком за свой риск, в полном объеме в соответствии с Техническим заданием (Приложение №1) и Сметным расчетом (Приложение №2).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3.2.</w:t>
      </w:r>
      <w:r>
        <w:rPr>
          <w:rFonts w:ascii="Calibri" w:hAnsi="Calibri" w:cs="Calibri"/>
          <w:lang w:eastAsia="ru-RU"/>
        </w:rPr>
        <w:t xml:space="preserve"> </w:t>
      </w:r>
      <w:r>
        <w:rPr>
          <w:lang w:eastAsia="ru-RU"/>
        </w:rPr>
        <w:t>Для целей настоящего Договора под риском Подрядчика, указанным в п. 3.1 настоящей статьи, понимаются следующие риски: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риск уничтожения и/или повреждения, утраты, включая риск случайной гибели или повреждения, Результата Работ.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3.3.</w:t>
      </w:r>
      <w:r>
        <w:rPr>
          <w:rFonts w:ascii="Calibri" w:hAnsi="Calibri" w:cs="Calibri"/>
          <w:lang w:eastAsia="ru-RU"/>
        </w:rPr>
        <w:t xml:space="preserve"> </w:t>
      </w:r>
      <w:r>
        <w:rPr>
          <w:lang w:eastAsia="ru-RU"/>
        </w:rPr>
        <w:t>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3.4.</w:t>
      </w:r>
      <w:r>
        <w:rPr>
          <w:rFonts w:ascii="Calibri" w:hAnsi="Calibri" w:cs="Calibri"/>
          <w:lang w:eastAsia="ru-RU"/>
        </w:rPr>
        <w:t xml:space="preserve"> </w:t>
      </w:r>
      <w:r>
        <w:rPr>
          <w:lang w:eastAsia="ru-RU"/>
        </w:rPr>
        <w:t>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3.5.</w:t>
      </w:r>
      <w:r>
        <w:rPr>
          <w:rFonts w:ascii="Calibri" w:hAnsi="Calibri" w:cs="Calibri"/>
          <w:lang w:eastAsia="ru-RU"/>
        </w:rPr>
        <w:t xml:space="preserve"> </w:t>
      </w:r>
      <w:r>
        <w:rPr>
          <w:lang w:eastAsia="ru-RU"/>
        </w:rPr>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w:t>
      </w:r>
      <w:r w:rsidR="00567943">
        <w:rPr>
          <w:lang w:eastAsia="ru-RU"/>
        </w:rPr>
        <w:t>н</w:t>
      </w:r>
      <w:r>
        <w:rPr>
          <w:lang w:eastAsia="ru-RU"/>
        </w:rPr>
        <w:t>иП). В случае, если такие указания будут противоречить законодательству Российской Федерации и/или строительным нормам и правилам (С</w:t>
      </w:r>
      <w:r w:rsidR="00567943">
        <w:rPr>
          <w:lang w:eastAsia="ru-RU"/>
        </w:rPr>
        <w:t>н</w:t>
      </w:r>
      <w:r>
        <w:rPr>
          <w:lang w:eastAsia="ru-RU"/>
        </w:rPr>
        <w:t>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 </w:t>
      </w:r>
    </w:p>
    <w:p w:rsidR="00683057" w:rsidRPr="00C1022A" w:rsidRDefault="00683057" w:rsidP="008E48A2">
      <w:pPr>
        <w:keepNext/>
        <w:ind w:firstLine="701"/>
        <w:jc w:val="both"/>
        <w:textAlignment w:val="baseline"/>
        <w:rPr>
          <w:rFonts w:ascii="Segoe UI" w:hAnsi="Segoe UI" w:cs="Segoe UI"/>
          <w:sz w:val="15"/>
          <w:szCs w:val="15"/>
          <w:lang w:eastAsia="ru-RU"/>
        </w:rPr>
      </w:pPr>
      <w:r>
        <w:rPr>
          <w:sz w:val="20"/>
          <w:szCs w:val="20"/>
          <w:lang w:eastAsia="ru-RU"/>
        </w:rPr>
        <w:t> </w:t>
      </w:r>
    </w:p>
    <w:p w:rsidR="00683057" w:rsidRPr="00567943" w:rsidRDefault="003407A5" w:rsidP="003407A5">
      <w:pPr>
        <w:pStyle w:val="aff7"/>
        <w:keepNext/>
        <w:ind w:left="1804"/>
        <w:textAlignment w:val="baseline"/>
        <w:rPr>
          <w:rFonts w:ascii="Segoe UI" w:hAnsi="Segoe UI" w:cs="Segoe UI"/>
          <w:sz w:val="15"/>
          <w:szCs w:val="15"/>
          <w:lang w:eastAsia="ru-RU"/>
        </w:rPr>
      </w:pPr>
      <w:r>
        <w:rPr>
          <w:b/>
          <w:bCs/>
          <w:lang w:eastAsia="ru-RU"/>
        </w:rPr>
        <w:t xml:space="preserve">4. </w:t>
      </w:r>
      <w:r w:rsidR="00683057" w:rsidRPr="00567943">
        <w:rPr>
          <w:b/>
          <w:bCs/>
          <w:lang w:eastAsia="ru-RU"/>
        </w:rPr>
        <w:t>Права и обязанности Заказчика</w:t>
      </w:r>
      <w:r w:rsidR="00683057">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В дополнение ко всем другим правам и обязанностям Заказчика, предусмотренным в настоящем Договоре: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4.1.</w:t>
      </w:r>
      <w:r>
        <w:rPr>
          <w:rFonts w:ascii="Calibri" w:hAnsi="Calibri" w:cs="Calibri"/>
          <w:lang w:eastAsia="ru-RU"/>
        </w:rPr>
        <w:t xml:space="preserve"> </w:t>
      </w:r>
      <w:r>
        <w:rPr>
          <w:u w:val="single"/>
          <w:lang w:eastAsia="ru-RU"/>
        </w:rPr>
        <w:t>Заказчик обязуется:</w:t>
      </w:r>
      <w:r>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4.1.1.</w:t>
      </w:r>
      <w:r>
        <w:rPr>
          <w:rFonts w:ascii="Calibri" w:hAnsi="Calibri" w:cs="Calibri"/>
          <w:lang w:eastAsia="ru-RU"/>
        </w:rPr>
        <w:t xml:space="preserve"> </w:t>
      </w:r>
      <w:r>
        <w:rPr>
          <w:lang w:eastAsia="ru-RU"/>
        </w:rPr>
        <w:t>Произвести оплату Цены Договора в порядке, предусмотренном статьей 15 настоящего Договора.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4.1.2.</w:t>
      </w:r>
      <w:r>
        <w:rPr>
          <w:rFonts w:ascii="Calibri" w:hAnsi="Calibri" w:cs="Calibri"/>
          <w:lang w:eastAsia="ru-RU"/>
        </w:rPr>
        <w:t xml:space="preserve"> </w:t>
      </w:r>
      <w:r>
        <w:rPr>
          <w:lang w:eastAsia="ru-RU"/>
        </w:rPr>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4.1.3.</w:t>
      </w:r>
      <w:r>
        <w:rPr>
          <w:rFonts w:ascii="Calibri" w:hAnsi="Calibri" w:cs="Calibri"/>
          <w:lang w:eastAsia="ru-RU"/>
        </w:rPr>
        <w:t xml:space="preserve"> </w:t>
      </w:r>
      <w:r>
        <w:rPr>
          <w:lang w:eastAsia="ru-RU"/>
        </w:rPr>
        <w:t>Передать Подрядчику Проектную документацию и исходные данные в соответствии с требованиями Приложения № 3 – Перечень исходных данных, в полном объеме.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lastRenderedPageBreak/>
        <w:t>4.1.4.</w:t>
      </w:r>
      <w:r>
        <w:rPr>
          <w:rFonts w:ascii="Calibri" w:hAnsi="Calibri" w:cs="Calibri"/>
          <w:lang w:eastAsia="ru-RU"/>
        </w:rPr>
        <w:t xml:space="preserve"> </w:t>
      </w:r>
      <w:r>
        <w:rPr>
          <w:lang w:eastAsia="ru-RU"/>
        </w:rPr>
        <w:t>Передать Подрядчику Строительную площадку в соответствии с требованиями настоящего Договора для проведения Работ.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4.1.5. Осуществлять строительный контроль или заключить договор с организацией, осуществляющий строительный контроль на его ведение.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4.1.6.</w:t>
      </w:r>
      <w:r>
        <w:rPr>
          <w:rFonts w:ascii="Calibri" w:hAnsi="Calibri" w:cs="Calibri"/>
          <w:lang w:eastAsia="ru-RU"/>
        </w:rPr>
        <w:t xml:space="preserve"> </w:t>
      </w:r>
      <w:r>
        <w:rPr>
          <w:lang w:eastAsia="ru-RU"/>
        </w:rPr>
        <w:t>Выполнить в полном объеме все свои обязательства, предусмотренные в других статьях настоящего Договора.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4.1.7.</w:t>
      </w:r>
      <w:r>
        <w:rPr>
          <w:rFonts w:ascii="Calibri" w:hAnsi="Calibri" w:cs="Calibri"/>
          <w:lang w:eastAsia="ru-RU"/>
        </w:rPr>
        <w:t xml:space="preserve"> </w:t>
      </w:r>
      <w:r>
        <w:rPr>
          <w:lang w:eastAsia="ru-RU"/>
        </w:rPr>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4.2.</w:t>
      </w:r>
      <w:r>
        <w:rPr>
          <w:rFonts w:ascii="Calibri" w:hAnsi="Calibri" w:cs="Calibri"/>
          <w:lang w:eastAsia="ru-RU"/>
        </w:rPr>
        <w:t xml:space="preserve"> </w:t>
      </w:r>
      <w:r>
        <w:rPr>
          <w:u w:val="single"/>
          <w:lang w:eastAsia="ru-RU"/>
        </w:rPr>
        <w:t>Заказчик вправе:</w:t>
      </w:r>
      <w:r>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4.2.1.</w:t>
      </w:r>
      <w:r>
        <w:rPr>
          <w:rFonts w:ascii="Calibri" w:hAnsi="Calibri" w:cs="Calibri"/>
          <w:lang w:eastAsia="ru-RU"/>
        </w:rPr>
        <w:t xml:space="preserve"> </w:t>
      </w:r>
      <w:r>
        <w:rPr>
          <w:lang w:eastAsia="ru-RU"/>
        </w:rPr>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4.2.2.</w:t>
      </w:r>
      <w:r>
        <w:rPr>
          <w:rFonts w:ascii="Calibri" w:hAnsi="Calibri" w:cs="Calibri"/>
          <w:lang w:eastAsia="ru-RU"/>
        </w:rPr>
        <w:t xml:space="preserve"> </w:t>
      </w:r>
      <w:r>
        <w:rPr>
          <w:lang w:eastAsia="ru-RU"/>
        </w:rPr>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4.2.3.</w:t>
      </w:r>
      <w:r>
        <w:rPr>
          <w:rFonts w:ascii="Calibri" w:hAnsi="Calibri" w:cs="Calibri"/>
          <w:lang w:eastAsia="ru-RU"/>
        </w:rPr>
        <w:t xml:space="preserve"> </w:t>
      </w:r>
      <w:r>
        <w:rPr>
          <w:lang w:eastAsia="ru-RU"/>
        </w:rPr>
        <w:t>Проводить по мере необходимости совещания с Подрядчиком, для обсуждения вопросов, связанных с исполнением условий настоящего Договора.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4.2.4.</w:t>
      </w:r>
      <w:r>
        <w:rPr>
          <w:rFonts w:ascii="Calibri" w:hAnsi="Calibri" w:cs="Calibri"/>
          <w:lang w:eastAsia="ru-RU"/>
        </w:rPr>
        <w:t xml:space="preserve"> </w:t>
      </w:r>
      <w:r>
        <w:rPr>
          <w:lang w:eastAsia="ru-RU"/>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4.2.5.</w:t>
      </w:r>
      <w:r>
        <w:rPr>
          <w:rFonts w:ascii="Calibri" w:hAnsi="Calibri" w:cs="Calibri"/>
          <w:lang w:eastAsia="ru-RU"/>
        </w:rPr>
        <w:t xml:space="preserve"> </w:t>
      </w:r>
      <w:r>
        <w:rPr>
          <w:lang w:eastAsia="ru-RU"/>
        </w:rPr>
        <w:t>Персонал Заказчика имеет право свободного и безопасного доступа на Строительную площадку.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4.2.6.</w:t>
      </w:r>
      <w:r>
        <w:rPr>
          <w:rFonts w:ascii="Calibri" w:hAnsi="Calibri" w:cs="Calibri"/>
          <w:lang w:eastAsia="ru-RU"/>
        </w:rPr>
        <w:t xml:space="preserve"> </w:t>
      </w:r>
      <w:r>
        <w:rPr>
          <w:lang w:eastAsia="ru-RU"/>
        </w:rPr>
        <w:t>Персонал Заказчика имеет право получения информации о проведении Работ, включая, но не ограничиваясь: </w:t>
      </w:r>
    </w:p>
    <w:p w:rsidR="00683057" w:rsidRPr="00C1022A" w:rsidRDefault="00683057" w:rsidP="008E48A2">
      <w:pPr>
        <w:keepNext/>
        <w:ind w:firstLine="9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 </w:t>
      </w:r>
    </w:p>
    <w:p w:rsidR="00683057" w:rsidRPr="00C1022A" w:rsidRDefault="00683057" w:rsidP="008E48A2">
      <w:pPr>
        <w:keepNext/>
        <w:ind w:firstLine="9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8 к настоящему Договору и законодательстве РФ. Использование или не использование Заказчиком указанного в настоящем пункте права, а </w:t>
      </w:r>
      <w:r>
        <w:rPr>
          <w:lang w:eastAsia="ru-RU"/>
        </w:rPr>
        <w:lastRenderedPageBreak/>
        <w:t>также отсутствие рекомендаций Заказчика, не освобождает Подрядчика от ответственности за невыполнение указанных требований.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4.2.9.</w:t>
      </w:r>
      <w:r>
        <w:rPr>
          <w:rFonts w:ascii="Calibri" w:hAnsi="Calibri" w:cs="Calibri"/>
          <w:lang w:eastAsia="ru-RU"/>
        </w:rPr>
        <w:t xml:space="preserve"> </w:t>
      </w:r>
      <w:r>
        <w:rPr>
          <w:lang w:eastAsia="ru-RU"/>
        </w:rPr>
        <w:t>Приостанавливать производство Работ в порядке и сроки, предусмотренные Договором.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4.2.10. Привлекать к выполнению отдельных видов работ на Строительной площадке Третьих лиц (Субподрядчиков Заказчика). </w:t>
      </w:r>
    </w:p>
    <w:p w:rsidR="00683057" w:rsidRPr="00C1022A" w:rsidRDefault="00683057" w:rsidP="008E48A2">
      <w:pPr>
        <w:keepNext/>
        <w:jc w:val="both"/>
        <w:textAlignment w:val="baseline"/>
        <w:rPr>
          <w:rFonts w:ascii="Segoe UI" w:hAnsi="Segoe UI" w:cs="Segoe UI"/>
          <w:sz w:val="15"/>
          <w:szCs w:val="15"/>
          <w:lang w:eastAsia="ru-RU"/>
        </w:rPr>
      </w:pPr>
      <w:r>
        <w:rPr>
          <w:sz w:val="20"/>
          <w:lang w:eastAsia="ru-RU"/>
        </w:rPr>
        <w:t>             </w:t>
      </w:r>
      <w:r>
        <w:rPr>
          <w:lang w:eastAsia="ru-RU"/>
        </w:rPr>
        <w:t xml:space="preserve"> 4.2.11.  Осуществлять контроль целевого использования денежных средств, перечисленных по Договору Подрядчику.</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 </w:t>
      </w:r>
    </w:p>
    <w:p w:rsidR="00683057" w:rsidRPr="00C1022A" w:rsidRDefault="00683057" w:rsidP="008E48A2">
      <w:pPr>
        <w:keepNext/>
        <w:textAlignment w:val="baseline"/>
        <w:rPr>
          <w:rFonts w:ascii="Segoe UI" w:hAnsi="Segoe UI" w:cs="Segoe UI"/>
          <w:sz w:val="15"/>
          <w:szCs w:val="15"/>
          <w:lang w:eastAsia="ru-RU"/>
        </w:rPr>
      </w:pPr>
      <w:r>
        <w:rPr>
          <w:lang w:eastAsia="ru-RU"/>
        </w:rPr>
        <w:t>  </w:t>
      </w:r>
    </w:p>
    <w:p w:rsidR="00683057" w:rsidRDefault="003407A5" w:rsidP="003407A5">
      <w:pPr>
        <w:pStyle w:val="aff7"/>
        <w:keepNext/>
        <w:ind w:left="1804"/>
        <w:textAlignment w:val="baseline"/>
        <w:rPr>
          <w:lang w:eastAsia="ru-RU"/>
        </w:rPr>
      </w:pPr>
      <w:r>
        <w:rPr>
          <w:b/>
          <w:bCs/>
          <w:lang w:eastAsia="ru-RU"/>
        </w:rPr>
        <w:t xml:space="preserve">5. </w:t>
      </w:r>
      <w:r w:rsidR="00683057" w:rsidRPr="00567943">
        <w:rPr>
          <w:b/>
          <w:bCs/>
          <w:lang w:eastAsia="ru-RU"/>
        </w:rPr>
        <w:t>Права и обязанности Подрядчика</w:t>
      </w:r>
      <w:r w:rsidR="00683057">
        <w:rPr>
          <w:lang w:eastAsia="ru-RU"/>
        </w:rPr>
        <w:t> </w:t>
      </w:r>
    </w:p>
    <w:p w:rsidR="004F7CF4" w:rsidRPr="00567943" w:rsidRDefault="004F7CF4" w:rsidP="003407A5">
      <w:pPr>
        <w:pStyle w:val="aff7"/>
        <w:keepNext/>
        <w:ind w:left="1804"/>
        <w:textAlignment w:val="baseline"/>
        <w:rPr>
          <w:rFonts w:ascii="Segoe UI" w:hAnsi="Segoe UI" w:cs="Segoe UI"/>
          <w:sz w:val="15"/>
          <w:szCs w:val="15"/>
          <w:lang w:eastAsia="ru-RU"/>
        </w:rPr>
      </w:pP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В дополнение ко всем другим правам и обязанностям Подрядчика, предусмотренным в настоящем Договоре: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w:t>
      </w:r>
      <w:r>
        <w:rPr>
          <w:rFonts w:ascii="Calibri" w:hAnsi="Calibri" w:cs="Calibri"/>
          <w:lang w:eastAsia="ru-RU"/>
        </w:rPr>
        <w:t xml:space="preserve"> </w:t>
      </w:r>
      <w:r>
        <w:rPr>
          <w:u w:val="single"/>
          <w:lang w:eastAsia="ru-RU"/>
        </w:rPr>
        <w:t>Подрядчик обязуется</w:t>
      </w:r>
      <w:r>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5.1.1. Не позднее, чем за 5 (Пять) дней до начала выполнения Работ разработать и предоставить в адрес Заказчика проект производства Работ на Объекте.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5.1.2.</w:t>
      </w:r>
      <w:r>
        <w:rPr>
          <w:rFonts w:ascii="Calibri" w:hAnsi="Calibri" w:cs="Calibri"/>
          <w:lang w:eastAsia="ru-RU"/>
        </w:rPr>
        <w:t xml:space="preserve"> </w:t>
      </w:r>
      <w:r>
        <w:rPr>
          <w:lang w:eastAsia="ru-RU"/>
        </w:rPr>
        <w:t>Выполнить своими силами и силами привлеченных Субподрядчиков</w:t>
      </w:r>
      <w:r>
        <w:rPr>
          <w:i/>
          <w:iCs/>
          <w:lang w:eastAsia="ru-RU"/>
        </w:rPr>
        <w:t xml:space="preserve"> </w:t>
      </w:r>
      <w:r>
        <w:rPr>
          <w:lang w:eastAsia="ru-RU"/>
        </w:rPr>
        <w:t>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5.1.5.</w:t>
      </w:r>
      <w:r>
        <w:rPr>
          <w:rFonts w:ascii="Calibri" w:hAnsi="Calibri" w:cs="Calibri"/>
          <w:lang w:eastAsia="ru-RU"/>
        </w:rPr>
        <w:t xml:space="preserve"> </w:t>
      </w:r>
      <w:r>
        <w:rPr>
          <w:lang w:eastAsia="ru-RU"/>
        </w:rPr>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5.1.6.</w:t>
      </w:r>
      <w:r>
        <w:rPr>
          <w:rFonts w:ascii="Calibri" w:hAnsi="Calibri" w:cs="Calibri"/>
          <w:lang w:eastAsia="ru-RU"/>
        </w:rPr>
        <w:t xml:space="preserve"> </w:t>
      </w:r>
      <w:r>
        <w:rPr>
          <w:lang w:eastAsia="ru-RU"/>
        </w:rPr>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5.1.7.</w:t>
      </w:r>
      <w:r>
        <w:rPr>
          <w:rFonts w:ascii="Calibri" w:hAnsi="Calibri" w:cs="Calibri"/>
          <w:lang w:eastAsia="ru-RU"/>
        </w:rPr>
        <w:t xml:space="preserve"> </w:t>
      </w:r>
      <w:r>
        <w:rPr>
          <w:lang w:eastAsia="ru-RU"/>
        </w:rPr>
        <w:t>Осуществить временное присоединение всех необходимых коммуникаций на период выполнения Работ на Строительной площадке.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5.1.8.</w:t>
      </w:r>
      <w:r>
        <w:rPr>
          <w:rFonts w:ascii="Calibri" w:hAnsi="Calibri" w:cs="Calibri"/>
          <w:lang w:eastAsia="ru-RU"/>
        </w:rPr>
        <w:t xml:space="preserve"> </w:t>
      </w:r>
      <w:r>
        <w:rPr>
          <w:lang w:eastAsia="ru-RU"/>
        </w:rPr>
        <w:t>В порядке и на условиях, согласованных Сторонами, компенсировать затраты Заказчика по обеспечению Строительной площадки электроэнергией.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5.1.9.</w:t>
      </w:r>
      <w:r>
        <w:rPr>
          <w:rFonts w:ascii="Calibri" w:hAnsi="Calibri" w:cs="Calibri"/>
          <w:lang w:eastAsia="ru-RU"/>
        </w:rPr>
        <w:t xml:space="preserve"> </w:t>
      </w:r>
      <w:r>
        <w:rPr>
          <w:lang w:eastAsia="ru-RU"/>
        </w:rPr>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5.1.10. За свой счет выполнять все гарантийные обязательства Подрядчика, установленные настоящим Договором.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lastRenderedPageBreak/>
        <w:t>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5.1.14. Предоставить Заказчику схему организации Работ и график мобилизации Подрядчика в течение 5 (Пяти) дней с даты вступления настоящего Договора в силу.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 xml:space="preserve">5.1.21. Перед сдачей Результата Работ Заказчику осуществлять уборку Строительной площадки, находящихся на ней Временных объектов и прилегающей </w:t>
      </w:r>
      <w:r>
        <w:rPr>
          <w:lang w:eastAsia="ru-RU"/>
        </w:rPr>
        <w:lastRenderedPageBreak/>
        <w:t>территории в пределах 5 (Пяти) метров, после которой Результат Работ должен находиться в состоянии, обеспечивающим его нормальную эксплуатацию.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5.1.25. Выполнять в полном объеме свои обязательства, поименованные в иных статьях настоящего Договора.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5.1.27. Принять до начала выполнения Работ Строительную площадку.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5.1.28. Применять системы контроля качества, достаточные для надлежащего исполнения обязательств по Договору.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5.1.32. Возместить Заказчику ущерб, причиненный Подрядчиком имуществу Заказчика в соответствии с законодательством Российской Федерации.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5.1.35. Предоставлять Заказчику еженедельный отчет о ходе выполнения Работ (далее – Отчеты).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Каждый Отчет должен включать: </w:t>
      </w:r>
    </w:p>
    <w:p w:rsidR="00683057" w:rsidRPr="00C1022A" w:rsidRDefault="00683057" w:rsidP="00C825CE">
      <w:pPr>
        <w:keepNext/>
        <w:numPr>
          <w:ilvl w:val="0"/>
          <w:numId w:val="51"/>
        </w:numPr>
        <w:ind w:left="163"/>
        <w:jc w:val="both"/>
        <w:textAlignment w:val="baseline"/>
        <w:rPr>
          <w:lang w:eastAsia="ru-RU"/>
        </w:rPr>
      </w:pPr>
      <w:r>
        <w:rPr>
          <w:lang w:eastAsia="ru-RU"/>
        </w:rPr>
        <w:t>информацию по персоналу Подрядчика и Субподрядчиков, включая численность и квалификацию; </w:t>
      </w:r>
    </w:p>
    <w:p w:rsidR="00683057" w:rsidRPr="00C1022A" w:rsidRDefault="00683057" w:rsidP="00C825CE">
      <w:pPr>
        <w:keepNext/>
        <w:numPr>
          <w:ilvl w:val="0"/>
          <w:numId w:val="51"/>
        </w:numPr>
        <w:ind w:left="163"/>
        <w:jc w:val="both"/>
        <w:textAlignment w:val="baseline"/>
        <w:rPr>
          <w:lang w:eastAsia="ru-RU"/>
        </w:rPr>
      </w:pPr>
      <w:r>
        <w:rPr>
          <w:lang w:eastAsia="ru-RU"/>
        </w:rPr>
        <w:t xml:space="preserve">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w:t>
      </w:r>
      <w:r>
        <w:rPr>
          <w:lang w:eastAsia="ru-RU"/>
        </w:rPr>
        <w:lastRenderedPageBreak/>
        <w:t>негативное влияние на завершение Работ в рамках Договора, и принятых (или готовящихся к принятию) мер, направленных на устранение задержек; </w:t>
      </w:r>
    </w:p>
    <w:p w:rsidR="00683057" w:rsidRPr="00C1022A" w:rsidRDefault="00683057" w:rsidP="00C825CE">
      <w:pPr>
        <w:keepNext/>
        <w:numPr>
          <w:ilvl w:val="0"/>
          <w:numId w:val="51"/>
        </w:numPr>
        <w:ind w:left="163"/>
        <w:jc w:val="both"/>
        <w:textAlignment w:val="baseline"/>
        <w:rPr>
          <w:lang w:eastAsia="ru-RU"/>
        </w:rPr>
      </w:pPr>
      <w:r>
        <w:rPr>
          <w:lang w:eastAsia="ru-RU"/>
        </w:rP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 </w:t>
      </w:r>
    </w:p>
    <w:p w:rsidR="00683057" w:rsidRPr="00C1022A" w:rsidRDefault="00683057" w:rsidP="00C825CE">
      <w:pPr>
        <w:keepNext/>
        <w:numPr>
          <w:ilvl w:val="0"/>
          <w:numId w:val="51"/>
        </w:numPr>
        <w:ind w:left="163"/>
        <w:jc w:val="both"/>
        <w:textAlignment w:val="baseline"/>
        <w:rPr>
          <w:lang w:eastAsia="ru-RU"/>
        </w:rPr>
      </w:pPr>
      <w:r>
        <w:rPr>
          <w:lang w:eastAsia="ru-RU"/>
        </w:rPr>
        <w:t>общие сведения о поступлении Материалов на Строительную площадку; </w:t>
      </w:r>
    </w:p>
    <w:p w:rsidR="00683057" w:rsidRPr="00C1022A" w:rsidRDefault="00683057" w:rsidP="00C825CE">
      <w:pPr>
        <w:keepNext/>
        <w:numPr>
          <w:ilvl w:val="0"/>
          <w:numId w:val="52"/>
        </w:numPr>
        <w:ind w:left="163"/>
        <w:jc w:val="both"/>
        <w:textAlignment w:val="baseline"/>
        <w:rPr>
          <w:lang w:eastAsia="ru-RU"/>
        </w:rPr>
      </w:pPr>
      <w:r>
        <w:rPr>
          <w:lang w:eastAsia="ru-RU"/>
        </w:rPr>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 </w:t>
      </w:r>
    </w:p>
    <w:p w:rsidR="00683057" w:rsidRPr="00C1022A" w:rsidRDefault="00683057" w:rsidP="00C825CE">
      <w:pPr>
        <w:keepNext/>
        <w:numPr>
          <w:ilvl w:val="0"/>
          <w:numId w:val="52"/>
        </w:numPr>
        <w:ind w:left="163"/>
        <w:jc w:val="both"/>
        <w:textAlignment w:val="baseline"/>
        <w:rPr>
          <w:lang w:eastAsia="ru-RU"/>
        </w:rPr>
      </w:pPr>
      <w:r>
        <w:rPr>
          <w:lang w:eastAsia="ru-RU"/>
        </w:rPr>
        <w:t>сведения о наличии оборудования и механизмов на Строительной площадке и распределении по объектам в отчетном периоде; </w:t>
      </w:r>
    </w:p>
    <w:p w:rsidR="00683057" w:rsidRPr="00C1022A" w:rsidRDefault="00683057" w:rsidP="00C825CE">
      <w:pPr>
        <w:keepNext/>
        <w:numPr>
          <w:ilvl w:val="0"/>
          <w:numId w:val="52"/>
        </w:numPr>
        <w:ind w:left="163"/>
        <w:jc w:val="both"/>
        <w:textAlignment w:val="baseline"/>
        <w:rPr>
          <w:lang w:eastAsia="ru-RU"/>
        </w:rPr>
      </w:pPr>
      <w:r>
        <w:rPr>
          <w:lang w:eastAsia="ru-RU"/>
        </w:rPr>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 </w:t>
      </w:r>
    </w:p>
    <w:p w:rsidR="00683057" w:rsidRPr="00C1022A" w:rsidRDefault="00683057" w:rsidP="00C825CE">
      <w:pPr>
        <w:keepNext/>
        <w:numPr>
          <w:ilvl w:val="0"/>
          <w:numId w:val="52"/>
        </w:numPr>
        <w:ind w:left="163"/>
        <w:jc w:val="both"/>
        <w:textAlignment w:val="baseline"/>
        <w:rPr>
          <w:lang w:eastAsia="ru-RU"/>
        </w:rPr>
      </w:pPr>
      <w:r>
        <w:rPr>
          <w:lang w:eastAsia="ru-RU"/>
        </w:rPr>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 </w:t>
      </w:r>
    </w:p>
    <w:p w:rsidR="00683057" w:rsidRPr="00C1022A" w:rsidRDefault="00683057" w:rsidP="00C825CE">
      <w:pPr>
        <w:keepNext/>
        <w:numPr>
          <w:ilvl w:val="0"/>
          <w:numId w:val="52"/>
        </w:numPr>
        <w:ind w:left="163"/>
        <w:jc w:val="both"/>
        <w:textAlignment w:val="baseline"/>
        <w:rPr>
          <w:lang w:eastAsia="ru-RU"/>
        </w:rPr>
      </w:pPr>
      <w:r>
        <w:rPr>
          <w:lang w:eastAsia="ru-RU"/>
        </w:rPr>
        <w:t>фотографии, отражающие ход выполнения Работ на Строительной площадке; </w:t>
      </w:r>
    </w:p>
    <w:p w:rsidR="00683057" w:rsidRPr="00C1022A" w:rsidRDefault="00683057" w:rsidP="00C825CE">
      <w:pPr>
        <w:keepNext/>
        <w:numPr>
          <w:ilvl w:val="0"/>
          <w:numId w:val="53"/>
        </w:numPr>
        <w:ind w:left="163"/>
        <w:jc w:val="both"/>
        <w:textAlignment w:val="baseline"/>
        <w:rPr>
          <w:lang w:eastAsia="ru-RU"/>
        </w:rPr>
      </w:pPr>
      <w:r>
        <w:rPr>
          <w:lang w:eastAsia="ru-RU"/>
        </w:rPr>
        <w:t>иные сведения и информацию, которые Подрядчик будет считать необходимым раскрыть Заказчику в связи с проведением Работ.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Заказчик вправе предлагать вносить изменения в состав Отчета.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5.1.36. Гарантировать Заказчику передачу полученного по Договору Результата Работ, не нарушающего права, в том числе и интеллектуальные права, третьих лиц.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5.1.37. Произвести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w:t>
      </w:r>
      <w:r w:rsidR="00567943">
        <w:rPr>
          <w:lang w:eastAsia="ru-RU"/>
        </w:rPr>
        <w:t>н</w:t>
      </w:r>
      <w:r>
        <w:rPr>
          <w:lang w:eastAsia="ru-RU"/>
        </w:rPr>
        <w:t>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5.1.39. Произвести пуско-наладочные работы, включая необходимые испытания Результата Работ, в порядке в соответствии с настоящим Договором.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lastRenderedPageBreak/>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5.1.46. Согласовывать с Заказчиком и представителями Заказчика порядок ведения Работ на Объекте и обеспечить его соблюдение.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5.1.48. Не превышать допустимые нормы загрязнения окружающей среды, а в случае такого допущения, нести ответственность перед компетентными органами.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8 к Договору).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 xml:space="preserve">5.1.54. Организовывать расследование чрезвычайных ситуаций, инцидентов, аварий и несчастных случаев в соответствии с требованиями государственных </w:t>
      </w:r>
      <w:r>
        <w:rPr>
          <w:lang w:eastAsia="ru-RU"/>
        </w:rPr>
        <w:lastRenderedPageBreak/>
        <w:t>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5.1.56. Подрядчик</w:t>
      </w:r>
      <w:r>
        <w:rPr>
          <w:i/>
          <w:iCs/>
          <w:lang w:eastAsia="ru-RU"/>
        </w:rPr>
        <w:t xml:space="preserve"> обязуется предоставить Заказчику банковскую гарантию в течение 5 (пяти) рабочих дней после подписания настоящего Договора.</w:t>
      </w:r>
      <w:r>
        <w:rPr>
          <w:lang w:eastAsia="ru-RU"/>
        </w:rPr>
        <w:t> </w:t>
      </w:r>
    </w:p>
    <w:p w:rsidR="00683057" w:rsidRPr="00C1022A" w:rsidRDefault="00683057" w:rsidP="008E48A2">
      <w:pPr>
        <w:keepNext/>
        <w:ind w:firstLine="589"/>
        <w:jc w:val="both"/>
        <w:textAlignment w:val="baseline"/>
        <w:rPr>
          <w:rFonts w:ascii="Segoe UI" w:hAnsi="Segoe UI" w:cs="Segoe UI"/>
          <w:sz w:val="15"/>
          <w:szCs w:val="15"/>
          <w:lang w:eastAsia="ru-RU"/>
        </w:rPr>
      </w:pPr>
      <w:r>
        <w:rPr>
          <w:i/>
          <w:iCs/>
          <w:lang w:eastAsia="ru-RU"/>
        </w:rPr>
        <w:t>Если Подрядчик в течение 5 (пяти) рабочих дней после подписания настоящего Договора не предоставит банковскую гарантию Заказчик вправе расторгнуть настоящий Договор в одностороннем порядке путем направления письменного уведомления о намерении расторгнуть настоящий Договор Подрядчику. Настоящий Договор считается расторгнутым  с даты, указанной в уведомлении о расторжении.</w:t>
      </w:r>
      <w:hyperlink r:id="rId33" w:anchor="_ftn2" w:tgtFrame="_blank" w:history="1">
        <w:r>
          <w:rPr>
            <w:color w:val="0000FF"/>
            <w:sz w:val="19"/>
            <w:u w:val="single"/>
            <w:vertAlign w:val="superscript"/>
            <w:lang w:eastAsia="ru-RU"/>
          </w:rPr>
          <w:t>[2]</w:t>
        </w:r>
      </w:hyperlink>
      <w:r>
        <w:rPr>
          <w:lang w:eastAsia="ru-RU"/>
        </w:rPr>
        <w:t> </w:t>
      </w:r>
    </w:p>
    <w:p w:rsidR="00683057" w:rsidRPr="00C1022A" w:rsidRDefault="00683057" w:rsidP="008E48A2">
      <w:pPr>
        <w:keepNext/>
        <w:jc w:val="both"/>
        <w:textAlignment w:val="baseline"/>
        <w:rPr>
          <w:rFonts w:ascii="Segoe UI" w:hAnsi="Segoe UI" w:cs="Segoe UI"/>
          <w:sz w:val="15"/>
          <w:szCs w:val="15"/>
          <w:lang w:eastAsia="ru-RU"/>
        </w:rPr>
      </w:pPr>
      <w:r>
        <w:rPr>
          <w:sz w:val="20"/>
          <w:lang w:eastAsia="ru-RU"/>
        </w:rPr>
        <w:t> </w:t>
      </w:r>
      <w:r>
        <w:rPr>
          <w:sz w:val="20"/>
          <w:szCs w:val="20"/>
          <w:lang w:eastAsia="ru-RU"/>
        </w:rPr>
        <w:br/>
      </w:r>
      <w:hyperlink r:id="rId34" w:anchor="_ftnref2" w:tgtFrame="_blank" w:history="1">
        <w:r>
          <w:rPr>
            <w:color w:val="0000FF"/>
            <w:sz w:val="16"/>
            <w:u w:val="single"/>
            <w:vertAlign w:val="superscript"/>
            <w:lang w:eastAsia="ru-RU"/>
          </w:rPr>
          <w:t>[2]</w:t>
        </w:r>
      </w:hyperlink>
      <w:r>
        <w:rPr>
          <w:sz w:val="20"/>
          <w:lang w:eastAsia="ru-RU"/>
        </w:rPr>
        <w:t xml:space="preserve"> </w:t>
      </w:r>
      <w:r w:rsidRPr="005324B0">
        <w:rPr>
          <w:lang w:eastAsia="ru-RU"/>
        </w:rPr>
        <w:t>Включается в Договор в случае, если  исполнение Договора  в целом, а также исполнение отдельных обязательств по Договору,</w:t>
      </w:r>
      <w:r w:rsidR="005324B0">
        <w:rPr>
          <w:lang w:eastAsia="ru-RU"/>
        </w:rPr>
        <w:t xml:space="preserve"> </w:t>
      </w:r>
      <w:r w:rsidRPr="005324B0">
        <w:rPr>
          <w:lang w:eastAsia="ru-RU"/>
        </w:rPr>
        <w:t xml:space="preserve">заключаемого по результатам проведения конкурсных процедур, обеспечивается  предоставлением </w:t>
      </w:r>
      <w:r w:rsidRPr="005324B0">
        <w:rPr>
          <w:i/>
          <w:iCs/>
          <w:lang w:eastAsia="ru-RU"/>
        </w:rPr>
        <w:t>банковской  гарантии (или иным  способом обеспечения  исполнения обязательств,</w:t>
      </w:r>
      <w:r w:rsidR="005324B0">
        <w:rPr>
          <w:i/>
          <w:iCs/>
          <w:lang w:eastAsia="ru-RU"/>
        </w:rPr>
        <w:t xml:space="preserve"> </w:t>
      </w:r>
      <w:r w:rsidRPr="005324B0">
        <w:rPr>
          <w:i/>
          <w:iCs/>
          <w:lang w:eastAsia="ru-RU"/>
        </w:rPr>
        <w:t>предусмотренным конкурсной документацией, Например: залогом, поручительством)</w:t>
      </w:r>
      <w:r w:rsidRPr="005324B0">
        <w:rPr>
          <w:lang w:eastAsia="ru-RU"/>
        </w:rPr>
        <w:t>.</w:t>
      </w:r>
      <w:r>
        <w:rPr>
          <w:sz w:val="20"/>
          <w:lang w:eastAsia="ru-RU"/>
        </w:rPr>
        <w:t> </w:t>
      </w:r>
      <w:r>
        <w:rPr>
          <w:sz w:val="20"/>
          <w:szCs w:val="20"/>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sz w:val="20"/>
          <w:szCs w:val="20"/>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5.2.</w:t>
      </w:r>
      <w:r>
        <w:rPr>
          <w:rFonts w:ascii="Calibri" w:hAnsi="Calibri" w:cs="Calibri"/>
          <w:lang w:eastAsia="ru-RU"/>
        </w:rPr>
        <w:t xml:space="preserve"> </w:t>
      </w:r>
      <w:r>
        <w:rPr>
          <w:u w:val="single"/>
          <w:lang w:eastAsia="ru-RU"/>
        </w:rPr>
        <w:t>Подрядчик вправе:</w:t>
      </w:r>
      <w:r>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5.2.1.</w:t>
      </w:r>
      <w:r>
        <w:rPr>
          <w:rFonts w:ascii="Calibri" w:hAnsi="Calibri" w:cs="Calibri"/>
          <w:lang w:eastAsia="ru-RU"/>
        </w:rPr>
        <w:t xml:space="preserve"> </w:t>
      </w:r>
      <w:r>
        <w:rPr>
          <w:lang w:eastAsia="ru-RU"/>
        </w:rPr>
        <w:t>Предлагать Заказчику изменения, позволяющие повысить качество и сократить срок выполнения Работ по Договору.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5.2.2.</w:t>
      </w:r>
      <w:r>
        <w:rPr>
          <w:rFonts w:ascii="Calibri" w:hAnsi="Calibri" w:cs="Calibri"/>
          <w:lang w:eastAsia="ru-RU"/>
        </w:rPr>
        <w:t xml:space="preserve"> </w:t>
      </w:r>
      <w:r>
        <w:rPr>
          <w:lang w:eastAsia="ru-RU"/>
        </w:rPr>
        <w:t>Требовать от Заказчика исполнение обязательств Заказчика в порядке и сроки, предусмотренные Договором.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r>
        <w:rPr>
          <w:i/>
          <w:iCs/>
          <w:lang w:eastAsia="ru-RU"/>
        </w:rPr>
        <w:t> </w:t>
      </w:r>
      <w:r>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 </w:t>
      </w:r>
    </w:p>
    <w:p w:rsidR="00683057" w:rsidRPr="00C1022A" w:rsidRDefault="00683057" w:rsidP="008E48A2">
      <w:pPr>
        <w:keepNext/>
        <w:textAlignment w:val="baseline"/>
        <w:rPr>
          <w:rFonts w:ascii="Segoe UI" w:hAnsi="Segoe UI" w:cs="Segoe UI"/>
          <w:sz w:val="15"/>
          <w:szCs w:val="15"/>
          <w:lang w:eastAsia="ru-RU"/>
        </w:rPr>
      </w:pPr>
      <w:r>
        <w:rPr>
          <w:lang w:eastAsia="ru-RU"/>
        </w:rPr>
        <w:t> </w:t>
      </w:r>
    </w:p>
    <w:p w:rsidR="00683057" w:rsidRPr="00C1022A" w:rsidRDefault="00683057" w:rsidP="008E48A2">
      <w:pPr>
        <w:keepNext/>
        <w:ind w:firstLine="701"/>
        <w:jc w:val="center"/>
        <w:textAlignment w:val="baseline"/>
        <w:rPr>
          <w:rFonts w:ascii="Segoe UI" w:hAnsi="Segoe UI" w:cs="Segoe UI"/>
          <w:sz w:val="15"/>
          <w:szCs w:val="15"/>
          <w:lang w:eastAsia="ru-RU"/>
        </w:rPr>
      </w:pPr>
      <w:r>
        <w:rPr>
          <w:b/>
          <w:bCs/>
          <w:lang w:eastAsia="ru-RU"/>
        </w:rPr>
        <w:t>6. Персонал Подрядчика</w:t>
      </w:r>
      <w:r>
        <w:rPr>
          <w:lang w:eastAsia="ru-RU"/>
        </w:rPr>
        <w:t> </w:t>
      </w:r>
    </w:p>
    <w:p w:rsidR="00683057" w:rsidRPr="00C1022A" w:rsidRDefault="00683057" w:rsidP="008E48A2">
      <w:pPr>
        <w:keepNext/>
        <w:ind w:firstLine="601"/>
        <w:jc w:val="both"/>
        <w:textAlignment w:val="baseline"/>
        <w:rPr>
          <w:rFonts w:ascii="Segoe UI" w:hAnsi="Segoe UI" w:cs="Segoe UI"/>
          <w:sz w:val="15"/>
          <w:szCs w:val="15"/>
          <w:lang w:eastAsia="ru-RU"/>
        </w:rPr>
      </w:pPr>
      <w:r>
        <w:rPr>
          <w:lang w:eastAsia="ru-RU"/>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 </w:t>
      </w:r>
    </w:p>
    <w:p w:rsidR="00683057" w:rsidRPr="00C1022A" w:rsidRDefault="00683057" w:rsidP="008E48A2">
      <w:pPr>
        <w:keepNext/>
        <w:ind w:firstLine="601"/>
        <w:jc w:val="both"/>
        <w:textAlignment w:val="baseline"/>
        <w:rPr>
          <w:rFonts w:ascii="Segoe UI" w:hAnsi="Segoe UI" w:cs="Segoe UI"/>
          <w:sz w:val="15"/>
          <w:szCs w:val="15"/>
          <w:lang w:eastAsia="ru-RU"/>
        </w:rPr>
      </w:pPr>
      <w:r>
        <w:rPr>
          <w:lang w:eastAsia="ru-RU"/>
        </w:rPr>
        <w:t xml:space="preserve">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w:t>
      </w:r>
      <w:r>
        <w:rPr>
          <w:lang w:eastAsia="ru-RU"/>
        </w:rPr>
        <w:lastRenderedPageBreak/>
        <w:t>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 </w:t>
      </w:r>
    </w:p>
    <w:p w:rsidR="00683057" w:rsidRPr="00C1022A" w:rsidRDefault="00683057" w:rsidP="008E48A2">
      <w:pPr>
        <w:keepNext/>
        <w:ind w:firstLine="601"/>
        <w:jc w:val="both"/>
        <w:textAlignment w:val="baseline"/>
        <w:rPr>
          <w:rFonts w:ascii="Segoe UI" w:hAnsi="Segoe UI" w:cs="Segoe UI"/>
          <w:sz w:val="15"/>
          <w:szCs w:val="15"/>
          <w:lang w:eastAsia="ru-RU"/>
        </w:rPr>
      </w:pPr>
      <w:r>
        <w:rPr>
          <w:lang w:eastAsia="ru-RU"/>
        </w:rPr>
        <w:t>6.3. В случае возникновения претензий к Подрядчику, независимо от их характера, со стороны третьих лиц, Заказчик не несет по ним никакой ответственности. </w:t>
      </w:r>
    </w:p>
    <w:p w:rsidR="00683057" w:rsidRPr="00C1022A" w:rsidRDefault="00683057" w:rsidP="008E48A2">
      <w:pPr>
        <w:keepNext/>
        <w:ind w:firstLine="601"/>
        <w:jc w:val="both"/>
        <w:textAlignment w:val="baseline"/>
        <w:rPr>
          <w:rFonts w:ascii="Segoe UI" w:hAnsi="Segoe UI" w:cs="Segoe UI"/>
          <w:sz w:val="15"/>
          <w:szCs w:val="15"/>
          <w:lang w:eastAsia="ru-RU"/>
        </w:rPr>
      </w:pPr>
      <w:r>
        <w:rPr>
          <w:lang w:eastAsia="ru-RU"/>
        </w:rPr>
        <w:t>6.4.  Подрядчик не должен нанимать или пытаться нанять Персонал Подрядчика из числа лиц, работающих у Заказчика. </w:t>
      </w:r>
    </w:p>
    <w:p w:rsidR="00683057" w:rsidRPr="00C1022A" w:rsidRDefault="00683057" w:rsidP="008E48A2">
      <w:pPr>
        <w:keepNext/>
        <w:ind w:firstLine="601"/>
        <w:jc w:val="both"/>
        <w:textAlignment w:val="baseline"/>
        <w:rPr>
          <w:rFonts w:ascii="Segoe UI" w:hAnsi="Segoe UI" w:cs="Segoe UI"/>
          <w:sz w:val="15"/>
          <w:szCs w:val="15"/>
          <w:lang w:eastAsia="ru-RU"/>
        </w:rPr>
      </w:pPr>
      <w:r>
        <w:rPr>
          <w:lang w:eastAsia="ru-RU"/>
        </w:rPr>
        <w:t>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683057" w:rsidRPr="00C1022A" w:rsidRDefault="00683057" w:rsidP="008E48A2">
      <w:pPr>
        <w:keepNext/>
        <w:ind w:firstLine="601"/>
        <w:jc w:val="both"/>
        <w:textAlignment w:val="baseline"/>
        <w:rPr>
          <w:rFonts w:ascii="Segoe UI" w:hAnsi="Segoe UI" w:cs="Segoe UI"/>
          <w:sz w:val="15"/>
          <w:szCs w:val="15"/>
          <w:lang w:eastAsia="ru-RU"/>
        </w:rPr>
      </w:pPr>
      <w:r>
        <w:rPr>
          <w:lang w:eastAsia="ru-RU"/>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 </w:t>
      </w:r>
    </w:p>
    <w:p w:rsidR="00683057" w:rsidRPr="00C1022A" w:rsidRDefault="00683057" w:rsidP="008E48A2">
      <w:pPr>
        <w:keepNext/>
        <w:ind w:firstLine="601"/>
        <w:jc w:val="both"/>
        <w:textAlignment w:val="baseline"/>
        <w:rPr>
          <w:rFonts w:ascii="Segoe UI" w:hAnsi="Segoe UI" w:cs="Segoe UI"/>
          <w:sz w:val="15"/>
          <w:szCs w:val="15"/>
          <w:lang w:eastAsia="ru-RU"/>
        </w:rPr>
      </w:pPr>
      <w:r>
        <w:rPr>
          <w:lang w:eastAsia="ru-RU"/>
        </w:rP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 </w:t>
      </w:r>
    </w:p>
    <w:p w:rsidR="00683057" w:rsidRPr="00C1022A" w:rsidRDefault="00683057" w:rsidP="008E48A2">
      <w:pPr>
        <w:keepNext/>
        <w:ind w:firstLine="601"/>
        <w:jc w:val="both"/>
        <w:textAlignment w:val="baseline"/>
        <w:rPr>
          <w:rFonts w:ascii="Segoe UI" w:hAnsi="Segoe UI" w:cs="Segoe UI"/>
          <w:sz w:val="15"/>
          <w:szCs w:val="15"/>
          <w:lang w:eastAsia="ru-RU"/>
        </w:rPr>
      </w:pPr>
      <w:r>
        <w:rPr>
          <w:lang w:eastAsia="ru-RU"/>
        </w:rPr>
        <w:t>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683057" w:rsidRPr="00C1022A" w:rsidRDefault="00683057" w:rsidP="008E48A2">
      <w:pPr>
        <w:keepNext/>
        <w:ind w:firstLine="601"/>
        <w:jc w:val="both"/>
        <w:textAlignment w:val="baseline"/>
        <w:rPr>
          <w:rFonts w:ascii="Segoe UI" w:hAnsi="Segoe UI" w:cs="Segoe UI"/>
          <w:sz w:val="15"/>
          <w:szCs w:val="15"/>
          <w:lang w:eastAsia="ru-RU"/>
        </w:rPr>
      </w:pPr>
      <w:r>
        <w:rPr>
          <w:lang w:eastAsia="ru-RU"/>
        </w:rPr>
        <w:t>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683057" w:rsidRPr="00C1022A" w:rsidRDefault="00683057" w:rsidP="008E48A2">
      <w:pPr>
        <w:keepNext/>
        <w:ind w:firstLine="601"/>
        <w:jc w:val="both"/>
        <w:textAlignment w:val="baseline"/>
        <w:rPr>
          <w:rFonts w:ascii="Segoe UI" w:hAnsi="Segoe UI" w:cs="Segoe UI"/>
          <w:sz w:val="15"/>
          <w:szCs w:val="15"/>
          <w:lang w:eastAsia="ru-RU"/>
        </w:rPr>
      </w:pPr>
      <w:r>
        <w:rPr>
          <w:lang w:eastAsia="ru-RU"/>
        </w:rPr>
        <w:t>6.10.</w:t>
      </w:r>
      <w:r>
        <w:rPr>
          <w:rFonts w:ascii="Calibri" w:hAnsi="Calibri" w:cs="Calibri"/>
          <w:lang w:eastAsia="ru-RU"/>
        </w:rPr>
        <w:t xml:space="preserve"> </w:t>
      </w:r>
      <w:r>
        <w:rPr>
          <w:lang w:eastAsia="ru-RU"/>
        </w:rPr>
        <w:t>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 </w:t>
      </w:r>
    </w:p>
    <w:p w:rsidR="00683057" w:rsidRDefault="00683057" w:rsidP="008E48A2">
      <w:pPr>
        <w:keepNext/>
        <w:textAlignment w:val="baseline"/>
        <w:rPr>
          <w:lang w:eastAsia="ru-RU"/>
        </w:rPr>
      </w:pPr>
      <w:r>
        <w:rPr>
          <w:lang w:eastAsia="ru-RU"/>
        </w:rPr>
        <w:t> </w:t>
      </w:r>
    </w:p>
    <w:p w:rsidR="004F7CF4" w:rsidRDefault="004F7CF4" w:rsidP="008E48A2">
      <w:pPr>
        <w:keepNext/>
        <w:textAlignment w:val="baseline"/>
        <w:rPr>
          <w:lang w:eastAsia="ru-RU"/>
        </w:rPr>
      </w:pPr>
    </w:p>
    <w:p w:rsidR="004F7CF4" w:rsidRDefault="004F7CF4" w:rsidP="008E48A2">
      <w:pPr>
        <w:keepNext/>
        <w:textAlignment w:val="baseline"/>
        <w:rPr>
          <w:lang w:eastAsia="ru-RU"/>
        </w:rPr>
      </w:pPr>
    </w:p>
    <w:p w:rsidR="004F7CF4" w:rsidRPr="00C1022A" w:rsidRDefault="004F7CF4" w:rsidP="008E48A2">
      <w:pPr>
        <w:keepNext/>
        <w:textAlignment w:val="baseline"/>
        <w:rPr>
          <w:rFonts w:ascii="Segoe UI" w:hAnsi="Segoe UI" w:cs="Segoe UI"/>
          <w:sz w:val="15"/>
          <w:szCs w:val="15"/>
          <w:lang w:eastAsia="ru-RU"/>
        </w:rPr>
      </w:pPr>
    </w:p>
    <w:p w:rsidR="00683057" w:rsidRPr="00C1022A" w:rsidRDefault="00683057" w:rsidP="008E48A2">
      <w:pPr>
        <w:keepNext/>
        <w:ind w:firstLine="701"/>
        <w:jc w:val="center"/>
        <w:textAlignment w:val="baseline"/>
        <w:rPr>
          <w:rFonts w:ascii="Segoe UI" w:hAnsi="Segoe UI" w:cs="Segoe UI"/>
          <w:sz w:val="15"/>
          <w:szCs w:val="15"/>
          <w:lang w:eastAsia="ru-RU"/>
        </w:rPr>
      </w:pPr>
      <w:r>
        <w:rPr>
          <w:b/>
          <w:bCs/>
          <w:lang w:eastAsia="ru-RU"/>
        </w:rPr>
        <w:t>7. Проектная и рабочая документация</w:t>
      </w:r>
      <w:r>
        <w:rPr>
          <w:lang w:eastAsia="ru-RU"/>
        </w:rPr>
        <w:t> </w:t>
      </w:r>
    </w:p>
    <w:p w:rsidR="00683057" w:rsidRPr="00C1022A" w:rsidRDefault="00683057" w:rsidP="008E48A2">
      <w:pPr>
        <w:keepNext/>
        <w:ind w:firstLine="601"/>
        <w:jc w:val="both"/>
        <w:textAlignment w:val="baseline"/>
        <w:rPr>
          <w:rFonts w:ascii="Segoe UI" w:hAnsi="Segoe UI" w:cs="Segoe UI"/>
          <w:sz w:val="15"/>
          <w:szCs w:val="15"/>
          <w:lang w:eastAsia="ru-RU"/>
        </w:rPr>
      </w:pPr>
      <w:r>
        <w:rPr>
          <w:lang w:eastAsia="ru-RU"/>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 </w:t>
      </w:r>
    </w:p>
    <w:p w:rsidR="00683057" w:rsidRPr="00C1022A" w:rsidRDefault="00683057" w:rsidP="008E48A2">
      <w:pPr>
        <w:keepNext/>
        <w:ind w:firstLine="601"/>
        <w:jc w:val="both"/>
        <w:textAlignment w:val="baseline"/>
        <w:rPr>
          <w:rFonts w:ascii="Segoe UI" w:hAnsi="Segoe UI" w:cs="Segoe UI"/>
          <w:sz w:val="15"/>
          <w:szCs w:val="15"/>
          <w:lang w:eastAsia="ru-RU"/>
        </w:rPr>
      </w:pPr>
      <w:r>
        <w:rPr>
          <w:lang w:eastAsia="ru-RU"/>
        </w:rPr>
        <w:lastRenderedPageBreak/>
        <w:t>7.2. Проектная документация и</w:t>
      </w:r>
      <w:r>
        <w:rPr>
          <w:i/>
          <w:iCs/>
          <w:lang w:eastAsia="ru-RU"/>
        </w:rPr>
        <w:t xml:space="preserve"> </w:t>
      </w:r>
      <w:r>
        <w:rPr>
          <w:lang w:eastAsia="ru-RU"/>
        </w:rPr>
        <w:t>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 </w:t>
      </w:r>
    </w:p>
    <w:p w:rsidR="00683057" w:rsidRPr="00C1022A" w:rsidRDefault="00683057" w:rsidP="008E48A2">
      <w:pPr>
        <w:keepNext/>
        <w:ind w:firstLine="601"/>
        <w:jc w:val="both"/>
        <w:textAlignment w:val="baseline"/>
        <w:rPr>
          <w:rFonts w:ascii="Segoe UI" w:hAnsi="Segoe UI" w:cs="Segoe UI"/>
          <w:sz w:val="15"/>
          <w:szCs w:val="15"/>
          <w:lang w:eastAsia="ru-RU"/>
        </w:rPr>
      </w:pPr>
      <w:r>
        <w:rPr>
          <w:lang w:eastAsia="ru-RU"/>
        </w:rP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 </w:t>
      </w:r>
    </w:p>
    <w:p w:rsidR="00683057" w:rsidRPr="00C1022A" w:rsidRDefault="00683057" w:rsidP="008E48A2">
      <w:pPr>
        <w:keepNext/>
        <w:ind w:firstLine="601"/>
        <w:jc w:val="both"/>
        <w:textAlignment w:val="baseline"/>
        <w:rPr>
          <w:rFonts w:ascii="Segoe UI" w:hAnsi="Segoe UI" w:cs="Segoe UI"/>
          <w:sz w:val="15"/>
          <w:szCs w:val="15"/>
          <w:lang w:eastAsia="ru-RU"/>
        </w:rPr>
      </w:pPr>
      <w:r>
        <w:rPr>
          <w:sz w:val="20"/>
          <w:szCs w:val="20"/>
          <w:lang w:eastAsia="ru-RU"/>
        </w:rPr>
        <w:t> </w:t>
      </w:r>
    </w:p>
    <w:p w:rsidR="00683057" w:rsidRPr="00C1022A" w:rsidRDefault="00683057" w:rsidP="008E48A2">
      <w:pPr>
        <w:keepNext/>
        <w:ind w:firstLine="701"/>
        <w:jc w:val="center"/>
        <w:textAlignment w:val="baseline"/>
        <w:rPr>
          <w:rFonts w:ascii="Segoe UI" w:hAnsi="Segoe UI" w:cs="Segoe UI"/>
          <w:sz w:val="15"/>
          <w:szCs w:val="15"/>
          <w:lang w:eastAsia="ru-RU"/>
        </w:rPr>
      </w:pPr>
      <w:r>
        <w:rPr>
          <w:b/>
          <w:bCs/>
          <w:lang w:eastAsia="ru-RU"/>
        </w:rPr>
        <w:t>8. Субподрядчики/Поставщики. Права и обязанности Субподрядчиков/Поставщиков</w:t>
      </w:r>
      <w:r>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8.1.</w:t>
      </w:r>
      <w:r>
        <w:rPr>
          <w:rFonts w:ascii="Calibri" w:hAnsi="Calibri" w:cs="Calibri"/>
          <w:lang w:eastAsia="ru-RU"/>
        </w:rPr>
        <w:t xml:space="preserve"> </w:t>
      </w:r>
      <w:r>
        <w:rPr>
          <w:lang w:eastAsia="ru-RU"/>
        </w:rPr>
        <w:t>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8.2.</w:t>
      </w:r>
      <w:r>
        <w:rPr>
          <w:rFonts w:ascii="Calibri" w:hAnsi="Calibri" w:cs="Calibri"/>
          <w:lang w:eastAsia="ru-RU"/>
        </w:rPr>
        <w:t xml:space="preserve"> </w:t>
      </w:r>
      <w:r>
        <w:rPr>
          <w:lang w:eastAsia="ru-RU"/>
        </w:rPr>
        <w:t>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  </w:t>
      </w:r>
    </w:p>
    <w:p w:rsidR="00683057" w:rsidRPr="00C1022A" w:rsidRDefault="00683057" w:rsidP="008E48A2">
      <w:pPr>
        <w:keepNext/>
        <w:textAlignment w:val="baseline"/>
        <w:rPr>
          <w:rFonts w:ascii="Segoe UI" w:hAnsi="Segoe UI" w:cs="Segoe UI"/>
          <w:sz w:val="15"/>
          <w:szCs w:val="15"/>
          <w:lang w:eastAsia="ru-RU"/>
        </w:rPr>
      </w:pPr>
      <w:r>
        <w:rPr>
          <w:lang w:eastAsia="ru-RU"/>
        </w:rPr>
        <w:t> </w:t>
      </w:r>
    </w:p>
    <w:p w:rsidR="00683057" w:rsidRPr="00C1022A" w:rsidRDefault="00683057" w:rsidP="008E48A2">
      <w:pPr>
        <w:keepNext/>
        <w:ind w:firstLine="701"/>
        <w:jc w:val="center"/>
        <w:textAlignment w:val="baseline"/>
        <w:rPr>
          <w:rFonts w:ascii="Segoe UI" w:hAnsi="Segoe UI" w:cs="Segoe UI"/>
          <w:sz w:val="15"/>
          <w:szCs w:val="15"/>
          <w:lang w:eastAsia="ru-RU"/>
        </w:rPr>
      </w:pPr>
      <w:r>
        <w:rPr>
          <w:b/>
          <w:bCs/>
          <w:lang w:eastAsia="ru-RU"/>
        </w:rPr>
        <w:t>9. Производство Работ</w:t>
      </w:r>
      <w:r>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9.1.</w:t>
      </w:r>
      <w:r>
        <w:rPr>
          <w:rFonts w:ascii="Calibri" w:hAnsi="Calibri" w:cs="Calibri"/>
          <w:lang w:eastAsia="ru-RU"/>
        </w:rPr>
        <w:t xml:space="preserve"> </w:t>
      </w:r>
      <w:r>
        <w:rPr>
          <w:lang w:eastAsia="ru-RU"/>
        </w:rPr>
        <w:t>Представительство в Договоре: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9.1.1.</w:t>
      </w:r>
      <w:r>
        <w:rPr>
          <w:rFonts w:ascii="Calibri" w:hAnsi="Calibri" w:cs="Calibri"/>
          <w:lang w:eastAsia="ru-RU"/>
        </w:rPr>
        <w:t xml:space="preserve"> </w:t>
      </w:r>
      <w:r>
        <w:rPr>
          <w:lang w:eastAsia="ru-RU"/>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9.1.2.</w:t>
      </w:r>
      <w:r>
        <w:rPr>
          <w:rFonts w:ascii="Calibri" w:hAnsi="Calibri" w:cs="Calibri"/>
          <w:lang w:eastAsia="ru-RU"/>
        </w:rPr>
        <w:t xml:space="preserve"> </w:t>
      </w:r>
      <w:r>
        <w:rPr>
          <w:lang w:eastAsia="ru-RU"/>
        </w:rPr>
        <w:t>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9.2.</w:t>
      </w:r>
      <w:r>
        <w:rPr>
          <w:rFonts w:ascii="Calibri" w:hAnsi="Calibri" w:cs="Calibri"/>
          <w:lang w:eastAsia="ru-RU"/>
        </w:rPr>
        <w:t xml:space="preserve"> </w:t>
      </w:r>
      <w:r>
        <w:rPr>
          <w:lang w:eastAsia="ru-RU"/>
        </w:rPr>
        <w:t>Качество Материалов, Конструкций: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 9.2.1.</w:t>
      </w:r>
      <w:r>
        <w:rPr>
          <w:rFonts w:ascii="Calibri" w:hAnsi="Calibri" w:cs="Calibri"/>
          <w:lang w:eastAsia="ru-RU"/>
        </w:rPr>
        <w:t xml:space="preserve"> </w:t>
      </w:r>
      <w:r>
        <w:rPr>
          <w:lang w:eastAsia="ru-RU"/>
        </w:rPr>
        <w:t>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5324B0" w:rsidRDefault="00683057" w:rsidP="008E48A2">
      <w:pPr>
        <w:keepNext/>
        <w:ind w:firstLine="701"/>
        <w:jc w:val="both"/>
        <w:textAlignment w:val="baseline"/>
        <w:rPr>
          <w:lang w:eastAsia="ru-RU"/>
        </w:rPr>
      </w:pPr>
      <w:r>
        <w:rPr>
          <w:lang w:eastAsia="ru-RU"/>
        </w:rPr>
        <w:lastRenderedPageBreak/>
        <w:t>9.2.3. Поставка материала Заказчиком предусмотрена в следующем объеме:</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7648"/>
        <w:gridCol w:w="1276"/>
      </w:tblGrid>
      <w:tr w:rsidR="00683057" w:rsidRPr="00106A03" w:rsidTr="008E48A2">
        <w:tc>
          <w:tcPr>
            <w:tcW w:w="540" w:type="dxa"/>
            <w:tcBorders>
              <w:bottom w:val="single" w:sz="4" w:space="0" w:color="auto"/>
            </w:tcBorders>
          </w:tcPr>
          <w:p w:rsidR="00683057" w:rsidRPr="00106A03" w:rsidRDefault="00683057" w:rsidP="008E48A2">
            <w:pPr>
              <w:jc w:val="both"/>
            </w:pPr>
            <w:r>
              <w:t>№ п/п</w:t>
            </w:r>
          </w:p>
        </w:tc>
        <w:tc>
          <w:tcPr>
            <w:tcW w:w="7648" w:type="dxa"/>
            <w:tcBorders>
              <w:bottom w:val="single" w:sz="4" w:space="0" w:color="auto"/>
            </w:tcBorders>
          </w:tcPr>
          <w:p w:rsidR="00683057" w:rsidRPr="00106A03" w:rsidRDefault="00683057" w:rsidP="008E48A2">
            <w:pPr>
              <w:jc w:val="center"/>
            </w:pPr>
            <w:r>
              <w:t>Наименование</w:t>
            </w:r>
          </w:p>
        </w:tc>
        <w:tc>
          <w:tcPr>
            <w:tcW w:w="1276" w:type="dxa"/>
            <w:tcBorders>
              <w:bottom w:val="single" w:sz="4" w:space="0" w:color="auto"/>
            </w:tcBorders>
          </w:tcPr>
          <w:p w:rsidR="00683057" w:rsidRPr="00106A03" w:rsidRDefault="00683057" w:rsidP="008E48A2">
            <w:pPr>
              <w:jc w:val="center"/>
            </w:pPr>
            <w:r>
              <w:t>Кол-во</w:t>
            </w:r>
          </w:p>
        </w:tc>
      </w:tr>
      <w:tr w:rsidR="00683057" w:rsidRPr="00106A03" w:rsidTr="008E48A2">
        <w:tc>
          <w:tcPr>
            <w:tcW w:w="540" w:type="dxa"/>
          </w:tcPr>
          <w:p w:rsidR="00683057" w:rsidRPr="00106A03" w:rsidRDefault="00683057" w:rsidP="008E48A2">
            <w:pPr>
              <w:jc w:val="center"/>
            </w:pPr>
            <w:r>
              <w:t>1</w:t>
            </w:r>
          </w:p>
        </w:tc>
        <w:tc>
          <w:tcPr>
            <w:tcW w:w="7648" w:type="dxa"/>
          </w:tcPr>
          <w:p w:rsidR="00683057" w:rsidRPr="00106A03" w:rsidRDefault="00683057" w:rsidP="008E48A2">
            <w:pPr>
              <w:jc w:val="both"/>
            </w:pPr>
            <w:r>
              <w:rPr>
                <w:color w:val="000000"/>
              </w:rPr>
              <w:t>Рельс Р-65, L=12,50 м, ГОСТ 51685-2013</w:t>
            </w:r>
          </w:p>
        </w:tc>
        <w:tc>
          <w:tcPr>
            <w:tcW w:w="1276" w:type="dxa"/>
          </w:tcPr>
          <w:p w:rsidR="00683057" w:rsidRPr="00106A03" w:rsidRDefault="00683057" w:rsidP="008E48A2">
            <w:pPr>
              <w:jc w:val="center"/>
            </w:pPr>
            <w:r>
              <w:t>60 шт.</w:t>
            </w:r>
          </w:p>
        </w:tc>
      </w:tr>
      <w:tr w:rsidR="00683057" w:rsidRPr="00106A03" w:rsidTr="008E48A2">
        <w:tc>
          <w:tcPr>
            <w:tcW w:w="540" w:type="dxa"/>
          </w:tcPr>
          <w:p w:rsidR="00683057" w:rsidRPr="00106A03" w:rsidRDefault="00683057" w:rsidP="008E48A2">
            <w:pPr>
              <w:jc w:val="center"/>
            </w:pPr>
            <w:r>
              <w:t>2</w:t>
            </w:r>
          </w:p>
        </w:tc>
        <w:tc>
          <w:tcPr>
            <w:tcW w:w="7648" w:type="dxa"/>
          </w:tcPr>
          <w:p w:rsidR="00683057" w:rsidRPr="00106A03" w:rsidRDefault="00683057" w:rsidP="008E48A2">
            <w:pPr>
              <w:rPr>
                <w:color w:val="000000"/>
              </w:rPr>
            </w:pPr>
            <w:r>
              <w:rPr>
                <w:color w:val="000000"/>
              </w:rPr>
              <w:t>Полушпала железобетонная ПШП-310, ТУ 5864-05-01124323-2006</w:t>
            </w:r>
          </w:p>
        </w:tc>
        <w:tc>
          <w:tcPr>
            <w:tcW w:w="1276" w:type="dxa"/>
          </w:tcPr>
          <w:p w:rsidR="00683057" w:rsidRPr="00106A03" w:rsidRDefault="00683057" w:rsidP="008E48A2">
            <w:pPr>
              <w:jc w:val="center"/>
            </w:pPr>
            <w:r>
              <w:t>1496 шт.</w:t>
            </w:r>
          </w:p>
        </w:tc>
      </w:tr>
      <w:tr w:rsidR="00683057" w:rsidRPr="00106A03" w:rsidTr="008E48A2">
        <w:tc>
          <w:tcPr>
            <w:tcW w:w="540" w:type="dxa"/>
          </w:tcPr>
          <w:p w:rsidR="00683057" w:rsidRPr="00106A03" w:rsidRDefault="00683057" w:rsidP="008E48A2">
            <w:pPr>
              <w:jc w:val="center"/>
            </w:pPr>
            <w:r>
              <w:t>3</w:t>
            </w:r>
          </w:p>
        </w:tc>
        <w:tc>
          <w:tcPr>
            <w:tcW w:w="7648" w:type="dxa"/>
          </w:tcPr>
          <w:p w:rsidR="00683057" w:rsidRPr="00106A03" w:rsidRDefault="00683057" w:rsidP="008E48A2">
            <w:pPr>
              <w:jc w:val="both"/>
            </w:pPr>
            <w:r>
              <w:rPr>
                <w:color w:val="000000"/>
              </w:rPr>
              <w:t>Подкладка КБ-65, ГОСТ 16277-2016</w:t>
            </w:r>
          </w:p>
        </w:tc>
        <w:tc>
          <w:tcPr>
            <w:tcW w:w="1276" w:type="dxa"/>
          </w:tcPr>
          <w:p w:rsidR="00683057" w:rsidRPr="00106A03" w:rsidRDefault="00683057" w:rsidP="008E48A2">
            <w:pPr>
              <w:jc w:val="center"/>
            </w:pPr>
            <w:r>
              <w:t>1496 шт.</w:t>
            </w:r>
          </w:p>
        </w:tc>
      </w:tr>
      <w:tr w:rsidR="00683057" w:rsidRPr="00106A03" w:rsidTr="008E48A2">
        <w:tc>
          <w:tcPr>
            <w:tcW w:w="540" w:type="dxa"/>
          </w:tcPr>
          <w:p w:rsidR="00683057" w:rsidRPr="00106A03" w:rsidRDefault="00683057" w:rsidP="008E48A2">
            <w:pPr>
              <w:jc w:val="center"/>
            </w:pPr>
            <w:r>
              <w:t>4</w:t>
            </w:r>
          </w:p>
        </w:tc>
        <w:tc>
          <w:tcPr>
            <w:tcW w:w="7648" w:type="dxa"/>
            <w:vAlign w:val="center"/>
          </w:tcPr>
          <w:p w:rsidR="00683057" w:rsidRPr="00106A03" w:rsidRDefault="00683057" w:rsidP="008E48A2">
            <w:pPr>
              <w:jc w:val="both"/>
            </w:pPr>
            <w:r>
              <w:rPr>
                <w:color w:val="000000"/>
              </w:rPr>
              <w:t>Прокладка резиновая ЦП-328, ГОСТ34078-2017</w:t>
            </w:r>
          </w:p>
        </w:tc>
        <w:tc>
          <w:tcPr>
            <w:tcW w:w="1276" w:type="dxa"/>
          </w:tcPr>
          <w:p w:rsidR="00683057" w:rsidRPr="00106A03" w:rsidRDefault="00683057" w:rsidP="008E48A2">
            <w:pPr>
              <w:jc w:val="center"/>
            </w:pPr>
            <w:r>
              <w:t>1496 шт.</w:t>
            </w:r>
          </w:p>
        </w:tc>
      </w:tr>
      <w:tr w:rsidR="00683057" w:rsidRPr="00106A03" w:rsidTr="008E48A2">
        <w:tc>
          <w:tcPr>
            <w:tcW w:w="540" w:type="dxa"/>
          </w:tcPr>
          <w:p w:rsidR="00683057" w:rsidRPr="00106A03" w:rsidRDefault="00683057" w:rsidP="008E48A2">
            <w:pPr>
              <w:jc w:val="center"/>
            </w:pPr>
            <w:r>
              <w:t>5</w:t>
            </w:r>
          </w:p>
        </w:tc>
        <w:tc>
          <w:tcPr>
            <w:tcW w:w="7648" w:type="dxa"/>
            <w:vAlign w:val="center"/>
          </w:tcPr>
          <w:p w:rsidR="00683057" w:rsidRPr="00106A03" w:rsidRDefault="00683057" w:rsidP="008E48A2">
            <w:pPr>
              <w:jc w:val="both"/>
            </w:pPr>
            <w:r>
              <w:rPr>
                <w:color w:val="000000"/>
              </w:rPr>
              <w:t>Прокладка под подошву рельсов Р-65, ЦП-143, ГОСТ34078-2017</w:t>
            </w:r>
          </w:p>
        </w:tc>
        <w:tc>
          <w:tcPr>
            <w:tcW w:w="1276" w:type="dxa"/>
          </w:tcPr>
          <w:p w:rsidR="00683057" w:rsidRPr="00106A03" w:rsidRDefault="00683057" w:rsidP="008E48A2">
            <w:pPr>
              <w:jc w:val="center"/>
            </w:pPr>
            <w:r>
              <w:t>1496 шт.</w:t>
            </w:r>
          </w:p>
        </w:tc>
      </w:tr>
      <w:tr w:rsidR="00683057" w:rsidRPr="00106A03" w:rsidTr="008E48A2">
        <w:tc>
          <w:tcPr>
            <w:tcW w:w="540" w:type="dxa"/>
            <w:vMerge w:val="restart"/>
          </w:tcPr>
          <w:p w:rsidR="00683057" w:rsidRPr="00106A03" w:rsidRDefault="00683057" w:rsidP="008E48A2">
            <w:pPr>
              <w:jc w:val="center"/>
            </w:pPr>
          </w:p>
          <w:p w:rsidR="00683057" w:rsidRPr="00106A03" w:rsidRDefault="00683057" w:rsidP="008E48A2">
            <w:pPr>
              <w:jc w:val="center"/>
            </w:pPr>
          </w:p>
          <w:p w:rsidR="00683057" w:rsidRPr="00106A03" w:rsidRDefault="00683057" w:rsidP="008E48A2">
            <w:pPr>
              <w:jc w:val="center"/>
            </w:pPr>
            <w:r>
              <w:t>6</w:t>
            </w:r>
          </w:p>
        </w:tc>
        <w:tc>
          <w:tcPr>
            <w:tcW w:w="7648" w:type="dxa"/>
            <w:vAlign w:val="center"/>
          </w:tcPr>
          <w:p w:rsidR="00683057" w:rsidRPr="00106A03" w:rsidRDefault="00683057" w:rsidP="008E48A2">
            <w:pPr>
              <w:jc w:val="both"/>
            </w:pPr>
            <w:r>
              <w:rPr>
                <w:color w:val="000000"/>
              </w:rPr>
              <w:t>Болт закладной М22х175 в сборе, в том числе:</w:t>
            </w:r>
          </w:p>
        </w:tc>
        <w:tc>
          <w:tcPr>
            <w:tcW w:w="1276" w:type="dxa"/>
          </w:tcPr>
          <w:p w:rsidR="00683057" w:rsidRPr="00106A03" w:rsidRDefault="00683057" w:rsidP="008E48A2">
            <w:pPr>
              <w:jc w:val="center"/>
            </w:pPr>
            <w:r>
              <w:t>2992 шт.</w:t>
            </w:r>
          </w:p>
        </w:tc>
      </w:tr>
      <w:tr w:rsidR="00683057" w:rsidRPr="00106A03" w:rsidTr="008E48A2">
        <w:tc>
          <w:tcPr>
            <w:tcW w:w="540" w:type="dxa"/>
            <w:vMerge/>
          </w:tcPr>
          <w:p w:rsidR="00683057" w:rsidRPr="00106A03" w:rsidRDefault="00683057" w:rsidP="008E48A2">
            <w:pPr>
              <w:jc w:val="center"/>
            </w:pPr>
          </w:p>
        </w:tc>
        <w:tc>
          <w:tcPr>
            <w:tcW w:w="7648" w:type="dxa"/>
            <w:tcBorders>
              <w:bottom w:val="single" w:sz="4" w:space="0" w:color="auto"/>
            </w:tcBorders>
            <w:vAlign w:val="center"/>
          </w:tcPr>
          <w:p w:rsidR="00683057" w:rsidRPr="00106A03" w:rsidRDefault="00683057" w:rsidP="008E48A2">
            <w:pPr>
              <w:jc w:val="both"/>
            </w:pPr>
            <w:r>
              <w:rPr>
                <w:color w:val="000000"/>
              </w:rPr>
              <w:t>- Болт закладной М22х175, ГОСТ16017-2014</w:t>
            </w:r>
          </w:p>
        </w:tc>
        <w:tc>
          <w:tcPr>
            <w:tcW w:w="1276" w:type="dxa"/>
            <w:tcBorders>
              <w:bottom w:val="single" w:sz="4" w:space="0" w:color="auto"/>
            </w:tcBorders>
          </w:tcPr>
          <w:p w:rsidR="00683057" w:rsidRPr="00106A03" w:rsidRDefault="00683057" w:rsidP="008E48A2">
            <w:pPr>
              <w:jc w:val="center"/>
            </w:pPr>
            <w:r>
              <w:t>2992 шт.</w:t>
            </w:r>
          </w:p>
        </w:tc>
      </w:tr>
      <w:tr w:rsidR="00683057" w:rsidRPr="00106A03" w:rsidTr="008E48A2">
        <w:tc>
          <w:tcPr>
            <w:tcW w:w="540" w:type="dxa"/>
            <w:vMerge/>
          </w:tcPr>
          <w:p w:rsidR="00683057" w:rsidRPr="00106A03" w:rsidRDefault="00683057" w:rsidP="008E48A2">
            <w:pPr>
              <w:jc w:val="center"/>
            </w:pPr>
          </w:p>
        </w:tc>
        <w:tc>
          <w:tcPr>
            <w:tcW w:w="7648" w:type="dxa"/>
            <w:tcBorders>
              <w:bottom w:val="single" w:sz="4" w:space="0" w:color="auto"/>
            </w:tcBorders>
            <w:vAlign w:val="center"/>
          </w:tcPr>
          <w:p w:rsidR="00683057" w:rsidRPr="00106A03" w:rsidRDefault="00683057" w:rsidP="008E48A2">
            <w:pPr>
              <w:jc w:val="both"/>
            </w:pPr>
            <w:r>
              <w:rPr>
                <w:color w:val="000000"/>
              </w:rPr>
              <w:t>- Гайка М22, ГОСТ16018-2014</w:t>
            </w:r>
          </w:p>
        </w:tc>
        <w:tc>
          <w:tcPr>
            <w:tcW w:w="1276" w:type="dxa"/>
            <w:tcBorders>
              <w:bottom w:val="single" w:sz="4" w:space="0" w:color="auto"/>
            </w:tcBorders>
          </w:tcPr>
          <w:p w:rsidR="00683057" w:rsidRPr="00106A03" w:rsidRDefault="00683057" w:rsidP="008E48A2">
            <w:pPr>
              <w:jc w:val="center"/>
            </w:pPr>
            <w:r>
              <w:t>2992 шт.</w:t>
            </w:r>
          </w:p>
        </w:tc>
      </w:tr>
      <w:tr w:rsidR="00683057" w:rsidRPr="00106A03" w:rsidTr="008E48A2">
        <w:tc>
          <w:tcPr>
            <w:tcW w:w="540" w:type="dxa"/>
            <w:vMerge/>
          </w:tcPr>
          <w:p w:rsidR="00683057" w:rsidRPr="00106A03" w:rsidRDefault="00683057" w:rsidP="008E48A2">
            <w:pPr>
              <w:jc w:val="center"/>
            </w:pPr>
          </w:p>
        </w:tc>
        <w:tc>
          <w:tcPr>
            <w:tcW w:w="7648" w:type="dxa"/>
            <w:tcBorders>
              <w:bottom w:val="single" w:sz="4" w:space="0" w:color="auto"/>
            </w:tcBorders>
            <w:vAlign w:val="center"/>
          </w:tcPr>
          <w:p w:rsidR="00683057" w:rsidRPr="00106A03" w:rsidRDefault="00683057" w:rsidP="008E48A2">
            <w:pPr>
              <w:jc w:val="both"/>
            </w:pPr>
            <w:r>
              <w:rPr>
                <w:color w:val="000000"/>
              </w:rPr>
              <w:t>- Шайба-скоба плоская ЦП-138, ТУ 32 ЦП 783-92</w:t>
            </w:r>
          </w:p>
        </w:tc>
        <w:tc>
          <w:tcPr>
            <w:tcW w:w="1276" w:type="dxa"/>
            <w:tcBorders>
              <w:bottom w:val="single" w:sz="4" w:space="0" w:color="auto"/>
            </w:tcBorders>
          </w:tcPr>
          <w:p w:rsidR="00683057" w:rsidRPr="00106A03" w:rsidRDefault="00683057" w:rsidP="008E48A2">
            <w:pPr>
              <w:jc w:val="center"/>
            </w:pPr>
            <w:r>
              <w:t>2992 шт.</w:t>
            </w:r>
          </w:p>
        </w:tc>
      </w:tr>
      <w:tr w:rsidR="00683057" w:rsidRPr="00106A03" w:rsidTr="008E48A2">
        <w:trPr>
          <w:trHeight w:val="70"/>
        </w:trPr>
        <w:tc>
          <w:tcPr>
            <w:tcW w:w="540" w:type="dxa"/>
            <w:vMerge/>
          </w:tcPr>
          <w:p w:rsidR="00683057" w:rsidRPr="00106A03" w:rsidRDefault="00683057" w:rsidP="008E48A2">
            <w:pPr>
              <w:jc w:val="center"/>
            </w:pPr>
          </w:p>
        </w:tc>
        <w:tc>
          <w:tcPr>
            <w:tcW w:w="7648" w:type="dxa"/>
            <w:tcBorders>
              <w:bottom w:val="single" w:sz="4" w:space="0" w:color="auto"/>
            </w:tcBorders>
            <w:vAlign w:val="center"/>
          </w:tcPr>
          <w:p w:rsidR="00683057" w:rsidRPr="00106A03" w:rsidRDefault="00683057" w:rsidP="008E48A2">
            <w:pPr>
              <w:jc w:val="both"/>
            </w:pPr>
            <w:r>
              <w:rPr>
                <w:color w:val="000000"/>
              </w:rPr>
              <w:t>- Втулка изолирующая ЦП-142, ТУ 3185-024-55239716-2006</w:t>
            </w:r>
          </w:p>
        </w:tc>
        <w:tc>
          <w:tcPr>
            <w:tcW w:w="1276" w:type="dxa"/>
            <w:tcBorders>
              <w:bottom w:val="single" w:sz="4" w:space="0" w:color="auto"/>
            </w:tcBorders>
          </w:tcPr>
          <w:p w:rsidR="00683057" w:rsidRPr="00106A03" w:rsidRDefault="00683057" w:rsidP="008E48A2">
            <w:pPr>
              <w:jc w:val="center"/>
            </w:pPr>
            <w:r>
              <w:t>2992 шт.</w:t>
            </w:r>
          </w:p>
        </w:tc>
      </w:tr>
      <w:tr w:rsidR="00683057" w:rsidRPr="00106A03" w:rsidTr="008E48A2">
        <w:tc>
          <w:tcPr>
            <w:tcW w:w="540" w:type="dxa"/>
            <w:vMerge/>
            <w:tcBorders>
              <w:bottom w:val="single" w:sz="4" w:space="0" w:color="auto"/>
            </w:tcBorders>
          </w:tcPr>
          <w:p w:rsidR="00683057" w:rsidRPr="00106A03" w:rsidRDefault="00683057" w:rsidP="008E48A2">
            <w:pPr>
              <w:jc w:val="center"/>
            </w:pPr>
          </w:p>
        </w:tc>
        <w:tc>
          <w:tcPr>
            <w:tcW w:w="7648" w:type="dxa"/>
            <w:tcBorders>
              <w:bottom w:val="single" w:sz="4" w:space="0" w:color="auto"/>
            </w:tcBorders>
            <w:vAlign w:val="center"/>
          </w:tcPr>
          <w:p w:rsidR="00683057" w:rsidRPr="00106A03" w:rsidRDefault="00683057" w:rsidP="008E48A2">
            <w:pPr>
              <w:jc w:val="both"/>
            </w:pPr>
            <w:r>
              <w:rPr>
                <w:color w:val="000000"/>
              </w:rPr>
              <w:t>- Шайба пружинная двухвитковая М25, ГОСТ21797-2014</w:t>
            </w:r>
          </w:p>
        </w:tc>
        <w:tc>
          <w:tcPr>
            <w:tcW w:w="1276" w:type="dxa"/>
            <w:tcBorders>
              <w:bottom w:val="single" w:sz="4" w:space="0" w:color="auto"/>
            </w:tcBorders>
          </w:tcPr>
          <w:p w:rsidR="00683057" w:rsidRPr="00106A03" w:rsidRDefault="00683057" w:rsidP="008E48A2">
            <w:pPr>
              <w:jc w:val="center"/>
            </w:pPr>
            <w:r>
              <w:t>2992 шт.</w:t>
            </w:r>
          </w:p>
        </w:tc>
      </w:tr>
      <w:tr w:rsidR="00683057" w:rsidRPr="00106A03" w:rsidTr="008E48A2">
        <w:tc>
          <w:tcPr>
            <w:tcW w:w="540" w:type="dxa"/>
            <w:vMerge w:val="restart"/>
          </w:tcPr>
          <w:p w:rsidR="00683057" w:rsidRPr="00106A03" w:rsidRDefault="00683057" w:rsidP="008E48A2">
            <w:pPr>
              <w:jc w:val="center"/>
            </w:pPr>
          </w:p>
          <w:p w:rsidR="00683057" w:rsidRPr="00106A03" w:rsidRDefault="00683057" w:rsidP="008E48A2">
            <w:pPr>
              <w:jc w:val="center"/>
            </w:pPr>
          </w:p>
          <w:p w:rsidR="00683057" w:rsidRPr="00106A03" w:rsidRDefault="00683057" w:rsidP="008E48A2">
            <w:pPr>
              <w:jc w:val="center"/>
            </w:pPr>
            <w:r>
              <w:t>7</w:t>
            </w:r>
          </w:p>
        </w:tc>
        <w:tc>
          <w:tcPr>
            <w:tcW w:w="7648" w:type="dxa"/>
            <w:tcBorders>
              <w:bottom w:val="single" w:sz="4" w:space="0" w:color="auto"/>
            </w:tcBorders>
            <w:vAlign w:val="center"/>
          </w:tcPr>
          <w:p w:rsidR="00683057" w:rsidRPr="00106A03" w:rsidRDefault="00683057" w:rsidP="008E48A2">
            <w:pPr>
              <w:jc w:val="both"/>
            </w:pPr>
            <w:r>
              <w:rPr>
                <w:color w:val="000000"/>
              </w:rPr>
              <w:t>Болт клеммный М22х75, в том числе:</w:t>
            </w:r>
          </w:p>
        </w:tc>
        <w:tc>
          <w:tcPr>
            <w:tcW w:w="1276" w:type="dxa"/>
            <w:tcBorders>
              <w:bottom w:val="single" w:sz="4" w:space="0" w:color="auto"/>
            </w:tcBorders>
          </w:tcPr>
          <w:p w:rsidR="00683057" w:rsidRPr="00106A03" w:rsidRDefault="00683057" w:rsidP="008E48A2">
            <w:pPr>
              <w:jc w:val="center"/>
            </w:pPr>
            <w:r>
              <w:t>2992 шт.</w:t>
            </w:r>
          </w:p>
        </w:tc>
      </w:tr>
      <w:tr w:rsidR="00683057" w:rsidRPr="00106A03" w:rsidTr="008E48A2">
        <w:tc>
          <w:tcPr>
            <w:tcW w:w="540" w:type="dxa"/>
            <w:vMerge/>
          </w:tcPr>
          <w:p w:rsidR="00683057" w:rsidRPr="00106A03" w:rsidRDefault="00683057" w:rsidP="008E48A2">
            <w:pPr>
              <w:jc w:val="center"/>
            </w:pPr>
          </w:p>
        </w:tc>
        <w:tc>
          <w:tcPr>
            <w:tcW w:w="7648" w:type="dxa"/>
            <w:tcBorders>
              <w:bottom w:val="single" w:sz="4" w:space="0" w:color="auto"/>
            </w:tcBorders>
            <w:vAlign w:val="center"/>
          </w:tcPr>
          <w:p w:rsidR="00683057" w:rsidRPr="00106A03" w:rsidRDefault="00683057" w:rsidP="008E48A2">
            <w:pPr>
              <w:jc w:val="both"/>
            </w:pPr>
            <w:r>
              <w:rPr>
                <w:color w:val="000000"/>
              </w:rPr>
              <w:t>- Болт клеммный М22х75, ГОСТ16016-2014</w:t>
            </w:r>
          </w:p>
        </w:tc>
        <w:tc>
          <w:tcPr>
            <w:tcW w:w="1276" w:type="dxa"/>
            <w:tcBorders>
              <w:bottom w:val="single" w:sz="4" w:space="0" w:color="auto"/>
            </w:tcBorders>
          </w:tcPr>
          <w:p w:rsidR="00683057" w:rsidRPr="00106A03" w:rsidRDefault="00683057" w:rsidP="008E48A2">
            <w:pPr>
              <w:jc w:val="center"/>
            </w:pPr>
            <w:r>
              <w:t>2992 шт.</w:t>
            </w:r>
          </w:p>
        </w:tc>
      </w:tr>
      <w:tr w:rsidR="00683057" w:rsidRPr="00106A03" w:rsidTr="008E48A2">
        <w:tc>
          <w:tcPr>
            <w:tcW w:w="540" w:type="dxa"/>
            <w:vMerge/>
          </w:tcPr>
          <w:p w:rsidR="00683057" w:rsidRPr="00106A03" w:rsidRDefault="00683057" w:rsidP="008E48A2">
            <w:pPr>
              <w:jc w:val="center"/>
            </w:pPr>
          </w:p>
        </w:tc>
        <w:tc>
          <w:tcPr>
            <w:tcW w:w="7648" w:type="dxa"/>
            <w:tcBorders>
              <w:bottom w:val="single" w:sz="4" w:space="0" w:color="auto"/>
            </w:tcBorders>
            <w:vAlign w:val="center"/>
          </w:tcPr>
          <w:p w:rsidR="00683057" w:rsidRPr="00106A03" w:rsidRDefault="00683057" w:rsidP="008E48A2">
            <w:pPr>
              <w:jc w:val="both"/>
            </w:pPr>
            <w:r>
              <w:rPr>
                <w:color w:val="000000"/>
              </w:rPr>
              <w:t>- Шайба пружинная двух витковая М25, ГОСТ21797-2014</w:t>
            </w:r>
          </w:p>
        </w:tc>
        <w:tc>
          <w:tcPr>
            <w:tcW w:w="1276" w:type="dxa"/>
            <w:tcBorders>
              <w:bottom w:val="single" w:sz="4" w:space="0" w:color="auto"/>
            </w:tcBorders>
          </w:tcPr>
          <w:p w:rsidR="00683057" w:rsidRPr="00106A03" w:rsidRDefault="00683057" w:rsidP="008E48A2">
            <w:pPr>
              <w:jc w:val="center"/>
            </w:pPr>
            <w:r>
              <w:t>2992 шт.</w:t>
            </w:r>
          </w:p>
        </w:tc>
      </w:tr>
      <w:tr w:rsidR="00683057" w:rsidRPr="00106A03" w:rsidTr="008E48A2">
        <w:tc>
          <w:tcPr>
            <w:tcW w:w="540" w:type="dxa"/>
            <w:vMerge/>
          </w:tcPr>
          <w:p w:rsidR="00683057" w:rsidRPr="00106A03" w:rsidRDefault="00683057" w:rsidP="008E48A2">
            <w:pPr>
              <w:jc w:val="center"/>
            </w:pPr>
          </w:p>
        </w:tc>
        <w:tc>
          <w:tcPr>
            <w:tcW w:w="7648" w:type="dxa"/>
            <w:tcBorders>
              <w:bottom w:val="single" w:sz="4" w:space="0" w:color="auto"/>
            </w:tcBorders>
            <w:vAlign w:val="center"/>
          </w:tcPr>
          <w:p w:rsidR="00683057" w:rsidRPr="00106A03" w:rsidRDefault="00683057" w:rsidP="008E48A2">
            <w:pPr>
              <w:jc w:val="both"/>
            </w:pPr>
            <w:r>
              <w:rPr>
                <w:color w:val="000000"/>
              </w:rPr>
              <w:t>- Клемма ПК, ГОСТ22343-2014</w:t>
            </w:r>
          </w:p>
        </w:tc>
        <w:tc>
          <w:tcPr>
            <w:tcW w:w="1276" w:type="dxa"/>
            <w:tcBorders>
              <w:bottom w:val="single" w:sz="4" w:space="0" w:color="auto"/>
            </w:tcBorders>
          </w:tcPr>
          <w:p w:rsidR="00683057" w:rsidRPr="00106A03" w:rsidRDefault="00683057" w:rsidP="008E48A2">
            <w:pPr>
              <w:jc w:val="center"/>
            </w:pPr>
            <w:r>
              <w:t>2992 шт.</w:t>
            </w:r>
          </w:p>
        </w:tc>
      </w:tr>
      <w:tr w:rsidR="00683057" w:rsidRPr="00106A03" w:rsidTr="008E48A2">
        <w:tc>
          <w:tcPr>
            <w:tcW w:w="540" w:type="dxa"/>
            <w:vMerge/>
            <w:tcBorders>
              <w:bottom w:val="single" w:sz="4" w:space="0" w:color="auto"/>
            </w:tcBorders>
          </w:tcPr>
          <w:p w:rsidR="00683057" w:rsidRPr="00106A03" w:rsidRDefault="00683057" w:rsidP="008E48A2">
            <w:pPr>
              <w:jc w:val="center"/>
            </w:pPr>
          </w:p>
        </w:tc>
        <w:tc>
          <w:tcPr>
            <w:tcW w:w="7648" w:type="dxa"/>
            <w:tcBorders>
              <w:bottom w:val="single" w:sz="4" w:space="0" w:color="auto"/>
            </w:tcBorders>
            <w:vAlign w:val="center"/>
          </w:tcPr>
          <w:p w:rsidR="00683057" w:rsidRPr="00106A03" w:rsidRDefault="00683057" w:rsidP="008E48A2">
            <w:pPr>
              <w:jc w:val="both"/>
            </w:pPr>
            <w:r>
              <w:rPr>
                <w:color w:val="000000"/>
              </w:rPr>
              <w:t>- Гайка М22, ГОСТ16018-2014</w:t>
            </w:r>
          </w:p>
        </w:tc>
        <w:tc>
          <w:tcPr>
            <w:tcW w:w="1276" w:type="dxa"/>
            <w:tcBorders>
              <w:bottom w:val="single" w:sz="4" w:space="0" w:color="auto"/>
            </w:tcBorders>
          </w:tcPr>
          <w:p w:rsidR="00683057" w:rsidRPr="00106A03" w:rsidRDefault="00683057" w:rsidP="008E48A2">
            <w:pPr>
              <w:jc w:val="center"/>
            </w:pPr>
            <w:r>
              <w:t>2992 шт.</w:t>
            </w:r>
          </w:p>
        </w:tc>
      </w:tr>
      <w:tr w:rsidR="00683057" w:rsidRPr="00106A03" w:rsidTr="008E48A2">
        <w:tc>
          <w:tcPr>
            <w:tcW w:w="540" w:type="dxa"/>
            <w:tcBorders>
              <w:bottom w:val="single" w:sz="4" w:space="0" w:color="auto"/>
            </w:tcBorders>
          </w:tcPr>
          <w:p w:rsidR="00683057" w:rsidRPr="00106A03" w:rsidRDefault="00683057" w:rsidP="008E48A2">
            <w:pPr>
              <w:jc w:val="center"/>
            </w:pPr>
            <w:r>
              <w:t>8</w:t>
            </w:r>
          </w:p>
        </w:tc>
        <w:tc>
          <w:tcPr>
            <w:tcW w:w="7648" w:type="dxa"/>
            <w:tcBorders>
              <w:bottom w:val="single" w:sz="4" w:space="0" w:color="auto"/>
            </w:tcBorders>
          </w:tcPr>
          <w:p w:rsidR="00683057" w:rsidRPr="00106A03" w:rsidRDefault="00683057" w:rsidP="008E48A2">
            <w:pPr>
              <w:jc w:val="both"/>
            </w:pPr>
            <w:r>
              <w:rPr>
                <w:color w:val="000000"/>
              </w:rPr>
              <w:t xml:space="preserve">Накладка стыковая 1Р-65, ГОСТ 33184-2014 </w:t>
            </w:r>
          </w:p>
        </w:tc>
        <w:tc>
          <w:tcPr>
            <w:tcW w:w="1276" w:type="dxa"/>
            <w:tcBorders>
              <w:bottom w:val="single" w:sz="4" w:space="0" w:color="auto"/>
            </w:tcBorders>
          </w:tcPr>
          <w:p w:rsidR="00683057" w:rsidRPr="00106A03" w:rsidRDefault="00683057" w:rsidP="008E48A2">
            <w:pPr>
              <w:jc w:val="center"/>
            </w:pPr>
            <w:r>
              <w:t>116 шт.</w:t>
            </w:r>
          </w:p>
        </w:tc>
      </w:tr>
      <w:tr w:rsidR="00683057" w:rsidRPr="00106A03" w:rsidTr="008E48A2">
        <w:tc>
          <w:tcPr>
            <w:tcW w:w="540" w:type="dxa"/>
            <w:vMerge w:val="restart"/>
          </w:tcPr>
          <w:p w:rsidR="00683057" w:rsidRPr="00106A03" w:rsidRDefault="00683057" w:rsidP="008E48A2">
            <w:pPr>
              <w:jc w:val="center"/>
            </w:pPr>
          </w:p>
          <w:p w:rsidR="00683057" w:rsidRPr="00106A03" w:rsidRDefault="00683057" w:rsidP="008E48A2">
            <w:pPr>
              <w:jc w:val="center"/>
            </w:pPr>
            <w:r>
              <w:t>9</w:t>
            </w:r>
          </w:p>
        </w:tc>
        <w:tc>
          <w:tcPr>
            <w:tcW w:w="7648" w:type="dxa"/>
            <w:tcBorders>
              <w:bottom w:val="single" w:sz="4" w:space="0" w:color="auto"/>
            </w:tcBorders>
            <w:vAlign w:val="center"/>
          </w:tcPr>
          <w:p w:rsidR="00683057" w:rsidRPr="00106A03" w:rsidRDefault="00683057" w:rsidP="008E48A2">
            <w:pPr>
              <w:jc w:val="both"/>
            </w:pPr>
            <w:r>
              <w:rPr>
                <w:color w:val="000000"/>
              </w:rPr>
              <w:t>Болт стыковой М27х160 в сборе, в том числе:</w:t>
            </w:r>
          </w:p>
        </w:tc>
        <w:tc>
          <w:tcPr>
            <w:tcW w:w="1276" w:type="dxa"/>
            <w:tcBorders>
              <w:bottom w:val="single" w:sz="4" w:space="0" w:color="auto"/>
            </w:tcBorders>
          </w:tcPr>
          <w:p w:rsidR="00683057" w:rsidRPr="00106A03" w:rsidRDefault="00683057" w:rsidP="008E48A2">
            <w:pPr>
              <w:jc w:val="center"/>
            </w:pPr>
            <w:r>
              <w:t>348 шт.</w:t>
            </w:r>
          </w:p>
        </w:tc>
      </w:tr>
      <w:tr w:rsidR="00683057" w:rsidRPr="00106A03" w:rsidTr="008E48A2">
        <w:tc>
          <w:tcPr>
            <w:tcW w:w="540" w:type="dxa"/>
            <w:vMerge/>
          </w:tcPr>
          <w:p w:rsidR="00683057" w:rsidRPr="00106A03" w:rsidRDefault="00683057" w:rsidP="008E48A2">
            <w:pPr>
              <w:jc w:val="center"/>
            </w:pPr>
          </w:p>
        </w:tc>
        <w:tc>
          <w:tcPr>
            <w:tcW w:w="7648" w:type="dxa"/>
            <w:tcBorders>
              <w:bottom w:val="single" w:sz="4" w:space="0" w:color="auto"/>
            </w:tcBorders>
            <w:vAlign w:val="center"/>
          </w:tcPr>
          <w:p w:rsidR="00683057" w:rsidRPr="00106A03" w:rsidRDefault="00683057" w:rsidP="008E48A2">
            <w:pPr>
              <w:jc w:val="both"/>
            </w:pPr>
            <w:r>
              <w:rPr>
                <w:color w:val="000000"/>
              </w:rPr>
              <w:t>- Болт стыковой М27х160, ГОСТ11530-2014</w:t>
            </w:r>
          </w:p>
        </w:tc>
        <w:tc>
          <w:tcPr>
            <w:tcW w:w="1276" w:type="dxa"/>
            <w:tcBorders>
              <w:bottom w:val="single" w:sz="4" w:space="0" w:color="auto"/>
            </w:tcBorders>
          </w:tcPr>
          <w:p w:rsidR="00683057" w:rsidRPr="00106A03" w:rsidRDefault="00683057" w:rsidP="008E48A2">
            <w:pPr>
              <w:jc w:val="center"/>
            </w:pPr>
            <w:r>
              <w:t>348 шт.</w:t>
            </w:r>
          </w:p>
        </w:tc>
      </w:tr>
      <w:tr w:rsidR="00683057" w:rsidRPr="00106A03" w:rsidTr="008E48A2">
        <w:tc>
          <w:tcPr>
            <w:tcW w:w="540" w:type="dxa"/>
            <w:vMerge/>
          </w:tcPr>
          <w:p w:rsidR="00683057" w:rsidRPr="00106A03" w:rsidRDefault="00683057" w:rsidP="008E48A2">
            <w:pPr>
              <w:jc w:val="center"/>
            </w:pPr>
          </w:p>
        </w:tc>
        <w:tc>
          <w:tcPr>
            <w:tcW w:w="7648" w:type="dxa"/>
            <w:tcBorders>
              <w:bottom w:val="single" w:sz="4" w:space="0" w:color="auto"/>
            </w:tcBorders>
            <w:vAlign w:val="center"/>
          </w:tcPr>
          <w:p w:rsidR="00683057" w:rsidRPr="00106A03" w:rsidRDefault="00683057" w:rsidP="008E48A2">
            <w:pPr>
              <w:jc w:val="both"/>
            </w:pPr>
            <w:r>
              <w:rPr>
                <w:color w:val="000000"/>
              </w:rPr>
              <w:t>- Гайка М27, ГОСТ16018-2014</w:t>
            </w:r>
          </w:p>
        </w:tc>
        <w:tc>
          <w:tcPr>
            <w:tcW w:w="1276" w:type="dxa"/>
            <w:tcBorders>
              <w:bottom w:val="single" w:sz="4" w:space="0" w:color="auto"/>
            </w:tcBorders>
          </w:tcPr>
          <w:p w:rsidR="00683057" w:rsidRPr="00106A03" w:rsidRDefault="00683057" w:rsidP="008E48A2">
            <w:pPr>
              <w:jc w:val="center"/>
            </w:pPr>
            <w:r>
              <w:t>348 шт.</w:t>
            </w:r>
          </w:p>
        </w:tc>
      </w:tr>
      <w:tr w:rsidR="00683057" w:rsidRPr="00106A03" w:rsidTr="008E48A2">
        <w:tc>
          <w:tcPr>
            <w:tcW w:w="540" w:type="dxa"/>
            <w:vMerge/>
            <w:tcBorders>
              <w:bottom w:val="single" w:sz="4" w:space="0" w:color="auto"/>
            </w:tcBorders>
          </w:tcPr>
          <w:p w:rsidR="00683057" w:rsidRPr="00106A03" w:rsidRDefault="00683057" w:rsidP="008E48A2">
            <w:pPr>
              <w:jc w:val="center"/>
            </w:pPr>
          </w:p>
        </w:tc>
        <w:tc>
          <w:tcPr>
            <w:tcW w:w="7648" w:type="dxa"/>
            <w:tcBorders>
              <w:bottom w:val="single" w:sz="4" w:space="0" w:color="auto"/>
            </w:tcBorders>
            <w:vAlign w:val="center"/>
          </w:tcPr>
          <w:p w:rsidR="00683057" w:rsidRPr="00106A03" w:rsidRDefault="00683057" w:rsidP="008E48A2">
            <w:pPr>
              <w:jc w:val="both"/>
            </w:pPr>
            <w:r>
              <w:rPr>
                <w:color w:val="000000"/>
              </w:rPr>
              <w:t>- Шайба одновитковая М27, ГОСТ 19115-91</w:t>
            </w:r>
          </w:p>
        </w:tc>
        <w:tc>
          <w:tcPr>
            <w:tcW w:w="1276" w:type="dxa"/>
            <w:tcBorders>
              <w:bottom w:val="single" w:sz="4" w:space="0" w:color="auto"/>
            </w:tcBorders>
          </w:tcPr>
          <w:p w:rsidR="00683057" w:rsidRPr="00106A03" w:rsidRDefault="00683057" w:rsidP="008E48A2">
            <w:pPr>
              <w:jc w:val="center"/>
            </w:pPr>
            <w:r>
              <w:t>348 шт.</w:t>
            </w:r>
          </w:p>
        </w:tc>
      </w:tr>
      <w:tr w:rsidR="00683057" w:rsidRPr="00106A03" w:rsidTr="008E48A2">
        <w:tc>
          <w:tcPr>
            <w:tcW w:w="540" w:type="dxa"/>
          </w:tcPr>
          <w:p w:rsidR="00683057" w:rsidRPr="00106A03" w:rsidRDefault="00683057" w:rsidP="008E48A2">
            <w:pPr>
              <w:jc w:val="center"/>
            </w:pPr>
            <w:r>
              <w:t>10</w:t>
            </w:r>
          </w:p>
        </w:tc>
        <w:tc>
          <w:tcPr>
            <w:tcW w:w="7648" w:type="dxa"/>
            <w:vAlign w:val="center"/>
          </w:tcPr>
          <w:p w:rsidR="00683057" w:rsidRPr="00106A03" w:rsidRDefault="00683057" w:rsidP="008E48A2">
            <w:pPr>
              <w:jc w:val="both"/>
              <w:rPr>
                <w:color w:val="000000"/>
              </w:rPr>
            </w:pPr>
            <w:r>
              <w:rPr>
                <w:color w:val="000000"/>
              </w:rPr>
              <w:t>Рельсовый соединитель приварного типа СРС-6</w:t>
            </w:r>
          </w:p>
        </w:tc>
        <w:tc>
          <w:tcPr>
            <w:tcW w:w="1276" w:type="dxa"/>
          </w:tcPr>
          <w:p w:rsidR="00683057" w:rsidRPr="00106A03" w:rsidRDefault="00683057" w:rsidP="008E48A2">
            <w:pPr>
              <w:jc w:val="center"/>
            </w:pPr>
            <w:r>
              <w:t>116 шт.</w:t>
            </w:r>
          </w:p>
        </w:tc>
      </w:tr>
      <w:tr w:rsidR="00683057" w:rsidRPr="00106A03" w:rsidTr="008E48A2">
        <w:tc>
          <w:tcPr>
            <w:tcW w:w="540" w:type="dxa"/>
          </w:tcPr>
          <w:p w:rsidR="00683057" w:rsidRPr="00106A03" w:rsidRDefault="00683057" w:rsidP="008E48A2"/>
        </w:tc>
        <w:tc>
          <w:tcPr>
            <w:tcW w:w="7648" w:type="dxa"/>
            <w:vAlign w:val="center"/>
          </w:tcPr>
          <w:p w:rsidR="00683057" w:rsidRPr="00951AE6" w:rsidRDefault="00683057" w:rsidP="008E48A2">
            <w:pPr>
              <w:jc w:val="center"/>
              <w:rPr>
                <w:color w:val="000000"/>
              </w:rPr>
            </w:pPr>
            <w:r>
              <w:rPr>
                <w:u w:val="single"/>
              </w:rPr>
              <w:t>Лотки ливневой канализации (1260 м)</w:t>
            </w:r>
          </w:p>
        </w:tc>
        <w:tc>
          <w:tcPr>
            <w:tcW w:w="1276" w:type="dxa"/>
          </w:tcPr>
          <w:p w:rsidR="00683057" w:rsidRPr="00106A03" w:rsidRDefault="00683057" w:rsidP="008E48A2">
            <w:pPr>
              <w:jc w:val="center"/>
            </w:pPr>
          </w:p>
        </w:tc>
      </w:tr>
      <w:tr w:rsidR="00683057" w:rsidRPr="00951AE6" w:rsidTr="008E48A2">
        <w:tc>
          <w:tcPr>
            <w:tcW w:w="540" w:type="dxa"/>
          </w:tcPr>
          <w:p w:rsidR="00683057" w:rsidRPr="00951AE6" w:rsidRDefault="00683057" w:rsidP="008E48A2">
            <w:pPr>
              <w:jc w:val="center"/>
            </w:pPr>
            <w:r>
              <w:rPr>
                <w:lang w:val="en-US"/>
              </w:rPr>
              <w:t>1</w:t>
            </w:r>
          </w:p>
        </w:tc>
        <w:tc>
          <w:tcPr>
            <w:tcW w:w="7648" w:type="dxa"/>
          </w:tcPr>
          <w:p w:rsidR="00683057" w:rsidRPr="00951AE6" w:rsidRDefault="00683057" w:rsidP="008E48A2">
            <w:pPr>
              <w:autoSpaceDE w:val="0"/>
              <w:autoSpaceDN w:val="0"/>
              <w:adjustRightInd w:val="0"/>
            </w:pPr>
            <w:r>
              <w:t>Ж/б лоток МШЛ тип 1 глубиной 0,35 м длиной 1,5 м</w:t>
            </w:r>
          </w:p>
        </w:tc>
        <w:tc>
          <w:tcPr>
            <w:tcW w:w="1276" w:type="dxa"/>
          </w:tcPr>
          <w:p w:rsidR="00683057" w:rsidRPr="00951AE6" w:rsidRDefault="00683057" w:rsidP="008E48A2">
            <w:pPr>
              <w:jc w:val="center"/>
            </w:pPr>
            <w:r>
              <w:t>280 шт.</w:t>
            </w:r>
          </w:p>
        </w:tc>
      </w:tr>
      <w:tr w:rsidR="00683057" w:rsidRPr="00951AE6" w:rsidTr="008E48A2">
        <w:tc>
          <w:tcPr>
            <w:tcW w:w="540" w:type="dxa"/>
          </w:tcPr>
          <w:p w:rsidR="00683057" w:rsidRPr="00951AE6" w:rsidRDefault="00683057" w:rsidP="008E48A2">
            <w:pPr>
              <w:jc w:val="center"/>
            </w:pPr>
            <w:r>
              <w:t>2</w:t>
            </w:r>
          </w:p>
        </w:tc>
        <w:tc>
          <w:tcPr>
            <w:tcW w:w="7648" w:type="dxa"/>
          </w:tcPr>
          <w:p w:rsidR="00683057" w:rsidRPr="00951AE6" w:rsidRDefault="00683057" w:rsidP="008E48A2">
            <w:pPr>
              <w:jc w:val="both"/>
            </w:pPr>
            <w:r>
              <w:t>Ж/б лоток МШЛ тип 1 глубиной 0,50 м длиной 1,5 м</w:t>
            </w:r>
          </w:p>
        </w:tc>
        <w:tc>
          <w:tcPr>
            <w:tcW w:w="1276" w:type="dxa"/>
          </w:tcPr>
          <w:p w:rsidR="00683057" w:rsidRPr="00951AE6" w:rsidRDefault="00683057" w:rsidP="008E48A2">
            <w:pPr>
              <w:jc w:val="center"/>
            </w:pPr>
            <w:r>
              <w:t>280 шт.</w:t>
            </w:r>
          </w:p>
        </w:tc>
      </w:tr>
      <w:tr w:rsidR="00683057" w:rsidRPr="00951AE6" w:rsidTr="008E48A2">
        <w:tc>
          <w:tcPr>
            <w:tcW w:w="540" w:type="dxa"/>
          </w:tcPr>
          <w:p w:rsidR="00683057" w:rsidRPr="00951AE6" w:rsidRDefault="00683057" w:rsidP="008E48A2">
            <w:pPr>
              <w:jc w:val="center"/>
            </w:pPr>
            <w:r>
              <w:t>3</w:t>
            </w:r>
          </w:p>
        </w:tc>
        <w:tc>
          <w:tcPr>
            <w:tcW w:w="7648" w:type="dxa"/>
          </w:tcPr>
          <w:p w:rsidR="00683057" w:rsidRPr="00951AE6" w:rsidRDefault="00683057" w:rsidP="008E48A2">
            <w:pPr>
              <w:jc w:val="both"/>
            </w:pPr>
            <w:r>
              <w:t>Ж/б лоток МШЛ тип 1 глубиной 0,70 м длиной 1,5 м</w:t>
            </w:r>
          </w:p>
        </w:tc>
        <w:tc>
          <w:tcPr>
            <w:tcW w:w="1276" w:type="dxa"/>
          </w:tcPr>
          <w:p w:rsidR="00683057" w:rsidRPr="00951AE6" w:rsidRDefault="00683057" w:rsidP="008E48A2">
            <w:pPr>
              <w:jc w:val="center"/>
            </w:pPr>
            <w:r>
              <w:t>280 шт.</w:t>
            </w:r>
          </w:p>
        </w:tc>
      </w:tr>
      <w:tr w:rsidR="00683057" w:rsidRPr="00951AE6" w:rsidTr="008E48A2">
        <w:tc>
          <w:tcPr>
            <w:tcW w:w="540" w:type="dxa"/>
          </w:tcPr>
          <w:p w:rsidR="00683057" w:rsidRPr="00951AE6" w:rsidRDefault="00683057" w:rsidP="008E48A2">
            <w:pPr>
              <w:jc w:val="center"/>
            </w:pPr>
            <w:r>
              <w:t>4</w:t>
            </w:r>
          </w:p>
        </w:tc>
        <w:tc>
          <w:tcPr>
            <w:tcW w:w="7648" w:type="dxa"/>
          </w:tcPr>
          <w:p w:rsidR="00683057" w:rsidRPr="00951AE6" w:rsidRDefault="00683057" w:rsidP="008E48A2">
            <w:pPr>
              <w:jc w:val="both"/>
            </w:pPr>
            <w:r>
              <w:t>Ж/б крышка водоотводных лотков МШЛ тип 1 длиной 0,75</w:t>
            </w:r>
          </w:p>
        </w:tc>
        <w:tc>
          <w:tcPr>
            <w:tcW w:w="1276" w:type="dxa"/>
          </w:tcPr>
          <w:p w:rsidR="00683057" w:rsidRPr="00951AE6" w:rsidRDefault="00683057" w:rsidP="008E48A2">
            <w:pPr>
              <w:jc w:val="center"/>
            </w:pPr>
            <w:r>
              <w:t>1680 шт.</w:t>
            </w:r>
          </w:p>
        </w:tc>
      </w:tr>
      <w:tr w:rsidR="00683057" w:rsidRPr="00951AE6" w:rsidTr="008E48A2">
        <w:tc>
          <w:tcPr>
            <w:tcW w:w="540" w:type="dxa"/>
          </w:tcPr>
          <w:p w:rsidR="00683057" w:rsidRPr="00951AE6" w:rsidRDefault="00683057" w:rsidP="008E48A2">
            <w:pPr>
              <w:jc w:val="center"/>
            </w:pPr>
          </w:p>
        </w:tc>
        <w:tc>
          <w:tcPr>
            <w:tcW w:w="7648" w:type="dxa"/>
          </w:tcPr>
          <w:p w:rsidR="00683057" w:rsidRPr="00951AE6" w:rsidRDefault="00683057" w:rsidP="008E48A2">
            <w:pPr>
              <w:autoSpaceDE w:val="0"/>
              <w:autoSpaceDN w:val="0"/>
              <w:adjustRightInd w:val="0"/>
              <w:jc w:val="center"/>
            </w:pPr>
            <w:r>
              <w:rPr>
                <w:u w:val="single"/>
              </w:rPr>
              <w:t>Ж/б блоки (821 м)</w:t>
            </w:r>
          </w:p>
        </w:tc>
        <w:tc>
          <w:tcPr>
            <w:tcW w:w="1276" w:type="dxa"/>
          </w:tcPr>
          <w:p w:rsidR="00683057" w:rsidRPr="00951AE6" w:rsidRDefault="00683057" w:rsidP="008E48A2">
            <w:pPr>
              <w:jc w:val="center"/>
            </w:pPr>
          </w:p>
        </w:tc>
      </w:tr>
      <w:tr w:rsidR="00683057" w:rsidRPr="00951AE6" w:rsidTr="008E48A2">
        <w:tc>
          <w:tcPr>
            <w:tcW w:w="540" w:type="dxa"/>
          </w:tcPr>
          <w:p w:rsidR="00683057" w:rsidRPr="00951AE6" w:rsidRDefault="00683057" w:rsidP="008E48A2">
            <w:pPr>
              <w:jc w:val="center"/>
            </w:pPr>
            <w:r>
              <w:t>1</w:t>
            </w:r>
          </w:p>
        </w:tc>
        <w:tc>
          <w:tcPr>
            <w:tcW w:w="7648" w:type="dxa"/>
          </w:tcPr>
          <w:p w:rsidR="00683057" w:rsidRPr="00951AE6" w:rsidRDefault="00683057" w:rsidP="008E48A2">
            <w:pPr>
              <w:autoSpaceDE w:val="0"/>
              <w:autoSpaceDN w:val="0"/>
              <w:adjustRightInd w:val="0"/>
              <w:rPr>
                <w:color w:val="000000"/>
              </w:rPr>
            </w:pPr>
            <w:r>
              <w:t>Ж/б блоки ФБС 24.3.6 длиной 2,4 м</w:t>
            </w:r>
          </w:p>
        </w:tc>
        <w:tc>
          <w:tcPr>
            <w:tcW w:w="1276" w:type="dxa"/>
          </w:tcPr>
          <w:p w:rsidR="00683057" w:rsidRPr="00951AE6" w:rsidRDefault="00683057" w:rsidP="008E48A2">
            <w:pPr>
              <w:jc w:val="center"/>
            </w:pPr>
            <w:r>
              <w:t>342 шт.</w:t>
            </w:r>
          </w:p>
        </w:tc>
      </w:tr>
      <w:tr w:rsidR="00683057" w:rsidRPr="00951AE6" w:rsidTr="008E48A2">
        <w:tc>
          <w:tcPr>
            <w:tcW w:w="540" w:type="dxa"/>
          </w:tcPr>
          <w:p w:rsidR="00683057" w:rsidRPr="00951AE6" w:rsidRDefault="00683057" w:rsidP="008E48A2">
            <w:pPr>
              <w:jc w:val="center"/>
            </w:pPr>
          </w:p>
        </w:tc>
        <w:tc>
          <w:tcPr>
            <w:tcW w:w="7648" w:type="dxa"/>
          </w:tcPr>
          <w:p w:rsidR="00683057" w:rsidRPr="002A6E11" w:rsidRDefault="00683057" w:rsidP="008E48A2">
            <w:pPr>
              <w:jc w:val="center"/>
            </w:pPr>
            <w:r>
              <w:t>Троллейный шинопровод (длина троллейной линии 327 м)</w:t>
            </w:r>
          </w:p>
        </w:tc>
        <w:tc>
          <w:tcPr>
            <w:tcW w:w="1276" w:type="dxa"/>
          </w:tcPr>
          <w:p w:rsidR="00683057" w:rsidRPr="00951AE6" w:rsidRDefault="00683057" w:rsidP="008E48A2">
            <w:pPr>
              <w:jc w:val="center"/>
            </w:pPr>
          </w:p>
        </w:tc>
      </w:tr>
      <w:tr w:rsidR="00683057" w:rsidRPr="002A6E11" w:rsidTr="008E48A2">
        <w:tc>
          <w:tcPr>
            <w:tcW w:w="540" w:type="dxa"/>
            <w:tcBorders>
              <w:bottom w:val="single" w:sz="4" w:space="0" w:color="auto"/>
            </w:tcBorders>
          </w:tcPr>
          <w:p w:rsidR="00683057" w:rsidRPr="00951AE6" w:rsidRDefault="00683057" w:rsidP="008E48A2">
            <w:pPr>
              <w:jc w:val="center"/>
            </w:pPr>
            <w:r>
              <w:t>1</w:t>
            </w:r>
          </w:p>
        </w:tc>
        <w:tc>
          <w:tcPr>
            <w:tcW w:w="7648" w:type="dxa"/>
            <w:tcBorders>
              <w:bottom w:val="single" w:sz="4" w:space="0" w:color="auto"/>
            </w:tcBorders>
          </w:tcPr>
          <w:p w:rsidR="00683057" w:rsidRPr="002A6E11" w:rsidRDefault="00683057" w:rsidP="008E48A2">
            <w:pPr>
              <w:jc w:val="both"/>
            </w:pPr>
            <w:r>
              <w:t>Монотроллейный шинопровод (</w:t>
            </w:r>
            <w:r w:rsidR="00567943">
              <w:pgNum/>
            </w:r>
            <w:r w:rsidR="00567943">
              <w:t>люминий</w:t>
            </w:r>
            <w:r>
              <w:t xml:space="preserve">) </w:t>
            </w:r>
          </w:p>
        </w:tc>
        <w:tc>
          <w:tcPr>
            <w:tcW w:w="1276" w:type="dxa"/>
            <w:tcBorders>
              <w:bottom w:val="single" w:sz="4" w:space="0" w:color="auto"/>
            </w:tcBorders>
          </w:tcPr>
          <w:p w:rsidR="00683057" w:rsidRPr="002A6E11" w:rsidRDefault="00683057" w:rsidP="008E48A2">
            <w:pPr>
              <w:jc w:val="center"/>
            </w:pPr>
            <w:r>
              <w:t>1308 м</w:t>
            </w:r>
          </w:p>
        </w:tc>
      </w:tr>
    </w:tbl>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Передача материалов Подрядчику для работ оформляется Накладной на отпуск материалов на сторону по форме №М-15 Приложения № 4 к Договору.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При этом Подрядчик обязан предоставить Заказчику отчет об использовании давальческого сырья (материалов), оформленный по форме Приложения № 5 к Договору.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9.3.</w:t>
      </w:r>
      <w:r>
        <w:rPr>
          <w:rFonts w:ascii="Calibri" w:hAnsi="Calibri" w:cs="Calibri"/>
          <w:lang w:eastAsia="ru-RU"/>
        </w:rPr>
        <w:t xml:space="preserve"> </w:t>
      </w:r>
      <w:r>
        <w:rPr>
          <w:lang w:eastAsia="ru-RU"/>
        </w:rPr>
        <w:t>Скрытые работы, проверки и испытания Материалов и Конструкций, проводимые Подрядчиком: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9.3.1.</w:t>
      </w:r>
      <w:r>
        <w:rPr>
          <w:rFonts w:ascii="Calibri" w:hAnsi="Calibri" w:cs="Calibri"/>
          <w:lang w:eastAsia="ru-RU"/>
        </w:rPr>
        <w:t xml:space="preserve"> </w:t>
      </w:r>
      <w:r>
        <w:rPr>
          <w:lang w:eastAsia="ru-RU"/>
        </w:rPr>
        <w:t>Акты приёмки Скрытых работ, протоколы  проверок, испытаний Материалов и/или Конструкций составляются в 2 (Двух) экземплярах и подписываются представителями Сторон.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9.3.2.</w:t>
      </w:r>
      <w:r>
        <w:rPr>
          <w:rFonts w:ascii="Calibri" w:hAnsi="Calibri" w:cs="Calibri"/>
          <w:lang w:eastAsia="ru-RU"/>
        </w:rPr>
        <w:t xml:space="preserve"> </w:t>
      </w:r>
      <w:r>
        <w:rPr>
          <w:lang w:eastAsia="ru-RU"/>
        </w:rPr>
        <w:t xml:space="preserve">Подрядчик письменно сообщает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w:t>
      </w:r>
      <w:r>
        <w:rPr>
          <w:lang w:eastAsia="ru-RU"/>
        </w:rPr>
        <w:lastRenderedPageBreak/>
        <w:t>осуществляющее авторский надзор и лицо, осуществляющее технический надзор, о назначении даты приемки Скрытых работ.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9.3.3.</w:t>
      </w:r>
      <w:r>
        <w:rPr>
          <w:rFonts w:ascii="Calibri" w:hAnsi="Calibri" w:cs="Calibri"/>
          <w:lang w:eastAsia="ru-RU"/>
        </w:rPr>
        <w:t xml:space="preserve"> </w:t>
      </w:r>
      <w:r>
        <w:rPr>
          <w:lang w:eastAsia="ru-RU"/>
        </w:rPr>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9.4.</w:t>
      </w:r>
      <w:r>
        <w:rPr>
          <w:rFonts w:ascii="Calibri" w:hAnsi="Calibri" w:cs="Calibri"/>
          <w:lang w:eastAsia="ru-RU"/>
        </w:rPr>
        <w:t xml:space="preserve"> </w:t>
      </w:r>
      <w:r>
        <w:rPr>
          <w:lang w:eastAsia="ru-RU"/>
        </w:rPr>
        <w:t>Устранение Недостатков выполненных Работ: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9.4.1.</w:t>
      </w:r>
      <w:r>
        <w:rPr>
          <w:rFonts w:ascii="Calibri" w:hAnsi="Calibri" w:cs="Calibri"/>
          <w:lang w:eastAsia="ru-RU"/>
        </w:rPr>
        <w:t xml:space="preserve"> </w:t>
      </w:r>
      <w:r>
        <w:rPr>
          <w:lang w:eastAsia="ru-RU"/>
        </w:rPr>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9.4.2. Заказчик в процессе выполнения Работ может давать в письменной форме распоряжения Подрядчику в отношении: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немедленного удаления со Стройплощадки любых Материалов, не соответствующих условиям настоящего Договора;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замены некачественных Материалов за счет Подрядчика, обнаруженных во время их проверки или испытаний и устранения Недостатков.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9.5.</w:t>
      </w:r>
      <w:r>
        <w:rPr>
          <w:rFonts w:ascii="Calibri" w:hAnsi="Calibri" w:cs="Calibri"/>
          <w:lang w:eastAsia="ru-RU"/>
        </w:rPr>
        <w:t xml:space="preserve"> </w:t>
      </w:r>
      <w:r>
        <w:rPr>
          <w:lang w:eastAsia="ru-RU"/>
        </w:rPr>
        <w:t>Предотвращение повреждений и ущерба: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9.5.1.</w:t>
      </w:r>
      <w:r>
        <w:rPr>
          <w:rFonts w:ascii="Calibri" w:hAnsi="Calibri" w:cs="Calibri"/>
          <w:lang w:eastAsia="ru-RU"/>
        </w:rPr>
        <w:t xml:space="preserve"> </w:t>
      </w:r>
      <w:r>
        <w:rPr>
          <w:lang w:eastAsia="ru-RU"/>
        </w:rPr>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9.5.2.</w:t>
      </w:r>
      <w:r>
        <w:rPr>
          <w:rFonts w:ascii="Calibri" w:hAnsi="Calibri" w:cs="Calibri"/>
          <w:lang w:eastAsia="ru-RU"/>
        </w:rPr>
        <w:t xml:space="preserve"> </w:t>
      </w:r>
      <w:r>
        <w:rPr>
          <w:lang w:eastAsia="ru-RU"/>
        </w:rPr>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9.5.3.</w:t>
      </w:r>
      <w:r>
        <w:rPr>
          <w:rFonts w:ascii="Calibri" w:hAnsi="Calibri" w:cs="Calibri"/>
          <w:lang w:eastAsia="ru-RU"/>
        </w:rPr>
        <w:t xml:space="preserve"> </w:t>
      </w:r>
      <w:r>
        <w:rPr>
          <w:lang w:eastAsia="ru-RU"/>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9.6.</w:t>
      </w:r>
      <w:r>
        <w:rPr>
          <w:rFonts w:ascii="Calibri" w:hAnsi="Calibri" w:cs="Calibri"/>
          <w:lang w:eastAsia="ru-RU"/>
        </w:rPr>
        <w:t xml:space="preserve"> </w:t>
      </w:r>
      <w:r>
        <w:rPr>
          <w:lang w:eastAsia="ru-RU"/>
        </w:rPr>
        <w:t>Изменения в пределах Объема Работ: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Заказчик имеет право вносить любые изменения в пределах Объема Работ, только по письменному согласованию с Подрядчиком.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 xml:space="preserve">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w:t>
      </w:r>
      <w:r>
        <w:rPr>
          <w:lang w:eastAsia="ru-RU"/>
        </w:rPr>
        <w:lastRenderedPageBreak/>
        <w:t>указанные работы выполняются за счет Подрядчика и по требованию Заказчика подлежат устранению (сносу) за счет Подрядчика.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9.7.</w:t>
      </w:r>
      <w:r>
        <w:rPr>
          <w:rFonts w:ascii="Calibri" w:hAnsi="Calibri" w:cs="Calibri"/>
          <w:lang w:eastAsia="ru-RU"/>
        </w:rPr>
        <w:t xml:space="preserve"> </w:t>
      </w:r>
      <w:r>
        <w:rPr>
          <w:lang w:eastAsia="ru-RU"/>
        </w:rPr>
        <w:t>Журналы производства Работ: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9.7.1.</w:t>
      </w:r>
      <w:r>
        <w:rPr>
          <w:rFonts w:ascii="Calibri" w:hAnsi="Calibri" w:cs="Calibri"/>
          <w:lang w:eastAsia="ru-RU"/>
        </w:rPr>
        <w:t xml:space="preserve"> </w:t>
      </w:r>
      <w:r>
        <w:rPr>
          <w:lang w:eastAsia="ru-RU"/>
        </w:rPr>
        <w:t>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9.7.2.</w:t>
      </w:r>
      <w:r>
        <w:rPr>
          <w:rFonts w:ascii="Calibri" w:hAnsi="Calibri" w:cs="Calibri"/>
          <w:lang w:eastAsia="ru-RU"/>
        </w:rPr>
        <w:t xml:space="preserve"> </w:t>
      </w:r>
      <w:r>
        <w:rPr>
          <w:lang w:eastAsia="ru-RU"/>
        </w:rPr>
        <w:t>Заказчик вправе вносить в Журналы производства работ свои замечания, делать копии с него и передавать их Персоналу Заказчика.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9.7.3.</w:t>
      </w:r>
      <w:r>
        <w:rPr>
          <w:rFonts w:ascii="Calibri" w:hAnsi="Calibri" w:cs="Calibri"/>
          <w:lang w:eastAsia="ru-RU"/>
        </w:rPr>
        <w:t xml:space="preserve"> </w:t>
      </w:r>
      <w:r>
        <w:rPr>
          <w:lang w:eastAsia="ru-RU"/>
        </w:rPr>
        <w:t>Подрядчик в согласованный Сторонами срок обязан устранить за свой счёт замечания, указанные Заказчиком в Журналах производства Работ.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9.7.4.</w:t>
      </w:r>
      <w:r>
        <w:rPr>
          <w:rFonts w:ascii="Calibri" w:hAnsi="Calibri" w:cs="Calibri"/>
          <w:lang w:eastAsia="ru-RU"/>
        </w:rPr>
        <w:t xml:space="preserve"> </w:t>
      </w:r>
      <w:r>
        <w:rPr>
          <w:lang w:eastAsia="ru-RU"/>
        </w:rPr>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w:t>
      </w:r>
      <w:r w:rsidR="00567943">
        <w:rPr>
          <w:lang w:eastAsia="ru-RU"/>
        </w:rPr>
        <w:t>Д</w:t>
      </w:r>
      <w:r>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9.7.5.</w:t>
      </w:r>
      <w:r>
        <w:rPr>
          <w:rFonts w:ascii="Calibri" w:hAnsi="Calibri" w:cs="Calibri"/>
          <w:lang w:eastAsia="ru-RU"/>
        </w:rPr>
        <w:t xml:space="preserve"> </w:t>
      </w:r>
      <w:r>
        <w:rPr>
          <w:lang w:eastAsia="ru-RU"/>
        </w:rPr>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9.8.</w:t>
      </w:r>
      <w:r>
        <w:rPr>
          <w:rFonts w:ascii="Calibri" w:hAnsi="Calibri" w:cs="Calibri"/>
          <w:lang w:eastAsia="ru-RU"/>
        </w:rPr>
        <w:t xml:space="preserve"> </w:t>
      </w:r>
      <w:r>
        <w:rPr>
          <w:lang w:eastAsia="ru-RU"/>
        </w:rPr>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9.9.</w:t>
      </w:r>
      <w:r>
        <w:rPr>
          <w:rFonts w:ascii="Calibri" w:hAnsi="Calibri" w:cs="Calibri"/>
          <w:lang w:eastAsia="ru-RU"/>
        </w:rPr>
        <w:t xml:space="preserve"> </w:t>
      </w:r>
      <w:r>
        <w:rPr>
          <w:lang w:eastAsia="ru-RU"/>
        </w:rPr>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9.9.1.</w:t>
      </w:r>
      <w:r>
        <w:rPr>
          <w:rFonts w:ascii="Calibri" w:hAnsi="Calibri" w:cs="Calibri"/>
          <w:lang w:eastAsia="ru-RU"/>
        </w:rPr>
        <w:t xml:space="preserve"> </w:t>
      </w:r>
      <w:r>
        <w:rPr>
          <w:lang w:eastAsia="ru-RU"/>
        </w:rPr>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9.10.</w:t>
      </w:r>
      <w:r>
        <w:rPr>
          <w:rFonts w:ascii="Calibri" w:hAnsi="Calibri" w:cs="Calibri"/>
          <w:lang w:eastAsia="ru-RU"/>
        </w:rPr>
        <w:t xml:space="preserve"> </w:t>
      </w:r>
      <w:r>
        <w:rPr>
          <w:lang w:eastAsia="ru-RU"/>
        </w:rPr>
        <w:t>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 </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9.11.</w:t>
      </w:r>
      <w:r>
        <w:rPr>
          <w:rFonts w:ascii="Calibri" w:hAnsi="Calibri" w:cs="Calibri"/>
          <w:lang w:eastAsia="ru-RU"/>
        </w:rPr>
        <w:t xml:space="preserve"> </w:t>
      </w:r>
      <w:r>
        <w:rPr>
          <w:lang w:eastAsia="ru-RU"/>
        </w:rPr>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 </w:t>
      </w:r>
    </w:p>
    <w:p w:rsidR="00683057" w:rsidRPr="00C1022A" w:rsidRDefault="00683057" w:rsidP="008E48A2">
      <w:pPr>
        <w:keepNext/>
        <w:ind w:firstLine="589"/>
        <w:jc w:val="center"/>
        <w:textAlignment w:val="baseline"/>
        <w:rPr>
          <w:rFonts w:ascii="Segoe UI" w:hAnsi="Segoe UI" w:cs="Segoe UI"/>
          <w:sz w:val="15"/>
          <w:szCs w:val="15"/>
          <w:lang w:eastAsia="ru-RU"/>
        </w:rPr>
      </w:pPr>
      <w:r>
        <w:rPr>
          <w:sz w:val="20"/>
          <w:szCs w:val="20"/>
          <w:lang w:eastAsia="ru-RU"/>
        </w:rPr>
        <w:t> </w:t>
      </w:r>
    </w:p>
    <w:p w:rsidR="00683057" w:rsidRPr="00C1022A" w:rsidRDefault="00683057" w:rsidP="008E48A2">
      <w:pPr>
        <w:keepNext/>
        <w:ind w:firstLine="589"/>
        <w:jc w:val="center"/>
        <w:textAlignment w:val="baseline"/>
        <w:rPr>
          <w:rFonts w:ascii="Segoe UI" w:hAnsi="Segoe UI" w:cs="Segoe UI"/>
          <w:sz w:val="15"/>
          <w:szCs w:val="15"/>
          <w:lang w:eastAsia="ru-RU"/>
        </w:rPr>
      </w:pPr>
      <w:r>
        <w:rPr>
          <w:b/>
          <w:bCs/>
          <w:lang w:eastAsia="ru-RU"/>
        </w:rPr>
        <w:t>10. Сроки выполнения Работ</w:t>
      </w:r>
      <w:r>
        <w:rPr>
          <w:lang w:eastAsia="ru-RU"/>
        </w:rPr>
        <w:t>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10.1.</w:t>
      </w:r>
      <w:r>
        <w:rPr>
          <w:rFonts w:ascii="Calibri" w:hAnsi="Calibri" w:cs="Calibri"/>
          <w:lang w:eastAsia="ru-RU"/>
        </w:rPr>
        <w:t xml:space="preserve"> </w:t>
      </w:r>
      <w:r>
        <w:rPr>
          <w:lang w:eastAsia="ru-RU"/>
        </w:rPr>
        <w:t>Срок выполнения Работ: </w:t>
      </w:r>
    </w:p>
    <w:p w:rsidR="00683057" w:rsidRPr="0091609B" w:rsidRDefault="00683057" w:rsidP="008E48A2">
      <w:pPr>
        <w:keepNext/>
        <w:autoSpaceDE w:val="0"/>
      </w:pPr>
      <w:r>
        <w:t xml:space="preserve">Начало выполнения Работ </w:t>
      </w:r>
      <w:r w:rsidR="00567943">
        <w:t>–</w:t>
      </w:r>
      <w:r>
        <w:t xml:space="preserve"> с даты</w:t>
      </w:r>
      <w:r w:rsidR="00746B3B">
        <w:t xml:space="preserve"> подписания договора сторонами</w:t>
      </w:r>
      <w:r>
        <w:t xml:space="preserve"> .</w:t>
      </w:r>
    </w:p>
    <w:p w:rsidR="00683057" w:rsidRPr="0091609B" w:rsidRDefault="00683057" w:rsidP="00746B3B">
      <w:pPr>
        <w:keepNext/>
        <w:autoSpaceDE w:val="0"/>
        <w:jc w:val="both"/>
      </w:pPr>
      <w:r>
        <w:t xml:space="preserve">Окончание выполнения Работ </w:t>
      </w:r>
      <w:r w:rsidR="00567943">
        <w:t>–</w:t>
      </w:r>
      <w:r>
        <w:t xml:space="preserve"> не более ____ (_______) календарных дней с даты, </w:t>
      </w:r>
      <w:r w:rsidR="00746B3B">
        <w:t>подписания договора сторонами.</w:t>
      </w:r>
    </w:p>
    <w:p w:rsidR="00683057" w:rsidRPr="00C1022A" w:rsidRDefault="00683057" w:rsidP="008E48A2">
      <w:pPr>
        <w:keepNext/>
        <w:jc w:val="both"/>
        <w:textAlignment w:val="baseline"/>
        <w:rPr>
          <w:rFonts w:ascii="Segoe UI" w:hAnsi="Segoe UI" w:cs="Segoe UI"/>
          <w:color w:val="000000"/>
          <w:sz w:val="15"/>
          <w:szCs w:val="15"/>
          <w:lang w:eastAsia="ru-RU"/>
        </w:rPr>
      </w:pPr>
      <w:r>
        <w:rPr>
          <w:color w:val="000000"/>
          <w:lang w:eastAsia="ru-RU"/>
        </w:rPr>
        <w:t xml:space="preserve">         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lastRenderedPageBreak/>
        <w:t>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10.4.</w:t>
      </w:r>
      <w:r>
        <w:rPr>
          <w:rFonts w:ascii="Calibri" w:hAnsi="Calibri" w:cs="Calibri"/>
          <w:lang w:eastAsia="ru-RU"/>
        </w:rPr>
        <w:t xml:space="preserve"> </w:t>
      </w:r>
      <w:r>
        <w:rPr>
          <w:lang w:eastAsia="ru-RU"/>
        </w:rPr>
        <w:t>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 </w:t>
      </w:r>
    </w:p>
    <w:p w:rsidR="00683057" w:rsidRPr="00C1022A" w:rsidRDefault="00683057" w:rsidP="008E48A2">
      <w:pPr>
        <w:keepNext/>
        <w:ind w:firstLine="589"/>
        <w:jc w:val="both"/>
        <w:textAlignment w:val="baseline"/>
        <w:rPr>
          <w:rFonts w:ascii="Segoe UI" w:hAnsi="Segoe UI" w:cs="Segoe UI"/>
          <w:sz w:val="15"/>
          <w:szCs w:val="15"/>
          <w:lang w:eastAsia="ru-RU"/>
        </w:rPr>
      </w:pPr>
      <w:r>
        <w:rPr>
          <w:sz w:val="20"/>
          <w:szCs w:val="20"/>
          <w:lang w:eastAsia="ru-RU"/>
        </w:rPr>
        <w:t> </w:t>
      </w:r>
    </w:p>
    <w:p w:rsidR="00683057" w:rsidRPr="00C1022A" w:rsidRDefault="00683057" w:rsidP="008E48A2">
      <w:pPr>
        <w:keepNext/>
        <w:jc w:val="center"/>
        <w:textAlignment w:val="baseline"/>
        <w:rPr>
          <w:rFonts w:ascii="Segoe UI" w:hAnsi="Segoe UI" w:cs="Segoe UI"/>
          <w:sz w:val="15"/>
          <w:szCs w:val="15"/>
          <w:lang w:eastAsia="ru-RU"/>
        </w:rPr>
      </w:pPr>
      <w:r>
        <w:rPr>
          <w:b/>
          <w:bCs/>
          <w:lang w:eastAsia="ru-RU"/>
        </w:rPr>
        <w:t>11. Приостановка Работ</w:t>
      </w:r>
      <w:r>
        <w:rPr>
          <w:lang w:eastAsia="ru-RU"/>
        </w:rPr>
        <w:t>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11.1.</w:t>
      </w:r>
      <w:r>
        <w:rPr>
          <w:rFonts w:ascii="Calibri" w:hAnsi="Calibri" w:cs="Calibri"/>
          <w:lang w:eastAsia="ru-RU"/>
        </w:rPr>
        <w:t xml:space="preserve"> </w:t>
      </w:r>
      <w:r>
        <w:rPr>
          <w:lang w:eastAsia="ru-RU"/>
        </w:rPr>
        <w:t>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11.2.</w:t>
      </w:r>
      <w:r>
        <w:rPr>
          <w:rFonts w:ascii="Calibri" w:hAnsi="Calibri" w:cs="Calibri"/>
          <w:lang w:eastAsia="ru-RU"/>
        </w:rPr>
        <w:t xml:space="preserve"> </w:t>
      </w:r>
      <w:r>
        <w:rPr>
          <w:lang w:eastAsia="ru-RU"/>
        </w:rPr>
        <w:t>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11.3.</w:t>
      </w:r>
      <w:r>
        <w:rPr>
          <w:rFonts w:ascii="Calibri" w:hAnsi="Calibri" w:cs="Calibri"/>
          <w:lang w:eastAsia="ru-RU"/>
        </w:rPr>
        <w:t xml:space="preserve"> </w:t>
      </w:r>
      <w:r>
        <w:rPr>
          <w:lang w:eastAsia="ru-RU"/>
        </w:rPr>
        <w:t>Срок выполнения приостановленной части Объема Работ, а в соответствующих случаях – всех Работ, будет продлен на период такой приостановки.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11.4.</w:t>
      </w:r>
      <w:r>
        <w:rPr>
          <w:rFonts w:ascii="Calibri" w:hAnsi="Calibri" w:cs="Calibri"/>
          <w:lang w:eastAsia="ru-RU"/>
        </w:rPr>
        <w:t xml:space="preserve"> </w:t>
      </w:r>
      <w:r>
        <w:rPr>
          <w:lang w:eastAsia="ru-RU"/>
        </w:rPr>
        <w:t>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11.5.</w:t>
      </w:r>
      <w:r>
        <w:rPr>
          <w:rFonts w:ascii="Calibri" w:hAnsi="Calibri" w:cs="Calibri"/>
          <w:lang w:eastAsia="ru-RU"/>
        </w:rPr>
        <w:t xml:space="preserve"> </w:t>
      </w:r>
      <w:r>
        <w:rPr>
          <w:lang w:eastAsia="ru-RU"/>
        </w:rPr>
        <w:t>Приостановка Работ по инициативе Подрядчика допускается в порядке, установленном законодательством Российской Федерации.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11.6.</w:t>
      </w:r>
      <w:r>
        <w:rPr>
          <w:rFonts w:ascii="Calibri" w:hAnsi="Calibri" w:cs="Calibri"/>
          <w:lang w:eastAsia="ru-RU"/>
        </w:rPr>
        <w:t xml:space="preserve"> </w:t>
      </w:r>
      <w:r>
        <w:rPr>
          <w:lang w:eastAsia="ru-RU"/>
        </w:rPr>
        <w:t>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 </w:t>
      </w:r>
    </w:p>
    <w:p w:rsidR="00683057" w:rsidRPr="00C1022A" w:rsidRDefault="00683057" w:rsidP="008E48A2">
      <w:pPr>
        <w:keepNext/>
        <w:ind w:firstLine="651"/>
        <w:jc w:val="both"/>
        <w:textAlignment w:val="baseline"/>
        <w:rPr>
          <w:rFonts w:ascii="Segoe UI" w:hAnsi="Segoe UI" w:cs="Segoe UI"/>
          <w:sz w:val="15"/>
          <w:szCs w:val="15"/>
          <w:lang w:eastAsia="ru-RU"/>
        </w:rPr>
      </w:pPr>
      <w:r>
        <w:rPr>
          <w:lang w:eastAsia="ru-RU"/>
        </w:rPr>
        <w:t>а) нарушение требований нормативных документов по охране труда, промышленной и/или пожарной безопасности и охране окружающей среды; </w:t>
      </w:r>
    </w:p>
    <w:p w:rsidR="00683057" w:rsidRPr="00C1022A" w:rsidRDefault="00683057" w:rsidP="008E48A2">
      <w:pPr>
        <w:keepNext/>
        <w:ind w:firstLine="651"/>
        <w:jc w:val="both"/>
        <w:textAlignment w:val="baseline"/>
        <w:rPr>
          <w:rFonts w:ascii="Segoe UI" w:hAnsi="Segoe UI" w:cs="Segoe UI"/>
          <w:sz w:val="15"/>
          <w:szCs w:val="15"/>
          <w:lang w:eastAsia="ru-RU"/>
        </w:rPr>
      </w:pPr>
      <w:r>
        <w:rPr>
          <w:lang w:eastAsia="ru-RU"/>
        </w:rPr>
        <w:t>б) нарушение технологии ведения работ и правил эксплуатации оборудования.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 </w:t>
      </w:r>
    </w:p>
    <w:p w:rsidR="00683057" w:rsidRPr="00C1022A" w:rsidRDefault="00683057" w:rsidP="008E48A2">
      <w:pPr>
        <w:keepNext/>
        <w:ind w:firstLine="701"/>
        <w:jc w:val="center"/>
        <w:textAlignment w:val="baseline"/>
        <w:rPr>
          <w:rFonts w:ascii="Segoe UI" w:hAnsi="Segoe UI" w:cs="Segoe UI"/>
          <w:sz w:val="15"/>
          <w:szCs w:val="15"/>
          <w:lang w:eastAsia="ru-RU"/>
        </w:rPr>
      </w:pPr>
      <w:r>
        <w:rPr>
          <w:lang w:eastAsia="ru-RU"/>
        </w:rPr>
        <w:t> </w:t>
      </w:r>
    </w:p>
    <w:p w:rsidR="00683057" w:rsidRPr="00C1022A" w:rsidRDefault="00683057" w:rsidP="008E48A2">
      <w:pPr>
        <w:keepNext/>
        <w:ind w:firstLine="701"/>
        <w:jc w:val="center"/>
        <w:textAlignment w:val="baseline"/>
        <w:rPr>
          <w:rFonts w:ascii="Segoe UI" w:hAnsi="Segoe UI" w:cs="Segoe UI"/>
          <w:sz w:val="15"/>
          <w:szCs w:val="15"/>
          <w:lang w:eastAsia="ru-RU"/>
        </w:rPr>
      </w:pPr>
      <w:r>
        <w:rPr>
          <w:b/>
          <w:bCs/>
          <w:lang w:eastAsia="ru-RU"/>
        </w:rPr>
        <w:t>12. Проверки и испытания</w:t>
      </w:r>
      <w:r>
        <w:rPr>
          <w:lang w:eastAsia="ru-RU"/>
        </w:rPr>
        <w:t>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lastRenderedPageBreak/>
        <w:t>12.1.</w:t>
      </w:r>
      <w:r>
        <w:rPr>
          <w:rFonts w:ascii="Calibri" w:hAnsi="Calibri" w:cs="Calibri"/>
          <w:lang w:eastAsia="ru-RU"/>
        </w:rPr>
        <w:t xml:space="preserve"> </w:t>
      </w:r>
      <w:r>
        <w:rPr>
          <w:lang w:eastAsia="ru-RU"/>
        </w:rPr>
        <w:t>Подрядчик обязан проверять и/или испытывать Материалы и Конструкции, на соответствие их условиям настоящего Договора и требованиям С</w:t>
      </w:r>
      <w:r w:rsidR="00567943">
        <w:rPr>
          <w:lang w:eastAsia="ru-RU"/>
        </w:rPr>
        <w:t>н</w:t>
      </w:r>
      <w:r>
        <w:rPr>
          <w:lang w:eastAsia="ru-RU"/>
        </w:rPr>
        <w:t>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w:t>
      </w:r>
      <w:r w:rsidR="00567943">
        <w:rPr>
          <w:lang w:eastAsia="ru-RU"/>
        </w:rPr>
        <w:t>н</w:t>
      </w:r>
      <w:r>
        <w:rPr>
          <w:lang w:eastAsia="ru-RU"/>
        </w:rPr>
        <w:t>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12.2.</w:t>
      </w:r>
      <w:r>
        <w:rPr>
          <w:rFonts w:ascii="Calibri" w:hAnsi="Calibri" w:cs="Calibri"/>
          <w:lang w:eastAsia="ru-RU"/>
        </w:rPr>
        <w:t xml:space="preserve"> </w:t>
      </w:r>
      <w:r>
        <w:rPr>
          <w:lang w:eastAsia="ru-RU"/>
        </w:rPr>
        <w:t>Если при проверке и/или испытании выявятся недостатки Материалов и/или Конструкций, их несоответствие условиям настоящего Договора, требованиям С</w:t>
      </w:r>
      <w:r w:rsidR="00567943">
        <w:rPr>
          <w:lang w:eastAsia="ru-RU"/>
        </w:rPr>
        <w:t>н</w:t>
      </w:r>
      <w:r>
        <w:rPr>
          <w:lang w:eastAsia="ru-RU"/>
        </w:rPr>
        <w:t>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12.3.</w:t>
      </w:r>
      <w:r>
        <w:rPr>
          <w:rFonts w:ascii="Calibri" w:hAnsi="Calibri" w:cs="Calibri"/>
          <w:lang w:eastAsia="ru-RU"/>
        </w:rPr>
        <w:t xml:space="preserve"> </w:t>
      </w:r>
      <w:r>
        <w:rPr>
          <w:lang w:eastAsia="ru-RU"/>
        </w:rPr>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12.4.</w:t>
      </w:r>
      <w:r>
        <w:rPr>
          <w:rFonts w:ascii="Calibri" w:hAnsi="Calibri" w:cs="Calibri"/>
          <w:lang w:eastAsia="ru-RU"/>
        </w:rPr>
        <w:t xml:space="preserve"> </w:t>
      </w:r>
      <w:r>
        <w:rPr>
          <w:lang w:eastAsia="ru-RU"/>
        </w:rPr>
        <w:t>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12.6.</w:t>
      </w:r>
      <w:r>
        <w:rPr>
          <w:rFonts w:ascii="Calibri" w:hAnsi="Calibri" w:cs="Calibri"/>
          <w:lang w:eastAsia="ru-RU"/>
        </w:rPr>
        <w:t xml:space="preserve"> </w:t>
      </w:r>
      <w:r>
        <w:rPr>
          <w:lang w:eastAsia="ru-RU"/>
        </w:rPr>
        <w:t>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 </w:t>
      </w:r>
    </w:p>
    <w:p w:rsidR="00683057" w:rsidRPr="00C1022A" w:rsidRDefault="00683057" w:rsidP="008E48A2">
      <w:pPr>
        <w:keepNext/>
        <w:ind w:firstLine="701"/>
        <w:jc w:val="center"/>
        <w:textAlignment w:val="baseline"/>
        <w:rPr>
          <w:rFonts w:ascii="Segoe UI" w:hAnsi="Segoe UI" w:cs="Segoe UI"/>
          <w:sz w:val="15"/>
          <w:szCs w:val="15"/>
          <w:lang w:eastAsia="ru-RU"/>
        </w:rPr>
      </w:pPr>
      <w:r>
        <w:rPr>
          <w:sz w:val="20"/>
          <w:szCs w:val="20"/>
          <w:lang w:eastAsia="ru-RU"/>
        </w:rPr>
        <w:t> </w:t>
      </w:r>
    </w:p>
    <w:p w:rsidR="00683057" w:rsidRPr="00C1022A" w:rsidRDefault="00683057" w:rsidP="008E48A2">
      <w:pPr>
        <w:keepNext/>
        <w:ind w:firstLine="701"/>
        <w:jc w:val="center"/>
        <w:textAlignment w:val="baseline"/>
        <w:rPr>
          <w:rFonts w:ascii="Segoe UI" w:hAnsi="Segoe UI" w:cs="Segoe UI"/>
          <w:sz w:val="15"/>
          <w:szCs w:val="15"/>
          <w:lang w:eastAsia="ru-RU"/>
        </w:rPr>
      </w:pPr>
      <w:r>
        <w:rPr>
          <w:b/>
          <w:bCs/>
          <w:lang w:eastAsia="ru-RU"/>
        </w:rPr>
        <w:t>13. Сдача-приемка Объема Работ, Результата Работ</w:t>
      </w:r>
      <w:r>
        <w:rPr>
          <w:lang w:eastAsia="ru-RU"/>
        </w:rPr>
        <w:t>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13.1.</w:t>
      </w:r>
      <w:r>
        <w:rPr>
          <w:rFonts w:ascii="Calibri" w:hAnsi="Calibri" w:cs="Calibri"/>
          <w:lang w:eastAsia="ru-RU"/>
        </w:rPr>
        <w:t xml:space="preserve"> </w:t>
      </w:r>
      <w:r>
        <w:rPr>
          <w:lang w:eastAsia="ru-RU"/>
        </w:rPr>
        <w:t>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w:t>
      </w:r>
      <w:r w:rsidR="00824B24">
        <w:rPr>
          <w:lang w:eastAsia="ru-RU"/>
        </w:rPr>
        <w:t>,</w:t>
      </w:r>
      <w:r w:rsidR="004F7CF4">
        <w:rPr>
          <w:lang w:eastAsia="ru-RU"/>
        </w:rPr>
        <w:t xml:space="preserve"> </w:t>
      </w:r>
      <w:r w:rsidR="00824B24">
        <w:rPr>
          <w:lang w:eastAsia="ru-RU"/>
        </w:rPr>
        <w:t xml:space="preserve">ОС-3, </w:t>
      </w:r>
      <w:r w:rsidR="004F7CF4">
        <w:rPr>
          <w:bCs/>
          <w:lang w:eastAsia="ru-RU"/>
        </w:rPr>
        <w:t>а</w:t>
      </w:r>
      <w:r w:rsidR="00CD594F" w:rsidRPr="00CD594F">
        <w:rPr>
          <w:bCs/>
          <w:lang w:eastAsia="ru-RU"/>
        </w:rPr>
        <w:t>кт</w:t>
      </w:r>
      <w:r w:rsidR="004F7CF4">
        <w:rPr>
          <w:bCs/>
          <w:lang w:eastAsia="ru-RU"/>
        </w:rPr>
        <w:t>а</w:t>
      </w:r>
      <w:r w:rsidR="00CD594F" w:rsidRPr="00CD594F">
        <w:rPr>
          <w:bCs/>
          <w:lang w:eastAsia="ru-RU"/>
        </w:rPr>
        <w:t xml:space="preserve"> приёмки законченного строительством объекта приемочной комиссией </w:t>
      </w:r>
      <w:r w:rsidR="00824B24">
        <w:rPr>
          <w:lang w:eastAsia="ru-RU"/>
        </w:rPr>
        <w:t>КС-14</w:t>
      </w:r>
      <w:r w:rsidR="004F7CF4">
        <w:rPr>
          <w:lang w:eastAsia="ru-RU"/>
        </w:rPr>
        <w:t>.</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lastRenderedPageBreak/>
        <w:t>13.2. Подрядчик за 2 (два) рабочих дня до начала приемки Результата Работ Заказчиком после выполнения в полном объеме Работ передает Заказчику 2 (Два)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13.3.</w:t>
      </w:r>
      <w:r>
        <w:rPr>
          <w:rFonts w:ascii="Calibri" w:hAnsi="Calibri" w:cs="Calibri"/>
          <w:lang w:eastAsia="ru-RU"/>
        </w:rPr>
        <w:t xml:space="preserve"> </w:t>
      </w:r>
      <w:r>
        <w:rPr>
          <w:lang w:eastAsia="ru-RU"/>
        </w:rPr>
        <w:t>Заказчик в течение 3 (трех)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13.5.</w:t>
      </w:r>
      <w:r>
        <w:rPr>
          <w:rFonts w:ascii="Calibri" w:hAnsi="Calibri" w:cs="Calibri"/>
          <w:lang w:eastAsia="ru-RU"/>
        </w:rPr>
        <w:t xml:space="preserve"> </w:t>
      </w:r>
      <w:r>
        <w:rPr>
          <w:lang w:eastAsia="ru-RU"/>
        </w:rPr>
        <w:t>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реконструированных объектов основных средств/Акт приемки законченного строительством Объекта Приемочной комиссией.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13.6.</w:t>
      </w:r>
      <w:r>
        <w:rPr>
          <w:rFonts w:ascii="Calibri" w:hAnsi="Calibri" w:cs="Calibri"/>
          <w:lang w:eastAsia="ru-RU"/>
        </w:rPr>
        <w:t xml:space="preserve"> </w:t>
      </w:r>
      <w:r>
        <w:rPr>
          <w:lang w:eastAsia="ru-RU"/>
        </w:rPr>
        <w:t>Акт о приеме-сдаче реконструированных объектов основных средств/Акт приемки законченного строительством Объекта Приемочной комиссией не может быть подписан до подписания Сторонами Акта о приемке выполненных работ форма № КС-2 и Справки о стоимости выполненных работ и затрат форма № КС-3</w:t>
      </w:r>
      <w:r w:rsidR="00824B24">
        <w:rPr>
          <w:lang w:eastAsia="ru-RU"/>
        </w:rPr>
        <w:t>, ОС-3, КС-14</w:t>
      </w:r>
      <w:r>
        <w:rPr>
          <w:lang w:eastAsia="ru-RU"/>
        </w:rPr>
        <w:t xml:space="preserve"> в отношении полного (всего) Объема Работ по Договору.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13.7.</w:t>
      </w:r>
      <w:r>
        <w:rPr>
          <w:rFonts w:ascii="Calibri" w:hAnsi="Calibri" w:cs="Calibri"/>
          <w:lang w:eastAsia="ru-RU"/>
        </w:rPr>
        <w:t xml:space="preserve"> </w:t>
      </w:r>
      <w:r>
        <w:rPr>
          <w:lang w:eastAsia="ru-RU"/>
        </w:rPr>
        <w:t>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реконструированных объектов основных средств/ Акта приемки законченного строительством Объекта Приемочной комиссией.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13.8.</w:t>
      </w:r>
      <w:r>
        <w:rPr>
          <w:rFonts w:ascii="Calibri" w:hAnsi="Calibri" w:cs="Calibri"/>
          <w:lang w:eastAsia="ru-RU"/>
        </w:rPr>
        <w:t xml:space="preserve"> </w:t>
      </w:r>
      <w:r>
        <w:rPr>
          <w:lang w:eastAsia="ru-RU"/>
        </w:rPr>
        <w:t>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реконструированных   объектов основных средств/Акта приемки законченного строительством Объекта Приемочной комиссией.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13.9.</w:t>
      </w:r>
      <w:r>
        <w:rPr>
          <w:rFonts w:ascii="Calibri" w:hAnsi="Calibri" w:cs="Calibri"/>
          <w:lang w:eastAsia="ru-RU"/>
        </w:rPr>
        <w:t xml:space="preserve"> </w:t>
      </w:r>
      <w:r>
        <w:rPr>
          <w:lang w:eastAsia="ru-RU"/>
        </w:rPr>
        <w:t>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lastRenderedPageBreak/>
        <w:t>13.10.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Договору, следующие формализованные документы: Акт о приемке выполненных работ,  счет-фактура, универсальный передаточный документ, неформализованные документы: справка о стоимости выполненных работ и затрат форма № КС-3,Акт о приеме-сдаче реконструированных, модернизированных объектов основных средств</w:t>
      </w:r>
      <w:r w:rsidR="00E2052D">
        <w:rPr>
          <w:lang w:eastAsia="ru-RU"/>
        </w:rPr>
        <w:t xml:space="preserve"> формы ОС-3/Акт приемки законченного строительством Объекта Приемочной комиссией формы КС-14</w:t>
      </w:r>
      <w:r>
        <w:rPr>
          <w:lang w:eastAsia="ru-RU"/>
        </w:rPr>
        <w:t>, а также иные виды формализованных и неформализованных первичных учётных документов (далее – «первичные документы»).</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Сторона, использующая ключ квалифицированной электронной подписи, обязана соблюдать его конфиденциальность.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Первичные документы должны быть оформлены либо в электронной форме, либо на бумажном носителе.  </w:t>
      </w:r>
    </w:p>
    <w:p w:rsidR="00683057" w:rsidRPr="00C1022A" w:rsidRDefault="00683057" w:rsidP="008E48A2">
      <w:pPr>
        <w:keepNext/>
        <w:ind w:firstLine="601"/>
        <w:jc w:val="both"/>
        <w:textAlignment w:val="baseline"/>
        <w:rPr>
          <w:rFonts w:ascii="Segoe UI" w:hAnsi="Segoe UI" w:cs="Segoe UI"/>
          <w:sz w:val="15"/>
          <w:szCs w:val="15"/>
          <w:lang w:eastAsia="ru-RU"/>
        </w:rPr>
      </w:pPr>
      <w:r>
        <w:rPr>
          <w:lang w:eastAsia="ru-RU"/>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 </w:t>
      </w:r>
    </w:p>
    <w:p w:rsidR="00683057" w:rsidRPr="00C1022A" w:rsidRDefault="00683057" w:rsidP="008E48A2">
      <w:pPr>
        <w:keepNext/>
        <w:ind w:firstLine="601"/>
        <w:jc w:val="both"/>
        <w:textAlignment w:val="baseline"/>
        <w:rPr>
          <w:rFonts w:ascii="Segoe UI" w:hAnsi="Segoe UI" w:cs="Segoe UI"/>
          <w:sz w:val="15"/>
          <w:szCs w:val="15"/>
          <w:lang w:eastAsia="ru-RU"/>
        </w:rPr>
      </w:pPr>
      <w:r>
        <w:rPr>
          <w:sz w:val="20"/>
          <w:szCs w:val="20"/>
          <w:lang w:eastAsia="ru-RU"/>
        </w:rPr>
        <w:t> </w:t>
      </w:r>
    </w:p>
    <w:p w:rsidR="00683057" w:rsidRPr="00C1022A" w:rsidRDefault="00683057" w:rsidP="008E48A2">
      <w:pPr>
        <w:keepNext/>
        <w:ind w:firstLine="701"/>
        <w:jc w:val="center"/>
        <w:textAlignment w:val="baseline"/>
        <w:rPr>
          <w:rFonts w:ascii="Segoe UI" w:hAnsi="Segoe UI" w:cs="Segoe UI"/>
          <w:sz w:val="15"/>
          <w:szCs w:val="15"/>
          <w:lang w:eastAsia="ru-RU"/>
        </w:rPr>
      </w:pPr>
      <w:r>
        <w:rPr>
          <w:b/>
          <w:bCs/>
          <w:lang w:eastAsia="ru-RU"/>
        </w:rPr>
        <w:t>14. Гарантии</w:t>
      </w:r>
      <w:r>
        <w:rPr>
          <w:lang w:eastAsia="ru-RU"/>
        </w:rPr>
        <w:t>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14.1.</w:t>
      </w:r>
      <w:r>
        <w:rPr>
          <w:rFonts w:ascii="Calibri" w:hAnsi="Calibri" w:cs="Calibri"/>
          <w:lang w:eastAsia="ru-RU"/>
        </w:rPr>
        <w:t xml:space="preserve"> </w:t>
      </w:r>
      <w:r>
        <w:rPr>
          <w:lang w:eastAsia="ru-RU"/>
        </w:rPr>
        <w:t>Подрядчик гарантирует: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выполнение всех Работ в полном объеме и в сроки, определенные условиями настоящего Договора и Приложений к нему;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своевременное устранение Недостатков, выявленных при приемке Этапов Работ, Результата Работ по настоящему Договору и в Гарантийный период.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14.2.</w:t>
      </w:r>
      <w:r>
        <w:rPr>
          <w:rFonts w:ascii="Calibri" w:hAnsi="Calibri" w:cs="Calibri"/>
          <w:lang w:eastAsia="ru-RU"/>
        </w:rPr>
        <w:t xml:space="preserve"> </w:t>
      </w:r>
      <w:r>
        <w:rPr>
          <w:lang w:eastAsia="ru-RU"/>
        </w:rPr>
        <w:t xml:space="preserve">Гарантийный период на соответствие качества Результата Работ требованиям, указанным в настоящем Договоре, составляет ____ (_______________) месяца и исчисляется, начиная со следующего дня, после </w:t>
      </w:r>
      <w:r w:rsidR="002E6690">
        <w:rPr>
          <w:lang w:eastAsia="ru-RU"/>
        </w:rPr>
        <w:t xml:space="preserve">последней даты </w:t>
      </w:r>
      <w:r>
        <w:rPr>
          <w:lang w:eastAsia="ru-RU"/>
        </w:rPr>
        <w:t>подписания обеими сторонами акта о приеме-сдаче, реконструированных, модернизированных объектов основных средств формы ОС-3</w:t>
      </w:r>
      <w:r w:rsidR="0074215C" w:rsidRPr="004F7CF4">
        <w:rPr>
          <w:lang w:eastAsia="ru-RU"/>
        </w:rPr>
        <w:t xml:space="preserve">, </w:t>
      </w:r>
      <w:r w:rsidR="004F7CF4" w:rsidRPr="004F7CF4">
        <w:rPr>
          <w:lang w:eastAsia="ru-RU"/>
        </w:rPr>
        <w:t>а</w:t>
      </w:r>
      <w:r w:rsidR="00CD594F" w:rsidRPr="00CD594F">
        <w:rPr>
          <w:bCs/>
          <w:lang w:eastAsia="ru-RU"/>
        </w:rPr>
        <w:t xml:space="preserve">кта приёмки законченного строительством объекта приемочной комиссией» формы </w:t>
      </w:r>
      <w:r w:rsidR="0074215C">
        <w:rPr>
          <w:lang w:eastAsia="ru-RU"/>
        </w:rPr>
        <w:t>КС-14</w:t>
      </w:r>
      <w:r w:rsidR="004F7CF4">
        <w:rPr>
          <w:lang w:eastAsia="ru-RU"/>
        </w:rPr>
        <w:t>.</w:t>
      </w:r>
      <w:r>
        <w:rPr>
          <w:lang w:eastAsia="ru-RU"/>
        </w:rPr>
        <w:t>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14.2.2.</w:t>
      </w:r>
      <w:r>
        <w:rPr>
          <w:rFonts w:ascii="Calibri" w:hAnsi="Calibri" w:cs="Calibri"/>
          <w:lang w:eastAsia="ru-RU"/>
        </w:rPr>
        <w:t xml:space="preserve"> </w:t>
      </w:r>
      <w:r>
        <w:rPr>
          <w:lang w:eastAsia="ru-RU"/>
        </w:rPr>
        <w:t>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14.3.</w:t>
      </w:r>
      <w:r>
        <w:rPr>
          <w:rFonts w:ascii="Calibri" w:hAnsi="Calibri" w:cs="Calibri"/>
          <w:lang w:eastAsia="ru-RU"/>
        </w:rPr>
        <w:t xml:space="preserve"> </w:t>
      </w:r>
      <w:r>
        <w:rPr>
          <w:lang w:eastAsia="ru-RU"/>
        </w:rPr>
        <w:t>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lastRenderedPageBreak/>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14.6.</w:t>
      </w:r>
      <w:r>
        <w:rPr>
          <w:rFonts w:ascii="Calibri" w:hAnsi="Calibri" w:cs="Calibri"/>
          <w:lang w:eastAsia="ru-RU"/>
        </w:rPr>
        <w:t xml:space="preserve"> </w:t>
      </w:r>
      <w:r>
        <w:rPr>
          <w:lang w:eastAsia="ru-RU"/>
        </w:rPr>
        <w:t>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14.7.</w:t>
      </w:r>
      <w:r>
        <w:rPr>
          <w:rFonts w:ascii="Calibri" w:hAnsi="Calibri" w:cs="Calibri"/>
          <w:lang w:eastAsia="ru-RU"/>
        </w:rPr>
        <w:t xml:space="preserve"> </w:t>
      </w:r>
      <w:r>
        <w:rPr>
          <w:lang w:eastAsia="ru-RU"/>
        </w:rPr>
        <w:t>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 </w:t>
      </w:r>
    </w:p>
    <w:p w:rsidR="00683057" w:rsidRPr="00C1022A" w:rsidRDefault="00683057" w:rsidP="008E48A2">
      <w:pPr>
        <w:keepNext/>
        <w:ind w:firstLine="589"/>
        <w:jc w:val="both"/>
        <w:textAlignment w:val="baseline"/>
        <w:rPr>
          <w:rFonts w:ascii="Segoe UI" w:hAnsi="Segoe UI" w:cs="Segoe UI"/>
          <w:sz w:val="15"/>
          <w:szCs w:val="15"/>
          <w:lang w:eastAsia="ru-RU"/>
        </w:rPr>
      </w:pPr>
      <w:r>
        <w:rPr>
          <w:sz w:val="20"/>
          <w:szCs w:val="20"/>
          <w:lang w:eastAsia="ru-RU"/>
        </w:rPr>
        <w:t> </w:t>
      </w:r>
    </w:p>
    <w:p w:rsidR="00683057" w:rsidRPr="00C1022A" w:rsidRDefault="00683057" w:rsidP="008E48A2">
      <w:pPr>
        <w:keepNext/>
        <w:ind w:firstLine="701"/>
        <w:jc w:val="center"/>
        <w:textAlignment w:val="baseline"/>
        <w:rPr>
          <w:rFonts w:ascii="Segoe UI" w:hAnsi="Segoe UI" w:cs="Segoe UI"/>
          <w:sz w:val="15"/>
          <w:szCs w:val="15"/>
          <w:lang w:eastAsia="ru-RU"/>
        </w:rPr>
      </w:pPr>
      <w:r>
        <w:rPr>
          <w:b/>
          <w:bCs/>
          <w:lang w:eastAsia="ru-RU"/>
        </w:rPr>
        <w:t>15. Цена Договора и порядок оплаты</w:t>
      </w:r>
      <w:r>
        <w:rPr>
          <w:lang w:eastAsia="ru-RU"/>
        </w:rPr>
        <w:t> </w:t>
      </w:r>
    </w:p>
    <w:p w:rsidR="00683057" w:rsidRPr="00C1022A" w:rsidRDefault="00683057" w:rsidP="008E48A2">
      <w:pPr>
        <w:keepNext/>
        <w:ind w:firstLine="601"/>
        <w:textAlignment w:val="baseline"/>
        <w:rPr>
          <w:rFonts w:ascii="Segoe UI" w:hAnsi="Segoe UI" w:cs="Segoe UI"/>
          <w:sz w:val="15"/>
          <w:szCs w:val="15"/>
          <w:lang w:eastAsia="ru-RU"/>
        </w:rPr>
      </w:pPr>
      <w:r>
        <w:rPr>
          <w:lang w:eastAsia="ru-RU"/>
        </w:rPr>
        <w:t>15.1.</w:t>
      </w:r>
      <w:r>
        <w:rPr>
          <w:rFonts w:ascii="Calibri" w:hAnsi="Calibri" w:cs="Calibri"/>
          <w:lang w:eastAsia="ru-RU"/>
        </w:rPr>
        <w:t xml:space="preserve"> </w:t>
      </w:r>
      <w:r>
        <w:rPr>
          <w:lang w:eastAsia="ru-RU"/>
        </w:rPr>
        <w:t xml:space="preserve">Общая Цена Работ по настоящему Договору (далее </w:t>
      </w:r>
      <w:r w:rsidR="00567943">
        <w:rPr>
          <w:lang w:eastAsia="ru-RU"/>
        </w:rPr>
        <w:t>–</w:t>
      </w:r>
      <w:r>
        <w:rPr>
          <w:lang w:eastAsia="ru-RU"/>
        </w:rPr>
        <w:t xml:space="preserve"> Цена Договора) составляет _____________(___________________) рублей, </w:t>
      </w:r>
      <w:r>
        <w:rPr>
          <w:i/>
          <w:iCs/>
          <w:lang w:eastAsia="ru-RU"/>
        </w:rPr>
        <w:t>в т.ч. НДС_– 20%  ____  (____________)   рублей</w:t>
      </w:r>
      <w:r>
        <w:rPr>
          <w:lang w:eastAsia="ru-RU"/>
        </w:rPr>
        <w:t>, и определяется Сторонами в соответствии со Сметным расчетом (Приложение № 2 к настоящему Договору).  </w:t>
      </w:r>
    </w:p>
    <w:p w:rsidR="00683057" w:rsidRPr="00C1022A" w:rsidRDefault="00683057" w:rsidP="008E48A2">
      <w:pPr>
        <w:keepNext/>
        <w:ind w:firstLine="601"/>
        <w:jc w:val="both"/>
        <w:textAlignment w:val="baseline"/>
        <w:rPr>
          <w:rFonts w:ascii="Segoe UI" w:hAnsi="Segoe UI" w:cs="Segoe UI"/>
          <w:sz w:val="15"/>
          <w:szCs w:val="15"/>
          <w:lang w:eastAsia="ru-RU"/>
        </w:rPr>
      </w:pPr>
      <w:r>
        <w:rPr>
          <w:lang w:eastAsia="ru-RU"/>
        </w:rPr>
        <w:t>15.2.</w:t>
      </w:r>
      <w:r>
        <w:rPr>
          <w:rFonts w:ascii="Calibri" w:hAnsi="Calibri" w:cs="Calibri"/>
          <w:lang w:eastAsia="ru-RU"/>
        </w:rPr>
        <w:t xml:space="preserve"> </w:t>
      </w:r>
      <w:r>
        <w:rPr>
          <w:lang w:eastAsia="ru-RU"/>
        </w:rPr>
        <w:t>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683057" w:rsidRPr="00C1022A" w:rsidRDefault="00683057" w:rsidP="008E48A2">
      <w:pPr>
        <w:keepNext/>
        <w:ind w:firstLine="601"/>
        <w:jc w:val="both"/>
        <w:textAlignment w:val="baseline"/>
        <w:rPr>
          <w:rFonts w:ascii="Segoe UI" w:hAnsi="Segoe UI" w:cs="Segoe UI"/>
          <w:sz w:val="15"/>
          <w:szCs w:val="15"/>
          <w:lang w:eastAsia="ru-RU"/>
        </w:rPr>
      </w:pPr>
      <w:r>
        <w:rPr>
          <w:lang w:eastAsia="ru-RU"/>
        </w:rP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 </w:t>
      </w:r>
    </w:p>
    <w:p w:rsidR="00683057" w:rsidRPr="00226063" w:rsidRDefault="00683057" w:rsidP="008E48A2">
      <w:pPr>
        <w:keepNext/>
        <w:ind w:firstLine="601"/>
        <w:jc w:val="both"/>
        <w:textAlignment w:val="baseline"/>
        <w:rPr>
          <w:rFonts w:ascii="Segoe UI" w:hAnsi="Segoe UI" w:cs="Segoe UI"/>
          <w:sz w:val="15"/>
          <w:szCs w:val="15"/>
          <w:lang w:eastAsia="ru-RU"/>
        </w:rPr>
      </w:pPr>
      <w:r>
        <w:rPr>
          <w:lang w:eastAsia="ru-RU"/>
        </w:rPr>
        <w:t>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 </w:t>
      </w:r>
    </w:p>
    <w:p w:rsidR="00683057" w:rsidRPr="0091609B" w:rsidRDefault="005324B0" w:rsidP="005324B0">
      <w:pPr>
        <w:keepNext/>
        <w:keepLines/>
        <w:autoSpaceDE w:val="0"/>
        <w:autoSpaceDN w:val="0"/>
        <w:adjustRightInd w:val="0"/>
        <w:ind w:firstLine="360"/>
        <w:jc w:val="both"/>
      </w:pPr>
      <w:r>
        <w:rPr>
          <w:lang w:eastAsia="ru-RU"/>
        </w:rPr>
        <w:t xml:space="preserve">   </w:t>
      </w:r>
      <w:r w:rsidR="00683057">
        <w:rPr>
          <w:lang w:eastAsia="ru-RU"/>
        </w:rPr>
        <w:t xml:space="preserve">15.5. </w:t>
      </w:r>
      <w:r w:rsidR="00683057">
        <w:t>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683057" w:rsidRPr="0091609B" w:rsidRDefault="00683057" w:rsidP="00C825CE">
      <w:pPr>
        <w:keepNext/>
        <w:keepLines/>
        <w:numPr>
          <w:ilvl w:val="0"/>
          <w:numId w:val="33"/>
        </w:numPr>
        <w:autoSpaceDE w:val="0"/>
        <w:autoSpaceDN w:val="0"/>
        <w:adjustRightInd w:val="0"/>
        <w:jc w:val="both"/>
      </w:pPr>
      <w:r>
        <w:lastRenderedPageBreak/>
        <w:t>метод расчета стоимости работ остается неизменным;</w:t>
      </w:r>
    </w:p>
    <w:p w:rsidR="00683057" w:rsidRPr="00226063" w:rsidRDefault="00683057" w:rsidP="008E48A2">
      <w:pPr>
        <w:keepNext/>
        <w:jc w:val="both"/>
        <w:textAlignment w:val="baseline"/>
      </w:pPr>
      <w:r>
        <w:t xml:space="preserve">      - увеличение общей цены договора не превышает 10%  от первоначальной цены договора за весь срок действия договора.</w:t>
      </w:r>
    </w:p>
    <w:p w:rsidR="00683057" w:rsidRPr="00226063" w:rsidRDefault="00683057" w:rsidP="008E48A2">
      <w:pPr>
        <w:keepNext/>
        <w:ind w:firstLine="601"/>
        <w:jc w:val="both"/>
        <w:textAlignment w:val="baseline"/>
        <w:rPr>
          <w:rFonts w:ascii="Segoe UI" w:hAnsi="Segoe UI" w:cs="Segoe UI"/>
          <w:sz w:val="15"/>
          <w:szCs w:val="15"/>
          <w:lang w:eastAsia="ru-RU"/>
        </w:rPr>
      </w:pPr>
      <w:r>
        <w:rPr>
          <w:lang w:eastAsia="ru-RU"/>
        </w:rPr>
        <w:t>15.6.</w:t>
      </w:r>
      <w:r>
        <w:rPr>
          <w:rFonts w:ascii="Calibri" w:hAnsi="Calibri" w:cs="Calibri"/>
          <w:lang w:eastAsia="ru-RU"/>
        </w:rPr>
        <w:t xml:space="preserve"> </w:t>
      </w:r>
      <w:r>
        <w:rPr>
          <w:lang w:eastAsia="ru-RU"/>
        </w:rPr>
        <w:t>Цена Договора включает в себя все прямые и косвенные расходы Подрядчика по выполнению Объема работ по настоящему Договору (кроме давальческого материала, который предоставляется Заказчиком), в том числе:  </w:t>
      </w:r>
    </w:p>
    <w:p w:rsidR="00683057" w:rsidRPr="00226063" w:rsidRDefault="00683057" w:rsidP="00C825CE">
      <w:pPr>
        <w:keepNext/>
        <w:numPr>
          <w:ilvl w:val="0"/>
          <w:numId w:val="24"/>
        </w:numPr>
        <w:suppressAutoHyphens w:val="0"/>
        <w:jc w:val="both"/>
        <w:textAlignment w:val="baseline"/>
        <w:rPr>
          <w:lang w:eastAsia="ru-RU"/>
        </w:rPr>
      </w:pPr>
      <w:r>
        <w:rPr>
          <w:lang w:eastAsia="ru-RU"/>
        </w:rPr>
        <w:t xml:space="preserve">себестоимость строительства, вознаграждение и стоимость услуг Подрядчика, в том числе и в случае привлечения им Поставщиков;  </w:t>
      </w:r>
    </w:p>
    <w:p w:rsidR="00683057" w:rsidRPr="00226063" w:rsidRDefault="00683057" w:rsidP="00C825CE">
      <w:pPr>
        <w:keepNext/>
        <w:numPr>
          <w:ilvl w:val="0"/>
          <w:numId w:val="24"/>
        </w:numPr>
        <w:suppressAutoHyphens w:val="0"/>
        <w:jc w:val="both"/>
        <w:textAlignment w:val="baseline"/>
        <w:rPr>
          <w:lang w:eastAsia="ru-RU"/>
        </w:rPr>
      </w:pPr>
      <w:r>
        <w:rPr>
          <w:lang w:eastAsia="ru-RU"/>
        </w:rPr>
        <w:t xml:space="preserve">все налоги и сборы, установленные законодательством РФ;   </w:t>
      </w:r>
    </w:p>
    <w:p w:rsidR="00683057" w:rsidRPr="00226063" w:rsidRDefault="00683057" w:rsidP="00C825CE">
      <w:pPr>
        <w:keepNext/>
        <w:numPr>
          <w:ilvl w:val="0"/>
          <w:numId w:val="24"/>
        </w:numPr>
        <w:suppressAutoHyphens w:val="0"/>
        <w:jc w:val="both"/>
        <w:textAlignment w:val="baseline"/>
        <w:rPr>
          <w:lang w:eastAsia="ru-RU"/>
        </w:rPr>
      </w:pPr>
      <w:r>
        <w:rPr>
          <w:lang w:eastAsia="ru-RU"/>
        </w:rPr>
        <w:t>все расходы и затраты, в том числе прямо не указанные в расценках и стоимости, но необходимые для завершения в срок и с необходимым качеством Работ по Д</w:t>
      </w:r>
      <w:r>
        <w:rPr>
          <w:lang w:eastAsia="ru-RU"/>
        </w:rPr>
        <w:t>о</w:t>
      </w:r>
      <w:r>
        <w:rPr>
          <w:lang w:eastAsia="ru-RU"/>
        </w:rPr>
        <w:t xml:space="preserve">говору;  </w:t>
      </w:r>
    </w:p>
    <w:p w:rsidR="00683057" w:rsidRPr="00226063" w:rsidRDefault="00683057" w:rsidP="00C825CE">
      <w:pPr>
        <w:keepNext/>
        <w:numPr>
          <w:ilvl w:val="0"/>
          <w:numId w:val="24"/>
        </w:numPr>
        <w:suppressAutoHyphens w:val="0"/>
        <w:jc w:val="both"/>
        <w:textAlignment w:val="baseline"/>
        <w:rPr>
          <w:lang w:eastAsia="ru-RU"/>
        </w:rPr>
      </w:pPr>
      <w:r>
        <w:rPr>
          <w:lang w:eastAsia="ru-RU"/>
        </w:rPr>
        <w:t>стоимость приобретения, доставки на Строительную площадку и монтажа, пров</w:t>
      </w:r>
      <w:r>
        <w:rPr>
          <w:lang w:eastAsia="ru-RU"/>
        </w:rPr>
        <w:t>е</w:t>
      </w:r>
      <w:r>
        <w:rPr>
          <w:lang w:eastAsia="ru-RU"/>
        </w:rPr>
        <w:t xml:space="preserve">рок и испытания Материалов и Конструкций, необходимых для выполнения Работ и эксплуатации Результата Работ;  </w:t>
      </w:r>
    </w:p>
    <w:p w:rsidR="00683057" w:rsidRPr="00226063" w:rsidRDefault="00683057" w:rsidP="00C825CE">
      <w:pPr>
        <w:keepNext/>
        <w:numPr>
          <w:ilvl w:val="0"/>
          <w:numId w:val="24"/>
        </w:numPr>
        <w:suppressAutoHyphens w:val="0"/>
        <w:jc w:val="both"/>
        <w:textAlignment w:val="baseline"/>
        <w:rPr>
          <w:lang w:eastAsia="ru-RU"/>
        </w:rPr>
      </w:pPr>
      <w:r>
        <w:rPr>
          <w:lang w:eastAsia="ru-RU"/>
        </w:rP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683057" w:rsidRPr="00226063" w:rsidRDefault="00683057" w:rsidP="00C825CE">
      <w:pPr>
        <w:keepNext/>
        <w:numPr>
          <w:ilvl w:val="0"/>
          <w:numId w:val="24"/>
        </w:numPr>
        <w:suppressAutoHyphens w:val="0"/>
        <w:jc w:val="both"/>
        <w:textAlignment w:val="baseline"/>
        <w:rPr>
          <w:lang w:eastAsia="ru-RU"/>
        </w:rPr>
      </w:pPr>
      <w:r>
        <w:rPr>
          <w:lang w:eastAsia="ru-RU"/>
        </w:rPr>
        <w:t>стоимость материальных ресурсов (кроме давальческого материала, который пр</w:t>
      </w:r>
      <w:r>
        <w:rPr>
          <w:lang w:eastAsia="ru-RU"/>
        </w:rPr>
        <w:t>е</w:t>
      </w:r>
      <w:r>
        <w:rPr>
          <w:lang w:eastAsia="ru-RU"/>
        </w:rPr>
        <w:t>доставляется Заказчиком),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w:t>
      </w:r>
      <w:r>
        <w:rPr>
          <w:lang w:eastAsia="ru-RU"/>
        </w:rPr>
        <w:t>у</w:t>
      </w:r>
      <w:r>
        <w:rPr>
          <w:lang w:eastAsia="ru-RU"/>
        </w:rPr>
        <w:t xml:space="preserve">никации;  </w:t>
      </w:r>
    </w:p>
    <w:p w:rsidR="00683057" w:rsidRPr="00226063" w:rsidRDefault="00683057" w:rsidP="00C825CE">
      <w:pPr>
        <w:keepNext/>
        <w:numPr>
          <w:ilvl w:val="0"/>
          <w:numId w:val="24"/>
        </w:numPr>
        <w:suppressAutoHyphens w:val="0"/>
        <w:jc w:val="both"/>
        <w:textAlignment w:val="baseline"/>
        <w:rPr>
          <w:lang w:eastAsia="ru-RU"/>
        </w:rPr>
      </w:pPr>
      <w:r>
        <w:rPr>
          <w:lang w:eastAsia="ru-RU"/>
        </w:rPr>
        <w:t>затраты, связанные с обеспечением выполнения Работ Персоналом Подрядчика, в том числе иностранным, включая заработную плату, транспортные и командир</w:t>
      </w:r>
      <w:r>
        <w:rPr>
          <w:lang w:eastAsia="ru-RU"/>
        </w:rPr>
        <w:t>о</w:t>
      </w:r>
      <w:r>
        <w:rPr>
          <w:lang w:eastAsia="ru-RU"/>
        </w:rPr>
        <w:t xml:space="preserve">вочные расходы, питание, проживание, специальную одежду и средства индивидуальной защиты;  </w:t>
      </w:r>
    </w:p>
    <w:p w:rsidR="00683057" w:rsidRPr="00226063" w:rsidRDefault="00683057" w:rsidP="00C825CE">
      <w:pPr>
        <w:keepNext/>
        <w:numPr>
          <w:ilvl w:val="0"/>
          <w:numId w:val="24"/>
        </w:numPr>
        <w:suppressAutoHyphens w:val="0"/>
        <w:jc w:val="both"/>
        <w:textAlignment w:val="baseline"/>
        <w:rPr>
          <w:lang w:eastAsia="ru-RU"/>
        </w:rPr>
      </w:pPr>
      <w:r>
        <w:rPr>
          <w:lang w:eastAsia="ru-RU"/>
        </w:rPr>
        <w:t>таможенное оформление, в том числе уплата таможенных платежей, налогов и сборов на ввоз на территорию РФ Материалов и строительной техники (при нал</w:t>
      </w:r>
      <w:r>
        <w:rPr>
          <w:lang w:eastAsia="ru-RU"/>
        </w:rPr>
        <w:t>и</w:t>
      </w:r>
      <w:r>
        <w:rPr>
          <w:lang w:eastAsia="ru-RU"/>
        </w:rPr>
        <w:t xml:space="preserve">чии такого ввоза) в соответствии с существующими расценками на момент совершения таможенного оформления;  </w:t>
      </w:r>
    </w:p>
    <w:p w:rsidR="00683057" w:rsidRPr="00226063" w:rsidRDefault="00683057" w:rsidP="00C825CE">
      <w:pPr>
        <w:keepNext/>
        <w:numPr>
          <w:ilvl w:val="0"/>
          <w:numId w:val="24"/>
        </w:numPr>
        <w:suppressAutoHyphens w:val="0"/>
        <w:jc w:val="both"/>
        <w:textAlignment w:val="baseline"/>
        <w:rPr>
          <w:lang w:eastAsia="ru-RU"/>
        </w:rPr>
      </w:pPr>
      <w:r>
        <w:rPr>
          <w:lang w:eastAsia="ru-RU"/>
        </w:rPr>
        <w:t xml:space="preserve">транспортные расходы и получение разрешений на транспортировку грузов, </w:t>
      </w:r>
      <w:r w:rsidR="00824B24">
        <w:rPr>
          <w:lang w:eastAsia="ru-RU"/>
        </w:rPr>
        <w:t>п</w:t>
      </w:r>
      <w:r w:rsidR="00824B24">
        <w:rPr>
          <w:lang w:eastAsia="ru-RU"/>
        </w:rPr>
        <w:t>о</w:t>
      </w:r>
      <w:r w:rsidR="004F7CF4">
        <w:rPr>
          <w:lang w:eastAsia="ru-RU"/>
        </w:rPr>
        <w:t>с</w:t>
      </w:r>
      <w:r>
        <w:rPr>
          <w:lang w:eastAsia="ru-RU"/>
        </w:rPr>
        <w:t xml:space="preserve">тавляемых Подрядчиком;  </w:t>
      </w:r>
    </w:p>
    <w:p w:rsidR="00683057" w:rsidRPr="00226063" w:rsidRDefault="00683057" w:rsidP="00C825CE">
      <w:pPr>
        <w:keepNext/>
        <w:numPr>
          <w:ilvl w:val="0"/>
          <w:numId w:val="24"/>
        </w:numPr>
        <w:suppressAutoHyphens w:val="0"/>
        <w:jc w:val="both"/>
        <w:textAlignment w:val="baseline"/>
        <w:rPr>
          <w:lang w:eastAsia="ru-RU"/>
        </w:rPr>
      </w:pPr>
      <w:r>
        <w:rPr>
          <w:lang w:eastAsia="ru-RU"/>
        </w:rPr>
        <w:t xml:space="preserve">накладные расходы, прибыль, лимитированные затраты;  </w:t>
      </w:r>
    </w:p>
    <w:p w:rsidR="00683057" w:rsidRPr="00226063" w:rsidRDefault="00683057" w:rsidP="00C825CE">
      <w:pPr>
        <w:keepNext/>
        <w:numPr>
          <w:ilvl w:val="0"/>
          <w:numId w:val="24"/>
        </w:numPr>
        <w:suppressAutoHyphens w:val="0"/>
        <w:jc w:val="both"/>
        <w:textAlignment w:val="baseline"/>
        <w:rPr>
          <w:lang w:eastAsia="ru-RU"/>
        </w:rPr>
      </w:pPr>
      <w:r>
        <w:rPr>
          <w:lang w:eastAsia="ru-RU"/>
        </w:rPr>
        <w:t>стоимость понесенных Подрядчиком затрат по содержанию и эксплуатации Стро</w:t>
      </w:r>
      <w:r>
        <w:rPr>
          <w:lang w:eastAsia="ru-RU"/>
        </w:rPr>
        <w:t>и</w:t>
      </w:r>
      <w:r>
        <w:rPr>
          <w:lang w:eastAsia="ru-RU"/>
        </w:rPr>
        <w:t>тельной площадки и Объекта до Завершения Работ.</w:t>
      </w:r>
    </w:p>
    <w:p w:rsidR="00683057" w:rsidRPr="00226063" w:rsidRDefault="00683057" w:rsidP="00C825CE">
      <w:pPr>
        <w:keepNext/>
        <w:numPr>
          <w:ilvl w:val="0"/>
          <w:numId w:val="24"/>
        </w:numPr>
        <w:suppressAutoHyphens w:val="0"/>
        <w:jc w:val="both"/>
        <w:textAlignment w:val="baseline"/>
        <w:rPr>
          <w:lang w:eastAsia="ru-RU"/>
        </w:rPr>
      </w:pPr>
      <w:r>
        <w:rPr>
          <w:lang w:eastAsia="ru-RU"/>
        </w:rPr>
        <w:t>Стоимость разработанного Подрядчиком до начала производства работ Проекта производства работ (ППР) с учетом условий места выполнения Работ;</w:t>
      </w:r>
    </w:p>
    <w:p w:rsidR="00683057" w:rsidRPr="00C1022A" w:rsidRDefault="00683057" w:rsidP="008E48A2">
      <w:pPr>
        <w:keepNext/>
        <w:ind w:firstLine="701"/>
        <w:jc w:val="both"/>
        <w:textAlignment w:val="baseline"/>
        <w:rPr>
          <w:rFonts w:ascii="Segoe UI" w:hAnsi="Segoe UI" w:cs="Segoe UI"/>
          <w:sz w:val="15"/>
          <w:szCs w:val="15"/>
          <w:lang w:eastAsia="ru-RU"/>
        </w:rPr>
      </w:pPr>
      <w:r>
        <w:rPr>
          <w:lang w:eastAsia="ru-RU"/>
        </w:rPr>
        <w:t>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683057" w:rsidRPr="00C1022A" w:rsidRDefault="00683057" w:rsidP="008E48A2">
      <w:pPr>
        <w:keepNext/>
        <w:ind w:firstLine="601"/>
        <w:jc w:val="both"/>
        <w:textAlignment w:val="baseline"/>
        <w:rPr>
          <w:rFonts w:ascii="Segoe UI" w:hAnsi="Segoe UI" w:cs="Segoe UI"/>
          <w:sz w:val="15"/>
          <w:szCs w:val="15"/>
          <w:lang w:eastAsia="ru-RU"/>
        </w:rPr>
      </w:pPr>
      <w:r>
        <w:rPr>
          <w:lang w:eastAsia="ru-RU"/>
        </w:rP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 </w:t>
      </w:r>
    </w:p>
    <w:p w:rsidR="00683057" w:rsidRPr="00C1022A" w:rsidRDefault="00683057" w:rsidP="008E48A2">
      <w:pPr>
        <w:keepNext/>
        <w:ind w:firstLine="601"/>
        <w:jc w:val="both"/>
        <w:textAlignment w:val="baseline"/>
        <w:rPr>
          <w:rFonts w:ascii="Segoe UI" w:hAnsi="Segoe UI" w:cs="Segoe UI"/>
          <w:sz w:val="15"/>
          <w:szCs w:val="15"/>
          <w:lang w:eastAsia="ru-RU"/>
        </w:rPr>
      </w:pPr>
      <w:r>
        <w:rPr>
          <w:lang w:eastAsia="ru-RU"/>
        </w:rPr>
        <w:lastRenderedPageBreak/>
        <w:t>15.9.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 </w:t>
      </w:r>
    </w:p>
    <w:p w:rsidR="00683057" w:rsidRPr="00C1022A" w:rsidRDefault="00683057" w:rsidP="008E48A2">
      <w:pPr>
        <w:keepNext/>
        <w:ind w:firstLine="589"/>
        <w:textAlignment w:val="baseline"/>
        <w:rPr>
          <w:rFonts w:ascii="Segoe UI" w:hAnsi="Segoe UI" w:cs="Segoe UI"/>
          <w:sz w:val="15"/>
          <w:szCs w:val="15"/>
          <w:lang w:eastAsia="ru-RU"/>
        </w:rPr>
      </w:pPr>
      <w:r>
        <w:rPr>
          <w:lang w:eastAsia="ru-RU"/>
        </w:rPr>
        <w:t>15.10. Оплата выполненных Работ производится:</w:t>
      </w:r>
      <w:r>
        <w:rPr>
          <w:color w:val="FF0000"/>
          <w:lang w:eastAsia="ru-RU"/>
        </w:rPr>
        <w:t>   </w:t>
      </w:r>
    </w:p>
    <w:p w:rsidR="00C752CA" w:rsidRPr="0091609B" w:rsidRDefault="00C752CA" w:rsidP="00C752CA">
      <w:r>
        <w:t>Вариант 1.</w:t>
      </w:r>
    </w:p>
    <w:p w:rsidR="00C752CA" w:rsidRPr="0091609B" w:rsidRDefault="00C752CA" w:rsidP="00C752CA">
      <w:r>
        <w:t xml:space="preserve">Оплата выполненных Работ производится:   </w:t>
      </w:r>
    </w:p>
    <w:p w:rsidR="00C752CA" w:rsidRPr="0091609B" w:rsidRDefault="00C752CA" w:rsidP="00C752CA">
      <w:pPr>
        <w:numPr>
          <w:ilvl w:val="0"/>
          <w:numId w:val="25"/>
        </w:numPr>
        <w:contextualSpacing/>
        <w:jc w:val="both"/>
      </w:pPr>
      <w:r>
        <w:t>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w:t>
      </w:r>
      <w:r>
        <w:rPr>
          <w:i/>
          <w:iCs/>
        </w:rPr>
        <w:t xml:space="preserve"> </w:t>
      </w:r>
      <w:r>
        <w:t>на основании предоставленного Подрядчиком счета на оплату;</w:t>
      </w:r>
    </w:p>
    <w:p w:rsidR="00C752CA" w:rsidRPr="0091609B" w:rsidRDefault="00C752CA" w:rsidP="00C752CA">
      <w:pPr>
        <w:numPr>
          <w:ilvl w:val="0"/>
          <w:numId w:val="25"/>
        </w:numPr>
        <w:jc w:val="both"/>
      </w:pPr>
      <w:r>
        <w:t xml:space="preserve">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w:t>
      </w:r>
      <w:r w:rsidRPr="00A85917">
        <w:t>последней</w:t>
      </w:r>
      <w:r>
        <w:t xml:space="preserve"> даты подписания сторонами акта о приемке выполненных работ формы КС-2, справки о стоимости выполненных работ и затрат формы КС-3, акта о приеме-сдаче  реконструированных, модернизированных объектов основных средств ОС-3,</w:t>
      </w:r>
      <w:r w:rsidRPr="001B1B76">
        <w:t>акт</w:t>
      </w:r>
      <w:r>
        <w:t>а</w:t>
      </w:r>
      <w:r w:rsidRPr="001B1B76">
        <w:t xml:space="preserve"> приёмки законченного строительством объекта приемочной комиссией</w:t>
      </w:r>
      <w:r>
        <w:t xml:space="preserve"> КС-14 на основании предоставленного Подрядчиком счета на оплату.  </w:t>
      </w:r>
    </w:p>
    <w:p w:rsidR="00C752CA" w:rsidRPr="0091609B" w:rsidRDefault="00C752CA" w:rsidP="00C752CA">
      <w:pPr>
        <w:jc w:val="both"/>
      </w:pPr>
      <w:r>
        <w:t>Вариант 2.</w:t>
      </w:r>
    </w:p>
    <w:p w:rsidR="00C752CA" w:rsidRPr="0091609B" w:rsidRDefault="00C752CA" w:rsidP="00C752CA">
      <w:r>
        <w:t xml:space="preserve">Оплата выполненных Работ производится:   </w:t>
      </w:r>
    </w:p>
    <w:p w:rsidR="00C752CA" w:rsidRPr="0091609B" w:rsidRDefault="00C752CA" w:rsidP="00C752CA">
      <w:pPr>
        <w:numPr>
          <w:ilvl w:val="0"/>
          <w:numId w:val="25"/>
        </w:numPr>
        <w:contextualSpacing/>
        <w:jc w:val="both"/>
      </w:pPr>
      <w:r>
        <w:t>путем перечисления авансового платежа в размере не более 25% (двадцати пяти процентов) от Цены Договора в течение 15 (пятнадцати) календарных дней с даты предоставления Исполнителем независимой (банковской) гарантии, оформленной в соответствии с требованиями п. 24 Информационной карты и Приложения № 7 Документации о закупки, на основании предоставленного Подрядчиком счета на оплату;</w:t>
      </w:r>
    </w:p>
    <w:p w:rsidR="00C752CA" w:rsidRPr="0091609B" w:rsidRDefault="00C752CA" w:rsidP="00C752CA">
      <w:pPr>
        <w:numPr>
          <w:ilvl w:val="0"/>
          <w:numId w:val="25"/>
        </w:numPr>
        <w:contextualSpacing/>
        <w:jc w:val="both"/>
      </w:pPr>
      <w: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w:t>
      </w:r>
      <w:r>
        <w:rPr>
          <w:i/>
          <w:iCs/>
        </w:rPr>
        <w:t xml:space="preserve"> </w:t>
      </w:r>
      <w:r>
        <w:t>на основании предоставленного Подрядчиком счета на оплату;</w:t>
      </w:r>
    </w:p>
    <w:p w:rsidR="00C752CA" w:rsidRPr="0091609B" w:rsidRDefault="00C752CA" w:rsidP="00C752CA">
      <w:pPr>
        <w:numPr>
          <w:ilvl w:val="0"/>
          <w:numId w:val="25"/>
        </w:numPr>
        <w:contextualSpacing/>
        <w:jc w:val="both"/>
      </w:pPr>
      <w: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rsidR="00C752CA" w:rsidRPr="0091609B" w:rsidRDefault="00C752CA" w:rsidP="00C752CA">
      <w:pPr>
        <w:numPr>
          <w:ilvl w:val="0"/>
          <w:numId w:val="25"/>
        </w:numPr>
        <w:jc w:val="both"/>
      </w:pPr>
      <w:r>
        <w:t xml:space="preserve">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w:t>
      </w:r>
      <w:r w:rsidRPr="00A85917">
        <w:t>последней</w:t>
      </w:r>
      <w:r>
        <w:t xml:space="preserve"> даты подписания сторонами акта о приемке выполненных работ формы КС-2, справки о стоимости выполненных работ и затрат формы КС-3, акта о приеме-сдаче, реконструированных, модернизированных объектов основных средств ОС-3, </w:t>
      </w:r>
      <w:r w:rsidRPr="001B1B76">
        <w:t>акт</w:t>
      </w:r>
      <w:r>
        <w:t>а</w:t>
      </w:r>
      <w:r w:rsidRPr="001B1B76">
        <w:t xml:space="preserve"> </w:t>
      </w:r>
      <w:r w:rsidRPr="001B1B76">
        <w:lastRenderedPageBreak/>
        <w:t>приёмки законченного строительством объекта приемочной комиссией</w:t>
      </w:r>
      <w:r>
        <w:t xml:space="preserve"> КС-14 на основании предоставленного Подрядчиком счета на оплату.  </w:t>
      </w:r>
    </w:p>
    <w:p w:rsidR="00C752CA" w:rsidRPr="0091609B" w:rsidRDefault="00C752CA" w:rsidP="00C752CA">
      <w:pPr>
        <w:jc w:val="both"/>
      </w:pPr>
      <w:r>
        <w:t>Вариант 3.</w:t>
      </w:r>
    </w:p>
    <w:p w:rsidR="00C752CA" w:rsidRPr="0091609B" w:rsidRDefault="00C752CA" w:rsidP="00C752CA">
      <w:r>
        <w:t xml:space="preserve">Оплата выполненных Работ производится:   </w:t>
      </w:r>
    </w:p>
    <w:p w:rsidR="00C752CA" w:rsidRPr="0091609B" w:rsidRDefault="00C752CA" w:rsidP="00C752CA">
      <w:pPr>
        <w:numPr>
          <w:ilvl w:val="0"/>
          <w:numId w:val="25"/>
        </w:numPr>
        <w:contextualSpacing/>
        <w:jc w:val="both"/>
      </w:pPr>
      <w:r>
        <w:t>путем перечисления авансового платежа в размере не более 3 млн. рублей без учета НДС в течение 15 (пятнадцати) календарных дней с даты подписания договора на основании предоставленного Подрядчиком счета на оплату, без предоставления Исполнителем независимой (банковской) гарантии;</w:t>
      </w:r>
    </w:p>
    <w:p w:rsidR="00C752CA" w:rsidRPr="0091609B" w:rsidRDefault="00C752CA" w:rsidP="00C752CA">
      <w:pPr>
        <w:numPr>
          <w:ilvl w:val="0"/>
          <w:numId w:val="25"/>
        </w:numPr>
        <w:contextualSpacing/>
        <w:jc w:val="both"/>
      </w:pPr>
      <w: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w:t>
      </w:r>
      <w:r>
        <w:rPr>
          <w:i/>
          <w:iCs/>
        </w:rPr>
        <w:t xml:space="preserve"> </w:t>
      </w:r>
      <w:r>
        <w:t>на основании предоставленного Подрядчиком счета на оплату;</w:t>
      </w:r>
    </w:p>
    <w:p w:rsidR="00C752CA" w:rsidRPr="0091609B" w:rsidRDefault="00C752CA" w:rsidP="00C752CA">
      <w:pPr>
        <w:numPr>
          <w:ilvl w:val="0"/>
          <w:numId w:val="25"/>
        </w:numPr>
        <w:contextualSpacing/>
        <w:jc w:val="both"/>
      </w:pPr>
      <w: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rsidR="004957A9" w:rsidRDefault="00C752CA" w:rsidP="008E48A2">
      <w:pPr>
        <w:keepNext/>
        <w:ind w:firstLine="589"/>
        <w:jc w:val="both"/>
        <w:textAlignment w:val="baseline"/>
      </w:pPr>
      <w:r>
        <w:t xml:space="preserve">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последней даты подписания сторонами акта о приемке выполненных работ формы КС-2, справки о стоимости выполненных работ и затрат формы КС-3, акта о приеме-сдаче, реконструированных, модернизированных объектов основных средств ОС-3, </w:t>
      </w:r>
      <w:r w:rsidRPr="001B1B76">
        <w:t>акт</w:t>
      </w:r>
      <w:r>
        <w:t>а</w:t>
      </w:r>
      <w:r w:rsidRPr="001B1B76">
        <w:t xml:space="preserve"> приёмки законченного строительством объекта приемочной комиссией</w:t>
      </w:r>
      <w:r>
        <w:t xml:space="preserve"> КС-14 на основании предоставленного Подрядчиком счета на оплату.</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15.11. Все платежи по Договору осуществляются в рублях на основании оригинала счета Подрядчика, полученного Заказчиком.  </w:t>
      </w:r>
    </w:p>
    <w:p w:rsidR="00683057" w:rsidRPr="00C1022A" w:rsidRDefault="00683057" w:rsidP="008E48A2">
      <w:pPr>
        <w:keepNext/>
        <w:ind w:firstLine="601"/>
        <w:textAlignment w:val="baseline"/>
        <w:rPr>
          <w:rFonts w:ascii="Segoe UI" w:hAnsi="Segoe UI" w:cs="Segoe UI"/>
          <w:sz w:val="15"/>
          <w:szCs w:val="15"/>
          <w:lang w:eastAsia="ru-RU"/>
        </w:rPr>
      </w:pPr>
      <w:r>
        <w:rPr>
          <w:lang w:eastAsia="ru-RU"/>
        </w:rPr>
        <w:t>15.12.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683057" w:rsidRPr="00C1022A" w:rsidRDefault="00683057" w:rsidP="008E48A2">
      <w:pPr>
        <w:keepNext/>
        <w:ind w:firstLine="601"/>
        <w:jc w:val="both"/>
        <w:textAlignment w:val="baseline"/>
        <w:rPr>
          <w:rFonts w:ascii="Segoe UI" w:hAnsi="Segoe UI" w:cs="Segoe UI"/>
          <w:sz w:val="15"/>
          <w:szCs w:val="15"/>
          <w:lang w:eastAsia="ru-RU"/>
        </w:rPr>
      </w:pPr>
      <w:r>
        <w:rPr>
          <w:lang w:eastAsia="ru-RU"/>
        </w:rPr>
        <w:t>15.13.</w:t>
      </w:r>
      <w:r>
        <w:rPr>
          <w:rFonts w:ascii="Calibri" w:hAnsi="Calibri" w:cs="Calibri"/>
          <w:lang w:eastAsia="ru-RU"/>
        </w:rPr>
        <w:t xml:space="preserve"> </w:t>
      </w:r>
      <w:r>
        <w:rPr>
          <w:lang w:eastAsia="ru-RU"/>
        </w:rPr>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 </w:t>
      </w:r>
    </w:p>
    <w:p w:rsidR="00683057" w:rsidRPr="00C1022A" w:rsidRDefault="00683057" w:rsidP="008E48A2">
      <w:pPr>
        <w:keepNext/>
        <w:ind w:firstLine="601"/>
        <w:jc w:val="both"/>
        <w:textAlignment w:val="baseline"/>
        <w:rPr>
          <w:rFonts w:ascii="Segoe UI" w:hAnsi="Segoe UI" w:cs="Segoe UI"/>
          <w:sz w:val="15"/>
          <w:szCs w:val="15"/>
          <w:lang w:eastAsia="ru-RU"/>
        </w:rPr>
      </w:pPr>
      <w:r>
        <w:rPr>
          <w:lang w:eastAsia="ru-RU"/>
        </w:rPr>
        <w:t>15.14.</w:t>
      </w:r>
      <w:r>
        <w:rPr>
          <w:rFonts w:ascii="Calibri" w:hAnsi="Calibri" w:cs="Calibri"/>
          <w:lang w:eastAsia="ru-RU"/>
        </w:rPr>
        <w:t xml:space="preserve"> </w:t>
      </w:r>
      <w:r>
        <w:rPr>
          <w:lang w:eastAsia="ru-RU"/>
        </w:rPr>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 </w:t>
      </w:r>
    </w:p>
    <w:p w:rsidR="00683057" w:rsidRPr="00C1022A" w:rsidRDefault="00683057" w:rsidP="008E48A2">
      <w:pPr>
        <w:keepNext/>
        <w:ind w:firstLine="601"/>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выписку из книги продаж, подтверждающую отражение в книге продаж Подрядчика реализацию Материалов, Работ Заказчику по Договору; </w:t>
      </w:r>
    </w:p>
    <w:p w:rsidR="00683057" w:rsidRPr="00C1022A" w:rsidRDefault="00683057" w:rsidP="008E48A2">
      <w:pPr>
        <w:keepNext/>
        <w:ind w:firstLine="601"/>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 </w:t>
      </w:r>
    </w:p>
    <w:p w:rsidR="00683057" w:rsidRDefault="00683057" w:rsidP="008E48A2">
      <w:pPr>
        <w:keepNext/>
        <w:ind w:firstLine="651"/>
        <w:jc w:val="both"/>
        <w:textAlignment w:val="baseline"/>
        <w:rPr>
          <w:lang w:eastAsia="ru-RU"/>
        </w:rPr>
      </w:pPr>
      <w:r>
        <w:rPr>
          <w:lang w:eastAsia="ru-RU"/>
        </w:rP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w:t>
      </w:r>
      <w:r>
        <w:rPr>
          <w:lang w:eastAsia="ru-RU"/>
        </w:rPr>
        <w:lastRenderedPageBreak/>
        <w:t>неполученного вычета по НДС в течение 20 (Двадцати) дней с даты направления Заказчиком Подрядчику письменного требования с расчетом денежной суммы. </w:t>
      </w:r>
    </w:p>
    <w:p w:rsidR="005324B0" w:rsidRDefault="005324B0" w:rsidP="008E48A2">
      <w:pPr>
        <w:keepNext/>
        <w:ind w:firstLine="651"/>
        <w:jc w:val="both"/>
        <w:textAlignment w:val="baseline"/>
        <w:rPr>
          <w:lang w:eastAsia="ru-RU"/>
        </w:rPr>
      </w:pPr>
    </w:p>
    <w:p w:rsidR="00683057" w:rsidRPr="00BD7783" w:rsidRDefault="00683057" w:rsidP="008E48A2">
      <w:pPr>
        <w:keepNext/>
        <w:ind w:firstLine="567"/>
        <w:jc w:val="center"/>
        <w:rPr>
          <w:b/>
        </w:rPr>
      </w:pPr>
      <w:r>
        <w:rPr>
          <w:b/>
        </w:rPr>
        <w:t>16. Ответственность Сторон</w:t>
      </w:r>
    </w:p>
    <w:p w:rsidR="00683057" w:rsidRPr="00BD7783" w:rsidRDefault="00683057" w:rsidP="008E48A2">
      <w:pPr>
        <w:keepNext/>
        <w:tabs>
          <w:tab w:val="left" w:pos="709"/>
        </w:tabs>
        <w:ind w:firstLine="567"/>
        <w:jc w:val="both"/>
      </w:pPr>
      <w:r>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683057" w:rsidRPr="00BD7783" w:rsidRDefault="00683057" w:rsidP="008E48A2">
      <w:pPr>
        <w:keepNext/>
        <w:tabs>
          <w:tab w:val="left" w:pos="709"/>
        </w:tabs>
        <w:ind w:firstLine="567"/>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(Одна десятая) %  от суммы просроченного платежа за каждый день просрочки.</w:t>
      </w:r>
    </w:p>
    <w:p w:rsidR="00683057" w:rsidRPr="00BD7783" w:rsidRDefault="00683057" w:rsidP="008E48A2">
      <w:pPr>
        <w:keepNext/>
        <w:tabs>
          <w:tab w:val="left" w:pos="709"/>
        </w:tabs>
        <w:ind w:firstLine="567"/>
        <w:jc w:val="both"/>
      </w:pPr>
      <w: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(Одна десятая) % от Цены Договора или стоимости не завершенных в срок Работ соответственно за каждый день просрочки.</w:t>
      </w:r>
    </w:p>
    <w:p w:rsidR="00683057" w:rsidRPr="00BD7783" w:rsidRDefault="00683057" w:rsidP="008E48A2">
      <w:pPr>
        <w:keepNext/>
        <w:tabs>
          <w:tab w:val="left" w:pos="709"/>
        </w:tabs>
        <w:ind w:firstLine="567"/>
        <w:jc w:val="both"/>
      </w:pPr>
      <w:r>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683057" w:rsidRPr="00BD7783" w:rsidRDefault="00683057" w:rsidP="008E48A2">
      <w:pPr>
        <w:keepNext/>
        <w:tabs>
          <w:tab w:val="left" w:pos="709"/>
        </w:tabs>
        <w:ind w:firstLine="567"/>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 (одна десятая процента) от Цены Договора, за каждый день просрочки, а Подрядчик обязан удовлетворить такое требование.</w:t>
      </w:r>
    </w:p>
    <w:p w:rsidR="00683057" w:rsidRPr="00BD7783" w:rsidRDefault="00683057" w:rsidP="008E48A2">
      <w:pPr>
        <w:keepNext/>
        <w:autoSpaceDE w:val="0"/>
        <w:autoSpaceDN w:val="0"/>
        <w:adjustRightInd w:val="0"/>
        <w:ind w:firstLine="567"/>
        <w:jc w:val="both"/>
      </w:pPr>
      <w:r>
        <w:t>16.6.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(десять) %</w:t>
      </w:r>
      <w:r>
        <w:rPr>
          <w:vertAlign w:val="superscript"/>
        </w:rPr>
        <w:t xml:space="preserve"> </w:t>
      </w:r>
      <w: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683057" w:rsidRPr="00BD7783" w:rsidRDefault="00683057" w:rsidP="008E48A2">
      <w:pPr>
        <w:keepNext/>
        <w:tabs>
          <w:tab w:val="left" w:pos="709"/>
        </w:tabs>
        <w:ind w:firstLine="567"/>
        <w:jc w:val="both"/>
      </w:pPr>
      <w: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683057" w:rsidRPr="00BD7783" w:rsidRDefault="00683057" w:rsidP="008E48A2">
      <w:pPr>
        <w:keepNext/>
        <w:tabs>
          <w:tab w:val="left" w:pos="709"/>
        </w:tabs>
        <w:ind w:firstLine="567"/>
        <w:jc w:val="both"/>
      </w:pPr>
      <w:r>
        <w:t>16.8. В случае нарушения Требований по охране труда, промышленной безопасности и экологии (Приложение № 4 к Договору), Подрядчик обязан оплатить штрафные санкции в размере, определенном Приложением № 4 к Договору, в срок, не превышающий 15 (Пятнадцать) дней с даты предъявления требования Заказчиком по факту нарушения.</w:t>
      </w:r>
    </w:p>
    <w:p w:rsidR="00683057" w:rsidRPr="00BD7783" w:rsidRDefault="00683057" w:rsidP="008E48A2">
      <w:pPr>
        <w:keepNext/>
        <w:tabs>
          <w:tab w:val="left" w:pos="709"/>
        </w:tabs>
        <w:ind w:firstLine="567"/>
        <w:jc w:val="both"/>
      </w:pPr>
      <w:r>
        <w:t>16.9.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683057" w:rsidRPr="00BD7783" w:rsidRDefault="00683057" w:rsidP="008E48A2">
      <w:pPr>
        <w:keepNext/>
        <w:tabs>
          <w:tab w:val="left" w:pos="709"/>
        </w:tabs>
        <w:ind w:firstLine="567"/>
        <w:jc w:val="both"/>
      </w:pPr>
      <w:r>
        <w:t xml:space="preserve">16.10. Заказчик вправе предъявить, а Подрядчик обязуется в полном объеме возместить убытки Заказчика, вызванные устранением Недостатков (как самостоятельно, </w:t>
      </w:r>
      <w:r>
        <w:lastRenderedPageBreak/>
        <w:t xml:space="preserve">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 </w:t>
      </w:r>
    </w:p>
    <w:p w:rsidR="00683057" w:rsidRPr="00BD7783" w:rsidRDefault="00683057" w:rsidP="008E48A2">
      <w:pPr>
        <w:keepNext/>
        <w:tabs>
          <w:tab w:val="left" w:pos="709"/>
        </w:tabs>
        <w:ind w:firstLine="567"/>
        <w:jc w:val="both"/>
      </w:pPr>
      <w:r>
        <w:t>16.11.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683057" w:rsidRPr="00BD7783" w:rsidRDefault="00683057" w:rsidP="008E48A2">
      <w:pPr>
        <w:keepNext/>
        <w:tabs>
          <w:tab w:val="left" w:pos="709"/>
        </w:tabs>
        <w:ind w:firstLine="567"/>
        <w:jc w:val="both"/>
      </w:pPr>
      <w:r>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683057" w:rsidRPr="00BD7783" w:rsidRDefault="00683057" w:rsidP="008E48A2">
      <w:pPr>
        <w:keepNext/>
        <w:ind w:firstLine="567"/>
        <w:jc w:val="both"/>
        <w:rPr>
          <w:b/>
        </w:rPr>
      </w:pPr>
      <w: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Объекте,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683057" w:rsidRPr="00C1022A" w:rsidRDefault="00683057" w:rsidP="008E48A2">
      <w:pPr>
        <w:keepNext/>
        <w:ind w:firstLine="589"/>
        <w:jc w:val="both"/>
        <w:textAlignment w:val="baseline"/>
        <w:rPr>
          <w:rFonts w:ascii="Segoe UI" w:hAnsi="Segoe UI" w:cs="Segoe UI"/>
          <w:sz w:val="15"/>
          <w:szCs w:val="15"/>
          <w:lang w:eastAsia="ru-RU"/>
        </w:rPr>
      </w:pPr>
      <w:r>
        <w:rPr>
          <w:sz w:val="20"/>
          <w:szCs w:val="20"/>
          <w:lang w:eastAsia="ru-RU"/>
        </w:rPr>
        <w:t> </w:t>
      </w:r>
    </w:p>
    <w:p w:rsidR="00683057" w:rsidRPr="00C1022A" w:rsidRDefault="00683057" w:rsidP="008E48A2">
      <w:pPr>
        <w:keepNext/>
        <w:ind w:firstLine="589"/>
        <w:jc w:val="center"/>
        <w:textAlignment w:val="baseline"/>
        <w:rPr>
          <w:rFonts w:ascii="Segoe UI" w:hAnsi="Segoe UI" w:cs="Segoe UI"/>
          <w:sz w:val="15"/>
          <w:szCs w:val="15"/>
          <w:lang w:eastAsia="ru-RU"/>
        </w:rPr>
      </w:pPr>
      <w:r>
        <w:rPr>
          <w:b/>
          <w:bCs/>
          <w:lang w:eastAsia="ru-RU"/>
        </w:rPr>
        <w:t>17. Обстоятельства непреодолимой силы</w:t>
      </w:r>
      <w:r>
        <w:rPr>
          <w:lang w:eastAsia="ru-RU"/>
        </w:rPr>
        <w:t>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 </w:t>
      </w:r>
    </w:p>
    <w:p w:rsidR="00683057" w:rsidRPr="00C1022A" w:rsidRDefault="00683057" w:rsidP="008E48A2">
      <w:pPr>
        <w:keepNext/>
        <w:ind w:firstLine="701"/>
        <w:jc w:val="center"/>
        <w:textAlignment w:val="baseline"/>
        <w:rPr>
          <w:rFonts w:ascii="Segoe UI" w:hAnsi="Segoe UI" w:cs="Segoe UI"/>
          <w:sz w:val="15"/>
          <w:szCs w:val="15"/>
          <w:lang w:eastAsia="ru-RU"/>
        </w:rPr>
      </w:pPr>
      <w:r>
        <w:rPr>
          <w:lang w:eastAsia="ru-RU"/>
        </w:rPr>
        <w:t> </w:t>
      </w:r>
    </w:p>
    <w:p w:rsidR="00683057" w:rsidRPr="00C1022A" w:rsidRDefault="00683057" w:rsidP="008E48A2">
      <w:pPr>
        <w:keepNext/>
        <w:ind w:firstLine="701"/>
        <w:jc w:val="center"/>
        <w:textAlignment w:val="baseline"/>
        <w:rPr>
          <w:rFonts w:ascii="Segoe UI" w:hAnsi="Segoe UI" w:cs="Segoe UI"/>
          <w:sz w:val="15"/>
          <w:szCs w:val="15"/>
          <w:lang w:eastAsia="ru-RU"/>
        </w:rPr>
      </w:pPr>
      <w:r>
        <w:rPr>
          <w:b/>
          <w:bCs/>
          <w:lang w:eastAsia="ru-RU"/>
        </w:rPr>
        <w:t>18. Порядок разрешения споров и применимое право</w:t>
      </w:r>
      <w:r>
        <w:rPr>
          <w:lang w:eastAsia="ru-RU"/>
        </w:rPr>
        <w:t>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683057" w:rsidRPr="00C1022A" w:rsidRDefault="00683057" w:rsidP="008E48A2">
      <w:pPr>
        <w:keepNext/>
        <w:ind w:firstLine="463"/>
        <w:jc w:val="both"/>
        <w:textAlignment w:val="baseline"/>
        <w:rPr>
          <w:rFonts w:ascii="Segoe UI" w:hAnsi="Segoe UI" w:cs="Segoe UI"/>
          <w:sz w:val="15"/>
          <w:szCs w:val="15"/>
          <w:lang w:eastAsia="ru-RU"/>
        </w:rPr>
      </w:pPr>
      <w:r>
        <w:rPr>
          <w:lang w:eastAsia="ru-RU"/>
        </w:rPr>
        <w:t>Инициирование, вступление и проведение переговоров является правом Сторон.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 xml:space="preserve">18.3. Претензии оформляются в письменной форме, подписываются уполномоченными представителями Стороны, заявляющей претензию, и направляются в </w:t>
      </w:r>
      <w:r>
        <w:rPr>
          <w:lang w:eastAsia="ru-RU"/>
        </w:rPr>
        <w:lastRenderedPageBreak/>
        <w:t>адрес другой Стороны с приложением необходимых документов, подтверждающих заявленные требования и полномочия лица, подписавшего претензию.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18.3.1. Претензии направляются заказным письмом с уведомлением, нарочным по адресу Юго-Восточного филиала ПАО “ТрансКонтейнер”,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 </w:t>
      </w:r>
    </w:p>
    <w:p w:rsidR="00683057" w:rsidRPr="00C1022A" w:rsidRDefault="00683057" w:rsidP="008E48A2">
      <w:pPr>
        <w:keepNext/>
        <w:ind w:firstLine="463"/>
        <w:jc w:val="both"/>
        <w:textAlignment w:val="baseline"/>
        <w:rPr>
          <w:rFonts w:ascii="Segoe UI" w:hAnsi="Segoe UI" w:cs="Segoe UI"/>
          <w:sz w:val="15"/>
          <w:szCs w:val="15"/>
          <w:lang w:eastAsia="ru-RU"/>
        </w:rPr>
      </w:pPr>
      <w:r>
        <w:rPr>
          <w:lang w:eastAsia="ru-RU"/>
        </w:rPr>
        <w:t>для Заказчика ___@trcont.ru; </w:t>
      </w:r>
    </w:p>
    <w:p w:rsidR="00683057" w:rsidRPr="00C1022A" w:rsidRDefault="00683057" w:rsidP="008E48A2">
      <w:pPr>
        <w:keepNext/>
        <w:ind w:firstLine="463"/>
        <w:jc w:val="both"/>
        <w:textAlignment w:val="baseline"/>
        <w:rPr>
          <w:rFonts w:ascii="Segoe UI" w:hAnsi="Segoe UI" w:cs="Segoe UI"/>
          <w:sz w:val="15"/>
          <w:szCs w:val="15"/>
          <w:lang w:eastAsia="ru-RU"/>
        </w:rPr>
      </w:pPr>
      <w:r>
        <w:rPr>
          <w:lang w:eastAsia="ru-RU"/>
        </w:rPr>
        <w:t>для Подрядчика _____________________.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18.3.2. В случае предъявления претензии в электронном виде посредством электронной почты: </w:t>
      </w:r>
    </w:p>
    <w:p w:rsidR="00683057" w:rsidRPr="00C1022A" w:rsidRDefault="00683057" w:rsidP="008E48A2">
      <w:pPr>
        <w:keepNext/>
        <w:ind w:firstLine="463"/>
        <w:jc w:val="both"/>
        <w:textAlignment w:val="baseline"/>
        <w:rPr>
          <w:rFonts w:ascii="Segoe UI" w:hAnsi="Segoe UI" w:cs="Segoe UI"/>
          <w:sz w:val="15"/>
          <w:szCs w:val="15"/>
          <w:lang w:eastAsia="ru-RU"/>
        </w:rPr>
      </w:pPr>
      <w:r>
        <w:rPr>
          <w:lang w:eastAsia="ru-RU"/>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 </w:t>
      </w:r>
    </w:p>
    <w:p w:rsidR="00683057" w:rsidRPr="00C1022A" w:rsidRDefault="00683057" w:rsidP="008E48A2">
      <w:pPr>
        <w:keepNext/>
        <w:ind w:firstLine="463"/>
        <w:jc w:val="both"/>
        <w:textAlignment w:val="baseline"/>
        <w:rPr>
          <w:rFonts w:ascii="Segoe UI" w:hAnsi="Segoe UI" w:cs="Segoe UI"/>
          <w:sz w:val="15"/>
          <w:szCs w:val="15"/>
          <w:lang w:eastAsia="ru-RU"/>
        </w:rPr>
      </w:pPr>
      <w:r>
        <w:rPr>
          <w:lang w:eastAsia="ru-RU"/>
        </w:rPr>
        <w:t>Стороны обязаны обеспечить актуальность адресов электронной почты, а также своевременность получения и обработки поступающих сообщений.  </w:t>
      </w:r>
    </w:p>
    <w:p w:rsidR="00683057" w:rsidRPr="00C1022A" w:rsidRDefault="00683057" w:rsidP="008E48A2">
      <w:pPr>
        <w:keepNext/>
        <w:ind w:firstLine="463"/>
        <w:jc w:val="both"/>
        <w:textAlignment w:val="baseline"/>
        <w:rPr>
          <w:rFonts w:ascii="Segoe UI" w:hAnsi="Segoe UI" w:cs="Segoe UI"/>
          <w:sz w:val="15"/>
          <w:szCs w:val="15"/>
          <w:lang w:eastAsia="ru-RU"/>
        </w:rPr>
      </w:pPr>
      <w:r>
        <w:rPr>
          <w:lang w:eastAsia="ru-RU"/>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w:t>
      </w:r>
    </w:p>
    <w:p w:rsidR="00683057" w:rsidRPr="00C1022A" w:rsidRDefault="00683057" w:rsidP="008E48A2">
      <w:pPr>
        <w:keepNext/>
        <w:ind w:firstLine="463"/>
        <w:jc w:val="both"/>
        <w:textAlignment w:val="baseline"/>
        <w:rPr>
          <w:rFonts w:ascii="Segoe UI" w:hAnsi="Segoe UI" w:cs="Segoe UI"/>
          <w:sz w:val="15"/>
          <w:szCs w:val="15"/>
          <w:lang w:eastAsia="ru-RU"/>
        </w:rPr>
      </w:pPr>
      <w:r>
        <w:rPr>
          <w:lang w:eastAsia="ru-RU"/>
        </w:rPr>
        <w:t>б) датой направления претензии считается дата отправления сообщения(ий) с вложенными файлами претензии и приложений к ней; </w:t>
      </w:r>
    </w:p>
    <w:p w:rsidR="00683057" w:rsidRPr="00C1022A" w:rsidRDefault="00683057" w:rsidP="008E48A2">
      <w:pPr>
        <w:keepNext/>
        <w:ind w:firstLine="463"/>
        <w:jc w:val="both"/>
        <w:textAlignment w:val="baseline"/>
        <w:rPr>
          <w:rFonts w:ascii="Segoe UI" w:hAnsi="Segoe UI" w:cs="Segoe UI"/>
          <w:sz w:val="15"/>
          <w:szCs w:val="15"/>
          <w:lang w:eastAsia="ru-RU"/>
        </w:rPr>
      </w:pPr>
      <w:r>
        <w:rPr>
          <w:lang w:eastAsia="ru-RU"/>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w:t>
      </w:r>
    </w:p>
    <w:p w:rsidR="00683057" w:rsidRPr="00C1022A" w:rsidRDefault="00683057" w:rsidP="008E48A2">
      <w:pPr>
        <w:keepNext/>
        <w:ind w:firstLine="463"/>
        <w:jc w:val="both"/>
        <w:textAlignment w:val="baseline"/>
        <w:rPr>
          <w:rFonts w:ascii="Segoe UI" w:hAnsi="Segoe UI" w:cs="Segoe UI"/>
          <w:sz w:val="15"/>
          <w:szCs w:val="15"/>
          <w:lang w:eastAsia="ru-RU"/>
        </w:rPr>
      </w:pPr>
      <w:r>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683057" w:rsidRPr="00C1022A" w:rsidRDefault="00683057" w:rsidP="008E48A2">
      <w:pPr>
        <w:keepNext/>
        <w:ind w:firstLine="463"/>
        <w:jc w:val="both"/>
        <w:textAlignment w:val="baseline"/>
        <w:rPr>
          <w:rFonts w:ascii="Segoe UI" w:hAnsi="Segoe UI" w:cs="Segoe UI"/>
          <w:sz w:val="15"/>
          <w:szCs w:val="15"/>
          <w:lang w:eastAsia="ru-RU"/>
        </w:rPr>
      </w:pPr>
      <w:r>
        <w:rPr>
          <w:lang w:eastAsia="ru-RU"/>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 </w:t>
      </w:r>
    </w:p>
    <w:p w:rsidR="00683057" w:rsidRPr="00C1022A" w:rsidRDefault="00683057" w:rsidP="008E48A2">
      <w:pPr>
        <w:keepNext/>
        <w:ind w:firstLine="463"/>
        <w:jc w:val="both"/>
        <w:textAlignment w:val="baseline"/>
        <w:rPr>
          <w:rFonts w:ascii="Segoe UI" w:hAnsi="Segoe UI" w:cs="Segoe UI"/>
          <w:sz w:val="15"/>
          <w:szCs w:val="15"/>
          <w:lang w:eastAsia="ru-RU"/>
        </w:rPr>
      </w:pPr>
      <w:r>
        <w:rPr>
          <w:lang w:eastAsia="ru-RU"/>
        </w:rPr>
        <w:t>е) во всех случаях Стороны сохраняют подлинные документы до разрешения спора.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18.3.3. Ответ на претензию, как правило, направляется в порядке, аналогичном порядку предъявления претензии. </w:t>
      </w:r>
    </w:p>
    <w:p w:rsidR="00683057" w:rsidRPr="00C1022A" w:rsidRDefault="00683057" w:rsidP="008E48A2">
      <w:pPr>
        <w:keepNext/>
        <w:ind w:firstLine="463"/>
        <w:jc w:val="both"/>
        <w:textAlignment w:val="baseline"/>
        <w:rPr>
          <w:rFonts w:ascii="Segoe UI" w:hAnsi="Segoe UI" w:cs="Segoe UI"/>
          <w:sz w:val="15"/>
          <w:szCs w:val="15"/>
          <w:lang w:eastAsia="ru-RU"/>
        </w:rPr>
      </w:pPr>
      <w:r>
        <w:rPr>
          <w:lang w:eastAsia="ru-RU"/>
        </w:rP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18.4.В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Ростовской области.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 xml:space="preserve">18.5.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w:t>
      </w:r>
      <w:r>
        <w:rPr>
          <w:lang w:eastAsia="ru-RU"/>
        </w:rPr>
        <w:lastRenderedPageBreak/>
        <w:t>быть назначен Торгово-промышленной палатой Российской Федерации по требованию одной из Сторон.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18.7. Привлечение Эксперта и проведение независимой экспертизы не является обязательной досудебной процедурой рассмотрения спора.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18.8.</w:t>
      </w:r>
      <w:r>
        <w:rPr>
          <w:rFonts w:ascii="Calibri" w:hAnsi="Calibri" w:cs="Calibri"/>
          <w:lang w:eastAsia="ru-RU"/>
        </w:rPr>
        <w:t xml:space="preserve"> </w:t>
      </w:r>
      <w:r>
        <w:rPr>
          <w:lang w:eastAsia="ru-RU"/>
        </w:rPr>
        <w:t>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 </w:t>
      </w:r>
    </w:p>
    <w:p w:rsidR="00683057" w:rsidRPr="00C1022A" w:rsidRDefault="00683057" w:rsidP="008E48A2">
      <w:pPr>
        <w:keepNext/>
        <w:textAlignment w:val="baseline"/>
        <w:rPr>
          <w:rFonts w:ascii="Segoe UI" w:hAnsi="Segoe UI" w:cs="Segoe UI"/>
          <w:sz w:val="15"/>
          <w:szCs w:val="15"/>
          <w:lang w:eastAsia="ru-RU"/>
        </w:rPr>
      </w:pPr>
      <w:r>
        <w:rPr>
          <w:sz w:val="20"/>
          <w:szCs w:val="20"/>
          <w:lang w:eastAsia="ru-RU"/>
        </w:rPr>
        <w:t> </w:t>
      </w:r>
    </w:p>
    <w:p w:rsidR="00683057" w:rsidRPr="00C1022A" w:rsidRDefault="00683057" w:rsidP="008E48A2">
      <w:pPr>
        <w:keepNext/>
        <w:ind w:firstLine="701"/>
        <w:jc w:val="center"/>
        <w:textAlignment w:val="baseline"/>
        <w:rPr>
          <w:rFonts w:ascii="Segoe UI" w:hAnsi="Segoe UI" w:cs="Segoe UI"/>
          <w:sz w:val="15"/>
          <w:szCs w:val="15"/>
          <w:lang w:eastAsia="ru-RU"/>
        </w:rPr>
      </w:pPr>
      <w:r>
        <w:rPr>
          <w:b/>
          <w:bCs/>
          <w:lang w:eastAsia="ru-RU"/>
        </w:rPr>
        <w:t>19. Вступление Договора в силу. Срок действия Договора и условия его досрочного расторжения</w:t>
      </w:r>
      <w:r>
        <w:rPr>
          <w:lang w:eastAsia="ru-RU"/>
        </w:rPr>
        <w:t> </w:t>
      </w:r>
    </w:p>
    <w:p w:rsidR="00683057" w:rsidRPr="00C1022A" w:rsidRDefault="003407A5" w:rsidP="003407A5">
      <w:pPr>
        <w:keepNext/>
        <w:ind w:left="360"/>
        <w:jc w:val="both"/>
        <w:textAlignment w:val="baseline"/>
        <w:rPr>
          <w:lang w:eastAsia="ru-RU"/>
        </w:rPr>
      </w:pPr>
      <w:r>
        <w:rPr>
          <w:lang w:eastAsia="ru-RU"/>
        </w:rPr>
        <w:t>19.1</w:t>
      </w:r>
      <w:r w:rsidR="00683057">
        <w:rPr>
          <w:lang w:eastAsia="ru-RU"/>
        </w:rPr>
        <w:t> </w:t>
      </w:r>
      <w:r>
        <w:rPr>
          <w:lang w:eastAsia="ru-RU"/>
        </w:rPr>
        <w:t xml:space="preserve"> </w:t>
      </w:r>
      <w:r w:rsidR="00683057">
        <w:rPr>
          <w:lang w:eastAsia="ru-RU"/>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 </w:t>
      </w:r>
    </w:p>
    <w:p w:rsidR="00683057" w:rsidRPr="00C1022A" w:rsidRDefault="003407A5" w:rsidP="003407A5">
      <w:pPr>
        <w:keepNext/>
        <w:ind w:left="360"/>
        <w:jc w:val="both"/>
        <w:textAlignment w:val="baseline"/>
        <w:rPr>
          <w:lang w:eastAsia="ru-RU"/>
        </w:rPr>
      </w:pPr>
      <w:r>
        <w:rPr>
          <w:lang w:eastAsia="ru-RU"/>
        </w:rPr>
        <w:t>19.2</w:t>
      </w:r>
      <w:r w:rsidR="00683057">
        <w:rPr>
          <w:lang w:eastAsia="ru-RU"/>
        </w:rPr>
        <w:t> </w:t>
      </w:r>
      <w:r>
        <w:rPr>
          <w:lang w:eastAsia="ru-RU"/>
        </w:rPr>
        <w:t xml:space="preserve"> </w:t>
      </w:r>
      <w:r w:rsidR="00683057">
        <w:rPr>
          <w:lang w:eastAsia="ru-RU"/>
        </w:rPr>
        <w:t>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683057" w:rsidRPr="00C1022A" w:rsidRDefault="003407A5" w:rsidP="003407A5">
      <w:pPr>
        <w:keepNext/>
        <w:ind w:left="360"/>
        <w:jc w:val="both"/>
        <w:textAlignment w:val="baseline"/>
        <w:rPr>
          <w:lang w:eastAsia="ru-RU"/>
        </w:rPr>
      </w:pPr>
      <w:r>
        <w:rPr>
          <w:lang w:eastAsia="ru-RU"/>
        </w:rPr>
        <w:t xml:space="preserve">19.3 </w:t>
      </w:r>
      <w:r w:rsidR="00683057">
        <w:rPr>
          <w:lang w:eastAsia="ru-RU"/>
        </w:rPr>
        <w:t>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19.4.</w:t>
      </w:r>
      <w:r>
        <w:rPr>
          <w:rFonts w:ascii="Calibri" w:hAnsi="Calibri" w:cs="Calibri"/>
          <w:lang w:eastAsia="ru-RU"/>
        </w:rPr>
        <w:t xml:space="preserve"> </w:t>
      </w:r>
      <w:r>
        <w:rPr>
          <w:lang w:eastAsia="ru-RU"/>
        </w:rPr>
        <w:t>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19.4.1. Если единовременная просрочка Подрядчика любого из сроков по Этапам Работ составляет более чем 30 (Тридцать) дней.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19.4.2. Если Подрядчик задерживает начало Работ на срок более чем 30 (Тридцать) дней, по причинам независящим от Заказчика. </w:t>
      </w:r>
    </w:p>
    <w:p w:rsidR="00683057" w:rsidRPr="00C1022A" w:rsidRDefault="00683057" w:rsidP="008E48A2">
      <w:pPr>
        <w:keepNext/>
        <w:ind w:firstLine="601"/>
        <w:textAlignment w:val="baseline"/>
        <w:rPr>
          <w:rFonts w:ascii="Segoe UI" w:hAnsi="Segoe UI" w:cs="Segoe UI"/>
          <w:sz w:val="15"/>
          <w:szCs w:val="15"/>
          <w:lang w:eastAsia="ru-RU"/>
        </w:rPr>
      </w:pPr>
      <w:r>
        <w:rPr>
          <w:lang w:eastAsia="ru-RU"/>
        </w:rPr>
        <w:t>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683057" w:rsidRPr="00C1022A" w:rsidRDefault="00683057" w:rsidP="008E48A2">
      <w:pPr>
        <w:keepNext/>
        <w:ind w:firstLine="601"/>
        <w:textAlignment w:val="baseline"/>
        <w:rPr>
          <w:rFonts w:ascii="Segoe UI" w:hAnsi="Segoe UI" w:cs="Segoe UI"/>
          <w:sz w:val="15"/>
          <w:szCs w:val="15"/>
          <w:lang w:eastAsia="ru-RU"/>
        </w:rPr>
      </w:pPr>
      <w:r>
        <w:rPr>
          <w:lang w:eastAsia="ru-RU"/>
        </w:rPr>
        <w:t>19.4.4. Если Подрядчик совершил не согласованную с Заказчиком уступку прав требования. </w:t>
      </w:r>
    </w:p>
    <w:p w:rsidR="00683057" w:rsidRPr="00C1022A" w:rsidRDefault="00683057" w:rsidP="008E48A2">
      <w:pPr>
        <w:keepNext/>
        <w:ind w:firstLine="601"/>
        <w:textAlignment w:val="baseline"/>
        <w:rPr>
          <w:rFonts w:ascii="Segoe UI" w:hAnsi="Segoe UI" w:cs="Segoe UI"/>
          <w:sz w:val="15"/>
          <w:szCs w:val="15"/>
          <w:lang w:eastAsia="ru-RU"/>
        </w:rPr>
      </w:pPr>
      <w:r>
        <w:rPr>
          <w:lang w:eastAsia="ru-RU"/>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 </w:t>
      </w:r>
    </w:p>
    <w:p w:rsidR="00683057" w:rsidRPr="00C1022A" w:rsidRDefault="00683057" w:rsidP="008E48A2">
      <w:pPr>
        <w:keepNext/>
        <w:ind w:firstLine="601"/>
        <w:textAlignment w:val="baseline"/>
        <w:rPr>
          <w:rFonts w:ascii="Segoe UI" w:hAnsi="Segoe UI" w:cs="Segoe UI"/>
          <w:sz w:val="15"/>
          <w:szCs w:val="15"/>
          <w:lang w:eastAsia="ru-RU"/>
        </w:rPr>
      </w:pPr>
      <w:r>
        <w:rPr>
          <w:lang w:eastAsia="ru-RU"/>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 </w:t>
      </w:r>
    </w:p>
    <w:p w:rsidR="00683057" w:rsidRPr="00C1022A" w:rsidRDefault="00683057" w:rsidP="008E48A2">
      <w:pPr>
        <w:keepNext/>
        <w:ind w:firstLine="601"/>
        <w:textAlignment w:val="baseline"/>
        <w:rPr>
          <w:rFonts w:ascii="Segoe UI" w:hAnsi="Segoe UI" w:cs="Segoe UI"/>
          <w:sz w:val="15"/>
          <w:szCs w:val="15"/>
          <w:lang w:eastAsia="ru-RU"/>
        </w:rPr>
      </w:pPr>
      <w:r>
        <w:rPr>
          <w:lang w:eastAsia="ru-RU"/>
        </w:rPr>
        <w:lastRenderedPageBreak/>
        <w:t>19.4.7. Если Подрядчик более 2 (Двух) раз совершил Существенное нарушение Договора (Статья 2 Договора).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19.5.</w:t>
      </w:r>
      <w:r>
        <w:rPr>
          <w:rFonts w:ascii="Calibri" w:hAnsi="Calibri" w:cs="Calibri"/>
          <w:lang w:eastAsia="ru-RU"/>
        </w:rPr>
        <w:t xml:space="preserve"> </w:t>
      </w:r>
      <w:r>
        <w:rPr>
          <w:lang w:eastAsia="ru-RU"/>
        </w:rPr>
        <w:t>Договор может быть полностью или частично расторгнут по инициативе Подрядчика досрочно путем одностороннего отказа от исполнения Договора: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19.5.1.</w:t>
      </w:r>
      <w:r>
        <w:rPr>
          <w:rFonts w:ascii="Calibri" w:hAnsi="Calibri" w:cs="Calibri"/>
          <w:lang w:eastAsia="ru-RU"/>
        </w:rPr>
        <w:t xml:space="preserve"> </w:t>
      </w:r>
      <w:r>
        <w:rPr>
          <w:lang w:eastAsia="ru-RU"/>
        </w:rPr>
        <w:t>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19.5.2.</w:t>
      </w:r>
      <w:r>
        <w:rPr>
          <w:rFonts w:ascii="Calibri" w:hAnsi="Calibri" w:cs="Calibri"/>
          <w:lang w:eastAsia="ru-RU"/>
        </w:rPr>
        <w:t xml:space="preserve"> </w:t>
      </w:r>
      <w:r>
        <w:rPr>
          <w:lang w:eastAsia="ru-RU"/>
        </w:rPr>
        <w:t>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 (в т.ч. в случае привлечения нового Подрядчика).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В ходе проведения окончательного расчета: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19.8.1. Подрядчик обязуется: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w:t>
      </w:r>
      <w:r>
        <w:rPr>
          <w:lang w:val="en-US" w:eastAsia="ru-RU"/>
        </w:rPr>
        <w:t>a</w:t>
      </w:r>
      <w:r>
        <w:rPr>
          <w:lang w:eastAsia="ru-RU"/>
        </w:rPr>
        <w:t>)</w:t>
      </w:r>
      <w:r>
        <w:rPr>
          <w:rFonts w:ascii="Calibri" w:hAnsi="Calibri" w:cs="Calibri"/>
          <w:lang w:eastAsia="ru-RU"/>
        </w:rPr>
        <w:t xml:space="preserve"> </w:t>
      </w:r>
      <w:r>
        <w:rPr>
          <w:lang w:eastAsia="ru-RU"/>
        </w:rPr>
        <w:t>вернуть Заказчику авансовый платеж, в части, превышающей стоимость завершенных и принятых Заказчиком Этапов Работ;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(b)</w:t>
      </w:r>
      <w:r>
        <w:rPr>
          <w:rFonts w:ascii="Calibri" w:hAnsi="Calibri" w:cs="Calibri"/>
          <w:lang w:eastAsia="ru-RU"/>
        </w:rPr>
        <w:t xml:space="preserve"> </w:t>
      </w:r>
      <w:r>
        <w:rPr>
          <w:lang w:eastAsia="ru-RU"/>
        </w:rPr>
        <w:t>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683057" w:rsidRPr="00C1022A" w:rsidRDefault="00567943" w:rsidP="008E48A2">
      <w:pPr>
        <w:keepNext/>
        <w:ind w:firstLine="589"/>
        <w:jc w:val="both"/>
        <w:textAlignment w:val="baseline"/>
        <w:rPr>
          <w:rFonts w:ascii="Segoe UI" w:hAnsi="Segoe UI" w:cs="Segoe UI"/>
          <w:sz w:val="15"/>
          <w:szCs w:val="15"/>
          <w:lang w:eastAsia="ru-RU"/>
        </w:rPr>
      </w:pPr>
      <w:r>
        <w:rPr>
          <w:lang w:eastAsia="ru-RU"/>
        </w:rPr>
        <w:t>©</w:t>
      </w:r>
      <w:r w:rsidR="00683057">
        <w:rPr>
          <w:rFonts w:ascii="Calibri" w:hAnsi="Calibri" w:cs="Calibri"/>
          <w:lang w:eastAsia="ru-RU"/>
        </w:rPr>
        <w:t xml:space="preserve"> </w:t>
      </w:r>
      <w:r w:rsidR="00683057">
        <w:rPr>
          <w:lang w:eastAsia="ru-RU"/>
        </w:rPr>
        <w:t>возвратить Заказчику его имущество либо возместить его стоимость в порядке и на условиях, предусмотренных законодательством РФ;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(d)</w:t>
      </w:r>
      <w:r>
        <w:rPr>
          <w:rFonts w:ascii="Calibri" w:hAnsi="Calibri" w:cs="Calibri"/>
          <w:lang w:eastAsia="ru-RU"/>
        </w:rPr>
        <w:t xml:space="preserve"> </w:t>
      </w:r>
      <w:r>
        <w:rPr>
          <w:lang w:eastAsia="ru-RU"/>
        </w:rPr>
        <w:t>передать Заказчику выполненные Работы.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19.8.2.</w:t>
      </w:r>
      <w:r>
        <w:rPr>
          <w:rFonts w:ascii="Calibri" w:hAnsi="Calibri" w:cs="Calibri"/>
          <w:lang w:eastAsia="ru-RU"/>
        </w:rPr>
        <w:t xml:space="preserve"> </w:t>
      </w:r>
      <w:r>
        <w:rPr>
          <w:lang w:eastAsia="ru-RU"/>
        </w:rPr>
        <w:t>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 </w:t>
      </w:r>
    </w:p>
    <w:p w:rsidR="00683057" w:rsidRPr="00C1022A" w:rsidRDefault="00683057" w:rsidP="008E48A2">
      <w:pPr>
        <w:keepNext/>
        <w:ind w:firstLine="463"/>
        <w:jc w:val="both"/>
        <w:textAlignment w:val="baseline"/>
        <w:rPr>
          <w:rFonts w:ascii="Segoe UI" w:hAnsi="Segoe UI" w:cs="Segoe UI"/>
          <w:sz w:val="15"/>
          <w:szCs w:val="15"/>
          <w:lang w:eastAsia="ru-RU"/>
        </w:rPr>
      </w:pPr>
      <w:r>
        <w:rPr>
          <w:lang w:eastAsia="ru-RU"/>
        </w:rPr>
        <w:t>19.9.</w:t>
      </w:r>
      <w:r>
        <w:rPr>
          <w:rFonts w:ascii="Calibri" w:hAnsi="Calibri" w:cs="Calibri"/>
          <w:lang w:eastAsia="ru-RU"/>
        </w:rPr>
        <w:t xml:space="preserve"> </w:t>
      </w:r>
      <w:r>
        <w:rPr>
          <w:lang w:eastAsia="ru-RU"/>
        </w:rPr>
        <w:t xml:space="preserve">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 Подрядчику не возмещаются финансовые требования, возникшие в случае досрочного начала выполнения работ до </w:t>
      </w:r>
      <w:r>
        <w:rPr>
          <w:lang w:eastAsia="ru-RU"/>
        </w:rPr>
        <w:lastRenderedPageBreak/>
        <w:t>получения от Заказчика Уведомления о начале выполнения работ, предусмотренного пунктом 10.1 настоящего Договора.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 </w:t>
      </w:r>
    </w:p>
    <w:p w:rsidR="00683057" w:rsidRPr="00C1022A" w:rsidRDefault="00683057" w:rsidP="008E48A2">
      <w:pPr>
        <w:keepNext/>
        <w:ind w:firstLine="701"/>
        <w:jc w:val="center"/>
        <w:textAlignment w:val="baseline"/>
        <w:rPr>
          <w:rFonts w:ascii="Segoe UI" w:hAnsi="Segoe UI" w:cs="Segoe UI"/>
          <w:sz w:val="15"/>
          <w:szCs w:val="15"/>
          <w:lang w:eastAsia="ru-RU"/>
        </w:rPr>
      </w:pPr>
      <w:r>
        <w:rPr>
          <w:sz w:val="20"/>
          <w:szCs w:val="20"/>
          <w:lang w:eastAsia="ru-RU"/>
        </w:rPr>
        <w:t> </w:t>
      </w:r>
    </w:p>
    <w:p w:rsidR="00683057" w:rsidRPr="00C1022A" w:rsidRDefault="00683057" w:rsidP="00C825CE">
      <w:pPr>
        <w:keepNext/>
        <w:numPr>
          <w:ilvl w:val="0"/>
          <w:numId w:val="62"/>
        </w:numPr>
        <w:ind w:left="463"/>
        <w:jc w:val="center"/>
        <w:textAlignment w:val="baseline"/>
        <w:rPr>
          <w:lang w:eastAsia="ru-RU"/>
        </w:rPr>
      </w:pPr>
      <w:r>
        <w:rPr>
          <w:b/>
          <w:bCs/>
          <w:lang w:eastAsia="ru-RU"/>
        </w:rPr>
        <w:t>Одобрения и уведомления</w:t>
      </w:r>
      <w:r>
        <w:rPr>
          <w:lang w:eastAsia="ru-RU"/>
        </w:rPr>
        <w:t>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20.1.</w:t>
      </w:r>
      <w:r>
        <w:rPr>
          <w:rFonts w:ascii="Calibri" w:hAnsi="Calibri" w:cs="Calibri"/>
          <w:lang w:eastAsia="ru-RU"/>
        </w:rPr>
        <w:t xml:space="preserve"> </w:t>
      </w:r>
      <w:r>
        <w:rPr>
          <w:lang w:eastAsia="ru-RU"/>
        </w:rPr>
        <w:t>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20.3.</w:t>
      </w:r>
      <w:r>
        <w:rPr>
          <w:rFonts w:ascii="Calibri" w:hAnsi="Calibri" w:cs="Calibri"/>
          <w:lang w:eastAsia="ru-RU"/>
        </w:rPr>
        <w:t xml:space="preserve"> </w:t>
      </w:r>
      <w:r>
        <w:rPr>
          <w:lang w:eastAsia="ru-RU"/>
        </w:rPr>
        <w:t>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 </w:t>
      </w:r>
    </w:p>
    <w:p w:rsidR="00683057" w:rsidRPr="00C1022A" w:rsidRDefault="00683057" w:rsidP="008E48A2">
      <w:pPr>
        <w:keepNext/>
        <w:ind w:firstLine="589"/>
        <w:jc w:val="both"/>
        <w:textAlignment w:val="baseline"/>
        <w:rPr>
          <w:rFonts w:ascii="Segoe UI" w:hAnsi="Segoe UI" w:cs="Segoe UI"/>
          <w:sz w:val="15"/>
          <w:szCs w:val="15"/>
          <w:lang w:eastAsia="ru-RU"/>
        </w:rPr>
      </w:pPr>
      <w:r>
        <w:rPr>
          <w:b/>
          <w:bCs/>
          <w:lang w:eastAsia="ru-RU"/>
        </w:rPr>
        <w:t xml:space="preserve">Заказчику: </w:t>
      </w:r>
      <w:r>
        <w:rPr>
          <w:lang w:eastAsia="ru-RU"/>
        </w:rPr>
        <w:t>____________________________________________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 </w:t>
      </w:r>
    </w:p>
    <w:p w:rsidR="00683057" w:rsidRPr="00C1022A" w:rsidRDefault="00683057" w:rsidP="008E48A2">
      <w:pPr>
        <w:keepNext/>
        <w:ind w:firstLine="589"/>
        <w:jc w:val="both"/>
        <w:textAlignment w:val="baseline"/>
        <w:rPr>
          <w:rFonts w:ascii="Segoe UI" w:hAnsi="Segoe UI" w:cs="Segoe UI"/>
          <w:sz w:val="15"/>
          <w:szCs w:val="15"/>
          <w:lang w:eastAsia="ru-RU"/>
        </w:rPr>
      </w:pPr>
      <w:r>
        <w:rPr>
          <w:b/>
          <w:bCs/>
          <w:lang w:eastAsia="ru-RU"/>
        </w:rPr>
        <w:t>Подрядчику: ______________________________________________________</w:t>
      </w:r>
      <w:r>
        <w:rPr>
          <w:lang w:eastAsia="ru-RU"/>
        </w:rPr>
        <w:t>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20.4.</w:t>
      </w:r>
      <w:r>
        <w:rPr>
          <w:rFonts w:ascii="Calibri" w:hAnsi="Calibri" w:cs="Calibri"/>
          <w:lang w:eastAsia="ru-RU"/>
        </w:rPr>
        <w:t xml:space="preserve"> </w:t>
      </w:r>
      <w:r>
        <w:rPr>
          <w:lang w:eastAsia="ru-RU"/>
        </w:rPr>
        <w:t>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 </w:t>
      </w:r>
    </w:p>
    <w:p w:rsidR="00683057" w:rsidRPr="00C1022A" w:rsidRDefault="00683057" w:rsidP="008E48A2">
      <w:pPr>
        <w:keepNext/>
        <w:ind w:firstLine="589"/>
        <w:jc w:val="center"/>
        <w:textAlignment w:val="baseline"/>
        <w:rPr>
          <w:rFonts w:ascii="Segoe UI" w:hAnsi="Segoe UI" w:cs="Segoe UI"/>
          <w:sz w:val="15"/>
          <w:szCs w:val="15"/>
          <w:lang w:eastAsia="ru-RU"/>
        </w:rPr>
      </w:pPr>
      <w:r>
        <w:rPr>
          <w:b/>
          <w:bCs/>
          <w:lang w:eastAsia="ru-RU"/>
        </w:rPr>
        <w:t>21. Антикоррупционная оговорка</w:t>
      </w:r>
      <w:r>
        <w:rPr>
          <w:lang w:eastAsia="ru-RU"/>
        </w:rPr>
        <w:t> </w:t>
      </w:r>
    </w:p>
    <w:p w:rsidR="00683057" w:rsidRPr="00C1022A" w:rsidRDefault="00683057" w:rsidP="008E48A2">
      <w:pPr>
        <w:keepNext/>
        <w:shd w:val="clear" w:color="auto" w:fill="FFFFFF"/>
        <w:ind w:firstLine="589"/>
        <w:jc w:val="both"/>
        <w:textAlignment w:val="baseline"/>
        <w:rPr>
          <w:rFonts w:ascii="Segoe UI" w:hAnsi="Segoe UI" w:cs="Segoe UI"/>
          <w:sz w:val="15"/>
          <w:szCs w:val="15"/>
          <w:lang w:eastAsia="ru-RU"/>
        </w:rPr>
      </w:pPr>
      <w:r>
        <w:rPr>
          <w:lang w:eastAsia="ru-RU"/>
        </w:rPr>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rsidR="00683057" w:rsidRPr="00C1022A" w:rsidRDefault="00683057" w:rsidP="008E48A2">
      <w:pPr>
        <w:keepNext/>
        <w:shd w:val="clear" w:color="auto" w:fill="FFFFFF"/>
        <w:ind w:firstLine="589"/>
        <w:jc w:val="both"/>
        <w:textAlignment w:val="baseline"/>
        <w:rPr>
          <w:rFonts w:ascii="Segoe UI" w:hAnsi="Segoe UI" w:cs="Segoe UI"/>
          <w:sz w:val="15"/>
          <w:szCs w:val="15"/>
          <w:lang w:eastAsia="ru-RU"/>
        </w:rPr>
      </w:pPr>
      <w:r>
        <w:rPr>
          <w:lang w:eastAsia="ru-RU"/>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rsidR="00683057" w:rsidRPr="00C1022A" w:rsidRDefault="00683057" w:rsidP="008E48A2">
      <w:pPr>
        <w:keepNext/>
        <w:shd w:val="clear" w:color="auto" w:fill="FFFFFF"/>
        <w:ind w:firstLine="589"/>
        <w:jc w:val="both"/>
        <w:textAlignment w:val="baseline"/>
        <w:rPr>
          <w:rFonts w:ascii="Segoe UI" w:hAnsi="Segoe UI" w:cs="Segoe UI"/>
          <w:sz w:val="15"/>
          <w:szCs w:val="15"/>
          <w:lang w:eastAsia="ru-RU"/>
        </w:rPr>
      </w:pPr>
      <w:r>
        <w:rPr>
          <w:lang w:eastAsia="ru-RU"/>
        </w:rPr>
        <w:lastRenderedPageBreak/>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rsidR="00683057" w:rsidRPr="00C1022A" w:rsidRDefault="00683057" w:rsidP="008E48A2">
      <w:pPr>
        <w:keepNext/>
        <w:shd w:val="clear" w:color="auto" w:fill="FFFFFF"/>
        <w:ind w:firstLine="589"/>
        <w:jc w:val="both"/>
        <w:textAlignment w:val="baseline"/>
        <w:rPr>
          <w:rFonts w:ascii="Segoe UI" w:hAnsi="Segoe UI" w:cs="Segoe UI"/>
          <w:sz w:val="15"/>
          <w:szCs w:val="15"/>
          <w:lang w:eastAsia="ru-RU"/>
        </w:rPr>
      </w:pPr>
      <w:r>
        <w:rPr>
          <w:lang w:eastAsia="ru-RU"/>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
    <w:p w:rsidR="00683057" w:rsidRPr="00C1022A" w:rsidRDefault="00683057" w:rsidP="008E48A2">
      <w:pPr>
        <w:keepNext/>
        <w:shd w:val="clear" w:color="auto" w:fill="FFFFFF"/>
        <w:ind w:firstLine="589"/>
        <w:jc w:val="both"/>
        <w:textAlignment w:val="baseline"/>
        <w:rPr>
          <w:rFonts w:ascii="Segoe UI" w:hAnsi="Segoe UI" w:cs="Segoe UI"/>
          <w:sz w:val="15"/>
          <w:szCs w:val="15"/>
          <w:lang w:eastAsia="ru-RU"/>
        </w:rPr>
      </w:pPr>
      <w:r>
        <w:rPr>
          <w:lang w:eastAsia="ru-RU"/>
        </w:rPr>
        <w:t>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683057" w:rsidRPr="00C1022A" w:rsidRDefault="00683057" w:rsidP="008E48A2">
      <w:pPr>
        <w:keepNext/>
        <w:shd w:val="clear" w:color="auto" w:fill="FFFFFF"/>
        <w:ind w:firstLine="589"/>
        <w:jc w:val="both"/>
        <w:textAlignment w:val="baseline"/>
        <w:rPr>
          <w:rFonts w:ascii="Segoe UI" w:hAnsi="Segoe UI" w:cs="Segoe UI"/>
          <w:sz w:val="15"/>
          <w:szCs w:val="15"/>
          <w:lang w:eastAsia="ru-RU"/>
        </w:rPr>
      </w:pPr>
      <w:r>
        <w:rPr>
          <w:lang w:eastAsia="ru-RU"/>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 </w:t>
      </w:r>
    </w:p>
    <w:p w:rsidR="00683057" w:rsidRPr="00C1022A" w:rsidRDefault="00683057" w:rsidP="008E48A2">
      <w:pPr>
        <w:keepNext/>
        <w:shd w:val="clear" w:color="auto" w:fill="FFFFFF"/>
        <w:ind w:firstLine="589"/>
        <w:jc w:val="both"/>
        <w:textAlignment w:val="baseline"/>
        <w:rPr>
          <w:rFonts w:ascii="Segoe UI" w:hAnsi="Segoe UI" w:cs="Segoe UI"/>
          <w:sz w:val="15"/>
          <w:szCs w:val="15"/>
          <w:lang w:eastAsia="ru-RU"/>
        </w:rPr>
      </w:pPr>
      <w:r>
        <w:rPr>
          <w:lang w:eastAsia="ru-RU"/>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 </w:t>
      </w:r>
    </w:p>
    <w:p w:rsidR="00683057" w:rsidRPr="00C1022A" w:rsidRDefault="00683057" w:rsidP="008E48A2">
      <w:pPr>
        <w:keepNext/>
        <w:shd w:val="clear" w:color="auto" w:fill="FFFFFF"/>
        <w:ind w:firstLine="589"/>
        <w:jc w:val="both"/>
        <w:textAlignment w:val="baseline"/>
        <w:rPr>
          <w:rFonts w:ascii="Segoe UI" w:hAnsi="Segoe UI" w:cs="Segoe UI"/>
          <w:sz w:val="15"/>
          <w:szCs w:val="15"/>
          <w:lang w:eastAsia="ru-RU"/>
        </w:rPr>
      </w:pPr>
      <w:r>
        <w:rPr>
          <w:lang w:eastAsia="ru-RU"/>
        </w:rPr>
        <w:t>21.6.2. если в результате нарушения другой Стороной антикоррупционных требований Стороне причинены убытки; </w:t>
      </w:r>
    </w:p>
    <w:p w:rsidR="00683057" w:rsidRPr="00C1022A" w:rsidRDefault="00683057" w:rsidP="008E48A2">
      <w:pPr>
        <w:keepNext/>
        <w:shd w:val="clear" w:color="auto" w:fill="FFFFFF"/>
        <w:ind w:firstLine="589"/>
        <w:jc w:val="both"/>
        <w:textAlignment w:val="baseline"/>
        <w:rPr>
          <w:rFonts w:ascii="Segoe UI" w:hAnsi="Segoe UI" w:cs="Segoe UI"/>
          <w:sz w:val="15"/>
          <w:szCs w:val="15"/>
          <w:lang w:eastAsia="ru-RU"/>
        </w:rPr>
      </w:pPr>
      <w:r>
        <w:rPr>
          <w:lang w:eastAsia="ru-RU"/>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 </w:t>
      </w:r>
    </w:p>
    <w:p w:rsidR="00683057" w:rsidRPr="00C1022A" w:rsidRDefault="00683057" w:rsidP="008E48A2">
      <w:pPr>
        <w:keepNext/>
        <w:shd w:val="clear" w:color="auto" w:fill="FFFFFF"/>
        <w:ind w:firstLine="589"/>
        <w:jc w:val="both"/>
        <w:textAlignment w:val="baseline"/>
        <w:rPr>
          <w:rFonts w:ascii="Segoe UI" w:hAnsi="Segoe UI" w:cs="Segoe UI"/>
          <w:sz w:val="15"/>
          <w:szCs w:val="15"/>
          <w:lang w:eastAsia="ru-RU"/>
        </w:rPr>
      </w:pPr>
      <w:r>
        <w:rPr>
          <w:lang w:eastAsia="ru-RU"/>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683057" w:rsidRPr="00C1022A" w:rsidRDefault="00683057" w:rsidP="008E48A2">
      <w:pPr>
        <w:keepNext/>
        <w:shd w:val="clear" w:color="auto" w:fill="FFFFFF"/>
        <w:ind w:firstLine="589"/>
        <w:jc w:val="both"/>
        <w:textAlignment w:val="baseline"/>
        <w:rPr>
          <w:rFonts w:ascii="Segoe UI" w:hAnsi="Segoe UI" w:cs="Segoe UI"/>
          <w:sz w:val="15"/>
          <w:szCs w:val="15"/>
          <w:lang w:eastAsia="ru-RU"/>
        </w:rPr>
      </w:pPr>
      <w:r>
        <w:rPr>
          <w:lang w:eastAsia="ru-RU"/>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 </w:t>
      </w:r>
    </w:p>
    <w:p w:rsidR="00683057" w:rsidRPr="00087F2A" w:rsidRDefault="00683057" w:rsidP="008E48A2">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sz w:val="24"/>
          <w:szCs w:val="24"/>
          <w:lang w:eastAsia="ru-RU"/>
        </w:rPr>
        <w:lastRenderedPageBreak/>
        <w:t xml:space="preserve"> 21.9</w:t>
      </w:r>
      <w:r>
        <w:rPr>
          <w:lang w:eastAsia="ru-RU"/>
        </w:rPr>
        <w:t xml:space="preserve">. </w:t>
      </w:r>
      <w:r>
        <w:rPr>
          <w:rFonts w:ascii="Times New Roman" w:hAnsi="Times New Roman" w:cs="Times New Roman"/>
          <w:iCs/>
          <w:sz w:val="24"/>
          <w:szCs w:val="24"/>
        </w:rPr>
        <w:t xml:space="preserve">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683057" w:rsidRPr="00087F2A" w:rsidRDefault="00683057" w:rsidP="008E48A2">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Каналы уведомления Поставщика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683057" w:rsidRPr="00C1022A" w:rsidRDefault="00683057" w:rsidP="008E48A2">
      <w:pPr>
        <w:keepNext/>
        <w:shd w:val="clear" w:color="auto" w:fill="FFFFFF"/>
        <w:ind w:firstLine="589"/>
        <w:jc w:val="both"/>
        <w:textAlignment w:val="baseline"/>
        <w:rPr>
          <w:rFonts w:ascii="Segoe UI" w:hAnsi="Segoe UI" w:cs="Segoe UI"/>
          <w:sz w:val="15"/>
          <w:szCs w:val="15"/>
          <w:lang w:eastAsia="ru-RU"/>
        </w:rPr>
      </w:pPr>
      <w:r>
        <w:rPr>
          <w:lang w:eastAsia="ru-RU"/>
        </w:rPr>
        <w:t> </w:t>
      </w:r>
    </w:p>
    <w:p w:rsidR="00683057" w:rsidRPr="00C1022A" w:rsidRDefault="00683057" w:rsidP="008E48A2">
      <w:pPr>
        <w:keepNext/>
        <w:ind w:firstLine="589"/>
        <w:jc w:val="center"/>
        <w:textAlignment w:val="baseline"/>
        <w:rPr>
          <w:rFonts w:ascii="Segoe UI" w:hAnsi="Segoe UI" w:cs="Segoe UI"/>
          <w:sz w:val="15"/>
          <w:szCs w:val="15"/>
          <w:lang w:eastAsia="ru-RU"/>
        </w:rPr>
      </w:pPr>
      <w:r>
        <w:rPr>
          <w:b/>
          <w:bCs/>
          <w:lang w:eastAsia="ru-RU"/>
        </w:rPr>
        <w:t>22. Гарантии и заверения Подрядчика</w:t>
      </w:r>
      <w:r>
        <w:rPr>
          <w:lang w:eastAsia="ru-RU"/>
        </w:rPr>
        <w:t>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22.1.  Подрядчик настоящим заверяет Заказчика и гарантирует, что на дату заключения настоящего Договора: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22.1.1. Подрядчик является надлежащим образом созданным юридическим лицом, действующим в соответствии с законодательством Российской Федерации;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22.1.3. настоящий Договор от имени Подрядчика подписан лицом, которое надлежащим образом уполномочено совершать такие действия;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22.1.5.  не существует каких-либо обстоятельств, которые ограничивают, запрещают исполнение Подрядчиком обязательств по настоящему Договору. </w:t>
      </w:r>
    </w:p>
    <w:p w:rsidR="00683057" w:rsidRPr="00C1022A" w:rsidRDefault="00683057" w:rsidP="008E48A2">
      <w:pPr>
        <w:keepNext/>
        <w:textAlignment w:val="baseline"/>
        <w:rPr>
          <w:rFonts w:ascii="Segoe UI" w:hAnsi="Segoe UI" w:cs="Segoe UI"/>
          <w:sz w:val="15"/>
          <w:szCs w:val="15"/>
          <w:lang w:eastAsia="ru-RU"/>
        </w:rPr>
      </w:pPr>
      <w:r>
        <w:rPr>
          <w:lang w:eastAsia="ru-RU"/>
        </w:rPr>
        <w:t xml:space="preserve">22.2. </w:t>
      </w:r>
      <w:r>
        <w:rPr>
          <w:color w:val="000000"/>
          <w:lang w:eastAsia="ru-RU"/>
        </w:rPr>
        <w:t xml:space="preserve">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w:t>
      </w:r>
      <w:r>
        <w:rPr>
          <w:i/>
          <w:iCs/>
          <w:color w:val="000000"/>
          <w:lang w:eastAsia="ru-RU"/>
        </w:rPr>
        <w:t xml:space="preserve">№ 10 (№ 9 </w:t>
      </w:r>
      <w:r w:rsidR="00567943">
        <w:rPr>
          <w:i/>
          <w:iCs/>
          <w:color w:val="000000"/>
          <w:lang w:eastAsia="ru-RU"/>
        </w:rPr>
        <w:t>–</w:t>
      </w:r>
      <w:r>
        <w:rPr>
          <w:i/>
          <w:iCs/>
          <w:color w:val="000000"/>
          <w:lang w:eastAsia="ru-RU"/>
        </w:rPr>
        <w:t xml:space="preserve"> при отсутствии банковской гарантии)</w:t>
      </w:r>
      <w:r>
        <w:rPr>
          <w:color w:val="000000"/>
          <w:lang w:eastAsia="ru-RU"/>
        </w:rPr>
        <w:t xml:space="preserve"> к настоящему Договору. </w:t>
      </w:r>
    </w:p>
    <w:p w:rsidR="00683057" w:rsidRPr="00C1022A" w:rsidRDefault="00683057" w:rsidP="008E48A2">
      <w:pPr>
        <w:keepNext/>
        <w:textAlignment w:val="baseline"/>
        <w:rPr>
          <w:rFonts w:ascii="Segoe UI" w:hAnsi="Segoe UI" w:cs="Segoe UI"/>
          <w:sz w:val="15"/>
          <w:szCs w:val="15"/>
          <w:lang w:eastAsia="ru-RU"/>
        </w:rPr>
      </w:pPr>
      <w:r>
        <w:rPr>
          <w:color w:val="000000"/>
          <w:sz w:val="20"/>
          <w:szCs w:val="20"/>
          <w:lang w:eastAsia="ru-RU"/>
        </w:rPr>
        <w:t> </w:t>
      </w:r>
    </w:p>
    <w:p w:rsidR="00683057" w:rsidRPr="00C1022A" w:rsidRDefault="00683057" w:rsidP="008E48A2">
      <w:pPr>
        <w:keepNext/>
        <w:textAlignment w:val="baseline"/>
        <w:rPr>
          <w:rFonts w:ascii="Segoe UI" w:hAnsi="Segoe UI" w:cs="Segoe UI"/>
          <w:sz w:val="15"/>
          <w:szCs w:val="15"/>
          <w:lang w:eastAsia="ru-RU"/>
        </w:rPr>
      </w:pPr>
      <w:r>
        <w:rPr>
          <w:color w:val="000000"/>
          <w:sz w:val="20"/>
          <w:szCs w:val="20"/>
          <w:lang w:eastAsia="ru-RU"/>
        </w:rPr>
        <w:t> </w:t>
      </w:r>
    </w:p>
    <w:p w:rsidR="00683057" w:rsidRPr="00C1022A" w:rsidRDefault="00683057" w:rsidP="008E48A2">
      <w:pPr>
        <w:keepNext/>
        <w:jc w:val="center"/>
        <w:textAlignment w:val="baseline"/>
        <w:rPr>
          <w:rFonts w:ascii="Segoe UI" w:hAnsi="Segoe UI" w:cs="Segoe UI"/>
          <w:sz w:val="15"/>
          <w:szCs w:val="15"/>
          <w:lang w:eastAsia="ru-RU"/>
        </w:rPr>
      </w:pPr>
      <w:r>
        <w:rPr>
          <w:b/>
          <w:bCs/>
          <w:lang w:eastAsia="ru-RU"/>
        </w:rPr>
        <w:t>23. Прочие условия</w:t>
      </w:r>
      <w:r>
        <w:rPr>
          <w:lang w:eastAsia="ru-RU"/>
        </w:rPr>
        <w:t>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23.1.</w:t>
      </w:r>
      <w:r>
        <w:rPr>
          <w:rFonts w:ascii="Calibri" w:hAnsi="Calibri" w:cs="Calibri"/>
          <w:lang w:eastAsia="ru-RU"/>
        </w:rPr>
        <w:t xml:space="preserve"> </w:t>
      </w:r>
      <w:r>
        <w:rPr>
          <w:lang w:eastAsia="ru-RU"/>
        </w:rPr>
        <w:t>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23.2.</w:t>
      </w:r>
      <w:r>
        <w:rPr>
          <w:rFonts w:ascii="Calibri" w:hAnsi="Calibri" w:cs="Calibri"/>
          <w:lang w:eastAsia="ru-RU"/>
        </w:rPr>
        <w:t xml:space="preserve"> </w:t>
      </w:r>
      <w:r>
        <w:rPr>
          <w:lang w:eastAsia="ru-RU"/>
        </w:rPr>
        <w:t>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23.3.</w:t>
      </w:r>
      <w:r>
        <w:rPr>
          <w:rFonts w:ascii="Calibri" w:hAnsi="Calibri" w:cs="Calibri"/>
          <w:lang w:eastAsia="ru-RU"/>
        </w:rPr>
        <w:t xml:space="preserve"> </w:t>
      </w:r>
      <w:r>
        <w:rPr>
          <w:lang w:eastAsia="ru-RU"/>
        </w:rPr>
        <w:t>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23.4.</w:t>
      </w:r>
      <w:r>
        <w:rPr>
          <w:rFonts w:ascii="Calibri" w:hAnsi="Calibri" w:cs="Calibri"/>
          <w:lang w:eastAsia="ru-RU"/>
        </w:rPr>
        <w:t xml:space="preserve"> </w:t>
      </w:r>
      <w:r>
        <w:rPr>
          <w:lang w:eastAsia="ru-RU"/>
        </w:rPr>
        <w:t>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23.5.</w:t>
      </w:r>
      <w:r>
        <w:rPr>
          <w:rFonts w:ascii="Calibri" w:hAnsi="Calibri" w:cs="Calibri"/>
          <w:lang w:eastAsia="ru-RU"/>
        </w:rPr>
        <w:t xml:space="preserve"> </w:t>
      </w:r>
      <w:r>
        <w:rPr>
          <w:lang w:eastAsia="ru-RU"/>
        </w:rPr>
        <w:t>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 </w:t>
      </w:r>
    </w:p>
    <w:p w:rsidR="00683057" w:rsidRPr="00C1022A" w:rsidRDefault="00683057" w:rsidP="008E48A2">
      <w:pPr>
        <w:keepNext/>
        <w:ind w:firstLine="601"/>
        <w:textAlignment w:val="baseline"/>
        <w:rPr>
          <w:rFonts w:ascii="Segoe UI" w:hAnsi="Segoe UI" w:cs="Segoe UI"/>
          <w:sz w:val="15"/>
          <w:szCs w:val="15"/>
          <w:lang w:eastAsia="ru-RU"/>
        </w:rPr>
      </w:pPr>
      <w:r>
        <w:rPr>
          <w:lang w:eastAsia="ru-RU"/>
        </w:rPr>
        <w:t>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lastRenderedPageBreak/>
        <w:t>23.7. Перечень Приложений к настоящему Договору: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23.7.1. Приложение № 1. Техническое задание.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23.7.2. Приложение № 2.  Сметный расчет.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23.7.3. Приложение № 3. Перечень исходных данных.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23.7.4. Приложение № 4. Форма накладной на отпуск материалов на сторону №М-15.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23.7.5. Приложение № 5. Форма отчета об использовании давальческого сырья (материалов). </w:t>
      </w:r>
    </w:p>
    <w:p w:rsidR="00E46080" w:rsidRDefault="00683057" w:rsidP="008E48A2">
      <w:pPr>
        <w:keepNext/>
        <w:ind w:firstLine="589"/>
        <w:jc w:val="both"/>
        <w:textAlignment w:val="baseline"/>
        <w:rPr>
          <w:lang w:eastAsia="ru-RU"/>
        </w:rPr>
      </w:pPr>
      <w:r>
        <w:rPr>
          <w:lang w:eastAsia="ru-RU"/>
        </w:rPr>
        <w:t>23.7.6. Приложение № 6. Акт</w:t>
      </w:r>
      <w:r w:rsidR="002E6690">
        <w:rPr>
          <w:lang w:eastAsia="ru-RU"/>
        </w:rPr>
        <w:t>ы</w:t>
      </w:r>
      <w:r>
        <w:rPr>
          <w:lang w:eastAsia="ru-RU"/>
        </w:rPr>
        <w:t xml:space="preserve"> формы ОС-3.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23.7.6. Приложение № 7. Порядок ЭДО, Перечень и формат электронных документов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23.7.7. Приложение № 8. Требования по охране труда, промышленной безопасности и экологии.  </w:t>
      </w:r>
    </w:p>
    <w:p w:rsidR="00683057" w:rsidRPr="00C1022A" w:rsidRDefault="00683057" w:rsidP="008E48A2">
      <w:pPr>
        <w:keepNext/>
        <w:ind w:firstLine="589"/>
        <w:jc w:val="both"/>
        <w:textAlignment w:val="baseline"/>
        <w:rPr>
          <w:rFonts w:ascii="Segoe UI" w:hAnsi="Segoe UI" w:cs="Segoe UI"/>
          <w:sz w:val="15"/>
          <w:szCs w:val="15"/>
          <w:lang w:eastAsia="ru-RU"/>
        </w:rPr>
      </w:pPr>
      <w:r>
        <w:rPr>
          <w:lang w:eastAsia="ru-RU"/>
        </w:rPr>
        <w:t>23.7.8. Приложение № 9. Требования к независимой (банковской) гарантии.  </w:t>
      </w:r>
    </w:p>
    <w:p w:rsidR="00683057" w:rsidRDefault="00683057" w:rsidP="008E48A2">
      <w:pPr>
        <w:keepNext/>
        <w:ind w:firstLine="589"/>
        <w:jc w:val="both"/>
        <w:textAlignment w:val="baseline"/>
        <w:rPr>
          <w:lang w:eastAsia="ru-RU"/>
        </w:rPr>
      </w:pPr>
      <w:r>
        <w:rPr>
          <w:lang w:eastAsia="ru-RU"/>
        </w:rPr>
        <w:t>23.7.9. Приложение № 10.  Налоговая оговорка.  </w:t>
      </w:r>
    </w:p>
    <w:p w:rsidR="00C752CA" w:rsidRPr="00C1022A" w:rsidRDefault="00C752CA" w:rsidP="008E48A2">
      <w:pPr>
        <w:keepNext/>
        <w:ind w:firstLine="589"/>
        <w:jc w:val="both"/>
        <w:textAlignment w:val="baseline"/>
        <w:rPr>
          <w:rFonts w:ascii="Segoe UI" w:hAnsi="Segoe UI" w:cs="Segoe UI"/>
          <w:sz w:val="15"/>
          <w:szCs w:val="15"/>
          <w:lang w:eastAsia="ru-RU"/>
        </w:rPr>
      </w:pPr>
      <w:r>
        <w:rPr>
          <w:lang w:eastAsia="ru-RU"/>
        </w:rPr>
        <w:t>23.7.10. Приложение №11. Акт формы КС-14.</w:t>
      </w:r>
    </w:p>
    <w:p w:rsidR="00683057" w:rsidRPr="00C1022A" w:rsidRDefault="00683057" w:rsidP="008E48A2">
      <w:pPr>
        <w:keepNext/>
        <w:ind w:left="401"/>
        <w:textAlignment w:val="baseline"/>
        <w:rPr>
          <w:rFonts w:ascii="Segoe UI" w:hAnsi="Segoe UI" w:cs="Segoe UI"/>
          <w:sz w:val="15"/>
          <w:szCs w:val="15"/>
          <w:lang w:eastAsia="ru-RU"/>
        </w:rPr>
      </w:pPr>
      <w:r>
        <w:rPr>
          <w:lang w:eastAsia="ru-RU"/>
        </w:rPr>
        <w:t> </w:t>
      </w:r>
    </w:p>
    <w:p w:rsidR="00683057" w:rsidRPr="00C1022A" w:rsidRDefault="00683057" w:rsidP="008E48A2">
      <w:pPr>
        <w:keepNext/>
        <w:ind w:left="463"/>
        <w:jc w:val="center"/>
        <w:textAlignment w:val="baseline"/>
        <w:rPr>
          <w:rFonts w:ascii="Segoe UI" w:hAnsi="Segoe UI" w:cs="Segoe UI"/>
          <w:sz w:val="15"/>
          <w:szCs w:val="15"/>
          <w:lang w:eastAsia="ru-RU"/>
        </w:rPr>
      </w:pPr>
      <w:r>
        <w:rPr>
          <w:b/>
          <w:bCs/>
          <w:lang w:eastAsia="ru-RU"/>
        </w:rPr>
        <w:t>24 Адреса, реквизиты и подписи Сторон</w:t>
      </w:r>
      <w:r>
        <w:rPr>
          <w:lang w:eastAsia="ru-RU"/>
        </w:rPr>
        <w:t> </w:t>
      </w:r>
    </w:p>
    <w:tbl>
      <w:tblPr>
        <w:tblW w:w="9390" w:type="dxa"/>
        <w:tblInd w:w="250" w:type="dxa"/>
        <w:tblLayout w:type="fixed"/>
        <w:tblLook w:val="01E0"/>
      </w:tblPr>
      <w:tblGrid>
        <w:gridCol w:w="9390"/>
      </w:tblGrid>
      <w:tr w:rsidR="00683057" w:rsidRPr="00506DDD" w:rsidTr="008E48A2">
        <w:trPr>
          <w:trHeight w:val="4139"/>
        </w:trPr>
        <w:tc>
          <w:tcPr>
            <w:tcW w:w="4756" w:type="dxa"/>
          </w:tcPr>
          <w:p w:rsidR="00683057" w:rsidRPr="00506DDD" w:rsidRDefault="00683057" w:rsidP="008E48A2">
            <w:pPr>
              <w:jc w:val="both"/>
              <w:rPr>
                <w:b/>
                <w:bCs/>
              </w:rPr>
            </w:pPr>
          </w:p>
          <w:p w:rsidR="00683057" w:rsidRPr="00506DDD" w:rsidRDefault="00683057" w:rsidP="008E48A2">
            <w:pPr>
              <w:pStyle w:val="affa"/>
              <w:ind w:right="-427"/>
              <w:rPr>
                <w:rFonts w:ascii="Times New Roman" w:hAnsi="Times New Roman"/>
                <w:b/>
                <w:sz w:val="24"/>
                <w:szCs w:val="24"/>
              </w:rPr>
            </w:pPr>
            <w:r>
              <w:rPr>
                <w:rFonts w:ascii="Times New Roman" w:hAnsi="Times New Roman"/>
                <w:b/>
                <w:sz w:val="24"/>
                <w:szCs w:val="24"/>
              </w:rPr>
              <w:t xml:space="preserve">Заказчик: Публичное акционерное общество «ТрансКонтейнер» (ПАО «ТрансКонтейнер») </w:t>
            </w:r>
          </w:p>
          <w:p w:rsidR="00683057" w:rsidRPr="00506DDD" w:rsidRDefault="00683057" w:rsidP="008E48A2">
            <w:pPr>
              <w:pStyle w:val="affa"/>
              <w:rPr>
                <w:rFonts w:ascii="Times New Roman" w:hAnsi="Times New Roman"/>
                <w:snapToGrid w:val="0"/>
                <w:sz w:val="24"/>
                <w:szCs w:val="24"/>
              </w:rPr>
            </w:pPr>
            <w:r>
              <w:rPr>
                <w:rFonts w:ascii="Times New Roman" w:hAnsi="Times New Roman"/>
                <w:snapToGrid w:val="0"/>
                <w:sz w:val="24"/>
                <w:szCs w:val="24"/>
              </w:rPr>
              <w:t>Юридический адрес: 141402, Московская область, Г.О. Химки, г. Химки, ул. Ленинградская, влд. 39 стр. 6, офис 3 (этаж 6)</w:t>
            </w:r>
          </w:p>
          <w:p w:rsidR="00683057" w:rsidRPr="00506DDD" w:rsidRDefault="00683057" w:rsidP="008E48A2">
            <w:pPr>
              <w:pStyle w:val="affa"/>
              <w:rPr>
                <w:rFonts w:ascii="Times New Roman" w:hAnsi="Times New Roman"/>
                <w:sz w:val="24"/>
                <w:szCs w:val="24"/>
              </w:rPr>
            </w:pPr>
            <w:bookmarkStart w:id="46" w:name="SelfFullName"/>
            <w:bookmarkEnd w:id="46"/>
            <w:r>
              <w:rPr>
                <w:rFonts w:ascii="Times New Roman" w:hAnsi="Times New Roman"/>
                <w:sz w:val="24"/>
                <w:szCs w:val="24"/>
              </w:rPr>
              <w:t>ИНН/КПП: 7708591995/997650001</w:t>
            </w:r>
          </w:p>
          <w:p w:rsidR="00683057" w:rsidRPr="00506DDD" w:rsidRDefault="00683057" w:rsidP="008E48A2">
            <w:pPr>
              <w:pStyle w:val="affa"/>
              <w:rPr>
                <w:rFonts w:ascii="Times New Roman" w:hAnsi="Times New Roman"/>
                <w:b/>
                <w:sz w:val="24"/>
                <w:szCs w:val="24"/>
              </w:rPr>
            </w:pPr>
            <w:r>
              <w:rPr>
                <w:rFonts w:ascii="Times New Roman" w:hAnsi="Times New Roman"/>
                <w:b/>
                <w:sz w:val="24"/>
                <w:szCs w:val="24"/>
              </w:rPr>
              <w:t>Филиал ПАО «ТрансКонтейнер» на Юго-Восточной железной дороге</w:t>
            </w:r>
          </w:p>
          <w:p w:rsidR="00683057" w:rsidRPr="00506DDD" w:rsidRDefault="00683057" w:rsidP="008E48A2">
            <w:pPr>
              <w:pStyle w:val="affa"/>
              <w:rPr>
                <w:rFonts w:ascii="Times New Roman" w:hAnsi="Times New Roman"/>
                <w:snapToGrid w:val="0"/>
                <w:sz w:val="24"/>
                <w:szCs w:val="24"/>
              </w:rPr>
            </w:pPr>
            <w:r>
              <w:rPr>
                <w:rFonts w:ascii="Times New Roman" w:hAnsi="Times New Roman"/>
                <w:snapToGrid w:val="0"/>
                <w:sz w:val="24"/>
                <w:szCs w:val="24"/>
              </w:rPr>
              <w:t xml:space="preserve">Почтовый адрес: </w:t>
            </w:r>
            <w:bookmarkStart w:id="47" w:name="SelfAddressDesc"/>
            <w:bookmarkEnd w:id="47"/>
            <w:r>
              <w:rPr>
                <w:rFonts w:ascii="Times New Roman" w:hAnsi="Times New Roman"/>
                <w:snapToGrid w:val="0"/>
                <w:sz w:val="24"/>
                <w:szCs w:val="24"/>
              </w:rPr>
              <w:t>394036, Российская Федерация, г. Воронеж, ул. Студенческая, 26а</w:t>
            </w:r>
          </w:p>
          <w:p w:rsidR="00683057" w:rsidRPr="00506DDD" w:rsidRDefault="00683057" w:rsidP="008E48A2">
            <w:pPr>
              <w:pStyle w:val="affa"/>
              <w:rPr>
                <w:rFonts w:ascii="Times New Roman" w:hAnsi="Times New Roman"/>
                <w:snapToGrid w:val="0"/>
                <w:sz w:val="24"/>
                <w:szCs w:val="24"/>
              </w:rPr>
            </w:pPr>
            <w:r>
              <w:rPr>
                <w:rFonts w:ascii="Times New Roman" w:hAnsi="Times New Roman"/>
                <w:snapToGrid w:val="0"/>
                <w:sz w:val="24"/>
                <w:szCs w:val="24"/>
              </w:rPr>
              <w:t>Тел.</w:t>
            </w:r>
            <w:bookmarkStart w:id="48" w:name="SelfTelephone"/>
            <w:bookmarkEnd w:id="48"/>
            <w:r>
              <w:rPr>
                <w:rFonts w:ascii="Times New Roman" w:hAnsi="Times New Roman"/>
                <w:snapToGrid w:val="0"/>
                <w:sz w:val="24"/>
                <w:szCs w:val="24"/>
              </w:rPr>
              <w:t>/факс (473) 265-35-08</w:t>
            </w:r>
            <w:bookmarkStart w:id="49" w:name="SelfFax"/>
            <w:bookmarkEnd w:id="49"/>
          </w:p>
          <w:p w:rsidR="00683057" w:rsidRPr="00506DDD" w:rsidRDefault="00683057" w:rsidP="008E48A2">
            <w:pPr>
              <w:pStyle w:val="affa"/>
              <w:rPr>
                <w:rFonts w:ascii="Times New Roman" w:hAnsi="Times New Roman"/>
                <w:snapToGrid w:val="0"/>
                <w:sz w:val="24"/>
                <w:szCs w:val="24"/>
              </w:rPr>
            </w:pPr>
            <w:r>
              <w:rPr>
                <w:rFonts w:ascii="Times New Roman" w:hAnsi="Times New Roman"/>
                <w:snapToGrid w:val="0"/>
                <w:sz w:val="24"/>
                <w:szCs w:val="24"/>
              </w:rPr>
              <w:t xml:space="preserve">Эл. </w:t>
            </w:r>
            <w:r w:rsidR="00567943">
              <w:rPr>
                <w:rFonts w:ascii="Times New Roman" w:hAnsi="Times New Roman"/>
                <w:snapToGrid w:val="0"/>
                <w:sz w:val="24"/>
                <w:szCs w:val="24"/>
              </w:rPr>
              <w:t>П</w:t>
            </w:r>
            <w:r>
              <w:rPr>
                <w:rFonts w:ascii="Times New Roman" w:hAnsi="Times New Roman"/>
                <w:snapToGrid w:val="0"/>
                <w:sz w:val="24"/>
                <w:szCs w:val="24"/>
              </w:rPr>
              <w:t xml:space="preserve">очта: </w:t>
            </w:r>
            <w:hyperlink r:id="rId35" w:history="1">
              <w:r w:rsidR="00567943" w:rsidRPr="000F674B">
                <w:rPr>
                  <w:rStyle w:val="a8"/>
                  <w:rFonts w:ascii="Times New Roman" w:hAnsi="Times New Roman"/>
                  <w:snapToGrid w:val="0"/>
                  <w:sz w:val="24"/>
                  <w:szCs w:val="24"/>
                </w:rPr>
                <w:t>uvzd@trcont.ru</w:t>
              </w:r>
            </w:hyperlink>
          </w:p>
          <w:p w:rsidR="00683057" w:rsidRPr="00506DDD" w:rsidRDefault="00683057" w:rsidP="008E48A2">
            <w:pPr>
              <w:pStyle w:val="affa"/>
              <w:rPr>
                <w:rFonts w:ascii="Times New Roman" w:hAnsi="Times New Roman"/>
                <w:snapToGrid w:val="0"/>
                <w:sz w:val="24"/>
                <w:szCs w:val="24"/>
              </w:rPr>
            </w:pPr>
            <w:r>
              <w:rPr>
                <w:rFonts w:ascii="Times New Roman" w:hAnsi="Times New Roman"/>
                <w:snapToGrid w:val="0"/>
                <w:sz w:val="24"/>
                <w:szCs w:val="24"/>
              </w:rPr>
              <w:t>Р/с 40702810816540092772</w:t>
            </w:r>
          </w:p>
          <w:p w:rsidR="00683057" w:rsidRPr="00506DDD" w:rsidRDefault="00683057" w:rsidP="008E48A2">
            <w:pPr>
              <w:pStyle w:val="affa"/>
              <w:rPr>
                <w:rFonts w:ascii="Times New Roman" w:hAnsi="Times New Roman"/>
                <w:snapToGrid w:val="0"/>
                <w:sz w:val="24"/>
                <w:szCs w:val="24"/>
              </w:rPr>
            </w:pPr>
            <w:r>
              <w:rPr>
                <w:rFonts w:ascii="Times New Roman" w:hAnsi="Times New Roman"/>
                <w:snapToGrid w:val="0"/>
                <w:sz w:val="24"/>
                <w:szCs w:val="24"/>
              </w:rPr>
              <w:t>Банк: УРАЛЬСКИЙ БАНК ПАО СБЕРБАНК</w:t>
            </w:r>
          </w:p>
          <w:p w:rsidR="00683057" w:rsidRPr="00506DDD" w:rsidRDefault="00683057" w:rsidP="008E48A2">
            <w:pPr>
              <w:pStyle w:val="afd"/>
              <w:ind w:firstLine="0"/>
              <w:rPr>
                <w:snapToGrid w:val="0"/>
                <w:sz w:val="24"/>
                <w:szCs w:val="24"/>
                <w:lang w:eastAsia="ru-RU"/>
              </w:rPr>
            </w:pPr>
            <w:r>
              <w:rPr>
                <w:snapToGrid w:val="0"/>
                <w:sz w:val="24"/>
                <w:szCs w:val="24"/>
                <w:lang w:eastAsia="ru-RU"/>
              </w:rPr>
              <w:t>к/с 30101810500000000674</w:t>
            </w:r>
          </w:p>
          <w:p w:rsidR="00683057" w:rsidRPr="00506DDD" w:rsidRDefault="00683057" w:rsidP="008E48A2">
            <w:pPr>
              <w:pStyle w:val="afd"/>
              <w:ind w:firstLine="0"/>
              <w:rPr>
                <w:snapToGrid w:val="0"/>
                <w:sz w:val="24"/>
                <w:szCs w:val="24"/>
                <w:lang w:eastAsia="ru-RU"/>
              </w:rPr>
            </w:pPr>
            <w:r>
              <w:rPr>
                <w:snapToGrid w:val="0"/>
                <w:sz w:val="24"/>
                <w:szCs w:val="24"/>
                <w:lang w:eastAsia="ru-RU"/>
              </w:rPr>
              <w:t>БИК 046577674 </w:t>
            </w:r>
          </w:p>
        </w:tc>
      </w:tr>
      <w:tr w:rsidR="00683057" w:rsidRPr="00325E6E" w:rsidTr="008E48A2">
        <w:trPr>
          <w:trHeight w:val="1691"/>
        </w:trPr>
        <w:tc>
          <w:tcPr>
            <w:tcW w:w="4756" w:type="dxa"/>
          </w:tcPr>
          <w:p w:rsidR="00683057" w:rsidRPr="00325E6E" w:rsidRDefault="00683057" w:rsidP="008E48A2">
            <w:pPr>
              <w:ind w:firstLine="34"/>
            </w:pPr>
            <w:r>
              <w:t>От «Покупателя»</w:t>
            </w:r>
          </w:p>
          <w:p w:rsidR="00683057" w:rsidRDefault="00683057" w:rsidP="008E48A2">
            <w:pPr>
              <w:ind w:firstLine="34"/>
            </w:pPr>
            <w:r>
              <w:t>Директор филиала ПАО «ТрансКонтейнер»</w:t>
            </w:r>
          </w:p>
          <w:p w:rsidR="00683057" w:rsidRDefault="00683057" w:rsidP="008E48A2">
            <w:pPr>
              <w:ind w:firstLine="34"/>
            </w:pPr>
            <w:r>
              <w:t>на Юго-Восточной железной дороге</w:t>
            </w:r>
          </w:p>
          <w:p w:rsidR="00683057" w:rsidRDefault="00683057" w:rsidP="008E48A2">
            <w:pPr>
              <w:ind w:firstLine="34"/>
            </w:pPr>
          </w:p>
          <w:p w:rsidR="00683057" w:rsidRPr="00325E6E" w:rsidRDefault="00683057" w:rsidP="008E48A2">
            <w:pPr>
              <w:ind w:firstLine="34"/>
            </w:pPr>
          </w:p>
          <w:p w:rsidR="00683057" w:rsidRPr="00325E6E" w:rsidRDefault="00683057" w:rsidP="008E48A2">
            <w:pPr>
              <w:ind w:firstLine="34"/>
              <w:rPr>
                <w:b/>
              </w:rPr>
            </w:pPr>
            <w:r>
              <w:t>____________________</w:t>
            </w:r>
          </w:p>
        </w:tc>
      </w:tr>
    </w:tbl>
    <w:p w:rsidR="00683057" w:rsidRPr="00C1022A" w:rsidRDefault="00683057" w:rsidP="008E48A2">
      <w:pPr>
        <w:keepNext/>
        <w:textAlignment w:val="baseline"/>
        <w:rPr>
          <w:rFonts w:ascii="Segoe UI" w:hAnsi="Segoe UI" w:cs="Segoe UI"/>
          <w:sz w:val="15"/>
          <w:szCs w:val="15"/>
          <w:lang w:eastAsia="ru-RU"/>
        </w:rPr>
      </w:pPr>
      <w:r>
        <w:rPr>
          <w:lang w:eastAsia="ru-RU"/>
        </w:rPr>
        <w:lastRenderedPageBreak/>
        <w:t> </w:t>
      </w:r>
    </w:p>
    <w:p w:rsidR="00683057" w:rsidRPr="00C1022A" w:rsidRDefault="00683057" w:rsidP="008E48A2">
      <w:pPr>
        <w:keepNext/>
        <w:textAlignment w:val="baseline"/>
        <w:rPr>
          <w:rFonts w:ascii="Segoe UI" w:hAnsi="Segoe UI" w:cs="Segoe UI"/>
          <w:sz w:val="15"/>
          <w:szCs w:val="15"/>
          <w:lang w:eastAsia="ru-RU"/>
        </w:rPr>
      </w:pPr>
      <w:r>
        <w:rPr>
          <w:b/>
          <w:bCs/>
          <w:lang w:eastAsia="ru-RU"/>
        </w:rPr>
        <w:t>Подрядчик: ________________________________________</w:t>
      </w:r>
      <w:r>
        <w:rPr>
          <w:lang w:eastAsia="ru-RU"/>
        </w:rPr>
        <w:t> </w:t>
      </w:r>
    </w:p>
    <w:p w:rsidR="00683057" w:rsidRPr="00C1022A" w:rsidRDefault="00683057" w:rsidP="008E48A2">
      <w:pPr>
        <w:keepNext/>
        <w:textAlignment w:val="baseline"/>
        <w:rPr>
          <w:rFonts w:ascii="Segoe UI" w:hAnsi="Segoe UI" w:cs="Segoe UI"/>
          <w:sz w:val="15"/>
          <w:szCs w:val="15"/>
          <w:lang w:eastAsia="ru-RU"/>
        </w:rPr>
      </w:pPr>
      <w:r>
        <w:rPr>
          <w:color w:val="000000"/>
          <w:lang w:eastAsia="ru-RU"/>
        </w:rPr>
        <w:t>Место нахождения:</w:t>
      </w:r>
      <w:r>
        <w:rPr>
          <w:b/>
          <w:bCs/>
          <w:lang w:eastAsia="ru-RU"/>
        </w:rPr>
        <w:t xml:space="preserve"> ________________________________________</w:t>
      </w:r>
      <w:r>
        <w:rPr>
          <w:lang w:eastAsia="ru-RU"/>
        </w:rPr>
        <w:t> </w:t>
      </w:r>
    </w:p>
    <w:p w:rsidR="00683057" w:rsidRPr="00C1022A" w:rsidRDefault="00683057" w:rsidP="008E48A2">
      <w:pPr>
        <w:keepNext/>
        <w:textAlignment w:val="baseline"/>
        <w:rPr>
          <w:rFonts w:ascii="Segoe UI" w:hAnsi="Segoe UI" w:cs="Segoe UI"/>
          <w:sz w:val="15"/>
          <w:szCs w:val="15"/>
          <w:lang w:eastAsia="ru-RU"/>
        </w:rPr>
      </w:pPr>
      <w:r>
        <w:rPr>
          <w:lang w:eastAsia="ru-RU"/>
        </w:rPr>
        <w:t>Почтовый индекс:  _________,адрес:______________________________ </w:t>
      </w:r>
    </w:p>
    <w:p w:rsidR="00683057" w:rsidRPr="00C1022A" w:rsidRDefault="00683057" w:rsidP="008E48A2">
      <w:pPr>
        <w:keepNext/>
        <w:textAlignment w:val="baseline"/>
        <w:rPr>
          <w:rFonts w:ascii="Segoe UI" w:hAnsi="Segoe UI" w:cs="Segoe UI"/>
          <w:sz w:val="15"/>
          <w:szCs w:val="15"/>
          <w:lang w:eastAsia="ru-RU"/>
        </w:rPr>
      </w:pPr>
      <w:r>
        <w:rPr>
          <w:lang w:eastAsia="ru-RU"/>
        </w:rPr>
        <w:t>ОГРН_______________ИНН ______________, ОКПО ______________,  </w:t>
      </w:r>
    </w:p>
    <w:p w:rsidR="00683057" w:rsidRPr="00C1022A" w:rsidRDefault="00683057" w:rsidP="008E48A2">
      <w:pPr>
        <w:keepNext/>
        <w:textAlignment w:val="baseline"/>
        <w:rPr>
          <w:rFonts w:ascii="Segoe UI" w:hAnsi="Segoe UI" w:cs="Segoe UI"/>
          <w:sz w:val="15"/>
          <w:szCs w:val="15"/>
          <w:lang w:eastAsia="ru-RU"/>
        </w:rPr>
      </w:pPr>
      <w:r>
        <w:rPr>
          <w:lang w:eastAsia="ru-RU"/>
        </w:rPr>
        <w:t>КПП ______________ ,  </w:t>
      </w:r>
    </w:p>
    <w:p w:rsidR="00683057" w:rsidRPr="00C1022A" w:rsidRDefault="00683057" w:rsidP="008E48A2">
      <w:pPr>
        <w:keepNext/>
        <w:ind w:firstLine="589"/>
        <w:jc w:val="both"/>
        <w:textAlignment w:val="baseline"/>
        <w:rPr>
          <w:rFonts w:ascii="Segoe UI" w:hAnsi="Segoe UI" w:cs="Segoe UI"/>
          <w:sz w:val="15"/>
          <w:szCs w:val="15"/>
          <w:lang w:eastAsia="ru-RU"/>
        </w:rPr>
      </w:pPr>
      <w:r>
        <w:rPr>
          <w:i/>
          <w:iCs/>
          <w:lang w:eastAsia="ru-RU"/>
        </w:rPr>
        <w:t>р/счет  ______________________ в  ____________________,            к/счет _______________________ в  ___________________________, БИК _______________, </w:t>
      </w:r>
      <w:r>
        <w:rPr>
          <w:lang w:eastAsia="ru-RU"/>
        </w:rPr>
        <w:t> </w:t>
      </w:r>
    </w:p>
    <w:p w:rsidR="00683057" w:rsidRPr="00C1022A" w:rsidRDefault="00683057" w:rsidP="008E48A2">
      <w:pPr>
        <w:keepNext/>
        <w:textAlignment w:val="baseline"/>
        <w:rPr>
          <w:rFonts w:ascii="Segoe UI" w:hAnsi="Segoe UI" w:cs="Segoe UI"/>
          <w:sz w:val="15"/>
          <w:szCs w:val="15"/>
          <w:lang w:eastAsia="ru-RU"/>
        </w:rPr>
      </w:pPr>
      <w:r>
        <w:rPr>
          <w:lang w:eastAsia="ru-RU"/>
        </w:rPr>
        <w:t>тел.</w:t>
      </w:r>
      <w:r>
        <w:rPr>
          <w:i/>
          <w:iCs/>
          <w:lang w:eastAsia="ru-RU"/>
        </w:rPr>
        <w:t xml:space="preserve"> ________</w:t>
      </w:r>
      <w:r>
        <w:rPr>
          <w:lang w:eastAsia="ru-RU"/>
        </w:rPr>
        <w:t>, факс _____________, </w:t>
      </w:r>
    </w:p>
    <w:p w:rsidR="00683057" w:rsidRPr="00C1022A" w:rsidRDefault="00683057" w:rsidP="008E48A2">
      <w:pPr>
        <w:keepNext/>
        <w:textAlignment w:val="baseline"/>
        <w:rPr>
          <w:rFonts w:ascii="Segoe UI" w:hAnsi="Segoe UI" w:cs="Segoe UI"/>
          <w:sz w:val="15"/>
          <w:szCs w:val="15"/>
          <w:lang w:eastAsia="ru-RU"/>
        </w:rPr>
      </w:pPr>
      <w:r>
        <w:rPr>
          <w:lang w:val="en-US" w:eastAsia="ru-RU"/>
        </w:rPr>
        <w:t>E</w:t>
      </w:r>
      <w:r>
        <w:rPr>
          <w:lang w:eastAsia="ru-RU"/>
        </w:rPr>
        <w:t>-</w:t>
      </w:r>
      <w:r>
        <w:rPr>
          <w:lang w:val="en-US" w:eastAsia="ru-RU"/>
        </w:rPr>
        <w:t>mail</w:t>
      </w:r>
      <w:r>
        <w:rPr>
          <w:lang w:eastAsia="ru-RU"/>
        </w:rPr>
        <w:t xml:space="preserve"> _________________ </w:t>
      </w:r>
    </w:p>
    <w:p w:rsidR="00683057" w:rsidRPr="00C1022A" w:rsidRDefault="00683057" w:rsidP="008E48A2">
      <w:pPr>
        <w:keepNext/>
        <w:textAlignment w:val="baseline"/>
        <w:rPr>
          <w:rFonts w:ascii="Segoe UI" w:hAnsi="Segoe UI" w:cs="Segoe UI"/>
          <w:sz w:val="15"/>
          <w:szCs w:val="15"/>
          <w:lang w:eastAsia="ru-RU"/>
        </w:rPr>
      </w:pPr>
      <w:r>
        <w:rPr>
          <w:lang w:eastAsia="ru-RU"/>
        </w:rPr>
        <w:t> </w:t>
      </w:r>
    </w:p>
    <w:tbl>
      <w:tblPr>
        <w:tblW w:w="0" w:type="dxa"/>
        <w:tblInd w:w="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19"/>
        <w:gridCol w:w="3443"/>
      </w:tblGrid>
      <w:tr w:rsidR="00683057" w:rsidRPr="00C1022A" w:rsidTr="008E48A2">
        <w:trPr>
          <w:trHeight w:val="927"/>
        </w:trPr>
        <w:tc>
          <w:tcPr>
            <w:tcW w:w="3919" w:type="dxa"/>
            <w:tcBorders>
              <w:top w:val="nil"/>
              <w:left w:val="nil"/>
              <w:bottom w:val="nil"/>
              <w:right w:val="nil"/>
            </w:tcBorders>
            <w:shd w:val="clear" w:color="auto" w:fill="auto"/>
            <w:hideMark/>
          </w:tcPr>
          <w:p w:rsidR="00683057" w:rsidRPr="00C1022A" w:rsidRDefault="00683057" w:rsidP="008E48A2">
            <w:pPr>
              <w:keepNext/>
              <w:textAlignment w:val="baseline"/>
              <w:rPr>
                <w:lang w:eastAsia="ru-RU"/>
              </w:rPr>
            </w:pPr>
            <w:r>
              <w:rPr>
                <w:sz w:val="20"/>
                <w:lang w:eastAsia="ru-RU"/>
              </w:rPr>
              <w:t>Заказчик:</w:t>
            </w:r>
            <w:r>
              <w:rPr>
                <w:sz w:val="20"/>
                <w:szCs w:val="20"/>
                <w:lang w:eastAsia="ru-RU"/>
              </w:rPr>
              <w:t> </w:t>
            </w:r>
          </w:p>
          <w:p w:rsidR="00683057" w:rsidRPr="00C1022A" w:rsidRDefault="00683057" w:rsidP="008E48A2">
            <w:pPr>
              <w:keepNext/>
              <w:textAlignment w:val="baseline"/>
              <w:rPr>
                <w:lang w:eastAsia="ru-RU"/>
              </w:rPr>
            </w:pPr>
            <w:r>
              <w:rPr>
                <w:sz w:val="20"/>
                <w:szCs w:val="20"/>
                <w:lang w:eastAsia="ru-RU"/>
              </w:rPr>
              <w:t> </w:t>
            </w:r>
          </w:p>
          <w:p w:rsidR="00683057" w:rsidRPr="00C1022A" w:rsidRDefault="00683057" w:rsidP="008E48A2">
            <w:pPr>
              <w:keepNext/>
              <w:textAlignment w:val="baseline"/>
              <w:rPr>
                <w:lang w:eastAsia="ru-RU"/>
              </w:rPr>
            </w:pPr>
            <w:r>
              <w:rPr>
                <w:sz w:val="20"/>
                <w:lang w:eastAsia="ru-RU"/>
              </w:rPr>
              <w:t>________    ______________</w:t>
            </w:r>
            <w:r>
              <w:rPr>
                <w:sz w:val="20"/>
                <w:szCs w:val="20"/>
                <w:lang w:eastAsia="ru-RU"/>
              </w:rPr>
              <w:t> </w:t>
            </w:r>
          </w:p>
          <w:p w:rsidR="00683057" w:rsidRPr="00C1022A" w:rsidRDefault="00683057" w:rsidP="008E48A2">
            <w:pPr>
              <w:keepNext/>
              <w:textAlignment w:val="baseline"/>
              <w:rPr>
                <w:lang w:eastAsia="ru-RU"/>
              </w:rPr>
            </w:pPr>
            <w:r>
              <w:rPr>
                <w:sz w:val="16"/>
                <w:vertAlign w:val="superscript"/>
                <w:lang w:eastAsia="ru-RU"/>
              </w:rPr>
              <w:t>(подпись)                    (Ф.И.О.)            </w:t>
            </w:r>
            <w:r>
              <w:rPr>
                <w:sz w:val="16"/>
                <w:lang w:eastAsia="ru-RU"/>
              </w:rPr>
              <w:t> </w:t>
            </w:r>
          </w:p>
        </w:tc>
        <w:tc>
          <w:tcPr>
            <w:tcW w:w="3443" w:type="dxa"/>
            <w:tcBorders>
              <w:top w:val="nil"/>
              <w:left w:val="nil"/>
              <w:bottom w:val="nil"/>
              <w:right w:val="nil"/>
            </w:tcBorders>
            <w:shd w:val="clear" w:color="auto" w:fill="auto"/>
            <w:hideMark/>
          </w:tcPr>
          <w:p w:rsidR="00683057" w:rsidRPr="00C1022A" w:rsidRDefault="00683057" w:rsidP="008E48A2">
            <w:pPr>
              <w:keepNext/>
              <w:textAlignment w:val="baseline"/>
              <w:rPr>
                <w:lang w:eastAsia="ru-RU"/>
              </w:rPr>
            </w:pPr>
            <w:r>
              <w:rPr>
                <w:sz w:val="20"/>
                <w:lang w:eastAsia="ru-RU"/>
              </w:rPr>
              <w:t>Подрядчик:</w:t>
            </w:r>
            <w:r>
              <w:rPr>
                <w:sz w:val="20"/>
                <w:szCs w:val="20"/>
                <w:lang w:eastAsia="ru-RU"/>
              </w:rPr>
              <w:t> </w:t>
            </w:r>
          </w:p>
          <w:p w:rsidR="00683057" w:rsidRPr="00C1022A" w:rsidRDefault="00683057" w:rsidP="008E48A2">
            <w:pPr>
              <w:keepNext/>
              <w:textAlignment w:val="baseline"/>
              <w:rPr>
                <w:lang w:eastAsia="ru-RU"/>
              </w:rPr>
            </w:pPr>
            <w:r>
              <w:rPr>
                <w:sz w:val="20"/>
                <w:szCs w:val="20"/>
                <w:lang w:eastAsia="ru-RU"/>
              </w:rPr>
              <w:t> </w:t>
            </w:r>
          </w:p>
          <w:p w:rsidR="00683057" w:rsidRPr="00C1022A" w:rsidRDefault="00683057" w:rsidP="008E48A2">
            <w:pPr>
              <w:keepNext/>
              <w:textAlignment w:val="baseline"/>
              <w:rPr>
                <w:lang w:eastAsia="ru-RU"/>
              </w:rPr>
            </w:pPr>
            <w:r>
              <w:rPr>
                <w:sz w:val="20"/>
                <w:lang w:eastAsia="ru-RU"/>
              </w:rPr>
              <w:t>________    ______________</w:t>
            </w:r>
            <w:r>
              <w:rPr>
                <w:sz w:val="20"/>
                <w:szCs w:val="20"/>
                <w:lang w:eastAsia="ru-RU"/>
              </w:rPr>
              <w:t> </w:t>
            </w:r>
          </w:p>
          <w:p w:rsidR="00683057" w:rsidRPr="00C1022A" w:rsidRDefault="00683057" w:rsidP="008E48A2">
            <w:pPr>
              <w:keepNext/>
              <w:textAlignment w:val="baseline"/>
              <w:rPr>
                <w:lang w:eastAsia="ru-RU"/>
              </w:rPr>
            </w:pPr>
            <w:r>
              <w:rPr>
                <w:sz w:val="16"/>
                <w:vertAlign w:val="superscript"/>
                <w:lang w:eastAsia="ru-RU"/>
              </w:rPr>
              <w:t>(подпись)                        (Ф.И.О.)                                </w:t>
            </w:r>
            <w:r>
              <w:rPr>
                <w:sz w:val="16"/>
                <w:lang w:eastAsia="ru-RU"/>
              </w:rPr>
              <w:t> </w:t>
            </w:r>
          </w:p>
        </w:tc>
      </w:tr>
    </w:tbl>
    <w:p w:rsidR="00683057" w:rsidRPr="00C1022A" w:rsidRDefault="00683057" w:rsidP="008E48A2">
      <w:pPr>
        <w:keepNext/>
        <w:keepLines/>
      </w:pPr>
    </w:p>
    <w:p w:rsidR="00683057" w:rsidRPr="00C1022A" w:rsidRDefault="00683057" w:rsidP="008E48A2">
      <w:pPr>
        <w:keepNext/>
        <w:keepLines/>
        <w:outlineLvl w:val="0"/>
      </w:pPr>
    </w:p>
    <w:p w:rsidR="00683057" w:rsidRPr="00C1022A" w:rsidRDefault="00683057" w:rsidP="008E48A2">
      <w:pPr>
        <w:keepNext/>
        <w:keepLines/>
        <w:spacing w:line="1" w:lineRule="exact"/>
      </w:pPr>
    </w:p>
    <w:p w:rsidR="00683057" w:rsidRPr="00C1022A" w:rsidRDefault="00683057" w:rsidP="008E48A2">
      <w:pPr>
        <w:keepNext/>
      </w:pPr>
      <w:r>
        <w:br w:type="page"/>
      </w:r>
    </w:p>
    <w:tbl>
      <w:tblPr>
        <w:tblW w:w="0" w:type="auto"/>
        <w:tblLook w:val="04A0"/>
      </w:tblPr>
      <w:tblGrid>
        <w:gridCol w:w="4458"/>
        <w:gridCol w:w="5113"/>
      </w:tblGrid>
      <w:tr w:rsidR="00683057" w:rsidRPr="00C1022A" w:rsidTr="008E48A2">
        <w:tc>
          <w:tcPr>
            <w:tcW w:w="4786" w:type="dxa"/>
            <w:shd w:val="clear" w:color="auto" w:fill="auto"/>
          </w:tcPr>
          <w:p w:rsidR="00683057" w:rsidRPr="00C1022A" w:rsidRDefault="00683057" w:rsidP="008E48A2">
            <w:pPr>
              <w:keepNext/>
              <w:keepLines/>
              <w:jc w:val="right"/>
              <w:rPr>
                <w:rFonts w:ascii="Calibri" w:eastAsia="Calibri" w:hAnsi="Calibri"/>
              </w:rPr>
            </w:pPr>
          </w:p>
        </w:tc>
        <w:tc>
          <w:tcPr>
            <w:tcW w:w="5353" w:type="dxa"/>
            <w:shd w:val="clear" w:color="auto" w:fill="auto"/>
          </w:tcPr>
          <w:p w:rsidR="00683057" w:rsidRPr="00C1022A" w:rsidRDefault="00683057" w:rsidP="008E48A2">
            <w:pPr>
              <w:keepNext/>
              <w:keepLines/>
              <w:jc w:val="right"/>
              <w:rPr>
                <w:rFonts w:eastAsia="Calibri"/>
              </w:rPr>
            </w:pPr>
            <w:r>
              <w:rPr>
                <w:rFonts w:eastAsia="Calibri"/>
              </w:rPr>
              <w:t xml:space="preserve">Приложение № 1 </w:t>
            </w:r>
          </w:p>
          <w:p w:rsidR="00683057" w:rsidRPr="00C1022A" w:rsidRDefault="00683057" w:rsidP="008E48A2">
            <w:pPr>
              <w:keepNext/>
              <w:keepLines/>
              <w:jc w:val="right"/>
              <w:rPr>
                <w:rFonts w:eastAsia="Calibri"/>
              </w:rPr>
            </w:pPr>
            <w:r>
              <w:rPr>
                <w:rFonts w:eastAsia="Calibri"/>
              </w:rPr>
              <w:t xml:space="preserve">  к договору № _______________ </w:t>
            </w:r>
          </w:p>
          <w:p w:rsidR="00683057" w:rsidRPr="00C1022A" w:rsidRDefault="00683057" w:rsidP="008E48A2">
            <w:pPr>
              <w:keepNext/>
              <w:keepLines/>
              <w:jc w:val="right"/>
              <w:rPr>
                <w:rFonts w:eastAsia="Calibri"/>
              </w:rPr>
            </w:pPr>
            <w:r>
              <w:rPr>
                <w:rFonts w:eastAsia="Calibri"/>
              </w:rPr>
              <w:t>от «____» ____________ 2025 г.</w:t>
            </w:r>
          </w:p>
          <w:p w:rsidR="00683057" w:rsidRPr="00C1022A" w:rsidRDefault="00567943" w:rsidP="008E48A2">
            <w:pPr>
              <w:keepNext/>
              <w:keepLines/>
              <w:jc w:val="right"/>
              <w:rPr>
                <w:rFonts w:ascii="Calibri" w:eastAsia="Calibri" w:hAnsi="Calibri"/>
              </w:rPr>
            </w:pPr>
            <w:r>
              <w:rPr>
                <w:rFonts w:eastAsia="Calibri"/>
              </w:rPr>
              <w:t>Н</w:t>
            </w:r>
            <w:r w:rsidR="00683057">
              <w:rPr>
                <w:rFonts w:eastAsia="Calibri"/>
              </w:rPr>
              <w:t>а выполнение строительно-монтажных работ</w:t>
            </w:r>
          </w:p>
        </w:tc>
      </w:tr>
    </w:tbl>
    <w:p w:rsidR="00683057" w:rsidRPr="00C1022A" w:rsidRDefault="00683057" w:rsidP="008E48A2">
      <w:pPr>
        <w:keepNext/>
        <w:keepLines/>
        <w:jc w:val="right"/>
        <w:rPr>
          <w:rFonts w:ascii="Calibri" w:eastAsia="Calibri" w:hAnsi="Calibri"/>
        </w:rPr>
      </w:pPr>
    </w:p>
    <w:p w:rsidR="00683057" w:rsidRPr="00C1022A" w:rsidRDefault="00683057" w:rsidP="008E48A2">
      <w:pPr>
        <w:keepNext/>
        <w:keepLines/>
        <w:shd w:val="clear" w:color="auto" w:fill="FFFFFF"/>
        <w:ind w:left="14"/>
        <w:jc w:val="center"/>
        <w:rPr>
          <w:bCs/>
          <w:spacing w:val="-16"/>
          <w:sz w:val="32"/>
          <w:szCs w:val="32"/>
        </w:rPr>
      </w:pPr>
    </w:p>
    <w:tbl>
      <w:tblPr>
        <w:tblW w:w="10013" w:type="dxa"/>
        <w:tblCellMar>
          <w:left w:w="40" w:type="dxa"/>
          <w:right w:w="40" w:type="dxa"/>
        </w:tblCellMar>
        <w:tblLook w:val="0000"/>
      </w:tblPr>
      <w:tblGrid>
        <w:gridCol w:w="404"/>
        <w:gridCol w:w="2040"/>
        <w:gridCol w:w="7569"/>
      </w:tblGrid>
      <w:tr w:rsidR="00683057" w:rsidRPr="0091609B" w:rsidTr="007F5571">
        <w:trPr>
          <w:trHeight w:val="56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pPr>
            <w:r>
              <w:t>№ п/п</w:t>
            </w:r>
          </w:p>
        </w:tc>
        <w:tc>
          <w:tcPr>
            <w:tcW w:w="2040" w:type="dxa"/>
            <w:tcBorders>
              <w:top w:val="single" w:sz="4" w:space="0" w:color="auto"/>
              <w:left w:val="single" w:sz="4" w:space="0" w:color="auto"/>
              <w:bottom w:val="single" w:sz="4"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pPr>
            <w:r>
              <w:rPr>
                <w:spacing w:val="-6"/>
              </w:rPr>
              <w:t xml:space="preserve">Перечень основных данных и </w:t>
            </w:r>
            <w:r>
              <w:t>требований</w:t>
            </w:r>
          </w:p>
        </w:tc>
        <w:tc>
          <w:tcPr>
            <w:tcW w:w="7569" w:type="dxa"/>
            <w:tcBorders>
              <w:top w:val="single" w:sz="4" w:space="0" w:color="auto"/>
              <w:left w:val="single" w:sz="4" w:space="0" w:color="auto"/>
              <w:bottom w:val="single" w:sz="4"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pPr>
            <w:r>
              <w:t>Содержание</w:t>
            </w:r>
          </w:p>
        </w:tc>
      </w:tr>
      <w:tr w:rsidR="00683057" w:rsidRPr="0091609B" w:rsidTr="007F5571">
        <w:trPr>
          <w:trHeight w:val="342"/>
        </w:trPr>
        <w:tc>
          <w:tcPr>
            <w:tcW w:w="0" w:type="auto"/>
            <w:tcBorders>
              <w:top w:val="single" w:sz="4" w:space="0" w:color="auto"/>
              <w:left w:val="single" w:sz="6"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rPr>
                <w:sz w:val="18"/>
                <w:szCs w:val="18"/>
              </w:rPr>
            </w:pPr>
            <w:r>
              <w:rPr>
                <w:sz w:val="18"/>
                <w:szCs w:val="18"/>
              </w:rPr>
              <w:t>1</w:t>
            </w:r>
          </w:p>
        </w:tc>
        <w:tc>
          <w:tcPr>
            <w:tcW w:w="2040" w:type="dxa"/>
            <w:tcBorders>
              <w:top w:val="single" w:sz="4" w:space="0" w:color="auto"/>
              <w:left w:val="single" w:sz="4" w:space="0" w:color="auto"/>
              <w:bottom w:val="single" w:sz="6" w:space="0" w:color="auto"/>
              <w:right w:val="single" w:sz="6" w:space="0" w:color="auto"/>
            </w:tcBorders>
            <w:shd w:val="clear" w:color="auto" w:fill="FFFFFF"/>
            <w:vAlign w:val="center"/>
          </w:tcPr>
          <w:p w:rsidR="00683057" w:rsidRPr="0091609B" w:rsidRDefault="00683057" w:rsidP="008E48A2">
            <w:pPr>
              <w:keepNext/>
              <w:keepLines/>
              <w:autoSpaceDE w:val="0"/>
              <w:autoSpaceDN w:val="0"/>
              <w:adjustRightInd w:val="0"/>
              <w:jc w:val="center"/>
              <w:rPr>
                <w:sz w:val="18"/>
                <w:szCs w:val="18"/>
              </w:rPr>
            </w:pPr>
            <w:r>
              <w:rPr>
                <w:sz w:val="18"/>
                <w:szCs w:val="18"/>
              </w:rPr>
              <w:t>2</w:t>
            </w:r>
          </w:p>
        </w:tc>
        <w:tc>
          <w:tcPr>
            <w:tcW w:w="7569" w:type="dxa"/>
            <w:tcBorders>
              <w:top w:val="single" w:sz="4" w:space="0" w:color="auto"/>
              <w:left w:val="single" w:sz="6" w:space="0" w:color="auto"/>
              <w:bottom w:val="single" w:sz="6" w:space="0" w:color="auto"/>
              <w:right w:val="single" w:sz="6" w:space="0" w:color="auto"/>
            </w:tcBorders>
            <w:shd w:val="clear" w:color="auto" w:fill="FFFFFF"/>
            <w:vAlign w:val="center"/>
          </w:tcPr>
          <w:p w:rsidR="00683057" w:rsidRPr="0091609B" w:rsidRDefault="00683057" w:rsidP="008E48A2">
            <w:pPr>
              <w:keepNext/>
              <w:keepLines/>
              <w:autoSpaceDE w:val="0"/>
              <w:autoSpaceDN w:val="0"/>
              <w:adjustRightInd w:val="0"/>
              <w:jc w:val="center"/>
              <w:rPr>
                <w:sz w:val="18"/>
                <w:szCs w:val="18"/>
              </w:rPr>
            </w:pPr>
            <w:r>
              <w:rPr>
                <w:sz w:val="18"/>
                <w:szCs w:val="18"/>
              </w:rPr>
              <w:t>3</w:t>
            </w:r>
          </w:p>
        </w:tc>
      </w:tr>
      <w:tr w:rsidR="00683057" w:rsidRPr="0091609B" w:rsidTr="007F557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pPr>
            <w:r>
              <w:t>1.</w:t>
            </w:r>
          </w:p>
        </w:tc>
        <w:tc>
          <w:tcPr>
            <w:tcW w:w="2040" w:type="dxa"/>
            <w:tcBorders>
              <w:top w:val="single" w:sz="6" w:space="0" w:color="auto"/>
              <w:left w:val="single" w:sz="4"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pPr>
            <w:r>
              <w:t>Наименование работ</w:t>
            </w:r>
          </w:p>
        </w:tc>
        <w:tc>
          <w:tcPr>
            <w:tcW w:w="7569" w:type="dxa"/>
            <w:tcBorders>
              <w:top w:val="single" w:sz="6" w:space="0" w:color="auto"/>
              <w:left w:val="single" w:sz="4" w:space="0" w:color="auto"/>
              <w:bottom w:val="single" w:sz="6" w:space="0" w:color="auto"/>
              <w:right w:val="single" w:sz="4" w:space="0" w:color="auto"/>
            </w:tcBorders>
            <w:shd w:val="clear" w:color="auto" w:fill="FFFFFF"/>
            <w:vAlign w:val="center"/>
          </w:tcPr>
          <w:p w:rsidR="00683057" w:rsidRPr="0091609B" w:rsidRDefault="00683057" w:rsidP="003407A5">
            <w:pPr>
              <w:keepNext/>
              <w:keepLines/>
              <w:autoSpaceDE w:val="0"/>
              <w:autoSpaceDN w:val="0"/>
              <w:adjustRightInd w:val="0"/>
              <w:jc w:val="both"/>
            </w:pPr>
            <w:r>
              <w:t>«</w:t>
            </w:r>
            <w:r>
              <w:rPr>
                <w:bCs/>
              </w:rPr>
              <w:t xml:space="preserve">Выполнение строительно-монтажных работ по реконструкции площадки для выгрузки инв. №00000004, подкранового пути инв.№00000151, сооружению троллейной линии и системы сбора сточных вод» </w:t>
            </w:r>
            <w:r>
              <w:t>в рамках реализации 1 этапа инвестиционного проекта «Восстановление контейнерного терминала Придача филиала ПАО «ТрансКонтейнер» на Юго-Восточной железной дороге, расположенного по адресу: г. Воронеж, пер. Отличников, д. 2.</w:t>
            </w:r>
          </w:p>
        </w:tc>
      </w:tr>
      <w:tr w:rsidR="00683057" w:rsidRPr="0091609B" w:rsidTr="007F557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pPr>
            <w:r>
              <w:t>2.</w:t>
            </w:r>
          </w:p>
        </w:tc>
        <w:tc>
          <w:tcPr>
            <w:tcW w:w="2040" w:type="dxa"/>
            <w:tcBorders>
              <w:top w:val="single" w:sz="6" w:space="0" w:color="auto"/>
              <w:left w:val="single" w:sz="4"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rPr>
                <w:spacing w:val="-6"/>
              </w:rPr>
            </w:pPr>
            <w:r>
              <w:rPr>
                <w:spacing w:val="-6"/>
              </w:rPr>
              <w:t>Наименование</w:t>
            </w:r>
          </w:p>
          <w:p w:rsidR="00683057" w:rsidRPr="0091609B" w:rsidRDefault="00683057" w:rsidP="008E48A2">
            <w:pPr>
              <w:keepNext/>
              <w:keepLines/>
              <w:autoSpaceDE w:val="0"/>
              <w:autoSpaceDN w:val="0"/>
              <w:adjustRightInd w:val="0"/>
            </w:pPr>
            <w:r>
              <w:rPr>
                <w:spacing w:val="-6"/>
              </w:rPr>
              <w:t>проекта</w:t>
            </w:r>
          </w:p>
        </w:tc>
        <w:tc>
          <w:tcPr>
            <w:tcW w:w="7569"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087611">
            <w:pPr>
              <w:keepNext/>
              <w:keepLines/>
              <w:autoSpaceDE w:val="0"/>
              <w:autoSpaceDN w:val="0"/>
              <w:adjustRightInd w:val="0"/>
              <w:jc w:val="both"/>
            </w:pPr>
            <w:r>
              <w:t>«Восстановление контейнерного терминала Придача филиала ПАО «ТрансКонтейнер» на Юго-Восточной железной дороге, расположенного по адресу: г. Воронеж, пер. Отличников, д. 2.</w:t>
            </w:r>
          </w:p>
        </w:tc>
      </w:tr>
      <w:tr w:rsidR="00683057" w:rsidRPr="0091609B" w:rsidTr="007F557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pPr>
            <w:r>
              <w:t>3.</w:t>
            </w:r>
          </w:p>
        </w:tc>
        <w:tc>
          <w:tcPr>
            <w:tcW w:w="2040" w:type="dxa"/>
            <w:tcBorders>
              <w:top w:val="single" w:sz="6" w:space="0" w:color="auto"/>
              <w:left w:val="single" w:sz="4"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pPr>
            <w:r>
              <w:t>Вид Работ</w:t>
            </w:r>
          </w:p>
        </w:tc>
        <w:tc>
          <w:tcPr>
            <w:tcW w:w="7569"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087611">
            <w:pPr>
              <w:keepNext/>
              <w:keepLines/>
              <w:autoSpaceDE w:val="0"/>
              <w:autoSpaceDN w:val="0"/>
              <w:adjustRightInd w:val="0"/>
              <w:jc w:val="both"/>
            </w:pPr>
            <w:r>
              <w:rPr>
                <w:bCs/>
              </w:rPr>
              <w:t xml:space="preserve">Строительно-монтажные работы по реконструкции площадки для выгрузки инв. №00000004, подкранового пути инв.№00000151, сооружению троллейной линии и системы сбора сточных вод» </w:t>
            </w:r>
            <w:r>
              <w:t>в рамках реализации 1 этапа инвестиционного проекта</w:t>
            </w:r>
          </w:p>
        </w:tc>
      </w:tr>
      <w:tr w:rsidR="00683057" w:rsidRPr="0091609B" w:rsidTr="007F557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jc w:val="center"/>
            </w:pPr>
            <w:r>
              <w:t>4.</w:t>
            </w:r>
          </w:p>
        </w:tc>
        <w:tc>
          <w:tcPr>
            <w:tcW w:w="2040"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8E48A2">
            <w:pPr>
              <w:keepNext/>
              <w:keepLines/>
              <w:autoSpaceDE w:val="0"/>
              <w:autoSpaceDN w:val="0"/>
              <w:adjustRightInd w:val="0"/>
            </w:pPr>
            <w:r>
              <w:t>Наименование и местоположение Объекта</w:t>
            </w:r>
          </w:p>
        </w:tc>
        <w:tc>
          <w:tcPr>
            <w:tcW w:w="7569" w:type="dxa"/>
            <w:tcBorders>
              <w:top w:val="single" w:sz="6" w:space="0" w:color="auto"/>
              <w:left w:val="single" w:sz="4" w:space="0" w:color="auto"/>
              <w:bottom w:val="single" w:sz="6" w:space="0" w:color="auto"/>
              <w:right w:val="single" w:sz="4" w:space="0" w:color="auto"/>
            </w:tcBorders>
            <w:shd w:val="clear" w:color="auto" w:fill="FFFFFF"/>
          </w:tcPr>
          <w:p w:rsidR="00683057" w:rsidRDefault="00683057" w:rsidP="00087611">
            <w:pPr>
              <w:keepNext/>
              <w:keepLines/>
              <w:autoSpaceDE w:val="0"/>
              <w:autoSpaceDN w:val="0"/>
              <w:adjustRightInd w:val="0"/>
              <w:jc w:val="both"/>
            </w:pPr>
            <w:r>
              <w:t>г. Воронеж, пер. Отличников, д. 2.</w:t>
            </w:r>
          </w:p>
          <w:p w:rsidR="00683057" w:rsidRPr="0091609B" w:rsidRDefault="00683057" w:rsidP="00087611">
            <w:pPr>
              <w:keepNext/>
              <w:keepLines/>
              <w:autoSpaceDE w:val="0"/>
              <w:autoSpaceDN w:val="0"/>
              <w:adjustRightInd w:val="0"/>
              <w:jc w:val="both"/>
            </w:pPr>
            <w:r>
              <w:t>Контейнерный терминал Придача.</w:t>
            </w:r>
          </w:p>
        </w:tc>
      </w:tr>
      <w:tr w:rsidR="00683057" w:rsidRPr="0091609B" w:rsidTr="007F557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7F5571" w:rsidP="008E48A2">
            <w:pPr>
              <w:keepNext/>
              <w:keepLines/>
              <w:autoSpaceDE w:val="0"/>
              <w:autoSpaceDN w:val="0"/>
              <w:adjustRightInd w:val="0"/>
              <w:jc w:val="center"/>
            </w:pPr>
            <w:r>
              <w:t>5</w:t>
            </w:r>
            <w:r w:rsidR="00683057">
              <w:t>.</w:t>
            </w:r>
          </w:p>
        </w:tc>
        <w:tc>
          <w:tcPr>
            <w:tcW w:w="2040" w:type="dxa"/>
            <w:tcBorders>
              <w:top w:val="single" w:sz="6" w:space="0" w:color="auto"/>
              <w:left w:val="single" w:sz="4" w:space="0" w:color="auto"/>
              <w:bottom w:val="single" w:sz="6" w:space="0" w:color="auto"/>
              <w:right w:val="single" w:sz="4" w:space="0" w:color="auto"/>
            </w:tcBorders>
            <w:shd w:val="clear" w:color="auto" w:fill="FFFFFF"/>
            <w:vAlign w:val="center"/>
          </w:tcPr>
          <w:p w:rsidR="00683057" w:rsidRPr="006132DA" w:rsidRDefault="00683057" w:rsidP="008E48A2">
            <w:pPr>
              <w:keepNext/>
              <w:keepLines/>
              <w:autoSpaceDE w:val="0"/>
              <w:autoSpaceDN w:val="0"/>
              <w:adjustRightInd w:val="0"/>
            </w:pPr>
            <w:r>
              <w:t>Перечень Объектов модернизации</w:t>
            </w:r>
          </w:p>
        </w:tc>
        <w:tc>
          <w:tcPr>
            <w:tcW w:w="7569" w:type="dxa"/>
            <w:tcBorders>
              <w:top w:val="single" w:sz="6" w:space="0" w:color="auto"/>
              <w:left w:val="single" w:sz="4" w:space="0" w:color="auto"/>
              <w:bottom w:val="single" w:sz="6" w:space="0" w:color="auto"/>
              <w:right w:val="single" w:sz="4" w:space="0" w:color="auto"/>
            </w:tcBorders>
            <w:shd w:val="clear" w:color="auto" w:fill="FFFFFF"/>
          </w:tcPr>
          <w:p w:rsidR="00683057" w:rsidRDefault="00683057" w:rsidP="008E48A2">
            <w:pPr>
              <w:keepNext/>
              <w:keepLines/>
              <w:autoSpaceDE w:val="0"/>
              <w:autoSpaceDN w:val="0"/>
              <w:adjustRightInd w:val="0"/>
              <w:rPr>
                <w:bCs/>
              </w:rPr>
            </w:pPr>
            <w:r>
              <w:rPr>
                <w:bCs/>
              </w:rPr>
              <w:t>9.1 площадка для выгрузки инв. №00000004</w:t>
            </w:r>
          </w:p>
          <w:p w:rsidR="00683057" w:rsidRDefault="00683057" w:rsidP="008E48A2">
            <w:pPr>
              <w:keepNext/>
              <w:keepLines/>
              <w:autoSpaceDE w:val="0"/>
              <w:autoSpaceDN w:val="0"/>
              <w:adjustRightInd w:val="0"/>
              <w:rPr>
                <w:bCs/>
              </w:rPr>
            </w:pPr>
            <w:r>
              <w:rPr>
                <w:bCs/>
              </w:rPr>
              <w:t>9.2 подкрановый путь инв.№00000151</w:t>
            </w:r>
          </w:p>
          <w:p w:rsidR="00683057" w:rsidRDefault="00683057" w:rsidP="008E48A2">
            <w:pPr>
              <w:keepNext/>
              <w:keepLines/>
              <w:autoSpaceDE w:val="0"/>
              <w:autoSpaceDN w:val="0"/>
              <w:adjustRightInd w:val="0"/>
              <w:rPr>
                <w:bCs/>
              </w:rPr>
            </w:pPr>
            <w:r>
              <w:rPr>
                <w:bCs/>
              </w:rPr>
              <w:t>9.3 сооружение троллейной линии</w:t>
            </w:r>
          </w:p>
          <w:p w:rsidR="00683057" w:rsidRPr="006132DA" w:rsidRDefault="00683057" w:rsidP="008E48A2">
            <w:pPr>
              <w:keepNext/>
              <w:keepLines/>
              <w:autoSpaceDE w:val="0"/>
              <w:autoSpaceDN w:val="0"/>
              <w:adjustRightInd w:val="0"/>
              <w:rPr>
                <w:highlight w:val="yellow"/>
              </w:rPr>
            </w:pPr>
            <w:r>
              <w:rPr>
                <w:bCs/>
              </w:rPr>
              <w:t>9.4 системы сбора сточных вод»</w:t>
            </w:r>
          </w:p>
        </w:tc>
      </w:tr>
      <w:tr w:rsidR="00683057" w:rsidRPr="0091609B" w:rsidTr="007F557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7F5571" w:rsidP="008E48A2">
            <w:pPr>
              <w:keepNext/>
              <w:keepLines/>
              <w:autoSpaceDE w:val="0"/>
              <w:autoSpaceDN w:val="0"/>
              <w:adjustRightInd w:val="0"/>
              <w:jc w:val="center"/>
            </w:pPr>
            <w:r>
              <w:t>6</w:t>
            </w:r>
            <w:r w:rsidR="00683057">
              <w:t>.</w:t>
            </w:r>
          </w:p>
        </w:tc>
        <w:tc>
          <w:tcPr>
            <w:tcW w:w="2040" w:type="dxa"/>
            <w:tcBorders>
              <w:top w:val="single" w:sz="6" w:space="0" w:color="auto"/>
              <w:left w:val="single" w:sz="4"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pPr>
            <w:r>
              <w:t>Технические параметры Объекта</w:t>
            </w:r>
          </w:p>
        </w:tc>
        <w:tc>
          <w:tcPr>
            <w:tcW w:w="7569" w:type="dxa"/>
            <w:tcBorders>
              <w:top w:val="single" w:sz="6" w:space="0" w:color="auto"/>
              <w:left w:val="single" w:sz="4" w:space="0" w:color="auto"/>
              <w:bottom w:val="single" w:sz="6" w:space="0" w:color="auto"/>
              <w:right w:val="single" w:sz="4" w:space="0" w:color="auto"/>
            </w:tcBorders>
            <w:shd w:val="clear" w:color="auto" w:fill="FFFFFF"/>
          </w:tcPr>
          <w:p w:rsidR="00683057" w:rsidRPr="00EB12F4" w:rsidRDefault="00683057" w:rsidP="008E48A2">
            <w:pPr>
              <w:keepNext/>
              <w:keepLines/>
              <w:autoSpaceDE w:val="0"/>
              <w:autoSpaceDN w:val="0"/>
              <w:adjustRightInd w:val="0"/>
              <w:jc w:val="both"/>
            </w:pPr>
            <w:r>
              <w:t xml:space="preserve">Площадь территории в границах проведения работ – 8922,0 м2; </w:t>
            </w:r>
          </w:p>
          <w:p w:rsidR="00683057" w:rsidRPr="00EB12F4" w:rsidRDefault="00683057" w:rsidP="008E48A2">
            <w:pPr>
              <w:keepNext/>
              <w:keepLines/>
              <w:autoSpaceDE w:val="0"/>
              <w:autoSpaceDN w:val="0"/>
              <w:adjustRightInd w:val="0"/>
              <w:jc w:val="both"/>
            </w:pPr>
            <w:r>
              <w:t>Устройство ливневой канализации – 1270,5 п.м.; накопительные резервуары – 2 шт.;</w:t>
            </w:r>
          </w:p>
          <w:p w:rsidR="00683057" w:rsidRDefault="00683057" w:rsidP="008E48A2">
            <w:pPr>
              <w:keepNext/>
              <w:keepLines/>
              <w:autoSpaceDE w:val="0"/>
              <w:autoSpaceDN w:val="0"/>
              <w:adjustRightInd w:val="0"/>
              <w:jc w:val="both"/>
            </w:pPr>
            <w:r>
              <w:t>Устройство щебеночного основания и балластной призмы кранового пути колеи 32 м – 748 п.м.;</w:t>
            </w:r>
          </w:p>
          <w:p w:rsidR="00683057" w:rsidRPr="00EB12F4" w:rsidRDefault="00683057" w:rsidP="008E48A2">
            <w:pPr>
              <w:keepNext/>
              <w:keepLines/>
              <w:autoSpaceDE w:val="0"/>
              <w:autoSpaceDN w:val="0"/>
              <w:adjustRightInd w:val="0"/>
              <w:jc w:val="both"/>
            </w:pPr>
            <w:r>
              <w:t>Устройство верхнего строения пути из рельс Р-65 на бетонных полушпалах ПШП-310 – 748 п.м.;</w:t>
            </w:r>
          </w:p>
          <w:p w:rsidR="00683057" w:rsidRDefault="00683057" w:rsidP="008E48A2">
            <w:pPr>
              <w:keepNext/>
              <w:keepLines/>
              <w:autoSpaceDE w:val="0"/>
              <w:autoSpaceDN w:val="0"/>
              <w:adjustRightInd w:val="0"/>
              <w:jc w:val="both"/>
            </w:pPr>
            <w:r>
              <w:t>Устройство монотроллейного шинопровода кранового пути на стальных опорных металлоконструкциях– 335 п.м.;</w:t>
            </w:r>
          </w:p>
          <w:p w:rsidR="00683057" w:rsidRDefault="00683057" w:rsidP="008E48A2">
            <w:pPr>
              <w:keepNext/>
              <w:keepLines/>
              <w:autoSpaceDE w:val="0"/>
              <w:autoSpaceDN w:val="0"/>
              <w:adjustRightInd w:val="0"/>
              <w:jc w:val="both"/>
            </w:pPr>
            <w:r>
              <w:t>Устройство заземления кранового пути.</w:t>
            </w:r>
          </w:p>
          <w:p w:rsidR="00683057" w:rsidRPr="00EB12F4" w:rsidRDefault="00683057" w:rsidP="008E48A2">
            <w:pPr>
              <w:keepNext/>
              <w:keepLines/>
              <w:autoSpaceDE w:val="0"/>
              <w:autoSpaceDN w:val="0"/>
              <w:adjustRightInd w:val="0"/>
              <w:jc w:val="both"/>
            </w:pPr>
            <w:r>
              <w:t>Подключение шинопровода, прокладка кабельной линии 0,4 кВ.</w:t>
            </w:r>
          </w:p>
          <w:p w:rsidR="00683057" w:rsidRPr="006132DA" w:rsidRDefault="00683057" w:rsidP="008E48A2">
            <w:pPr>
              <w:keepNext/>
              <w:keepLines/>
              <w:autoSpaceDE w:val="0"/>
              <w:autoSpaceDN w:val="0"/>
              <w:adjustRightInd w:val="0"/>
              <w:jc w:val="both"/>
              <w:rPr>
                <w:color w:val="FF0000"/>
                <w:highlight w:val="yellow"/>
              </w:rPr>
            </w:pPr>
          </w:p>
        </w:tc>
      </w:tr>
      <w:tr w:rsidR="00683057" w:rsidRPr="0091609B" w:rsidTr="007F557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7F5571" w:rsidP="008E48A2">
            <w:pPr>
              <w:keepNext/>
              <w:keepLines/>
              <w:autoSpaceDE w:val="0"/>
              <w:autoSpaceDN w:val="0"/>
              <w:adjustRightInd w:val="0"/>
              <w:jc w:val="center"/>
            </w:pPr>
            <w:r>
              <w:t>7</w:t>
            </w:r>
            <w:r w:rsidR="00683057">
              <w:t>.</w:t>
            </w:r>
          </w:p>
        </w:tc>
        <w:tc>
          <w:tcPr>
            <w:tcW w:w="2040" w:type="dxa"/>
            <w:tcBorders>
              <w:top w:val="single" w:sz="6" w:space="0" w:color="auto"/>
              <w:left w:val="single" w:sz="4"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pPr>
            <w:r>
              <w:rPr>
                <w:spacing w:val="-10"/>
              </w:rPr>
              <w:t xml:space="preserve">Основные климатические </w:t>
            </w:r>
            <w:r>
              <w:t>данные:</w:t>
            </w:r>
          </w:p>
        </w:tc>
        <w:tc>
          <w:tcPr>
            <w:tcW w:w="7569" w:type="dxa"/>
            <w:tcBorders>
              <w:top w:val="single" w:sz="6" w:space="0" w:color="auto"/>
              <w:left w:val="single" w:sz="4" w:space="0" w:color="auto"/>
              <w:bottom w:val="single" w:sz="6" w:space="0" w:color="auto"/>
              <w:right w:val="single" w:sz="4" w:space="0" w:color="auto"/>
            </w:tcBorders>
            <w:shd w:val="clear" w:color="auto" w:fill="FFFFFF"/>
          </w:tcPr>
          <w:p w:rsidR="00683057" w:rsidRPr="00314A36" w:rsidRDefault="00683057" w:rsidP="008E48A2">
            <w:pPr>
              <w:keepNext/>
              <w:keepLines/>
              <w:autoSpaceDE w:val="0"/>
              <w:autoSpaceDN w:val="0"/>
              <w:adjustRightInd w:val="0"/>
              <w:jc w:val="both"/>
            </w:pPr>
            <w:r>
              <w:t>Строительно-климатическая II В;</w:t>
            </w:r>
          </w:p>
          <w:p w:rsidR="00683057" w:rsidRPr="00314A36" w:rsidRDefault="00683057" w:rsidP="008E48A2">
            <w:pPr>
              <w:keepNext/>
              <w:keepLines/>
              <w:autoSpaceDE w:val="0"/>
              <w:autoSpaceDN w:val="0"/>
              <w:adjustRightInd w:val="0"/>
              <w:jc w:val="both"/>
            </w:pPr>
            <w:r>
              <w:t>Абсолютная минимальная температура воздуха -37°С.</w:t>
            </w:r>
          </w:p>
          <w:p w:rsidR="00683057" w:rsidRPr="00314A36" w:rsidRDefault="00683057" w:rsidP="008E48A2">
            <w:pPr>
              <w:keepNext/>
              <w:keepLines/>
              <w:autoSpaceDE w:val="0"/>
              <w:autoSpaceDN w:val="0"/>
              <w:adjustRightInd w:val="0"/>
              <w:jc w:val="both"/>
            </w:pPr>
            <w:r>
              <w:t>Абсолютная максимальная температура воздуха составляет 41°С.</w:t>
            </w:r>
          </w:p>
          <w:p w:rsidR="00683057" w:rsidRDefault="00683057" w:rsidP="008E48A2">
            <w:pPr>
              <w:keepNext/>
              <w:keepLines/>
              <w:autoSpaceDE w:val="0"/>
              <w:autoSpaceDN w:val="0"/>
              <w:adjustRightInd w:val="0"/>
              <w:jc w:val="both"/>
            </w:pPr>
            <w:r>
              <w:t>Климат рассматриваемой территории умеренно континентальный, среднегодовые климатические показатели: количество осадков составляет 577 мм, влажность воздуха 73% скорость ветра 3,2 м/с.</w:t>
            </w:r>
          </w:p>
          <w:p w:rsidR="00683057" w:rsidRPr="0091609B" w:rsidRDefault="00683057" w:rsidP="008E48A2">
            <w:pPr>
              <w:keepNext/>
              <w:keepLines/>
              <w:autoSpaceDE w:val="0"/>
              <w:autoSpaceDN w:val="0"/>
              <w:adjustRightInd w:val="0"/>
              <w:jc w:val="both"/>
            </w:pPr>
          </w:p>
        </w:tc>
      </w:tr>
      <w:tr w:rsidR="00683057" w:rsidRPr="0091609B" w:rsidTr="007F557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7F5571" w:rsidP="008E48A2">
            <w:pPr>
              <w:keepNext/>
              <w:keepLines/>
              <w:autoSpaceDE w:val="0"/>
              <w:autoSpaceDN w:val="0"/>
              <w:adjustRightInd w:val="0"/>
              <w:jc w:val="center"/>
            </w:pPr>
            <w:r>
              <w:lastRenderedPageBreak/>
              <w:t>8</w:t>
            </w:r>
            <w:r w:rsidR="00683057">
              <w:t>.</w:t>
            </w:r>
          </w:p>
        </w:tc>
        <w:tc>
          <w:tcPr>
            <w:tcW w:w="2040"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8E48A2">
            <w:pPr>
              <w:keepNext/>
              <w:keepLines/>
              <w:autoSpaceDE w:val="0"/>
              <w:autoSpaceDN w:val="0"/>
              <w:adjustRightInd w:val="0"/>
            </w:pPr>
            <w:r>
              <w:t>Проектная/рабочая документация</w:t>
            </w:r>
          </w:p>
        </w:tc>
        <w:tc>
          <w:tcPr>
            <w:tcW w:w="7569"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567943">
            <w:pPr>
              <w:keepNext/>
              <w:keepLines/>
              <w:autoSpaceDE w:val="0"/>
              <w:autoSpaceDN w:val="0"/>
              <w:adjustRightInd w:val="0"/>
              <w:jc w:val="both"/>
            </w:pPr>
            <w:r>
              <w:t xml:space="preserve">Проектная документация, шифр объекта 428211 </w:t>
            </w:r>
          </w:p>
        </w:tc>
      </w:tr>
      <w:tr w:rsidR="00683057" w:rsidRPr="0091609B" w:rsidTr="007F557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7F5571" w:rsidP="008E48A2">
            <w:pPr>
              <w:keepNext/>
              <w:keepLines/>
              <w:autoSpaceDE w:val="0"/>
              <w:autoSpaceDN w:val="0"/>
              <w:adjustRightInd w:val="0"/>
              <w:jc w:val="center"/>
            </w:pPr>
            <w:r>
              <w:t>9</w:t>
            </w:r>
            <w:r w:rsidR="00683057">
              <w:t>.</w:t>
            </w:r>
          </w:p>
        </w:tc>
        <w:tc>
          <w:tcPr>
            <w:tcW w:w="2040"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8E48A2">
            <w:pPr>
              <w:keepNext/>
              <w:keepLines/>
              <w:autoSpaceDE w:val="0"/>
              <w:autoSpaceDN w:val="0"/>
              <w:adjustRightInd w:val="0"/>
            </w:pPr>
            <w:r>
              <w:rPr>
                <w:spacing w:val="-7"/>
              </w:rPr>
              <w:t xml:space="preserve">Наименование </w:t>
            </w:r>
            <w:r>
              <w:t>проектировщика</w:t>
            </w:r>
          </w:p>
        </w:tc>
        <w:tc>
          <w:tcPr>
            <w:tcW w:w="7569"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8E48A2">
            <w:pPr>
              <w:keepNext/>
              <w:keepLines/>
              <w:autoSpaceDE w:val="0"/>
              <w:autoSpaceDN w:val="0"/>
              <w:adjustRightInd w:val="0"/>
              <w:jc w:val="both"/>
            </w:pPr>
            <w:r>
              <w:t xml:space="preserve">ООО </w:t>
            </w:r>
            <w:r w:rsidR="00567943">
              <w:t>«</w:t>
            </w:r>
            <w:r>
              <w:t>АЗЪПРОЕКТСТРОЙ</w:t>
            </w:r>
            <w:r w:rsidR="00567943">
              <w:t>»</w:t>
            </w:r>
          </w:p>
        </w:tc>
      </w:tr>
      <w:tr w:rsidR="00683057" w:rsidRPr="0091609B" w:rsidTr="007F557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7F5571" w:rsidP="007F5571">
            <w:pPr>
              <w:keepNext/>
              <w:keepLines/>
              <w:autoSpaceDE w:val="0"/>
              <w:autoSpaceDN w:val="0"/>
              <w:adjustRightInd w:val="0"/>
              <w:jc w:val="center"/>
            </w:pPr>
            <w:r>
              <w:t>10</w:t>
            </w:r>
            <w:r w:rsidR="00683057">
              <w:t>.</w:t>
            </w:r>
          </w:p>
        </w:tc>
        <w:tc>
          <w:tcPr>
            <w:tcW w:w="2040"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8E48A2">
            <w:pPr>
              <w:keepNext/>
              <w:keepLines/>
              <w:autoSpaceDE w:val="0"/>
              <w:autoSpaceDN w:val="0"/>
              <w:adjustRightInd w:val="0"/>
            </w:pPr>
            <w:r>
              <w:rPr>
                <w:spacing w:val="-13"/>
              </w:rPr>
              <w:t xml:space="preserve">Исходно-разрешительная </w:t>
            </w:r>
            <w:r>
              <w:t>документация</w:t>
            </w:r>
          </w:p>
        </w:tc>
        <w:tc>
          <w:tcPr>
            <w:tcW w:w="7569"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8E48A2">
            <w:pPr>
              <w:keepNext/>
              <w:keepLines/>
              <w:autoSpaceDE w:val="0"/>
              <w:autoSpaceDN w:val="0"/>
              <w:adjustRightInd w:val="0"/>
              <w:jc w:val="both"/>
            </w:pPr>
            <w:r>
              <w:t>Не требуется</w:t>
            </w:r>
          </w:p>
        </w:tc>
      </w:tr>
      <w:tr w:rsidR="00683057" w:rsidRPr="0091609B" w:rsidTr="007F557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7F5571" w:rsidP="007F5571">
            <w:pPr>
              <w:keepNext/>
              <w:keepLines/>
              <w:autoSpaceDE w:val="0"/>
              <w:autoSpaceDN w:val="0"/>
              <w:adjustRightInd w:val="0"/>
              <w:jc w:val="center"/>
            </w:pPr>
            <w:r>
              <w:t>11</w:t>
            </w:r>
            <w:r w:rsidR="00683057">
              <w:t>.</w:t>
            </w:r>
          </w:p>
        </w:tc>
        <w:tc>
          <w:tcPr>
            <w:tcW w:w="2040" w:type="dxa"/>
            <w:tcBorders>
              <w:top w:val="single" w:sz="6" w:space="0" w:color="auto"/>
              <w:left w:val="single" w:sz="4"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pPr>
            <w:r>
              <w:t>Условия организации Работ</w:t>
            </w:r>
          </w:p>
        </w:tc>
        <w:tc>
          <w:tcPr>
            <w:tcW w:w="7569" w:type="dxa"/>
            <w:tcBorders>
              <w:top w:val="single" w:sz="6" w:space="0" w:color="auto"/>
              <w:left w:val="single" w:sz="4" w:space="0" w:color="auto"/>
              <w:bottom w:val="single" w:sz="6" w:space="0" w:color="auto"/>
              <w:right w:val="single" w:sz="4" w:space="0" w:color="auto"/>
            </w:tcBorders>
            <w:shd w:val="clear" w:color="auto" w:fill="FFFFFF"/>
          </w:tcPr>
          <w:p w:rsidR="001301C0" w:rsidRDefault="001301C0" w:rsidP="001301C0">
            <w:pPr>
              <w:keepNext/>
              <w:keepLines/>
              <w:autoSpaceDE w:val="0"/>
              <w:autoSpaceDN w:val="0"/>
              <w:adjustRightInd w:val="0"/>
              <w:jc w:val="both"/>
            </w:pPr>
            <w:r>
              <w:t>15.1. Обязанности Подрядчика.</w:t>
            </w:r>
          </w:p>
          <w:p w:rsidR="001301C0" w:rsidRDefault="001301C0" w:rsidP="001301C0">
            <w:pPr>
              <w:keepNext/>
              <w:keepLines/>
              <w:autoSpaceDE w:val="0"/>
              <w:autoSpaceDN w:val="0"/>
              <w:adjustRightInd w:val="0"/>
              <w:jc w:val="both"/>
            </w:pPr>
            <w:r>
              <w:t>-до начала производства работ:</w:t>
            </w:r>
          </w:p>
          <w:p w:rsidR="001301C0" w:rsidRPr="004F01D3" w:rsidRDefault="001301C0" w:rsidP="001301C0">
            <w:pPr>
              <w:keepNext/>
              <w:keepLines/>
              <w:autoSpaceDE w:val="0"/>
              <w:autoSpaceDN w:val="0"/>
              <w:adjustRightInd w:val="0"/>
              <w:jc w:val="both"/>
            </w:pPr>
            <w:r>
              <w:t>-Н</w:t>
            </w:r>
            <w:r w:rsidRPr="004F01D3">
              <w:t xml:space="preserve">еобходимо получить установленным порядком акт-допуск на производство работ. Для этого на имя заместителя главного инженера Юго-Восточной железной дороги по Лискинскому региону представить в электронном виде: </w:t>
            </w:r>
          </w:p>
          <w:p w:rsidR="001301C0" w:rsidRPr="004F01D3" w:rsidRDefault="001301C0" w:rsidP="001301C0">
            <w:pPr>
              <w:widowControl w:val="0"/>
              <w:shd w:val="clear" w:color="auto" w:fill="FFFFFF"/>
              <w:autoSpaceDE w:val="0"/>
              <w:autoSpaceDN w:val="0"/>
              <w:adjustRightInd w:val="0"/>
              <w:spacing w:line="340" w:lineRule="exact"/>
              <w:jc w:val="both"/>
            </w:pPr>
            <w:r>
              <w:t>-О</w:t>
            </w:r>
            <w:r w:rsidRPr="004F01D3">
              <w:t>бращение;</w:t>
            </w:r>
          </w:p>
          <w:p w:rsidR="001301C0" w:rsidRPr="004F01D3" w:rsidRDefault="001301C0" w:rsidP="001301C0">
            <w:pPr>
              <w:widowControl w:val="0"/>
              <w:shd w:val="clear" w:color="auto" w:fill="FFFFFF"/>
              <w:autoSpaceDE w:val="0"/>
              <w:autoSpaceDN w:val="0"/>
              <w:adjustRightInd w:val="0"/>
              <w:spacing w:line="340" w:lineRule="exact"/>
              <w:jc w:val="both"/>
            </w:pPr>
            <w:r>
              <w:t>-П</w:t>
            </w:r>
            <w:r w:rsidRPr="004F01D3">
              <w:t>роект производства работ, утвержденный строительной организацией (далее – ППР);</w:t>
            </w:r>
          </w:p>
          <w:p w:rsidR="001301C0" w:rsidRPr="004F01D3" w:rsidRDefault="001301C0" w:rsidP="001301C0">
            <w:pPr>
              <w:widowControl w:val="0"/>
              <w:shd w:val="clear" w:color="auto" w:fill="FFFFFF"/>
              <w:autoSpaceDE w:val="0"/>
              <w:autoSpaceDN w:val="0"/>
              <w:adjustRightInd w:val="0"/>
              <w:spacing w:line="340" w:lineRule="exact"/>
              <w:jc w:val="both"/>
            </w:pPr>
            <w:r>
              <w:t>-Н</w:t>
            </w:r>
            <w:r w:rsidRPr="004F01D3">
              <w:t>аряд-допуск, подписанный строительной организацией;</w:t>
            </w:r>
          </w:p>
          <w:p w:rsidR="001301C0" w:rsidRPr="004F01D3" w:rsidRDefault="001301C0" w:rsidP="001301C0">
            <w:pPr>
              <w:widowControl w:val="0"/>
              <w:shd w:val="clear" w:color="auto" w:fill="FFFFFF"/>
              <w:autoSpaceDE w:val="0"/>
              <w:autoSpaceDN w:val="0"/>
              <w:adjustRightInd w:val="0"/>
              <w:spacing w:line="340" w:lineRule="exact"/>
              <w:jc w:val="both"/>
            </w:pPr>
            <w:r>
              <w:t>-П</w:t>
            </w:r>
            <w:r w:rsidRPr="004F01D3">
              <w:t>исьмо о согласовании проектной документации Юго-Восточной железной дорогой;</w:t>
            </w:r>
          </w:p>
          <w:p w:rsidR="001301C0" w:rsidRPr="004F01D3" w:rsidRDefault="001301C0" w:rsidP="001301C0">
            <w:pPr>
              <w:widowControl w:val="0"/>
              <w:shd w:val="clear" w:color="auto" w:fill="FFFFFF"/>
              <w:autoSpaceDE w:val="0"/>
              <w:autoSpaceDN w:val="0"/>
              <w:adjustRightInd w:val="0"/>
              <w:spacing w:line="340" w:lineRule="exact"/>
              <w:jc w:val="both"/>
            </w:pPr>
            <w:r>
              <w:t>-Г</w:t>
            </w:r>
            <w:r w:rsidRPr="004F01D3">
              <w:t>рафик производства работ, утвержденный заказчиком строительства;</w:t>
            </w:r>
          </w:p>
          <w:p w:rsidR="001301C0" w:rsidRPr="004F01D3" w:rsidRDefault="001301C0" w:rsidP="001301C0">
            <w:pPr>
              <w:widowControl w:val="0"/>
              <w:shd w:val="clear" w:color="auto" w:fill="FFFFFF"/>
              <w:autoSpaceDE w:val="0"/>
              <w:autoSpaceDN w:val="0"/>
              <w:adjustRightInd w:val="0"/>
              <w:spacing w:line="340" w:lineRule="exact"/>
              <w:jc w:val="both"/>
            </w:pPr>
            <w:r>
              <w:t>-В</w:t>
            </w:r>
            <w:r w:rsidRPr="004F01D3">
              <w:t>ыписку из реестра СРО строительной организации;</w:t>
            </w:r>
          </w:p>
          <w:p w:rsidR="001301C0" w:rsidRPr="004F01D3" w:rsidRDefault="001301C0" w:rsidP="001301C0">
            <w:pPr>
              <w:widowControl w:val="0"/>
              <w:shd w:val="clear" w:color="auto" w:fill="FFFFFF"/>
              <w:autoSpaceDE w:val="0"/>
              <w:autoSpaceDN w:val="0"/>
              <w:adjustRightInd w:val="0"/>
              <w:spacing w:line="340" w:lineRule="exact"/>
              <w:jc w:val="both"/>
            </w:pPr>
            <w:r>
              <w:t>-А</w:t>
            </w:r>
            <w:r w:rsidRPr="004F01D3">
              <w:t>ттестацию ответственного руководителя работ строительной организации;</w:t>
            </w:r>
          </w:p>
          <w:p w:rsidR="001301C0" w:rsidRPr="004F01D3" w:rsidRDefault="001301C0" w:rsidP="001301C0">
            <w:pPr>
              <w:widowControl w:val="0"/>
              <w:shd w:val="clear" w:color="auto" w:fill="FFFFFF"/>
              <w:autoSpaceDE w:val="0"/>
              <w:autoSpaceDN w:val="0"/>
              <w:adjustRightInd w:val="0"/>
              <w:spacing w:line="340" w:lineRule="exact"/>
              <w:jc w:val="both"/>
            </w:pPr>
            <w:r>
              <w:t>-Д</w:t>
            </w:r>
            <w:r w:rsidRPr="004F01D3">
              <w:t>оговор подряда с заказчиком строительства;</w:t>
            </w:r>
          </w:p>
          <w:p w:rsidR="001301C0" w:rsidRPr="004F01D3" w:rsidRDefault="001301C0" w:rsidP="001301C0">
            <w:pPr>
              <w:widowControl w:val="0"/>
              <w:shd w:val="clear" w:color="auto" w:fill="FFFFFF"/>
              <w:autoSpaceDE w:val="0"/>
              <w:autoSpaceDN w:val="0"/>
              <w:adjustRightInd w:val="0"/>
              <w:spacing w:line="340" w:lineRule="exact"/>
              <w:jc w:val="both"/>
            </w:pPr>
            <w:r>
              <w:t>-Д</w:t>
            </w:r>
            <w:r w:rsidRPr="004F01D3">
              <w:t>оговоры с субподрядными организациями на проведение строительно-монтажных работ (по прокладке подземных инженерных коммуникаций бестраншейным методом, по установке страховочных пакетов и т.д.);</w:t>
            </w:r>
          </w:p>
          <w:p w:rsidR="001301C0" w:rsidRDefault="001301C0" w:rsidP="001301C0">
            <w:pPr>
              <w:widowControl w:val="0"/>
              <w:shd w:val="clear" w:color="auto" w:fill="FFFFFF"/>
              <w:autoSpaceDE w:val="0"/>
              <w:autoSpaceDN w:val="0"/>
              <w:adjustRightInd w:val="0"/>
              <w:spacing w:line="340" w:lineRule="exact"/>
              <w:jc w:val="both"/>
            </w:pPr>
            <w:r>
              <w:t>-</w:t>
            </w:r>
            <w:r w:rsidRPr="004F01D3">
              <w:t>приказ о назначении ответственных руководителей работ строительной организации;</w:t>
            </w:r>
          </w:p>
          <w:p w:rsidR="001301C0" w:rsidRDefault="001301C0" w:rsidP="001301C0">
            <w:pPr>
              <w:widowControl w:val="0"/>
              <w:shd w:val="clear" w:color="auto" w:fill="FFFFFF"/>
              <w:autoSpaceDE w:val="0"/>
              <w:autoSpaceDN w:val="0"/>
              <w:adjustRightInd w:val="0"/>
              <w:spacing w:line="340" w:lineRule="exact"/>
              <w:jc w:val="both"/>
            </w:pPr>
            <w:r>
              <w:t>-К</w:t>
            </w:r>
            <w:r w:rsidRPr="004F01D3">
              <w:t>онтактную информацию строительной организации.</w:t>
            </w:r>
          </w:p>
          <w:p w:rsidR="001301C0" w:rsidRPr="004F01D3" w:rsidRDefault="001301C0" w:rsidP="001301C0">
            <w:pPr>
              <w:widowControl w:val="0"/>
              <w:shd w:val="clear" w:color="auto" w:fill="FFFFFF"/>
              <w:autoSpaceDE w:val="0"/>
              <w:autoSpaceDN w:val="0"/>
              <w:adjustRightInd w:val="0"/>
              <w:spacing w:line="340" w:lineRule="exact"/>
              <w:jc w:val="both"/>
            </w:pPr>
            <w:r>
              <w:t>-</w:t>
            </w:r>
            <w:r w:rsidRPr="004F01D3">
              <w:t>ППР должен включать в себя схемы и графики производства работ с указанием мероприятий по обеспечению безопасности движения поездов во время производства работ, а также:</w:t>
            </w:r>
          </w:p>
          <w:p w:rsidR="001301C0" w:rsidRPr="004F01D3" w:rsidRDefault="001301C0" w:rsidP="001301C0">
            <w:pPr>
              <w:widowControl w:val="0"/>
              <w:shd w:val="clear" w:color="auto" w:fill="FFFFFF"/>
              <w:autoSpaceDE w:val="0"/>
              <w:autoSpaceDN w:val="0"/>
              <w:adjustRightInd w:val="0"/>
              <w:spacing w:line="340" w:lineRule="exact"/>
              <w:jc w:val="both"/>
            </w:pPr>
            <w:r>
              <w:t>-О</w:t>
            </w:r>
            <w:r w:rsidRPr="004F01D3">
              <w:t>бщий вид в плане с указанием точного места реконструкции и размещения опор по полным километрам (км + м);</w:t>
            </w:r>
          </w:p>
          <w:p w:rsidR="001301C0" w:rsidRPr="0091609B" w:rsidRDefault="001301C0" w:rsidP="001301C0">
            <w:pPr>
              <w:keepNext/>
              <w:keepLines/>
              <w:numPr>
                <w:ilvl w:val="0"/>
                <w:numId w:val="26"/>
              </w:numPr>
              <w:autoSpaceDE w:val="0"/>
              <w:autoSpaceDN w:val="0"/>
              <w:adjustRightInd w:val="0"/>
              <w:ind w:left="266" w:hanging="166"/>
              <w:jc w:val="both"/>
            </w:pPr>
            <w:r>
              <w:t>-Г</w:t>
            </w:r>
            <w:r w:rsidRPr="004F01D3">
              <w:t>еологический поперечный профиль железнодорожной линии по оси контейнерной площадки с установкой опор для шинопровода козлового крана.</w:t>
            </w:r>
            <w:r>
              <w:t>Устройство временных зданий и сооружений (при необходимости);</w:t>
            </w:r>
          </w:p>
          <w:p w:rsidR="001301C0" w:rsidRPr="0091609B" w:rsidRDefault="001301C0" w:rsidP="001301C0">
            <w:pPr>
              <w:keepNext/>
              <w:keepLines/>
              <w:numPr>
                <w:ilvl w:val="0"/>
                <w:numId w:val="26"/>
              </w:numPr>
              <w:autoSpaceDE w:val="0"/>
              <w:autoSpaceDN w:val="0"/>
              <w:adjustRightInd w:val="0"/>
              <w:ind w:left="266" w:hanging="166"/>
              <w:jc w:val="both"/>
            </w:pPr>
            <w:r>
              <w:t>Охрана и содержание Строительной площадки,</w:t>
            </w:r>
          </w:p>
          <w:p w:rsidR="001301C0" w:rsidRPr="0091609B" w:rsidRDefault="001301C0" w:rsidP="001301C0">
            <w:pPr>
              <w:keepNext/>
              <w:keepLines/>
              <w:autoSpaceDE w:val="0"/>
              <w:autoSpaceDN w:val="0"/>
              <w:adjustRightInd w:val="0"/>
              <w:ind w:left="266"/>
              <w:jc w:val="both"/>
            </w:pPr>
            <w:r>
              <w:t>временных зданий и сооружений;</w:t>
            </w:r>
          </w:p>
          <w:p w:rsidR="001301C0" w:rsidRPr="0091609B" w:rsidRDefault="001301C0" w:rsidP="001301C0">
            <w:pPr>
              <w:keepNext/>
              <w:keepLines/>
              <w:numPr>
                <w:ilvl w:val="0"/>
                <w:numId w:val="26"/>
              </w:numPr>
              <w:autoSpaceDE w:val="0"/>
              <w:autoSpaceDN w:val="0"/>
              <w:adjustRightInd w:val="0"/>
              <w:ind w:left="266" w:hanging="166"/>
              <w:jc w:val="both"/>
            </w:pPr>
            <w:r>
              <w:t>Обеспечение Строительной площадки и временных зданий и сооружений электроснабжением, теплоснабжением и водоснабжением;</w:t>
            </w:r>
          </w:p>
          <w:p w:rsidR="001301C0" w:rsidRPr="0091609B" w:rsidRDefault="001301C0" w:rsidP="001301C0">
            <w:pPr>
              <w:keepNext/>
              <w:keepLines/>
              <w:numPr>
                <w:ilvl w:val="0"/>
                <w:numId w:val="26"/>
              </w:numPr>
              <w:autoSpaceDE w:val="0"/>
              <w:autoSpaceDN w:val="0"/>
              <w:adjustRightInd w:val="0"/>
              <w:ind w:left="266" w:hanging="166"/>
              <w:jc w:val="both"/>
            </w:pPr>
            <w:r>
              <w:lastRenderedPageBreak/>
              <w:t>Передислокация строительной техники к месту проведения Работ;</w:t>
            </w:r>
          </w:p>
          <w:p w:rsidR="001301C0" w:rsidRPr="0091609B" w:rsidRDefault="001301C0" w:rsidP="001301C0">
            <w:pPr>
              <w:keepNext/>
              <w:keepLines/>
              <w:numPr>
                <w:ilvl w:val="0"/>
                <w:numId w:val="26"/>
              </w:numPr>
              <w:autoSpaceDE w:val="0"/>
              <w:autoSpaceDN w:val="0"/>
              <w:adjustRightInd w:val="0"/>
              <w:ind w:left="266" w:hanging="166"/>
              <w:jc w:val="both"/>
            </w:pPr>
            <w:r>
              <w:t>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rsidR="001301C0" w:rsidRPr="0091609B" w:rsidRDefault="001301C0" w:rsidP="001301C0">
            <w:pPr>
              <w:keepNext/>
              <w:keepLines/>
              <w:autoSpaceDE w:val="0"/>
              <w:autoSpaceDN w:val="0"/>
              <w:adjustRightInd w:val="0"/>
              <w:jc w:val="both"/>
            </w:pPr>
            <w:r>
              <w:t>15.2. Обязанности Заказчика:</w:t>
            </w:r>
          </w:p>
          <w:p w:rsidR="001301C0" w:rsidRPr="0091609B" w:rsidRDefault="001301C0" w:rsidP="001301C0">
            <w:pPr>
              <w:keepNext/>
              <w:keepLines/>
              <w:numPr>
                <w:ilvl w:val="0"/>
                <w:numId w:val="27"/>
              </w:numPr>
              <w:autoSpaceDE w:val="0"/>
              <w:autoSpaceDN w:val="0"/>
              <w:adjustRightInd w:val="0"/>
              <w:ind w:left="290" w:hanging="166"/>
              <w:jc w:val="both"/>
            </w:pPr>
            <w:r>
              <w:t>Обеспечение доступа к реконструируемому Объекту;</w:t>
            </w:r>
          </w:p>
          <w:p w:rsidR="00683057" w:rsidRPr="0091609B" w:rsidRDefault="001301C0" w:rsidP="00C825CE">
            <w:pPr>
              <w:keepNext/>
              <w:keepLines/>
              <w:numPr>
                <w:ilvl w:val="0"/>
                <w:numId w:val="27"/>
              </w:numPr>
              <w:autoSpaceDE w:val="0"/>
              <w:autoSpaceDN w:val="0"/>
              <w:adjustRightInd w:val="0"/>
              <w:ind w:left="290" w:hanging="166"/>
              <w:jc w:val="both"/>
            </w:pPr>
            <w:r>
              <w:t>Освобождение места проведения работ от контейнеров, ГПМ мешающих выполнению работ.</w:t>
            </w:r>
          </w:p>
        </w:tc>
      </w:tr>
      <w:tr w:rsidR="00683057" w:rsidRPr="0091609B" w:rsidTr="007F557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7F5571" w:rsidP="007F5571">
            <w:pPr>
              <w:keepNext/>
              <w:keepLines/>
              <w:autoSpaceDE w:val="0"/>
              <w:autoSpaceDN w:val="0"/>
              <w:adjustRightInd w:val="0"/>
              <w:jc w:val="center"/>
            </w:pPr>
            <w:r>
              <w:lastRenderedPageBreak/>
              <w:t>12</w:t>
            </w:r>
            <w:r w:rsidR="00683057">
              <w:t>.</w:t>
            </w:r>
          </w:p>
        </w:tc>
        <w:tc>
          <w:tcPr>
            <w:tcW w:w="2040" w:type="dxa"/>
            <w:tcBorders>
              <w:top w:val="single" w:sz="6" w:space="0" w:color="auto"/>
              <w:left w:val="single" w:sz="4"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pPr>
            <w:r>
              <w:t>Требование по охране труда и промышленной безопасности.</w:t>
            </w:r>
          </w:p>
        </w:tc>
        <w:tc>
          <w:tcPr>
            <w:tcW w:w="7569"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C825CE">
            <w:pPr>
              <w:pStyle w:val="aff7"/>
              <w:keepNext/>
              <w:keepLines/>
              <w:numPr>
                <w:ilvl w:val="1"/>
                <w:numId w:val="76"/>
              </w:numPr>
              <w:autoSpaceDE w:val="0"/>
              <w:autoSpaceDN w:val="0"/>
              <w:adjustRightInd w:val="0"/>
              <w:jc w:val="both"/>
            </w:pPr>
            <w:r>
              <w:t>Обязанности Подрядчика.</w:t>
            </w:r>
          </w:p>
          <w:p w:rsidR="00683057" w:rsidRPr="0091609B" w:rsidRDefault="00683057" w:rsidP="00C825CE">
            <w:pPr>
              <w:keepNext/>
              <w:keepLines/>
              <w:numPr>
                <w:ilvl w:val="0"/>
                <w:numId w:val="28"/>
              </w:numPr>
              <w:autoSpaceDE w:val="0"/>
              <w:autoSpaceDN w:val="0"/>
              <w:adjustRightInd w:val="0"/>
              <w:ind w:left="280" w:hanging="151"/>
              <w:jc w:val="both"/>
            </w:pPr>
            <w:r>
              <w:t>До начала выполнения работ участок производства работ оградить оградительной лентой (предупреждающей сеткой);</w:t>
            </w:r>
          </w:p>
          <w:p w:rsidR="00683057" w:rsidRPr="0091609B" w:rsidRDefault="00683057" w:rsidP="00C825CE">
            <w:pPr>
              <w:keepNext/>
              <w:keepLines/>
              <w:numPr>
                <w:ilvl w:val="0"/>
                <w:numId w:val="28"/>
              </w:numPr>
              <w:autoSpaceDE w:val="0"/>
              <w:autoSpaceDN w:val="0"/>
              <w:adjustRightInd w:val="0"/>
              <w:ind w:left="280" w:hanging="151"/>
              <w:jc w:val="both"/>
            </w:pPr>
            <w:r>
              <w:t>Осуществление организации безопасных условий труда  работающих и осуществление контроля за соблюдением мер безопасности, применением средств индивидуальной защиты, соблюдением технологической и трудовой дисциплины;</w:t>
            </w:r>
          </w:p>
          <w:p w:rsidR="00683057" w:rsidRPr="0091609B" w:rsidRDefault="00683057" w:rsidP="00C825CE">
            <w:pPr>
              <w:keepNext/>
              <w:keepLines/>
              <w:numPr>
                <w:ilvl w:val="0"/>
                <w:numId w:val="28"/>
              </w:numPr>
              <w:autoSpaceDE w:val="0"/>
              <w:autoSpaceDN w:val="0"/>
              <w:adjustRightInd w:val="0"/>
              <w:ind w:left="280" w:hanging="151"/>
              <w:jc w:val="both"/>
            </w:pPr>
            <w:r>
              <w:t xml:space="preserve">Обеспечение всех работников спец. </w:t>
            </w:r>
            <w:r w:rsidR="00567943">
              <w:t>О</w:t>
            </w:r>
            <w:r>
              <w:t xml:space="preserve">деждой и СИЗ в соответствии с отраслевыми нормами выдачи спец. </w:t>
            </w:r>
            <w:r w:rsidR="00567943">
              <w:t>О</w:t>
            </w:r>
            <w:r>
              <w:t>дежды и СИЗ.</w:t>
            </w:r>
          </w:p>
          <w:p w:rsidR="00683057" w:rsidRPr="0091609B" w:rsidRDefault="00683057" w:rsidP="00C825CE">
            <w:pPr>
              <w:pStyle w:val="aff7"/>
              <w:keepNext/>
              <w:keepLines/>
              <w:numPr>
                <w:ilvl w:val="1"/>
                <w:numId w:val="77"/>
              </w:numPr>
              <w:autoSpaceDE w:val="0"/>
              <w:autoSpaceDN w:val="0"/>
              <w:adjustRightInd w:val="0"/>
              <w:jc w:val="both"/>
            </w:pPr>
            <w:r>
              <w:t>Обязанности Заказчика:</w:t>
            </w:r>
          </w:p>
          <w:p w:rsidR="00683057" w:rsidRPr="0091609B" w:rsidRDefault="00683057" w:rsidP="00C825CE">
            <w:pPr>
              <w:keepNext/>
              <w:keepLines/>
              <w:numPr>
                <w:ilvl w:val="0"/>
                <w:numId w:val="29"/>
              </w:numPr>
              <w:autoSpaceDE w:val="0"/>
              <w:autoSpaceDN w:val="0"/>
              <w:adjustRightInd w:val="0"/>
              <w:ind w:left="266" w:hanging="142"/>
              <w:jc w:val="both"/>
            </w:pPr>
            <w:r>
              <w:t>Проведение вводного инструктажа по охране труда.</w:t>
            </w:r>
          </w:p>
        </w:tc>
      </w:tr>
      <w:tr w:rsidR="00683057" w:rsidRPr="0091609B" w:rsidTr="007F557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7F5571" w:rsidP="007F5571">
            <w:pPr>
              <w:keepNext/>
              <w:keepLines/>
              <w:autoSpaceDE w:val="0"/>
              <w:autoSpaceDN w:val="0"/>
              <w:adjustRightInd w:val="0"/>
              <w:jc w:val="center"/>
            </w:pPr>
            <w:r>
              <w:t>13</w:t>
            </w:r>
            <w:r w:rsidR="00683057">
              <w:t>.</w:t>
            </w:r>
          </w:p>
        </w:tc>
        <w:tc>
          <w:tcPr>
            <w:tcW w:w="2040" w:type="dxa"/>
            <w:tcBorders>
              <w:top w:val="single" w:sz="6" w:space="0" w:color="auto"/>
              <w:left w:val="single" w:sz="4"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pPr>
            <w:r>
              <w:t>Требования к разработке природоохранных мер</w:t>
            </w:r>
          </w:p>
        </w:tc>
        <w:tc>
          <w:tcPr>
            <w:tcW w:w="7569" w:type="dxa"/>
            <w:tcBorders>
              <w:top w:val="single" w:sz="6" w:space="0" w:color="auto"/>
              <w:left w:val="single" w:sz="4" w:space="0" w:color="auto"/>
              <w:bottom w:val="single" w:sz="6" w:space="0" w:color="auto"/>
              <w:right w:val="single" w:sz="4" w:space="0" w:color="auto"/>
            </w:tcBorders>
            <w:shd w:val="clear" w:color="auto" w:fill="auto"/>
          </w:tcPr>
          <w:p w:rsidR="00683057" w:rsidRPr="0091609B" w:rsidRDefault="00683057" w:rsidP="008E48A2">
            <w:pPr>
              <w:keepNext/>
              <w:keepLines/>
              <w:autoSpaceDE w:val="0"/>
              <w:autoSpaceDN w:val="0"/>
              <w:adjustRightInd w:val="0"/>
              <w:jc w:val="both"/>
            </w:pPr>
            <w:r>
              <w:t>17.1. Обязанности Подрядчика.</w:t>
            </w:r>
          </w:p>
          <w:p w:rsidR="00683057" w:rsidRPr="0091609B" w:rsidRDefault="00683057" w:rsidP="00C825CE">
            <w:pPr>
              <w:keepNext/>
              <w:keepLines/>
              <w:numPr>
                <w:ilvl w:val="0"/>
                <w:numId w:val="30"/>
              </w:numPr>
              <w:autoSpaceDE w:val="0"/>
              <w:autoSpaceDN w:val="0"/>
              <w:adjustRightInd w:val="0"/>
              <w:ind w:left="288" w:hanging="164"/>
              <w:jc w:val="both"/>
            </w:pPr>
            <w:r>
              <w:t xml:space="preserve">Предусмотреть природоохранные мероприятия при выполнении СМР в объеме  действующих норм и правил; </w:t>
            </w:r>
          </w:p>
          <w:p w:rsidR="00683057" w:rsidRPr="0091609B" w:rsidRDefault="00683057" w:rsidP="00C825CE">
            <w:pPr>
              <w:keepNext/>
              <w:keepLines/>
              <w:numPr>
                <w:ilvl w:val="0"/>
                <w:numId w:val="30"/>
              </w:numPr>
              <w:autoSpaceDE w:val="0"/>
              <w:autoSpaceDN w:val="0"/>
              <w:adjustRightInd w:val="0"/>
              <w:ind w:left="288" w:hanging="164"/>
              <w:jc w:val="both"/>
            </w:pPr>
            <w:r>
              <w:t>Не допускать сверхнормативного скопления строительного мусора, соблюдать габариты складирования,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производственной территории на месте выполнения работ;</w:t>
            </w:r>
          </w:p>
          <w:p w:rsidR="00683057" w:rsidRPr="0091609B" w:rsidRDefault="00683057" w:rsidP="00C825CE">
            <w:pPr>
              <w:keepNext/>
              <w:keepLines/>
              <w:numPr>
                <w:ilvl w:val="0"/>
                <w:numId w:val="30"/>
              </w:numPr>
              <w:autoSpaceDE w:val="0"/>
              <w:autoSpaceDN w:val="0"/>
              <w:adjustRightInd w:val="0"/>
              <w:ind w:left="288" w:hanging="164"/>
              <w:jc w:val="both"/>
            </w:pPr>
            <w:r>
              <w:t xml:space="preserve">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683057" w:rsidRPr="0091609B" w:rsidTr="007F557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7F5571" w:rsidP="007F5571">
            <w:pPr>
              <w:keepNext/>
              <w:keepLines/>
              <w:autoSpaceDE w:val="0"/>
              <w:autoSpaceDN w:val="0"/>
              <w:adjustRightInd w:val="0"/>
              <w:jc w:val="center"/>
            </w:pPr>
            <w:r>
              <w:t>14</w:t>
            </w:r>
            <w:r w:rsidR="00683057">
              <w:t>.</w:t>
            </w:r>
          </w:p>
        </w:tc>
        <w:tc>
          <w:tcPr>
            <w:tcW w:w="2040" w:type="dxa"/>
            <w:tcBorders>
              <w:top w:val="single" w:sz="6" w:space="0" w:color="auto"/>
              <w:left w:val="single" w:sz="4"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pPr>
            <w:r>
              <w:t>Требования к ведению СМР</w:t>
            </w:r>
          </w:p>
        </w:tc>
        <w:tc>
          <w:tcPr>
            <w:tcW w:w="7569"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8E48A2">
            <w:pPr>
              <w:keepNext/>
              <w:keepLines/>
              <w:autoSpaceDE w:val="0"/>
              <w:autoSpaceDN w:val="0"/>
              <w:adjustRightInd w:val="0"/>
              <w:jc w:val="both"/>
            </w:pPr>
            <w:r>
              <w:t>18.1. Выполняемые работы, равно как и их результат, должны соответствовать требованиям проектной, рабочей документации, действующей нормативной документации в области строительства;</w:t>
            </w:r>
          </w:p>
          <w:p w:rsidR="00683057" w:rsidRPr="0091609B" w:rsidRDefault="00683057" w:rsidP="008E48A2">
            <w:pPr>
              <w:keepNext/>
              <w:keepLines/>
              <w:autoSpaceDE w:val="0"/>
              <w:autoSpaceDN w:val="0"/>
              <w:adjustRightInd w:val="0"/>
              <w:jc w:val="both"/>
              <w:rPr>
                <w:color w:val="FF0000"/>
              </w:rPr>
            </w:pPr>
            <w:r>
              <w:t>18.2. Все работы выполняются с использованием материалов и оборудования Подрядчика и давальческого сырья, предоставленного Заказчиком, применяемые материалы должны соответствовать стандартам РФ и иметь сертификаты;</w:t>
            </w:r>
          </w:p>
          <w:p w:rsidR="00683057" w:rsidRPr="0091609B" w:rsidRDefault="00683057" w:rsidP="008E48A2">
            <w:pPr>
              <w:keepNext/>
              <w:keepLines/>
              <w:autoSpaceDE w:val="0"/>
              <w:autoSpaceDN w:val="0"/>
              <w:adjustRightInd w:val="0"/>
              <w:jc w:val="both"/>
            </w:pPr>
            <w:r>
              <w:t>18.3. Подрядчик обязан обеспечить сохранность находящихся на объекте материалов, изделий, конструкций, оборудования;</w:t>
            </w:r>
          </w:p>
          <w:p w:rsidR="00683057" w:rsidRPr="0091609B" w:rsidRDefault="00683057" w:rsidP="008E48A2">
            <w:pPr>
              <w:keepNext/>
              <w:keepLines/>
              <w:autoSpaceDE w:val="0"/>
              <w:autoSpaceDN w:val="0"/>
              <w:adjustRightInd w:val="0"/>
              <w:jc w:val="both"/>
            </w:pPr>
            <w:r>
              <w:t>18.4.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rsidR="00683057" w:rsidRPr="0091609B" w:rsidRDefault="00683057" w:rsidP="008E48A2">
            <w:pPr>
              <w:keepNext/>
              <w:keepLines/>
              <w:autoSpaceDE w:val="0"/>
              <w:autoSpaceDN w:val="0"/>
              <w:adjustRightInd w:val="0"/>
              <w:jc w:val="both"/>
            </w:pPr>
            <w:r>
              <w:t>18.5. Подрядчик должен иметь договор со специализированной компанией на утилизацию и вывоз строительных отходов на специализированный полигон;</w:t>
            </w:r>
          </w:p>
          <w:p w:rsidR="00683057" w:rsidRPr="0091609B" w:rsidRDefault="00683057" w:rsidP="008E48A2">
            <w:pPr>
              <w:keepNext/>
              <w:keepLines/>
              <w:autoSpaceDE w:val="0"/>
              <w:autoSpaceDN w:val="0"/>
              <w:adjustRightInd w:val="0"/>
              <w:jc w:val="both"/>
            </w:pPr>
            <w:r>
              <w:t xml:space="preserve">18.6.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w:t>
            </w:r>
            <w:r>
              <w:lastRenderedPageBreak/>
              <w:t>производства, в строгом соблюдении правил электробезопасности, соблюдением памятки по безопасности при нахождении на территории контейнерного терминала;</w:t>
            </w:r>
          </w:p>
          <w:p w:rsidR="00683057" w:rsidRPr="0091609B" w:rsidRDefault="00683057" w:rsidP="008E48A2">
            <w:pPr>
              <w:keepNext/>
              <w:keepLines/>
              <w:autoSpaceDE w:val="0"/>
              <w:autoSpaceDN w:val="0"/>
              <w:adjustRightInd w:val="0"/>
              <w:jc w:val="both"/>
            </w:pPr>
            <w:r>
              <w:t>18.7.</w:t>
            </w:r>
            <w:r>
              <w:rPr>
                <w:color w:val="FF0000"/>
              </w:rPr>
              <w:t xml:space="preserve"> </w:t>
            </w:r>
            <w:r>
              <w:t>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683057" w:rsidRPr="0091609B" w:rsidRDefault="00683057" w:rsidP="008E48A2">
            <w:pPr>
              <w:keepNext/>
              <w:keepLines/>
              <w:autoSpaceDE w:val="0"/>
              <w:autoSpaceDN w:val="0"/>
              <w:adjustRightInd w:val="0"/>
              <w:jc w:val="both"/>
            </w:pPr>
            <w:r>
              <w:t>18.8. Работы выполняются одним этапом.</w:t>
            </w:r>
          </w:p>
        </w:tc>
      </w:tr>
      <w:tr w:rsidR="00683057" w:rsidRPr="0091609B" w:rsidTr="007F557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7F5571" w:rsidP="007F5571">
            <w:pPr>
              <w:keepNext/>
              <w:keepLines/>
              <w:autoSpaceDE w:val="0"/>
              <w:autoSpaceDN w:val="0"/>
              <w:adjustRightInd w:val="0"/>
              <w:jc w:val="center"/>
            </w:pPr>
            <w:r>
              <w:lastRenderedPageBreak/>
              <w:t>15</w:t>
            </w:r>
            <w:r w:rsidR="00683057">
              <w:t>.</w:t>
            </w:r>
          </w:p>
        </w:tc>
        <w:tc>
          <w:tcPr>
            <w:tcW w:w="2040" w:type="dxa"/>
            <w:tcBorders>
              <w:top w:val="single" w:sz="6" w:space="0" w:color="auto"/>
              <w:left w:val="single" w:sz="4"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pPr>
            <w:r>
              <w:t>Требования к персоналу</w:t>
            </w:r>
          </w:p>
        </w:tc>
        <w:tc>
          <w:tcPr>
            <w:tcW w:w="7569"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8E48A2">
            <w:pPr>
              <w:keepNext/>
              <w:keepLines/>
              <w:autoSpaceDE w:val="0"/>
              <w:autoSpaceDN w:val="0"/>
              <w:adjustRightInd w:val="0"/>
              <w:jc w:val="both"/>
              <w:rPr>
                <w:highlight w:val="yellow"/>
              </w:rPr>
            </w:pPr>
            <w:r>
              <w:t>Подрядчик должен иметь квалифицированный персонал, необходимый для выполнения Работ указанных в Техническом задании.</w:t>
            </w:r>
          </w:p>
        </w:tc>
      </w:tr>
      <w:tr w:rsidR="00683057" w:rsidRPr="0091609B" w:rsidTr="007F557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683057" w:rsidRPr="0091609B" w:rsidRDefault="007F5571" w:rsidP="008E48A2">
            <w:pPr>
              <w:keepNext/>
              <w:keepLines/>
              <w:autoSpaceDE w:val="0"/>
              <w:autoSpaceDN w:val="0"/>
              <w:adjustRightInd w:val="0"/>
              <w:jc w:val="center"/>
            </w:pPr>
            <w:r>
              <w:t>16</w:t>
            </w:r>
            <w:r w:rsidR="00683057">
              <w:t>.</w:t>
            </w:r>
          </w:p>
        </w:tc>
        <w:tc>
          <w:tcPr>
            <w:tcW w:w="2040" w:type="dxa"/>
            <w:tcBorders>
              <w:top w:val="single" w:sz="6" w:space="0" w:color="auto"/>
              <w:left w:val="single" w:sz="4" w:space="0" w:color="auto"/>
              <w:bottom w:val="single" w:sz="6" w:space="0" w:color="auto"/>
              <w:right w:val="single" w:sz="4" w:space="0" w:color="auto"/>
            </w:tcBorders>
            <w:shd w:val="clear" w:color="auto" w:fill="FFFFFF"/>
            <w:vAlign w:val="center"/>
          </w:tcPr>
          <w:p w:rsidR="00683057" w:rsidRPr="0091609B" w:rsidRDefault="00683057" w:rsidP="008E48A2">
            <w:pPr>
              <w:keepNext/>
              <w:keepLines/>
              <w:autoSpaceDE w:val="0"/>
              <w:autoSpaceDN w:val="0"/>
              <w:adjustRightInd w:val="0"/>
            </w:pPr>
            <w:r>
              <w:t>Требования к оформлению документов</w:t>
            </w:r>
          </w:p>
        </w:tc>
        <w:tc>
          <w:tcPr>
            <w:tcW w:w="7569" w:type="dxa"/>
            <w:tcBorders>
              <w:top w:val="single" w:sz="6" w:space="0" w:color="auto"/>
              <w:left w:val="single" w:sz="4" w:space="0" w:color="auto"/>
              <w:bottom w:val="single" w:sz="6" w:space="0" w:color="auto"/>
              <w:right w:val="single" w:sz="4" w:space="0" w:color="auto"/>
            </w:tcBorders>
            <w:shd w:val="clear" w:color="auto" w:fill="FFFFFF"/>
          </w:tcPr>
          <w:p w:rsidR="00683057" w:rsidRPr="0091609B" w:rsidRDefault="00683057" w:rsidP="008E48A2">
            <w:pPr>
              <w:keepNext/>
              <w:keepLines/>
              <w:autoSpaceDE w:val="0"/>
              <w:autoSpaceDN w:val="0"/>
              <w:adjustRightInd w:val="0"/>
              <w:jc w:val="both"/>
            </w:pPr>
            <w:r>
              <w:t>20.1. Обязанности Подрядчика:</w:t>
            </w:r>
          </w:p>
          <w:p w:rsidR="00683057" w:rsidRPr="0091609B" w:rsidRDefault="00683057" w:rsidP="00C825CE">
            <w:pPr>
              <w:keepNext/>
              <w:keepLines/>
              <w:numPr>
                <w:ilvl w:val="0"/>
                <w:numId w:val="31"/>
              </w:numPr>
              <w:autoSpaceDE w:val="0"/>
              <w:autoSpaceDN w:val="0"/>
              <w:adjustRightInd w:val="0"/>
              <w:ind w:left="421" w:hanging="152"/>
              <w:jc w:val="both"/>
            </w:pPr>
            <w:r>
              <w:t xml:space="preserve">Предоставить приказ о назначении руководителя Работ на Объекте; </w:t>
            </w:r>
          </w:p>
          <w:p w:rsidR="00683057" w:rsidRPr="0091609B" w:rsidRDefault="00683057" w:rsidP="00C825CE">
            <w:pPr>
              <w:keepNext/>
              <w:keepLines/>
              <w:numPr>
                <w:ilvl w:val="0"/>
                <w:numId w:val="31"/>
              </w:numPr>
              <w:autoSpaceDE w:val="0"/>
              <w:autoSpaceDN w:val="0"/>
              <w:adjustRightInd w:val="0"/>
              <w:ind w:left="421" w:hanging="152"/>
              <w:jc w:val="both"/>
            </w:pPr>
            <w:r>
              <w:t>Предоставить приказ о назначении ответственного лица по объекту за пожарную безопасность и технику безопасности и до начала работ;</w:t>
            </w:r>
          </w:p>
          <w:p w:rsidR="00683057" w:rsidRPr="0091609B" w:rsidRDefault="00683057" w:rsidP="00C825CE">
            <w:pPr>
              <w:keepNext/>
              <w:keepLines/>
              <w:numPr>
                <w:ilvl w:val="0"/>
                <w:numId w:val="31"/>
              </w:numPr>
              <w:autoSpaceDE w:val="0"/>
              <w:autoSpaceDN w:val="0"/>
              <w:adjustRightInd w:val="0"/>
              <w:ind w:left="421" w:hanging="152"/>
              <w:jc w:val="both"/>
            </w:pPr>
            <w:r>
              <w:t>Предоставить приказ о назначении лица ответственного за соблюдение требований охраны труда, электробезопасности, пожарной и промышленной безопасности на объекте;</w:t>
            </w:r>
          </w:p>
          <w:p w:rsidR="00683057" w:rsidRPr="0091609B" w:rsidRDefault="00683057" w:rsidP="00C825CE">
            <w:pPr>
              <w:keepNext/>
              <w:keepLines/>
              <w:numPr>
                <w:ilvl w:val="0"/>
                <w:numId w:val="31"/>
              </w:numPr>
              <w:autoSpaceDE w:val="0"/>
              <w:autoSpaceDN w:val="0"/>
              <w:adjustRightInd w:val="0"/>
              <w:ind w:left="421" w:hanging="152"/>
              <w:jc w:val="both"/>
            </w:pPr>
            <w:r>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683057" w:rsidRPr="0091609B" w:rsidRDefault="00683057" w:rsidP="00C825CE">
            <w:pPr>
              <w:keepNext/>
              <w:keepLines/>
              <w:numPr>
                <w:ilvl w:val="0"/>
                <w:numId w:val="31"/>
              </w:numPr>
              <w:autoSpaceDE w:val="0"/>
              <w:autoSpaceDN w:val="0"/>
              <w:adjustRightInd w:val="0"/>
              <w:ind w:left="421" w:hanging="152"/>
              <w:jc w:val="both"/>
            </w:pPr>
            <w: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683057" w:rsidRPr="0091609B" w:rsidRDefault="00683057" w:rsidP="00C825CE">
            <w:pPr>
              <w:keepNext/>
              <w:keepLines/>
              <w:numPr>
                <w:ilvl w:val="0"/>
                <w:numId w:val="31"/>
              </w:numPr>
              <w:autoSpaceDE w:val="0"/>
              <w:autoSpaceDN w:val="0"/>
              <w:adjustRightInd w:val="0"/>
              <w:ind w:left="421" w:hanging="152"/>
              <w:jc w:val="both"/>
            </w:pPr>
            <w:r>
              <w:t>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p>
          <w:p w:rsidR="00683057" w:rsidRPr="0091609B" w:rsidRDefault="00683057" w:rsidP="008E48A2">
            <w:pPr>
              <w:keepNext/>
              <w:keepLines/>
              <w:autoSpaceDE w:val="0"/>
              <w:autoSpaceDN w:val="0"/>
              <w:adjustRightInd w:val="0"/>
              <w:jc w:val="both"/>
            </w:pPr>
            <w:r>
              <w:t>20.2. Обязанности Заказчика.</w:t>
            </w:r>
          </w:p>
          <w:p w:rsidR="00683057" w:rsidRPr="0091609B" w:rsidRDefault="00683057" w:rsidP="00C825CE">
            <w:pPr>
              <w:keepNext/>
              <w:keepLines/>
              <w:numPr>
                <w:ilvl w:val="0"/>
                <w:numId w:val="32"/>
              </w:numPr>
              <w:autoSpaceDE w:val="0"/>
              <w:autoSpaceDN w:val="0"/>
              <w:adjustRightInd w:val="0"/>
              <w:ind w:left="411" w:hanging="142"/>
              <w:jc w:val="both"/>
            </w:pPr>
            <w:r>
              <w:t>Передать Подрядчику Строительную площадку (объект) для выполнения работ по акту приема-передачи.</w:t>
            </w:r>
          </w:p>
        </w:tc>
      </w:tr>
      <w:tr w:rsidR="00567943" w:rsidRPr="0091609B" w:rsidTr="007F557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567943" w:rsidRDefault="007F5571" w:rsidP="008E48A2">
            <w:pPr>
              <w:keepNext/>
              <w:keepLines/>
              <w:autoSpaceDE w:val="0"/>
              <w:autoSpaceDN w:val="0"/>
              <w:adjustRightInd w:val="0"/>
              <w:jc w:val="center"/>
            </w:pPr>
            <w:r>
              <w:t>17</w:t>
            </w:r>
            <w:r w:rsidR="00567943">
              <w:t>.</w:t>
            </w:r>
          </w:p>
        </w:tc>
        <w:tc>
          <w:tcPr>
            <w:tcW w:w="2040" w:type="dxa"/>
            <w:tcBorders>
              <w:top w:val="single" w:sz="6" w:space="0" w:color="auto"/>
              <w:left w:val="single" w:sz="4" w:space="0" w:color="auto"/>
              <w:bottom w:val="single" w:sz="6" w:space="0" w:color="auto"/>
              <w:right w:val="single" w:sz="4" w:space="0" w:color="auto"/>
            </w:tcBorders>
            <w:shd w:val="clear" w:color="auto" w:fill="FFFFFF"/>
            <w:vAlign w:val="center"/>
          </w:tcPr>
          <w:p w:rsidR="00567943" w:rsidRDefault="00567943" w:rsidP="008E48A2">
            <w:pPr>
              <w:keepNext/>
              <w:keepLines/>
              <w:autoSpaceDE w:val="0"/>
              <w:autoSpaceDN w:val="0"/>
              <w:adjustRightInd w:val="0"/>
            </w:pPr>
            <w:r>
              <w:t>Внесение изменений в договор</w:t>
            </w:r>
          </w:p>
        </w:tc>
        <w:tc>
          <w:tcPr>
            <w:tcW w:w="7569" w:type="dxa"/>
            <w:tcBorders>
              <w:top w:val="single" w:sz="6" w:space="0" w:color="auto"/>
              <w:left w:val="single" w:sz="4" w:space="0" w:color="auto"/>
              <w:bottom w:val="single" w:sz="6" w:space="0" w:color="auto"/>
              <w:right w:val="single" w:sz="4" w:space="0" w:color="auto"/>
            </w:tcBorders>
            <w:shd w:val="clear" w:color="auto" w:fill="FFFFFF"/>
          </w:tcPr>
          <w:p w:rsidR="00567943" w:rsidRPr="0091609B" w:rsidRDefault="00567943" w:rsidP="00567943">
            <w:pPr>
              <w:keepNext/>
              <w:keepLines/>
              <w:autoSpaceDE w:val="0"/>
              <w:autoSpaceDN w:val="0"/>
              <w:adjustRightInd w:val="0"/>
              <w:jc w:val="both"/>
            </w:pPr>
            <w:r>
              <w:t xml:space="preserve">21.1 Работы выполняются в соответствии с проектной (рабочей) документацией шифр Проектная документация, шифр объекта 428211 выполненной ООО «АЗЪПРОЕКТСТРОЙ». Любые отклонения от принятых проектных решений должны быть оформлены письменным согласованием с Заказчиком. </w:t>
            </w:r>
          </w:p>
          <w:p w:rsidR="00567943" w:rsidRPr="0091609B" w:rsidRDefault="00567943" w:rsidP="00567943">
            <w:pPr>
              <w:keepNext/>
              <w:keepLines/>
              <w:autoSpaceDE w:val="0"/>
              <w:autoSpaceDN w:val="0"/>
              <w:adjustRightInd w:val="0"/>
              <w:jc w:val="both"/>
            </w:pPr>
            <w:r>
              <w:t xml:space="preserve">21.2. Внесение любых изменений в проектную (рабочую) документацию выполняется проектной организацией  после полученного согласования </w:t>
            </w:r>
            <w:r>
              <w:lastRenderedPageBreak/>
              <w:t>от Заказчика, на следующих условиях:</w:t>
            </w:r>
          </w:p>
          <w:p w:rsidR="00567943" w:rsidRPr="0091609B" w:rsidRDefault="00567943" w:rsidP="00C825CE">
            <w:pPr>
              <w:keepNext/>
              <w:keepLines/>
              <w:numPr>
                <w:ilvl w:val="0"/>
                <w:numId w:val="34"/>
              </w:numPr>
              <w:autoSpaceDE w:val="0"/>
              <w:autoSpaceDN w:val="0"/>
              <w:adjustRightInd w:val="0"/>
              <w:ind w:left="411" w:hanging="142"/>
              <w:jc w:val="both"/>
            </w:pPr>
            <w:r>
              <w:t>в случае выявления ошибок в проектной (рабочей)  документации и работ, не предусмотренной проектно-сметной документацией, в ходе выполнения строительно-монтажных работ, но требующих внесения изменений в нее выполняется силами проектной организации ООО «АЗЪПРОЕКТСТРОЙ» в рамках устранения гарантийных обязательств;</w:t>
            </w:r>
          </w:p>
          <w:p w:rsidR="00567943" w:rsidRPr="0091609B" w:rsidRDefault="00567943" w:rsidP="00C825CE">
            <w:pPr>
              <w:keepNext/>
              <w:keepLines/>
              <w:numPr>
                <w:ilvl w:val="0"/>
                <w:numId w:val="34"/>
              </w:numPr>
              <w:autoSpaceDE w:val="0"/>
              <w:autoSpaceDN w:val="0"/>
              <w:adjustRightInd w:val="0"/>
              <w:ind w:left="411" w:hanging="142"/>
              <w:jc w:val="both"/>
            </w:pPr>
            <w:r>
              <w:t>внесение иных изменений по инициативе Заказчика выполняется силами проектной организации ООО «АЗЪПРОЕКТСТРОЙ» за счет средств Заказчика;</w:t>
            </w:r>
          </w:p>
          <w:p w:rsidR="00567943" w:rsidRPr="0091609B" w:rsidRDefault="00567943" w:rsidP="00C825CE">
            <w:pPr>
              <w:keepNext/>
              <w:keepLines/>
              <w:numPr>
                <w:ilvl w:val="0"/>
                <w:numId w:val="34"/>
              </w:numPr>
              <w:autoSpaceDE w:val="0"/>
              <w:autoSpaceDN w:val="0"/>
              <w:adjustRightInd w:val="0"/>
              <w:ind w:left="411" w:hanging="142"/>
              <w:jc w:val="both"/>
            </w:pPr>
            <w:r>
              <w:t>внесение иных изменений по инициативе Подрядчика выполняется силами проектной организации ООО «АЗЪПРОЕКТСТРОЙ» за счет средств Подрядчика.</w:t>
            </w:r>
          </w:p>
          <w:p w:rsidR="00567943" w:rsidRPr="0091609B" w:rsidRDefault="00567943" w:rsidP="00C825CE">
            <w:pPr>
              <w:pStyle w:val="aff7"/>
              <w:keepNext/>
              <w:keepLines/>
              <w:numPr>
                <w:ilvl w:val="1"/>
                <w:numId w:val="77"/>
              </w:numPr>
              <w:autoSpaceDE w:val="0"/>
              <w:autoSpaceDN w:val="0"/>
              <w:adjustRightInd w:val="0"/>
              <w:jc w:val="both"/>
            </w:pPr>
            <w:r>
              <w:t>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567943" w:rsidRPr="0091609B" w:rsidRDefault="00567943" w:rsidP="00C825CE">
            <w:pPr>
              <w:keepNext/>
              <w:keepLines/>
              <w:numPr>
                <w:ilvl w:val="0"/>
                <w:numId w:val="33"/>
              </w:numPr>
              <w:autoSpaceDE w:val="0"/>
              <w:autoSpaceDN w:val="0"/>
              <w:adjustRightInd w:val="0"/>
              <w:jc w:val="both"/>
            </w:pPr>
            <w:r>
              <w:t>метод расчета стоимости работ остается неизменным;</w:t>
            </w:r>
          </w:p>
          <w:p w:rsidR="00567943" w:rsidRDefault="00567943" w:rsidP="00567943">
            <w:pPr>
              <w:keepNext/>
              <w:keepLines/>
              <w:autoSpaceDE w:val="0"/>
              <w:autoSpaceDN w:val="0"/>
              <w:adjustRightInd w:val="0"/>
              <w:jc w:val="both"/>
            </w:pPr>
            <w:r>
              <w:t>увеличение общей цены договора не превышает 10%  от первоначальной цены договора за весь срок действия договора.</w:t>
            </w:r>
          </w:p>
        </w:tc>
      </w:tr>
    </w:tbl>
    <w:p w:rsidR="00683057" w:rsidRDefault="00683057" w:rsidP="008E48A2">
      <w:pPr>
        <w:keepNext/>
        <w:keepLines/>
        <w:shd w:val="clear" w:color="auto" w:fill="FFFFFF"/>
        <w:spacing w:line="468" w:lineRule="exact"/>
      </w:pPr>
    </w:p>
    <w:p w:rsidR="000C7B19" w:rsidRDefault="000C7B19" w:rsidP="008E48A2">
      <w:pPr>
        <w:keepNext/>
        <w:keepLines/>
        <w:shd w:val="clear" w:color="auto" w:fill="FFFFFF"/>
        <w:spacing w:line="468" w:lineRule="exact"/>
      </w:pPr>
    </w:p>
    <w:p w:rsidR="000C7B19" w:rsidRDefault="000C7B19" w:rsidP="008E48A2">
      <w:pPr>
        <w:keepNext/>
        <w:keepLines/>
        <w:shd w:val="clear" w:color="auto" w:fill="FFFFFF"/>
        <w:spacing w:line="468" w:lineRule="exact"/>
      </w:pPr>
    </w:p>
    <w:p w:rsidR="000C7B19" w:rsidRPr="00C1022A" w:rsidRDefault="000C7B19" w:rsidP="008E48A2">
      <w:pPr>
        <w:keepNext/>
        <w:keepLines/>
        <w:shd w:val="clear" w:color="auto" w:fill="FFFFFF"/>
        <w:spacing w:line="468" w:lineRule="exact"/>
      </w:pPr>
    </w:p>
    <w:tbl>
      <w:tblPr>
        <w:tblW w:w="0" w:type="auto"/>
        <w:tblInd w:w="223" w:type="dxa"/>
        <w:tblLook w:val="0000"/>
      </w:tblPr>
      <w:tblGrid>
        <w:gridCol w:w="4705"/>
        <w:gridCol w:w="4139"/>
      </w:tblGrid>
      <w:tr w:rsidR="00683057" w:rsidRPr="00C1022A" w:rsidTr="008E48A2">
        <w:trPr>
          <w:trHeight w:val="1121"/>
        </w:trPr>
        <w:tc>
          <w:tcPr>
            <w:tcW w:w="4705" w:type="dxa"/>
          </w:tcPr>
          <w:p w:rsidR="00683057" w:rsidRPr="00C1022A" w:rsidRDefault="00683057" w:rsidP="008E48A2">
            <w:pPr>
              <w:keepNext/>
            </w:pPr>
            <w:r>
              <w:t>Заказчик:</w:t>
            </w:r>
          </w:p>
          <w:p w:rsidR="00683057" w:rsidRPr="00C1022A" w:rsidRDefault="00683057" w:rsidP="008E48A2">
            <w:pPr>
              <w:keepNext/>
            </w:pPr>
          </w:p>
          <w:p w:rsidR="00683057" w:rsidRPr="00C1022A" w:rsidRDefault="00683057" w:rsidP="008E48A2">
            <w:pPr>
              <w:keepNext/>
            </w:pPr>
            <w:r>
              <w:t>________    ______________</w:t>
            </w:r>
          </w:p>
          <w:p w:rsidR="00683057" w:rsidRPr="00C1022A" w:rsidRDefault="00683057" w:rsidP="008E48A2">
            <w:pPr>
              <w:keepNext/>
              <w:rPr>
                <w:vertAlign w:val="superscript"/>
              </w:rPr>
            </w:pPr>
            <w:r>
              <w:rPr>
                <w:vertAlign w:val="superscript"/>
              </w:rPr>
              <w:t xml:space="preserve">(подпись)                    (Ф.И.О.)            </w:t>
            </w:r>
          </w:p>
        </w:tc>
        <w:tc>
          <w:tcPr>
            <w:tcW w:w="4139" w:type="dxa"/>
          </w:tcPr>
          <w:p w:rsidR="00683057" w:rsidRPr="00C1022A" w:rsidRDefault="00683057" w:rsidP="008E48A2">
            <w:pPr>
              <w:keepNext/>
              <w:keepLines/>
            </w:pPr>
            <w:r>
              <w:t>Подрядчик:</w:t>
            </w:r>
          </w:p>
          <w:p w:rsidR="00683057" w:rsidRPr="00C1022A" w:rsidRDefault="00683057" w:rsidP="008E48A2">
            <w:pPr>
              <w:keepNext/>
              <w:keepLines/>
            </w:pPr>
          </w:p>
          <w:p w:rsidR="00683057" w:rsidRPr="00C1022A" w:rsidRDefault="00683057" w:rsidP="008E48A2">
            <w:pPr>
              <w:keepNext/>
              <w:keepLines/>
            </w:pPr>
            <w:r>
              <w:t>________    ______________</w:t>
            </w:r>
          </w:p>
          <w:p w:rsidR="00683057" w:rsidRPr="00C1022A" w:rsidRDefault="00683057" w:rsidP="008E48A2">
            <w:pPr>
              <w:keepNext/>
              <w:keepLines/>
            </w:pPr>
            <w:r>
              <w:rPr>
                <w:vertAlign w:val="superscript"/>
              </w:rPr>
              <w:t xml:space="preserve">(подпись)                        (Ф.И.О.)                                </w:t>
            </w:r>
          </w:p>
        </w:tc>
      </w:tr>
    </w:tbl>
    <w:p w:rsidR="00683057" w:rsidRPr="00C1022A" w:rsidRDefault="00683057" w:rsidP="008E48A2">
      <w:pPr>
        <w:keepNext/>
        <w:keepLines/>
      </w:pPr>
    </w:p>
    <w:p w:rsidR="00683057" w:rsidRPr="00C1022A" w:rsidRDefault="00683057" w:rsidP="008E48A2">
      <w:pPr>
        <w:keepNext/>
        <w:keepLines/>
        <w:jc w:val="right"/>
        <w:sectPr w:rsidR="00683057" w:rsidRPr="00C1022A" w:rsidSect="008E48A2">
          <w:headerReference w:type="even" r:id="rId36"/>
          <w:headerReference w:type="default" r:id="rId37"/>
          <w:footerReference w:type="default" r:id="rId38"/>
          <w:footerReference w:type="first" r:id="rId39"/>
          <w:pgSz w:w="11906" w:h="16838"/>
          <w:pgMar w:top="1134" w:right="850" w:bottom="1134" w:left="1701" w:header="708" w:footer="708" w:gutter="0"/>
          <w:cols w:space="708"/>
          <w:docGrid w:linePitch="360"/>
        </w:sectPr>
      </w:pPr>
    </w:p>
    <w:p w:rsidR="00683057" w:rsidRPr="00C1022A" w:rsidRDefault="00683057" w:rsidP="008E48A2">
      <w:pPr>
        <w:keepNext/>
        <w:keepLines/>
        <w:jc w:val="right"/>
      </w:pPr>
      <w:r>
        <w:lastRenderedPageBreak/>
        <w:t xml:space="preserve">Приложение № 2 </w:t>
      </w:r>
    </w:p>
    <w:p w:rsidR="00683057" w:rsidRPr="00C1022A" w:rsidRDefault="00683057" w:rsidP="008E48A2">
      <w:pPr>
        <w:keepNext/>
        <w:keepLines/>
        <w:jc w:val="right"/>
        <w:rPr>
          <w:rFonts w:eastAsia="Calibri"/>
        </w:rPr>
      </w:pPr>
      <w:r>
        <w:rPr>
          <w:rFonts w:eastAsia="Calibri"/>
        </w:rPr>
        <w:t xml:space="preserve">к договору № _______________ </w:t>
      </w:r>
    </w:p>
    <w:p w:rsidR="00683057" w:rsidRPr="00C1022A" w:rsidRDefault="00683057" w:rsidP="008E48A2">
      <w:pPr>
        <w:keepNext/>
        <w:keepLines/>
        <w:jc w:val="right"/>
      </w:pPr>
      <w:r>
        <w:t>от «____» ____________ 2025 г.</w:t>
      </w:r>
    </w:p>
    <w:p w:rsidR="00683057" w:rsidRPr="00C1022A" w:rsidRDefault="00683057" w:rsidP="008E48A2">
      <w:pPr>
        <w:keepNext/>
        <w:keepLines/>
        <w:jc w:val="right"/>
      </w:pPr>
      <w:r>
        <w:t>на выполнение строительно-монтажных работ</w:t>
      </w:r>
    </w:p>
    <w:p w:rsidR="00683057" w:rsidRPr="00C1022A" w:rsidRDefault="00683057" w:rsidP="008E48A2">
      <w:pPr>
        <w:keepNext/>
        <w:keepLines/>
        <w:jc w:val="right"/>
      </w:pPr>
    </w:p>
    <w:p w:rsidR="000C7B19" w:rsidRDefault="000C7B19" w:rsidP="008E48A2">
      <w:pPr>
        <w:keepNext/>
        <w:keepLines/>
        <w:shd w:val="clear" w:color="auto" w:fill="FFFFFF"/>
        <w:ind w:left="14"/>
        <w:jc w:val="center"/>
        <w:rPr>
          <w:bCs/>
          <w:spacing w:val="-16"/>
          <w:sz w:val="28"/>
          <w:szCs w:val="28"/>
        </w:rPr>
      </w:pPr>
    </w:p>
    <w:p w:rsidR="000C7B19" w:rsidRDefault="000C7B19" w:rsidP="008E48A2">
      <w:pPr>
        <w:keepNext/>
        <w:keepLines/>
        <w:shd w:val="clear" w:color="auto" w:fill="FFFFFF"/>
        <w:ind w:left="14"/>
        <w:jc w:val="center"/>
        <w:rPr>
          <w:bCs/>
          <w:spacing w:val="-16"/>
          <w:sz w:val="28"/>
          <w:szCs w:val="28"/>
        </w:rPr>
      </w:pPr>
    </w:p>
    <w:p w:rsidR="000C7B19" w:rsidRDefault="000C7B19" w:rsidP="008E48A2">
      <w:pPr>
        <w:keepNext/>
        <w:keepLines/>
        <w:shd w:val="clear" w:color="auto" w:fill="FFFFFF"/>
        <w:ind w:left="14"/>
        <w:jc w:val="center"/>
        <w:rPr>
          <w:bCs/>
          <w:spacing w:val="-16"/>
          <w:sz w:val="28"/>
          <w:szCs w:val="28"/>
        </w:rPr>
      </w:pPr>
    </w:p>
    <w:p w:rsidR="00683057" w:rsidRPr="00C1022A" w:rsidRDefault="00683057" w:rsidP="008E48A2">
      <w:pPr>
        <w:keepNext/>
        <w:keepLines/>
        <w:shd w:val="clear" w:color="auto" w:fill="FFFFFF"/>
        <w:ind w:left="14"/>
        <w:jc w:val="center"/>
        <w:rPr>
          <w:bCs/>
          <w:spacing w:val="-16"/>
          <w:sz w:val="28"/>
          <w:szCs w:val="28"/>
        </w:rPr>
      </w:pPr>
      <w:r>
        <w:rPr>
          <w:bCs/>
          <w:spacing w:val="-16"/>
          <w:sz w:val="28"/>
          <w:szCs w:val="28"/>
        </w:rPr>
        <w:t>Сметный расчет</w:t>
      </w:r>
    </w:p>
    <w:p w:rsidR="00683057" w:rsidRPr="00C1022A" w:rsidRDefault="00683057" w:rsidP="008E48A2">
      <w:pPr>
        <w:keepNext/>
        <w:keepLines/>
        <w:shd w:val="clear" w:color="auto" w:fill="FFFFFF"/>
        <w:spacing w:before="5"/>
        <w:ind w:left="19"/>
        <w:jc w:val="center"/>
        <w:rPr>
          <w:b/>
        </w:rPr>
      </w:pPr>
    </w:p>
    <w:p w:rsidR="00683057" w:rsidRPr="00C1022A" w:rsidRDefault="00683057" w:rsidP="008E48A2">
      <w:pPr>
        <w:keepNext/>
        <w:keepLines/>
        <w:shd w:val="clear" w:color="auto" w:fill="FFFFFF"/>
        <w:spacing w:line="468" w:lineRule="exact"/>
        <w:ind w:left="14"/>
      </w:pPr>
    </w:p>
    <w:p w:rsidR="00683057" w:rsidRDefault="00683057" w:rsidP="008E48A2">
      <w:pPr>
        <w:keepNext/>
        <w:keepLines/>
        <w:shd w:val="clear" w:color="auto" w:fill="FFFFFF"/>
        <w:spacing w:line="468" w:lineRule="exact"/>
        <w:ind w:left="14"/>
      </w:pPr>
    </w:p>
    <w:p w:rsidR="000C7B19" w:rsidRDefault="000C7B19" w:rsidP="008E48A2">
      <w:pPr>
        <w:keepNext/>
        <w:keepLines/>
        <w:shd w:val="clear" w:color="auto" w:fill="FFFFFF"/>
        <w:spacing w:line="468" w:lineRule="exact"/>
        <w:ind w:left="14"/>
      </w:pPr>
    </w:p>
    <w:p w:rsidR="000C7B19" w:rsidRPr="00C1022A" w:rsidRDefault="000C7B19" w:rsidP="008E48A2">
      <w:pPr>
        <w:keepNext/>
        <w:keepLines/>
        <w:shd w:val="clear" w:color="auto" w:fill="FFFFFF"/>
        <w:spacing w:line="468" w:lineRule="exact"/>
        <w:ind w:left="14"/>
      </w:pPr>
    </w:p>
    <w:p w:rsidR="00683057" w:rsidRPr="00C1022A" w:rsidRDefault="00683057" w:rsidP="008E48A2">
      <w:pPr>
        <w:keepNext/>
        <w:keepLines/>
        <w:shd w:val="clear" w:color="auto" w:fill="FFFFFF"/>
        <w:spacing w:line="468" w:lineRule="exact"/>
        <w:ind w:left="14"/>
      </w:pPr>
    </w:p>
    <w:tbl>
      <w:tblPr>
        <w:tblW w:w="0" w:type="auto"/>
        <w:tblInd w:w="223" w:type="dxa"/>
        <w:tblLook w:val="0000"/>
      </w:tblPr>
      <w:tblGrid>
        <w:gridCol w:w="4705"/>
        <w:gridCol w:w="4139"/>
      </w:tblGrid>
      <w:tr w:rsidR="00683057" w:rsidRPr="00C1022A" w:rsidTr="008E48A2">
        <w:trPr>
          <w:trHeight w:val="1121"/>
        </w:trPr>
        <w:tc>
          <w:tcPr>
            <w:tcW w:w="4705" w:type="dxa"/>
          </w:tcPr>
          <w:p w:rsidR="00683057" w:rsidRPr="00C1022A" w:rsidRDefault="00683057" w:rsidP="008E48A2">
            <w:pPr>
              <w:keepNext/>
              <w:keepLines/>
            </w:pPr>
            <w:r>
              <w:t>Заказчик:</w:t>
            </w:r>
          </w:p>
          <w:p w:rsidR="00683057" w:rsidRPr="00C1022A" w:rsidRDefault="00683057" w:rsidP="008E48A2">
            <w:pPr>
              <w:keepNext/>
              <w:keepLines/>
            </w:pPr>
          </w:p>
          <w:p w:rsidR="00683057" w:rsidRPr="00C1022A" w:rsidRDefault="00683057" w:rsidP="008E48A2">
            <w:pPr>
              <w:keepNext/>
              <w:keepLines/>
            </w:pPr>
            <w:r>
              <w:t>________    ______________</w:t>
            </w:r>
          </w:p>
          <w:p w:rsidR="00683057" w:rsidRPr="00C1022A" w:rsidRDefault="00683057" w:rsidP="008E48A2">
            <w:pPr>
              <w:keepNext/>
              <w:keepLines/>
              <w:rPr>
                <w:vertAlign w:val="superscript"/>
              </w:rPr>
            </w:pPr>
            <w:r>
              <w:rPr>
                <w:vertAlign w:val="superscript"/>
              </w:rPr>
              <w:t xml:space="preserve">(подпись)                    (Ф.И.О.)            </w:t>
            </w:r>
          </w:p>
        </w:tc>
        <w:tc>
          <w:tcPr>
            <w:tcW w:w="4139" w:type="dxa"/>
          </w:tcPr>
          <w:p w:rsidR="00683057" w:rsidRPr="00C1022A" w:rsidRDefault="00683057" w:rsidP="008E48A2">
            <w:pPr>
              <w:keepNext/>
              <w:keepLines/>
            </w:pPr>
            <w:r>
              <w:t>Подрядчик:</w:t>
            </w:r>
          </w:p>
          <w:p w:rsidR="00683057" w:rsidRPr="00C1022A" w:rsidRDefault="00683057" w:rsidP="008E48A2">
            <w:pPr>
              <w:keepNext/>
              <w:keepLines/>
            </w:pPr>
          </w:p>
          <w:p w:rsidR="00683057" w:rsidRPr="00C1022A" w:rsidRDefault="00683057" w:rsidP="008E48A2">
            <w:pPr>
              <w:keepNext/>
              <w:keepLines/>
            </w:pPr>
            <w:r>
              <w:t>________    ______________</w:t>
            </w:r>
          </w:p>
          <w:p w:rsidR="00683057" w:rsidRPr="00C1022A" w:rsidRDefault="00683057" w:rsidP="008E48A2">
            <w:pPr>
              <w:keepNext/>
              <w:keepLines/>
            </w:pPr>
            <w:r>
              <w:rPr>
                <w:vertAlign w:val="superscript"/>
              </w:rPr>
              <w:t xml:space="preserve">(подпись)                        (Ф.И.О.)                                </w:t>
            </w:r>
          </w:p>
        </w:tc>
      </w:tr>
    </w:tbl>
    <w:p w:rsidR="00683057" w:rsidRPr="00C1022A" w:rsidRDefault="00683057" w:rsidP="008E48A2">
      <w:pPr>
        <w:keepNext/>
        <w:keepLines/>
        <w:jc w:val="right"/>
        <w:sectPr w:rsidR="00683057" w:rsidRPr="00C1022A" w:rsidSect="008E48A2">
          <w:footnotePr>
            <w:numRestart w:val="eachSect"/>
          </w:footnotePr>
          <w:pgSz w:w="11907" w:h="16840" w:code="9"/>
          <w:pgMar w:top="709" w:right="708" w:bottom="1134" w:left="1276" w:header="794" w:footer="794" w:gutter="0"/>
          <w:cols w:space="720"/>
          <w:titlePg/>
          <w:docGrid w:linePitch="326"/>
        </w:sectPr>
      </w:pPr>
    </w:p>
    <w:tbl>
      <w:tblPr>
        <w:tblW w:w="9464" w:type="dxa"/>
        <w:tblLook w:val="04A0"/>
      </w:tblPr>
      <w:tblGrid>
        <w:gridCol w:w="4219"/>
        <w:gridCol w:w="5245"/>
      </w:tblGrid>
      <w:tr w:rsidR="00683057" w:rsidRPr="00C1022A" w:rsidTr="008E48A2">
        <w:tc>
          <w:tcPr>
            <w:tcW w:w="4219" w:type="dxa"/>
          </w:tcPr>
          <w:p w:rsidR="00683057" w:rsidRPr="00C1022A" w:rsidRDefault="00683057" w:rsidP="008E48A2">
            <w:pPr>
              <w:keepNext/>
              <w:keepLines/>
              <w:jc w:val="right"/>
              <w:outlineLvl w:val="0"/>
            </w:pPr>
          </w:p>
        </w:tc>
        <w:tc>
          <w:tcPr>
            <w:tcW w:w="5245" w:type="dxa"/>
          </w:tcPr>
          <w:p w:rsidR="00683057" w:rsidRPr="00C1022A" w:rsidRDefault="00683057" w:rsidP="008E48A2">
            <w:pPr>
              <w:keepNext/>
              <w:keepLines/>
              <w:jc w:val="right"/>
              <w:outlineLvl w:val="0"/>
            </w:pPr>
            <w:r>
              <w:t xml:space="preserve">Приложение № 3 </w:t>
            </w:r>
          </w:p>
          <w:p w:rsidR="00683057" w:rsidRPr="00C1022A" w:rsidRDefault="00683057" w:rsidP="008E48A2">
            <w:pPr>
              <w:keepNext/>
              <w:keepLines/>
              <w:jc w:val="right"/>
              <w:rPr>
                <w:rFonts w:eastAsia="Calibri"/>
              </w:rPr>
            </w:pPr>
            <w:r>
              <w:rPr>
                <w:rFonts w:eastAsia="Calibri"/>
              </w:rPr>
              <w:t>к договору № _______________</w:t>
            </w:r>
          </w:p>
          <w:p w:rsidR="00683057" w:rsidRPr="00C1022A" w:rsidRDefault="00683057" w:rsidP="008E48A2">
            <w:pPr>
              <w:keepNext/>
              <w:keepLines/>
              <w:jc w:val="right"/>
              <w:outlineLvl w:val="0"/>
            </w:pPr>
            <w:r>
              <w:t>от «____» ____________ 2025 г.</w:t>
            </w:r>
          </w:p>
          <w:p w:rsidR="00683057" w:rsidRPr="00C1022A" w:rsidRDefault="00683057" w:rsidP="008E48A2">
            <w:pPr>
              <w:keepNext/>
              <w:keepLines/>
              <w:jc w:val="right"/>
              <w:outlineLvl w:val="0"/>
            </w:pPr>
            <w:r>
              <w:t>на выполнение строительно-монтажных работ</w:t>
            </w:r>
          </w:p>
        </w:tc>
      </w:tr>
    </w:tbl>
    <w:p w:rsidR="00683057" w:rsidRPr="00C1022A" w:rsidRDefault="00683057" w:rsidP="008E48A2">
      <w:pPr>
        <w:keepNext/>
        <w:keepLines/>
        <w:jc w:val="both"/>
        <w:outlineLvl w:val="0"/>
        <w:rPr>
          <w:bCs/>
        </w:rPr>
      </w:pPr>
    </w:p>
    <w:p w:rsidR="00683057" w:rsidRPr="00C1022A" w:rsidRDefault="00683057" w:rsidP="008E48A2">
      <w:pPr>
        <w:keepNext/>
        <w:keepLines/>
        <w:jc w:val="center"/>
        <w:outlineLvl w:val="0"/>
        <w:rPr>
          <w:b/>
          <w:bCs/>
        </w:rPr>
      </w:pPr>
    </w:p>
    <w:p w:rsidR="00683057" w:rsidRDefault="00683057" w:rsidP="008E48A2">
      <w:pPr>
        <w:keepNext/>
        <w:keepLines/>
        <w:jc w:val="center"/>
        <w:outlineLvl w:val="0"/>
        <w:rPr>
          <w:bCs/>
          <w:sz w:val="28"/>
          <w:szCs w:val="28"/>
        </w:rPr>
      </w:pPr>
      <w:r>
        <w:rPr>
          <w:bCs/>
          <w:sz w:val="28"/>
          <w:szCs w:val="28"/>
        </w:rPr>
        <w:t>Перечень исходных данных</w:t>
      </w:r>
      <w:r w:rsidR="00165B18">
        <w:rPr>
          <w:bCs/>
          <w:sz w:val="28"/>
          <w:szCs w:val="28"/>
        </w:rPr>
        <w:t>.</w:t>
      </w:r>
    </w:p>
    <w:p w:rsidR="00165B18" w:rsidRPr="003E7A58" w:rsidRDefault="00165B18" w:rsidP="008E48A2">
      <w:pPr>
        <w:keepNext/>
        <w:keepLines/>
        <w:jc w:val="center"/>
        <w:outlineLvl w:val="0"/>
        <w:rPr>
          <w:bCs/>
          <w:sz w:val="28"/>
          <w:szCs w:val="28"/>
        </w:rPr>
      </w:pPr>
    </w:p>
    <w:p w:rsidR="00683057" w:rsidRPr="00C252EE" w:rsidRDefault="00683057" w:rsidP="008E48A2">
      <w:pPr>
        <w:keepNext/>
        <w:keepLines/>
        <w:jc w:val="center"/>
        <w:outlineLvl w:val="0"/>
        <w:rPr>
          <w:bCs/>
          <w:highlight w:val="yellow"/>
        </w:rPr>
      </w:pPr>
    </w:p>
    <w:p w:rsidR="00683057" w:rsidRDefault="00683057" w:rsidP="00C825CE">
      <w:pPr>
        <w:pStyle w:val="aff7"/>
        <w:keepNext/>
        <w:keepLines/>
        <w:numPr>
          <w:ilvl w:val="1"/>
          <w:numId w:val="57"/>
        </w:numPr>
        <w:jc w:val="both"/>
      </w:pPr>
      <w:r>
        <w:t>Проектная документация, шифр объекта 428211</w:t>
      </w:r>
    </w:p>
    <w:p w:rsidR="00165B18" w:rsidRDefault="00165B18" w:rsidP="00165B18">
      <w:pPr>
        <w:keepNext/>
        <w:keepLines/>
        <w:jc w:val="both"/>
      </w:pPr>
    </w:p>
    <w:p w:rsidR="00165B18" w:rsidRDefault="00165B18" w:rsidP="00165B18">
      <w:pPr>
        <w:keepNext/>
        <w:keepLines/>
        <w:jc w:val="both"/>
      </w:pPr>
    </w:p>
    <w:p w:rsidR="00165B18" w:rsidRDefault="00165B18" w:rsidP="00165B18">
      <w:pPr>
        <w:keepNext/>
        <w:keepLines/>
        <w:jc w:val="both"/>
      </w:pPr>
    </w:p>
    <w:p w:rsidR="00165B18" w:rsidRDefault="00165B18" w:rsidP="00165B18">
      <w:pPr>
        <w:keepNext/>
        <w:keepLines/>
        <w:jc w:val="both"/>
      </w:pPr>
    </w:p>
    <w:p w:rsidR="00165B18" w:rsidRDefault="00165B18" w:rsidP="00165B18">
      <w:pPr>
        <w:keepNext/>
        <w:keepLines/>
        <w:jc w:val="both"/>
      </w:pPr>
    </w:p>
    <w:p w:rsidR="00165B18" w:rsidRDefault="00165B18" w:rsidP="00165B18">
      <w:pPr>
        <w:keepNext/>
        <w:keepLines/>
        <w:jc w:val="both"/>
      </w:pPr>
    </w:p>
    <w:p w:rsidR="00165B18" w:rsidRDefault="00165B18" w:rsidP="00165B18">
      <w:pPr>
        <w:keepNext/>
        <w:keepLines/>
        <w:jc w:val="both"/>
      </w:pPr>
    </w:p>
    <w:p w:rsidR="00165B18" w:rsidRPr="00C1022A" w:rsidRDefault="00165B18" w:rsidP="00165B18">
      <w:pPr>
        <w:keepNext/>
        <w:keepLines/>
        <w:jc w:val="both"/>
      </w:pPr>
    </w:p>
    <w:p w:rsidR="00683057" w:rsidRPr="00C1022A" w:rsidRDefault="00683057" w:rsidP="008E48A2">
      <w:pPr>
        <w:keepNext/>
        <w:keepLines/>
        <w:jc w:val="both"/>
      </w:pPr>
    </w:p>
    <w:tbl>
      <w:tblPr>
        <w:tblW w:w="9747" w:type="dxa"/>
        <w:tblLook w:val="00A0"/>
      </w:tblPr>
      <w:tblGrid>
        <w:gridCol w:w="4503"/>
        <w:gridCol w:w="5244"/>
      </w:tblGrid>
      <w:tr w:rsidR="00683057" w:rsidRPr="00C1022A" w:rsidTr="008E48A2">
        <w:tc>
          <w:tcPr>
            <w:tcW w:w="4503" w:type="dxa"/>
          </w:tcPr>
          <w:p w:rsidR="00683057" w:rsidRPr="00C1022A" w:rsidRDefault="00683057" w:rsidP="008E48A2">
            <w:pPr>
              <w:keepNext/>
              <w:keepLines/>
              <w:spacing w:line="360" w:lineRule="auto"/>
              <w:jc w:val="both"/>
              <w:rPr>
                <w:bCs/>
              </w:rPr>
            </w:pPr>
            <w:r>
              <w:rPr>
                <w:bCs/>
              </w:rPr>
              <w:t>Заказчик:</w:t>
            </w:r>
          </w:p>
          <w:p w:rsidR="00683057" w:rsidRPr="00C1022A" w:rsidRDefault="00683057" w:rsidP="008E48A2">
            <w:pPr>
              <w:keepNext/>
              <w:keepLines/>
              <w:spacing w:line="360" w:lineRule="auto"/>
              <w:jc w:val="both"/>
              <w:rPr>
                <w:bCs/>
              </w:rPr>
            </w:pPr>
          </w:p>
          <w:p w:rsidR="00683057" w:rsidRPr="00C1022A" w:rsidRDefault="00683057" w:rsidP="008E48A2">
            <w:pPr>
              <w:keepNext/>
              <w:keepLines/>
              <w:spacing w:line="360" w:lineRule="auto"/>
              <w:jc w:val="both"/>
              <w:rPr>
                <w:bCs/>
              </w:rPr>
            </w:pPr>
            <w:r>
              <w:rPr>
                <w:bCs/>
              </w:rPr>
              <w:t>________    ______________</w:t>
            </w:r>
          </w:p>
          <w:p w:rsidR="00683057" w:rsidRPr="00C1022A" w:rsidRDefault="00683057" w:rsidP="008E48A2">
            <w:pPr>
              <w:keepNext/>
              <w:keepLines/>
              <w:spacing w:line="360" w:lineRule="auto"/>
              <w:jc w:val="both"/>
              <w:rPr>
                <w:bCs/>
              </w:rPr>
            </w:pPr>
            <w:r>
              <w:rPr>
                <w:bCs/>
              </w:rPr>
              <w:t xml:space="preserve">(подпись)                    (Ф.И.О.)            </w:t>
            </w:r>
          </w:p>
        </w:tc>
        <w:tc>
          <w:tcPr>
            <w:tcW w:w="5244" w:type="dxa"/>
          </w:tcPr>
          <w:p w:rsidR="00683057" w:rsidRPr="00C1022A" w:rsidRDefault="00683057" w:rsidP="008E48A2">
            <w:pPr>
              <w:keepNext/>
              <w:keepLines/>
              <w:spacing w:line="360" w:lineRule="auto"/>
              <w:ind w:left="-52"/>
              <w:jc w:val="both"/>
              <w:rPr>
                <w:bCs/>
              </w:rPr>
            </w:pPr>
            <w:r>
              <w:rPr>
                <w:bCs/>
              </w:rPr>
              <w:t>Подрядчик:</w:t>
            </w:r>
          </w:p>
          <w:p w:rsidR="00683057" w:rsidRPr="00C1022A" w:rsidRDefault="00683057" w:rsidP="008E48A2">
            <w:pPr>
              <w:keepNext/>
              <w:keepLines/>
              <w:spacing w:line="360" w:lineRule="auto"/>
              <w:ind w:left="-52"/>
              <w:jc w:val="both"/>
              <w:rPr>
                <w:bCs/>
              </w:rPr>
            </w:pPr>
          </w:p>
          <w:p w:rsidR="00683057" w:rsidRPr="00C1022A" w:rsidRDefault="00683057" w:rsidP="008E48A2">
            <w:pPr>
              <w:keepNext/>
              <w:keepLines/>
              <w:spacing w:line="360" w:lineRule="auto"/>
              <w:ind w:left="-52"/>
              <w:jc w:val="both"/>
              <w:rPr>
                <w:bCs/>
              </w:rPr>
            </w:pPr>
            <w:r>
              <w:rPr>
                <w:bCs/>
              </w:rPr>
              <w:t>________    ______________</w:t>
            </w:r>
          </w:p>
          <w:p w:rsidR="00683057" w:rsidRPr="00C1022A" w:rsidRDefault="00683057" w:rsidP="008E48A2">
            <w:pPr>
              <w:keepNext/>
              <w:keepLines/>
              <w:spacing w:line="360" w:lineRule="auto"/>
              <w:ind w:left="-52"/>
              <w:jc w:val="both"/>
              <w:rPr>
                <w:bCs/>
              </w:rPr>
            </w:pPr>
            <w:r>
              <w:rPr>
                <w:bCs/>
              </w:rPr>
              <w:t xml:space="preserve">(подпись)                        (Ф.И.О.)                                </w:t>
            </w:r>
          </w:p>
        </w:tc>
      </w:tr>
    </w:tbl>
    <w:p w:rsidR="00683057" w:rsidRPr="00C1022A" w:rsidRDefault="00683057" w:rsidP="008E48A2">
      <w:pPr>
        <w:keepNext/>
        <w:keepLines/>
      </w:pPr>
    </w:p>
    <w:p w:rsidR="00683057" w:rsidRPr="00C1022A" w:rsidRDefault="00683057" w:rsidP="008E48A2">
      <w:pPr>
        <w:keepNext/>
        <w:keepLines/>
        <w:autoSpaceDE w:val="0"/>
        <w:ind w:left="3686"/>
        <w:rPr>
          <w:rFonts w:eastAsia="Arial" w:cs="Arial"/>
        </w:rPr>
      </w:pPr>
    </w:p>
    <w:p w:rsidR="00683057" w:rsidRPr="00C1022A" w:rsidRDefault="00683057" w:rsidP="008E48A2">
      <w:pPr>
        <w:keepNext/>
        <w:keepLines/>
        <w:autoSpaceDE w:val="0"/>
        <w:ind w:left="3686"/>
        <w:rPr>
          <w:rFonts w:eastAsia="Arial" w:cs="Arial"/>
        </w:rPr>
      </w:pPr>
    </w:p>
    <w:p w:rsidR="00683057" w:rsidRPr="00C1022A" w:rsidRDefault="00683057" w:rsidP="008E48A2">
      <w:pPr>
        <w:keepNext/>
        <w:keepLines/>
        <w:autoSpaceDE w:val="0"/>
        <w:ind w:left="3686"/>
        <w:rPr>
          <w:rFonts w:eastAsia="Arial" w:cs="Arial"/>
        </w:rPr>
      </w:pPr>
    </w:p>
    <w:p w:rsidR="00683057" w:rsidRPr="00C1022A" w:rsidRDefault="00683057" w:rsidP="008E48A2">
      <w:pPr>
        <w:keepNext/>
        <w:keepLines/>
        <w:autoSpaceDE w:val="0"/>
        <w:ind w:left="3686"/>
        <w:rPr>
          <w:rFonts w:eastAsia="Arial" w:cs="Arial"/>
        </w:rPr>
      </w:pPr>
    </w:p>
    <w:p w:rsidR="00683057" w:rsidRPr="00C1022A" w:rsidRDefault="00683057" w:rsidP="008E48A2">
      <w:pPr>
        <w:keepNext/>
        <w:rPr>
          <w:rFonts w:eastAsia="Arial"/>
        </w:rPr>
      </w:pPr>
      <w:r>
        <w:br w:type="page"/>
      </w:r>
    </w:p>
    <w:p w:rsidR="00683057" w:rsidRPr="00C1022A" w:rsidRDefault="00683057" w:rsidP="008E48A2">
      <w:pPr>
        <w:keepNext/>
        <w:keepLines/>
        <w:autoSpaceDE w:val="0"/>
        <w:ind w:firstLine="720"/>
        <w:jc w:val="right"/>
        <w:rPr>
          <w:rFonts w:eastAsia="Arial" w:cs="Arial"/>
        </w:rPr>
      </w:pPr>
      <w:r>
        <w:rPr>
          <w:rFonts w:eastAsia="Arial" w:cs="Arial"/>
        </w:rPr>
        <w:lastRenderedPageBreak/>
        <w:t>Приложение № 4</w:t>
      </w:r>
    </w:p>
    <w:p w:rsidR="00683057" w:rsidRPr="00C1022A" w:rsidRDefault="00683057" w:rsidP="008E48A2">
      <w:pPr>
        <w:keepNext/>
        <w:keepLines/>
        <w:jc w:val="right"/>
        <w:rPr>
          <w:rFonts w:eastAsia="Calibri"/>
        </w:rPr>
      </w:pPr>
      <w:r>
        <w:rPr>
          <w:rFonts w:eastAsia="Calibri"/>
        </w:rPr>
        <w:t xml:space="preserve">к договору № _______________ </w:t>
      </w:r>
    </w:p>
    <w:p w:rsidR="00683057" w:rsidRPr="00C1022A" w:rsidRDefault="00683057" w:rsidP="008E48A2">
      <w:pPr>
        <w:keepNext/>
        <w:keepLines/>
        <w:autoSpaceDE w:val="0"/>
        <w:ind w:firstLine="720"/>
        <w:jc w:val="right"/>
        <w:rPr>
          <w:rFonts w:eastAsia="Arial" w:cs="Arial"/>
        </w:rPr>
      </w:pPr>
      <w:r>
        <w:rPr>
          <w:rFonts w:eastAsia="Arial" w:cs="Arial"/>
        </w:rPr>
        <w:t>от «____» ____________ 2025 г.</w:t>
      </w:r>
    </w:p>
    <w:p w:rsidR="00683057" w:rsidRPr="00C1022A" w:rsidRDefault="00683057" w:rsidP="008E48A2">
      <w:pPr>
        <w:keepNext/>
        <w:keepLines/>
        <w:autoSpaceDE w:val="0"/>
        <w:jc w:val="right"/>
        <w:rPr>
          <w:rFonts w:eastAsia="Arial" w:cs="Arial"/>
        </w:rPr>
      </w:pPr>
      <w:r>
        <w:rPr>
          <w:rFonts w:eastAsia="Arial" w:cs="Arial"/>
        </w:rPr>
        <w:t>на выполнение строительно-монтажных работ</w:t>
      </w:r>
    </w:p>
    <w:p w:rsidR="00683057" w:rsidRPr="00C1022A" w:rsidRDefault="00683057" w:rsidP="008E48A2">
      <w:pPr>
        <w:keepNext/>
        <w:keepLines/>
        <w:jc w:val="center"/>
      </w:pPr>
    </w:p>
    <w:p w:rsidR="00683057" w:rsidRPr="00C1022A" w:rsidRDefault="00683057" w:rsidP="008E48A2">
      <w:pPr>
        <w:keepNext/>
        <w:keepLines/>
        <w:jc w:val="center"/>
        <w:rPr>
          <w:rFonts w:ascii="Courier New" w:eastAsia="Arial" w:hAnsi="Courier New"/>
          <w:sz w:val="28"/>
          <w:szCs w:val="28"/>
        </w:rPr>
      </w:pPr>
      <w:r>
        <w:rPr>
          <w:sz w:val="28"/>
          <w:szCs w:val="28"/>
        </w:rPr>
        <w:t>Форма накладной на отпуск материалов на сторону №М-15</w:t>
      </w:r>
    </w:p>
    <w:p w:rsidR="00683057" w:rsidRPr="00C1022A" w:rsidRDefault="00683057" w:rsidP="008E48A2">
      <w:pPr>
        <w:keepNext/>
      </w:pPr>
    </w:p>
    <w:p w:rsidR="00683057" w:rsidRPr="00C1022A" w:rsidRDefault="00683057" w:rsidP="008E48A2">
      <w:pPr>
        <w:keepNext/>
      </w:pPr>
      <w:r>
        <w:rPr>
          <w:noProof/>
          <w:lang w:eastAsia="ru-RU"/>
        </w:rPr>
        <w:drawing>
          <wp:inline distT="0" distB="0" distL="0" distR="0">
            <wp:extent cx="6001385" cy="3007360"/>
            <wp:effectExtent l="19050" t="0" r="0" b="0"/>
            <wp:docPr id="1" name="Рисунок 45942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425728"/>
                    <pic:cNvPicPr>
                      <a:picLocks noChangeAspect="1" noChangeArrowheads="1"/>
                    </pic:cNvPicPr>
                  </pic:nvPicPr>
                  <pic:blipFill>
                    <a:blip r:embed="rId40" cstate="print"/>
                    <a:srcRect/>
                    <a:stretch>
                      <a:fillRect/>
                    </a:stretch>
                  </pic:blipFill>
                  <pic:spPr bwMode="auto">
                    <a:xfrm>
                      <a:off x="0" y="0"/>
                      <a:ext cx="6001385" cy="3007360"/>
                    </a:xfrm>
                    <a:prstGeom prst="rect">
                      <a:avLst/>
                    </a:prstGeom>
                    <a:noFill/>
                    <a:ln w="9525">
                      <a:noFill/>
                      <a:miter lim="800000"/>
                      <a:headEnd/>
                      <a:tailEnd/>
                    </a:ln>
                  </pic:spPr>
                </pic:pic>
              </a:graphicData>
            </a:graphic>
          </wp:inline>
        </w:drawing>
      </w:r>
    </w:p>
    <w:p w:rsidR="00683057" w:rsidRPr="00C1022A" w:rsidRDefault="00683057" w:rsidP="008E48A2">
      <w:pPr>
        <w:keepNext/>
      </w:pPr>
      <w:r>
        <w:rPr>
          <w:noProof/>
          <w:lang w:eastAsia="ru-RU"/>
        </w:rPr>
        <w:drawing>
          <wp:inline distT="0" distB="0" distL="0" distR="0">
            <wp:extent cx="5769610" cy="3219450"/>
            <wp:effectExtent l="19050" t="0" r="2540" b="0"/>
            <wp:docPr id="2" name="Рисунок 137801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8012272"/>
                    <pic:cNvPicPr>
                      <a:picLocks noChangeAspect="1" noChangeArrowheads="1"/>
                    </pic:cNvPicPr>
                  </pic:nvPicPr>
                  <pic:blipFill>
                    <a:blip r:embed="rId41" cstate="print"/>
                    <a:srcRect b="10767"/>
                    <a:stretch>
                      <a:fillRect/>
                    </a:stretch>
                  </pic:blipFill>
                  <pic:spPr bwMode="auto">
                    <a:xfrm>
                      <a:off x="0" y="0"/>
                      <a:ext cx="5769610" cy="3219450"/>
                    </a:xfrm>
                    <a:prstGeom prst="rect">
                      <a:avLst/>
                    </a:prstGeom>
                    <a:noFill/>
                    <a:ln w="9525">
                      <a:noFill/>
                      <a:miter lim="800000"/>
                      <a:headEnd/>
                      <a:tailEnd/>
                    </a:ln>
                  </pic:spPr>
                </pic:pic>
              </a:graphicData>
            </a:graphic>
          </wp:inline>
        </w:drawing>
      </w:r>
    </w:p>
    <w:tbl>
      <w:tblPr>
        <w:tblW w:w="88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5"/>
        <w:gridCol w:w="4139"/>
      </w:tblGrid>
      <w:tr w:rsidR="00683057" w:rsidRPr="00C1022A" w:rsidTr="008E48A2">
        <w:trPr>
          <w:trHeight w:val="2074"/>
        </w:trPr>
        <w:tc>
          <w:tcPr>
            <w:tcW w:w="4705" w:type="dxa"/>
            <w:tcBorders>
              <w:top w:val="nil"/>
              <w:left w:val="nil"/>
              <w:bottom w:val="nil"/>
              <w:right w:val="nil"/>
            </w:tcBorders>
          </w:tcPr>
          <w:p w:rsidR="000C7B19" w:rsidRDefault="000C7B19" w:rsidP="008E48A2">
            <w:pPr>
              <w:keepNext/>
              <w:keepLines/>
            </w:pPr>
          </w:p>
          <w:p w:rsidR="00683057" w:rsidRPr="00C1022A" w:rsidRDefault="00683057" w:rsidP="008E48A2">
            <w:pPr>
              <w:keepNext/>
              <w:keepLines/>
            </w:pPr>
            <w:r>
              <w:t>Заказчик:</w:t>
            </w:r>
          </w:p>
          <w:p w:rsidR="00683057" w:rsidRPr="00C1022A" w:rsidRDefault="00683057" w:rsidP="008E48A2">
            <w:pPr>
              <w:keepNext/>
              <w:keepLines/>
            </w:pPr>
          </w:p>
          <w:p w:rsidR="00683057" w:rsidRPr="00C1022A" w:rsidRDefault="00683057" w:rsidP="008E48A2">
            <w:pPr>
              <w:keepNext/>
              <w:keepLines/>
            </w:pPr>
            <w:r>
              <w:t>________    ______________</w:t>
            </w:r>
          </w:p>
          <w:p w:rsidR="00683057" w:rsidRPr="00C1022A" w:rsidRDefault="00683057" w:rsidP="008E48A2">
            <w:pPr>
              <w:keepNext/>
              <w:keepLines/>
              <w:rPr>
                <w:vertAlign w:val="superscript"/>
              </w:rPr>
            </w:pPr>
            <w:r>
              <w:rPr>
                <w:vertAlign w:val="superscript"/>
              </w:rPr>
              <w:t xml:space="preserve">(подпись)                        (Ф.И.О.)                                                       </w:t>
            </w:r>
          </w:p>
          <w:p w:rsidR="00683057" w:rsidRPr="00C1022A" w:rsidRDefault="00683057" w:rsidP="008E48A2">
            <w:pPr>
              <w:keepNext/>
              <w:keepLines/>
              <w:rPr>
                <w:vertAlign w:val="superscript"/>
              </w:rPr>
            </w:pPr>
          </w:p>
          <w:p w:rsidR="00683057" w:rsidRPr="00C1022A" w:rsidRDefault="00683057" w:rsidP="008E48A2">
            <w:pPr>
              <w:keepNext/>
              <w:keepLines/>
              <w:rPr>
                <w:vertAlign w:val="superscript"/>
              </w:rPr>
            </w:pPr>
          </w:p>
          <w:p w:rsidR="00683057" w:rsidRPr="00C1022A" w:rsidRDefault="00683057" w:rsidP="008E48A2">
            <w:pPr>
              <w:keepNext/>
              <w:keepLines/>
              <w:rPr>
                <w:vertAlign w:val="superscript"/>
              </w:rPr>
            </w:pPr>
          </w:p>
        </w:tc>
        <w:tc>
          <w:tcPr>
            <w:tcW w:w="4139" w:type="dxa"/>
            <w:tcBorders>
              <w:top w:val="nil"/>
              <w:left w:val="nil"/>
              <w:bottom w:val="nil"/>
              <w:right w:val="nil"/>
            </w:tcBorders>
          </w:tcPr>
          <w:p w:rsidR="000C7B19" w:rsidRDefault="000C7B19" w:rsidP="008E48A2">
            <w:pPr>
              <w:keepNext/>
              <w:keepLines/>
            </w:pPr>
          </w:p>
          <w:p w:rsidR="00683057" w:rsidRPr="00C1022A" w:rsidRDefault="00683057" w:rsidP="008E48A2">
            <w:pPr>
              <w:keepNext/>
              <w:keepLines/>
            </w:pPr>
            <w:r>
              <w:t>Подрядчик:</w:t>
            </w:r>
          </w:p>
          <w:p w:rsidR="00683057" w:rsidRPr="00C1022A" w:rsidRDefault="00683057" w:rsidP="008E48A2">
            <w:pPr>
              <w:keepNext/>
              <w:keepLines/>
            </w:pPr>
          </w:p>
          <w:p w:rsidR="00683057" w:rsidRPr="00C1022A" w:rsidRDefault="00683057" w:rsidP="008E48A2">
            <w:pPr>
              <w:keepNext/>
              <w:keepLines/>
            </w:pPr>
            <w:r>
              <w:t>________    ______________</w:t>
            </w:r>
          </w:p>
          <w:p w:rsidR="00683057" w:rsidRPr="00C1022A" w:rsidRDefault="00683057" w:rsidP="008E48A2">
            <w:pPr>
              <w:keepNext/>
              <w:keepLines/>
            </w:pPr>
            <w:r>
              <w:rPr>
                <w:vertAlign w:val="superscript"/>
              </w:rPr>
              <w:t xml:space="preserve">(подпись)                        (Ф.И.О.)                                                                          </w:t>
            </w:r>
          </w:p>
        </w:tc>
      </w:tr>
    </w:tbl>
    <w:p w:rsidR="00683057" w:rsidRPr="00C1022A" w:rsidRDefault="00683057" w:rsidP="008E48A2">
      <w:pPr>
        <w:keepNext/>
        <w:keepLines/>
      </w:pPr>
    </w:p>
    <w:p w:rsidR="00683057" w:rsidRPr="00C1022A" w:rsidRDefault="00683057" w:rsidP="008E48A2">
      <w:pPr>
        <w:keepNext/>
        <w:keepLines/>
        <w:autoSpaceDE w:val="0"/>
        <w:ind w:firstLine="720"/>
        <w:jc w:val="right"/>
        <w:rPr>
          <w:rFonts w:eastAsia="Arial" w:cs="Arial"/>
        </w:rPr>
      </w:pPr>
      <w:r>
        <w:rPr>
          <w:rFonts w:eastAsia="Arial" w:cs="Arial"/>
        </w:rPr>
        <w:lastRenderedPageBreak/>
        <w:t>Приложение № 5</w:t>
      </w:r>
    </w:p>
    <w:p w:rsidR="00683057" w:rsidRPr="00C1022A" w:rsidRDefault="00683057" w:rsidP="008E48A2">
      <w:pPr>
        <w:keepNext/>
        <w:keepLines/>
        <w:jc w:val="right"/>
        <w:rPr>
          <w:rFonts w:eastAsia="Calibri"/>
        </w:rPr>
      </w:pPr>
      <w:r>
        <w:rPr>
          <w:rFonts w:eastAsia="Calibri"/>
        </w:rPr>
        <w:t xml:space="preserve">к договору № _______________ </w:t>
      </w:r>
    </w:p>
    <w:p w:rsidR="00683057" w:rsidRPr="00C1022A" w:rsidRDefault="00683057" w:rsidP="008E48A2">
      <w:pPr>
        <w:keepNext/>
        <w:keepLines/>
        <w:autoSpaceDE w:val="0"/>
        <w:ind w:firstLine="720"/>
        <w:jc w:val="right"/>
        <w:rPr>
          <w:rFonts w:eastAsia="Arial" w:cs="Arial"/>
        </w:rPr>
      </w:pPr>
      <w:r>
        <w:rPr>
          <w:rFonts w:eastAsia="Arial" w:cs="Arial"/>
        </w:rPr>
        <w:t>от «____» ____________ 2025 г.</w:t>
      </w:r>
    </w:p>
    <w:p w:rsidR="00683057" w:rsidRPr="00C1022A" w:rsidRDefault="00683057" w:rsidP="008E48A2">
      <w:pPr>
        <w:keepNext/>
        <w:keepLines/>
        <w:autoSpaceDE w:val="0"/>
        <w:jc w:val="right"/>
        <w:rPr>
          <w:rFonts w:eastAsia="Arial" w:cs="Arial"/>
        </w:rPr>
      </w:pPr>
      <w:r>
        <w:rPr>
          <w:rFonts w:eastAsia="Arial" w:cs="Arial"/>
        </w:rPr>
        <w:t>на выполнение строительно-монтажных работ</w:t>
      </w:r>
    </w:p>
    <w:p w:rsidR="00683057" w:rsidRPr="00C1022A" w:rsidRDefault="00683057" w:rsidP="008E48A2">
      <w:pPr>
        <w:keepNext/>
        <w:keepLines/>
        <w:rPr>
          <w:rFonts w:eastAsia="Arial"/>
        </w:rPr>
      </w:pPr>
    </w:p>
    <w:p w:rsidR="00683057" w:rsidRPr="00C1022A" w:rsidRDefault="00683057" w:rsidP="008E48A2">
      <w:pPr>
        <w:keepNext/>
        <w:jc w:val="center"/>
      </w:pPr>
      <w:r>
        <w:t>Форма отчета об использовании давальческого сырья (материалов)</w:t>
      </w:r>
    </w:p>
    <w:p w:rsidR="00683057" w:rsidRPr="00C1022A" w:rsidRDefault="00683057" w:rsidP="008E48A2">
      <w:pPr>
        <w:keepNext/>
        <w:jc w:val="center"/>
        <w:rPr>
          <w:rFonts w:ascii="Courier New" w:eastAsia="Arial" w:hAnsi="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
      <w:tblGrid>
        <w:gridCol w:w="756"/>
        <w:gridCol w:w="756"/>
        <w:gridCol w:w="756"/>
        <w:gridCol w:w="839"/>
        <w:gridCol w:w="839"/>
        <w:gridCol w:w="862"/>
        <w:gridCol w:w="756"/>
        <w:gridCol w:w="756"/>
        <w:gridCol w:w="756"/>
        <w:gridCol w:w="756"/>
        <w:gridCol w:w="756"/>
        <w:gridCol w:w="756"/>
      </w:tblGrid>
      <w:tr w:rsidR="00683057" w:rsidRPr="00C1022A" w:rsidTr="008E48A2">
        <w:trPr>
          <w:trHeight w:val="1380"/>
        </w:trPr>
        <w:tc>
          <w:tcPr>
            <w:tcW w:w="756" w:type="dxa"/>
            <w:vMerge w:val="restart"/>
            <w:tcBorders>
              <w:top w:val="single" w:sz="8" w:space="0" w:color="auto"/>
              <w:left w:val="single" w:sz="8" w:space="0" w:color="auto"/>
              <w:bottom w:val="single" w:sz="8" w:space="0" w:color="000000"/>
              <w:right w:val="single" w:sz="8" w:space="0" w:color="auto"/>
            </w:tcBorders>
          </w:tcPr>
          <w:p w:rsidR="00683057" w:rsidRPr="00C1022A" w:rsidRDefault="00683057" w:rsidP="008E48A2">
            <w:pPr>
              <w:keepNext/>
              <w:jc w:val="center"/>
            </w:pPr>
            <w:r>
              <w:rPr>
                <w:b/>
                <w:bCs/>
                <w:color w:val="000000"/>
              </w:rPr>
              <w:t>№ п/п</w:t>
            </w:r>
          </w:p>
        </w:tc>
        <w:tc>
          <w:tcPr>
            <w:tcW w:w="756" w:type="dxa"/>
            <w:vMerge w:val="restart"/>
            <w:tcBorders>
              <w:top w:val="single" w:sz="8" w:space="0" w:color="auto"/>
              <w:left w:val="single" w:sz="8" w:space="0" w:color="auto"/>
              <w:bottom w:val="single" w:sz="8" w:space="0" w:color="000000"/>
              <w:right w:val="single" w:sz="8" w:space="0" w:color="auto"/>
            </w:tcBorders>
          </w:tcPr>
          <w:p w:rsidR="00683057" w:rsidRPr="00C1022A" w:rsidRDefault="00683057" w:rsidP="008E48A2">
            <w:pPr>
              <w:keepNext/>
              <w:jc w:val="center"/>
            </w:pPr>
            <w:r>
              <w:rPr>
                <w:b/>
                <w:bCs/>
                <w:color w:val="000000"/>
              </w:rPr>
              <w:t>Наименование вида работ</w:t>
            </w:r>
          </w:p>
        </w:tc>
        <w:tc>
          <w:tcPr>
            <w:tcW w:w="756" w:type="dxa"/>
            <w:vMerge w:val="restart"/>
            <w:tcBorders>
              <w:top w:val="single" w:sz="8" w:space="0" w:color="auto"/>
              <w:left w:val="single" w:sz="8" w:space="0" w:color="auto"/>
              <w:bottom w:val="single" w:sz="8" w:space="0" w:color="000000"/>
              <w:right w:val="single" w:sz="8" w:space="0" w:color="auto"/>
            </w:tcBorders>
          </w:tcPr>
          <w:p w:rsidR="00683057" w:rsidRPr="00C1022A" w:rsidRDefault="00683057" w:rsidP="008E48A2">
            <w:pPr>
              <w:keepNext/>
              <w:jc w:val="center"/>
            </w:pPr>
            <w:r>
              <w:rPr>
                <w:b/>
                <w:bCs/>
                <w:color w:val="000000"/>
              </w:rPr>
              <w:t>Наименование материала</w:t>
            </w:r>
          </w:p>
        </w:tc>
        <w:tc>
          <w:tcPr>
            <w:tcW w:w="839" w:type="dxa"/>
            <w:vMerge w:val="restart"/>
            <w:tcBorders>
              <w:top w:val="single" w:sz="8" w:space="0" w:color="auto"/>
              <w:left w:val="single" w:sz="8" w:space="0" w:color="auto"/>
              <w:bottom w:val="single" w:sz="8" w:space="0" w:color="000000"/>
              <w:right w:val="single" w:sz="8" w:space="0" w:color="auto"/>
            </w:tcBorders>
          </w:tcPr>
          <w:p w:rsidR="00683057" w:rsidRPr="00C1022A" w:rsidRDefault="00683057" w:rsidP="008E48A2">
            <w:pPr>
              <w:keepNext/>
              <w:jc w:val="center"/>
            </w:pPr>
            <w:r>
              <w:rPr>
                <w:b/>
                <w:bCs/>
                <w:color w:val="000000"/>
              </w:rPr>
              <w:t>Номер и дата накладной</w:t>
            </w:r>
          </w:p>
        </w:tc>
        <w:tc>
          <w:tcPr>
            <w:tcW w:w="839" w:type="dxa"/>
            <w:vMerge w:val="restart"/>
            <w:tcBorders>
              <w:top w:val="single" w:sz="8" w:space="0" w:color="auto"/>
              <w:left w:val="single" w:sz="8" w:space="0" w:color="auto"/>
              <w:bottom w:val="single" w:sz="8" w:space="0" w:color="000000"/>
              <w:right w:val="single" w:sz="8" w:space="0" w:color="auto"/>
            </w:tcBorders>
          </w:tcPr>
          <w:p w:rsidR="00683057" w:rsidRPr="00C1022A" w:rsidRDefault="00683057" w:rsidP="008E48A2">
            <w:pPr>
              <w:keepNext/>
              <w:jc w:val="center"/>
            </w:pPr>
            <w:r>
              <w:rPr>
                <w:b/>
                <w:bCs/>
                <w:color w:val="000000"/>
              </w:rPr>
              <w:t>Единица измерения</w:t>
            </w:r>
          </w:p>
        </w:tc>
        <w:tc>
          <w:tcPr>
            <w:tcW w:w="862" w:type="dxa"/>
            <w:vMerge w:val="restart"/>
            <w:tcBorders>
              <w:top w:val="single" w:sz="8" w:space="0" w:color="auto"/>
              <w:left w:val="single" w:sz="8" w:space="0" w:color="auto"/>
              <w:bottom w:val="single" w:sz="8" w:space="0" w:color="000000"/>
              <w:right w:val="single" w:sz="8" w:space="0" w:color="auto"/>
            </w:tcBorders>
          </w:tcPr>
          <w:p w:rsidR="00683057" w:rsidRPr="00C1022A" w:rsidRDefault="00683057" w:rsidP="008E48A2">
            <w:pPr>
              <w:keepNext/>
              <w:jc w:val="center"/>
            </w:pPr>
            <w:r>
              <w:rPr>
                <w:b/>
                <w:bCs/>
                <w:color w:val="000000"/>
              </w:rPr>
              <w:t>Стоимость за единицу измерения, руб.</w:t>
            </w:r>
          </w:p>
        </w:tc>
        <w:tc>
          <w:tcPr>
            <w:tcW w:w="1512" w:type="dxa"/>
            <w:gridSpan w:val="2"/>
            <w:tcBorders>
              <w:top w:val="single" w:sz="8" w:space="0" w:color="auto"/>
              <w:left w:val="single" w:sz="8" w:space="0" w:color="auto"/>
              <w:bottom w:val="single" w:sz="8" w:space="0" w:color="auto"/>
              <w:right w:val="single" w:sz="8" w:space="0" w:color="000000"/>
            </w:tcBorders>
          </w:tcPr>
          <w:p w:rsidR="00683057" w:rsidRPr="00C1022A" w:rsidRDefault="00683057" w:rsidP="008E48A2">
            <w:pPr>
              <w:keepNext/>
              <w:jc w:val="center"/>
            </w:pPr>
            <w:r>
              <w:rPr>
                <w:b/>
                <w:bCs/>
                <w:color w:val="000000"/>
              </w:rPr>
              <w:t>Получено от Заказчика</w:t>
            </w:r>
          </w:p>
        </w:tc>
        <w:tc>
          <w:tcPr>
            <w:tcW w:w="1512" w:type="dxa"/>
            <w:gridSpan w:val="2"/>
            <w:tcBorders>
              <w:top w:val="single" w:sz="8" w:space="0" w:color="auto"/>
              <w:left w:val="nil"/>
              <w:bottom w:val="single" w:sz="8" w:space="0" w:color="auto"/>
              <w:right w:val="single" w:sz="8" w:space="0" w:color="000000"/>
            </w:tcBorders>
          </w:tcPr>
          <w:p w:rsidR="00683057" w:rsidRPr="00C1022A" w:rsidRDefault="00683057" w:rsidP="008E48A2">
            <w:pPr>
              <w:keepNext/>
              <w:jc w:val="center"/>
            </w:pPr>
            <w:r>
              <w:rPr>
                <w:b/>
                <w:bCs/>
                <w:color w:val="000000"/>
              </w:rPr>
              <w:t>Фактически использовано материалов</w:t>
            </w:r>
          </w:p>
        </w:tc>
        <w:tc>
          <w:tcPr>
            <w:tcW w:w="1512" w:type="dxa"/>
            <w:gridSpan w:val="2"/>
            <w:tcBorders>
              <w:top w:val="single" w:sz="8" w:space="0" w:color="auto"/>
              <w:left w:val="nil"/>
              <w:bottom w:val="single" w:sz="8" w:space="0" w:color="auto"/>
              <w:right w:val="single" w:sz="8" w:space="0" w:color="000000"/>
            </w:tcBorders>
          </w:tcPr>
          <w:p w:rsidR="00683057" w:rsidRPr="00C1022A" w:rsidRDefault="00683057" w:rsidP="008E48A2">
            <w:pPr>
              <w:keepNext/>
              <w:jc w:val="center"/>
            </w:pPr>
            <w:r>
              <w:rPr>
                <w:b/>
                <w:bCs/>
                <w:color w:val="000000"/>
              </w:rPr>
              <w:t>Остаток неиспользованных материалов</w:t>
            </w:r>
          </w:p>
        </w:tc>
      </w:tr>
      <w:tr w:rsidR="00683057" w:rsidRPr="00C1022A" w:rsidTr="008E48A2">
        <w:trPr>
          <w:trHeight w:val="615"/>
        </w:trPr>
        <w:tc>
          <w:tcPr>
            <w:tcW w:w="756" w:type="dxa"/>
            <w:vMerge/>
            <w:tcBorders>
              <w:left w:val="single" w:sz="0" w:space="0" w:color="auto"/>
              <w:right w:val="single" w:sz="0" w:space="0" w:color="auto"/>
            </w:tcBorders>
            <w:vAlign w:val="center"/>
          </w:tcPr>
          <w:p w:rsidR="00683057" w:rsidRPr="00C1022A" w:rsidRDefault="00683057" w:rsidP="008E48A2">
            <w:pPr>
              <w:keepNext/>
            </w:pPr>
          </w:p>
        </w:tc>
        <w:tc>
          <w:tcPr>
            <w:tcW w:w="756" w:type="dxa"/>
            <w:vMerge/>
            <w:tcBorders>
              <w:left w:val="single" w:sz="0" w:space="0" w:color="auto"/>
              <w:right w:val="single" w:sz="0" w:space="0" w:color="auto"/>
            </w:tcBorders>
            <w:vAlign w:val="center"/>
          </w:tcPr>
          <w:p w:rsidR="00683057" w:rsidRPr="00C1022A" w:rsidRDefault="00683057" w:rsidP="008E48A2">
            <w:pPr>
              <w:keepNext/>
            </w:pPr>
          </w:p>
        </w:tc>
        <w:tc>
          <w:tcPr>
            <w:tcW w:w="756" w:type="dxa"/>
            <w:vMerge/>
            <w:tcBorders>
              <w:left w:val="single" w:sz="0" w:space="0" w:color="auto"/>
              <w:right w:val="single" w:sz="0" w:space="0" w:color="auto"/>
            </w:tcBorders>
            <w:vAlign w:val="center"/>
          </w:tcPr>
          <w:p w:rsidR="00683057" w:rsidRPr="00C1022A" w:rsidRDefault="00683057" w:rsidP="008E48A2">
            <w:pPr>
              <w:keepNext/>
            </w:pPr>
          </w:p>
        </w:tc>
        <w:tc>
          <w:tcPr>
            <w:tcW w:w="839" w:type="dxa"/>
            <w:vMerge/>
            <w:tcBorders>
              <w:left w:val="single" w:sz="0" w:space="0" w:color="auto"/>
              <w:right w:val="single" w:sz="0" w:space="0" w:color="auto"/>
            </w:tcBorders>
            <w:vAlign w:val="center"/>
          </w:tcPr>
          <w:p w:rsidR="00683057" w:rsidRPr="00C1022A" w:rsidRDefault="00683057" w:rsidP="008E48A2">
            <w:pPr>
              <w:keepNext/>
            </w:pPr>
          </w:p>
        </w:tc>
        <w:tc>
          <w:tcPr>
            <w:tcW w:w="839" w:type="dxa"/>
            <w:vMerge/>
            <w:tcBorders>
              <w:left w:val="single" w:sz="0" w:space="0" w:color="auto"/>
              <w:right w:val="single" w:sz="0" w:space="0" w:color="auto"/>
            </w:tcBorders>
            <w:vAlign w:val="center"/>
          </w:tcPr>
          <w:p w:rsidR="00683057" w:rsidRPr="00C1022A" w:rsidRDefault="00683057" w:rsidP="008E48A2">
            <w:pPr>
              <w:keepNext/>
            </w:pPr>
          </w:p>
        </w:tc>
        <w:tc>
          <w:tcPr>
            <w:tcW w:w="862" w:type="dxa"/>
            <w:vMerge/>
            <w:tcBorders>
              <w:left w:val="single" w:sz="0" w:space="0" w:color="auto"/>
              <w:right w:val="single" w:sz="0" w:space="0" w:color="auto"/>
            </w:tcBorders>
            <w:vAlign w:val="center"/>
          </w:tcPr>
          <w:p w:rsidR="00683057" w:rsidRPr="00C1022A" w:rsidRDefault="00683057" w:rsidP="008E48A2">
            <w:pPr>
              <w:keepNext/>
            </w:pPr>
          </w:p>
        </w:tc>
        <w:tc>
          <w:tcPr>
            <w:tcW w:w="756" w:type="dxa"/>
            <w:vMerge w:val="restart"/>
            <w:tcBorders>
              <w:top w:val="single" w:sz="8" w:space="0" w:color="auto"/>
              <w:left w:val="single" w:sz="8" w:space="0" w:color="auto"/>
              <w:bottom w:val="single" w:sz="8" w:space="0" w:color="000000"/>
              <w:right w:val="single" w:sz="8" w:space="0" w:color="000000"/>
            </w:tcBorders>
          </w:tcPr>
          <w:p w:rsidR="00683057" w:rsidRPr="00C1022A" w:rsidRDefault="00683057" w:rsidP="008E48A2">
            <w:pPr>
              <w:keepNext/>
              <w:jc w:val="center"/>
            </w:pPr>
            <w:r>
              <w:rPr>
                <w:b/>
                <w:bCs/>
                <w:color w:val="000000"/>
              </w:rPr>
              <w:t>кол-во</w:t>
            </w:r>
          </w:p>
        </w:tc>
        <w:tc>
          <w:tcPr>
            <w:tcW w:w="756" w:type="dxa"/>
            <w:vMerge w:val="restart"/>
            <w:tcBorders>
              <w:top w:val="nil"/>
              <w:left w:val="single" w:sz="8" w:space="0" w:color="auto"/>
              <w:bottom w:val="single" w:sz="8" w:space="0" w:color="000000"/>
              <w:right w:val="single" w:sz="8" w:space="0" w:color="000000"/>
            </w:tcBorders>
          </w:tcPr>
          <w:p w:rsidR="00683057" w:rsidRPr="00C1022A" w:rsidRDefault="00683057" w:rsidP="008E48A2">
            <w:pPr>
              <w:keepNext/>
              <w:jc w:val="center"/>
            </w:pPr>
            <w:r>
              <w:rPr>
                <w:b/>
                <w:bCs/>
                <w:color w:val="000000"/>
              </w:rPr>
              <w:t>сумма, руб.</w:t>
            </w:r>
          </w:p>
        </w:tc>
        <w:tc>
          <w:tcPr>
            <w:tcW w:w="756" w:type="dxa"/>
            <w:vMerge w:val="restart"/>
            <w:tcBorders>
              <w:top w:val="single" w:sz="8" w:space="0" w:color="auto"/>
              <w:left w:val="single" w:sz="8" w:space="0" w:color="auto"/>
              <w:bottom w:val="single" w:sz="8" w:space="0" w:color="000000"/>
              <w:right w:val="single" w:sz="8" w:space="0" w:color="000000"/>
            </w:tcBorders>
          </w:tcPr>
          <w:p w:rsidR="00683057" w:rsidRPr="00C1022A" w:rsidRDefault="00683057" w:rsidP="008E48A2">
            <w:pPr>
              <w:keepNext/>
              <w:jc w:val="center"/>
            </w:pPr>
            <w:r>
              <w:rPr>
                <w:b/>
                <w:bCs/>
                <w:color w:val="000000"/>
              </w:rPr>
              <w:t>кол-во</w:t>
            </w:r>
          </w:p>
        </w:tc>
        <w:tc>
          <w:tcPr>
            <w:tcW w:w="756" w:type="dxa"/>
            <w:vMerge w:val="restart"/>
            <w:tcBorders>
              <w:top w:val="nil"/>
              <w:left w:val="single" w:sz="8" w:space="0" w:color="auto"/>
              <w:bottom w:val="single" w:sz="8" w:space="0" w:color="000000"/>
              <w:right w:val="single" w:sz="8" w:space="0" w:color="000000"/>
            </w:tcBorders>
          </w:tcPr>
          <w:p w:rsidR="00683057" w:rsidRPr="00C1022A" w:rsidRDefault="00683057" w:rsidP="008E48A2">
            <w:pPr>
              <w:keepNext/>
              <w:jc w:val="center"/>
            </w:pPr>
            <w:r>
              <w:rPr>
                <w:b/>
                <w:bCs/>
                <w:color w:val="000000"/>
              </w:rPr>
              <w:t>сумма, руб.</w:t>
            </w:r>
          </w:p>
        </w:tc>
        <w:tc>
          <w:tcPr>
            <w:tcW w:w="756" w:type="dxa"/>
            <w:vMerge w:val="restart"/>
            <w:tcBorders>
              <w:top w:val="single" w:sz="8" w:space="0" w:color="auto"/>
              <w:left w:val="single" w:sz="8" w:space="0" w:color="auto"/>
              <w:bottom w:val="single" w:sz="8" w:space="0" w:color="000000"/>
              <w:right w:val="single" w:sz="8" w:space="0" w:color="000000"/>
            </w:tcBorders>
          </w:tcPr>
          <w:p w:rsidR="00683057" w:rsidRPr="00C1022A" w:rsidRDefault="00683057" w:rsidP="008E48A2">
            <w:pPr>
              <w:keepNext/>
              <w:jc w:val="center"/>
            </w:pPr>
            <w:r>
              <w:rPr>
                <w:b/>
                <w:bCs/>
                <w:color w:val="000000"/>
              </w:rPr>
              <w:t>кол-во</w:t>
            </w:r>
          </w:p>
        </w:tc>
        <w:tc>
          <w:tcPr>
            <w:tcW w:w="756" w:type="dxa"/>
            <w:vMerge w:val="restart"/>
            <w:tcBorders>
              <w:top w:val="nil"/>
              <w:left w:val="single" w:sz="8" w:space="0" w:color="auto"/>
              <w:bottom w:val="single" w:sz="8" w:space="0" w:color="000000"/>
              <w:right w:val="single" w:sz="8" w:space="0" w:color="000000"/>
            </w:tcBorders>
          </w:tcPr>
          <w:p w:rsidR="00683057" w:rsidRPr="00C1022A" w:rsidRDefault="00683057" w:rsidP="008E48A2">
            <w:pPr>
              <w:keepNext/>
              <w:jc w:val="center"/>
            </w:pPr>
            <w:r>
              <w:rPr>
                <w:b/>
                <w:bCs/>
                <w:color w:val="000000"/>
              </w:rPr>
              <w:t>сумма, руб.</w:t>
            </w:r>
          </w:p>
        </w:tc>
      </w:tr>
      <w:tr w:rsidR="00683057" w:rsidRPr="00C1022A" w:rsidTr="008E48A2">
        <w:trPr>
          <w:trHeight w:val="315"/>
        </w:trPr>
        <w:tc>
          <w:tcPr>
            <w:tcW w:w="756" w:type="dxa"/>
            <w:vMerge/>
            <w:tcBorders>
              <w:left w:val="single" w:sz="0" w:space="0" w:color="auto"/>
              <w:bottom w:val="single" w:sz="0" w:space="0" w:color="000000"/>
              <w:right w:val="single" w:sz="0" w:space="0" w:color="auto"/>
            </w:tcBorders>
            <w:vAlign w:val="center"/>
          </w:tcPr>
          <w:p w:rsidR="00683057" w:rsidRPr="00C1022A" w:rsidRDefault="00683057" w:rsidP="008E48A2">
            <w:pPr>
              <w:keepNext/>
            </w:pPr>
          </w:p>
        </w:tc>
        <w:tc>
          <w:tcPr>
            <w:tcW w:w="756" w:type="dxa"/>
            <w:vMerge/>
            <w:tcBorders>
              <w:left w:val="single" w:sz="0" w:space="0" w:color="auto"/>
              <w:bottom w:val="single" w:sz="0" w:space="0" w:color="000000"/>
              <w:right w:val="single" w:sz="0" w:space="0" w:color="auto"/>
            </w:tcBorders>
            <w:vAlign w:val="center"/>
          </w:tcPr>
          <w:p w:rsidR="00683057" w:rsidRPr="00C1022A" w:rsidRDefault="00683057" w:rsidP="008E48A2">
            <w:pPr>
              <w:keepNext/>
            </w:pPr>
          </w:p>
        </w:tc>
        <w:tc>
          <w:tcPr>
            <w:tcW w:w="756" w:type="dxa"/>
            <w:vMerge/>
            <w:tcBorders>
              <w:left w:val="single" w:sz="0" w:space="0" w:color="auto"/>
              <w:bottom w:val="single" w:sz="0" w:space="0" w:color="000000"/>
              <w:right w:val="single" w:sz="0" w:space="0" w:color="auto"/>
            </w:tcBorders>
            <w:vAlign w:val="center"/>
          </w:tcPr>
          <w:p w:rsidR="00683057" w:rsidRPr="00C1022A" w:rsidRDefault="00683057" w:rsidP="008E48A2">
            <w:pPr>
              <w:keepNext/>
            </w:pPr>
          </w:p>
        </w:tc>
        <w:tc>
          <w:tcPr>
            <w:tcW w:w="839" w:type="dxa"/>
            <w:vMerge/>
            <w:tcBorders>
              <w:left w:val="single" w:sz="0" w:space="0" w:color="auto"/>
              <w:bottom w:val="single" w:sz="0" w:space="0" w:color="000000"/>
              <w:right w:val="single" w:sz="0" w:space="0" w:color="auto"/>
            </w:tcBorders>
            <w:vAlign w:val="center"/>
          </w:tcPr>
          <w:p w:rsidR="00683057" w:rsidRPr="00C1022A" w:rsidRDefault="00683057" w:rsidP="008E48A2">
            <w:pPr>
              <w:keepNext/>
            </w:pPr>
          </w:p>
        </w:tc>
        <w:tc>
          <w:tcPr>
            <w:tcW w:w="839" w:type="dxa"/>
            <w:vMerge/>
            <w:tcBorders>
              <w:left w:val="single" w:sz="0" w:space="0" w:color="auto"/>
              <w:bottom w:val="single" w:sz="0" w:space="0" w:color="000000"/>
              <w:right w:val="single" w:sz="0" w:space="0" w:color="auto"/>
            </w:tcBorders>
            <w:vAlign w:val="center"/>
          </w:tcPr>
          <w:p w:rsidR="00683057" w:rsidRPr="00C1022A" w:rsidRDefault="00683057" w:rsidP="008E48A2">
            <w:pPr>
              <w:keepNext/>
            </w:pPr>
          </w:p>
        </w:tc>
        <w:tc>
          <w:tcPr>
            <w:tcW w:w="862" w:type="dxa"/>
            <w:vMerge/>
            <w:tcBorders>
              <w:left w:val="single" w:sz="0" w:space="0" w:color="auto"/>
              <w:bottom w:val="single" w:sz="0" w:space="0" w:color="000000"/>
              <w:right w:val="single" w:sz="0" w:space="0" w:color="auto"/>
            </w:tcBorders>
            <w:vAlign w:val="center"/>
          </w:tcPr>
          <w:p w:rsidR="00683057" w:rsidRPr="00C1022A" w:rsidRDefault="00683057" w:rsidP="008E48A2">
            <w:pPr>
              <w:keepNext/>
            </w:pPr>
          </w:p>
        </w:tc>
        <w:tc>
          <w:tcPr>
            <w:tcW w:w="756" w:type="dxa"/>
            <w:vMerge/>
            <w:tcBorders>
              <w:left w:val="single" w:sz="0" w:space="0" w:color="auto"/>
              <w:bottom w:val="single" w:sz="0" w:space="0" w:color="000000"/>
              <w:right w:val="single" w:sz="0" w:space="0" w:color="auto"/>
            </w:tcBorders>
            <w:vAlign w:val="center"/>
          </w:tcPr>
          <w:p w:rsidR="00683057" w:rsidRPr="00C1022A" w:rsidRDefault="00683057" w:rsidP="008E48A2">
            <w:pPr>
              <w:keepNext/>
            </w:pPr>
          </w:p>
        </w:tc>
        <w:tc>
          <w:tcPr>
            <w:tcW w:w="756" w:type="dxa"/>
            <w:vMerge/>
            <w:tcBorders>
              <w:left w:val="single" w:sz="0" w:space="0" w:color="auto"/>
              <w:bottom w:val="single" w:sz="0" w:space="0" w:color="000000"/>
              <w:right w:val="single" w:sz="0" w:space="0" w:color="auto"/>
            </w:tcBorders>
            <w:vAlign w:val="center"/>
          </w:tcPr>
          <w:p w:rsidR="00683057" w:rsidRPr="00C1022A" w:rsidRDefault="00683057" w:rsidP="008E48A2">
            <w:pPr>
              <w:keepNext/>
            </w:pPr>
          </w:p>
        </w:tc>
        <w:tc>
          <w:tcPr>
            <w:tcW w:w="756" w:type="dxa"/>
            <w:vMerge/>
            <w:tcBorders>
              <w:left w:val="single" w:sz="0" w:space="0" w:color="auto"/>
              <w:bottom w:val="single" w:sz="0" w:space="0" w:color="000000"/>
              <w:right w:val="single" w:sz="0" w:space="0" w:color="auto"/>
            </w:tcBorders>
            <w:vAlign w:val="center"/>
          </w:tcPr>
          <w:p w:rsidR="00683057" w:rsidRPr="00C1022A" w:rsidRDefault="00683057" w:rsidP="008E48A2">
            <w:pPr>
              <w:keepNext/>
            </w:pPr>
          </w:p>
        </w:tc>
        <w:tc>
          <w:tcPr>
            <w:tcW w:w="756" w:type="dxa"/>
            <w:vMerge/>
            <w:tcBorders>
              <w:left w:val="single" w:sz="0" w:space="0" w:color="auto"/>
              <w:bottom w:val="single" w:sz="0" w:space="0" w:color="000000"/>
              <w:right w:val="single" w:sz="0" w:space="0" w:color="auto"/>
            </w:tcBorders>
            <w:vAlign w:val="center"/>
          </w:tcPr>
          <w:p w:rsidR="00683057" w:rsidRPr="00C1022A" w:rsidRDefault="00683057" w:rsidP="008E48A2">
            <w:pPr>
              <w:keepNext/>
            </w:pPr>
          </w:p>
        </w:tc>
        <w:tc>
          <w:tcPr>
            <w:tcW w:w="756" w:type="dxa"/>
            <w:vMerge/>
            <w:tcBorders>
              <w:left w:val="single" w:sz="0" w:space="0" w:color="auto"/>
              <w:bottom w:val="single" w:sz="0" w:space="0" w:color="000000"/>
              <w:right w:val="single" w:sz="0" w:space="0" w:color="auto"/>
            </w:tcBorders>
            <w:vAlign w:val="center"/>
          </w:tcPr>
          <w:p w:rsidR="00683057" w:rsidRPr="00C1022A" w:rsidRDefault="00683057" w:rsidP="008E48A2">
            <w:pPr>
              <w:keepNext/>
            </w:pPr>
          </w:p>
        </w:tc>
        <w:tc>
          <w:tcPr>
            <w:tcW w:w="756" w:type="dxa"/>
            <w:vMerge/>
            <w:tcBorders>
              <w:left w:val="single" w:sz="0" w:space="0" w:color="auto"/>
              <w:bottom w:val="single" w:sz="0" w:space="0" w:color="000000"/>
              <w:right w:val="single" w:sz="0" w:space="0" w:color="auto"/>
            </w:tcBorders>
            <w:vAlign w:val="center"/>
          </w:tcPr>
          <w:p w:rsidR="00683057" w:rsidRPr="00C1022A" w:rsidRDefault="00683057" w:rsidP="008E48A2">
            <w:pPr>
              <w:keepNext/>
            </w:pPr>
          </w:p>
        </w:tc>
      </w:tr>
      <w:tr w:rsidR="00683057" w:rsidRPr="00C1022A" w:rsidTr="008E48A2">
        <w:trPr>
          <w:trHeight w:val="315"/>
        </w:trPr>
        <w:tc>
          <w:tcPr>
            <w:tcW w:w="756" w:type="dxa"/>
            <w:tcBorders>
              <w:top w:val="nil"/>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nil"/>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nil"/>
              <w:left w:val="single" w:sz="8" w:space="0" w:color="auto"/>
              <w:bottom w:val="single" w:sz="8" w:space="0" w:color="auto"/>
              <w:right w:val="single" w:sz="8" w:space="0" w:color="auto"/>
            </w:tcBorders>
          </w:tcPr>
          <w:p w:rsidR="00683057" w:rsidRPr="00C1022A" w:rsidRDefault="00683057" w:rsidP="008E48A2">
            <w:pPr>
              <w:keepNext/>
              <w:jc w:val="center"/>
            </w:pPr>
          </w:p>
        </w:tc>
        <w:tc>
          <w:tcPr>
            <w:tcW w:w="839" w:type="dxa"/>
            <w:tcBorders>
              <w:top w:val="nil"/>
              <w:left w:val="single" w:sz="8" w:space="0" w:color="auto"/>
              <w:bottom w:val="single" w:sz="8" w:space="0" w:color="auto"/>
              <w:right w:val="single" w:sz="8" w:space="0" w:color="auto"/>
            </w:tcBorders>
          </w:tcPr>
          <w:p w:rsidR="00683057" w:rsidRPr="00C1022A" w:rsidRDefault="00683057" w:rsidP="008E48A2">
            <w:pPr>
              <w:keepNext/>
              <w:jc w:val="center"/>
            </w:pPr>
          </w:p>
        </w:tc>
        <w:tc>
          <w:tcPr>
            <w:tcW w:w="839" w:type="dxa"/>
            <w:tcBorders>
              <w:top w:val="nil"/>
              <w:left w:val="single" w:sz="8" w:space="0" w:color="auto"/>
              <w:bottom w:val="single" w:sz="8" w:space="0" w:color="auto"/>
              <w:right w:val="single" w:sz="8" w:space="0" w:color="auto"/>
            </w:tcBorders>
          </w:tcPr>
          <w:p w:rsidR="00683057" w:rsidRPr="00C1022A" w:rsidRDefault="00683057" w:rsidP="008E48A2">
            <w:pPr>
              <w:keepNext/>
              <w:jc w:val="center"/>
            </w:pPr>
          </w:p>
        </w:tc>
        <w:tc>
          <w:tcPr>
            <w:tcW w:w="862" w:type="dxa"/>
            <w:tcBorders>
              <w:top w:val="nil"/>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nil"/>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nil"/>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nil"/>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nil"/>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nil"/>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nil"/>
              <w:left w:val="single" w:sz="8" w:space="0" w:color="auto"/>
              <w:bottom w:val="single" w:sz="8" w:space="0" w:color="auto"/>
              <w:right w:val="single" w:sz="8" w:space="0" w:color="auto"/>
            </w:tcBorders>
          </w:tcPr>
          <w:p w:rsidR="00683057" w:rsidRPr="00C1022A" w:rsidRDefault="00683057" w:rsidP="008E48A2">
            <w:pPr>
              <w:keepNext/>
              <w:jc w:val="center"/>
            </w:pPr>
          </w:p>
        </w:tc>
      </w:tr>
      <w:tr w:rsidR="00683057" w:rsidRPr="00C1022A" w:rsidTr="008E48A2">
        <w:trPr>
          <w:trHeight w:val="315"/>
        </w:trPr>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839"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839"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862"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000000"/>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000000"/>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000000"/>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000000"/>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000000"/>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000000"/>
              <w:right w:val="single" w:sz="8" w:space="0" w:color="auto"/>
            </w:tcBorders>
          </w:tcPr>
          <w:p w:rsidR="00683057" w:rsidRPr="00C1022A" w:rsidRDefault="00683057" w:rsidP="008E48A2">
            <w:pPr>
              <w:keepNext/>
              <w:jc w:val="center"/>
            </w:pPr>
          </w:p>
        </w:tc>
      </w:tr>
      <w:tr w:rsidR="00683057" w:rsidRPr="00C1022A" w:rsidTr="008E48A2">
        <w:trPr>
          <w:trHeight w:val="315"/>
        </w:trPr>
        <w:tc>
          <w:tcPr>
            <w:tcW w:w="756" w:type="dxa"/>
            <w:tcBorders>
              <w:top w:val="single" w:sz="8" w:space="0" w:color="auto"/>
              <w:left w:val="single" w:sz="8" w:space="0" w:color="auto"/>
              <w:bottom w:val="single" w:sz="8" w:space="0" w:color="000000"/>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000000"/>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000000"/>
              <w:right w:val="single" w:sz="8" w:space="0" w:color="auto"/>
            </w:tcBorders>
          </w:tcPr>
          <w:p w:rsidR="00683057" w:rsidRPr="00C1022A" w:rsidRDefault="00683057" w:rsidP="008E48A2">
            <w:pPr>
              <w:keepNext/>
              <w:jc w:val="center"/>
            </w:pPr>
          </w:p>
        </w:tc>
        <w:tc>
          <w:tcPr>
            <w:tcW w:w="839" w:type="dxa"/>
            <w:tcBorders>
              <w:top w:val="single" w:sz="8" w:space="0" w:color="auto"/>
              <w:left w:val="single" w:sz="8" w:space="0" w:color="auto"/>
              <w:bottom w:val="single" w:sz="8" w:space="0" w:color="000000"/>
              <w:right w:val="single" w:sz="8" w:space="0" w:color="auto"/>
            </w:tcBorders>
          </w:tcPr>
          <w:p w:rsidR="00683057" w:rsidRPr="00C1022A" w:rsidRDefault="00683057" w:rsidP="008E48A2">
            <w:pPr>
              <w:keepNext/>
              <w:jc w:val="center"/>
            </w:pPr>
          </w:p>
        </w:tc>
        <w:tc>
          <w:tcPr>
            <w:tcW w:w="839" w:type="dxa"/>
            <w:tcBorders>
              <w:top w:val="single" w:sz="8" w:space="0" w:color="auto"/>
              <w:left w:val="single" w:sz="8" w:space="0" w:color="auto"/>
              <w:bottom w:val="single" w:sz="8" w:space="0" w:color="000000"/>
              <w:right w:val="single" w:sz="8" w:space="0" w:color="auto"/>
            </w:tcBorders>
          </w:tcPr>
          <w:p w:rsidR="00683057" w:rsidRPr="00C1022A" w:rsidRDefault="00683057" w:rsidP="008E48A2">
            <w:pPr>
              <w:keepNext/>
              <w:jc w:val="center"/>
            </w:pPr>
          </w:p>
        </w:tc>
        <w:tc>
          <w:tcPr>
            <w:tcW w:w="862" w:type="dxa"/>
            <w:tcBorders>
              <w:top w:val="single" w:sz="8" w:space="0" w:color="auto"/>
              <w:left w:val="single" w:sz="8" w:space="0" w:color="auto"/>
              <w:bottom w:val="single" w:sz="8" w:space="0" w:color="000000"/>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r>
      <w:tr w:rsidR="00683057" w:rsidRPr="00C1022A" w:rsidTr="008E48A2">
        <w:trPr>
          <w:trHeight w:val="315"/>
        </w:trPr>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839"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839"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862"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r>
      <w:tr w:rsidR="00683057" w:rsidRPr="00C1022A" w:rsidTr="008E48A2">
        <w:trPr>
          <w:trHeight w:val="315"/>
        </w:trPr>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839"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839"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862"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r>
      <w:tr w:rsidR="00683057" w:rsidRPr="00C1022A" w:rsidTr="008E48A2">
        <w:trPr>
          <w:trHeight w:val="315"/>
        </w:trPr>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839"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839"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862"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r>
      <w:tr w:rsidR="00683057" w:rsidRPr="00C1022A" w:rsidTr="008E48A2">
        <w:trPr>
          <w:trHeight w:val="315"/>
        </w:trPr>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839"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839"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862"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r>
      <w:tr w:rsidR="00683057" w:rsidRPr="00C1022A" w:rsidTr="008E48A2">
        <w:trPr>
          <w:trHeight w:val="315"/>
        </w:trPr>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839"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839"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862"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C1022A" w:rsidRDefault="00683057" w:rsidP="008E48A2">
            <w:pPr>
              <w:keepNext/>
              <w:jc w:val="center"/>
            </w:pPr>
          </w:p>
        </w:tc>
        <w:tc>
          <w:tcPr>
            <w:tcW w:w="756" w:type="dxa"/>
            <w:tcBorders>
              <w:top w:val="single" w:sz="8" w:space="0" w:color="auto"/>
              <w:left w:val="single" w:sz="8" w:space="0" w:color="auto"/>
              <w:bottom w:val="single" w:sz="8" w:space="0" w:color="auto"/>
              <w:right w:val="single" w:sz="8" w:space="0" w:color="auto"/>
            </w:tcBorders>
          </w:tcPr>
          <w:p w:rsidR="00683057" w:rsidRPr="0073003D" w:rsidRDefault="00683057" w:rsidP="008E48A2">
            <w:pPr>
              <w:keepNext/>
              <w:jc w:val="center"/>
              <w:rPr>
                <w:b/>
                <w:bCs/>
                <w:color w:val="000000"/>
              </w:rPr>
            </w:pPr>
          </w:p>
        </w:tc>
      </w:tr>
    </w:tbl>
    <w:p w:rsidR="00683057" w:rsidRPr="00C1022A" w:rsidRDefault="00683057" w:rsidP="008E48A2">
      <w:pPr>
        <w:keepNext/>
        <w:rPr>
          <w:rFonts w:ascii="Courier New" w:eastAsia="Arial" w:hAnsi="Courier New"/>
          <w:sz w:val="20"/>
          <w:szCs w:val="20"/>
        </w:rPr>
      </w:pPr>
    </w:p>
    <w:tbl>
      <w:tblPr>
        <w:tblW w:w="0" w:type="auto"/>
        <w:tblInd w:w="70" w:type="dxa"/>
        <w:tblLook w:val="04A0"/>
      </w:tblPr>
      <w:tblGrid>
        <w:gridCol w:w="4705"/>
        <w:gridCol w:w="4139"/>
      </w:tblGrid>
      <w:tr w:rsidR="00683057" w:rsidRPr="00C1022A" w:rsidTr="008E48A2">
        <w:trPr>
          <w:trHeight w:val="2074"/>
        </w:trPr>
        <w:tc>
          <w:tcPr>
            <w:tcW w:w="4705" w:type="dxa"/>
            <w:tcBorders>
              <w:top w:val="nil"/>
              <w:left w:val="nil"/>
              <w:bottom w:val="nil"/>
              <w:right w:val="nil"/>
            </w:tcBorders>
          </w:tcPr>
          <w:p w:rsidR="000C7B19" w:rsidRDefault="000C7B19" w:rsidP="008E48A2">
            <w:pPr>
              <w:keepNext/>
            </w:pPr>
          </w:p>
          <w:p w:rsidR="000C7B19" w:rsidRDefault="000C7B19" w:rsidP="008E48A2">
            <w:pPr>
              <w:keepNext/>
            </w:pPr>
          </w:p>
          <w:p w:rsidR="00683057" w:rsidRPr="00C1022A" w:rsidRDefault="00683057" w:rsidP="008E48A2">
            <w:pPr>
              <w:keepNext/>
            </w:pPr>
            <w:r>
              <w:t>Заказчик:</w:t>
            </w:r>
          </w:p>
          <w:p w:rsidR="00683057" w:rsidRPr="00C1022A" w:rsidRDefault="00683057" w:rsidP="008E48A2">
            <w:pPr>
              <w:keepNext/>
            </w:pPr>
          </w:p>
          <w:p w:rsidR="00683057" w:rsidRPr="00C1022A" w:rsidRDefault="00683057" w:rsidP="008E48A2">
            <w:pPr>
              <w:keepNext/>
            </w:pPr>
            <w:r>
              <w:t>________    ______________</w:t>
            </w:r>
          </w:p>
          <w:p w:rsidR="00683057" w:rsidRPr="00C1022A" w:rsidRDefault="00683057" w:rsidP="008E48A2">
            <w:pPr>
              <w:keepNext/>
              <w:rPr>
                <w:vertAlign w:val="superscript"/>
              </w:rPr>
            </w:pPr>
            <w:r>
              <w:rPr>
                <w:vertAlign w:val="superscript"/>
              </w:rPr>
              <w:t xml:space="preserve">(подпись)                        (Ф.И.О.)                                                       </w:t>
            </w:r>
          </w:p>
          <w:p w:rsidR="00683057" w:rsidRPr="00C1022A" w:rsidRDefault="00683057" w:rsidP="008E48A2">
            <w:pPr>
              <w:keepNext/>
              <w:rPr>
                <w:vertAlign w:val="superscript"/>
              </w:rPr>
            </w:pPr>
          </w:p>
          <w:p w:rsidR="00683057" w:rsidRPr="00C1022A" w:rsidRDefault="00683057" w:rsidP="008E48A2">
            <w:pPr>
              <w:keepNext/>
              <w:rPr>
                <w:vertAlign w:val="superscript"/>
              </w:rPr>
            </w:pPr>
          </w:p>
          <w:p w:rsidR="00683057" w:rsidRPr="00C1022A" w:rsidRDefault="00683057" w:rsidP="008E48A2">
            <w:pPr>
              <w:keepNext/>
              <w:rPr>
                <w:vertAlign w:val="superscript"/>
              </w:rPr>
            </w:pPr>
          </w:p>
        </w:tc>
        <w:tc>
          <w:tcPr>
            <w:tcW w:w="4139" w:type="dxa"/>
            <w:tcBorders>
              <w:top w:val="nil"/>
              <w:left w:val="nil"/>
              <w:bottom w:val="nil"/>
              <w:right w:val="nil"/>
            </w:tcBorders>
          </w:tcPr>
          <w:p w:rsidR="000C7B19" w:rsidRDefault="000C7B19" w:rsidP="008E48A2">
            <w:pPr>
              <w:keepNext/>
            </w:pPr>
          </w:p>
          <w:p w:rsidR="000C7B19" w:rsidRDefault="000C7B19" w:rsidP="008E48A2">
            <w:pPr>
              <w:keepNext/>
            </w:pPr>
          </w:p>
          <w:p w:rsidR="00683057" w:rsidRPr="00C1022A" w:rsidRDefault="00683057" w:rsidP="008E48A2">
            <w:pPr>
              <w:keepNext/>
            </w:pPr>
            <w:r>
              <w:t>Подрядчик:</w:t>
            </w:r>
          </w:p>
          <w:p w:rsidR="00683057" w:rsidRPr="00C1022A" w:rsidRDefault="00683057" w:rsidP="008E48A2">
            <w:pPr>
              <w:keepNext/>
            </w:pPr>
          </w:p>
          <w:p w:rsidR="00683057" w:rsidRPr="00C1022A" w:rsidRDefault="00683057" w:rsidP="008E48A2">
            <w:pPr>
              <w:keepNext/>
            </w:pPr>
            <w:r>
              <w:t>________    ______________</w:t>
            </w:r>
          </w:p>
          <w:p w:rsidR="00683057" w:rsidRPr="00C1022A" w:rsidRDefault="00683057" w:rsidP="008E48A2">
            <w:pPr>
              <w:keepNext/>
            </w:pPr>
            <w:r>
              <w:rPr>
                <w:vertAlign w:val="superscript"/>
              </w:rPr>
              <w:t xml:space="preserve">(подпись)                        (Ф.И.О.)                                                                          </w:t>
            </w:r>
          </w:p>
        </w:tc>
      </w:tr>
    </w:tbl>
    <w:p w:rsidR="00683057" w:rsidRDefault="00683057" w:rsidP="008E48A2">
      <w:pPr>
        <w:keepNext/>
        <w:autoSpaceDE w:val="0"/>
        <w:jc w:val="right"/>
        <w:rPr>
          <w:rFonts w:eastAsia="Arial" w:cs="Arial"/>
        </w:rPr>
      </w:pPr>
    </w:p>
    <w:p w:rsidR="00683057" w:rsidRDefault="00683057" w:rsidP="008E48A2">
      <w:pPr>
        <w:keepNext/>
        <w:autoSpaceDE w:val="0"/>
        <w:jc w:val="right"/>
        <w:rPr>
          <w:rFonts w:eastAsia="Arial" w:cs="Arial"/>
        </w:rPr>
      </w:pPr>
    </w:p>
    <w:p w:rsidR="00683057" w:rsidRDefault="00683057" w:rsidP="008E48A2">
      <w:pPr>
        <w:keepNext/>
        <w:autoSpaceDE w:val="0"/>
        <w:jc w:val="right"/>
        <w:rPr>
          <w:rFonts w:eastAsia="Arial" w:cs="Arial"/>
        </w:rPr>
      </w:pPr>
    </w:p>
    <w:p w:rsidR="00683057" w:rsidRDefault="00683057" w:rsidP="008E48A2">
      <w:pPr>
        <w:keepNext/>
        <w:autoSpaceDE w:val="0"/>
        <w:jc w:val="right"/>
        <w:rPr>
          <w:rFonts w:eastAsia="Arial" w:cs="Arial"/>
        </w:rPr>
      </w:pPr>
    </w:p>
    <w:p w:rsidR="00683057" w:rsidRDefault="00683057" w:rsidP="008E48A2">
      <w:pPr>
        <w:keepNext/>
        <w:autoSpaceDE w:val="0"/>
        <w:jc w:val="right"/>
        <w:rPr>
          <w:rFonts w:eastAsia="Arial" w:cs="Arial"/>
        </w:rPr>
      </w:pPr>
    </w:p>
    <w:p w:rsidR="00683057" w:rsidRDefault="00683057" w:rsidP="008E48A2">
      <w:pPr>
        <w:keepNext/>
        <w:autoSpaceDE w:val="0"/>
        <w:jc w:val="right"/>
        <w:rPr>
          <w:rFonts w:eastAsia="Arial" w:cs="Arial"/>
        </w:rPr>
      </w:pPr>
    </w:p>
    <w:p w:rsidR="00683057" w:rsidRDefault="00683057" w:rsidP="008E48A2">
      <w:pPr>
        <w:keepNext/>
        <w:autoSpaceDE w:val="0"/>
        <w:jc w:val="right"/>
        <w:rPr>
          <w:rFonts w:eastAsia="Arial" w:cs="Arial"/>
        </w:rPr>
      </w:pPr>
    </w:p>
    <w:p w:rsidR="00683057" w:rsidRDefault="00683057" w:rsidP="008E48A2">
      <w:pPr>
        <w:keepNext/>
        <w:autoSpaceDE w:val="0"/>
        <w:jc w:val="right"/>
        <w:rPr>
          <w:rFonts w:eastAsia="Arial" w:cs="Arial"/>
        </w:rPr>
      </w:pPr>
    </w:p>
    <w:p w:rsidR="00683057" w:rsidRDefault="00683057" w:rsidP="008E48A2">
      <w:pPr>
        <w:keepNext/>
        <w:autoSpaceDE w:val="0"/>
        <w:jc w:val="right"/>
        <w:rPr>
          <w:rFonts w:eastAsia="Arial" w:cs="Arial"/>
        </w:rPr>
      </w:pPr>
    </w:p>
    <w:p w:rsidR="00683057" w:rsidRDefault="00683057" w:rsidP="008E48A2">
      <w:pPr>
        <w:keepNext/>
        <w:autoSpaceDE w:val="0"/>
        <w:jc w:val="right"/>
        <w:rPr>
          <w:rFonts w:eastAsia="Arial" w:cs="Arial"/>
        </w:rPr>
      </w:pPr>
    </w:p>
    <w:p w:rsidR="00683057" w:rsidRDefault="00683057" w:rsidP="008E48A2">
      <w:pPr>
        <w:keepNext/>
        <w:autoSpaceDE w:val="0"/>
        <w:jc w:val="right"/>
        <w:rPr>
          <w:rFonts w:eastAsia="Arial" w:cs="Arial"/>
        </w:rPr>
      </w:pPr>
    </w:p>
    <w:p w:rsidR="00683057" w:rsidRDefault="00683057" w:rsidP="008E48A2">
      <w:pPr>
        <w:keepNext/>
        <w:autoSpaceDE w:val="0"/>
        <w:jc w:val="right"/>
        <w:rPr>
          <w:rFonts w:eastAsia="Arial" w:cs="Arial"/>
        </w:rPr>
      </w:pPr>
    </w:p>
    <w:p w:rsidR="00683057" w:rsidRDefault="00683057" w:rsidP="008E48A2">
      <w:pPr>
        <w:keepNext/>
        <w:autoSpaceDE w:val="0"/>
        <w:jc w:val="right"/>
        <w:rPr>
          <w:rFonts w:eastAsia="Arial" w:cs="Arial"/>
        </w:rPr>
      </w:pPr>
    </w:p>
    <w:p w:rsidR="00683057" w:rsidRDefault="00683057" w:rsidP="008E48A2">
      <w:pPr>
        <w:keepNext/>
        <w:autoSpaceDE w:val="0"/>
        <w:jc w:val="right"/>
        <w:rPr>
          <w:rFonts w:eastAsia="Arial" w:cs="Arial"/>
        </w:rPr>
      </w:pPr>
    </w:p>
    <w:p w:rsidR="00683057" w:rsidRDefault="00683057" w:rsidP="008E48A2">
      <w:pPr>
        <w:keepNext/>
        <w:autoSpaceDE w:val="0"/>
        <w:jc w:val="right"/>
        <w:rPr>
          <w:rFonts w:eastAsia="Arial" w:cs="Arial"/>
        </w:rPr>
      </w:pPr>
    </w:p>
    <w:p w:rsidR="00683057" w:rsidRDefault="00683057" w:rsidP="008E48A2">
      <w:pPr>
        <w:keepNext/>
        <w:autoSpaceDE w:val="0"/>
        <w:jc w:val="right"/>
        <w:rPr>
          <w:rFonts w:eastAsia="Arial" w:cs="Arial"/>
        </w:rPr>
      </w:pPr>
    </w:p>
    <w:p w:rsidR="00683057" w:rsidRPr="00C1022A" w:rsidRDefault="00683057" w:rsidP="008E48A2">
      <w:pPr>
        <w:keepNext/>
        <w:autoSpaceDE w:val="0"/>
        <w:jc w:val="right"/>
        <w:rPr>
          <w:rFonts w:eastAsia="Arial" w:cs="Arial"/>
        </w:rPr>
      </w:pPr>
      <w:r>
        <w:rPr>
          <w:rFonts w:eastAsia="Arial" w:cs="Arial"/>
        </w:rPr>
        <w:lastRenderedPageBreak/>
        <w:t xml:space="preserve">Приложение № 6 </w:t>
      </w:r>
    </w:p>
    <w:p w:rsidR="00683057" w:rsidRPr="00C1022A" w:rsidRDefault="00683057" w:rsidP="008E48A2">
      <w:pPr>
        <w:keepNext/>
        <w:keepLines/>
        <w:jc w:val="right"/>
        <w:rPr>
          <w:rFonts w:eastAsia="Calibri"/>
        </w:rPr>
      </w:pPr>
      <w:r>
        <w:rPr>
          <w:rFonts w:eastAsia="Calibri"/>
        </w:rPr>
        <w:t>к договору № _______________</w:t>
      </w:r>
    </w:p>
    <w:p w:rsidR="00683057" w:rsidRPr="00C1022A" w:rsidRDefault="00683057" w:rsidP="008E48A2">
      <w:pPr>
        <w:keepNext/>
        <w:autoSpaceDE w:val="0"/>
        <w:ind w:firstLine="720"/>
        <w:jc w:val="right"/>
        <w:rPr>
          <w:rFonts w:eastAsia="Arial" w:cs="Arial"/>
        </w:rPr>
      </w:pPr>
      <w:r>
        <w:rPr>
          <w:rFonts w:eastAsia="Arial" w:cs="Arial"/>
        </w:rPr>
        <w:t>от «____» ____________ 2025 г.</w:t>
      </w:r>
    </w:p>
    <w:p w:rsidR="00683057" w:rsidRPr="00C1022A" w:rsidRDefault="00683057" w:rsidP="008E48A2">
      <w:pPr>
        <w:keepNext/>
        <w:autoSpaceDE w:val="0"/>
        <w:jc w:val="right"/>
        <w:rPr>
          <w:rFonts w:eastAsia="Arial" w:cs="Arial"/>
        </w:rPr>
      </w:pPr>
      <w:r>
        <w:rPr>
          <w:rFonts w:eastAsia="Arial" w:cs="Arial"/>
        </w:rPr>
        <w:t>на выполнение строительно-монтажных работ</w:t>
      </w:r>
    </w:p>
    <w:p w:rsidR="00683057" w:rsidRPr="00C1022A" w:rsidRDefault="00683057" w:rsidP="008E48A2">
      <w:pPr>
        <w:keepNext/>
        <w:rPr>
          <w:rFonts w:ascii="Courier New" w:eastAsia="Arial" w:hAnsi="Courier New"/>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5"/>
        <w:gridCol w:w="4139"/>
      </w:tblGrid>
      <w:tr w:rsidR="00683057" w:rsidRPr="00C1022A" w:rsidTr="008E48A2">
        <w:trPr>
          <w:trHeight w:val="2074"/>
        </w:trPr>
        <w:tc>
          <w:tcPr>
            <w:tcW w:w="4705" w:type="dxa"/>
            <w:tcBorders>
              <w:top w:val="nil"/>
              <w:left w:val="nil"/>
              <w:bottom w:val="nil"/>
              <w:right w:val="nil"/>
            </w:tcBorders>
          </w:tcPr>
          <w:p w:rsidR="00683057" w:rsidRPr="00C1022A" w:rsidRDefault="00683057" w:rsidP="008E48A2">
            <w:pPr>
              <w:keepNext/>
              <w:keepLines/>
            </w:pPr>
            <w:r>
              <w:rPr>
                <w:noProof/>
                <w:lang w:eastAsia="ru-RU"/>
              </w:rPr>
              <w:drawing>
                <wp:anchor distT="0" distB="0" distL="114300" distR="114300" simplePos="0" relativeHeight="251655680" behindDoc="0" locked="0" layoutInCell="1" allowOverlap="1">
                  <wp:simplePos x="0" y="0"/>
                  <wp:positionH relativeFrom="column">
                    <wp:posOffset>-163830</wp:posOffset>
                  </wp:positionH>
                  <wp:positionV relativeFrom="paragraph">
                    <wp:posOffset>99695</wp:posOffset>
                  </wp:positionV>
                  <wp:extent cx="6113780" cy="3329305"/>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2" cstate="print"/>
                          <a:srcRect t="1747" r="1671" b="5675"/>
                          <a:stretch>
                            <a:fillRect/>
                          </a:stretch>
                        </pic:blipFill>
                        <pic:spPr bwMode="auto">
                          <a:xfrm>
                            <a:off x="0" y="0"/>
                            <a:ext cx="6113780" cy="3329305"/>
                          </a:xfrm>
                          <a:prstGeom prst="rect">
                            <a:avLst/>
                          </a:prstGeom>
                          <a:noFill/>
                          <a:ln w="9525">
                            <a:noFill/>
                            <a:miter lim="800000"/>
                            <a:headEnd/>
                            <a:tailEnd/>
                          </a:ln>
                        </pic:spPr>
                      </pic:pic>
                    </a:graphicData>
                  </a:graphic>
                </wp:anchor>
              </w:drawing>
            </w: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Default="00683057" w:rsidP="008E48A2">
            <w:pPr>
              <w:keepNext/>
              <w:keepLines/>
            </w:pPr>
          </w:p>
          <w:p w:rsidR="000C7B19" w:rsidRDefault="000C7B19" w:rsidP="008E48A2">
            <w:pPr>
              <w:keepNext/>
              <w:keepLines/>
            </w:pPr>
          </w:p>
          <w:p w:rsidR="000C7B19" w:rsidRPr="00C1022A" w:rsidRDefault="000C7B19" w:rsidP="008E48A2">
            <w:pPr>
              <w:keepNext/>
              <w:keepLines/>
            </w:pPr>
          </w:p>
          <w:p w:rsidR="00683057" w:rsidRPr="00C1022A" w:rsidRDefault="00683057" w:rsidP="008E48A2">
            <w:pPr>
              <w:keepNext/>
              <w:keepLines/>
            </w:pPr>
            <w:r>
              <w:t>Заказчик:</w:t>
            </w:r>
          </w:p>
          <w:p w:rsidR="00683057" w:rsidRPr="00C1022A" w:rsidRDefault="00683057" w:rsidP="008E48A2">
            <w:pPr>
              <w:keepNext/>
              <w:keepLines/>
            </w:pPr>
          </w:p>
          <w:p w:rsidR="00683057" w:rsidRPr="00C1022A" w:rsidRDefault="00683057" w:rsidP="008E48A2">
            <w:pPr>
              <w:keepNext/>
              <w:keepLines/>
            </w:pPr>
            <w:r>
              <w:t>________    ______________</w:t>
            </w:r>
          </w:p>
          <w:p w:rsidR="00683057" w:rsidRPr="00C1022A" w:rsidRDefault="00683057" w:rsidP="008E48A2">
            <w:pPr>
              <w:keepNext/>
              <w:keepLines/>
              <w:rPr>
                <w:vertAlign w:val="superscript"/>
              </w:rPr>
            </w:pPr>
            <w:r>
              <w:rPr>
                <w:vertAlign w:val="superscript"/>
              </w:rPr>
              <w:t xml:space="preserve">(подпись)                        (Ф.И.О.)                                                       </w:t>
            </w:r>
          </w:p>
          <w:p w:rsidR="00683057" w:rsidRPr="00C1022A" w:rsidRDefault="00683057" w:rsidP="008E48A2">
            <w:pPr>
              <w:keepNext/>
              <w:keepLines/>
              <w:rPr>
                <w:vertAlign w:val="superscript"/>
              </w:rPr>
            </w:pPr>
          </w:p>
          <w:p w:rsidR="00683057" w:rsidRPr="00C1022A" w:rsidRDefault="00683057" w:rsidP="008E48A2">
            <w:pPr>
              <w:keepNext/>
              <w:keepLines/>
              <w:rPr>
                <w:vertAlign w:val="superscript"/>
              </w:rPr>
            </w:pPr>
          </w:p>
          <w:p w:rsidR="00683057" w:rsidRPr="00C1022A" w:rsidRDefault="00683057" w:rsidP="008E48A2">
            <w:pPr>
              <w:keepNext/>
              <w:keepLines/>
              <w:rPr>
                <w:vertAlign w:val="superscript"/>
              </w:rPr>
            </w:pPr>
          </w:p>
        </w:tc>
        <w:tc>
          <w:tcPr>
            <w:tcW w:w="4139" w:type="dxa"/>
            <w:tcBorders>
              <w:top w:val="nil"/>
              <w:left w:val="nil"/>
              <w:bottom w:val="nil"/>
              <w:right w:val="nil"/>
            </w:tcBorders>
          </w:tcPr>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683057" w:rsidRPr="00C1022A" w:rsidRDefault="00683057" w:rsidP="008E48A2">
            <w:pPr>
              <w:keepNext/>
              <w:keepLines/>
            </w:pPr>
          </w:p>
          <w:p w:rsidR="000C7B19" w:rsidRDefault="000C7B19" w:rsidP="008E48A2">
            <w:pPr>
              <w:keepNext/>
              <w:keepLines/>
            </w:pPr>
          </w:p>
          <w:p w:rsidR="000C7B19" w:rsidRDefault="000C7B19" w:rsidP="008E48A2">
            <w:pPr>
              <w:keepNext/>
              <w:keepLines/>
            </w:pPr>
          </w:p>
          <w:p w:rsidR="00683057" w:rsidRPr="00C1022A" w:rsidRDefault="00683057" w:rsidP="008E48A2">
            <w:pPr>
              <w:keepNext/>
              <w:keepLines/>
            </w:pPr>
            <w:r>
              <w:t>Подрядчик:</w:t>
            </w:r>
          </w:p>
          <w:p w:rsidR="00683057" w:rsidRPr="00C1022A" w:rsidRDefault="00683057" w:rsidP="008E48A2">
            <w:pPr>
              <w:keepNext/>
              <w:keepLines/>
            </w:pPr>
          </w:p>
          <w:p w:rsidR="00683057" w:rsidRPr="00C1022A" w:rsidRDefault="00683057" w:rsidP="008E48A2">
            <w:pPr>
              <w:keepNext/>
              <w:keepLines/>
            </w:pPr>
            <w:r>
              <w:t>________    ______________</w:t>
            </w:r>
          </w:p>
          <w:p w:rsidR="00683057" w:rsidRPr="00C1022A" w:rsidRDefault="00683057" w:rsidP="008E48A2">
            <w:pPr>
              <w:keepNext/>
              <w:keepLines/>
            </w:pPr>
            <w:r>
              <w:rPr>
                <w:vertAlign w:val="superscript"/>
              </w:rPr>
              <w:t xml:space="preserve">(подпись)                        (Ф.И.О.)                                                                          </w:t>
            </w:r>
          </w:p>
        </w:tc>
      </w:tr>
    </w:tbl>
    <w:p w:rsidR="00683057" w:rsidRPr="00C1022A" w:rsidRDefault="00683057" w:rsidP="008E48A2">
      <w:pPr>
        <w:keepNext/>
      </w:pPr>
    </w:p>
    <w:p w:rsidR="00683057" w:rsidRPr="00C1022A" w:rsidRDefault="00683057" w:rsidP="008E48A2">
      <w:pPr>
        <w:keepNext/>
      </w:pPr>
    </w:p>
    <w:p w:rsidR="00683057" w:rsidRPr="00C1022A" w:rsidRDefault="00683057" w:rsidP="008E48A2">
      <w:pPr>
        <w:keepNext/>
        <w:keepLines/>
        <w:autoSpaceDE w:val="0"/>
        <w:ind w:firstLine="720"/>
        <w:jc w:val="right"/>
        <w:rPr>
          <w:rFonts w:eastAsia="Arial" w:cs="Arial"/>
        </w:rPr>
        <w:sectPr w:rsidR="00683057" w:rsidRPr="00C1022A" w:rsidSect="008E48A2">
          <w:footnotePr>
            <w:numRestart w:val="eachSect"/>
          </w:footnotePr>
          <w:pgSz w:w="11906" w:h="16838"/>
          <w:pgMar w:top="1134" w:right="850" w:bottom="1134" w:left="1701" w:header="708" w:footer="708" w:gutter="0"/>
          <w:cols w:space="708"/>
          <w:docGrid w:linePitch="360"/>
        </w:sectPr>
      </w:pPr>
    </w:p>
    <w:p w:rsidR="00683057" w:rsidRPr="00C1022A" w:rsidRDefault="00683057" w:rsidP="008E48A2">
      <w:pPr>
        <w:keepNext/>
        <w:keepLines/>
        <w:autoSpaceDE w:val="0"/>
        <w:ind w:firstLine="720"/>
        <w:jc w:val="right"/>
        <w:rPr>
          <w:rFonts w:eastAsia="Arial" w:cs="Arial"/>
        </w:rPr>
      </w:pPr>
      <w:r>
        <w:rPr>
          <w:rFonts w:eastAsia="Arial" w:cs="Arial"/>
        </w:rPr>
        <w:lastRenderedPageBreak/>
        <w:t xml:space="preserve">Приложение № 7 </w:t>
      </w:r>
    </w:p>
    <w:p w:rsidR="00683057" w:rsidRPr="00C1022A" w:rsidRDefault="00683057" w:rsidP="008E48A2">
      <w:pPr>
        <w:keepNext/>
        <w:keepLines/>
        <w:jc w:val="right"/>
        <w:rPr>
          <w:rFonts w:eastAsia="Calibri"/>
        </w:rPr>
      </w:pPr>
      <w:r>
        <w:rPr>
          <w:rFonts w:eastAsia="Calibri"/>
        </w:rPr>
        <w:t xml:space="preserve">к договору № ______________ </w:t>
      </w:r>
    </w:p>
    <w:p w:rsidR="00683057" w:rsidRPr="00C1022A" w:rsidRDefault="00683057" w:rsidP="008E48A2">
      <w:pPr>
        <w:keepNext/>
        <w:keepLines/>
        <w:autoSpaceDE w:val="0"/>
        <w:ind w:firstLine="720"/>
        <w:jc w:val="right"/>
        <w:rPr>
          <w:rFonts w:eastAsia="Arial" w:cs="Arial"/>
        </w:rPr>
      </w:pPr>
      <w:r>
        <w:rPr>
          <w:rFonts w:eastAsia="Arial" w:cs="Arial"/>
        </w:rPr>
        <w:t>от «____» ____________ 2025 г.</w:t>
      </w:r>
    </w:p>
    <w:p w:rsidR="00683057" w:rsidRPr="00C1022A" w:rsidRDefault="00683057" w:rsidP="008E48A2">
      <w:pPr>
        <w:keepNext/>
        <w:keepLines/>
        <w:autoSpaceDE w:val="0"/>
        <w:jc w:val="right"/>
        <w:rPr>
          <w:rFonts w:eastAsia="Arial" w:cs="Arial"/>
        </w:rPr>
      </w:pPr>
      <w:r>
        <w:rPr>
          <w:rFonts w:eastAsia="Arial" w:cs="Arial"/>
        </w:rPr>
        <w:t>на выполнение строительно-монтажных работ</w:t>
      </w:r>
    </w:p>
    <w:p w:rsidR="00683057" w:rsidRPr="00325E6E" w:rsidRDefault="00683057" w:rsidP="00C825CE">
      <w:pPr>
        <w:pStyle w:val="aff7"/>
        <w:numPr>
          <w:ilvl w:val="0"/>
          <w:numId w:val="67"/>
        </w:numPr>
        <w:suppressAutoHyphens w:val="0"/>
        <w:ind w:left="0" w:firstLine="426"/>
        <w:contextualSpacing/>
        <w:jc w:val="both"/>
      </w:pPr>
      <w:r>
        <w:t>Настоящее Приложение устанавливает порядок и условия организации между Ст</w:t>
      </w:r>
      <w:r>
        <w:t>о</w:t>
      </w:r>
      <w:r>
        <w:t xml:space="preserve">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683057" w:rsidRPr="00325E6E" w:rsidRDefault="00683057" w:rsidP="00C825CE">
      <w:pPr>
        <w:pStyle w:val="aff7"/>
        <w:numPr>
          <w:ilvl w:val="0"/>
          <w:numId w:val="67"/>
        </w:numPr>
        <w:pBdr>
          <w:top w:val="nil"/>
          <w:left w:val="nil"/>
          <w:bottom w:val="nil"/>
          <w:right w:val="nil"/>
          <w:between w:val="nil"/>
        </w:pBdr>
        <w:suppressAutoHyphens w:val="0"/>
        <w:ind w:left="0" w:firstLine="426"/>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w:t>
      </w:r>
      <w:r>
        <w:rPr>
          <w:snapToGrid w:val="0"/>
        </w:rPr>
        <w:t>н</w:t>
      </w:r>
      <w:r>
        <w:rPr>
          <w:snapToGrid w:val="0"/>
        </w:rPr>
        <w:t>ной подписью</w:t>
      </w:r>
      <w:r>
        <w:rPr>
          <w:color w:val="000000"/>
        </w:rPr>
        <w:t xml:space="preserve"> документы, перечень и формат которых указаны в приложении № 2а к Договору (далее – </w:t>
      </w:r>
      <w:r>
        <w:t>«</w:t>
      </w:r>
      <w:r>
        <w:rPr>
          <w:color w:val="000000"/>
        </w:rPr>
        <w:t>первичные документы</w:t>
      </w:r>
      <w:r>
        <w:t>»</w:t>
      </w:r>
      <w:r>
        <w:rPr>
          <w:color w:val="000000"/>
        </w:rPr>
        <w:t>).</w:t>
      </w:r>
    </w:p>
    <w:p w:rsidR="00683057" w:rsidRPr="00325E6E" w:rsidRDefault="00683057" w:rsidP="00C825CE">
      <w:pPr>
        <w:numPr>
          <w:ilvl w:val="0"/>
          <w:numId w:val="67"/>
        </w:numPr>
        <w:suppressAutoHyphens w:val="0"/>
        <w:autoSpaceDE w:val="0"/>
        <w:autoSpaceDN w:val="0"/>
        <w:ind w:left="0" w:firstLine="426"/>
        <w:jc w:val="both"/>
      </w:pPr>
      <w:r>
        <w:t>Обмен электронными документами между Сторонами производится с помощью о</w:t>
      </w:r>
      <w:r>
        <w:t>д</w:t>
      </w:r>
      <w:r>
        <w:t>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3" w:history="1">
        <w:r>
          <w:rPr>
            <w:rStyle w:val="a8"/>
          </w:rPr>
          <w:t>https://www.nalog.ru/rn77/taxation/submission_statements/operations/</w:t>
        </w:r>
      </w:hyperlink>
      <w:r>
        <w:t>).</w:t>
      </w:r>
    </w:p>
    <w:p w:rsidR="00683057" w:rsidRPr="00325E6E" w:rsidRDefault="00683057" w:rsidP="00C825CE">
      <w:pPr>
        <w:pStyle w:val="aff7"/>
        <w:numPr>
          <w:ilvl w:val="0"/>
          <w:numId w:val="68"/>
        </w:numPr>
        <w:suppressAutoHyphens w:val="0"/>
        <w:ind w:left="0" w:firstLine="426"/>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w:t>
      </w:r>
      <w:r>
        <w:t>т</w:t>
      </w:r>
      <w:r>
        <w:t xml:space="preserve">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683057" w:rsidRPr="00325E6E" w:rsidRDefault="00683057" w:rsidP="00C825CE">
      <w:pPr>
        <w:pStyle w:val="aff7"/>
        <w:numPr>
          <w:ilvl w:val="0"/>
          <w:numId w:val="68"/>
        </w:numPr>
        <w:suppressAutoHyphens w:val="0"/>
        <w:ind w:left="0" w:firstLine="426"/>
        <w:contextualSpacing/>
        <w:jc w:val="both"/>
      </w:pPr>
      <w:r>
        <w:rPr>
          <w:snapToGrid w:val="0"/>
        </w:rPr>
        <w:t>Квалифицированная электронная подпись</w:t>
      </w:r>
      <w:r>
        <w:t xml:space="preserve"> документа признается равнозначной со</w:t>
      </w:r>
      <w:r>
        <w:t>б</w:t>
      </w:r>
      <w:r>
        <w:t xml:space="preserve">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w:t>
      </w:r>
      <w:r>
        <w:t>т</w:t>
      </w:r>
      <w:r>
        <w:t>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83057" w:rsidRPr="00325E6E" w:rsidRDefault="00683057" w:rsidP="00C825CE">
      <w:pPr>
        <w:pStyle w:val="aff7"/>
        <w:numPr>
          <w:ilvl w:val="0"/>
          <w:numId w:val="68"/>
        </w:numPr>
        <w:suppressAutoHyphens w:val="0"/>
        <w:ind w:left="0" w:firstLine="426"/>
        <w:contextualSpacing/>
        <w:jc w:val="both"/>
      </w:pPr>
      <w:r>
        <w:t>При соблюдении условий, приведенных в настоящем Приложении, первичные док</w:t>
      </w:r>
      <w:r>
        <w:t>у</w:t>
      </w:r>
      <w:r>
        <w:t>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t>ь</w:t>
      </w:r>
      <w:r>
        <w:t xml:space="preserve">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83057" w:rsidRPr="00325E6E" w:rsidRDefault="00683057" w:rsidP="00C825CE">
      <w:pPr>
        <w:pStyle w:val="aff7"/>
        <w:numPr>
          <w:ilvl w:val="0"/>
          <w:numId w:val="68"/>
        </w:numPr>
        <w:suppressAutoHyphens w:val="0"/>
        <w:ind w:left="0" w:firstLine="426"/>
        <w:contextualSpacing/>
        <w:jc w:val="both"/>
      </w:pPr>
      <w:r>
        <w:t>Каждая из Сторон несет ответственность за обеспечение конфиденциальности кл</w:t>
      </w:r>
      <w:r>
        <w:t>ю</w:t>
      </w:r>
      <w:r>
        <w:t xml:space="preserve">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пределах имеющихся у него полномочий.</w:t>
      </w:r>
    </w:p>
    <w:p w:rsidR="00683057" w:rsidRPr="00325E6E" w:rsidRDefault="00683057" w:rsidP="00C825CE">
      <w:pPr>
        <w:pStyle w:val="aff7"/>
        <w:numPr>
          <w:ilvl w:val="0"/>
          <w:numId w:val="68"/>
        </w:numPr>
        <w:suppressAutoHyphens w:val="0"/>
        <w:ind w:left="0" w:firstLine="426"/>
        <w:contextualSpacing/>
        <w:jc w:val="both"/>
      </w:pPr>
      <w:r>
        <w:t>Стороны осуществляют ЭДО в соответствии с законодательством с учетом полож</w:t>
      </w:r>
      <w:r>
        <w:t>е</w:t>
      </w:r>
      <w:r>
        <w:t>ний, устанавливаемых нормативными актами исполнительных органов государственной власти Российской Федерации.</w:t>
      </w:r>
    </w:p>
    <w:p w:rsidR="00683057" w:rsidRPr="00325E6E" w:rsidRDefault="00683057" w:rsidP="00C825CE">
      <w:pPr>
        <w:pStyle w:val="aff7"/>
        <w:numPr>
          <w:ilvl w:val="0"/>
          <w:numId w:val="68"/>
        </w:numPr>
        <w:suppressAutoHyphens w:val="0"/>
        <w:ind w:left="0" w:firstLine="426"/>
        <w:contextualSpacing/>
        <w:jc w:val="both"/>
      </w:pPr>
      <w:r>
        <w:t>Стороны обязаны в течение 3 (трех) рабочих дней информировать друг друга о н</w:t>
      </w:r>
      <w:r>
        <w:t>е</w:t>
      </w:r>
      <w:r>
        <w:t xml:space="preserve">возможности обмена первичными документами в электронном виде, подписанными </w:t>
      </w:r>
      <w:r>
        <w:rPr>
          <w:snapToGrid w:val="0"/>
        </w:rPr>
        <w:lastRenderedPageBreak/>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7F5571" w:rsidRDefault="00683057" w:rsidP="00C825CE">
      <w:pPr>
        <w:pStyle w:val="1ff2"/>
        <w:numPr>
          <w:ilvl w:val="0"/>
          <w:numId w:val="68"/>
        </w:numPr>
        <w:shd w:val="clear" w:color="auto" w:fill="auto"/>
        <w:spacing w:before="0" w:after="0" w:line="240" w:lineRule="auto"/>
        <w:ind w:left="0" w:firstLine="426"/>
        <w:rPr>
          <w:rFonts w:ascii="Times New Roman" w:hAnsi="Times New Roman"/>
          <w:sz w:val="24"/>
          <w:szCs w:val="24"/>
        </w:rPr>
      </w:pPr>
      <w:r>
        <w:rPr>
          <w:rFonts w:ascii="Times New Roman" w:hAnsi="Times New Roman"/>
          <w:sz w:val="24"/>
          <w:szCs w:val="24"/>
        </w:rPr>
        <w:t>В отношениях, не урегулированных настоящим Приложением, Стороны руков</w:t>
      </w:r>
      <w:r>
        <w:rPr>
          <w:rFonts w:ascii="Times New Roman" w:hAnsi="Times New Roman"/>
          <w:sz w:val="24"/>
          <w:szCs w:val="24"/>
        </w:rPr>
        <w:t>о</w:t>
      </w:r>
      <w:r>
        <w:rPr>
          <w:rFonts w:ascii="Times New Roman" w:hAnsi="Times New Roman"/>
          <w:sz w:val="24"/>
          <w:szCs w:val="24"/>
        </w:rPr>
        <w:t xml:space="preserve">дствуются законодательством Российской Федерации. </w:t>
      </w:r>
    </w:p>
    <w:p w:rsidR="00CD594F" w:rsidRDefault="00CD594F" w:rsidP="00CD594F">
      <w:pPr>
        <w:pStyle w:val="1ff2"/>
        <w:shd w:val="clear" w:color="auto" w:fill="auto"/>
        <w:spacing w:before="0" w:after="0" w:line="240" w:lineRule="auto"/>
        <w:ind w:left="426"/>
        <w:rPr>
          <w:rFonts w:ascii="Times New Roman" w:hAnsi="Times New Roman"/>
          <w:sz w:val="24"/>
          <w:szCs w:val="24"/>
        </w:rPr>
      </w:pPr>
    </w:p>
    <w:p w:rsidR="00683057" w:rsidRPr="00C1022A" w:rsidRDefault="00683057" w:rsidP="008E48A2">
      <w:pPr>
        <w:keepNext/>
        <w:pBdr>
          <w:top w:val="nil"/>
          <w:left w:val="nil"/>
          <w:bottom w:val="nil"/>
          <w:right w:val="nil"/>
          <w:between w:val="nil"/>
        </w:pBdr>
        <w:jc w:val="center"/>
        <w:rPr>
          <w:bCs/>
          <w:sz w:val="28"/>
          <w:szCs w:val="28"/>
        </w:rPr>
      </w:pPr>
      <w:r>
        <w:rPr>
          <w:bCs/>
          <w:sz w:val="28"/>
          <w:szCs w:val="28"/>
        </w:rPr>
        <w:lastRenderedPageBreak/>
        <w:t>Перечень и формат электронных документов.</w:t>
      </w:r>
    </w:p>
    <w:p w:rsidR="00683057" w:rsidRPr="00C1022A" w:rsidRDefault="00683057" w:rsidP="008E48A2">
      <w:pPr>
        <w:keepNext/>
        <w:pBdr>
          <w:top w:val="nil"/>
          <w:left w:val="nil"/>
          <w:bottom w:val="nil"/>
          <w:right w:val="nil"/>
          <w:between w:val="nil"/>
        </w:pBdr>
        <w:ind w:left="720" w:hanging="720"/>
        <w:jc w:val="center"/>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
        <w:gridCol w:w="642"/>
        <w:gridCol w:w="3570"/>
        <w:gridCol w:w="493"/>
        <w:gridCol w:w="4139"/>
        <w:gridCol w:w="937"/>
      </w:tblGrid>
      <w:tr w:rsidR="00683057" w:rsidRPr="00C1022A" w:rsidTr="008E48A2">
        <w:trPr>
          <w:trHeight w:val="645"/>
        </w:trPr>
        <w:tc>
          <w:tcPr>
            <w:tcW w:w="750" w:type="dxa"/>
            <w:gridSpan w:val="2"/>
            <w:tcBorders>
              <w:top w:val="single" w:sz="4" w:space="0" w:color="000000"/>
              <w:left w:val="single" w:sz="4" w:space="0" w:color="000000"/>
              <w:bottom w:val="single" w:sz="4" w:space="0" w:color="000000"/>
              <w:right w:val="single" w:sz="4" w:space="0" w:color="000000"/>
            </w:tcBorders>
          </w:tcPr>
          <w:p w:rsidR="00683057" w:rsidRPr="00C1022A" w:rsidRDefault="00683057" w:rsidP="008E48A2">
            <w:pPr>
              <w:keepNext/>
            </w:pPr>
            <w:r>
              <w:t>№</w:t>
            </w:r>
          </w:p>
        </w:tc>
        <w:tc>
          <w:tcPr>
            <w:tcW w:w="3570" w:type="dxa"/>
            <w:tcBorders>
              <w:top w:val="single" w:sz="4" w:space="0" w:color="000000"/>
              <w:left w:val="single" w:sz="4" w:space="0" w:color="000000"/>
              <w:bottom w:val="single" w:sz="4" w:space="0" w:color="000000"/>
              <w:right w:val="single" w:sz="4" w:space="0" w:color="000000"/>
            </w:tcBorders>
          </w:tcPr>
          <w:p w:rsidR="00683057" w:rsidRPr="00C1022A" w:rsidRDefault="00683057" w:rsidP="008E48A2">
            <w:pPr>
              <w:keepNext/>
              <w:pBdr>
                <w:top w:val="nil"/>
                <w:left w:val="nil"/>
                <w:bottom w:val="nil"/>
                <w:right w:val="nil"/>
                <w:between w:val="nil"/>
              </w:pBdr>
              <w:ind w:left="720" w:hanging="720"/>
              <w:jc w:val="center"/>
            </w:pPr>
            <w:r>
              <w:t>Наименование</w:t>
            </w:r>
          </w:p>
          <w:p w:rsidR="00683057" w:rsidRPr="00C1022A" w:rsidRDefault="00683057" w:rsidP="008E48A2">
            <w:pPr>
              <w:keepNext/>
              <w:pBdr>
                <w:top w:val="nil"/>
                <w:left w:val="nil"/>
                <w:bottom w:val="nil"/>
                <w:right w:val="nil"/>
                <w:between w:val="nil"/>
              </w:pBdr>
              <w:ind w:left="720" w:hanging="720"/>
              <w:jc w:val="center"/>
            </w:pPr>
            <w:r>
              <w:t>электронного документа</w:t>
            </w:r>
          </w:p>
        </w:tc>
        <w:tc>
          <w:tcPr>
            <w:tcW w:w="5569" w:type="dxa"/>
            <w:gridSpan w:val="3"/>
            <w:tcBorders>
              <w:top w:val="single" w:sz="4" w:space="0" w:color="000000"/>
              <w:left w:val="single" w:sz="4" w:space="0" w:color="000000"/>
              <w:bottom w:val="single" w:sz="4" w:space="0" w:color="000000"/>
              <w:right w:val="single" w:sz="4" w:space="0" w:color="000000"/>
            </w:tcBorders>
          </w:tcPr>
          <w:p w:rsidR="00683057" w:rsidRPr="00C1022A" w:rsidRDefault="00683057" w:rsidP="008E48A2">
            <w:pPr>
              <w:keepNext/>
              <w:pBdr>
                <w:top w:val="nil"/>
                <w:left w:val="nil"/>
                <w:bottom w:val="nil"/>
                <w:right w:val="nil"/>
                <w:between w:val="nil"/>
              </w:pBdr>
              <w:ind w:left="720" w:hanging="720"/>
              <w:jc w:val="center"/>
            </w:pPr>
            <w:r>
              <w:t>Формат электронного документа</w:t>
            </w:r>
          </w:p>
        </w:tc>
      </w:tr>
      <w:tr w:rsidR="00683057" w:rsidRPr="00C1022A" w:rsidTr="008E48A2">
        <w:trPr>
          <w:trHeight w:val="3315"/>
        </w:trPr>
        <w:tc>
          <w:tcPr>
            <w:tcW w:w="750" w:type="dxa"/>
            <w:gridSpan w:val="2"/>
            <w:tcBorders>
              <w:top w:val="single" w:sz="4" w:space="0" w:color="000000"/>
              <w:left w:val="single" w:sz="4" w:space="0" w:color="000000"/>
              <w:bottom w:val="single" w:sz="4" w:space="0" w:color="000000"/>
              <w:right w:val="single" w:sz="4" w:space="0" w:color="000000"/>
            </w:tcBorders>
          </w:tcPr>
          <w:p w:rsidR="00683057" w:rsidRPr="00C1022A" w:rsidRDefault="00683057" w:rsidP="008E48A2">
            <w:pPr>
              <w:keepNext/>
              <w:pBdr>
                <w:top w:val="nil"/>
                <w:left w:val="nil"/>
                <w:bottom w:val="nil"/>
                <w:right w:val="nil"/>
                <w:between w:val="nil"/>
              </w:pBdr>
              <w:ind w:left="720" w:hanging="720"/>
            </w:pPr>
            <w:r>
              <w:t>1.</w:t>
            </w:r>
          </w:p>
        </w:tc>
        <w:tc>
          <w:tcPr>
            <w:tcW w:w="3570" w:type="dxa"/>
            <w:tcBorders>
              <w:top w:val="single" w:sz="4" w:space="0" w:color="000000"/>
              <w:left w:val="single" w:sz="4" w:space="0" w:color="000000"/>
              <w:bottom w:val="single" w:sz="4" w:space="0" w:color="000000"/>
              <w:right w:val="single" w:sz="4" w:space="0" w:color="000000"/>
            </w:tcBorders>
          </w:tcPr>
          <w:p w:rsidR="00683057" w:rsidRPr="00C1022A" w:rsidRDefault="00683057" w:rsidP="008E48A2">
            <w:pPr>
              <w:keepNext/>
              <w:pBdr>
                <w:top w:val="nil"/>
                <w:left w:val="nil"/>
                <w:bottom w:val="nil"/>
                <w:right w:val="nil"/>
                <w:between w:val="nil"/>
              </w:pBdr>
              <w:jc w:val="center"/>
              <w:rPr>
                <w:i/>
                <w:iCs/>
              </w:rPr>
            </w:pPr>
            <w:r>
              <w:rPr>
                <w:i/>
                <w:iCs/>
              </w:rPr>
              <w:t>Акт о приемке выполненных работ</w:t>
            </w:r>
          </w:p>
          <w:p w:rsidR="00683057" w:rsidRPr="00C1022A" w:rsidRDefault="00683057" w:rsidP="008E48A2">
            <w:pPr>
              <w:keepNext/>
              <w:pBdr>
                <w:top w:val="nil"/>
                <w:left w:val="nil"/>
                <w:bottom w:val="nil"/>
                <w:right w:val="nil"/>
                <w:between w:val="nil"/>
              </w:pBdr>
              <w:jc w:val="center"/>
              <w:rPr>
                <w:i/>
                <w:iCs/>
              </w:rPr>
            </w:pPr>
          </w:p>
          <w:p w:rsidR="00683057" w:rsidRPr="00C1022A" w:rsidRDefault="00683057" w:rsidP="008E48A2">
            <w:pPr>
              <w:keepNext/>
              <w:pBdr>
                <w:top w:val="nil"/>
                <w:left w:val="nil"/>
                <w:bottom w:val="nil"/>
                <w:right w:val="nil"/>
                <w:between w:val="nil"/>
              </w:pBdr>
              <w:jc w:val="center"/>
              <w:rPr>
                <w:i/>
                <w:iCs/>
                <w:color w:val="000000"/>
              </w:rPr>
            </w:pPr>
            <w:r>
              <w:rPr>
                <w:i/>
                <w:iCs/>
                <w:color w:val="000000"/>
              </w:rPr>
              <w:t>Универсальный передаточный документ УПД</w:t>
            </w:r>
          </w:p>
          <w:p w:rsidR="00683057" w:rsidRPr="00C1022A" w:rsidRDefault="00683057" w:rsidP="008E48A2">
            <w:pPr>
              <w:keepNext/>
              <w:pBdr>
                <w:top w:val="nil"/>
                <w:left w:val="nil"/>
                <w:bottom w:val="nil"/>
                <w:right w:val="nil"/>
                <w:between w:val="nil"/>
              </w:pBdr>
              <w:jc w:val="center"/>
              <w:rPr>
                <w:i/>
                <w:iCs/>
              </w:rPr>
            </w:pPr>
          </w:p>
          <w:p w:rsidR="00683057" w:rsidRPr="00C1022A" w:rsidRDefault="00683057" w:rsidP="008E48A2">
            <w:pPr>
              <w:keepNext/>
              <w:pBdr>
                <w:top w:val="nil"/>
                <w:left w:val="nil"/>
                <w:bottom w:val="nil"/>
                <w:right w:val="nil"/>
                <w:between w:val="nil"/>
              </w:pBdr>
              <w:jc w:val="center"/>
              <w:rPr>
                <w:i/>
                <w:iCs/>
              </w:rPr>
            </w:pPr>
          </w:p>
          <w:p w:rsidR="00683057" w:rsidRPr="00C1022A" w:rsidRDefault="00683057" w:rsidP="008E48A2">
            <w:pPr>
              <w:keepNext/>
              <w:pBdr>
                <w:top w:val="nil"/>
                <w:left w:val="nil"/>
                <w:bottom w:val="nil"/>
                <w:right w:val="nil"/>
                <w:between w:val="nil"/>
              </w:pBdr>
              <w:jc w:val="center"/>
              <w:rPr>
                <w:i/>
                <w:iCs/>
              </w:rPr>
            </w:pPr>
          </w:p>
        </w:tc>
        <w:tc>
          <w:tcPr>
            <w:tcW w:w="5569" w:type="dxa"/>
            <w:gridSpan w:val="3"/>
            <w:tcBorders>
              <w:top w:val="single" w:sz="4" w:space="0" w:color="000000"/>
              <w:left w:val="single" w:sz="4" w:space="0" w:color="000000"/>
              <w:bottom w:val="single" w:sz="4" w:space="0" w:color="000000"/>
              <w:right w:val="single" w:sz="4" w:space="0" w:color="000000"/>
            </w:tcBorders>
          </w:tcPr>
          <w:p w:rsidR="00683057" w:rsidRPr="00C1022A" w:rsidRDefault="00683057" w:rsidP="008E48A2">
            <w:pPr>
              <w:keepNext/>
              <w:pBdr>
                <w:top w:val="nil"/>
                <w:left w:val="nil"/>
                <w:bottom w:val="nil"/>
                <w:right w:val="nil"/>
                <w:between w:val="nil"/>
              </w:pBdr>
              <w:ind w:left="566" w:hanging="566"/>
            </w:pPr>
            <w:r>
              <w:t xml:space="preserve">XML, утв. приказом ФНС России от 19.12.2018 №ММВ-7-15/820@ с уточнениями. </w:t>
            </w:r>
          </w:p>
          <w:p w:rsidR="00683057" w:rsidRPr="00C1022A" w:rsidRDefault="00683057" w:rsidP="008E48A2">
            <w:pPr>
              <w:keepNext/>
              <w:pBdr>
                <w:top w:val="nil"/>
                <w:left w:val="nil"/>
                <w:bottom w:val="nil"/>
                <w:right w:val="nil"/>
                <w:between w:val="nil"/>
              </w:pBdr>
              <w:ind w:left="566" w:hanging="566"/>
            </w:pPr>
            <w:r>
              <w:t>С обязательным заполнением в группе «ИнфПолФХЖ1»:</w:t>
            </w:r>
          </w:p>
          <w:p w:rsidR="00683057" w:rsidRPr="00C1022A" w:rsidRDefault="00683057" w:rsidP="008E48A2">
            <w:pPr>
              <w:keepNext/>
              <w:pBdr>
                <w:top w:val="nil"/>
                <w:left w:val="nil"/>
                <w:bottom w:val="nil"/>
                <w:right w:val="nil"/>
                <w:between w:val="nil"/>
              </w:pBdr>
              <w:ind w:left="566" w:hanging="566"/>
            </w:pPr>
            <w:r>
              <w:t xml:space="preserve">1. элемента «ТекстИнф»: </w:t>
            </w:r>
          </w:p>
          <w:p w:rsidR="00683057" w:rsidRPr="00C1022A" w:rsidRDefault="00683057" w:rsidP="008E48A2">
            <w:pPr>
              <w:keepNext/>
              <w:pBdr>
                <w:top w:val="nil"/>
                <w:left w:val="nil"/>
                <w:bottom w:val="nil"/>
                <w:right w:val="nil"/>
                <w:between w:val="nil"/>
              </w:pBdr>
              <w:ind w:left="566" w:hanging="566"/>
            </w:pPr>
            <w:r>
              <w:t xml:space="preserve"> в поле «Идентиф» указать «КодБЕ»,  </w:t>
            </w:r>
          </w:p>
          <w:p w:rsidR="00683057" w:rsidRPr="00C1022A" w:rsidRDefault="00683057" w:rsidP="008E48A2">
            <w:pPr>
              <w:keepNext/>
              <w:pBdr>
                <w:top w:val="nil"/>
                <w:left w:val="nil"/>
                <w:bottom w:val="nil"/>
                <w:right w:val="nil"/>
                <w:between w:val="nil"/>
              </w:pBdr>
              <w:ind w:left="566" w:hanging="566"/>
            </w:pPr>
            <w:r>
              <w:t>в поле «Значен» указать значение  кода  «</w:t>
            </w:r>
            <w:r>
              <w:rPr>
                <w:lang w:val="en-US"/>
              </w:rPr>
              <w:t>N</w:t>
            </w:r>
            <w:r>
              <w:t>359».</w:t>
            </w:r>
          </w:p>
          <w:p w:rsidR="00683057" w:rsidRPr="00C1022A" w:rsidRDefault="00683057" w:rsidP="008E48A2">
            <w:pPr>
              <w:keepNext/>
              <w:pBdr>
                <w:top w:val="nil"/>
                <w:left w:val="nil"/>
                <w:bottom w:val="nil"/>
                <w:right w:val="nil"/>
                <w:between w:val="nil"/>
              </w:pBdr>
              <w:ind w:left="566" w:hanging="566"/>
            </w:pPr>
            <w:r>
              <w:t>2. элемента «ОснПер»:</w:t>
            </w:r>
          </w:p>
          <w:p w:rsidR="00683057" w:rsidRPr="00C1022A" w:rsidRDefault="00683057" w:rsidP="008E48A2">
            <w:pPr>
              <w:keepNext/>
              <w:pBdr>
                <w:top w:val="nil"/>
                <w:left w:val="nil"/>
                <w:bottom w:val="nil"/>
                <w:right w:val="nil"/>
                <w:between w:val="nil"/>
              </w:pBdr>
              <w:ind w:left="566" w:hanging="566"/>
            </w:pPr>
            <w:r>
              <w:t xml:space="preserve">в поле «НаимОсн» указать  «Договор», </w:t>
            </w:r>
          </w:p>
          <w:p w:rsidR="00683057" w:rsidRPr="00C1022A" w:rsidRDefault="00683057" w:rsidP="008E48A2">
            <w:pPr>
              <w:keepNext/>
              <w:pBdr>
                <w:top w:val="nil"/>
                <w:left w:val="nil"/>
                <w:bottom w:val="nil"/>
                <w:right w:val="nil"/>
                <w:between w:val="nil"/>
              </w:pBdr>
              <w:ind w:left="566" w:hanging="566"/>
            </w:pPr>
            <w:r>
              <w:t xml:space="preserve">в поле "НомОсн" указать  </w:t>
            </w:r>
          </w:p>
          <w:p w:rsidR="00683057" w:rsidRPr="00C1022A" w:rsidRDefault="00683057" w:rsidP="008E48A2">
            <w:pPr>
              <w:keepNext/>
              <w:pBdr>
                <w:top w:val="nil"/>
                <w:left w:val="nil"/>
                <w:bottom w:val="nil"/>
                <w:right w:val="nil"/>
                <w:between w:val="nil"/>
              </w:pBdr>
              <w:ind w:left="566" w:hanging="566"/>
            </w:pPr>
            <w:r>
              <w:t>«УРАЛд/23/0_/00__»,</w:t>
            </w:r>
          </w:p>
          <w:p w:rsidR="00683057" w:rsidRPr="00C1022A" w:rsidRDefault="00683057" w:rsidP="008E48A2">
            <w:pPr>
              <w:keepNext/>
              <w:pBdr>
                <w:top w:val="nil"/>
                <w:left w:val="nil"/>
                <w:bottom w:val="nil"/>
                <w:right w:val="nil"/>
                <w:between w:val="nil"/>
              </w:pBdr>
              <w:ind w:left="566" w:hanging="566"/>
            </w:pPr>
            <w:r>
              <w:t>в поле  "ДатаОсн"» указать   «___.__.2023г».</w:t>
            </w:r>
          </w:p>
        </w:tc>
      </w:tr>
      <w:tr w:rsidR="00683057" w:rsidRPr="00C1022A" w:rsidTr="008E48A2">
        <w:trPr>
          <w:trHeight w:val="600"/>
        </w:trPr>
        <w:tc>
          <w:tcPr>
            <w:tcW w:w="750" w:type="dxa"/>
            <w:gridSpan w:val="2"/>
            <w:tcBorders>
              <w:top w:val="single" w:sz="4" w:space="0" w:color="000000"/>
              <w:left w:val="single" w:sz="4" w:space="0" w:color="000000"/>
              <w:bottom w:val="single" w:sz="4" w:space="0" w:color="000000"/>
              <w:right w:val="single" w:sz="4" w:space="0" w:color="000000"/>
            </w:tcBorders>
          </w:tcPr>
          <w:p w:rsidR="00683057" w:rsidRPr="00C1022A" w:rsidRDefault="00683057" w:rsidP="008E48A2">
            <w:pPr>
              <w:keepNext/>
              <w:pBdr>
                <w:top w:val="nil"/>
                <w:left w:val="nil"/>
                <w:bottom w:val="nil"/>
                <w:right w:val="nil"/>
                <w:between w:val="nil"/>
              </w:pBdr>
              <w:ind w:left="720" w:hanging="720"/>
            </w:pPr>
            <w:r>
              <w:t>2.</w:t>
            </w:r>
          </w:p>
        </w:tc>
        <w:tc>
          <w:tcPr>
            <w:tcW w:w="3570" w:type="dxa"/>
            <w:tcBorders>
              <w:top w:val="single" w:sz="4" w:space="0" w:color="000000"/>
              <w:left w:val="single" w:sz="4" w:space="0" w:color="000000"/>
              <w:bottom w:val="single" w:sz="4" w:space="0" w:color="000000"/>
              <w:right w:val="single" w:sz="4" w:space="0" w:color="000000"/>
            </w:tcBorders>
          </w:tcPr>
          <w:p w:rsidR="00683057" w:rsidRPr="00C1022A" w:rsidRDefault="00683057" w:rsidP="008E48A2">
            <w:pPr>
              <w:keepNext/>
              <w:tabs>
                <w:tab w:val="left" w:pos="2347"/>
              </w:tabs>
              <w:jc w:val="center"/>
              <w:rPr>
                <w:i/>
                <w:iCs/>
              </w:rPr>
            </w:pPr>
            <w:r>
              <w:rPr>
                <w:i/>
                <w:iCs/>
              </w:rPr>
              <w:t>Счет-фактура</w:t>
            </w:r>
          </w:p>
        </w:tc>
        <w:tc>
          <w:tcPr>
            <w:tcW w:w="5569" w:type="dxa"/>
            <w:gridSpan w:val="3"/>
            <w:tcBorders>
              <w:top w:val="single" w:sz="4" w:space="0" w:color="000000"/>
              <w:left w:val="single" w:sz="4" w:space="0" w:color="000000"/>
              <w:bottom w:val="single" w:sz="4" w:space="0" w:color="000000"/>
              <w:right w:val="single" w:sz="4" w:space="0" w:color="000000"/>
            </w:tcBorders>
          </w:tcPr>
          <w:p w:rsidR="00683057" w:rsidRPr="00C1022A" w:rsidRDefault="00683057" w:rsidP="008E48A2">
            <w:pPr>
              <w:keepNext/>
              <w:jc w:val="both"/>
            </w:pPr>
            <w:r>
              <w:t>XML, утв. приказом ФНС России от 19.12.2018 №ММВ-7-15/820@ с уточнениями.</w:t>
            </w:r>
          </w:p>
        </w:tc>
      </w:tr>
      <w:tr w:rsidR="00683057" w:rsidRPr="00C1022A" w:rsidTr="008E48A2">
        <w:trPr>
          <w:trHeight w:val="742"/>
        </w:trPr>
        <w:tc>
          <w:tcPr>
            <w:tcW w:w="750" w:type="dxa"/>
            <w:gridSpan w:val="2"/>
            <w:tcBorders>
              <w:top w:val="single" w:sz="4" w:space="0" w:color="000000"/>
              <w:left w:val="single" w:sz="4" w:space="0" w:color="000000"/>
              <w:bottom w:val="single" w:sz="4" w:space="0" w:color="000000"/>
              <w:right w:val="single" w:sz="4" w:space="0" w:color="000000"/>
            </w:tcBorders>
          </w:tcPr>
          <w:p w:rsidR="00683057" w:rsidRPr="00C1022A" w:rsidRDefault="00683057" w:rsidP="008E48A2">
            <w:pPr>
              <w:keepNext/>
              <w:pBdr>
                <w:top w:val="nil"/>
                <w:left w:val="nil"/>
                <w:bottom w:val="nil"/>
                <w:right w:val="nil"/>
                <w:between w:val="nil"/>
              </w:pBdr>
              <w:ind w:left="720" w:hanging="720"/>
            </w:pPr>
            <w:r>
              <w:t>3.</w:t>
            </w:r>
          </w:p>
        </w:tc>
        <w:tc>
          <w:tcPr>
            <w:tcW w:w="3570" w:type="dxa"/>
            <w:tcBorders>
              <w:top w:val="single" w:sz="4" w:space="0" w:color="000000"/>
              <w:left w:val="single" w:sz="4" w:space="0" w:color="000000"/>
              <w:bottom w:val="single" w:sz="4" w:space="0" w:color="000000"/>
              <w:right w:val="single" w:sz="4" w:space="0" w:color="000000"/>
            </w:tcBorders>
          </w:tcPr>
          <w:p w:rsidR="00683057" w:rsidRPr="00C1022A" w:rsidRDefault="00683057" w:rsidP="008E48A2">
            <w:pPr>
              <w:keepNext/>
              <w:jc w:val="center"/>
              <w:rPr>
                <w:i/>
                <w:iCs/>
              </w:rPr>
            </w:pPr>
            <w:r>
              <w:rPr>
                <w:i/>
                <w:iCs/>
                <w:color w:val="000000"/>
              </w:rPr>
              <w:t xml:space="preserve">Универсальный </w:t>
            </w:r>
            <w:r>
              <w:rPr>
                <w:i/>
                <w:iCs/>
              </w:rPr>
              <w:t>к</w:t>
            </w:r>
            <w:r>
              <w:rPr>
                <w:i/>
                <w:iCs/>
                <w:color w:val="000000"/>
              </w:rPr>
              <w:t xml:space="preserve">орректировочный </w:t>
            </w:r>
            <w:r>
              <w:rPr>
                <w:i/>
                <w:iCs/>
              </w:rPr>
              <w:t>д</w:t>
            </w:r>
            <w:r>
              <w:rPr>
                <w:i/>
                <w:iCs/>
                <w:color w:val="000000"/>
              </w:rPr>
              <w:t>окумент</w:t>
            </w:r>
            <w:r>
              <w:rPr>
                <w:i/>
                <w:iCs/>
              </w:rPr>
              <w:t>, корректировочная счет-фактура</w:t>
            </w:r>
          </w:p>
        </w:tc>
        <w:tc>
          <w:tcPr>
            <w:tcW w:w="5569" w:type="dxa"/>
            <w:gridSpan w:val="3"/>
            <w:tcBorders>
              <w:top w:val="single" w:sz="4" w:space="0" w:color="000000"/>
              <w:left w:val="single" w:sz="4" w:space="0" w:color="000000"/>
              <w:bottom w:val="single" w:sz="4" w:space="0" w:color="000000"/>
              <w:right w:val="single" w:sz="4" w:space="0" w:color="000000"/>
            </w:tcBorders>
          </w:tcPr>
          <w:p w:rsidR="00683057" w:rsidRPr="00C1022A" w:rsidRDefault="00683057" w:rsidP="008E48A2">
            <w:pPr>
              <w:keepNext/>
              <w:jc w:val="both"/>
            </w:pPr>
            <w:r>
              <w:t>XML, утв. приказом ФНС России от 12.10.2020 N ЕД-7-26/736@.</w:t>
            </w:r>
          </w:p>
        </w:tc>
      </w:tr>
      <w:tr w:rsidR="00683057" w:rsidRPr="00C1022A" w:rsidTr="008E48A2">
        <w:trPr>
          <w:trHeight w:val="510"/>
        </w:trPr>
        <w:tc>
          <w:tcPr>
            <w:tcW w:w="9889" w:type="dxa"/>
            <w:gridSpan w:val="6"/>
            <w:tcBorders>
              <w:top w:val="single" w:sz="4" w:space="0" w:color="000000"/>
              <w:left w:val="single" w:sz="4" w:space="0" w:color="000000"/>
              <w:bottom w:val="single" w:sz="4" w:space="0" w:color="000000"/>
              <w:right w:val="single" w:sz="4" w:space="0" w:color="000000"/>
            </w:tcBorders>
          </w:tcPr>
          <w:p w:rsidR="00683057" w:rsidRPr="00C1022A" w:rsidRDefault="00683057" w:rsidP="008E48A2">
            <w:pPr>
              <w:keepNext/>
              <w:jc w:val="center"/>
            </w:pPr>
            <w:r>
              <w:t>Неформализованные документы (предоставляются пакетом с Актом о приемке выполненных работ)</w:t>
            </w:r>
          </w:p>
        </w:tc>
      </w:tr>
      <w:tr w:rsidR="00683057" w:rsidRPr="00C1022A" w:rsidTr="008E48A2">
        <w:trPr>
          <w:trHeight w:val="669"/>
        </w:trPr>
        <w:tc>
          <w:tcPr>
            <w:tcW w:w="750" w:type="dxa"/>
            <w:gridSpan w:val="2"/>
            <w:tcBorders>
              <w:top w:val="single" w:sz="4" w:space="0" w:color="000000"/>
              <w:left w:val="single" w:sz="4" w:space="0" w:color="000000"/>
              <w:bottom w:val="single" w:sz="4" w:space="0" w:color="000000"/>
              <w:right w:val="single" w:sz="4" w:space="0" w:color="000000"/>
            </w:tcBorders>
          </w:tcPr>
          <w:p w:rsidR="00683057" w:rsidRPr="00C1022A" w:rsidRDefault="00683057" w:rsidP="008E48A2">
            <w:pPr>
              <w:keepNext/>
              <w:pBdr>
                <w:top w:val="nil"/>
                <w:left w:val="nil"/>
                <w:bottom w:val="nil"/>
                <w:right w:val="nil"/>
                <w:between w:val="nil"/>
              </w:pBdr>
              <w:ind w:left="720" w:hanging="720"/>
            </w:pPr>
            <w:r>
              <w:t>1.</w:t>
            </w:r>
          </w:p>
        </w:tc>
        <w:tc>
          <w:tcPr>
            <w:tcW w:w="3570" w:type="dxa"/>
            <w:tcBorders>
              <w:top w:val="single" w:sz="4" w:space="0" w:color="000000"/>
              <w:left w:val="single" w:sz="4" w:space="0" w:color="000000"/>
              <w:bottom w:val="single" w:sz="4" w:space="0" w:color="000000"/>
              <w:right w:val="single" w:sz="4" w:space="0" w:color="000000"/>
            </w:tcBorders>
          </w:tcPr>
          <w:p w:rsidR="00683057" w:rsidRPr="00C1022A" w:rsidRDefault="00683057" w:rsidP="008E48A2">
            <w:pPr>
              <w:keepNext/>
              <w:jc w:val="center"/>
              <w:rPr>
                <w:i/>
                <w:iCs/>
                <w:color w:val="000000"/>
              </w:rPr>
            </w:pPr>
            <w:r>
              <w:rPr>
                <w:i/>
                <w:iCs/>
              </w:rPr>
              <w:t xml:space="preserve">Акт о приемке выполненных работ форма № КС-2, </w:t>
            </w:r>
          </w:p>
        </w:tc>
        <w:tc>
          <w:tcPr>
            <w:tcW w:w="5569" w:type="dxa"/>
            <w:gridSpan w:val="3"/>
            <w:tcBorders>
              <w:top w:val="single" w:sz="4" w:space="0" w:color="000000"/>
              <w:left w:val="single" w:sz="4" w:space="0" w:color="000000"/>
              <w:bottom w:val="single" w:sz="4" w:space="0" w:color="000000"/>
              <w:right w:val="single" w:sz="4" w:space="0" w:color="000000"/>
            </w:tcBorders>
          </w:tcPr>
          <w:p w:rsidR="00683057" w:rsidRPr="00C1022A" w:rsidRDefault="00683057" w:rsidP="008E48A2">
            <w:pPr>
              <w:keepNext/>
              <w:jc w:val="both"/>
              <w:rPr>
                <w:lang w:val="en-US"/>
              </w:rPr>
            </w:pPr>
            <w:r>
              <w:rPr>
                <w:lang w:val="en-US"/>
              </w:rPr>
              <w:t>PDF</w:t>
            </w:r>
          </w:p>
        </w:tc>
      </w:tr>
      <w:tr w:rsidR="00683057" w:rsidRPr="00C1022A" w:rsidTr="008E48A2">
        <w:trPr>
          <w:trHeight w:val="551"/>
        </w:trPr>
        <w:tc>
          <w:tcPr>
            <w:tcW w:w="750" w:type="dxa"/>
            <w:gridSpan w:val="2"/>
            <w:tcBorders>
              <w:top w:val="single" w:sz="4" w:space="0" w:color="000000"/>
              <w:left w:val="single" w:sz="4" w:space="0" w:color="000000"/>
              <w:bottom w:val="single" w:sz="4" w:space="0" w:color="000000"/>
              <w:right w:val="single" w:sz="4" w:space="0" w:color="000000"/>
            </w:tcBorders>
          </w:tcPr>
          <w:p w:rsidR="00683057" w:rsidRPr="00C1022A" w:rsidRDefault="00683057" w:rsidP="008E48A2">
            <w:pPr>
              <w:keepNext/>
              <w:pBdr>
                <w:top w:val="nil"/>
                <w:left w:val="nil"/>
                <w:bottom w:val="nil"/>
                <w:right w:val="nil"/>
                <w:between w:val="nil"/>
              </w:pBdr>
              <w:ind w:left="720" w:hanging="720"/>
            </w:pPr>
            <w:r>
              <w:t>2.</w:t>
            </w:r>
          </w:p>
        </w:tc>
        <w:tc>
          <w:tcPr>
            <w:tcW w:w="3570" w:type="dxa"/>
            <w:tcBorders>
              <w:top w:val="single" w:sz="4" w:space="0" w:color="000000"/>
              <w:left w:val="single" w:sz="4" w:space="0" w:color="000000"/>
              <w:bottom w:val="single" w:sz="4" w:space="0" w:color="000000"/>
              <w:right w:val="single" w:sz="4" w:space="0" w:color="000000"/>
            </w:tcBorders>
          </w:tcPr>
          <w:p w:rsidR="00683057" w:rsidRPr="00C1022A" w:rsidRDefault="00683057" w:rsidP="008E48A2">
            <w:pPr>
              <w:keepNext/>
              <w:jc w:val="center"/>
              <w:rPr>
                <w:i/>
                <w:iCs/>
                <w:color w:val="000000"/>
              </w:rPr>
            </w:pPr>
            <w:r>
              <w:rPr>
                <w:i/>
                <w:iCs/>
              </w:rPr>
              <w:t>Справка о стоимости выполненных работ и затрат форма № КС-3</w:t>
            </w:r>
          </w:p>
        </w:tc>
        <w:tc>
          <w:tcPr>
            <w:tcW w:w="5569" w:type="dxa"/>
            <w:gridSpan w:val="3"/>
            <w:tcBorders>
              <w:top w:val="single" w:sz="4" w:space="0" w:color="000000"/>
              <w:left w:val="single" w:sz="4" w:space="0" w:color="000000"/>
              <w:bottom w:val="single" w:sz="4" w:space="0" w:color="000000"/>
              <w:right w:val="single" w:sz="4" w:space="0" w:color="000000"/>
            </w:tcBorders>
          </w:tcPr>
          <w:p w:rsidR="00683057" w:rsidRPr="00C1022A" w:rsidRDefault="00683057" w:rsidP="008E48A2">
            <w:pPr>
              <w:keepNext/>
              <w:jc w:val="both"/>
              <w:rPr>
                <w:lang w:val="en-US"/>
              </w:rPr>
            </w:pPr>
            <w:r>
              <w:rPr>
                <w:lang w:val="en-US"/>
              </w:rPr>
              <w:t>PDF</w:t>
            </w:r>
          </w:p>
        </w:tc>
      </w:tr>
      <w:tr w:rsidR="00683057" w:rsidRPr="00C1022A" w:rsidTr="008E48A2">
        <w:trPr>
          <w:trHeight w:val="742"/>
        </w:trPr>
        <w:tc>
          <w:tcPr>
            <w:tcW w:w="750" w:type="dxa"/>
            <w:gridSpan w:val="2"/>
            <w:tcBorders>
              <w:top w:val="single" w:sz="4" w:space="0" w:color="000000"/>
              <w:left w:val="single" w:sz="4" w:space="0" w:color="000000"/>
              <w:bottom w:val="single" w:sz="4" w:space="0" w:color="000000"/>
              <w:right w:val="single" w:sz="4" w:space="0" w:color="000000"/>
            </w:tcBorders>
          </w:tcPr>
          <w:p w:rsidR="00683057" w:rsidRPr="00C1022A" w:rsidRDefault="00683057" w:rsidP="008E48A2">
            <w:pPr>
              <w:keepNext/>
              <w:pBdr>
                <w:top w:val="nil"/>
                <w:left w:val="nil"/>
                <w:bottom w:val="nil"/>
                <w:right w:val="nil"/>
                <w:between w:val="nil"/>
              </w:pBdr>
              <w:ind w:left="720" w:hanging="720"/>
            </w:pPr>
            <w:r>
              <w:t>3.</w:t>
            </w:r>
          </w:p>
        </w:tc>
        <w:tc>
          <w:tcPr>
            <w:tcW w:w="3570" w:type="dxa"/>
            <w:tcBorders>
              <w:top w:val="single" w:sz="4" w:space="0" w:color="000000"/>
              <w:left w:val="single" w:sz="4" w:space="0" w:color="000000"/>
              <w:bottom w:val="single" w:sz="4" w:space="0" w:color="000000"/>
              <w:right w:val="single" w:sz="4" w:space="0" w:color="000000"/>
            </w:tcBorders>
          </w:tcPr>
          <w:p w:rsidR="00683057" w:rsidRPr="00C1022A" w:rsidRDefault="00683057" w:rsidP="008E48A2">
            <w:pPr>
              <w:keepNext/>
              <w:jc w:val="center"/>
              <w:rPr>
                <w:i/>
                <w:iCs/>
                <w:color w:val="000000"/>
              </w:rPr>
            </w:pPr>
            <w:r>
              <w:rPr>
                <w:i/>
                <w:iCs/>
              </w:rPr>
              <w:t>Акт о приеме-сдаче отремонтированных, реконструированных, модернизированных объектов основных средств</w:t>
            </w:r>
          </w:p>
        </w:tc>
        <w:tc>
          <w:tcPr>
            <w:tcW w:w="5569" w:type="dxa"/>
            <w:gridSpan w:val="3"/>
            <w:tcBorders>
              <w:top w:val="single" w:sz="4" w:space="0" w:color="000000"/>
              <w:left w:val="single" w:sz="4" w:space="0" w:color="000000"/>
              <w:bottom w:val="single" w:sz="4" w:space="0" w:color="000000"/>
              <w:right w:val="single" w:sz="4" w:space="0" w:color="000000"/>
            </w:tcBorders>
          </w:tcPr>
          <w:p w:rsidR="00683057" w:rsidRPr="00C1022A" w:rsidRDefault="00683057" w:rsidP="008E48A2">
            <w:pPr>
              <w:keepNext/>
              <w:jc w:val="both"/>
              <w:rPr>
                <w:lang w:val="en-US"/>
              </w:rPr>
            </w:pPr>
            <w:r>
              <w:rPr>
                <w:lang w:val="en-US"/>
              </w:rPr>
              <w:t>PDF</w:t>
            </w:r>
          </w:p>
        </w:tc>
      </w:tr>
      <w:tr w:rsidR="00683057" w:rsidRPr="00C1022A" w:rsidTr="008E48A2">
        <w:trPr>
          <w:trHeight w:val="375"/>
        </w:trPr>
        <w:tc>
          <w:tcPr>
            <w:tcW w:w="750" w:type="dxa"/>
            <w:gridSpan w:val="2"/>
            <w:tcBorders>
              <w:top w:val="single" w:sz="4" w:space="0" w:color="000000"/>
              <w:left w:val="single" w:sz="4" w:space="0" w:color="000000"/>
              <w:bottom w:val="single" w:sz="4" w:space="0" w:color="000000"/>
              <w:right w:val="single" w:sz="4" w:space="0" w:color="000000"/>
            </w:tcBorders>
          </w:tcPr>
          <w:p w:rsidR="00683057" w:rsidRPr="00C1022A" w:rsidRDefault="00683057" w:rsidP="008E48A2">
            <w:pPr>
              <w:keepNext/>
              <w:pBdr>
                <w:top w:val="nil"/>
                <w:left w:val="nil"/>
                <w:bottom w:val="nil"/>
                <w:right w:val="nil"/>
                <w:between w:val="nil"/>
              </w:pBdr>
              <w:ind w:left="720" w:hanging="720"/>
            </w:pPr>
            <w:r>
              <w:t>4.</w:t>
            </w:r>
          </w:p>
        </w:tc>
        <w:tc>
          <w:tcPr>
            <w:tcW w:w="3570" w:type="dxa"/>
            <w:tcBorders>
              <w:top w:val="single" w:sz="4" w:space="0" w:color="000000"/>
              <w:left w:val="single" w:sz="4" w:space="0" w:color="000000"/>
              <w:bottom w:val="single" w:sz="4" w:space="0" w:color="000000"/>
              <w:right w:val="single" w:sz="4" w:space="0" w:color="000000"/>
            </w:tcBorders>
          </w:tcPr>
          <w:p w:rsidR="00683057" w:rsidRPr="00C1022A" w:rsidRDefault="00683057" w:rsidP="008E48A2">
            <w:pPr>
              <w:keepNext/>
              <w:jc w:val="center"/>
              <w:rPr>
                <w:i/>
                <w:iCs/>
                <w:color w:val="000000"/>
              </w:rPr>
            </w:pPr>
            <w:r>
              <w:rPr>
                <w:i/>
                <w:iCs/>
              </w:rPr>
              <w:t>Счета на оплату</w:t>
            </w:r>
          </w:p>
        </w:tc>
        <w:tc>
          <w:tcPr>
            <w:tcW w:w="5569" w:type="dxa"/>
            <w:gridSpan w:val="3"/>
            <w:tcBorders>
              <w:top w:val="single" w:sz="4" w:space="0" w:color="000000"/>
              <w:left w:val="single" w:sz="4" w:space="0" w:color="000000"/>
              <w:bottom w:val="single" w:sz="4" w:space="0" w:color="000000"/>
              <w:right w:val="single" w:sz="4" w:space="0" w:color="000000"/>
            </w:tcBorders>
          </w:tcPr>
          <w:p w:rsidR="00683057" w:rsidRPr="00C1022A" w:rsidRDefault="00683057" w:rsidP="008E48A2">
            <w:pPr>
              <w:keepNext/>
              <w:jc w:val="both"/>
              <w:rPr>
                <w:lang w:val="en-US"/>
              </w:rPr>
            </w:pPr>
            <w:r>
              <w:rPr>
                <w:lang w:val="en-US"/>
              </w:rPr>
              <w:t>PDF</w:t>
            </w:r>
          </w:p>
        </w:tc>
      </w:tr>
      <w:tr w:rsidR="00683057" w:rsidRPr="00C1022A" w:rsidTr="008E4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gridAfter w:val="1"/>
          <w:wBefore w:w="108" w:type="dxa"/>
          <w:wAfter w:w="937" w:type="dxa"/>
          <w:trHeight w:val="2074"/>
        </w:trPr>
        <w:tc>
          <w:tcPr>
            <w:tcW w:w="4705" w:type="dxa"/>
            <w:gridSpan w:val="3"/>
            <w:tcBorders>
              <w:top w:val="nil"/>
              <w:left w:val="nil"/>
              <w:bottom w:val="nil"/>
              <w:right w:val="nil"/>
            </w:tcBorders>
          </w:tcPr>
          <w:p w:rsidR="00683057" w:rsidRPr="00C1022A" w:rsidRDefault="00683057" w:rsidP="008E48A2">
            <w:pPr>
              <w:keepNext/>
              <w:keepLines/>
            </w:pPr>
          </w:p>
          <w:p w:rsidR="00683057" w:rsidRPr="00C1022A" w:rsidRDefault="00683057" w:rsidP="008E48A2">
            <w:pPr>
              <w:keepNext/>
              <w:keepLines/>
            </w:pPr>
            <w:r>
              <w:t>Заказчик:</w:t>
            </w:r>
          </w:p>
          <w:p w:rsidR="00683057" w:rsidRPr="00C1022A" w:rsidRDefault="00683057" w:rsidP="008E48A2">
            <w:pPr>
              <w:keepNext/>
              <w:keepLines/>
            </w:pPr>
          </w:p>
          <w:p w:rsidR="00683057" w:rsidRPr="00C1022A" w:rsidRDefault="00683057" w:rsidP="008E48A2">
            <w:pPr>
              <w:keepNext/>
              <w:keepLines/>
            </w:pPr>
            <w:r>
              <w:t>________    ______________</w:t>
            </w:r>
          </w:p>
          <w:p w:rsidR="00683057" w:rsidRPr="00C1022A" w:rsidRDefault="00683057" w:rsidP="008E48A2">
            <w:pPr>
              <w:keepNext/>
              <w:keepLines/>
              <w:rPr>
                <w:vertAlign w:val="superscript"/>
              </w:rPr>
            </w:pPr>
            <w:r>
              <w:rPr>
                <w:vertAlign w:val="superscript"/>
              </w:rPr>
              <w:t xml:space="preserve">(подпись)                        (Ф.И.О.)                                                       </w:t>
            </w:r>
          </w:p>
        </w:tc>
        <w:tc>
          <w:tcPr>
            <w:tcW w:w="4139" w:type="dxa"/>
            <w:tcBorders>
              <w:top w:val="nil"/>
              <w:left w:val="nil"/>
              <w:bottom w:val="nil"/>
              <w:right w:val="nil"/>
            </w:tcBorders>
          </w:tcPr>
          <w:p w:rsidR="00683057" w:rsidRPr="00C1022A" w:rsidRDefault="00683057" w:rsidP="008E48A2">
            <w:pPr>
              <w:keepNext/>
              <w:keepLines/>
            </w:pPr>
          </w:p>
          <w:p w:rsidR="00683057" w:rsidRPr="00C1022A" w:rsidRDefault="00683057" w:rsidP="008E48A2">
            <w:pPr>
              <w:keepNext/>
              <w:keepLines/>
            </w:pPr>
            <w:r>
              <w:t>Подрядчик:</w:t>
            </w:r>
          </w:p>
          <w:p w:rsidR="00683057" w:rsidRPr="00C1022A" w:rsidRDefault="00683057" w:rsidP="008E48A2">
            <w:pPr>
              <w:keepNext/>
              <w:keepLines/>
            </w:pPr>
          </w:p>
          <w:p w:rsidR="00683057" w:rsidRPr="00C1022A" w:rsidRDefault="00683057" w:rsidP="008E48A2">
            <w:pPr>
              <w:keepNext/>
              <w:keepLines/>
            </w:pPr>
            <w:r>
              <w:t>________    ______________</w:t>
            </w:r>
          </w:p>
          <w:p w:rsidR="00683057" w:rsidRPr="00C1022A" w:rsidRDefault="00683057" w:rsidP="008E48A2">
            <w:pPr>
              <w:keepNext/>
              <w:keepLines/>
            </w:pPr>
            <w:r>
              <w:rPr>
                <w:vertAlign w:val="superscript"/>
              </w:rPr>
              <w:t xml:space="preserve">(подпись)                        (Ф.И.О.)                                                                         </w:t>
            </w:r>
          </w:p>
        </w:tc>
      </w:tr>
    </w:tbl>
    <w:p w:rsidR="00683057" w:rsidRPr="00C1022A" w:rsidRDefault="00683057" w:rsidP="008E48A2">
      <w:pPr>
        <w:keepNext/>
        <w:keepLines/>
        <w:rPr>
          <w:rFonts w:eastAsia="Arial"/>
        </w:rPr>
      </w:pPr>
    </w:p>
    <w:p w:rsidR="00683057" w:rsidRPr="00C1022A" w:rsidRDefault="00683057" w:rsidP="008E48A2">
      <w:pPr>
        <w:keepNext/>
      </w:pPr>
    </w:p>
    <w:p w:rsidR="00683057" w:rsidRPr="00C1022A" w:rsidRDefault="00683057" w:rsidP="008E48A2">
      <w:pPr>
        <w:keepNext/>
      </w:pPr>
    </w:p>
    <w:p w:rsidR="00683057" w:rsidRPr="00C1022A" w:rsidRDefault="00683057" w:rsidP="008E48A2">
      <w:pPr>
        <w:keepNext/>
      </w:pPr>
    </w:p>
    <w:p w:rsidR="00683057" w:rsidRPr="00C1022A" w:rsidRDefault="00683057" w:rsidP="008E48A2">
      <w:pPr>
        <w:keepNext/>
      </w:pPr>
    </w:p>
    <w:tbl>
      <w:tblPr>
        <w:tblW w:w="9606" w:type="dxa"/>
        <w:tblLook w:val="04A0"/>
      </w:tblPr>
      <w:tblGrid>
        <w:gridCol w:w="3369"/>
        <w:gridCol w:w="6237"/>
      </w:tblGrid>
      <w:tr w:rsidR="00683057" w:rsidRPr="00C1022A" w:rsidTr="008E48A2">
        <w:trPr>
          <w:trHeight w:val="709"/>
        </w:trPr>
        <w:tc>
          <w:tcPr>
            <w:tcW w:w="3369" w:type="dxa"/>
          </w:tcPr>
          <w:p w:rsidR="00683057" w:rsidRPr="00C1022A" w:rsidRDefault="00683057" w:rsidP="008E48A2">
            <w:pPr>
              <w:keepNext/>
              <w:keepLines/>
              <w:jc w:val="right"/>
              <w:outlineLvl w:val="0"/>
            </w:pPr>
          </w:p>
        </w:tc>
        <w:tc>
          <w:tcPr>
            <w:tcW w:w="6237" w:type="dxa"/>
          </w:tcPr>
          <w:p w:rsidR="00683057" w:rsidRPr="00C1022A" w:rsidRDefault="00683057" w:rsidP="008E48A2">
            <w:pPr>
              <w:keepNext/>
              <w:keepLines/>
              <w:ind w:left="459"/>
              <w:jc w:val="right"/>
              <w:outlineLvl w:val="0"/>
            </w:pPr>
            <w:r>
              <w:t>Приложение № 8</w:t>
            </w:r>
          </w:p>
          <w:p w:rsidR="00683057" w:rsidRPr="00C1022A" w:rsidRDefault="00683057" w:rsidP="008E48A2">
            <w:pPr>
              <w:keepNext/>
              <w:keepLines/>
              <w:jc w:val="right"/>
              <w:rPr>
                <w:rFonts w:eastAsia="Calibri"/>
              </w:rPr>
            </w:pPr>
            <w:r>
              <w:rPr>
                <w:rFonts w:eastAsia="Calibri"/>
              </w:rPr>
              <w:t xml:space="preserve">к договору № _______________ </w:t>
            </w:r>
          </w:p>
          <w:p w:rsidR="00683057" w:rsidRPr="00C1022A" w:rsidRDefault="00683057" w:rsidP="008E48A2">
            <w:pPr>
              <w:keepNext/>
              <w:keepLines/>
              <w:ind w:left="459"/>
              <w:jc w:val="right"/>
              <w:outlineLvl w:val="0"/>
            </w:pPr>
            <w:r>
              <w:t>от «____» ____________ 2025 г.</w:t>
            </w:r>
          </w:p>
          <w:p w:rsidR="00683057" w:rsidRPr="00C1022A" w:rsidRDefault="00683057" w:rsidP="008E48A2">
            <w:pPr>
              <w:keepNext/>
              <w:keepLines/>
              <w:ind w:left="459"/>
              <w:jc w:val="right"/>
              <w:outlineLvl w:val="0"/>
            </w:pPr>
            <w:r>
              <w:t>на выполнение строительно-монтажных работ</w:t>
            </w:r>
          </w:p>
        </w:tc>
      </w:tr>
    </w:tbl>
    <w:p w:rsidR="00683057" w:rsidRDefault="00683057" w:rsidP="008E48A2">
      <w:pPr>
        <w:keepNext/>
        <w:keepLines/>
        <w:jc w:val="both"/>
        <w:outlineLvl w:val="0"/>
        <w:rPr>
          <w:bCs/>
        </w:rPr>
      </w:pPr>
    </w:p>
    <w:p w:rsidR="000755E9" w:rsidRPr="00C1022A" w:rsidRDefault="000755E9" w:rsidP="008E48A2">
      <w:pPr>
        <w:keepNext/>
        <w:keepLines/>
        <w:jc w:val="both"/>
        <w:outlineLvl w:val="0"/>
        <w:rPr>
          <w:bCs/>
        </w:rPr>
      </w:pPr>
    </w:p>
    <w:p w:rsidR="00683057" w:rsidRPr="00C1022A" w:rsidRDefault="00683057" w:rsidP="008E48A2">
      <w:pPr>
        <w:keepNext/>
        <w:jc w:val="center"/>
        <w:outlineLvl w:val="0"/>
        <w:rPr>
          <w:bCs/>
          <w:sz w:val="28"/>
          <w:szCs w:val="28"/>
        </w:rPr>
      </w:pPr>
      <w:r>
        <w:rPr>
          <w:bCs/>
          <w:sz w:val="28"/>
          <w:szCs w:val="28"/>
        </w:rPr>
        <w:t>Требования по охране труда, промышленной безопасности, пожарной безопасности и экологии</w:t>
      </w:r>
    </w:p>
    <w:p w:rsidR="00683057" w:rsidRPr="00C1022A" w:rsidRDefault="00683057" w:rsidP="008E48A2">
      <w:pPr>
        <w:keepNext/>
        <w:jc w:val="center"/>
        <w:outlineLvl w:val="0"/>
      </w:pPr>
    </w:p>
    <w:p w:rsidR="00683057" w:rsidRDefault="00683057" w:rsidP="00165B18">
      <w:pPr>
        <w:keepNext/>
        <w:jc w:val="center"/>
        <w:outlineLvl w:val="0"/>
        <w:rPr>
          <w:b/>
          <w:bCs/>
        </w:rPr>
      </w:pPr>
      <w:bookmarkStart w:id="50" w:name="_Toc330385275"/>
      <w:bookmarkStart w:id="51" w:name="_Toc330386998"/>
      <w:r>
        <w:rPr>
          <w:b/>
          <w:bCs/>
        </w:rPr>
        <w:t>1.Введение</w:t>
      </w:r>
      <w:bookmarkEnd w:id="50"/>
      <w:bookmarkEnd w:id="51"/>
    </w:p>
    <w:p w:rsidR="000C7B19" w:rsidRPr="00C1022A" w:rsidRDefault="000C7B19" w:rsidP="00165B18">
      <w:pPr>
        <w:keepNext/>
        <w:jc w:val="center"/>
        <w:outlineLvl w:val="0"/>
        <w:rPr>
          <w:b/>
          <w:bCs/>
        </w:rPr>
      </w:pPr>
    </w:p>
    <w:p w:rsidR="00683057" w:rsidRPr="00C1022A" w:rsidRDefault="00683057" w:rsidP="000C7B19">
      <w:pPr>
        <w:keepNext/>
        <w:ind w:firstLine="397"/>
        <w:jc w:val="both"/>
        <w:outlineLvl w:val="0"/>
      </w:pPr>
      <w:bookmarkStart w:id="52" w:name="_Toc330385276"/>
      <w:bookmarkStart w:id="53" w:name="_Toc330386999"/>
      <w: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52"/>
      <w:bookmarkEnd w:id="53"/>
    </w:p>
    <w:p w:rsidR="00683057" w:rsidRDefault="00683057" w:rsidP="008E48A2">
      <w:pPr>
        <w:keepNext/>
        <w:jc w:val="both"/>
        <w:outlineLvl w:val="0"/>
      </w:pPr>
      <w:bookmarkStart w:id="54" w:name="_Toc330385277"/>
      <w:bookmarkStart w:id="55" w:name="_Toc330387000"/>
      <w: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54"/>
      <w:bookmarkEnd w:id="55"/>
    </w:p>
    <w:p w:rsidR="000755E9" w:rsidRPr="00C1022A" w:rsidRDefault="000755E9" w:rsidP="008E48A2">
      <w:pPr>
        <w:keepNext/>
        <w:jc w:val="both"/>
        <w:outlineLvl w:val="0"/>
      </w:pPr>
    </w:p>
    <w:p w:rsidR="00683057" w:rsidRDefault="00683057" w:rsidP="00165B18">
      <w:pPr>
        <w:keepNext/>
        <w:jc w:val="center"/>
        <w:outlineLvl w:val="0"/>
        <w:rPr>
          <w:b/>
          <w:bCs/>
        </w:rPr>
      </w:pPr>
      <w:bookmarkStart w:id="56" w:name="_Toc330385278"/>
      <w:bookmarkStart w:id="57" w:name="_Toc330387001"/>
      <w:r>
        <w:rPr>
          <w:b/>
          <w:bCs/>
        </w:rPr>
        <w:t>2.Соблюдение требований законодательства</w:t>
      </w:r>
      <w:bookmarkEnd w:id="56"/>
      <w:bookmarkEnd w:id="57"/>
    </w:p>
    <w:p w:rsidR="000C7B19" w:rsidRPr="00C1022A" w:rsidRDefault="000C7B19" w:rsidP="00165B18">
      <w:pPr>
        <w:keepNext/>
        <w:jc w:val="center"/>
        <w:outlineLvl w:val="0"/>
        <w:rPr>
          <w:b/>
          <w:bCs/>
        </w:rPr>
      </w:pPr>
    </w:p>
    <w:p w:rsidR="00683057" w:rsidRDefault="00683057" w:rsidP="000C7B19">
      <w:pPr>
        <w:keepNext/>
        <w:ind w:firstLine="397"/>
        <w:jc w:val="both"/>
        <w:outlineLvl w:val="0"/>
      </w:pPr>
      <w:bookmarkStart w:id="58" w:name="_Toc330385279"/>
      <w:bookmarkStart w:id="59" w:name="_Toc330387002"/>
      <w: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58"/>
      <w:bookmarkEnd w:id="59"/>
    </w:p>
    <w:p w:rsidR="000C7B19" w:rsidRPr="00C1022A" w:rsidRDefault="000C7B19" w:rsidP="000C7B19">
      <w:pPr>
        <w:keepNext/>
        <w:ind w:firstLine="397"/>
        <w:jc w:val="both"/>
        <w:outlineLvl w:val="0"/>
      </w:pPr>
    </w:p>
    <w:p w:rsidR="00683057" w:rsidRDefault="00683057" w:rsidP="000C7B19">
      <w:pPr>
        <w:keepNext/>
        <w:jc w:val="center"/>
        <w:outlineLvl w:val="0"/>
        <w:rPr>
          <w:b/>
          <w:bCs/>
        </w:rPr>
      </w:pPr>
      <w:bookmarkStart w:id="60" w:name="_Toc330385280"/>
      <w:bookmarkStart w:id="61" w:name="_Toc330387003"/>
      <w:r>
        <w:rPr>
          <w:b/>
          <w:bCs/>
        </w:rPr>
        <w:t>3.Средства защиты (СЗ)</w:t>
      </w:r>
      <w:bookmarkEnd w:id="60"/>
      <w:bookmarkEnd w:id="61"/>
    </w:p>
    <w:p w:rsidR="000C7B19" w:rsidRPr="00C1022A" w:rsidRDefault="000C7B19" w:rsidP="000C7B19">
      <w:pPr>
        <w:keepNext/>
        <w:jc w:val="center"/>
        <w:outlineLvl w:val="0"/>
        <w:rPr>
          <w:b/>
          <w:bCs/>
        </w:rPr>
      </w:pPr>
    </w:p>
    <w:p w:rsidR="00683057" w:rsidRPr="00C1022A" w:rsidRDefault="00683057" w:rsidP="008E48A2">
      <w:pPr>
        <w:keepNext/>
        <w:jc w:val="both"/>
        <w:outlineLvl w:val="0"/>
      </w:pPr>
      <w:bookmarkStart w:id="62" w:name="_Toc330385281"/>
      <w:bookmarkStart w:id="63" w:name="_Toc330387004"/>
      <w:r>
        <w:t>3.1.Средства индивидуальной защиты (СИЗ):</w:t>
      </w:r>
      <w:bookmarkEnd w:id="62"/>
      <w:bookmarkEnd w:id="63"/>
    </w:p>
    <w:p w:rsidR="00683057" w:rsidRPr="00C1022A" w:rsidRDefault="00683057" w:rsidP="008E48A2">
      <w:pPr>
        <w:keepNext/>
        <w:jc w:val="both"/>
        <w:outlineLvl w:val="0"/>
      </w:pPr>
      <w:bookmarkStart w:id="64" w:name="_Toc330385282"/>
      <w:bookmarkStart w:id="65" w:name="_Toc330387005"/>
      <w: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64"/>
      <w:bookmarkEnd w:id="65"/>
    </w:p>
    <w:p w:rsidR="00683057" w:rsidRPr="00C1022A" w:rsidRDefault="00683057" w:rsidP="00C825CE">
      <w:pPr>
        <w:keepNext/>
        <w:numPr>
          <w:ilvl w:val="0"/>
          <w:numId w:val="39"/>
        </w:numPr>
        <w:jc w:val="both"/>
        <w:outlineLvl w:val="0"/>
      </w:pPr>
      <w:bookmarkStart w:id="66" w:name="_Toc330385283"/>
      <w:bookmarkStart w:id="67" w:name="_Toc330387006"/>
      <w:r>
        <w:t>Защитная обувь с жёстким подноском (спецобувь);</w:t>
      </w:r>
      <w:bookmarkEnd w:id="66"/>
      <w:bookmarkEnd w:id="67"/>
    </w:p>
    <w:p w:rsidR="00683057" w:rsidRPr="00C1022A" w:rsidRDefault="00683057" w:rsidP="00C825CE">
      <w:pPr>
        <w:keepNext/>
        <w:numPr>
          <w:ilvl w:val="0"/>
          <w:numId w:val="39"/>
        </w:numPr>
        <w:jc w:val="both"/>
        <w:outlineLvl w:val="0"/>
      </w:pPr>
      <w:bookmarkStart w:id="68" w:name="_Toc330385284"/>
      <w:bookmarkStart w:id="69" w:name="_Toc330387007"/>
      <w:r>
        <w:t>Каска;</w:t>
      </w:r>
      <w:bookmarkEnd w:id="68"/>
      <w:bookmarkEnd w:id="69"/>
    </w:p>
    <w:p w:rsidR="00683057" w:rsidRPr="00C1022A" w:rsidRDefault="00683057" w:rsidP="00C825CE">
      <w:pPr>
        <w:keepNext/>
        <w:numPr>
          <w:ilvl w:val="0"/>
          <w:numId w:val="39"/>
        </w:numPr>
        <w:jc w:val="both"/>
        <w:outlineLvl w:val="0"/>
      </w:pPr>
      <w:bookmarkStart w:id="70" w:name="_Toc330385285"/>
      <w:bookmarkStart w:id="71" w:name="_Toc330387008"/>
      <w:r>
        <w:t>Защитные очки;</w:t>
      </w:r>
      <w:bookmarkEnd w:id="70"/>
      <w:bookmarkEnd w:id="71"/>
    </w:p>
    <w:p w:rsidR="00683057" w:rsidRPr="00C1022A" w:rsidRDefault="00683057" w:rsidP="00C825CE">
      <w:pPr>
        <w:keepNext/>
        <w:numPr>
          <w:ilvl w:val="0"/>
          <w:numId w:val="39"/>
        </w:numPr>
        <w:jc w:val="both"/>
        <w:outlineLvl w:val="0"/>
      </w:pPr>
      <w:bookmarkStart w:id="72" w:name="_Toc330385286"/>
      <w:bookmarkStart w:id="73" w:name="_Toc330387009"/>
      <w:r>
        <w:t>Спецодежда;</w:t>
      </w:r>
      <w:bookmarkEnd w:id="72"/>
      <w:bookmarkEnd w:id="73"/>
    </w:p>
    <w:p w:rsidR="00683057" w:rsidRPr="00C1022A" w:rsidRDefault="00683057" w:rsidP="00C825CE">
      <w:pPr>
        <w:keepNext/>
        <w:numPr>
          <w:ilvl w:val="0"/>
          <w:numId w:val="39"/>
        </w:numPr>
        <w:jc w:val="both"/>
        <w:outlineLvl w:val="0"/>
      </w:pPr>
      <w:bookmarkStart w:id="74" w:name="_Toc330385287"/>
      <w:bookmarkStart w:id="75" w:name="_Toc330387010"/>
      <w:r>
        <w:t>Рабочие перчатки;</w:t>
      </w:r>
      <w:bookmarkStart w:id="76" w:name="_Toc330385288"/>
      <w:bookmarkStart w:id="77" w:name="_Toc330387011"/>
      <w:bookmarkEnd w:id="74"/>
      <w:bookmarkEnd w:id="75"/>
    </w:p>
    <w:p w:rsidR="00683057" w:rsidRPr="00C1022A" w:rsidRDefault="00683057" w:rsidP="00C825CE">
      <w:pPr>
        <w:keepNext/>
        <w:numPr>
          <w:ilvl w:val="0"/>
          <w:numId w:val="39"/>
        </w:numPr>
        <w:jc w:val="both"/>
        <w:outlineLvl w:val="0"/>
      </w:pPr>
      <w:r>
        <w:t>Сигнальный жилет;</w:t>
      </w:r>
    </w:p>
    <w:p w:rsidR="00683057" w:rsidRPr="00C1022A" w:rsidRDefault="00683057" w:rsidP="00C825CE">
      <w:pPr>
        <w:keepNext/>
        <w:numPr>
          <w:ilvl w:val="0"/>
          <w:numId w:val="39"/>
        </w:numPr>
        <w:jc w:val="both"/>
        <w:outlineLvl w:val="0"/>
      </w:pPr>
      <w:r>
        <w:t>Респиратор;</w:t>
      </w:r>
    </w:p>
    <w:p w:rsidR="00683057" w:rsidRPr="00C1022A" w:rsidRDefault="00683057" w:rsidP="00C825CE">
      <w:pPr>
        <w:keepNext/>
        <w:numPr>
          <w:ilvl w:val="0"/>
          <w:numId w:val="39"/>
        </w:numPr>
        <w:jc w:val="both"/>
        <w:outlineLvl w:val="0"/>
      </w:pPr>
      <w:r>
        <w:t>Моющие средства (мази, пасты и т.д.).</w:t>
      </w:r>
    </w:p>
    <w:p w:rsidR="00683057" w:rsidRPr="00C1022A" w:rsidRDefault="00683057" w:rsidP="008E48A2">
      <w:pPr>
        <w:keepNext/>
        <w:jc w:val="both"/>
        <w:outlineLvl w:val="0"/>
      </w:pPr>
      <w: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76"/>
      <w:bookmarkEnd w:id="77"/>
    </w:p>
    <w:p w:rsidR="00683057" w:rsidRPr="00C1022A" w:rsidRDefault="00683057" w:rsidP="008E48A2">
      <w:pPr>
        <w:keepNext/>
        <w:jc w:val="both"/>
        <w:outlineLvl w:val="0"/>
      </w:pPr>
      <w:bookmarkStart w:id="78" w:name="_Toc330385292"/>
      <w:bookmarkStart w:id="79" w:name="_Toc330387015"/>
      <w:r>
        <w:t>3.2.Средства коллективной защиты (СКЗ):</w:t>
      </w:r>
      <w:bookmarkEnd w:id="78"/>
      <w:bookmarkEnd w:id="79"/>
    </w:p>
    <w:p w:rsidR="00683057" w:rsidRDefault="00683057" w:rsidP="008E48A2">
      <w:pPr>
        <w:keepNext/>
        <w:jc w:val="both"/>
        <w:outlineLvl w:val="0"/>
      </w:pPr>
      <w:bookmarkStart w:id="80" w:name="_Toc330385293"/>
      <w:bookmarkStart w:id="81" w:name="_Toc330387016"/>
      <w:r>
        <w:lastRenderedPageBreak/>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bookmarkEnd w:id="80"/>
      <w:bookmarkEnd w:id="81"/>
    </w:p>
    <w:p w:rsidR="000755E9" w:rsidRPr="00C1022A" w:rsidRDefault="000755E9" w:rsidP="008E48A2">
      <w:pPr>
        <w:keepNext/>
        <w:jc w:val="both"/>
        <w:outlineLvl w:val="0"/>
      </w:pPr>
    </w:p>
    <w:p w:rsidR="00683057" w:rsidRDefault="00683057" w:rsidP="00165B18">
      <w:pPr>
        <w:keepNext/>
        <w:jc w:val="center"/>
        <w:outlineLvl w:val="0"/>
        <w:rPr>
          <w:b/>
          <w:bCs/>
        </w:rPr>
      </w:pPr>
      <w:bookmarkStart w:id="82" w:name="_Toc330385294"/>
      <w:bookmarkStart w:id="83" w:name="_Toc330387017"/>
      <w:r>
        <w:rPr>
          <w:b/>
          <w:bCs/>
        </w:rPr>
        <w:t>4.Транспорт Подрядчика</w:t>
      </w:r>
      <w:bookmarkEnd w:id="82"/>
      <w:bookmarkEnd w:id="83"/>
    </w:p>
    <w:p w:rsidR="000C7B19" w:rsidRPr="00C1022A" w:rsidRDefault="000C7B19" w:rsidP="00165B18">
      <w:pPr>
        <w:keepNext/>
        <w:jc w:val="center"/>
        <w:outlineLvl w:val="0"/>
        <w:rPr>
          <w:b/>
          <w:bCs/>
        </w:rPr>
      </w:pPr>
    </w:p>
    <w:p w:rsidR="00683057" w:rsidRPr="00C1022A" w:rsidRDefault="00683057" w:rsidP="008E48A2">
      <w:pPr>
        <w:keepNext/>
        <w:jc w:val="both"/>
        <w:outlineLvl w:val="0"/>
      </w:pPr>
      <w:bookmarkStart w:id="84" w:name="_Toc330385295"/>
      <w:bookmarkStart w:id="85" w:name="_Toc330387018"/>
      <w:r>
        <w:t>4.1.ВСЕ ТРАНСПОРТНЫЕ СРЕДСТВА ПОДРЯДНЫХ Организаций, используемые при проведении Работ, должны быть оборудованы следующим:</w:t>
      </w:r>
      <w:bookmarkEnd w:id="84"/>
      <w:bookmarkEnd w:id="85"/>
    </w:p>
    <w:p w:rsidR="00683057" w:rsidRPr="00C1022A" w:rsidRDefault="00683057" w:rsidP="00C825CE">
      <w:pPr>
        <w:keepNext/>
        <w:numPr>
          <w:ilvl w:val="0"/>
          <w:numId w:val="40"/>
        </w:numPr>
        <w:jc w:val="both"/>
        <w:outlineLvl w:val="0"/>
      </w:pPr>
      <w:bookmarkStart w:id="86" w:name="_Toc330385296"/>
      <w:bookmarkStart w:id="87" w:name="_Toc330387019"/>
      <w:r>
        <w:t>Ремни безопасности для водителя и всех пассажиров. Ремни безопасности должны быть пристегнуты во время движения транспортного средства;</w:t>
      </w:r>
      <w:bookmarkEnd w:id="86"/>
      <w:bookmarkEnd w:id="87"/>
    </w:p>
    <w:p w:rsidR="00683057" w:rsidRPr="00C1022A" w:rsidRDefault="00683057" w:rsidP="00C825CE">
      <w:pPr>
        <w:keepNext/>
        <w:numPr>
          <w:ilvl w:val="0"/>
          <w:numId w:val="40"/>
        </w:numPr>
        <w:jc w:val="both"/>
        <w:outlineLvl w:val="0"/>
      </w:pPr>
      <w:bookmarkStart w:id="88" w:name="_Toc330385297"/>
      <w:bookmarkStart w:id="89" w:name="_Toc330387020"/>
      <w:r>
        <w:t>Аптечка для оказания первой помощи;</w:t>
      </w:r>
      <w:bookmarkEnd w:id="88"/>
      <w:bookmarkEnd w:id="89"/>
    </w:p>
    <w:p w:rsidR="00683057" w:rsidRPr="00C1022A" w:rsidRDefault="00683057" w:rsidP="00C825CE">
      <w:pPr>
        <w:keepNext/>
        <w:numPr>
          <w:ilvl w:val="0"/>
          <w:numId w:val="40"/>
        </w:numPr>
        <w:jc w:val="both"/>
        <w:outlineLvl w:val="0"/>
      </w:pPr>
      <w:bookmarkStart w:id="90" w:name="_Toc330385298"/>
      <w:bookmarkStart w:id="91" w:name="_Toc330387021"/>
      <w:r>
        <w:t>Огнетушитель;</w:t>
      </w:r>
      <w:bookmarkEnd w:id="90"/>
      <w:bookmarkEnd w:id="91"/>
    </w:p>
    <w:p w:rsidR="00683057" w:rsidRPr="00C1022A" w:rsidRDefault="00683057" w:rsidP="00C825CE">
      <w:pPr>
        <w:keepNext/>
        <w:numPr>
          <w:ilvl w:val="0"/>
          <w:numId w:val="40"/>
        </w:numPr>
        <w:jc w:val="both"/>
        <w:outlineLvl w:val="0"/>
      </w:pPr>
      <w:bookmarkStart w:id="92" w:name="_Toc330385299"/>
      <w:bookmarkStart w:id="93" w:name="_Toc330387022"/>
      <w:r>
        <w:t>Передние и задние зимние шины в течение зимнего периода (для стран с холодным климатом);</w:t>
      </w:r>
      <w:bookmarkEnd w:id="92"/>
      <w:bookmarkEnd w:id="93"/>
    </w:p>
    <w:p w:rsidR="00683057" w:rsidRPr="00C1022A" w:rsidRDefault="00683057" w:rsidP="00C825CE">
      <w:pPr>
        <w:keepNext/>
        <w:numPr>
          <w:ilvl w:val="0"/>
          <w:numId w:val="40"/>
        </w:numPr>
        <w:jc w:val="both"/>
        <w:outlineLvl w:val="0"/>
      </w:pPr>
      <w:bookmarkStart w:id="94" w:name="_Toc330385300"/>
      <w:bookmarkStart w:id="95" w:name="_Toc330387023"/>
      <w:r>
        <w:t>Световая и звуковая сигнализация движения задним ходом.</w:t>
      </w:r>
      <w:bookmarkEnd w:id="94"/>
      <w:bookmarkEnd w:id="95"/>
    </w:p>
    <w:p w:rsidR="00683057" w:rsidRPr="00C1022A" w:rsidRDefault="00683057" w:rsidP="00C825CE">
      <w:pPr>
        <w:keepNext/>
        <w:numPr>
          <w:ilvl w:val="0"/>
          <w:numId w:val="40"/>
        </w:numPr>
        <w:jc w:val="both"/>
        <w:outlineLvl w:val="0"/>
      </w:pPr>
      <w:bookmarkStart w:id="96" w:name="_Toc330385301"/>
      <w:bookmarkStart w:id="97" w:name="_Toc330387024"/>
      <w:r>
        <w:t>Подрядная организация должна обеспечить:</w:t>
      </w:r>
      <w:bookmarkEnd w:id="96"/>
      <w:bookmarkEnd w:id="97"/>
    </w:p>
    <w:p w:rsidR="00683057" w:rsidRPr="00C1022A" w:rsidRDefault="00683057" w:rsidP="00C825CE">
      <w:pPr>
        <w:keepNext/>
        <w:numPr>
          <w:ilvl w:val="0"/>
          <w:numId w:val="40"/>
        </w:numPr>
        <w:jc w:val="both"/>
        <w:outlineLvl w:val="0"/>
      </w:pPr>
      <w:bookmarkStart w:id="98" w:name="_Toc330385302"/>
      <w:bookmarkStart w:id="99" w:name="_Toc330387025"/>
      <w:r>
        <w:t>Обучение и достаточная квалификация водителей;</w:t>
      </w:r>
      <w:bookmarkEnd w:id="98"/>
      <w:bookmarkEnd w:id="99"/>
    </w:p>
    <w:p w:rsidR="00683057" w:rsidRPr="00C1022A" w:rsidRDefault="00683057" w:rsidP="00C825CE">
      <w:pPr>
        <w:keepNext/>
        <w:numPr>
          <w:ilvl w:val="0"/>
          <w:numId w:val="40"/>
        </w:numPr>
        <w:jc w:val="both"/>
        <w:outlineLvl w:val="0"/>
      </w:pPr>
      <w:bookmarkStart w:id="100" w:name="_Toc330385303"/>
      <w:bookmarkStart w:id="101" w:name="_Toc330387026"/>
      <w:r>
        <w:t>Проведение регулярных ТО транспортных средств;</w:t>
      </w:r>
      <w:bookmarkEnd w:id="100"/>
      <w:bookmarkEnd w:id="101"/>
    </w:p>
    <w:p w:rsidR="00683057" w:rsidRPr="00C1022A" w:rsidRDefault="00683057" w:rsidP="00C825CE">
      <w:pPr>
        <w:keepNext/>
        <w:numPr>
          <w:ilvl w:val="0"/>
          <w:numId w:val="40"/>
        </w:numPr>
        <w:jc w:val="both"/>
        <w:outlineLvl w:val="0"/>
      </w:pPr>
      <w:bookmarkStart w:id="102" w:name="_Toc330385304"/>
      <w:bookmarkStart w:id="103" w:name="_Toc330387027"/>
      <w:r>
        <w:t>Проведение медицинских осмотров.</w:t>
      </w:r>
    </w:p>
    <w:p w:rsidR="00683057" w:rsidRDefault="00683057" w:rsidP="008E48A2">
      <w:pPr>
        <w:keepNext/>
        <w:jc w:val="both"/>
        <w:outlineLvl w:val="0"/>
      </w:pPr>
      <w:r>
        <w:t>4.2.При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102"/>
      <w:bookmarkEnd w:id="103"/>
    </w:p>
    <w:p w:rsidR="000755E9" w:rsidRPr="00C1022A" w:rsidRDefault="000755E9" w:rsidP="008E48A2">
      <w:pPr>
        <w:keepNext/>
        <w:jc w:val="both"/>
        <w:outlineLvl w:val="0"/>
      </w:pPr>
    </w:p>
    <w:p w:rsidR="00683057" w:rsidRDefault="00683057" w:rsidP="00165B18">
      <w:pPr>
        <w:keepNext/>
        <w:jc w:val="center"/>
        <w:outlineLvl w:val="0"/>
        <w:rPr>
          <w:b/>
          <w:bCs/>
        </w:rPr>
      </w:pPr>
      <w:bookmarkStart w:id="104" w:name="_Toc330385305"/>
      <w:bookmarkStart w:id="105" w:name="_Toc330387028"/>
      <w:r>
        <w:rPr>
          <w:b/>
          <w:bCs/>
        </w:rPr>
        <w:t>5.Работы повышенной опасности</w:t>
      </w:r>
      <w:bookmarkEnd w:id="104"/>
      <w:bookmarkEnd w:id="105"/>
    </w:p>
    <w:p w:rsidR="000C7B19" w:rsidRPr="00C1022A" w:rsidRDefault="000C7B19" w:rsidP="00165B18">
      <w:pPr>
        <w:keepNext/>
        <w:jc w:val="center"/>
        <w:outlineLvl w:val="0"/>
        <w:rPr>
          <w:b/>
          <w:bCs/>
        </w:rPr>
      </w:pPr>
    </w:p>
    <w:p w:rsidR="00683057" w:rsidRPr="00C1022A" w:rsidRDefault="00683057" w:rsidP="008E48A2">
      <w:pPr>
        <w:keepNext/>
        <w:jc w:val="both"/>
        <w:outlineLvl w:val="0"/>
      </w:pPr>
      <w:bookmarkStart w:id="106" w:name="_Toc330385306"/>
      <w:bookmarkStart w:id="107" w:name="_Toc330387029"/>
      <w:r>
        <w:t>5.1.Подрядная организация должна определить и разработать перечень работ повышенной опасности. Минимально, этот перечень должен включать:</w:t>
      </w:r>
      <w:bookmarkEnd w:id="106"/>
      <w:bookmarkEnd w:id="107"/>
    </w:p>
    <w:p w:rsidR="00683057" w:rsidRPr="00C1022A" w:rsidRDefault="00683057" w:rsidP="00C825CE">
      <w:pPr>
        <w:keepNext/>
        <w:numPr>
          <w:ilvl w:val="0"/>
          <w:numId w:val="41"/>
        </w:numPr>
        <w:jc w:val="both"/>
        <w:outlineLvl w:val="0"/>
      </w:pPr>
      <w:bookmarkStart w:id="108" w:name="_Toc330385307"/>
      <w:bookmarkStart w:id="109" w:name="_Toc330387030"/>
      <w:r>
        <w:t>Ремонтные, строительные и монтажные работы на высоте более 1,3 м от пола без инвентарных лесов и подмостей;</w:t>
      </w:r>
      <w:bookmarkEnd w:id="108"/>
      <w:bookmarkEnd w:id="109"/>
    </w:p>
    <w:p w:rsidR="00683057" w:rsidRPr="00C1022A" w:rsidRDefault="00683057" w:rsidP="00C825CE">
      <w:pPr>
        <w:keepNext/>
        <w:numPr>
          <w:ilvl w:val="0"/>
          <w:numId w:val="41"/>
        </w:numPr>
        <w:jc w:val="both"/>
        <w:outlineLvl w:val="0"/>
      </w:pPr>
      <w:bookmarkStart w:id="110" w:name="_Toc330385308"/>
      <w:bookmarkStart w:id="111" w:name="_Toc330387031"/>
      <w:r>
        <w:t>Ремонт трубопроводов пара и горячей воды;</w:t>
      </w:r>
      <w:bookmarkEnd w:id="110"/>
      <w:bookmarkEnd w:id="111"/>
    </w:p>
    <w:p w:rsidR="00683057" w:rsidRPr="00C1022A" w:rsidRDefault="00683057" w:rsidP="00C825CE">
      <w:pPr>
        <w:keepNext/>
        <w:numPr>
          <w:ilvl w:val="0"/>
          <w:numId w:val="41"/>
        </w:numPr>
        <w:jc w:val="both"/>
        <w:outlineLvl w:val="0"/>
      </w:pPr>
      <w:bookmarkStart w:id="112" w:name="_Toc330385309"/>
      <w:bookmarkStart w:id="113" w:name="_Toc330387032"/>
      <w:r>
        <w:t>Работы в замкнутых объемах, в ограниченных пространствах;</w:t>
      </w:r>
      <w:bookmarkEnd w:id="112"/>
      <w:bookmarkEnd w:id="113"/>
    </w:p>
    <w:p w:rsidR="00683057" w:rsidRPr="00C1022A" w:rsidRDefault="00683057" w:rsidP="00C825CE">
      <w:pPr>
        <w:keepNext/>
        <w:numPr>
          <w:ilvl w:val="0"/>
          <w:numId w:val="41"/>
        </w:numPr>
        <w:jc w:val="both"/>
        <w:outlineLvl w:val="0"/>
      </w:pPr>
      <w:bookmarkStart w:id="114" w:name="_Toc330385310"/>
      <w:bookmarkStart w:id="115" w:name="_Toc330387033"/>
      <w:r>
        <w:t>Ремонтные работы, обслуживание мостовых кранов, выполнение работ с выходом на крановые пути</w:t>
      </w:r>
      <w:bookmarkEnd w:id="114"/>
      <w:bookmarkEnd w:id="115"/>
    </w:p>
    <w:p w:rsidR="00683057" w:rsidRPr="00C1022A" w:rsidRDefault="00683057" w:rsidP="00C825CE">
      <w:pPr>
        <w:keepNext/>
        <w:numPr>
          <w:ilvl w:val="0"/>
          <w:numId w:val="41"/>
        </w:numPr>
        <w:jc w:val="both"/>
        <w:outlineLvl w:val="0"/>
      </w:pPr>
      <w:bookmarkStart w:id="116" w:name="_Toc330385311"/>
      <w:bookmarkStart w:id="117" w:name="_Toc330387034"/>
      <w:r>
        <w:t>Электро- и газосварочные работы, газорезательные работы</w:t>
      </w:r>
      <w:bookmarkEnd w:id="116"/>
      <w:bookmarkEnd w:id="117"/>
    </w:p>
    <w:p w:rsidR="00683057" w:rsidRPr="00C1022A" w:rsidRDefault="00683057" w:rsidP="00C825CE">
      <w:pPr>
        <w:keepNext/>
        <w:numPr>
          <w:ilvl w:val="0"/>
          <w:numId w:val="41"/>
        </w:numPr>
        <w:jc w:val="both"/>
        <w:outlineLvl w:val="0"/>
      </w:pPr>
      <w:bookmarkStart w:id="118" w:name="_Toc330385312"/>
      <w:bookmarkStart w:id="119" w:name="_Toc330387035"/>
      <w:r>
        <w:t>Работы по вскрытию и испытанию  сосудов и трубопроводов, работающих под давлением.</w:t>
      </w:r>
      <w:bookmarkEnd w:id="118"/>
      <w:bookmarkEnd w:id="119"/>
    </w:p>
    <w:p w:rsidR="00683057" w:rsidRPr="00C1022A" w:rsidRDefault="00683057" w:rsidP="00C825CE">
      <w:pPr>
        <w:keepNext/>
        <w:numPr>
          <w:ilvl w:val="0"/>
          <w:numId w:val="41"/>
        </w:numPr>
        <w:jc w:val="both"/>
        <w:outlineLvl w:val="0"/>
      </w:pPr>
      <w:bookmarkStart w:id="120" w:name="_Toc330385313"/>
      <w:bookmarkStart w:id="121" w:name="_Toc330387036"/>
      <w: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120"/>
      <w:bookmarkEnd w:id="121"/>
    </w:p>
    <w:p w:rsidR="00683057" w:rsidRPr="00C1022A" w:rsidRDefault="00683057" w:rsidP="00C825CE">
      <w:pPr>
        <w:keepNext/>
        <w:numPr>
          <w:ilvl w:val="0"/>
          <w:numId w:val="41"/>
        </w:numPr>
        <w:jc w:val="both"/>
        <w:outlineLvl w:val="0"/>
      </w:pPr>
      <w:bookmarkStart w:id="122" w:name="_Toc330385314"/>
      <w:bookmarkStart w:id="123" w:name="_Toc330387037"/>
      <w:r>
        <w:t>Проведение огневых работ в пожаро- и взрывоопасных помещениях.</w:t>
      </w:r>
      <w:bookmarkEnd w:id="122"/>
      <w:bookmarkEnd w:id="123"/>
    </w:p>
    <w:p w:rsidR="00683057" w:rsidRDefault="00683057" w:rsidP="008E48A2">
      <w:pPr>
        <w:keepNext/>
        <w:jc w:val="both"/>
        <w:outlineLvl w:val="0"/>
      </w:pPr>
      <w:bookmarkStart w:id="124" w:name="_Toc330385315"/>
      <w:bookmarkStart w:id="125" w:name="_Toc330387038"/>
      <w:r>
        <w:t>5.2.Подрядная организация должна использовать систему нарядов – допусков для выполнения работ повышенной опасности.</w:t>
      </w:r>
      <w:bookmarkEnd w:id="124"/>
      <w:bookmarkEnd w:id="125"/>
    </w:p>
    <w:p w:rsidR="000755E9" w:rsidRPr="00C1022A" w:rsidRDefault="000755E9" w:rsidP="008E48A2">
      <w:pPr>
        <w:keepNext/>
        <w:jc w:val="both"/>
        <w:outlineLvl w:val="0"/>
      </w:pPr>
    </w:p>
    <w:p w:rsidR="00683057" w:rsidRDefault="00683057" w:rsidP="00165B18">
      <w:pPr>
        <w:keepNext/>
        <w:jc w:val="center"/>
        <w:outlineLvl w:val="0"/>
        <w:rPr>
          <w:b/>
          <w:bCs/>
        </w:rPr>
      </w:pPr>
      <w:bookmarkStart w:id="126" w:name="_Toc330385316"/>
      <w:bookmarkStart w:id="127" w:name="_Toc330387039"/>
      <w:r>
        <w:rPr>
          <w:b/>
          <w:bCs/>
        </w:rPr>
        <w:t>6.Обучение Персонала</w:t>
      </w:r>
      <w:bookmarkEnd w:id="126"/>
      <w:bookmarkEnd w:id="127"/>
    </w:p>
    <w:p w:rsidR="000C7B19" w:rsidRPr="00C1022A" w:rsidRDefault="000C7B19" w:rsidP="00165B18">
      <w:pPr>
        <w:keepNext/>
        <w:jc w:val="center"/>
        <w:outlineLvl w:val="0"/>
        <w:rPr>
          <w:b/>
          <w:bCs/>
        </w:rPr>
      </w:pPr>
    </w:p>
    <w:p w:rsidR="00683057" w:rsidRPr="00C1022A" w:rsidRDefault="00683057" w:rsidP="008E48A2">
      <w:pPr>
        <w:keepNext/>
        <w:jc w:val="both"/>
        <w:outlineLvl w:val="0"/>
      </w:pPr>
      <w:bookmarkStart w:id="128" w:name="_Toc330385317"/>
      <w:bookmarkStart w:id="129" w:name="_Toc330387040"/>
      <w:r>
        <w:t>6.1.Прежде, чем приступить к работе на Строительной площадке, Персонал Подрядчика должен выполнить следующие мероприятия:</w:t>
      </w:r>
      <w:bookmarkEnd w:id="128"/>
      <w:bookmarkEnd w:id="129"/>
    </w:p>
    <w:p w:rsidR="00683057" w:rsidRPr="00C1022A" w:rsidRDefault="00683057" w:rsidP="00C825CE">
      <w:pPr>
        <w:keepNext/>
        <w:numPr>
          <w:ilvl w:val="0"/>
          <w:numId w:val="42"/>
        </w:numPr>
        <w:jc w:val="both"/>
        <w:outlineLvl w:val="0"/>
      </w:pPr>
      <w:bookmarkStart w:id="130" w:name="_Toc330385318"/>
      <w:bookmarkStart w:id="131" w:name="_Toc330387041"/>
      <w:r>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bookmarkEnd w:id="130"/>
      <w:bookmarkEnd w:id="131"/>
      <w:r>
        <w:tab/>
      </w:r>
    </w:p>
    <w:p w:rsidR="00683057" w:rsidRPr="00C1022A" w:rsidRDefault="00683057" w:rsidP="00C825CE">
      <w:pPr>
        <w:keepNext/>
        <w:numPr>
          <w:ilvl w:val="0"/>
          <w:numId w:val="42"/>
        </w:numPr>
        <w:jc w:val="both"/>
        <w:outlineLvl w:val="0"/>
      </w:pPr>
      <w:bookmarkStart w:id="132" w:name="_Toc330385319"/>
      <w:bookmarkStart w:id="133" w:name="_Toc330387042"/>
      <w:r>
        <w:lastRenderedPageBreak/>
        <w:t>Пройти вводный инструктаж по ОТ, ППБ и Э, проводимый представителем Подрядчика, предусмотренный требованиями законодательства.</w:t>
      </w:r>
      <w:bookmarkEnd w:id="132"/>
      <w:bookmarkEnd w:id="133"/>
    </w:p>
    <w:p w:rsidR="00683057" w:rsidRPr="00C1022A" w:rsidRDefault="00683057" w:rsidP="008E48A2">
      <w:pPr>
        <w:keepNext/>
        <w:jc w:val="both"/>
        <w:outlineLvl w:val="0"/>
      </w:pPr>
      <w:bookmarkStart w:id="134" w:name="_Toc330385320"/>
      <w:bookmarkStart w:id="135" w:name="_Toc330387043"/>
      <w: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34"/>
      <w:bookmarkEnd w:id="135"/>
    </w:p>
    <w:p w:rsidR="00683057" w:rsidRPr="00C1022A" w:rsidRDefault="00683057" w:rsidP="008E48A2">
      <w:pPr>
        <w:keepNext/>
        <w:jc w:val="both"/>
        <w:outlineLvl w:val="0"/>
      </w:pPr>
      <w:bookmarkStart w:id="136" w:name="_Toc330385321"/>
      <w:bookmarkStart w:id="137" w:name="_Toc330387044"/>
      <w:r>
        <w:t>6.2.Подрядная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36"/>
      <w:bookmarkEnd w:id="137"/>
    </w:p>
    <w:p w:rsidR="00683057" w:rsidRDefault="00683057" w:rsidP="008E48A2">
      <w:pPr>
        <w:keepNext/>
        <w:jc w:val="both"/>
        <w:outlineLvl w:val="0"/>
      </w:pPr>
      <w:bookmarkStart w:id="138" w:name="_Toc330385322"/>
      <w:bookmarkStart w:id="139" w:name="_Toc330387045"/>
      <w:r>
        <w:t>6.3.Заказчик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38"/>
      <w:bookmarkEnd w:id="139"/>
    </w:p>
    <w:p w:rsidR="000755E9" w:rsidRPr="00C1022A" w:rsidRDefault="000755E9" w:rsidP="008E48A2">
      <w:pPr>
        <w:keepNext/>
        <w:jc w:val="both"/>
        <w:outlineLvl w:val="0"/>
      </w:pPr>
    </w:p>
    <w:p w:rsidR="00683057" w:rsidRDefault="00683057" w:rsidP="00165B18">
      <w:pPr>
        <w:keepNext/>
        <w:jc w:val="center"/>
        <w:outlineLvl w:val="0"/>
        <w:rPr>
          <w:b/>
          <w:bCs/>
        </w:rPr>
      </w:pPr>
      <w:bookmarkStart w:id="140" w:name="_Toc330385323"/>
      <w:bookmarkStart w:id="141" w:name="_Toc330387046"/>
      <w:r>
        <w:rPr>
          <w:b/>
          <w:bCs/>
        </w:rPr>
        <w:t>7.Политика в отношении употребления алкоголя, наркотиков и токсических веществ, пребывания в состоянии абстинентного синдрома.</w:t>
      </w:r>
      <w:bookmarkEnd w:id="140"/>
      <w:bookmarkEnd w:id="141"/>
    </w:p>
    <w:p w:rsidR="000C7B19" w:rsidRPr="00C1022A" w:rsidRDefault="000C7B19" w:rsidP="00165B18">
      <w:pPr>
        <w:keepNext/>
        <w:jc w:val="center"/>
        <w:outlineLvl w:val="0"/>
        <w:rPr>
          <w:b/>
          <w:bCs/>
        </w:rPr>
      </w:pPr>
    </w:p>
    <w:p w:rsidR="00683057" w:rsidRPr="00C1022A" w:rsidRDefault="00683057" w:rsidP="008E48A2">
      <w:pPr>
        <w:keepNext/>
        <w:jc w:val="both"/>
        <w:outlineLvl w:val="0"/>
        <w:rPr>
          <w:b/>
          <w:bCs/>
        </w:rPr>
      </w:pPr>
      <w:bookmarkStart w:id="142" w:name="_Toc330385324"/>
      <w:bookmarkStart w:id="143" w:name="_Toc330387047"/>
      <w:r>
        <w:t>Подрядная организация</w:t>
      </w:r>
      <w:r>
        <w:rPr>
          <w:b/>
          <w:bCs/>
        </w:rPr>
        <w:t xml:space="preserve"> </w:t>
      </w:r>
      <w:r w:rsidRPr="000C7B19">
        <w:rPr>
          <w:bCs/>
        </w:rPr>
        <w:t>обязана:</w:t>
      </w:r>
      <w:bookmarkEnd w:id="142"/>
      <w:bookmarkEnd w:id="143"/>
    </w:p>
    <w:p w:rsidR="00683057" w:rsidRPr="00C1022A" w:rsidRDefault="00683057" w:rsidP="008E48A2">
      <w:pPr>
        <w:keepNext/>
        <w:jc w:val="both"/>
        <w:outlineLvl w:val="0"/>
      </w:pPr>
      <w:bookmarkStart w:id="144" w:name="_Toc330385325"/>
      <w:bookmarkStart w:id="145" w:name="_Toc330387048"/>
      <w:r>
        <w:t>7.1.По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44"/>
      <w:bookmarkEnd w:id="145"/>
    </w:p>
    <w:p w:rsidR="00683057" w:rsidRPr="00C1022A" w:rsidRDefault="00683057" w:rsidP="008E48A2">
      <w:pPr>
        <w:keepNext/>
        <w:jc w:val="both"/>
        <w:outlineLvl w:val="0"/>
      </w:pPr>
      <w:bookmarkStart w:id="146" w:name="_Toc330385326"/>
      <w:bookmarkStart w:id="147" w:name="_Toc330387049"/>
      <w:r>
        <w:t>7.2.Не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46"/>
      <w:bookmarkEnd w:id="147"/>
    </w:p>
    <w:p w:rsidR="00683057" w:rsidRPr="00C1022A" w:rsidRDefault="00683057" w:rsidP="008E48A2">
      <w:pPr>
        <w:keepNext/>
        <w:jc w:val="both"/>
        <w:outlineLvl w:val="0"/>
      </w:pPr>
      <w:bookmarkStart w:id="148" w:name="_Toc330385327"/>
      <w:bookmarkStart w:id="149" w:name="_Toc330387050"/>
      <w:r>
        <w:t>7.3.Не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48"/>
      <w:bookmarkEnd w:id="149"/>
    </w:p>
    <w:p w:rsidR="00683057" w:rsidRPr="00C1022A" w:rsidRDefault="00683057" w:rsidP="008E48A2">
      <w:pPr>
        <w:keepNext/>
        <w:jc w:val="both"/>
        <w:outlineLvl w:val="0"/>
      </w:pPr>
      <w:bookmarkStart w:id="150" w:name="_Toc330385328"/>
      <w:bookmarkStart w:id="151" w:name="_Toc330387051"/>
      <w:r>
        <w:t>7.4.В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50"/>
      <w:bookmarkEnd w:id="151"/>
    </w:p>
    <w:p w:rsidR="00683057" w:rsidRPr="00C1022A" w:rsidRDefault="00683057" w:rsidP="008E48A2">
      <w:pPr>
        <w:keepNext/>
        <w:jc w:val="both"/>
        <w:outlineLvl w:val="0"/>
      </w:pPr>
      <w:bookmarkStart w:id="152" w:name="_Toc330385329"/>
      <w:bookmarkStart w:id="153" w:name="_Toc330387052"/>
      <w:r>
        <w:t>7.5.В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52"/>
      <w:bookmarkEnd w:id="153"/>
    </w:p>
    <w:p w:rsidR="00683057" w:rsidRPr="00C1022A" w:rsidRDefault="00683057" w:rsidP="008E48A2">
      <w:pPr>
        <w:keepNext/>
        <w:jc w:val="both"/>
        <w:outlineLvl w:val="0"/>
      </w:pPr>
      <w:bookmarkStart w:id="154" w:name="_Toc330385330"/>
      <w:bookmarkStart w:id="155" w:name="_Toc330387053"/>
      <w:r>
        <w:t>7.6.Фиксация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54"/>
      <w:bookmarkEnd w:id="155"/>
    </w:p>
    <w:p w:rsidR="00683057" w:rsidRDefault="00683057" w:rsidP="008E48A2">
      <w:pPr>
        <w:keepNext/>
        <w:jc w:val="both"/>
        <w:outlineLvl w:val="0"/>
      </w:pPr>
      <w:bookmarkStart w:id="156" w:name="_Toc330385331"/>
      <w:bookmarkStart w:id="157" w:name="_Toc330387054"/>
      <w:r>
        <w:lastRenderedPageBreak/>
        <w:t>7.7.Заказчик имеет право в любое время проверять исполнение Подрядной организацией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 в состоянии опьянения, Подрядная организация обязана по требованию Заказчика незамедлительно отстранить от работы этих Работников.</w:t>
      </w:r>
      <w:bookmarkEnd w:id="156"/>
      <w:bookmarkEnd w:id="157"/>
    </w:p>
    <w:p w:rsidR="000755E9" w:rsidRPr="00C1022A" w:rsidRDefault="000755E9" w:rsidP="008E48A2">
      <w:pPr>
        <w:keepNext/>
        <w:jc w:val="both"/>
        <w:outlineLvl w:val="0"/>
      </w:pPr>
    </w:p>
    <w:p w:rsidR="00683057" w:rsidRDefault="00683057" w:rsidP="00165B18">
      <w:pPr>
        <w:keepNext/>
        <w:jc w:val="center"/>
        <w:outlineLvl w:val="0"/>
        <w:rPr>
          <w:b/>
          <w:bCs/>
        </w:rPr>
      </w:pPr>
      <w:bookmarkStart w:id="158" w:name="_Toc330385332"/>
      <w:bookmarkStart w:id="159" w:name="_Toc330387055"/>
      <w:r>
        <w:rPr>
          <w:b/>
          <w:bCs/>
        </w:rPr>
        <w:t>8.Текущие проверки</w:t>
      </w:r>
      <w:bookmarkEnd w:id="158"/>
      <w:bookmarkEnd w:id="159"/>
    </w:p>
    <w:p w:rsidR="000C7B19" w:rsidRPr="00C1022A" w:rsidRDefault="000C7B19" w:rsidP="00165B18">
      <w:pPr>
        <w:keepNext/>
        <w:jc w:val="center"/>
        <w:outlineLvl w:val="0"/>
        <w:rPr>
          <w:b/>
          <w:bCs/>
        </w:rPr>
      </w:pPr>
    </w:p>
    <w:p w:rsidR="00683057" w:rsidRPr="00C1022A" w:rsidRDefault="00683057" w:rsidP="008E48A2">
      <w:pPr>
        <w:keepNext/>
        <w:jc w:val="both"/>
        <w:outlineLvl w:val="0"/>
      </w:pPr>
      <w:bookmarkStart w:id="160" w:name="_Toc330385333"/>
      <w:bookmarkStart w:id="161" w:name="_Toc330387056"/>
      <w:r>
        <w:t>8.1.В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60"/>
      <w:bookmarkEnd w:id="161"/>
    </w:p>
    <w:p w:rsidR="00683057" w:rsidRPr="00C1022A" w:rsidRDefault="00683057" w:rsidP="008E48A2">
      <w:pPr>
        <w:keepNext/>
        <w:jc w:val="both"/>
        <w:outlineLvl w:val="0"/>
      </w:pPr>
      <w:bookmarkStart w:id="162" w:name="_Toc330385334"/>
      <w:bookmarkStart w:id="163" w:name="_Toc330387057"/>
      <w:r>
        <w:t>8.1.1.Внутренние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bookmarkEnd w:id="162"/>
      <w:bookmarkEnd w:id="163"/>
    </w:p>
    <w:p w:rsidR="00683057" w:rsidRPr="00C1022A" w:rsidRDefault="00683057" w:rsidP="008E48A2">
      <w:pPr>
        <w:keepNext/>
        <w:jc w:val="both"/>
        <w:outlineLvl w:val="0"/>
      </w:pPr>
      <w:bookmarkStart w:id="164" w:name="_Toc330385335"/>
      <w:bookmarkStart w:id="165" w:name="_Toc330387058"/>
      <w:r>
        <w:t>8.1.2.Внешние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bookmarkEnd w:id="164"/>
      <w:bookmarkEnd w:id="165"/>
    </w:p>
    <w:p w:rsidR="00683057" w:rsidRDefault="00683057" w:rsidP="008E48A2">
      <w:pPr>
        <w:keepNext/>
        <w:jc w:val="both"/>
        <w:outlineLvl w:val="0"/>
      </w:pPr>
      <w:bookmarkStart w:id="166" w:name="_Toc330385336"/>
      <w:bookmarkStart w:id="167" w:name="_Toc330387059"/>
      <w:r>
        <w:t>8.2.В ходе проведения работ, при необходимости Сторонами должны быть организованы и проводиться совместные совещания по анализу соблюдения Подрядной организацией требований ОТ, ПБ, ППБ и Э. Протоколы совещаний по вопросам ОТ, ПБ, ППБ и Э составляются в двух экземплярах, по одному для представителей Подрядной организации и  Заказчика.</w:t>
      </w:r>
      <w:bookmarkEnd w:id="166"/>
      <w:bookmarkEnd w:id="167"/>
    </w:p>
    <w:p w:rsidR="000755E9" w:rsidRPr="00C1022A" w:rsidRDefault="000755E9" w:rsidP="008E48A2">
      <w:pPr>
        <w:keepNext/>
        <w:jc w:val="both"/>
        <w:outlineLvl w:val="0"/>
      </w:pPr>
    </w:p>
    <w:p w:rsidR="00683057" w:rsidRDefault="00683057" w:rsidP="00165B18">
      <w:pPr>
        <w:keepNext/>
        <w:jc w:val="center"/>
        <w:outlineLvl w:val="0"/>
        <w:rPr>
          <w:b/>
          <w:bCs/>
        </w:rPr>
      </w:pPr>
      <w:bookmarkStart w:id="168" w:name="_Toc330385337"/>
      <w:bookmarkStart w:id="169" w:name="_Toc330387060"/>
      <w:r>
        <w:rPr>
          <w:b/>
          <w:bCs/>
        </w:rPr>
        <w:t>9.Требования к отчётности</w:t>
      </w:r>
      <w:bookmarkEnd w:id="168"/>
      <w:bookmarkEnd w:id="169"/>
    </w:p>
    <w:p w:rsidR="000C7B19" w:rsidRPr="00C1022A" w:rsidRDefault="000C7B19" w:rsidP="00165B18">
      <w:pPr>
        <w:keepNext/>
        <w:jc w:val="center"/>
        <w:outlineLvl w:val="0"/>
        <w:rPr>
          <w:b/>
          <w:bCs/>
        </w:rPr>
      </w:pPr>
    </w:p>
    <w:p w:rsidR="00683057" w:rsidRPr="00C1022A" w:rsidRDefault="00683057" w:rsidP="008E48A2">
      <w:pPr>
        <w:keepNext/>
        <w:jc w:val="both"/>
        <w:outlineLvl w:val="0"/>
      </w:pPr>
      <w:bookmarkStart w:id="170" w:name="_Toc330385338"/>
      <w:bookmarkStart w:id="171" w:name="_Toc330387061"/>
      <w:r>
        <w:t>9.1.Подрядная организацияпредставляет по требованию Заказчика отчет о результатах работы в области ОТ, ПБ, ППБ и Э в отношении Работ. Отчёт предоставляется в течение 5 (Пяти) дней с момента получения запроса от Заказчика. В такой отчет включаются следующее:</w:t>
      </w:r>
      <w:bookmarkEnd w:id="170"/>
      <w:bookmarkEnd w:id="171"/>
    </w:p>
    <w:p w:rsidR="00683057" w:rsidRPr="00C1022A" w:rsidRDefault="00683057" w:rsidP="00C825CE">
      <w:pPr>
        <w:keepNext/>
        <w:numPr>
          <w:ilvl w:val="0"/>
          <w:numId w:val="43"/>
        </w:numPr>
        <w:jc w:val="both"/>
        <w:outlineLvl w:val="0"/>
      </w:pPr>
      <w:bookmarkStart w:id="172" w:name="_Toc330385339"/>
      <w:bookmarkStart w:id="173" w:name="_Toc330387062"/>
      <w:r>
        <w:t>все несчастные случаи;</w:t>
      </w:r>
      <w:bookmarkEnd w:id="172"/>
      <w:bookmarkEnd w:id="173"/>
    </w:p>
    <w:p w:rsidR="00683057" w:rsidRPr="00C1022A" w:rsidRDefault="00683057" w:rsidP="00C825CE">
      <w:pPr>
        <w:keepNext/>
        <w:numPr>
          <w:ilvl w:val="0"/>
          <w:numId w:val="43"/>
        </w:numPr>
        <w:jc w:val="both"/>
        <w:outlineLvl w:val="0"/>
      </w:pPr>
      <w:bookmarkStart w:id="174" w:name="_Toc330385340"/>
      <w:bookmarkStart w:id="175" w:name="_Toc330387063"/>
      <w:r>
        <w:t>все дорожно-транспортные происшествия, относящиеся к тому периоду времени, когда Подрядная организация выполняла работы для Заказчика;</w:t>
      </w:r>
      <w:bookmarkEnd w:id="174"/>
      <w:bookmarkEnd w:id="175"/>
    </w:p>
    <w:p w:rsidR="00683057" w:rsidRPr="00C1022A" w:rsidRDefault="00683057" w:rsidP="00C825CE">
      <w:pPr>
        <w:keepNext/>
        <w:numPr>
          <w:ilvl w:val="0"/>
          <w:numId w:val="43"/>
        </w:numPr>
        <w:jc w:val="both"/>
        <w:outlineLvl w:val="0"/>
      </w:pPr>
      <w:bookmarkStart w:id="176" w:name="_Toc330385341"/>
      <w:bookmarkStart w:id="177" w:name="_Toc330387064"/>
      <w:r>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76"/>
      <w:bookmarkEnd w:id="177"/>
    </w:p>
    <w:p w:rsidR="00683057" w:rsidRPr="00C1022A" w:rsidRDefault="00683057" w:rsidP="00C825CE">
      <w:pPr>
        <w:keepNext/>
        <w:numPr>
          <w:ilvl w:val="0"/>
          <w:numId w:val="43"/>
        </w:numPr>
        <w:jc w:val="both"/>
        <w:outlineLvl w:val="0"/>
      </w:pPr>
      <w:bookmarkStart w:id="178" w:name="_Toc330385342"/>
      <w:bookmarkStart w:id="179" w:name="_Toc330387065"/>
      <w:r>
        <w:t>любые другие события, о которых необходимо сообщать компетентным государственным органам;</w:t>
      </w:r>
      <w:bookmarkEnd w:id="178"/>
      <w:bookmarkEnd w:id="179"/>
    </w:p>
    <w:p w:rsidR="00683057" w:rsidRPr="00C1022A" w:rsidRDefault="00683057" w:rsidP="00C825CE">
      <w:pPr>
        <w:keepNext/>
        <w:numPr>
          <w:ilvl w:val="0"/>
          <w:numId w:val="43"/>
        </w:numPr>
        <w:jc w:val="both"/>
        <w:outlineLvl w:val="0"/>
      </w:pPr>
      <w:bookmarkStart w:id="180" w:name="_Toc330385343"/>
      <w:bookmarkStart w:id="181" w:name="_Toc330387066"/>
      <w:r>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подрядчика на месте проведения работ и др.</w:t>
      </w:r>
      <w:bookmarkEnd w:id="180"/>
      <w:bookmarkEnd w:id="181"/>
    </w:p>
    <w:p w:rsidR="00683057" w:rsidRDefault="00683057" w:rsidP="008E48A2">
      <w:pPr>
        <w:keepNext/>
        <w:jc w:val="both"/>
        <w:outlineLvl w:val="0"/>
      </w:pPr>
      <w:bookmarkStart w:id="182" w:name="_Toc330385344"/>
      <w:bookmarkStart w:id="183" w:name="_Toc330387067"/>
      <w:r>
        <w:t>9.2.В дополнение к представлению отчёта, Подрядная организацияобязана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82"/>
      <w:bookmarkEnd w:id="183"/>
    </w:p>
    <w:p w:rsidR="000755E9" w:rsidRPr="00C1022A" w:rsidRDefault="000755E9" w:rsidP="008E48A2">
      <w:pPr>
        <w:keepNext/>
        <w:jc w:val="both"/>
        <w:outlineLvl w:val="0"/>
      </w:pPr>
    </w:p>
    <w:p w:rsidR="00683057" w:rsidRDefault="00683057" w:rsidP="00165B18">
      <w:pPr>
        <w:keepNext/>
        <w:jc w:val="center"/>
        <w:outlineLvl w:val="0"/>
        <w:rPr>
          <w:b/>
          <w:bCs/>
        </w:rPr>
      </w:pPr>
      <w:bookmarkStart w:id="184" w:name="_Toc330385345"/>
      <w:bookmarkStart w:id="185" w:name="_Toc330387068"/>
      <w:r>
        <w:rPr>
          <w:b/>
          <w:bCs/>
        </w:rPr>
        <w:t>10.Требования к профпригодности персонала по состоянию здоровья</w:t>
      </w:r>
      <w:bookmarkEnd w:id="184"/>
      <w:bookmarkEnd w:id="185"/>
    </w:p>
    <w:p w:rsidR="000C7B19" w:rsidRPr="00C1022A" w:rsidRDefault="000C7B19" w:rsidP="00165B18">
      <w:pPr>
        <w:keepNext/>
        <w:jc w:val="center"/>
        <w:outlineLvl w:val="0"/>
        <w:rPr>
          <w:b/>
          <w:bCs/>
        </w:rPr>
      </w:pPr>
    </w:p>
    <w:p w:rsidR="00683057" w:rsidRPr="00C1022A" w:rsidRDefault="00683057" w:rsidP="000C7B19">
      <w:pPr>
        <w:keepNext/>
        <w:ind w:firstLine="397"/>
        <w:jc w:val="both"/>
        <w:outlineLvl w:val="0"/>
      </w:pPr>
      <w:bookmarkStart w:id="186" w:name="_Toc330385346"/>
      <w:bookmarkStart w:id="187" w:name="_Toc330387069"/>
      <w: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683057" w:rsidRPr="00C1022A" w:rsidRDefault="00683057" w:rsidP="008E48A2">
      <w:pPr>
        <w:keepNext/>
        <w:jc w:val="both"/>
        <w:outlineLvl w:val="0"/>
      </w:pPr>
      <w:r>
        <w:t>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86"/>
      <w:bookmarkEnd w:id="187"/>
    </w:p>
    <w:p w:rsidR="00683057" w:rsidRDefault="00683057" w:rsidP="00165B18">
      <w:pPr>
        <w:keepNext/>
        <w:jc w:val="center"/>
        <w:outlineLvl w:val="0"/>
        <w:rPr>
          <w:b/>
          <w:bCs/>
        </w:rPr>
      </w:pPr>
      <w:bookmarkStart w:id="188" w:name="_Toc330385347"/>
      <w:bookmarkStart w:id="189" w:name="_Toc330387070"/>
      <w:r>
        <w:rPr>
          <w:b/>
          <w:bCs/>
        </w:rPr>
        <w:t>11.Состояние мест проведения работ</w:t>
      </w:r>
      <w:bookmarkEnd w:id="188"/>
      <w:bookmarkEnd w:id="189"/>
    </w:p>
    <w:p w:rsidR="000C7B19" w:rsidRPr="00C1022A" w:rsidRDefault="000C7B19" w:rsidP="00165B18">
      <w:pPr>
        <w:keepNext/>
        <w:jc w:val="center"/>
        <w:outlineLvl w:val="0"/>
        <w:rPr>
          <w:b/>
          <w:bCs/>
        </w:rPr>
      </w:pPr>
    </w:p>
    <w:p w:rsidR="00683057" w:rsidRPr="00C1022A" w:rsidRDefault="00683057" w:rsidP="008E48A2">
      <w:pPr>
        <w:keepNext/>
        <w:jc w:val="both"/>
        <w:outlineLvl w:val="0"/>
      </w:pPr>
      <w:bookmarkStart w:id="190" w:name="_Toc330385348"/>
      <w:bookmarkStart w:id="191" w:name="_Toc330387071"/>
      <w:r>
        <w:t>11.1.В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90"/>
      <w:bookmarkEnd w:id="191"/>
    </w:p>
    <w:p w:rsidR="00683057" w:rsidRPr="00C1022A" w:rsidRDefault="00683057" w:rsidP="00C825CE">
      <w:pPr>
        <w:keepNext/>
        <w:numPr>
          <w:ilvl w:val="0"/>
          <w:numId w:val="44"/>
        </w:numPr>
        <w:jc w:val="both"/>
        <w:outlineLvl w:val="0"/>
      </w:pPr>
      <w:bookmarkStart w:id="192" w:name="_Toc330385349"/>
      <w:bookmarkStart w:id="193" w:name="_Toc330387072"/>
      <w:r>
        <w:t>наименования подрядной организации</w:t>
      </w:r>
      <w:bookmarkEnd w:id="192"/>
      <w:bookmarkEnd w:id="193"/>
    </w:p>
    <w:p w:rsidR="00683057" w:rsidRPr="00C1022A" w:rsidRDefault="00683057" w:rsidP="00C825CE">
      <w:pPr>
        <w:keepNext/>
        <w:numPr>
          <w:ilvl w:val="0"/>
          <w:numId w:val="44"/>
        </w:numPr>
        <w:jc w:val="both"/>
        <w:outlineLvl w:val="0"/>
      </w:pPr>
      <w:bookmarkStart w:id="194" w:name="_Toc330385350"/>
      <w:bookmarkStart w:id="195" w:name="_Toc330387073"/>
      <w:r>
        <w:t>ответственных:</w:t>
      </w:r>
      <w:bookmarkEnd w:id="194"/>
      <w:bookmarkEnd w:id="195"/>
    </w:p>
    <w:p w:rsidR="00683057" w:rsidRPr="00C1022A" w:rsidRDefault="00683057" w:rsidP="00C825CE">
      <w:pPr>
        <w:keepNext/>
        <w:numPr>
          <w:ilvl w:val="0"/>
          <w:numId w:val="44"/>
        </w:numPr>
        <w:jc w:val="both"/>
        <w:outlineLvl w:val="0"/>
      </w:pPr>
      <w:bookmarkStart w:id="196" w:name="_Toc330385351"/>
      <w:bookmarkStart w:id="197" w:name="_Toc330387074"/>
      <w:r>
        <w:t>Руководителя организации – Ф.И.О., должность, телефон;</w:t>
      </w:r>
      <w:bookmarkEnd w:id="196"/>
      <w:bookmarkEnd w:id="197"/>
    </w:p>
    <w:p w:rsidR="00683057" w:rsidRPr="00C1022A" w:rsidRDefault="00683057" w:rsidP="00C825CE">
      <w:pPr>
        <w:keepNext/>
        <w:numPr>
          <w:ilvl w:val="0"/>
          <w:numId w:val="44"/>
        </w:numPr>
        <w:jc w:val="both"/>
        <w:outlineLvl w:val="0"/>
      </w:pPr>
      <w:bookmarkStart w:id="198" w:name="_Toc330385352"/>
      <w:bookmarkStart w:id="199" w:name="_Toc330387075"/>
      <w:r>
        <w:t>Производителя работ - Ф.И.О., должность, телефон;</w:t>
      </w:r>
      <w:bookmarkEnd w:id="198"/>
      <w:bookmarkEnd w:id="199"/>
    </w:p>
    <w:p w:rsidR="00683057" w:rsidRPr="00C1022A" w:rsidRDefault="00683057" w:rsidP="00C825CE">
      <w:pPr>
        <w:keepNext/>
        <w:numPr>
          <w:ilvl w:val="0"/>
          <w:numId w:val="44"/>
        </w:numPr>
        <w:jc w:val="both"/>
        <w:outlineLvl w:val="0"/>
      </w:pPr>
      <w:bookmarkStart w:id="200" w:name="_Toc330385353"/>
      <w:bookmarkStart w:id="201" w:name="_Toc330387076"/>
      <w:r>
        <w:t>по вопросам ОТБ и ПЭБ - Ф.И.О., должность, телефон.</w:t>
      </w:r>
      <w:bookmarkEnd w:id="200"/>
      <w:bookmarkEnd w:id="201"/>
    </w:p>
    <w:p w:rsidR="00683057" w:rsidRPr="00C1022A" w:rsidRDefault="00683057" w:rsidP="008E48A2">
      <w:pPr>
        <w:keepNext/>
        <w:jc w:val="both"/>
        <w:outlineLvl w:val="0"/>
      </w:pPr>
    </w:p>
    <w:p w:rsidR="00683057" w:rsidRPr="00C1022A" w:rsidRDefault="00683057" w:rsidP="008E48A2">
      <w:pPr>
        <w:keepNext/>
        <w:jc w:val="both"/>
        <w:outlineLvl w:val="0"/>
      </w:pPr>
      <w:bookmarkStart w:id="202" w:name="_Toc330385354"/>
      <w:bookmarkStart w:id="203" w:name="_Toc330387077"/>
      <w:r>
        <w:t>11.2.Подрядная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202"/>
      <w:bookmarkEnd w:id="203"/>
    </w:p>
    <w:p w:rsidR="00683057" w:rsidRDefault="00683057" w:rsidP="008E48A2">
      <w:pPr>
        <w:keepNext/>
        <w:jc w:val="both"/>
        <w:outlineLvl w:val="0"/>
      </w:pPr>
      <w:bookmarkStart w:id="204" w:name="_Toc330385355"/>
      <w:bookmarkStart w:id="205" w:name="_Toc330387078"/>
      <w:r>
        <w:t>11.3.По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204"/>
      <w:bookmarkEnd w:id="205"/>
    </w:p>
    <w:p w:rsidR="000755E9" w:rsidRPr="00C1022A" w:rsidRDefault="000755E9" w:rsidP="008E48A2">
      <w:pPr>
        <w:keepNext/>
        <w:jc w:val="both"/>
        <w:outlineLvl w:val="0"/>
      </w:pPr>
    </w:p>
    <w:p w:rsidR="00683057" w:rsidRDefault="00683057" w:rsidP="00165B18">
      <w:pPr>
        <w:keepNext/>
        <w:jc w:val="center"/>
        <w:outlineLvl w:val="0"/>
        <w:rPr>
          <w:b/>
          <w:bCs/>
        </w:rPr>
      </w:pPr>
      <w:bookmarkStart w:id="206" w:name="_Toc330385356"/>
      <w:bookmarkStart w:id="207" w:name="_Toc330387079"/>
      <w:r>
        <w:rPr>
          <w:b/>
          <w:bCs/>
        </w:rPr>
        <w:t>12.Требования к оборудованию</w:t>
      </w:r>
      <w:bookmarkEnd w:id="206"/>
      <w:bookmarkEnd w:id="207"/>
    </w:p>
    <w:p w:rsidR="000C7B19" w:rsidRPr="00C1022A" w:rsidRDefault="000C7B19" w:rsidP="00165B18">
      <w:pPr>
        <w:keepNext/>
        <w:jc w:val="center"/>
        <w:outlineLvl w:val="0"/>
        <w:rPr>
          <w:b/>
          <w:bCs/>
        </w:rPr>
      </w:pPr>
    </w:p>
    <w:p w:rsidR="00683057" w:rsidRPr="00C1022A" w:rsidRDefault="00683057" w:rsidP="008E48A2">
      <w:pPr>
        <w:keepNext/>
        <w:jc w:val="both"/>
        <w:outlineLvl w:val="0"/>
      </w:pPr>
      <w:bookmarkStart w:id="208" w:name="_Toc330385357"/>
      <w:bookmarkStart w:id="209" w:name="_Toc330387080"/>
      <w:r>
        <w:t>12.1.В целях обеспечения эффективного и безопасного выполнения работ, а также исключения простоев в ходе выполнения работ, Подрядная организация</w:t>
      </w:r>
      <w:r w:rsidR="00C97EF9">
        <w:t xml:space="preserve"> </w:t>
      </w:r>
      <w: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208"/>
      <w:bookmarkEnd w:id="209"/>
    </w:p>
    <w:p w:rsidR="00683057" w:rsidRPr="00C1022A" w:rsidRDefault="00683057" w:rsidP="008E48A2">
      <w:pPr>
        <w:keepNext/>
        <w:jc w:val="both"/>
        <w:outlineLvl w:val="0"/>
      </w:pPr>
      <w:bookmarkStart w:id="210" w:name="_Toc330385358"/>
      <w:bookmarkStart w:id="211" w:name="_Toc330387081"/>
      <w:r>
        <w:t>12.2.Использование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210"/>
      <w:bookmarkEnd w:id="211"/>
    </w:p>
    <w:p w:rsidR="00683057" w:rsidRPr="00C1022A" w:rsidRDefault="00683057" w:rsidP="008E48A2">
      <w:pPr>
        <w:keepNext/>
        <w:jc w:val="both"/>
        <w:outlineLvl w:val="0"/>
      </w:pPr>
      <w:bookmarkStart w:id="212" w:name="_Toc330385359"/>
      <w:bookmarkStart w:id="213" w:name="_Toc330387082"/>
      <w:r>
        <w:t>12.3.Все оборудование, используемое Подрядной организацией должно поддерживаться в безопасном, рабочем состоянии.</w:t>
      </w:r>
      <w:bookmarkEnd w:id="212"/>
      <w:bookmarkEnd w:id="213"/>
    </w:p>
    <w:p w:rsidR="00683057" w:rsidRPr="00C1022A" w:rsidRDefault="00683057" w:rsidP="008E48A2">
      <w:pPr>
        <w:keepNext/>
        <w:jc w:val="both"/>
        <w:outlineLvl w:val="0"/>
      </w:pPr>
      <w:bookmarkStart w:id="214" w:name="_Toc330385360"/>
      <w:bookmarkStart w:id="215" w:name="_Toc330387083"/>
      <w:r>
        <w:t>12.4.Эксплуатация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214"/>
      <w:bookmarkEnd w:id="215"/>
    </w:p>
    <w:p w:rsidR="00683057" w:rsidRPr="00C1022A" w:rsidRDefault="00683057" w:rsidP="008E48A2">
      <w:pPr>
        <w:keepNext/>
        <w:jc w:val="both"/>
        <w:outlineLvl w:val="0"/>
      </w:pPr>
      <w:bookmarkStart w:id="216" w:name="_Toc330385361"/>
      <w:bookmarkStart w:id="217" w:name="_Toc330387084"/>
      <w:r>
        <w:t xml:space="preserve">12.5.При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w:t>
      </w:r>
      <w:r>
        <w:lastRenderedPageBreak/>
        <w:t>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216"/>
      <w:bookmarkEnd w:id="217"/>
    </w:p>
    <w:p w:rsidR="00683057" w:rsidRPr="00C1022A" w:rsidRDefault="00683057" w:rsidP="008E48A2">
      <w:pPr>
        <w:keepNext/>
        <w:jc w:val="both"/>
        <w:outlineLvl w:val="0"/>
      </w:pPr>
      <w:bookmarkStart w:id="218" w:name="_Toc330385362"/>
      <w:bookmarkStart w:id="219" w:name="_Toc330387085"/>
      <w:r>
        <w:t>12.6.При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218"/>
      <w:bookmarkEnd w:id="219"/>
    </w:p>
    <w:p w:rsidR="00683057" w:rsidRPr="00C1022A" w:rsidRDefault="00683057" w:rsidP="008E48A2">
      <w:pPr>
        <w:keepNext/>
        <w:jc w:val="both"/>
        <w:outlineLvl w:val="0"/>
      </w:pPr>
      <w:bookmarkStart w:id="220" w:name="_Toc330385363"/>
      <w:bookmarkStart w:id="221" w:name="_Toc330387086"/>
      <w:r>
        <w:t>Дальнейшая эксплуатация разрешается после устранения выявленных недостатков.</w:t>
      </w:r>
      <w:bookmarkEnd w:id="220"/>
      <w:bookmarkEnd w:id="221"/>
    </w:p>
    <w:p w:rsidR="00683057" w:rsidRPr="00C1022A" w:rsidRDefault="00683057" w:rsidP="008E48A2">
      <w:pPr>
        <w:keepNext/>
        <w:jc w:val="both"/>
        <w:outlineLvl w:val="0"/>
      </w:pPr>
      <w:bookmarkStart w:id="222" w:name="_Toc330385364"/>
      <w:bookmarkStart w:id="223" w:name="_Toc330387087"/>
      <w:r>
        <w:t>12.7.Ремонтные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222"/>
      <w:bookmarkEnd w:id="223"/>
    </w:p>
    <w:p w:rsidR="00683057" w:rsidRPr="00C1022A" w:rsidRDefault="00683057" w:rsidP="008E48A2">
      <w:pPr>
        <w:keepNext/>
        <w:jc w:val="both"/>
        <w:outlineLvl w:val="0"/>
      </w:pPr>
      <w:bookmarkStart w:id="224" w:name="_Toc330385365"/>
      <w:bookmarkStart w:id="225" w:name="_Toc330387088"/>
      <w:r>
        <w:t>12.8.Размещение оборудования на месте проведения работ заранее согласовывается с представителем Заказчика.</w:t>
      </w:r>
      <w:bookmarkEnd w:id="224"/>
      <w:bookmarkEnd w:id="225"/>
    </w:p>
    <w:p w:rsidR="00683057" w:rsidRPr="00C1022A" w:rsidRDefault="00683057" w:rsidP="008E48A2">
      <w:pPr>
        <w:keepNext/>
        <w:jc w:val="both"/>
        <w:outlineLvl w:val="0"/>
      </w:pPr>
      <w:bookmarkStart w:id="226" w:name="_Toc330385366"/>
      <w:bookmarkStart w:id="227" w:name="_Toc330387089"/>
      <w:r>
        <w:t>12.9.Работники Подрядной организации,</w:t>
      </w:r>
      <w:r w:rsidR="00C97EF9">
        <w:t xml:space="preserve"> </w:t>
      </w:r>
      <w: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26"/>
      <w:bookmarkEnd w:id="227"/>
    </w:p>
    <w:p w:rsidR="00683057" w:rsidRDefault="00683057" w:rsidP="008E48A2">
      <w:pPr>
        <w:keepNext/>
        <w:jc w:val="both"/>
        <w:outlineLvl w:val="0"/>
      </w:pPr>
      <w:bookmarkStart w:id="228" w:name="_Toc330385367"/>
      <w:bookmarkStart w:id="229" w:name="_Toc330387090"/>
      <w:r>
        <w:t>12.10.Подрядная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28"/>
      <w:bookmarkEnd w:id="229"/>
    </w:p>
    <w:p w:rsidR="000755E9" w:rsidRPr="00C1022A" w:rsidRDefault="000755E9" w:rsidP="008E48A2">
      <w:pPr>
        <w:keepNext/>
        <w:jc w:val="both"/>
        <w:outlineLvl w:val="0"/>
      </w:pPr>
    </w:p>
    <w:p w:rsidR="00683057" w:rsidRDefault="00683057" w:rsidP="00165B18">
      <w:pPr>
        <w:keepNext/>
        <w:jc w:val="center"/>
        <w:outlineLvl w:val="0"/>
        <w:rPr>
          <w:b/>
          <w:bCs/>
        </w:rPr>
      </w:pPr>
      <w:bookmarkStart w:id="230" w:name="_Toc330385368"/>
      <w:bookmarkStart w:id="231" w:name="_Toc330387091"/>
      <w:r>
        <w:rPr>
          <w:b/>
          <w:bCs/>
        </w:rPr>
        <w:t>13.Охрана Окружающей Среды</w:t>
      </w:r>
      <w:bookmarkEnd w:id="230"/>
      <w:bookmarkEnd w:id="231"/>
    </w:p>
    <w:p w:rsidR="000C7B19" w:rsidRPr="00C1022A" w:rsidRDefault="000C7B19" w:rsidP="00165B18">
      <w:pPr>
        <w:keepNext/>
        <w:jc w:val="center"/>
        <w:outlineLvl w:val="0"/>
        <w:rPr>
          <w:b/>
          <w:bCs/>
        </w:rPr>
      </w:pPr>
    </w:p>
    <w:p w:rsidR="00683057" w:rsidRPr="00C1022A" w:rsidRDefault="00683057" w:rsidP="008E48A2">
      <w:pPr>
        <w:keepNext/>
        <w:jc w:val="both"/>
        <w:outlineLvl w:val="0"/>
      </w:pPr>
      <w:bookmarkStart w:id="232" w:name="_Toc330385369"/>
      <w:bookmarkStart w:id="233" w:name="_Toc330387092"/>
      <w:r>
        <w:t xml:space="preserve">13.1.Подрядная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683057" w:rsidRPr="00C1022A" w:rsidRDefault="00683057" w:rsidP="008E48A2">
      <w:pPr>
        <w:keepNext/>
        <w:jc w:val="both"/>
        <w:outlineLvl w:val="0"/>
      </w:pPr>
      <w: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32"/>
      <w:bookmarkEnd w:id="233"/>
    </w:p>
    <w:p w:rsidR="00683057" w:rsidRPr="00C1022A" w:rsidRDefault="00683057" w:rsidP="008E48A2">
      <w:pPr>
        <w:keepNext/>
        <w:jc w:val="both"/>
        <w:outlineLvl w:val="0"/>
      </w:pPr>
      <w:bookmarkStart w:id="234" w:name="_Toc330385370"/>
      <w:bookmarkStart w:id="235" w:name="_Toc330387093"/>
      <w:r>
        <w:t>13.2.В случае нарушения Подрядной организацией</w:t>
      </w:r>
      <w:r w:rsidR="00C97EF9">
        <w:t xml:space="preserve"> </w:t>
      </w:r>
      <w:r>
        <w:t>положений п. 13.1 Заказчик вправе уведомить о таком нарушении Подрядную организацию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34"/>
      <w:bookmarkEnd w:id="235"/>
    </w:p>
    <w:p w:rsidR="00683057" w:rsidRPr="00C1022A" w:rsidRDefault="00683057" w:rsidP="008E48A2">
      <w:pPr>
        <w:keepNext/>
        <w:jc w:val="both"/>
        <w:outlineLvl w:val="0"/>
      </w:pPr>
      <w:bookmarkStart w:id="236" w:name="_Toc330385371"/>
      <w:bookmarkStart w:id="237" w:name="_Toc330387094"/>
      <w:r>
        <w:t>13.3.Подрядная организация несет ответственность за обеспечение погрузки-разгрузки, переработки, транспортировки и утилизации отходов в том числе:</w:t>
      </w:r>
      <w:bookmarkEnd w:id="236"/>
      <w:bookmarkEnd w:id="237"/>
    </w:p>
    <w:p w:rsidR="00683057" w:rsidRPr="00C1022A" w:rsidRDefault="00683057" w:rsidP="00C825CE">
      <w:pPr>
        <w:keepNext/>
        <w:numPr>
          <w:ilvl w:val="0"/>
          <w:numId w:val="45"/>
        </w:numPr>
        <w:jc w:val="both"/>
        <w:outlineLvl w:val="0"/>
      </w:pPr>
      <w:bookmarkStart w:id="238" w:name="_Toc330385372"/>
      <w:bookmarkStart w:id="239" w:name="_Toc330387095"/>
      <w:r>
        <w:t>строительного мусора от разборки, в ходе выполнения демонтажных работ;</w:t>
      </w:r>
    </w:p>
    <w:p w:rsidR="00683057" w:rsidRPr="00C1022A" w:rsidRDefault="00683057" w:rsidP="00C825CE">
      <w:pPr>
        <w:keepNext/>
        <w:numPr>
          <w:ilvl w:val="0"/>
          <w:numId w:val="45"/>
        </w:numPr>
        <w:jc w:val="both"/>
        <w:outlineLvl w:val="0"/>
      </w:pPr>
      <w:r>
        <w:t>пустых контейнеров;</w:t>
      </w:r>
      <w:bookmarkEnd w:id="238"/>
      <w:bookmarkEnd w:id="239"/>
    </w:p>
    <w:p w:rsidR="00683057" w:rsidRPr="00C1022A" w:rsidRDefault="00683057" w:rsidP="00C825CE">
      <w:pPr>
        <w:keepNext/>
        <w:numPr>
          <w:ilvl w:val="0"/>
          <w:numId w:val="45"/>
        </w:numPr>
        <w:jc w:val="both"/>
        <w:outlineLvl w:val="0"/>
      </w:pPr>
      <w:bookmarkStart w:id="240" w:name="_Toc330385373"/>
      <w:bookmarkStart w:id="241" w:name="_Toc330387096"/>
      <w:r>
        <w:t>твердых и жидких отходов</w:t>
      </w:r>
      <w:bookmarkEnd w:id="240"/>
      <w:bookmarkEnd w:id="241"/>
      <w:r>
        <w:t>,</w:t>
      </w:r>
    </w:p>
    <w:p w:rsidR="00683057" w:rsidRPr="00C1022A" w:rsidRDefault="00683057" w:rsidP="00C825CE">
      <w:pPr>
        <w:keepNext/>
        <w:numPr>
          <w:ilvl w:val="0"/>
          <w:numId w:val="45"/>
        </w:numPr>
        <w:jc w:val="both"/>
        <w:outlineLvl w:val="0"/>
      </w:pPr>
      <w:bookmarkStart w:id="242" w:name="_Toc330385374"/>
      <w:bookmarkStart w:id="243" w:name="_Toc330387097"/>
      <w:r>
        <w:t>за исключением тех случаев, когда ответственность за их транспортировку и утилизацию возлагается на Заказчика.</w:t>
      </w:r>
      <w:bookmarkEnd w:id="242"/>
      <w:bookmarkEnd w:id="243"/>
    </w:p>
    <w:p w:rsidR="00683057" w:rsidRPr="00C1022A" w:rsidRDefault="00683057" w:rsidP="008E48A2">
      <w:pPr>
        <w:keepNext/>
        <w:jc w:val="both"/>
        <w:outlineLvl w:val="0"/>
      </w:pPr>
      <w:bookmarkStart w:id="244" w:name="_Toc330385375"/>
      <w:bookmarkStart w:id="245" w:name="_Toc330387098"/>
      <w:r>
        <w:t>Любые опасные Работы или потенциально опасные производственные процессы осуществляются только при наличии соответствующего допуска.</w:t>
      </w:r>
      <w:bookmarkEnd w:id="244"/>
      <w:bookmarkEnd w:id="245"/>
    </w:p>
    <w:p w:rsidR="00683057" w:rsidRPr="00C1022A" w:rsidRDefault="00683057" w:rsidP="008E48A2">
      <w:pPr>
        <w:keepNext/>
        <w:jc w:val="both"/>
        <w:outlineLvl w:val="0"/>
      </w:pPr>
      <w:bookmarkStart w:id="246" w:name="_Toc330385376"/>
      <w:bookmarkStart w:id="247" w:name="_Toc330387099"/>
      <w:r>
        <w:t>13.4.При выполнении Работ Подрядная организация при любых обстоятельствах:</w:t>
      </w:r>
      <w:bookmarkEnd w:id="246"/>
      <w:bookmarkEnd w:id="247"/>
    </w:p>
    <w:p w:rsidR="00683057" w:rsidRPr="00C1022A" w:rsidRDefault="00683057" w:rsidP="00C825CE">
      <w:pPr>
        <w:keepNext/>
        <w:numPr>
          <w:ilvl w:val="0"/>
          <w:numId w:val="46"/>
        </w:numPr>
        <w:jc w:val="both"/>
        <w:outlineLvl w:val="0"/>
      </w:pPr>
      <w:bookmarkStart w:id="248" w:name="_Toc330385377"/>
      <w:bookmarkStart w:id="249" w:name="_Toc330387100"/>
      <w:r>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48"/>
      <w:bookmarkEnd w:id="249"/>
    </w:p>
    <w:p w:rsidR="00683057" w:rsidRPr="00C1022A" w:rsidRDefault="00683057" w:rsidP="00C825CE">
      <w:pPr>
        <w:keepNext/>
        <w:numPr>
          <w:ilvl w:val="0"/>
          <w:numId w:val="46"/>
        </w:numPr>
        <w:jc w:val="both"/>
        <w:outlineLvl w:val="0"/>
      </w:pPr>
      <w:bookmarkStart w:id="250" w:name="_Toc330385378"/>
      <w:bookmarkStart w:id="251" w:name="_Toc330387101"/>
      <w:r>
        <w:t>принимает меры к сокращению количества отходов.</w:t>
      </w:r>
      <w:bookmarkEnd w:id="250"/>
      <w:bookmarkEnd w:id="251"/>
    </w:p>
    <w:p w:rsidR="00683057" w:rsidRPr="00C1022A" w:rsidRDefault="00683057" w:rsidP="008E48A2">
      <w:pPr>
        <w:keepNext/>
        <w:jc w:val="both"/>
        <w:outlineLvl w:val="0"/>
      </w:pPr>
      <w:bookmarkStart w:id="252" w:name="_Toc330385379"/>
      <w:bookmarkStart w:id="253" w:name="_Toc330387102"/>
      <w:r>
        <w:t>13.5.До начала проведения работ Подрядчик предоставляет Заказчику следующую документацию:</w:t>
      </w:r>
      <w:bookmarkEnd w:id="252"/>
      <w:bookmarkEnd w:id="253"/>
    </w:p>
    <w:p w:rsidR="00683057" w:rsidRPr="00C1022A" w:rsidRDefault="00683057" w:rsidP="00C825CE">
      <w:pPr>
        <w:keepNext/>
        <w:numPr>
          <w:ilvl w:val="0"/>
          <w:numId w:val="47"/>
        </w:numPr>
        <w:jc w:val="both"/>
        <w:outlineLvl w:val="0"/>
      </w:pPr>
      <w:bookmarkStart w:id="254" w:name="_Toc330385381"/>
      <w:bookmarkStart w:id="255" w:name="_Toc330387104"/>
      <w:r>
        <w:lastRenderedPageBreak/>
        <w:t>Приказ о назначении лиц, ответственных за соблюдение требований охраны труда на рабочем объекте.</w:t>
      </w:r>
      <w:bookmarkEnd w:id="254"/>
      <w:bookmarkEnd w:id="255"/>
    </w:p>
    <w:p w:rsidR="00683057" w:rsidRPr="00C1022A" w:rsidRDefault="00683057" w:rsidP="00C825CE">
      <w:pPr>
        <w:keepNext/>
        <w:numPr>
          <w:ilvl w:val="0"/>
          <w:numId w:val="47"/>
        </w:numPr>
        <w:jc w:val="both"/>
        <w:outlineLvl w:val="0"/>
      </w:pPr>
      <w:bookmarkStart w:id="256" w:name="_Toc330385382"/>
      <w:bookmarkStart w:id="257" w:name="_Toc330387105"/>
      <w:r>
        <w:t>Приказы о назначении лиц, имеющих право подписи акта-допуска и выдачи наряда-допуска.</w:t>
      </w:r>
      <w:bookmarkEnd w:id="256"/>
      <w:bookmarkEnd w:id="257"/>
    </w:p>
    <w:p w:rsidR="00683057" w:rsidRPr="00C1022A" w:rsidRDefault="00683057" w:rsidP="00C825CE">
      <w:pPr>
        <w:keepNext/>
        <w:numPr>
          <w:ilvl w:val="0"/>
          <w:numId w:val="47"/>
        </w:numPr>
        <w:jc w:val="both"/>
        <w:outlineLvl w:val="0"/>
      </w:pPr>
      <w:bookmarkStart w:id="258" w:name="_Toc330385384"/>
      <w:bookmarkStart w:id="259" w:name="_Toc330387107"/>
      <w: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bookmarkEnd w:id="258"/>
      <w:bookmarkEnd w:id="259"/>
    </w:p>
    <w:p w:rsidR="00683057" w:rsidRPr="00C1022A" w:rsidRDefault="00683057" w:rsidP="00C825CE">
      <w:pPr>
        <w:keepNext/>
        <w:numPr>
          <w:ilvl w:val="0"/>
          <w:numId w:val="47"/>
        </w:numPr>
        <w:jc w:val="both"/>
        <w:outlineLvl w:val="0"/>
      </w:pPr>
      <w:bookmarkStart w:id="260" w:name="_Toc330385386"/>
      <w:bookmarkStart w:id="261" w:name="_Toc330387109"/>
      <w: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bookmarkEnd w:id="260"/>
      <w:bookmarkEnd w:id="261"/>
      <w:r>
        <w:t>.</w:t>
      </w:r>
    </w:p>
    <w:p w:rsidR="00683057" w:rsidRPr="00C1022A" w:rsidRDefault="00683057" w:rsidP="008E48A2">
      <w:pPr>
        <w:keepNext/>
        <w:ind w:firstLine="708"/>
        <w:jc w:val="both"/>
        <w:outlineLvl w:val="0"/>
      </w:pPr>
      <w:r>
        <w:t>При необходимости по запросу Заказчика Подрядчик предоставляет Заказчику  следующую документацию:</w:t>
      </w:r>
    </w:p>
    <w:p w:rsidR="00683057" w:rsidRPr="00C1022A" w:rsidRDefault="00683057" w:rsidP="00C825CE">
      <w:pPr>
        <w:keepNext/>
        <w:numPr>
          <w:ilvl w:val="0"/>
          <w:numId w:val="48"/>
        </w:numPr>
        <w:jc w:val="both"/>
        <w:outlineLvl w:val="0"/>
      </w:pPr>
      <w:bookmarkStart w:id="262" w:name="_Toc330385380"/>
      <w:bookmarkStart w:id="263" w:name="_Toc330387103"/>
      <w: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62"/>
      <w:bookmarkEnd w:id="263"/>
    </w:p>
    <w:p w:rsidR="00683057" w:rsidRPr="00C1022A" w:rsidRDefault="00683057" w:rsidP="00C825CE">
      <w:pPr>
        <w:keepNext/>
        <w:numPr>
          <w:ilvl w:val="0"/>
          <w:numId w:val="48"/>
        </w:numPr>
        <w:jc w:val="both"/>
        <w:outlineLvl w:val="0"/>
      </w:pPr>
      <w:bookmarkStart w:id="264" w:name="_Toc330385383"/>
      <w:bookmarkStart w:id="265" w:name="_Toc330387106"/>
      <w: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 вышками и тд.</w:t>
      </w:r>
      <w:bookmarkEnd w:id="264"/>
      <w:bookmarkEnd w:id="265"/>
    </w:p>
    <w:p w:rsidR="00683057" w:rsidRPr="00C1022A" w:rsidRDefault="00683057" w:rsidP="00C825CE">
      <w:pPr>
        <w:keepNext/>
        <w:numPr>
          <w:ilvl w:val="0"/>
          <w:numId w:val="48"/>
        </w:numPr>
        <w:jc w:val="both"/>
        <w:outlineLvl w:val="0"/>
      </w:pPr>
      <w:bookmarkStart w:id="266" w:name="_Toc330385385"/>
      <w:bookmarkStart w:id="267" w:name="_Toc330387108"/>
      <w:r>
        <w:t>Копии протоколов о проверке знаний требований ОТ, ПБ, ППБ и Э членов экзаменационной комиссии организации.</w:t>
      </w:r>
      <w:bookmarkEnd w:id="266"/>
      <w:bookmarkEnd w:id="267"/>
    </w:p>
    <w:p w:rsidR="00683057" w:rsidRPr="00C1022A" w:rsidRDefault="00683057" w:rsidP="00C825CE">
      <w:pPr>
        <w:keepNext/>
        <w:numPr>
          <w:ilvl w:val="0"/>
          <w:numId w:val="48"/>
        </w:numPr>
        <w:jc w:val="both"/>
        <w:outlineLvl w:val="0"/>
      </w:pPr>
      <w:bookmarkStart w:id="268" w:name="_Toc330385387"/>
      <w:bookmarkStart w:id="269" w:name="_Toc330387110"/>
      <w: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bookmarkEnd w:id="268"/>
      <w:bookmarkEnd w:id="269"/>
    </w:p>
    <w:p w:rsidR="00683057" w:rsidRPr="00C1022A" w:rsidRDefault="00683057" w:rsidP="00C825CE">
      <w:pPr>
        <w:keepNext/>
        <w:numPr>
          <w:ilvl w:val="0"/>
          <w:numId w:val="48"/>
        </w:numPr>
        <w:jc w:val="both"/>
        <w:outlineLvl w:val="0"/>
      </w:pPr>
      <w:bookmarkStart w:id="270" w:name="_Toc330385388"/>
      <w:bookmarkStart w:id="271" w:name="_Toc330387111"/>
      <w: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70"/>
      <w:bookmarkEnd w:id="271"/>
    </w:p>
    <w:p w:rsidR="00683057" w:rsidRPr="00C1022A" w:rsidRDefault="00683057" w:rsidP="00C825CE">
      <w:pPr>
        <w:keepNext/>
        <w:numPr>
          <w:ilvl w:val="0"/>
          <w:numId w:val="48"/>
        </w:numPr>
        <w:jc w:val="both"/>
        <w:outlineLvl w:val="0"/>
      </w:pPr>
      <w:bookmarkStart w:id="272" w:name="_Toc330385389"/>
      <w:bookmarkStart w:id="273" w:name="_Toc330387112"/>
      <w:r>
        <w:t>Копии протоколов аттестации рабочих мест по условиям труда.</w:t>
      </w:r>
      <w:bookmarkEnd w:id="272"/>
      <w:bookmarkEnd w:id="273"/>
    </w:p>
    <w:p w:rsidR="00683057" w:rsidRDefault="00683057" w:rsidP="00C825CE">
      <w:pPr>
        <w:keepNext/>
        <w:numPr>
          <w:ilvl w:val="0"/>
          <w:numId w:val="48"/>
        </w:numPr>
        <w:jc w:val="both"/>
        <w:outlineLvl w:val="0"/>
      </w:pPr>
      <w:bookmarkStart w:id="274" w:name="_Toc330385390"/>
      <w:bookmarkStart w:id="275" w:name="_Toc330387113"/>
      <w:r>
        <w:t>Копия журнала регистрации несчастных случаев на производстве за последние 5 лет.</w:t>
      </w:r>
      <w:bookmarkEnd w:id="274"/>
      <w:bookmarkEnd w:id="275"/>
    </w:p>
    <w:p w:rsidR="000755E9" w:rsidRPr="00C1022A" w:rsidRDefault="000755E9" w:rsidP="000755E9">
      <w:pPr>
        <w:keepNext/>
        <w:ind w:left="720"/>
        <w:jc w:val="both"/>
        <w:outlineLvl w:val="0"/>
      </w:pPr>
    </w:p>
    <w:p w:rsidR="00683057" w:rsidRDefault="000755E9" w:rsidP="00165B18">
      <w:pPr>
        <w:keepNext/>
        <w:jc w:val="center"/>
        <w:rPr>
          <w:b/>
          <w:bCs/>
        </w:rPr>
      </w:pPr>
      <w:r>
        <w:rPr>
          <w:b/>
          <w:bCs/>
        </w:rPr>
        <w:t>14.</w:t>
      </w:r>
      <w:r w:rsidR="00683057">
        <w:rPr>
          <w:b/>
          <w:bCs/>
        </w:rPr>
        <w:t>Перечень штрафных санкций к  Подрядчику за нарушения требований в области ОТ, ПБ и ООС</w:t>
      </w:r>
    </w:p>
    <w:p w:rsidR="000C7B19" w:rsidRPr="00C1022A" w:rsidRDefault="000C7B19" w:rsidP="00165B18">
      <w:pPr>
        <w:keepNext/>
        <w:jc w:val="center"/>
        <w:rPr>
          <w:b/>
          <w:bCs/>
        </w:rPr>
      </w:pPr>
    </w:p>
    <w:p w:rsidR="00683057" w:rsidRPr="00C1022A" w:rsidRDefault="000755E9" w:rsidP="000755E9">
      <w:pPr>
        <w:keepNext/>
        <w:ind w:left="360"/>
        <w:jc w:val="both"/>
      </w:pPr>
      <w:r>
        <w:t xml:space="preserve">14.1 </w:t>
      </w:r>
      <w:r w:rsidR="00683057">
        <w:t>Обнаружение на территории Заказчика работников Подрядной организациив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sidR="00683057">
        <w:tab/>
        <w:t>100 тыс. рублей;</w:t>
      </w:r>
    </w:p>
    <w:p w:rsidR="00683057" w:rsidRPr="00C1022A" w:rsidRDefault="000755E9" w:rsidP="000755E9">
      <w:pPr>
        <w:keepNext/>
        <w:ind w:left="360"/>
        <w:jc w:val="both"/>
      </w:pPr>
      <w:r>
        <w:t xml:space="preserve">14.2 </w:t>
      </w:r>
      <w:r w:rsidR="00683057">
        <w:t>Не информирование 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683057" w:rsidRPr="00C1022A" w:rsidRDefault="000755E9" w:rsidP="000755E9">
      <w:pPr>
        <w:pStyle w:val="aff7"/>
        <w:keepNext/>
        <w:numPr>
          <w:ilvl w:val="1"/>
          <w:numId w:val="78"/>
        </w:numPr>
        <w:jc w:val="both"/>
      </w:pPr>
      <w:r>
        <w:t xml:space="preserve"> </w:t>
      </w:r>
      <w:r w:rsidR="00683057">
        <w:t>Проведение Подрядчиком работ повышенной опасности без необходимого наряда-допуска 100 тыс. рублей;</w:t>
      </w:r>
    </w:p>
    <w:p w:rsidR="00683057" w:rsidRPr="00C1022A" w:rsidRDefault="000755E9" w:rsidP="000755E9">
      <w:pPr>
        <w:keepNext/>
        <w:ind w:left="360"/>
        <w:jc w:val="both"/>
      </w:pPr>
      <w:r>
        <w:lastRenderedPageBreak/>
        <w:t xml:space="preserve">14.4 </w:t>
      </w:r>
      <w:r w:rsidR="00683057">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683057" w:rsidRPr="00C1022A" w:rsidRDefault="000755E9" w:rsidP="000755E9">
      <w:pPr>
        <w:keepNext/>
        <w:ind w:left="360"/>
        <w:jc w:val="both"/>
      </w:pPr>
      <w:r>
        <w:t xml:space="preserve">14.5 </w:t>
      </w:r>
      <w:r w:rsidR="00683057">
        <w:t>Курение работников Подрядчика на территории предприятия Заказчика вне специально отведенных для этой цели мест 100 тыс. рублей;</w:t>
      </w:r>
    </w:p>
    <w:p w:rsidR="00683057" w:rsidRPr="00C1022A" w:rsidRDefault="000755E9" w:rsidP="000755E9">
      <w:pPr>
        <w:keepNext/>
        <w:ind w:left="360"/>
        <w:jc w:val="both"/>
      </w:pPr>
      <w:r>
        <w:t xml:space="preserve">14.6 </w:t>
      </w:r>
      <w:r w:rsidR="00683057">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683057" w:rsidRPr="00C1022A" w:rsidRDefault="000755E9" w:rsidP="000755E9">
      <w:pPr>
        <w:keepNext/>
        <w:ind w:left="360"/>
        <w:jc w:val="both"/>
      </w:pPr>
      <w:r>
        <w:t xml:space="preserve">14.7 </w:t>
      </w:r>
      <w:r w:rsidR="00683057">
        <w:t>В случае привлечения Подрядчиком к выполнению договорных объёмов работ третьих лиц в нарушении п.5.3. настоящего Договора 50 тыс. рублей;</w:t>
      </w:r>
    </w:p>
    <w:p w:rsidR="00683057" w:rsidRPr="00C1022A" w:rsidRDefault="000755E9" w:rsidP="000755E9">
      <w:pPr>
        <w:keepNext/>
        <w:ind w:left="360"/>
        <w:jc w:val="both"/>
      </w:pPr>
      <w:r>
        <w:t xml:space="preserve">14.8 </w:t>
      </w:r>
      <w:r w:rsidR="00683057">
        <w:t>В случае обнаружения на объектах Заказчика работников Подрядчика, осуществляющих работы без соответствующих СИЗ 40 тыс. рублей;</w:t>
      </w:r>
    </w:p>
    <w:p w:rsidR="00683057" w:rsidRPr="00C1022A" w:rsidRDefault="000755E9" w:rsidP="000755E9">
      <w:pPr>
        <w:keepNext/>
        <w:ind w:left="360"/>
        <w:jc w:val="both"/>
      </w:pPr>
      <w:r>
        <w:t xml:space="preserve">14.9 </w:t>
      </w:r>
      <w:r w:rsidR="00683057">
        <w:t>В случае обнаружения на объектах Заказчика работников Подрядчика, осуществляющих работы без соответствующей квалификации и аттестации 60 тыс. рублей;</w:t>
      </w:r>
    </w:p>
    <w:p w:rsidR="00683057" w:rsidRPr="00C1022A" w:rsidRDefault="000755E9" w:rsidP="000755E9">
      <w:pPr>
        <w:keepNext/>
        <w:ind w:left="360"/>
        <w:jc w:val="both"/>
      </w:pPr>
      <w:r>
        <w:t xml:space="preserve">14.10 </w:t>
      </w:r>
      <w:r w:rsidR="00683057">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помимо иных выплат, связанных с прямыми и косвенными потерями Заказчика от данного происшествия 610 тыс. рублей;</w:t>
      </w:r>
    </w:p>
    <w:p w:rsidR="00683057" w:rsidRPr="00C1022A" w:rsidRDefault="000755E9" w:rsidP="000755E9">
      <w:pPr>
        <w:keepNext/>
        <w:ind w:left="360"/>
        <w:jc w:val="both"/>
      </w:pPr>
      <w:r>
        <w:t xml:space="preserve">14.11 </w:t>
      </w:r>
      <w:r w:rsidR="00683057">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683057" w:rsidRPr="00C1022A" w:rsidRDefault="000755E9" w:rsidP="000755E9">
      <w:pPr>
        <w:keepNext/>
        <w:ind w:left="360"/>
        <w:jc w:val="both"/>
      </w:pPr>
      <w:r>
        <w:t xml:space="preserve">14.12 </w:t>
      </w:r>
      <w:r w:rsidR="00683057">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683057" w:rsidRPr="00C1022A" w:rsidRDefault="000755E9" w:rsidP="000755E9">
      <w:pPr>
        <w:keepNext/>
        <w:ind w:left="360"/>
        <w:jc w:val="both"/>
      </w:pPr>
      <w:r>
        <w:t xml:space="preserve">14.13 </w:t>
      </w:r>
      <w:r w:rsidR="00683057">
        <w:t>Невыполнение отдельных  конкретных требований Типовой  инструкции  по  организации  безопасного  проведения  газоопасных  работ 100 тыс. рублей;</w:t>
      </w:r>
    </w:p>
    <w:p w:rsidR="00683057" w:rsidRPr="00C1022A" w:rsidRDefault="000755E9" w:rsidP="000755E9">
      <w:pPr>
        <w:keepNext/>
        <w:ind w:left="360"/>
        <w:jc w:val="both"/>
      </w:pPr>
      <w:r>
        <w:t xml:space="preserve">14.14 </w:t>
      </w:r>
      <w:r w:rsidR="00683057">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11.12.2020 № 884н; Раздел 9 СНиП 12-03-2001  Безопасность труда в строительстве) 50 тыс. рублей;</w:t>
      </w:r>
    </w:p>
    <w:p w:rsidR="00683057" w:rsidRPr="00C1022A" w:rsidRDefault="000755E9" w:rsidP="000755E9">
      <w:pPr>
        <w:keepNext/>
        <w:ind w:left="360"/>
        <w:jc w:val="both"/>
      </w:pPr>
      <w:r>
        <w:t xml:space="preserve">14.15 </w:t>
      </w:r>
      <w:r w:rsidR="00683057">
        <w:t>Выполнение работником производственных операций:</w:t>
      </w:r>
    </w:p>
    <w:p w:rsidR="00683057" w:rsidRPr="00C1022A" w:rsidRDefault="00683057" w:rsidP="008E48A2">
      <w:pPr>
        <w:keepNext/>
        <w:ind w:left="720"/>
        <w:jc w:val="both"/>
      </w:pPr>
      <w:r>
        <w:t xml:space="preserve">без прохождения вводного инструктажа, инструктажа на рабочем месте (первичного, повторного, целевого); </w:t>
      </w:r>
    </w:p>
    <w:p w:rsidR="00683057" w:rsidRPr="00C1022A" w:rsidRDefault="00683057" w:rsidP="008E48A2">
      <w:pPr>
        <w:keepNext/>
        <w:ind w:left="720"/>
        <w:jc w:val="both"/>
      </w:pPr>
      <w:r>
        <w:t xml:space="preserve">с просроченной периодической проверкой знаний либо не аттестованного; </w:t>
      </w:r>
    </w:p>
    <w:p w:rsidR="00683057" w:rsidRPr="00C1022A" w:rsidRDefault="00683057" w:rsidP="008E48A2">
      <w:pPr>
        <w:keepNext/>
        <w:ind w:left="720"/>
        <w:jc w:val="both"/>
      </w:pPr>
      <w:r>
        <w:t>при отсутствии удостоверения у работника на рабочем месте 60 тыс. рублей;</w:t>
      </w:r>
    </w:p>
    <w:p w:rsidR="00683057" w:rsidRPr="00C1022A" w:rsidRDefault="000755E9" w:rsidP="000755E9">
      <w:pPr>
        <w:keepNext/>
        <w:ind w:left="360"/>
        <w:jc w:val="both"/>
      </w:pPr>
      <w:r>
        <w:t xml:space="preserve">14.16 </w:t>
      </w:r>
      <w:r w:rsidR="00683057">
        <w:t>Невыполнение требований «Правил по ОТ при эксплуатации электроустановок» от 15.12.2020 № 903н 50 тыс. рублей;</w:t>
      </w:r>
    </w:p>
    <w:p w:rsidR="00683057" w:rsidRPr="00C1022A" w:rsidRDefault="000755E9" w:rsidP="000755E9">
      <w:pPr>
        <w:keepNext/>
        <w:ind w:left="360"/>
        <w:jc w:val="both"/>
      </w:pPr>
      <w:r>
        <w:t xml:space="preserve">14.17 </w:t>
      </w:r>
      <w:r w:rsidR="00683057">
        <w:t>Несоблюдение требований безопасности при производстве  работ на высоте (не  применение необходимых страховочных  поясов, лестниц, ограждений и т.д.) 80 тыс. рублей;</w:t>
      </w:r>
    </w:p>
    <w:p w:rsidR="00683057" w:rsidRPr="00C1022A" w:rsidRDefault="000755E9" w:rsidP="000755E9">
      <w:pPr>
        <w:keepNext/>
        <w:ind w:left="360"/>
        <w:jc w:val="both"/>
      </w:pPr>
      <w:r>
        <w:t xml:space="preserve">14.18 </w:t>
      </w:r>
      <w:r w:rsidR="00683057">
        <w:t>Невыполнение требований «Правил противопожарного режима в Российской Федерации» от 16.09.2020 № 1479 при производстве работ и отдельных операций на территории/объектах Заказчика 100 тыс. рублей;</w:t>
      </w:r>
    </w:p>
    <w:p w:rsidR="00683057" w:rsidRPr="00C1022A" w:rsidRDefault="000755E9" w:rsidP="000755E9">
      <w:pPr>
        <w:keepNext/>
        <w:ind w:left="360"/>
        <w:jc w:val="both"/>
      </w:pPr>
      <w:r>
        <w:t xml:space="preserve">14.19 </w:t>
      </w:r>
      <w:r w:rsidR="00683057">
        <w:t>Не устранение в установленные сроки ранее выявленных/зафиксированных нарушений (по  каждому нарушению) 150 тыс. рублей;</w:t>
      </w:r>
    </w:p>
    <w:p w:rsidR="00683057" w:rsidRPr="00C1022A" w:rsidRDefault="000755E9" w:rsidP="000755E9">
      <w:pPr>
        <w:keepNext/>
        <w:ind w:left="360"/>
        <w:jc w:val="both"/>
      </w:pPr>
      <w:r>
        <w:t xml:space="preserve">14.20 </w:t>
      </w:r>
      <w:r w:rsidR="00683057">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683057" w:rsidRPr="00C1022A" w:rsidRDefault="000755E9" w:rsidP="000755E9">
      <w:pPr>
        <w:keepNext/>
        <w:ind w:left="360"/>
        <w:jc w:val="both"/>
      </w:pPr>
      <w:r>
        <w:t xml:space="preserve">14.21 </w:t>
      </w:r>
      <w:r w:rsidR="00683057">
        <w:t>Загрязнение территории Заказчика нефтепродуктами (ГСМ) 150 тыс. рублей;</w:t>
      </w:r>
    </w:p>
    <w:p w:rsidR="00683057" w:rsidRPr="00C1022A" w:rsidRDefault="000755E9" w:rsidP="000755E9">
      <w:pPr>
        <w:keepNext/>
        <w:ind w:left="360"/>
        <w:jc w:val="both"/>
      </w:pPr>
      <w:r>
        <w:lastRenderedPageBreak/>
        <w:t xml:space="preserve">14.22 </w:t>
      </w:r>
      <w:r w:rsidR="00683057">
        <w:t xml:space="preserve">Несанкционированная свалка отходов (за единичный факт зафиксированного нарушения) </w:t>
      </w:r>
      <w:r w:rsidR="00683057">
        <w:tab/>
        <w:t>100 тыс. рублей;</w:t>
      </w:r>
    </w:p>
    <w:p w:rsidR="00683057" w:rsidRPr="00C1022A" w:rsidRDefault="000755E9" w:rsidP="000755E9">
      <w:pPr>
        <w:keepNext/>
        <w:ind w:left="360"/>
        <w:jc w:val="both"/>
      </w:pPr>
      <w:r>
        <w:t xml:space="preserve">14.23 </w:t>
      </w:r>
      <w:r w:rsidR="00683057">
        <w:t>Начало Работ в отсутствие разрешительной документации, предусмотренной законодательством об охране окружающей среды 150 тыс. рублей;</w:t>
      </w:r>
    </w:p>
    <w:p w:rsidR="00683057" w:rsidRDefault="000755E9" w:rsidP="000755E9">
      <w:pPr>
        <w:keepNext/>
        <w:keepLines/>
        <w:ind w:left="360"/>
        <w:jc w:val="both"/>
      </w:pPr>
      <w:r>
        <w:t xml:space="preserve">14.24 </w:t>
      </w:r>
      <w:r w:rsidR="00683057">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150 тыс. рублей.</w:t>
      </w:r>
    </w:p>
    <w:p w:rsidR="000755E9" w:rsidRDefault="000755E9" w:rsidP="000755E9">
      <w:pPr>
        <w:keepNext/>
        <w:keepLines/>
        <w:ind w:left="360"/>
        <w:jc w:val="both"/>
      </w:pPr>
    </w:p>
    <w:p w:rsidR="000C7B19" w:rsidRDefault="000C7B19" w:rsidP="000755E9">
      <w:pPr>
        <w:keepNext/>
        <w:keepLines/>
        <w:ind w:left="360"/>
        <w:jc w:val="both"/>
      </w:pPr>
    </w:p>
    <w:p w:rsidR="000C7B19" w:rsidRDefault="000C7B19" w:rsidP="000755E9">
      <w:pPr>
        <w:keepNext/>
        <w:keepLines/>
        <w:ind w:left="360"/>
        <w:jc w:val="both"/>
      </w:pPr>
    </w:p>
    <w:p w:rsidR="000C7B19" w:rsidRPr="00C1022A" w:rsidRDefault="000C7B19" w:rsidP="000755E9">
      <w:pPr>
        <w:keepNext/>
        <w:keepLines/>
        <w:ind w:left="360"/>
        <w:jc w:val="both"/>
      </w:pPr>
    </w:p>
    <w:p w:rsidR="00683057" w:rsidRPr="00C1022A" w:rsidRDefault="00683057" w:rsidP="008E48A2">
      <w:pPr>
        <w:keepNext/>
        <w:keepLines/>
        <w:jc w:val="both"/>
      </w:pPr>
    </w:p>
    <w:tbl>
      <w:tblPr>
        <w:tblW w:w="0" w:type="auto"/>
        <w:tblLook w:val="00A0"/>
      </w:tblPr>
      <w:tblGrid>
        <w:gridCol w:w="4927"/>
        <w:gridCol w:w="4927"/>
      </w:tblGrid>
      <w:tr w:rsidR="00683057" w:rsidRPr="00C1022A" w:rsidTr="000755E9">
        <w:tc>
          <w:tcPr>
            <w:tcW w:w="4927" w:type="dxa"/>
          </w:tcPr>
          <w:p w:rsidR="00683057" w:rsidRPr="00C1022A" w:rsidRDefault="00683057" w:rsidP="008E48A2">
            <w:pPr>
              <w:keepNext/>
              <w:keepLines/>
              <w:spacing w:line="360" w:lineRule="auto"/>
              <w:jc w:val="both"/>
              <w:rPr>
                <w:bCs/>
              </w:rPr>
            </w:pPr>
            <w:r>
              <w:rPr>
                <w:bCs/>
              </w:rPr>
              <w:t>Заказчик:</w:t>
            </w:r>
          </w:p>
          <w:p w:rsidR="00683057" w:rsidRPr="00C1022A" w:rsidRDefault="00683057" w:rsidP="008E48A2">
            <w:pPr>
              <w:keepNext/>
              <w:keepLines/>
              <w:spacing w:line="360" w:lineRule="auto"/>
              <w:jc w:val="both"/>
              <w:rPr>
                <w:bCs/>
              </w:rPr>
            </w:pPr>
          </w:p>
          <w:p w:rsidR="00683057" w:rsidRPr="00C1022A" w:rsidRDefault="00683057" w:rsidP="008E48A2">
            <w:pPr>
              <w:keepNext/>
              <w:keepLines/>
              <w:spacing w:line="360" w:lineRule="auto"/>
              <w:jc w:val="both"/>
              <w:rPr>
                <w:bCs/>
              </w:rPr>
            </w:pPr>
            <w:r>
              <w:rPr>
                <w:bCs/>
              </w:rPr>
              <w:t>________    ______________</w:t>
            </w:r>
          </w:p>
          <w:p w:rsidR="00683057" w:rsidRPr="00C1022A" w:rsidRDefault="00683057" w:rsidP="008E48A2">
            <w:pPr>
              <w:keepNext/>
              <w:keepLines/>
              <w:spacing w:line="360" w:lineRule="auto"/>
              <w:jc w:val="both"/>
              <w:rPr>
                <w:bCs/>
              </w:rPr>
            </w:pPr>
            <w:r>
              <w:rPr>
                <w:bCs/>
              </w:rPr>
              <w:t xml:space="preserve">(подпись)                    (Ф.И.О.)            </w:t>
            </w:r>
          </w:p>
        </w:tc>
        <w:tc>
          <w:tcPr>
            <w:tcW w:w="4927" w:type="dxa"/>
          </w:tcPr>
          <w:p w:rsidR="00683057" w:rsidRPr="00C1022A" w:rsidRDefault="00683057" w:rsidP="008E48A2">
            <w:pPr>
              <w:keepNext/>
              <w:keepLines/>
              <w:spacing w:line="360" w:lineRule="auto"/>
              <w:jc w:val="both"/>
              <w:rPr>
                <w:bCs/>
              </w:rPr>
            </w:pPr>
            <w:r>
              <w:rPr>
                <w:bCs/>
              </w:rPr>
              <w:t>Подрядчик:</w:t>
            </w:r>
          </w:p>
          <w:p w:rsidR="00683057" w:rsidRPr="00C1022A" w:rsidRDefault="00683057" w:rsidP="008E48A2">
            <w:pPr>
              <w:keepNext/>
              <w:keepLines/>
              <w:spacing w:line="360" w:lineRule="auto"/>
              <w:jc w:val="both"/>
              <w:rPr>
                <w:bCs/>
              </w:rPr>
            </w:pPr>
          </w:p>
          <w:p w:rsidR="00683057" w:rsidRPr="00C1022A" w:rsidRDefault="00683057" w:rsidP="008E48A2">
            <w:pPr>
              <w:keepNext/>
              <w:keepLines/>
              <w:spacing w:line="360" w:lineRule="auto"/>
              <w:jc w:val="both"/>
              <w:rPr>
                <w:bCs/>
              </w:rPr>
            </w:pPr>
            <w:r>
              <w:rPr>
                <w:bCs/>
              </w:rPr>
              <w:t>________    ______________</w:t>
            </w:r>
          </w:p>
          <w:p w:rsidR="00683057" w:rsidRPr="00C1022A" w:rsidRDefault="00683057" w:rsidP="008E48A2">
            <w:pPr>
              <w:keepNext/>
              <w:keepLines/>
              <w:spacing w:line="360" w:lineRule="auto"/>
              <w:jc w:val="both"/>
              <w:rPr>
                <w:bCs/>
              </w:rPr>
            </w:pPr>
            <w:r>
              <w:rPr>
                <w:bCs/>
              </w:rPr>
              <w:t xml:space="preserve">(подпись)                        (Ф.И.О.)                                </w:t>
            </w:r>
          </w:p>
        </w:tc>
      </w:tr>
    </w:tbl>
    <w:p w:rsidR="004F7CF4" w:rsidRDefault="004F7CF4" w:rsidP="008E48A2">
      <w:pPr>
        <w:keepNext/>
        <w:keepLines/>
        <w:jc w:val="right"/>
        <w:outlineLvl w:val="0"/>
      </w:pPr>
    </w:p>
    <w:p w:rsidR="004F7CF4" w:rsidRDefault="004F7CF4">
      <w:pPr>
        <w:suppressAutoHyphens w:val="0"/>
      </w:pPr>
      <w:r>
        <w:br w:type="page"/>
      </w:r>
    </w:p>
    <w:p w:rsidR="00683057" w:rsidRPr="00C1022A" w:rsidRDefault="00683057" w:rsidP="008E48A2">
      <w:pPr>
        <w:keepNext/>
        <w:keepLines/>
        <w:jc w:val="right"/>
        <w:outlineLvl w:val="0"/>
        <w:rPr>
          <w:lang w:eastAsia="ru-RU"/>
        </w:rPr>
      </w:pPr>
      <w:r>
        <w:rPr>
          <w:lang w:eastAsia="ru-RU"/>
        </w:rPr>
        <w:lastRenderedPageBreak/>
        <w:t xml:space="preserve">Приложение № 9 </w:t>
      </w:r>
    </w:p>
    <w:p w:rsidR="00683057" w:rsidRPr="00C1022A" w:rsidRDefault="00683057" w:rsidP="008E48A2">
      <w:pPr>
        <w:keepNext/>
        <w:keepLines/>
        <w:jc w:val="right"/>
        <w:rPr>
          <w:rFonts w:eastAsia="Calibri"/>
        </w:rPr>
      </w:pPr>
      <w:r>
        <w:rPr>
          <w:rFonts w:eastAsia="Calibri"/>
        </w:rPr>
        <w:t xml:space="preserve">к договору № ______________ </w:t>
      </w:r>
    </w:p>
    <w:p w:rsidR="00683057" w:rsidRPr="00C1022A" w:rsidRDefault="00683057" w:rsidP="008E48A2">
      <w:pPr>
        <w:keepNext/>
        <w:keepLines/>
        <w:jc w:val="right"/>
        <w:outlineLvl w:val="0"/>
        <w:rPr>
          <w:lang w:eastAsia="ru-RU"/>
        </w:rPr>
      </w:pPr>
      <w:r>
        <w:rPr>
          <w:lang w:eastAsia="ru-RU"/>
        </w:rPr>
        <w:t>от «____» ____________ 2025 г.</w:t>
      </w:r>
    </w:p>
    <w:p w:rsidR="00683057" w:rsidRPr="00C1022A" w:rsidRDefault="00683057" w:rsidP="008E48A2">
      <w:pPr>
        <w:keepNext/>
        <w:keepLines/>
        <w:jc w:val="right"/>
        <w:outlineLvl w:val="0"/>
        <w:rPr>
          <w:b/>
          <w:lang w:eastAsia="ru-RU"/>
        </w:rPr>
      </w:pPr>
      <w:r>
        <w:rPr>
          <w:lang w:eastAsia="ru-RU"/>
        </w:rPr>
        <w:t xml:space="preserve">на выполнение строительно-монтажных работ </w:t>
      </w:r>
    </w:p>
    <w:p w:rsidR="00683057" w:rsidRPr="00C1022A" w:rsidRDefault="00683057" w:rsidP="008E48A2">
      <w:pPr>
        <w:keepNext/>
        <w:keepLines/>
        <w:jc w:val="right"/>
        <w:outlineLvl w:val="0"/>
        <w:rPr>
          <w:lang w:eastAsia="ru-RU"/>
        </w:rPr>
      </w:pPr>
    </w:p>
    <w:p w:rsidR="00683057" w:rsidRPr="00C1022A" w:rsidRDefault="00683057" w:rsidP="008E48A2">
      <w:pPr>
        <w:keepNext/>
        <w:keepLines/>
        <w:jc w:val="center"/>
        <w:outlineLvl w:val="0"/>
        <w:rPr>
          <w:lang w:eastAsia="ru-RU"/>
        </w:rPr>
      </w:pPr>
      <w:r>
        <w:rPr>
          <w:lang w:eastAsia="ru-RU"/>
        </w:rPr>
        <w:t>Требования к независимой (банковской) гарантии</w:t>
      </w:r>
    </w:p>
    <w:p w:rsidR="00683057" w:rsidRPr="00C1022A" w:rsidRDefault="00683057" w:rsidP="008E48A2">
      <w:pPr>
        <w:keepNext/>
        <w:pBdr>
          <w:top w:val="nil"/>
          <w:left w:val="nil"/>
          <w:bottom w:val="nil"/>
          <w:right w:val="nil"/>
          <w:between w:val="nil"/>
        </w:pBdr>
        <w:jc w:val="both"/>
        <w:rPr>
          <w:color w:val="000000"/>
          <w:lang w:eastAsia="ru-RU"/>
        </w:rPr>
      </w:pPr>
      <w:r>
        <w:rPr>
          <w:color w:val="000000"/>
          <w:lang w:eastAsia="ru-RU"/>
        </w:rPr>
        <w:t>1. Банковская гарантия оформляется в соответствии с требованиями §6 главы 23 Гражданского кодекса Российской Федерации и документации о закупке.</w:t>
      </w:r>
    </w:p>
    <w:p w:rsidR="00683057" w:rsidRPr="00C1022A" w:rsidRDefault="00683057" w:rsidP="008E48A2">
      <w:pPr>
        <w:keepNext/>
        <w:pBdr>
          <w:top w:val="nil"/>
          <w:left w:val="nil"/>
          <w:bottom w:val="nil"/>
          <w:right w:val="nil"/>
          <w:between w:val="nil"/>
        </w:pBdr>
        <w:jc w:val="both"/>
        <w:rPr>
          <w:color w:val="000000"/>
          <w:lang w:eastAsia="ru-RU"/>
        </w:rPr>
      </w:pPr>
      <w:r>
        <w:rPr>
          <w:color w:val="000000"/>
          <w:lang w:eastAsia="ru-RU"/>
        </w:rPr>
        <w:t>2.</w:t>
      </w:r>
      <w:r>
        <w:rPr>
          <w:color w:val="000000"/>
          <w:lang w:eastAsia="ru-RU"/>
        </w:rPr>
        <w:tab/>
        <w:t>В банковской гарантии должны быть указаны:</w:t>
      </w:r>
    </w:p>
    <w:p w:rsidR="00683057" w:rsidRPr="00C1022A" w:rsidRDefault="00683057" w:rsidP="00C825CE">
      <w:pPr>
        <w:keepNext/>
        <w:numPr>
          <w:ilvl w:val="0"/>
          <w:numId w:val="50"/>
        </w:numPr>
        <w:pBdr>
          <w:top w:val="nil"/>
          <w:left w:val="nil"/>
          <w:bottom w:val="nil"/>
          <w:right w:val="nil"/>
          <w:between w:val="nil"/>
        </w:pBdr>
        <w:jc w:val="both"/>
        <w:rPr>
          <w:color w:val="000000"/>
          <w:lang w:eastAsia="ru-RU"/>
        </w:rPr>
      </w:pPr>
      <w:r>
        <w:rPr>
          <w:color w:val="000000"/>
          <w:lang w:eastAsia="ru-RU"/>
        </w:rPr>
        <w:t>дата выдачи;</w:t>
      </w:r>
    </w:p>
    <w:p w:rsidR="00683057" w:rsidRPr="00C1022A" w:rsidRDefault="00683057" w:rsidP="00C825CE">
      <w:pPr>
        <w:keepNext/>
        <w:numPr>
          <w:ilvl w:val="0"/>
          <w:numId w:val="50"/>
        </w:numPr>
        <w:pBdr>
          <w:top w:val="nil"/>
          <w:left w:val="nil"/>
          <w:bottom w:val="nil"/>
          <w:right w:val="nil"/>
          <w:between w:val="nil"/>
        </w:pBdr>
        <w:jc w:val="both"/>
        <w:rPr>
          <w:color w:val="000000"/>
          <w:lang w:eastAsia="ru-RU"/>
        </w:rPr>
      </w:pPr>
      <w:r>
        <w:rPr>
          <w:color w:val="000000"/>
          <w:lang w:eastAsia="ru-RU"/>
        </w:rPr>
        <w:t>принципал – наименование, адрес, ИНН, ОГРН;</w:t>
      </w:r>
    </w:p>
    <w:p w:rsidR="00683057" w:rsidRPr="00C1022A" w:rsidRDefault="00683057" w:rsidP="00C825CE">
      <w:pPr>
        <w:keepNext/>
        <w:numPr>
          <w:ilvl w:val="0"/>
          <w:numId w:val="50"/>
        </w:numPr>
        <w:pBdr>
          <w:top w:val="nil"/>
          <w:left w:val="nil"/>
          <w:bottom w:val="nil"/>
          <w:right w:val="nil"/>
          <w:between w:val="nil"/>
        </w:pBdr>
        <w:jc w:val="both"/>
        <w:rPr>
          <w:color w:val="000000"/>
          <w:lang w:eastAsia="ru-RU"/>
        </w:rPr>
      </w:pPr>
      <w:r>
        <w:rPr>
          <w:color w:val="000000"/>
          <w:lang w:eastAsia="ru-RU"/>
        </w:rPr>
        <w:t xml:space="preserve">бенефициар (заказчик) – Публичное акционерное общество «Центр по перевозке грузов в контейнерах «ТрансКонтейнер» (ПАО «ТрансКонтейнер»), </w:t>
      </w:r>
      <w:r>
        <w:rPr>
          <w:color w:val="222222"/>
          <w:lang w:eastAsia="ru-RU"/>
        </w:rPr>
        <w:t xml:space="preserve">место нахождения: </w:t>
      </w:r>
      <w:r>
        <w:rPr>
          <w:color w:val="000000"/>
          <w:lang w:eastAsia="ru-RU"/>
        </w:rPr>
        <w:t>РФ, 141402, Московская область, Г.О. Химки, г. Химки, ул. Ленинградская, влд. 39, стр. 6, офис 3 (этаж 6), ИНН 7708591995, ОКПО 94421386, КПП 997650001;</w:t>
      </w:r>
    </w:p>
    <w:p w:rsidR="00683057" w:rsidRPr="00C1022A" w:rsidRDefault="00683057" w:rsidP="00C825CE">
      <w:pPr>
        <w:keepNext/>
        <w:numPr>
          <w:ilvl w:val="0"/>
          <w:numId w:val="50"/>
        </w:numPr>
        <w:pBdr>
          <w:top w:val="nil"/>
          <w:left w:val="nil"/>
          <w:bottom w:val="nil"/>
          <w:right w:val="nil"/>
          <w:between w:val="nil"/>
        </w:pBdr>
        <w:jc w:val="both"/>
        <w:rPr>
          <w:color w:val="000000"/>
          <w:lang w:eastAsia="ru-RU"/>
        </w:rPr>
      </w:pPr>
      <w:r>
        <w:rPr>
          <w:color w:val="000000"/>
          <w:lang w:eastAsia="ru-RU"/>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683057" w:rsidRPr="00C1022A" w:rsidRDefault="00683057" w:rsidP="00C825CE">
      <w:pPr>
        <w:keepNext/>
        <w:numPr>
          <w:ilvl w:val="0"/>
          <w:numId w:val="50"/>
        </w:numPr>
        <w:pBdr>
          <w:top w:val="nil"/>
          <w:left w:val="nil"/>
          <w:bottom w:val="nil"/>
          <w:right w:val="nil"/>
          <w:between w:val="nil"/>
        </w:pBdr>
        <w:jc w:val="both"/>
        <w:rPr>
          <w:color w:val="000000"/>
          <w:lang w:eastAsia="ru-RU"/>
        </w:rPr>
      </w:pPr>
      <w:r>
        <w:rPr>
          <w:color w:val="000000"/>
          <w:lang w:eastAsia="ru-RU"/>
        </w:rPr>
        <w:t xml:space="preserve">номер и наименование закупки: </w:t>
      </w:r>
      <w:r>
        <w:rPr>
          <w:lang w:eastAsia="ru-RU"/>
        </w:rPr>
        <w:t xml:space="preserve">_____________ по предмету закупки ____________________. </w:t>
      </w:r>
    </w:p>
    <w:p w:rsidR="00683057" w:rsidRPr="00C1022A" w:rsidRDefault="00683057" w:rsidP="00C825CE">
      <w:pPr>
        <w:keepNext/>
        <w:numPr>
          <w:ilvl w:val="0"/>
          <w:numId w:val="50"/>
        </w:numPr>
        <w:pBdr>
          <w:top w:val="nil"/>
          <w:left w:val="nil"/>
          <w:bottom w:val="nil"/>
          <w:right w:val="nil"/>
          <w:between w:val="nil"/>
        </w:pBdr>
        <w:jc w:val="both"/>
        <w:rPr>
          <w:color w:val="000000"/>
          <w:lang w:eastAsia="ru-RU"/>
        </w:rPr>
      </w:pPr>
      <w:r>
        <w:rPr>
          <w:color w:val="000000"/>
          <w:lang w:eastAsia="ru-RU"/>
        </w:rPr>
        <w:t>денежная сумма, подлежащая выплате – ____________ (</w:t>
      </w:r>
      <w:r>
        <w:rPr>
          <w:i/>
          <w:iCs/>
          <w:color w:val="000000"/>
          <w:lang w:eastAsia="ru-RU"/>
        </w:rPr>
        <w:t>сумма, соответствующая размеру авансового платежа, указанного в финансово-коммерческом предложении принципала</w:t>
      </w:r>
      <w:r>
        <w:rPr>
          <w:color w:val="000000"/>
          <w:lang w:eastAsia="ru-RU"/>
        </w:rPr>
        <w:t>);</w:t>
      </w:r>
    </w:p>
    <w:p w:rsidR="00683057" w:rsidRPr="00C1022A" w:rsidRDefault="00683057" w:rsidP="00C825CE">
      <w:pPr>
        <w:keepNext/>
        <w:numPr>
          <w:ilvl w:val="0"/>
          <w:numId w:val="50"/>
        </w:numPr>
        <w:pBdr>
          <w:top w:val="nil"/>
          <w:left w:val="nil"/>
          <w:bottom w:val="nil"/>
          <w:right w:val="nil"/>
          <w:between w:val="nil"/>
        </w:pBdr>
        <w:jc w:val="both"/>
        <w:rPr>
          <w:color w:val="000000"/>
          <w:lang w:eastAsia="ru-RU"/>
        </w:rPr>
      </w:pPr>
      <w:r>
        <w:rPr>
          <w:color w:val="000000"/>
          <w:lang w:eastAsia="ru-RU"/>
        </w:rPr>
        <w:t>срок действия гарантии;</w:t>
      </w:r>
    </w:p>
    <w:p w:rsidR="00683057" w:rsidRPr="00C1022A" w:rsidRDefault="00683057" w:rsidP="00C825CE">
      <w:pPr>
        <w:keepNext/>
        <w:numPr>
          <w:ilvl w:val="0"/>
          <w:numId w:val="50"/>
        </w:numPr>
        <w:pBdr>
          <w:top w:val="nil"/>
          <w:left w:val="nil"/>
          <w:bottom w:val="nil"/>
          <w:right w:val="nil"/>
          <w:between w:val="nil"/>
        </w:pBdr>
        <w:jc w:val="both"/>
        <w:rPr>
          <w:color w:val="000000"/>
          <w:lang w:eastAsia="ru-RU"/>
        </w:rPr>
      </w:pPr>
      <w:r>
        <w:rPr>
          <w:color w:val="000000"/>
          <w:lang w:eastAsia="ru-RU"/>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683057" w:rsidRPr="00C1022A" w:rsidRDefault="00683057" w:rsidP="00C825CE">
      <w:pPr>
        <w:keepNext/>
        <w:numPr>
          <w:ilvl w:val="0"/>
          <w:numId w:val="50"/>
        </w:numPr>
        <w:pBdr>
          <w:top w:val="nil"/>
          <w:left w:val="nil"/>
          <w:bottom w:val="nil"/>
          <w:right w:val="nil"/>
          <w:between w:val="nil"/>
        </w:pBdr>
        <w:jc w:val="both"/>
        <w:rPr>
          <w:color w:val="000000"/>
          <w:lang w:eastAsia="ru-RU"/>
        </w:rPr>
      </w:pPr>
      <w:r>
        <w:rPr>
          <w:color w:val="000000"/>
          <w:lang w:eastAsia="ru-RU"/>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683057" w:rsidRPr="00C1022A" w:rsidRDefault="00683057" w:rsidP="00C825CE">
      <w:pPr>
        <w:keepNext/>
        <w:numPr>
          <w:ilvl w:val="0"/>
          <w:numId w:val="50"/>
        </w:numPr>
        <w:pBdr>
          <w:top w:val="nil"/>
          <w:left w:val="nil"/>
          <w:bottom w:val="nil"/>
          <w:right w:val="nil"/>
          <w:between w:val="nil"/>
        </w:pBdr>
        <w:jc w:val="both"/>
        <w:rPr>
          <w:color w:val="000000"/>
          <w:lang w:eastAsia="ru-RU"/>
        </w:rPr>
      </w:pPr>
      <w:r>
        <w:rPr>
          <w:color w:val="000000"/>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683057" w:rsidRPr="00C1022A" w:rsidRDefault="00683057" w:rsidP="00C825CE">
      <w:pPr>
        <w:keepNext/>
        <w:numPr>
          <w:ilvl w:val="0"/>
          <w:numId w:val="50"/>
        </w:numPr>
        <w:pBdr>
          <w:top w:val="nil"/>
          <w:left w:val="nil"/>
          <w:bottom w:val="nil"/>
          <w:right w:val="nil"/>
          <w:between w:val="nil"/>
        </w:pBdr>
        <w:jc w:val="both"/>
        <w:rPr>
          <w:color w:val="000000"/>
          <w:lang w:eastAsia="ru-RU"/>
        </w:rPr>
      </w:pPr>
      <w:r>
        <w:rPr>
          <w:color w:val="000000"/>
          <w:lang w:eastAsia="ru-RU"/>
        </w:rPr>
        <w:t>обязанность гаранта уплатить бенефициару неустойку в размере 0,1% денежной суммы, подлежащей уплате, за каждый календарный день просрочки;</w:t>
      </w:r>
    </w:p>
    <w:p w:rsidR="00683057" w:rsidRPr="00C1022A" w:rsidRDefault="00683057" w:rsidP="00C825CE">
      <w:pPr>
        <w:keepNext/>
        <w:numPr>
          <w:ilvl w:val="0"/>
          <w:numId w:val="50"/>
        </w:numPr>
        <w:pBdr>
          <w:top w:val="nil"/>
          <w:left w:val="nil"/>
          <w:bottom w:val="nil"/>
          <w:right w:val="nil"/>
          <w:between w:val="nil"/>
        </w:pBdr>
        <w:jc w:val="both"/>
        <w:rPr>
          <w:color w:val="000000"/>
          <w:lang w:eastAsia="ru-RU"/>
        </w:rPr>
      </w:pPr>
      <w:r>
        <w:rPr>
          <w:color w:val="000000"/>
          <w:lang w:eastAsia="ru-RU"/>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683057" w:rsidRPr="00C1022A" w:rsidRDefault="00683057" w:rsidP="00C825CE">
      <w:pPr>
        <w:keepNext/>
        <w:numPr>
          <w:ilvl w:val="0"/>
          <w:numId w:val="50"/>
        </w:numPr>
        <w:pBdr>
          <w:top w:val="nil"/>
          <w:left w:val="nil"/>
          <w:bottom w:val="nil"/>
          <w:right w:val="nil"/>
          <w:between w:val="nil"/>
        </w:pBdr>
        <w:jc w:val="both"/>
        <w:rPr>
          <w:color w:val="000000"/>
          <w:lang w:eastAsia="ru-RU"/>
        </w:rPr>
      </w:pPr>
      <w:r>
        <w:rPr>
          <w:color w:val="000000"/>
          <w:lang w:eastAsia="ru-RU"/>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683057" w:rsidRPr="00C1022A" w:rsidRDefault="00683057" w:rsidP="00C825CE">
      <w:pPr>
        <w:keepNext/>
        <w:numPr>
          <w:ilvl w:val="0"/>
          <w:numId w:val="50"/>
        </w:numPr>
        <w:pBdr>
          <w:top w:val="nil"/>
          <w:left w:val="nil"/>
          <w:bottom w:val="nil"/>
          <w:right w:val="nil"/>
          <w:between w:val="nil"/>
        </w:pBdr>
        <w:jc w:val="both"/>
        <w:rPr>
          <w:color w:val="000000"/>
          <w:lang w:eastAsia="ru-RU"/>
        </w:rPr>
      </w:pPr>
      <w:r>
        <w:rPr>
          <w:color w:val="000000"/>
          <w:lang w:eastAsia="ru-RU"/>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683057" w:rsidRPr="00C1022A" w:rsidRDefault="00683057" w:rsidP="00C825CE">
      <w:pPr>
        <w:keepNext/>
        <w:numPr>
          <w:ilvl w:val="0"/>
          <w:numId w:val="50"/>
        </w:numPr>
        <w:pBdr>
          <w:top w:val="nil"/>
          <w:left w:val="nil"/>
          <w:bottom w:val="nil"/>
          <w:right w:val="nil"/>
          <w:between w:val="nil"/>
        </w:pBdr>
        <w:jc w:val="both"/>
        <w:rPr>
          <w:color w:val="000000"/>
          <w:lang w:eastAsia="ru-RU"/>
        </w:rPr>
      </w:pPr>
      <w:r>
        <w:rPr>
          <w:color w:val="000000"/>
          <w:lang w:eastAsia="ru-RU"/>
        </w:rPr>
        <w:lastRenderedPageBreak/>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683057" w:rsidRPr="00C1022A" w:rsidRDefault="00683057" w:rsidP="00C825CE">
      <w:pPr>
        <w:keepNext/>
        <w:numPr>
          <w:ilvl w:val="0"/>
          <w:numId w:val="50"/>
        </w:numPr>
        <w:pBdr>
          <w:top w:val="nil"/>
          <w:left w:val="nil"/>
          <w:bottom w:val="nil"/>
          <w:right w:val="nil"/>
          <w:between w:val="nil"/>
        </w:pBdr>
        <w:jc w:val="both"/>
        <w:rPr>
          <w:color w:val="000000"/>
          <w:lang w:eastAsia="ru-RU"/>
        </w:rPr>
      </w:pPr>
      <w:r>
        <w:rPr>
          <w:color w:val="000000"/>
          <w:lang w:eastAsia="ru-RU"/>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683057" w:rsidRPr="00C1022A" w:rsidRDefault="00683057" w:rsidP="00C825CE">
      <w:pPr>
        <w:keepNext/>
        <w:numPr>
          <w:ilvl w:val="0"/>
          <w:numId w:val="50"/>
        </w:numPr>
        <w:pBdr>
          <w:top w:val="nil"/>
          <w:left w:val="nil"/>
          <w:bottom w:val="nil"/>
          <w:right w:val="nil"/>
          <w:between w:val="nil"/>
        </w:pBdr>
        <w:jc w:val="both"/>
        <w:rPr>
          <w:color w:val="000000"/>
          <w:lang w:eastAsia="ru-RU"/>
        </w:rPr>
      </w:pPr>
      <w:r>
        <w:rPr>
          <w:color w:val="000000"/>
          <w:lang w:eastAsia="ru-RU"/>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683057" w:rsidRPr="00C1022A" w:rsidRDefault="00683057" w:rsidP="00C825CE">
      <w:pPr>
        <w:keepNext/>
        <w:numPr>
          <w:ilvl w:val="0"/>
          <w:numId w:val="50"/>
        </w:numPr>
        <w:pBdr>
          <w:top w:val="nil"/>
          <w:left w:val="nil"/>
          <w:bottom w:val="nil"/>
          <w:right w:val="nil"/>
          <w:between w:val="nil"/>
        </w:pBdr>
        <w:jc w:val="both"/>
        <w:rPr>
          <w:color w:val="000000"/>
          <w:lang w:eastAsia="ru-RU"/>
        </w:rPr>
      </w:pPr>
      <w:r>
        <w:rPr>
          <w:color w:val="000000"/>
          <w:lang w:eastAsia="ru-RU"/>
        </w:rPr>
        <w:t>условие, согласно которому банковская гарантия вступает в силу со дня выдачи банковской гарантии;</w:t>
      </w:r>
    </w:p>
    <w:p w:rsidR="00683057" w:rsidRPr="00C1022A" w:rsidRDefault="00683057" w:rsidP="00C825CE">
      <w:pPr>
        <w:keepNext/>
        <w:numPr>
          <w:ilvl w:val="0"/>
          <w:numId w:val="50"/>
        </w:numPr>
        <w:pBdr>
          <w:top w:val="nil"/>
          <w:left w:val="nil"/>
          <w:bottom w:val="nil"/>
          <w:right w:val="nil"/>
          <w:between w:val="nil"/>
        </w:pBdr>
        <w:jc w:val="both"/>
        <w:rPr>
          <w:color w:val="000000"/>
          <w:lang w:eastAsia="ru-RU"/>
        </w:rPr>
      </w:pPr>
      <w:r>
        <w:rPr>
          <w:color w:val="000000"/>
          <w:lang w:eastAsia="ru-RU"/>
        </w:rPr>
        <w:t>условие, согласно которому бенефициар вправе предъявлять требование в течение всего срока действия банковской гарантии.</w:t>
      </w:r>
    </w:p>
    <w:p w:rsidR="00683057" w:rsidRPr="00C1022A" w:rsidRDefault="00683057" w:rsidP="008E48A2">
      <w:pPr>
        <w:keepNext/>
        <w:pBdr>
          <w:top w:val="nil"/>
          <w:left w:val="nil"/>
          <w:bottom w:val="nil"/>
          <w:right w:val="nil"/>
          <w:between w:val="nil"/>
        </w:pBdr>
        <w:jc w:val="both"/>
        <w:rPr>
          <w:color w:val="000000"/>
          <w:lang w:eastAsia="ru-RU"/>
        </w:rPr>
      </w:pPr>
      <w:r>
        <w:rPr>
          <w:color w:val="000000"/>
          <w:lang w:eastAsia="ru-RU"/>
        </w:rPr>
        <w:t>3.</w:t>
      </w:r>
      <w:r>
        <w:rPr>
          <w:color w:val="000000"/>
          <w:lang w:eastAsia="ru-RU"/>
        </w:rP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683057" w:rsidRPr="00C1022A" w:rsidRDefault="00683057" w:rsidP="008E48A2">
      <w:pPr>
        <w:keepNext/>
        <w:pBdr>
          <w:top w:val="nil"/>
          <w:left w:val="nil"/>
          <w:bottom w:val="nil"/>
          <w:right w:val="nil"/>
          <w:between w:val="nil"/>
        </w:pBdr>
        <w:jc w:val="both"/>
        <w:rPr>
          <w:color w:val="000000"/>
          <w:lang w:eastAsia="ru-RU"/>
        </w:rPr>
      </w:pPr>
      <w:r>
        <w:rPr>
          <w:color w:val="000000"/>
          <w:lang w:eastAsia="ru-RU"/>
        </w:rPr>
        <w:t>4.</w:t>
      </w:r>
      <w:r>
        <w:rPr>
          <w:color w:val="000000"/>
          <w:lang w:eastAsia="ru-RU"/>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683057" w:rsidRPr="00C1022A" w:rsidRDefault="00683057" w:rsidP="008E48A2">
      <w:pPr>
        <w:keepNext/>
        <w:pBdr>
          <w:top w:val="nil"/>
          <w:left w:val="nil"/>
          <w:bottom w:val="nil"/>
          <w:right w:val="nil"/>
          <w:between w:val="nil"/>
        </w:pBdr>
        <w:jc w:val="both"/>
        <w:rPr>
          <w:color w:val="000000"/>
          <w:lang w:eastAsia="ru-RU"/>
        </w:rPr>
      </w:pPr>
      <w:r>
        <w:rPr>
          <w:color w:val="000000"/>
          <w:lang w:eastAsia="ru-RU"/>
        </w:rPr>
        <w:t>5.</w:t>
      </w:r>
      <w:r>
        <w:rPr>
          <w:color w:val="000000"/>
          <w:lang w:eastAsia="ru-RU"/>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683057" w:rsidRDefault="00683057" w:rsidP="008E48A2">
      <w:pPr>
        <w:keepNext/>
        <w:pBdr>
          <w:top w:val="nil"/>
          <w:left w:val="nil"/>
          <w:bottom w:val="nil"/>
          <w:right w:val="nil"/>
          <w:between w:val="nil"/>
        </w:pBdr>
        <w:jc w:val="both"/>
        <w:rPr>
          <w:color w:val="000000"/>
          <w:lang w:eastAsia="ru-RU"/>
        </w:rPr>
      </w:pPr>
      <w:r>
        <w:rPr>
          <w:color w:val="000000"/>
          <w:lang w:eastAsia="ru-RU"/>
        </w:rP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0C7B19" w:rsidRDefault="000C7B19" w:rsidP="008E48A2">
      <w:pPr>
        <w:keepNext/>
        <w:pBdr>
          <w:top w:val="nil"/>
          <w:left w:val="nil"/>
          <w:bottom w:val="nil"/>
          <w:right w:val="nil"/>
          <w:between w:val="nil"/>
        </w:pBdr>
        <w:jc w:val="both"/>
        <w:rPr>
          <w:color w:val="000000"/>
          <w:lang w:eastAsia="ru-RU"/>
        </w:rPr>
      </w:pPr>
    </w:p>
    <w:p w:rsidR="000C7B19" w:rsidRPr="00C1022A" w:rsidRDefault="000C7B19" w:rsidP="008E48A2">
      <w:pPr>
        <w:keepNext/>
        <w:pBdr>
          <w:top w:val="nil"/>
          <w:left w:val="nil"/>
          <w:bottom w:val="nil"/>
          <w:right w:val="nil"/>
          <w:between w:val="nil"/>
        </w:pBdr>
        <w:jc w:val="both"/>
        <w:rPr>
          <w:color w:val="000000"/>
          <w:lang w:eastAsia="ru-RU"/>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683057" w:rsidRPr="00C1022A" w:rsidTr="008E48A2">
        <w:trPr>
          <w:trHeight w:val="1940"/>
        </w:trPr>
        <w:tc>
          <w:tcPr>
            <w:tcW w:w="5520" w:type="dxa"/>
            <w:tcBorders>
              <w:top w:val="nil"/>
              <w:left w:val="nil"/>
              <w:bottom w:val="nil"/>
              <w:right w:val="nil"/>
            </w:tcBorders>
          </w:tcPr>
          <w:p w:rsidR="00683057" w:rsidRPr="00C1022A" w:rsidRDefault="00683057" w:rsidP="008E48A2">
            <w:pPr>
              <w:keepNext/>
              <w:keepLines/>
            </w:pPr>
          </w:p>
          <w:p w:rsidR="00683057" w:rsidRPr="00C1022A" w:rsidRDefault="00683057" w:rsidP="008E48A2">
            <w:pPr>
              <w:keepNext/>
              <w:keepLines/>
            </w:pPr>
            <w:r>
              <w:t>Заказчик:</w:t>
            </w:r>
          </w:p>
          <w:p w:rsidR="00683057" w:rsidRPr="00C1022A" w:rsidRDefault="00683057" w:rsidP="008E48A2">
            <w:pPr>
              <w:keepNext/>
              <w:keepLines/>
            </w:pPr>
          </w:p>
          <w:p w:rsidR="00683057" w:rsidRPr="00C1022A" w:rsidRDefault="00683057" w:rsidP="008E48A2">
            <w:pPr>
              <w:keepNext/>
              <w:keepLines/>
              <w:rPr>
                <w:vertAlign w:val="superscript"/>
              </w:rPr>
            </w:pPr>
            <w:r>
              <w:t>________    ______________</w:t>
            </w:r>
          </w:p>
          <w:p w:rsidR="00683057" w:rsidRPr="00C1022A" w:rsidRDefault="00683057" w:rsidP="008E48A2">
            <w:pPr>
              <w:keepNext/>
              <w:keepLines/>
            </w:pPr>
            <w:r>
              <w:rPr>
                <w:vertAlign w:val="superscript"/>
              </w:rPr>
              <w:t xml:space="preserve">(подпись)                        (Ф.И.О.)                                     </w:t>
            </w:r>
          </w:p>
        </w:tc>
        <w:tc>
          <w:tcPr>
            <w:tcW w:w="4335" w:type="dxa"/>
            <w:tcBorders>
              <w:top w:val="nil"/>
              <w:left w:val="nil"/>
              <w:bottom w:val="nil"/>
              <w:right w:val="nil"/>
            </w:tcBorders>
          </w:tcPr>
          <w:p w:rsidR="00683057" w:rsidRPr="00C1022A" w:rsidRDefault="00683057" w:rsidP="008E48A2">
            <w:pPr>
              <w:keepNext/>
              <w:keepLines/>
            </w:pPr>
          </w:p>
          <w:p w:rsidR="00683057" w:rsidRPr="00C1022A" w:rsidRDefault="00683057" w:rsidP="008E48A2">
            <w:pPr>
              <w:keepNext/>
              <w:keepLines/>
            </w:pPr>
            <w:r>
              <w:rPr>
                <w:i/>
              </w:rPr>
              <w:t>Подрядчик</w:t>
            </w:r>
            <w:r>
              <w:t>:</w:t>
            </w:r>
          </w:p>
          <w:p w:rsidR="00683057" w:rsidRPr="00C1022A" w:rsidRDefault="00683057" w:rsidP="008E48A2">
            <w:pPr>
              <w:keepNext/>
              <w:keepLines/>
            </w:pPr>
          </w:p>
          <w:p w:rsidR="00683057" w:rsidRPr="00C1022A" w:rsidRDefault="00683057" w:rsidP="008E48A2">
            <w:pPr>
              <w:keepNext/>
              <w:keepLines/>
              <w:rPr>
                <w:vertAlign w:val="superscript"/>
              </w:rPr>
            </w:pPr>
            <w:r>
              <w:t>________    ______________</w:t>
            </w:r>
          </w:p>
          <w:p w:rsidR="00683057" w:rsidRPr="00C1022A" w:rsidRDefault="00683057" w:rsidP="008E48A2">
            <w:pPr>
              <w:keepNext/>
              <w:keepLines/>
            </w:pPr>
            <w:r>
              <w:rPr>
                <w:vertAlign w:val="superscript"/>
              </w:rPr>
              <w:t xml:space="preserve">(подпись)                        (Ф.И.О.)                                     </w:t>
            </w:r>
          </w:p>
        </w:tc>
      </w:tr>
    </w:tbl>
    <w:p w:rsidR="00683057" w:rsidRPr="00C1022A" w:rsidRDefault="00683057" w:rsidP="008E48A2">
      <w:pPr>
        <w:keepNext/>
        <w:pBdr>
          <w:top w:val="nil"/>
          <w:left w:val="nil"/>
          <w:bottom w:val="nil"/>
          <w:right w:val="nil"/>
          <w:between w:val="nil"/>
        </w:pBdr>
        <w:jc w:val="both"/>
        <w:rPr>
          <w:color w:val="000000"/>
          <w:lang w:eastAsia="ru-RU"/>
        </w:rPr>
      </w:pPr>
    </w:p>
    <w:p w:rsidR="00683057" w:rsidRDefault="00683057" w:rsidP="008E48A2">
      <w:pPr>
        <w:keepNext/>
        <w:keepLines/>
        <w:jc w:val="right"/>
        <w:outlineLvl w:val="0"/>
        <w:rPr>
          <w:lang w:eastAsia="ru-RU"/>
        </w:rPr>
      </w:pPr>
    </w:p>
    <w:p w:rsidR="00683057" w:rsidRDefault="00683057" w:rsidP="008E48A2">
      <w:pPr>
        <w:keepNext/>
        <w:keepLines/>
        <w:jc w:val="right"/>
        <w:outlineLvl w:val="0"/>
        <w:rPr>
          <w:lang w:eastAsia="ru-RU"/>
        </w:rPr>
      </w:pPr>
    </w:p>
    <w:p w:rsidR="00683057" w:rsidRDefault="00683057" w:rsidP="008E48A2">
      <w:pPr>
        <w:keepNext/>
        <w:keepLines/>
        <w:jc w:val="right"/>
        <w:outlineLvl w:val="0"/>
        <w:rPr>
          <w:lang w:eastAsia="ru-RU"/>
        </w:rPr>
      </w:pPr>
    </w:p>
    <w:p w:rsidR="00567943" w:rsidRDefault="00567943" w:rsidP="008E48A2">
      <w:pPr>
        <w:keepNext/>
        <w:keepLines/>
        <w:jc w:val="right"/>
        <w:outlineLvl w:val="0"/>
        <w:rPr>
          <w:lang w:eastAsia="ru-RU"/>
        </w:rPr>
      </w:pPr>
    </w:p>
    <w:p w:rsidR="00567943" w:rsidRDefault="00567943" w:rsidP="008E48A2">
      <w:pPr>
        <w:keepNext/>
        <w:keepLines/>
        <w:jc w:val="right"/>
        <w:outlineLvl w:val="0"/>
        <w:rPr>
          <w:lang w:eastAsia="ru-RU"/>
        </w:rPr>
      </w:pPr>
    </w:p>
    <w:p w:rsidR="007F5571" w:rsidRDefault="007F5571" w:rsidP="008E48A2">
      <w:pPr>
        <w:keepNext/>
        <w:keepLines/>
        <w:jc w:val="right"/>
        <w:outlineLvl w:val="0"/>
        <w:rPr>
          <w:lang w:eastAsia="ru-RU"/>
        </w:rPr>
      </w:pPr>
    </w:p>
    <w:p w:rsidR="00683057" w:rsidRPr="00C1022A" w:rsidRDefault="00683057" w:rsidP="008E48A2">
      <w:pPr>
        <w:keepNext/>
        <w:keepLines/>
        <w:jc w:val="right"/>
        <w:outlineLvl w:val="0"/>
        <w:rPr>
          <w:lang w:eastAsia="ru-RU"/>
        </w:rPr>
      </w:pPr>
      <w:r>
        <w:rPr>
          <w:lang w:eastAsia="ru-RU"/>
        </w:rPr>
        <w:lastRenderedPageBreak/>
        <w:t>Приложение № 10</w:t>
      </w:r>
    </w:p>
    <w:p w:rsidR="00683057" w:rsidRPr="00C1022A" w:rsidRDefault="00683057" w:rsidP="008E48A2">
      <w:pPr>
        <w:keepNext/>
        <w:keepLines/>
        <w:jc w:val="right"/>
        <w:rPr>
          <w:rFonts w:eastAsia="Calibri"/>
        </w:rPr>
      </w:pPr>
      <w:r>
        <w:rPr>
          <w:rFonts w:eastAsia="Calibri"/>
        </w:rPr>
        <w:t xml:space="preserve">к договору № ______________ </w:t>
      </w:r>
    </w:p>
    <w:p w:rsidR="00683057" w:rsidRPr="00C1022A" w:rsidRDefault="00683057" w:rsidP="008E48A2">
      <w:pPr>
        <w:keepNext/>
        <w:keepLines/>
        <w:jc w:val="right"/>
        <w:outlineLvl w:val="0"/>
        <w:rPr>
          <w:lang w:eastAsia="ru-RU"/>
        </w:rPr>
      </w:pPr>
      <w:r>
        <w:rPr>
          <w:lang w:eastAsia="ru-RU"/>
        </w:rPr>
        <w:t>от «____» ____________ 2025 г.</w:t>
      </w:r>
    </w:p>
    <w:p w:rsidR="00683057" w:rsidRPr="00C1022A" w:rsidRDefault="00683057" w:rsidP="008E48A2">
      <w:pPr>
        <w:keepNext/>
        <w:keepLines/>
        <w:jc w:val="right"/>
        <w:outlineLvl w:val="0"/>
      </w:pPr>
      <w:r>
        <w:rPr>
          <w:lang w:eastAsia="ru-RU"/>
        </w:rPr>
        <w:t xml:space="preserve">на выполнение строительно-монтажных работ </w:t>
      </w:r>
    </w:p>
    <w:p w:rsidR="00683057" w:rsidRPr="00C1022A" w:rsidRDefault="00683057" w:rsidP="008E48A2">
      <w:pPr>
        <w:keepNext/>
        <w:keepLines/>
        <w:jc w:val="right"/>
        <w:outlineLvl w:val="0"/>
      </w:pPr>
    </w:p>
    <w:p w:rsidR="00683057" w:rsidRPr="00C1022A" w:rsidRDefault="00683057" w:rsidP="008E48A2">
      <w:pPr>
        <w:keepNext/>
        <w:keepLines/>
        <w:autoSpaceDE w:val="0"/>
        <w:autoSpaceDN w:val="0"/>
        <w:adjustRightInd w:val="0"/>
        <w:ind w:right="10"/>
        <w:jc w:val="center"/>
        <w:rPr>
          <w:lang w:eastAsia="ru-RU"/>
        </w:rPr>
      </w:pPr>
      <w:r>
        <w:rPr>
          <w:lang w:eastAsia="ru-RU"/>
        </w:rPr>
        <w:t>НАЛОГОВАЯ ОГОВОРКА</w:t>
      </w:r>
    </w:p>
    <w:p w:rsidR="00683057" w:rsidRPr="00C1022A" w:rsidRDefault="00683057" w:rsidP="008E48A2">
      <w:pPr>
        <w:keepNext/>
        <w:keepLines/>
        <w:autoSpaceDE w:val="0"/>
        <w:autoSpaceDN w:val="0"/>
        <w:adjustRightInd w:val="0"/>
        <w:spacing w:line="240" w:lineRule="exact"/>
        <w:ind w:right="43" w:firstLine="854"/>
        <w:jc w:val="both"/>
        <w:rPr>
          <w:lang w:eastAsia="ru-RU"/>
        </w:rPr>
      </w:pPr>
    </w:p>
    <w:p w:rsidR="00683057" w:rsidRPr="00C1022A" w:rsidRDefault="00683057" w:rsidP="008E48A2">
      <w:pPr>
        <w:keepNext/>
        <w:ind w:right="25" w:firstLine="589"/>
        <w:jc w:val="both"/>
        <w:textAlignment w:val="baseline"/>
        <w:rPr>
          <w:rFonts w:ascii="Segoe UI" w:hAnsi="Segoe UI" w:cs="Segoe UI"/>
          <w:sz w:val="15"/>
          <w:szCs w:val="15"/>
          <w:lang w:eastAsia="ru-RU"/>
        </w:rPr>
      </w:pPr>
      <w:r>
        <w:rPr>
          <w:rFonts w:eastAsia="Arial"/>
          <w:lang w:eastAsia="ru-RU"/>
        </w:rPr>
        <w:t>1. Подрядчик</w:t>
      </w:r>
      <w:r>
        <w:rPr>
          <w:rFonts w:eastAsia="Arial"/>
          <w:i/>
          <w:iCs/>
          <w:lang w:eastAsia="ru-RU"/>
        </w:rPr>
        <w:t xml:space="preserve"> на момент заключения и/или при исполнении </w:t>
      </w:r>
      <w:r>
        <w:rPr>
          <w:rFonts w:eastAsia="Arial"/>
          <w:lang w:eastAsia="ru-RU"/>
        </w:rPr>
        <w:t xml:space="preserve">договора от «__» __________ </w:t>
      </w:r>
      <w:r>
        <w:rPr>
          <w:rFonts w:eastAsia="Arial"/>
          <w:i/>
          <w:iCs/>
          <w:lang w:eastAsia="ru-RU"/>
        </w:rPr>
        <w:t>2025</w:t>
      </w:r>
      <w:r>
        <w:rPr>
          <w:rFonts w:eastAsia="Arial"/>
          <w:lang w:eastAsia="ru-RU"/>
        </w:rPr>
        <w:t xml:space="preserve"> г. № </w:t>
      </w:r>
      <w:r>
        <w:rPr>
          <w:rFonts w:eastAsia="Arial Unicode MS"/>
          <w:lang w:eastAsia="ru-RU"/>
        </w:rPr>
        <w:t>_________________</w:t>
      </w:r>
      <w:r>
        <w:rPr>
          <w:rFonts w:eastAsia="Arial"/>
          <w:lang w:eastAsia="ru-RU"/>
        </w:rPr>
        <w:t xml:space="preserve"> (далее также – Договор, настоящий Договор) заключенного с ПАО «</w:t>
      </w:r>
      <w:r>
        <w:rPr>
          <w:rFonts w:eastAsia="Arial Unicode MS"/>
          <w:lang w:eastAsia="ru-RU"/>
        </w:rPr>
        <w:t>ТрансКонтейнер</w:t>
      </w:r>
      <w:r>
        <w:rPr>
          <w:rFonts w:eastAsia="Arial"/>
          <w:lang w:eastAsia="ru-RU"/>
        </w:rPr>
        <w:t>» (далее – Заказчик), гарантирует (заверяет), что:</w:t>
      </w:r>
      <w:r>
        <w:rPr>
          <w:lang w:eastAsia="ru-RU"/>
        </w:rPr>
        <w:t> </w:t>
      </w:r>
    </w:p>
    <w:p w:rsidR="00683057" w:rsidRPr="00C1022A" w:rsidRDefault="00683057" w:rsidP="00C825CE">
      <w:pPr>
        <w:keepNext/>
        <w:numPr>
          <w:ilvl w:val="0"/>
          <w:numId w:val="63"/>
        </w:numPr>
        <w:ind w:left="301"/>
        <w:jc w:val="both"/>
        <w:textAlignment w:val="baseline"/>
        <w:rPr>
          <w:lang w:eastAsia="ru-RU"/>
        </w:rPr>
      </w:pPr>
      <w:r>
        <w:rPr>
          <w:rFonts w:eastAsia="Arial"/>
          <w:lang w:eastAsia="ru-RU"/>
        </w:rPr>
        <w:t>Подрядчик является надлежащим образом созданным юридическим лицом, действующим в соответствии с законодательством Российской Федерации;</w:t>
      </w:r>
      <w:r>
        <w:rPr>
          <w:lang w:eastAsia="ru-RU"/>
        </w:rPr>
        <w:t> </w:t>
      </w:r>
    </w:p>
    <w:p w:rsidR="00683057" w:rsidRPr="00C1022A" w:rsidRDefault="00683057" w:rsidP="00C825CE">
      <w:pPr>
        <w:keepNext/>
        <w:numPr>
          <w:ilvl w:val="0"/>
          <w:numId w:val="64"/>
        </w:numPr>
        <w:ind w:left="301"/>
        <w:jc w:val="both"/>
        <w:textAlignment w:val="baseline"/>
        <w:rPr>
          <w:lang w:eastAsia="ru-RU"/>
        </w:rPr>
      </w:pPr>
      <w:r>
        <w:rPr>
          <w:rFonts w:eastAsia="Arial"/>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Pr>
          <w:lang w:eastAsia="ru-RU"/>
        </w:rPr>
        <w:t> </w:t>
      </w:r>
    </w:p>
    <w:p w:rsidR="00683057" w:rsidRPr="00C1022A" w:rsidRDefault="00683057" w:rsidP="00C825CE">
      <w:pPr>
        <w:keepNext/>
        <w:numPr>
          <w:ilvl w:val="0"/>
          <w:numId w:val="64"/>
        </w:numPr>
        <w:ind w:left="301"/>
        <w:jc w:val="both"/>
        <w:textAlignment w:val="baseline"/>
        <w:rPr>
          <w:lang w:eastAsia="ru-RU"/>
        </w:rPr>
      </w:pPr>
      <w:r>
        <w:rPr>
          <w:rFonts w:eastAsia="Arial"/>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r>
        <w:rPr>
          <w:lang w:eastAsia="ru-RU"/>
        </w:rPr>
        <w:t> </w:t>
      </w:r>
    </w:p>
    <w:p w:rsidR="00683057" w:rsidRPr="00C1022A" w:rsidRDefault="00683057" w:rsidP="00C825CE">
      <w:pPr>
        <w:keepNext/>
        <w:numPr>
          <w:ilvl w:val="0"/>
          <w:numId w:val="64"/>
        </w:numPr>
        <w:ind w:left="301"/>
        <w:jc w:val="both"/>
        <w:textAlignment w:val="baseline"/>
        <w:rPr>
          <w:lang w:eastAsia="ru-RU"/>
        </w:rPr>
      </w:pPr>
      <w:r>
        <w:rPr>
          <w:rFonts w:eastAsia="Arial"/>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r>
        <w:rPr>
          <w:lang w:eastAsia="ru-RU"/>
        </w:rPr>
        <w:t> </w:t>
      </w:r>
    </w:p>
    <w:p w:rsidR="00683057" w:rsidRPr="00C1022A" w:rsidRDefault="00683057" w:rsidP="00C825CE">
      <w:pPr>
        <w:keepNext/>
        <w:numPr>
          <w:ilvl w:val="0"/>
          <w:numId w:val="64"/>
        </w:numPr>
        <w:ind w:left="301"/>
        <w:jc w:val="both"/>
        <w:textAlignment w:val="baseline"/>
        <w:rPr>
          <w:lang w:eastAsia="ru-RU"/>
        </w:rPr>
      </w:pPr>
      <w:r>
        <w:rPr>
          <w:rFonts w:eastAsia="Arial"/>
          <w:lang w:eastAsia="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r>
        <w:rPr>
          <w:lang w:eastAsia="ru-RU"/>
        </w:rPr>
        <w:t> </w:t>
      </w:r>
    </w:p>
    <w:p w:rsidR="00683057" w:rsidRPr="00C1022A" w:rsidRDefault="00683057" w:rsidP="00C825CE">
      <w:pPr>
        <w:keepNext/>
        <w:numPr>
          <w:ilvl w:val="0"/>
          <w:numId w:val="64"/>
        </w:numPr>
        <w:ind w:left="301"/>
        <w:jc w:val="both"/>
        <w:textAlignment w:val="baseline"/>
        <w:rPr>
          <w:lang w:eastAsia="ru-RU"/>
        </w:rPr>
      </w:pPr>
      <w:r>
        <w:rPr>
          <w:rFonts w:eastAsia="Arial"/>
          <w:lang w:eastAsia="ru-RU"/>
        </w:rPr>
        <w:t>не совершает сделок (операций) основной целью которых являются неуплата (неполная уплата) и (или) зачет (возврат) суммы налога;</w:t>
      </w:r>
      <w:r>
        <w:rPr>
          <w:lang w:eastAsia="ru-RU"/>
        </w:rPr>
        <w:t> </w:t>
      </w:r>
    </w:p>
    <w:p w:rsidR="00683057" w:rsidRPr="00C1022A" w:rsidRDefault="00683057" w:rsidP="00C825CE">
      <w:pPr>
        <w:keepNext/>
        <w:numPr>
          <w:ilvl w:val="0"/>
          <w:numId w:val="65"/>
        </w:numPr>
        <w:ind w:left="301"/>
        <w:jc w:val="both"/>
        <w:textAlignment w:val="baseline"/>
        <w:rPr>
          <w:lang w:eastAsia="ru-RU"/>
        </w:rPr>
      </w:pPr>
      <w:r>
        <w:rPr>
          <w:rFonts w:eastAsia="Arial"/>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r>
        <w:rPr>
          <w:lang w:eastAsia="ru-RU"/>
        </w:rPr>
        <w:t> </w:t>
      </w:r>
    </w:p>
    <w:p w:rsidR="00683057" w:rsidRPr="00C1022A" w:rsidRDefault="00683057" w:rsidP="00C825CE">
      <w:pPr>
        <w:keepNext/>
        <w:numPr>
          <w:ilvl w:val="0"/>
          <w:numId w:val="65"/>
        </w:numPr>
        <w:ind w:left="301"/>
        <w:jc w:val="both"/>
        <w:textAlignment w:val="baseline"/>
        <w:rPr>
          <w:lang w:eastAsia="ru-RU"/>
        </w:rPr>
      </w:pPr>
      <w:r>
        <w:rPr>
          <w:rFonts w:eastAsia="Arial"/>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r>
        <w:rPr>
          <w:lang w:eastAsia="ru-RU"/>
        </w:rPr>
        <w:t> </w:t>
      </w:r>
    </w:p>
    <w:p w:rsidR="00683057" w:rsidRPr="00C1022A" w:rsidRDefault="00683057" w:rsidP="00C825CE">
      <w:pPr>
        <w:keepNext/>
        <w:numPr>
          <w:ilvl w:val="0"/>
          <w:numId w:val="65"/>
        </w:numPr>
        <w:ind w:left="301"/>
        <w:jc w:val="both"/>
        <w:textAlignment w:val="baseline"/>
        <w:rPr>
          <w:lang w:eastAsia="ru-RU"/>
        </w:rPr>
      </w:pPr>
      <w:r>
        <w:rPr>
          <w:rFonts w:eastAsia="Arial"/>
          <w:lang w:eastAsia="ru-RU"/>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r>
        <w:rPr>
          <w:lang w:eastAsia="ru-RU"/>
        </w:rPr>
        <w:t> </w:t>
      </w:r>
    </w:p>
    <w:p w:rsidR="00683057" w:rsidRPr="00C1022A" w:rsidRDefault="00683057" w:rsidP="00C825CE">
      <w:pPr>
        <w:keepNext/>
        <w:numPr>
          <w:ilvl w:val="0"/>
          <w:numId w:val="65"/>
        </w:numPr>
        <w:ind w:left="301"/>
        <w:jc w:val="both"/>
        <w:textAlignment w:val="baseline"/>
        <w:rPr>
          <w:lang w:eastAsia="ru-RU"/>
        </w:rPr>
      </w:pPr>
      <w:r>
        <w:rPr>
          <w:rFonts w:eastAsia="Arial"/>
          <w:lang w:eastAsia="ru-RU"/>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r>
        <w:rPr>
          <w:lang w:eastAsia="ru-RU"/>
        </w:rPr>
        <w:t> </w:t>
      </w:r>
    </w:p>
    <w:p w:rsidR="00683057" w:rsidRPr="00C1022A" w:rsidRDefault="00683057" w:rsidP="00C825CE">
      <w:pPr>
        <w:keepNext/>
        <w:numPr>
          <w:ilvl w:val="0"/>
          <w:numId w:val="65"/>
        </w:numPr>
        <w:ind w:left="301"/>
        <w:jc w:val="both"/>
        <w:textAlignment w:val="baseline"/>
        <w:rPr>
          <w:lang w:eastAsia="ru-RU"/>
        </w:rPr>
      </w:pPr>
      <w:r>
        <w:rPr>
          <w:rFonts w:eastAsia="Arial"/>
          <w:lang w:eastAsia="ru-RU"/>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Fonts w:eastAsia="Arial"/>
          <w:i/>
          <w:iCs/>
          <w:lang w:eastAsia="ru-RU"/>
        </w:rPr>
        <w:t>;</w:t>
      </w:r>
      <w:r>
        <w:rPr>
          <w:lang w:eastAsia="ru-RU"/>
        </w:rPr>
        <w:t> </w:t>
      </w:r>
    </w:p>
    <w:p w:rsidR="00683057" w:rsidRPr="00C1022A" w:rsidRDefault="00683057" w:rsidP="00C825CE">
      <w:pPr>
        <w:keepNext/>
        <w:numPr>
          <w:ilvl w:val="0"/>
          <w:numId w:val="66"/>
        </w:numPr>
        <w:ind w:left="301"/>
        <w:jc w:val="both"/>
        <w:textAlignment w:val="baseline"/>
        <w:rPr>
          <w:lang w:eastAsia="ru-RU"/>
        </w:rPr>
      </w:pPr>
      <w:r>
        <w:rPr>
          <w:rFonts w:eastAsia="Arial"/>
          <w:lang w:eastAsia="ru-RU"/>
        </w:rPr>
        <w:t>лица, подписывающие от его имени первичные документы и счета-фактуры, имеют на это все необходимые полномочия.</w:t>
      </w:r>
      <w:r>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rFonts w:eastAsia="Arial"/>
          <w:lang w:eastAsia="ru-RU"/>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rFonts w:eastAsia="Arial"/>
          <w:i/>
          <w:iCs/>
          <w:lang w:eastAsia="ru-RU"/>
        </w:rPr>
        <w:t>Заказчика</w:t>
      </w:r>
      <w:r>
        <w:rPr>
          <w:rFonts w:eastAsia="Arial"/>
          <w:lang w:eastAsia="ru-RU"/>
        </w:rPr>
        <w:t xml:space="preserve"> налоговый орган:</w:t>
      </w:r>
      <w:r>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rFonts w:eastAsia="Arial"/>
          <w:lang w:eastAsia="ru-RU"/>
        </w:rPr>
        <w:lastRenderedPageBreak/>
        <w:t>2.1.</w:t>
      </w:r>
      <w:r>
        <w:rPr>
          <w:rFonts w:ascii="Calibri" w:hAnsi="Calibri" w:cs="Calibri"/>
          <w:lang w:eastAsia="ru-RU"/>
        </w:rPr>
        <w:t xml:space="preserve"> </w:t>
      </w:r>
      <w:r>
        <w:rPr>
          <w:rFonts w:eastAsia="Arial"/>
          <w:lang w:eastAsia="ru-RU"/>
        </w:rPr>
        <w:t xml:space="preserve">установит получение </w:t>
      </w:r>
      <w:r>
        <w:rPr>
          <w:rFonts w:eastAsia="Arial"/>
          <w:i/>
          <w:iCs/>
          <w:lang w:eastAsia="ru-RU"/>
        </w:rPr>
        <w:t>Заказчиком</w:t>
      </w:r>
      <w:r>
        <w:rPr>
          <w:rFonts w:eastAsia="Arial"/>
          <w:lang w:eastAsia="ru-RU"/>
        </w:rPr>
        <w:t xml:space="preserve"> необоснованной налоговой выгоды в связи с исполнением Договора и/или</w:t>
      </w:r>
      <w:r>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rFonts w:eastAsia="Arial"/>
          <w:lang w:eastAsia="ru-RU"/>
        </w:rPr>
        <w:t>2.2.</w:t>
      </w:r>
      <w:r>
        <w:rPr>
          <w:rFonts w:ascii="Calibri" w:hAnsi="Calibri" w:cs="Calibri"/>
          <w:lang w:eastAsia="ru-RU"/>
        </w:rPr>
        <w:t xml:space="preserve"> </w:t>
      </w:r>
      <w:r>
        <w:rPr>
          <w:rFonts w:eastAsia="Arial"/>
          <w:lang w:eastAsia="ru-RU"/>
        </w:rPr>
        <w:t xml:space="preserve">признает неправомерным учет расходов </w:t>
      </w:r>
      <w:r>
        <w:rPr>
          <w:rFonts w:eastAsia="Arial"/>
          <w:i/>
          <w:iCs/>
          <w:lang w:eastAsia="ru-RU"/>
        </w:rPr>
        <w:t>Заказчика</w:t>
      </w:r>
      <w:r>
        <w:rPr>
          <w:rFonts w:eastAsia="Arial"/>
          <w:lang w:eastAsia="ru-RU"/>
        </w:rPr>
        <w:t xml:space="preserve"> на приобретение товаров, работ, услуг или иных объектов гражданских прав по Договору и/или</w:t>
      </w:r>
      <w:r>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rFonts w:eastAsia="Arial"/>
          <w:lang w:eastAsia="ru-RU"/>
        </w:rPr>
        <w:t>2.3.</w:t>
      </w:r>
      <w:r>
        <w:rPr>
          <w:rFonts w:ascii="Calibri" w:hAnsi="Calibri" w:cs="Calibri"/>
          <w:lang w:eastAsia="ru-RU"/>
        </w:rPr>
        <w:t xml:space="preserve"> </w:t>
      </w:r>
      <w:r>
        <w:rPr>
          <w:rFonts w:eastAsia="Arial"/>
          <w:lang w:eastAsia="ru-RU"/>
        </w:rPr>
        <w:t>признает неправомерным применение</w:t>
      </w:r>
      <w:r>
        <w:rPr>
          <w:rFonts w:eastAsia="Arial"/>
          <w:i/>
          <w:iCs/>
          <w:lang w:eastAsia="ru-RU"/>
        </w:rPr>
        <w:t xml:space="preserve"> Заказчиком</w:t>
      </w:r>
      <w:r>
        <w:rPr>
          <w:rFonts w:eastAsia="Arial"/>
          <w:lang w:eastAsia="ru-RU"/>
        </w:rPr>
        <w:t xml:space="preserve"> налоговых вычетов в отношении сумм НДС</w:t>
      </w:r>
      <w:r>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rFonts w:eastAsia="Arial"/>
          <w:lang w:eastAsia="ru-RU"/>
        </w:rPr>
        <w:t>в связи с тем, что Подрядчик</w:t>
      </w:r>
      <w:r>
        <w:rPr>
          <w:rFonts w:eastAsia="Arial"/>
          <w:i/>
          <w:iCs/>
          <w:lang w:eastAsia="ru-RU"/>
        </w:rPr>
        <w:t>:</w:t>
      </w:r>
      <w:r>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rFonts w:eastAsia="Arial"/>
          <w:i/>
          <w:iCs/>
          <w:lang w:eastAsia="ru-RU"/>
        </w:rPr>
        <w:t>2.4.</w:t>
      </w:r>
      <w:r>
        <w:rPr>
          <w:rFonts w:ascii="Calibri" w:hAnsi="Calibri" w:cs="Calibri"/>
          <w:lang w:eastAsia="ru-RU"/>
        </w:rPr>
        <w:t xml:space="preserve"> </w:t>
      </w:r>
      <w:r>
        <w:rPr>
          <w:rFonts w:eastAsia="Arial"/>
          <w:i/>
          <w:iCs/>
          <w:lang w:eastAsia="ru-RU"/>
        </w:rPr>
        <w:t xml:space="preserve">нарушал свои налоговые обязанности по отражению в качестве дохода сумм, полученных от </w:t>
      </w:r>
      <w:r>
        <w:rPr>
          <w:rFonts w:eastAsia="Arial"/>
          <w:lang w:eastAsia="ru-RU"/>
        </w:rPr>
        <w:t xml:space="preserve">Заказчика </w:t>
      </w:r>
      <w:r>
        <w:rPr>
          <w:rFonts w:eastAsia="Arial"/>
          <w:i/>
          <w:iCs/>
          <w:lang w:eastAsia="ru-RU"/>
        </w:rPr>
        <w:t>по Договору, а равно по исчислению и перечислению в бюджет НДС и/или</w:t>
      </w:r>
      <w:r>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rFonts w:eastAsia="Arial"/>
          <w:i/>
          <w:iCs/>
          <w:lang w:eastAsia="ru-RU"/>
        </w:rPr>
        <w:t>2.5.</w:t>
      </w:r>
      <w:r>
        <w:rPr>
          <w:rFonts w:ascii="Calibri" w:hAnsi="Calibri" w:cs="Calibri"/>
          <w:lang w:eastAsia="ru-RU"/>
        </w:rPr>
        <w:t xml:space="preserve"> </w:t>
      </w:r>
      <w:r>
        <w:rPr>
          <w:rFonts w:eastAsia="Arial"/>
          <w:lang w:eastAsia="ru-RU"/>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r>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rFonts w:eastAsia="Arial"/>
          <w:lang w:eastAsia="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Pr>
          <w:rFonts w:eastAsia="Arial"/>
          <w:i/>
          <w:iCs/>
          <w:lang w:eastAsia="ru-RU"/>
        </w:rPr>
        <w:t xml:space="preserve">вправе в течение 10 (десяти) рабочих дней с даты письменного предложения </w:t>
      </w:r>
      <w:r>
        <w:rPr>
          <w:rFonts w:eastAsia="Arial"/>
          <w:lang w:eastAsia="ru-RU"/>
        </w:rPr>
        <w:t>Заказчика возместить последнему имущественные потери (далее также – Имущественные потери, связанные с налоговой проверкой), определяемые как:</w:t>
      </w:r>
      <w:r>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rFonts w:eastAsia="Arial"/>
          <w:lang w:eastAsia="ru-RU"/>
        </w:rPr>
        <w:t>2.6.</w:t>
      </w:r>
      <w:r>
        <w:rPr>
          <w:rFonts w:ascii="Calibri" w:hAnsi="Calibri" w:cs="Calibri"/>
          <w:lang w:eastAsia="ru-RU"/>
        </w:rPr>
        <w:t xml:space="preserve"> </w:t>
      </w:r>
      <w:r>
        <w:rPr>
          <w:rFonts w:eastAsia="Arial"/>
          <w:lang w:eastAsia="ru-RU"/>
        </w:rPr>
        <w:t>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Доначисленные налоги); плюс</w:t>
      </w:r>
      <w:r>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rFonts w:eastAsia="Arial"/>
          <w:lang w:eastAsia="ru-RU"/>
        </w:rPr>
        <w:t>2.7.</w:t>
      </w:r>
      <w:r>
        <w:rPr>
          <w:rFonts w:ascii="Calibri" w:hAnsi="Calibri" w:cs="Calibri"/>
          <w:lang w:eastAsia="ru-RU"/>
        </w:rPr>
        <w:t xml:space="preserve"> </w:t>
      </w:r>
      <w:r>
        <w:rPr>
          <w:rFonts w:eastAsia="Arial"/>
          <w:lang w:eastAsia="ru-RU"/>
        </w:rPr>
        <w:t>сумма начисленных Заказчик</w:t>
      </w:r>
      <w:r>
        <w:rPr>
          <w:rFonts w:eastAsia="Arial"/>
          <w:i/>
          <w:iCs/>
          <w:lang w:eastAsia="ru-RU"/>
        </w:rPr>
        <w:t>у</w:t>
      </w:r>
      <w:r>
        <w:rPr>
          <w:rFonts w:eastAsia="Arial"/>
          <w:lang w:eastAsia="ru-RU"/>
        </w:rPr>
        <w:t xml:space="preserve"> пеней на сумму Доначисленных налогов (далее – Пени); плюс</w:t>
      </w:r>
      <w:r>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rFonts w:eastAsia="Arial"/>
          <w:lang w:eastAsia="ru-RU"/>
        </w:rPr>
        <w:t>2.8.</w:t>
      </w:r>
      <w:r>
        <w:rPr>
          <w:rFonts w:ascii="Calibri" w:hAnsi="Calibri" w:cs="Calibri"/>
          <w:lang w:eastAsia="ru-RU"/>
        </w:rPr>
        <w:t xml:space="preserve"> </w:t>
      </w:r>
      <w:r>
        <w:rPr>
          <w:rFonts w:eastAsia="Arial"/>
          <w:lang w:eastAsia="ru-RU"/>
        </w:rPr>
        <w:t>штрафы начисленные Заказчику за соответствующие налоговые нарушения в связи с неуплатой ею Доначисленных налогов (далее – Штрафы).</w:t>
      </w:r>
      <w:r>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rFonts w:eastAsia="Arial"/>
          <w:lang w:eastAsia="ru-RU"/>
        </w:rPr>
        <w:t>3.</w:t>
      </w:r>
      <w:r>
        <w:rPr>
          <w:rFonts w:ascii="Calibri" w:hAnsi="Calibri" w:cs="Calibri"/>
          <w:lang w:eastAsia="ru-RU"/>
        </w:rPr>
        <w:t xml:space="preserve"> </w:t>
      </w:r>
      <w:r>
        <w:rPr>
          <w:rFonts w:eastAsia="Arial"/>
          <w:lang w:eastAsia="ru-RU"/>
        </w:rPr>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r>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rFonts w:eastAsia="Arial"/>
          <w:lang w:eastAsia="ru-RU"/>
        </w:rPr>
        <w:t>3.1.</w:t>
      </w:r>
      <w:r>
        <w:rPr>
          <w:rFonts w:ascii="Calibri" w:hAnsi="Calibri" w:cs="Calibri"/>
          <w:lang w:eastAsia="ru-RU"/>
        </w:rPr>
        <w:t xml:space="preserve"> </w:t>
      </w:r>
      <w:r>
        <w:rPr>
          <w:rFonts w:eastAsia="Arial"/>
          <w:lang w:eastAsia="ru-RU"/>
        </w:rPr>
        <w:t>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r>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rFonts w:eastAsia="Arial"/>
          <w:lang w:eastAsia="ru-RU"/>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Fonts w:eastAsia="Arial"/>
          <w:i/>
          <w:iCs/>
          <w:lang w:eastAsia="ru-RU"/>
        </w:rPr>
        <w:t xml:space="preserve"> обязан в течение 10 (десять) рабочих дней с даты письменного требования </w:t>
      </w:r>
      <w:r>
        <w:rPr>
          <w:rFonts w:eastAsia="Arial"/>
          <w:lang w:eastAsia="ru-RU"/>
        </w:rPr>
        <w:t>Заказчика возместить последнему Имущественные потери, связанные с нарушением имущественных прав третьих лиц.</w:t>
      </w:r>
      <w:r>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rFonts w:eastAsia="Arial"/>
          <w:lang w:eastAsia="ru-RU"/>
        </w:rPr>
        <w:t>4.</w:t>
      </w:r>
      <w:r>
        <w:rPr>
          <w:rFonts w:ascii="Calibri" w:hAnsi="Calibri" w:cs="Calibri"/>
          <w:lang w:eastAsia="ru-RU"/>
        </w:rPr>
        <w:t xml:space="preserve"> </w:t>
      </w:r>
      <w:r>
        <w:rPr>
          <w:rFonts w:eastAsia="Arial"/>
          <w:lang w:eastAsia="ru-RU"/>
        </w:rPr>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w:t>
      </w:r>
      <w:r>
        <w:rPr>
          <w:rFonts w:eastAsia="Arial"/>
          <w:i/>
          <w:iCs/>
          <w:lang w:eastAsia="ru-RU"/>
        </w:rPr>
        <w:t xml:space="preserve"> </w:t>
      </w:r>
      <w:r>
        <w:rPr>
          <w:rFonts w:eastAsia="Arial"/>
          <w:lang w:eastAsia="ru-RU"/>
        </w:rPr>
        <w:t>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r>
        <w:rPr>
          <w:rFonts w:eastAsia="Arial Unicode MS"/>
          <w:lang w:eastAsia="ru-RU"/>
        </w:rPr>
        <w:t>ов</w:t>
      </w:r>
      <w:r>
        <w:rPr>
          <w:rFonts w:eastAsia="Arial"/>
          <w:lang w:eastAsia="ru-RU"/>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r>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rFonts w:eastAsia="Arial"/>
          <w:lang w:eastAsia="ru-RU"/>
        </w:rPr>
        <w:lastRenderedPageBreak/>
        <w:t>4.1.</w:t>
      </w:r>
      <w:r>
        <w:rPr>
          <w:rFonts w:ascii="Calibri" w:hAnsi="Calibri" w:cs="Calibri"/>
          <w:lang w:eastAsia="ru-RU"/>
        </w:rPr>
        <w:t xml:space="preserve"> </w:t>
      </w:r>
      <w:r>
        <w:rPr>
          <w:rFonts w:eastAsia="Arial"/>
          <w:lang w:eastAsia="ru-RU"/>
        </w:rPr>
        <w:t>такие Доначисленные налоги, Пени и Штрафы с учетом возможных корректировок в соответствии с вступившим в законную силу решением суда по делу</w:t>
      </w:r>
      <w:r>
        <w:rPr>
          <w:lang w:eastAsia="ru-RU"/>
        </w:rPr>
        <w:t> </w:t>
      </w:r>
      <w:r>
        <w:rPr>
          <w:lang w:eastAsia="ru-RU"/>
        </w:rPr>
        <w:br/>
      </w:r>
      <w:r>
        <w:rPr>
          <w:rFonts w:eastAsia="Arial"/>
          <w:lang w:eastAsia="ru-RU"/>
        </w:rPr>
        <w:t>(-</w:t>
      </w:r>
      <w:r>
        <w:rPr>
          <w:rFonts w:eastAsia="Arial Unicode MS"/>
          <w:lang w:eastAsia="ru-RU"/>
        </w:rPr>
        <w:t>ам</w:t>
      </w:r>
      <w:r>
        <w:rPr>
          <w:rFonts w:eastAsia="Arial"/>
          <w:lang w:eastAsia="ru-RU"/>
        </w:rPr>
        <w:t>), в рамках которого (-ых) Заказчик предпринял добросовестные усилия по оспариванию Решения налогового органа, а также</w:t>
      </w:r>
      <w:r>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rFonts w:eastAsia="Arial"/>
          <w:lang w:eastAsia="ru-RU"/>
        </w:rPr>
        <w:t>4.2.</w:t>
      </w:r>
      <w:r>
        <w:rPr>
          <w:rFonts w:ascii="Calibri" w:hAnsi="Calibri" w:cs="Calibri"/>
          <w:lang w:eastAsia="ru-RU"/>
        </w:rPr>
        <w:t xml:space="preserve"> </w:t>
      </w:r>
      <w:r>
        <w:rPr>
          <w:rFonts w:eastAsia="Arial"/>
          <w:lang w:eastAsia="ru-RU"/>
        </w:rPr>
        <w:t>судебные расходы Заказчика в связи с оспариванием Решения налогового органа в полном размере.</w:t>
      </w:r>
      <w:r>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rFonts w:eastAsia="Arial"/>
          <w:lang w:eastAsia="ru-RU"/>
        </w:rPr>
        <w:t>5.</w:t>
      </w:r>
      <w:r>
        <w:rPr>
          <w:rFonts w:ascii="Calibri" w:hAnsi="Calibri" w:cs="Calibri"/>
          <w:lang w:eastAsia="ru-RU"/>
        </w:rPr>
        <w:t xml:space="preserve"> </w:t>
      </w:r>
      <w:r>
        <w:rPr>
          <w:rFonts w:eastAsia="Arial"/>
          <w:lang w:eastAsia="ru-RU"/>
        </w:rPr>
        <w:t>Подрядчик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r>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rFonts w:eastAsia="Arial"/>
          <w:lang w:eastAsia="ru-RU"/>
        </w:rPr>
        <w:t>6.</w:t>
      </w:r>
      <w:r>
        <w:rPr>
          <w:rFonts w:ascii="Calibri" w:hAnsi="Calibri" w:cs="Calibri"/>
          <w:lang w:eastAsia="ru-RU"/>
        </w:rPr>
        <w:t xml:space="preserve"> </w:t>
      </w:r>
      <w:r>
        <w:rPr>
          <w:rFonts w:eastAsia="Arial"/>
          <w:lang w:eastAsia="ru-RU"/>
        </w:rPr>
        <w:t>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r>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rFonts w:eastAsia="Arial"/>
          <w:lang w:eastAsia="ru-RU"/>
        </w:rPr>
        <w:t>7.</w:t>
      </w:r>
      <w:r>
        <w:rPr>
          <w:rFonts w:ascii="Calibri" w:hAnsi="Calibri" w:cs="Calibri"/>
          <w:lang w:eastAsia="ru-RU"/>
        </w:rPr>
        <w:t xml:space="preserve"> </w:t>
      </w:r>
      <w:r>
        <w:rPr>
          <w:rFonts w:eastAsia="Arial"/>
          <w:lang w:eastAsia="ru-RU"/>
        </w:rPr>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r>
        <w:rPr>
          <w:lang w:eastAsia="ru-RU"/>
        </w:rPr>
        <w:t> </w:t>
      </w:r>
    </w:p>
    <w:p w:rsidR="00683057" w:rsidRPr="00C1022A" w:rsidRDefault="00683057" w:rsidP="008E48A2">
      <w:pPr>
        <w:keepNext/>
        <w:ind w:firstLine="701"/>
        <w:jc w:val="both"/>
        <w:textAlignment w:val="baseline"/>
        <w:rPr>
          <w:rFonts w:ascii="Segoe UI" w:hAnsi="Segoe UI" w:cs="Segoe UI"/>
          <w:sz w:val="15"/>
          <w:szCs w:val="15"/>
          <w:lang w:eastAsia="ru-RU"/>
        </w:rPr>
      </w:pPr>
      <w:r>
        <w:rPr>
          <w:rFonts w:eastAsia="Arial"/>
          <w:lang w:eastAsia="ru-RU"/>
        </w:rPr>
        <w:t>8.</w:t>
      </w:r>
      <w:r>
        <w:rPr>
          <w:rFonts w:ascii="Calibri" w:hAnsi="Calibri" w:cs="Calibri"/>
          <w:lang w:eastAsia="ru-RU"/>
        </w:rPr>
        <w:t xml:space="preserve"> </w:t>
      </w:r>
      <w:r>
        <w:rPr>
          <w:rFonts w:eastAsia="Arial"/>
          <w:lang w:eastAsia="ru-RU"/>
        </w:rPr>
        <w:t xml:space="preserve">Подрядчик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Fonts w:eastAsia="Arial"/>
          <w:i/>
          <w:iCs/>
          <w:lang w:eastAsia="ru-RU"/>
        </w:rPr>
        <w:t xml:space="preserve">обязан возместить </w:t>
      </w:r>
      <w:r>
        <w:rPr>
          <w:rFonts w:eastAsia="Arial"/>
          <w:lang w:eastAsia="ru-RU"/>
        </w:rPr>
        <w:t xml:space="preserve">Заказчику </w:t>
      </w:r>
      <w:r>
        <w:rPr>
          <w:rFonts w:eastAsia="Arial"/>
          <w:i/>
          <w:iCs/>
          <w:lang w:eastAsia="ru-RU"/>
        </w:rPr>
        <w:t>по его требованию убытки, причиненные недостоверностью таких заверений.</w:t>
      </w:r>
      <w:r>
        <w:rPr>
          <w:lang w:eastAsia="ru-RU"/>
        </w:rPr>
        <w:t> </w:t>
      </w:r>
    </w:p>
    <w:p w:rsidR="00683057" w:rsidRPr="00C1022A" w:rsidRDefault="00683057" w:rsidP="008E48A2">
      <w:pPr>
        <w:keepNext/>
        <w:keepLines/>
        <w:autoSpaceDE w:val="0"/>
        <w:autoSpaceDN w:val="0"/>
        <w:adjustRightInd w:val="0"/>
        <w:spacing w:before="120"/>
        <w:ind w:right="43" w:firstLine="708"/>
        <w:jc w:val="both"/>
        <w:rPr>
          <w:i/>
          <w:lang w:eastAsia="ru-RU"/>
        </w:rPr>
      </w:pPr>
    </w:p>
    <w:p w:rsidR="00683057" w:rsidRPr="00C1022A" w:rsidRDefault="00683057" w:rsidP="008E48A2">
      <w:pPr>
        <w:keepNext/>
        <w:keepLines/>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683057" w:rsidRPr="00C1022A" w:rsidTr="008E48A2">
        <w:trPr>
          <w:trHeight w:val="1940"/>
        </w:trPr>
        <w:tc>
          <w:tcPr>
            <w:tcW w:w="5520" w:type="dxa"/>
            <w:tcBorders>
              <w:top w:val="nil"/>
              <w:left w:val="nil"/>
              <w:bottom w:val="nil"/>
              <w:right w:val="nil"/>
            </w:tcBorders>
          </w:tcPr>
          <w:p w:rsidR="00683057" w:rsidRPr="00C1022A" w:rsidRDefault="00683057" w:rsidP="008E48A2">
            <w:pPr>
              <w:keepNext/>
              <w:keepLines/>
            </w:pPr>
          </w:p>
          <w:p w:rsidR="00683057" w:rsidRPr="00C1022A" w:rsidRDefault="00683057" w:rsidP="008E48A2">
            <w:pPr>
              <w:keepNext/>
              <w:keepLines/>
            </w:pPr>
            <w:r>
              <w:t>Заказчик:</w:t>
            </w:r>
          </w:p>
          <w:p w:rsidR="00683057" w:rsidRPr="00C1022A" w:rsidRDefault="00683057" w:rsidP="008E48A2">
            <w:pPr>
              <w:keepNext/>
              <w:keepLines/>
            </w:pPr>
          </w:p>
          <w:p w:rsidR="00683057" w:rsidRPr="00C1022A" w:rsidRDefault="00683057" w:rsidP="008E48A2">
            <w:pPr>
              <w:keepNext/>
              <w:keepLines/>
              <w:rPr>
                <w:vertAlign w:val="superscript"/>
              </w:rPr>
            </w:pPr>
            <w:r>
              <w:t>________    ______________</w:t>
            </w:r>
          </w:p>
          <w:p w:rsidR="00683057" w:rsidRPr="00C1022A" w:rsidRDefault="00683057" w:rsidP="008E48A2">
            <w:pPr>
              <w:keepNext/>
              <w:keepLines/>
            </w:pPr>
            <w:r>
              <w:rPr>
                <w:vertAlign w:val="superscript"/>
              </w:rPr>
              <w:t xml:space="preserve">(подпись)                        (Ф.И.О.)                                     </w:t>
            </w:r>
          </w:p>
        </w:tc>
        <w:tc>
          <w:tcPr>
            <w:tcW w:w="4335" w:type="dxa"/>
            <w:tcBorders>
              <w:top w:val="nil"/>
              <w:left w:val="nil"/>
              <w:bottom w:val="nil"/>
              <w:right w:val="nil"/>
            </w:tcBorders>
          </w:tcPr>
          <w:p w:rsidR="00683057" w:rsidRPr="00C1022A" w:rsidRDefault="00683057" w:rsidP="008E48A2">
            <w:pPr>
              <w:keepNext/>
              <w:keepLines/>
            </w:pPr>
          </w:p>
          <w:p w:rsidR="00683057" w:rsidRPr="00C1022A" w:rsidRDefault="00683057" w:rsidP="008E48A2">
            <w:pPr>
              <w:keepNext/>
              <w:keepLines/>
            </w:pPr>
            <w:r>
              <w:rPr>
                <w:i/>
              </w:rPr>
              <w:t>Подрядчик</w:t>
            </w:r>
            <w:r>
              <w:t>:</w:t>
            </w:r>
          </w:p>
          <w:p w:rsidR="00683057" w:rsidRPr="00C1022A" w:rsidRDefault="00683057" w:rsidP="008E48A2">
            <w:pPr>
              <w:keepNext/>
              <w:keepLines/>
            </w:pPr>
          </w:p>
          <w:p w:rsidR="00683057" w:rsidRPr="00C1022A" w:rsidRDefault="00683057" w:rsidP="008E48A2">
            <w:pPr>
              <w:keepNext/>
              <w:keepLines/>
              <w:rPr>
                <w:vertAlign w:val="superscript"/>
              </w:rPr>
            </w:pPr>
            <w:r>
              <w:t>________    ______________</w:t>
            </w:r>
          </w:p>
          <w:p w:rsidR="00683057" w:rsidRDefault="00683057" w:rsidP="008E48A2">
            <w:pPr>
              <w:keepNext/>
              <w:keepLines/>
              <w:rPr>
                <w:vertAlign w:val="superscript"/>
              </w:rPr>
            </w:pPr>
            <w:r>
              <w:rPr>
                <w:vertAlign w:val="superscript"/>
              </w:rPr>
              <w:t xml:space="preserve">(подпись)                        (Ф.И.О.)                                     </w:t>
            </w:r>
          </w:p>
          <w:p w:rsidR="007F5571" w:rsidRDefault="007F5571" w:rsidP="008E48A2">
            <w:pPr>
              <w:keepNext/>
              <w:keepLines/>
              <w:rPr>
                <w:vertAlign w:val="superscript"/>
              </w:rPr>
            </w:pPr>
          </w:p>
          <w:p w:rsidR="007F5571" w:rsidRPr="00C1022A" w:rsidRDefault="007F5571" w:rsidP="008E48A2">
            <w:pPr>
              <w:keepNext/>
              <w:keepLines/>
            </w:pPr>
          </w:p>
        </w:tc>
      </w:tr>
    </w:tbl>
    <w:p w:rsidR="00683057" w:rsidRPr="009E38A2" w:rsidRDefault="00683057" w:rsidP="008E48A2"/>
    <w:p w:rsidR="00474A37" w:rsidRDefault="00474A37" w:rsidP="00474A37">
      <w:pPr>
        <w:pStyle w:val="1a"/>
        <w:jc w:val="right"/>
        <w:outlineLvl w:val="0"/>
      </w:pPr>
    </w:p>
    <w:p w:rsidR="007F5571" w:rsidRDefault="007F5571">
      <w:pPr>
        <w:suppressAutoHyphens w:val="0"/>
        <w:rPr>
          <w:rFonts w:eastAsia="Arial"/>
          <w:sz w:val="28"/>
          <w:szCs w:val="20"/>
        </w:rPr>
      </w:pPr>
      <w:r>
        <w:br w:type="page"/>
      </w:r>
    </w:p>
    <w:p w:rsidR="007F5571" w:rsidRPr="00C1022A" w:rsidRDefault="007F5571" w:rsidP="007F5571">
      <w:pPr>
        <w:keepNext/>
        <w:keepLines/>
        <w:autoSpaceDE w:val="0"/>
        <w:ind w:firstLine="720"/>
        <w:jc w:val="right"/>
        <w:rPr>
          <w:rFonts w:eastAsia="Arial" w:cs="Arial"/>
        </w:rPr>
      </w:pPr>
      <w:r>
        <w:rPr>
          <w:rFonts w:eastAsia="Arial" w:cs="Arial"/>
        </w:rPr>
        <w:lastRenderedPageBreak/>
        <w:t>Приложение № 11</w:t>
      </w:r>
    </w:p>
    <w:p w:rsidR="007F5571" w:rsidRPr="00C1022A" w:rsidRDefault="007F5571" w:rsidP="007F5571">
      <w:pPr>
        <w:keepNext/>
        <w:keepLines/>
        <w:jc w:val="right"/>
        <w:rPr>
          <w:rFonts w:eastAsia="Calibri"/>
        </w:rPr>
      </w:pPr>
      <w:r>
        <w:rPr>
          <w:rFonts w:eastAsia="Calibri"/>
        </w:rPr>
        <w:t xml:space="preserve">к договору № ______________ </w:t>
      </w:r>
    </w:p>
    <w:p w:rsidR="007F5571" w:rsidRPr="00C1022A" w:rsidRDefault="007F5571" w:rsidP="007F5571">
      <w:pPr>
        <w:keepNext/>
        <w:keepLines/>
        <w:autoSpaceDE w:val="0"/>
        <w:ind w:firstLine="720"/>
        <w:jc w:val="right"/>
        <w:rPr>
          <w:rFonts w:eastAsia="Arial" w:cs="Arial"/>
        </w:rPr>
      </w:pPr>
      <w:r>
        <w:rPr>
          <w:rFonts w:eastAsia="Arial" w:cs="Arial"/>
        </w:rPr>
        <w:t>от «____» ____________ 2025 г.</w:t>
      </w:r>
    </w:p>
    <w:p w:rsidR="007F5571" w:rsidRDefault="007F5571" w:rsidP="007F5571">
      <w:pPr>
        <w:suppressAutoHyphens w:val="0"/>
        <w:autoSpaceDE w:val="0"/>
        <w:autoSpaceDN w:val="0"/>
        <w:ind w:left="5954"/>
        <w:rPr>
          <w:sz w:val="18"/>
          <w:szCs w:val="18"/>
          <w:lang w:eastAsia="ru-RU"/>
        </w:rPr>
      </w:pPr>
    </w:p>
    <w:p w:rsidR="007F5571" w:rsidRDefault="007F5571" w:rsidP="007F5571">
      <w:pPr>
        <w:suppressAutoHyphens w:val="0"/>
        <w:autoSpaceDE w:val="0"/>
        <w:autoSpaceDN w:val="0"/>
        <w:ind w:left="5954"/>
        <w:rPr>
          <w:sz w:val="18"/>
          <w:szCs w:val="18"/>
          <w:lang w:eastAsia="ru-RU"/>
        </w:rPr>
      </w:pPr>
    </w:p>
    <w:p w:rsidR="007F5571" w:rsidRPr="007F5571" w:rsidRDefault="007F5571" w:rsidP="007F5571">
      <w:pPr>
        <w:suppressAutoHyphens w:val="0"/>
        <w:autoSpaceDE w:val="0"/>
        <w:autoSpaceDN w:val="0"/>
        <w:ind w:left="5954"/>
        <w:rPr>
          <w:sz w:val="18"/>
          <w:szCs w:val="18"/>
          <w:lang w:eastAsia="ru-RU"/>
        </w:rPr>
      </w:pPr>
      <w:r w:rsidRPr="007F5571">
        <w:rPr>
          <w:sz w:val="18"/>
          <w:szCs w:val="18"/>
          <w:lang w:eastAsia="ru-RU"/>
        </w:rPr>
        <w:t>Типовая межотраслевая форма № КС- 14</w:t>
      </w:r>
    </w:p>
    <w:p w:rsidR="007F5571" w:rsidRPr="007F5571" w:rsidRDefault="007F5571" w:rsidP="007F5571">
      <w:pPr>
        <w:suppressAutoHyphens w:val="0"/>
        <w:autoSpaceDE w:val="0"/>
        <w:autoSpaceDN w:val="0"/>
        <w:ind w:left="5954"/>
        <w:rPr>
          <w:sz w:val="18"/>
          <w:szCs w:val="18"/>
          <w:lang w:eastAsia="ru-RU"/>
        </w:rPr>
      </w:pPr>
      <w:r w:rsidRPr="007F5571">
        <w:rPr>
          <w:sz w:val="18"/>
          <w:szCs w:val="18"/>
          <w:lang w:eastAsia="ru-RU"/>
        </w:rPr>
        <w:t>Утверждена постановлением Госкомстата Ро</w:t>
      </w:r>
      <w:r w:rsidRPr="007F5571">
        <w:rPr>
          <w:sz w:val="18"/>
          <w:szCs w:val="18"/>
          <w:lang w:eastAsia="ru-RU"/>
        </w:rPr>
        <w:t>с</w:t>
      </w:r>
      <w:r w:rsidRPr="007F5571">
        <w:rPr>
          <w:sz w:val="18"/>
          <w:szCs w:val="18"/>
          <w:lang w:eastAsia="ru-RU"/>
        </w:rPr>
        <w:t>сии</w:t>
      </w:r>
    </w:p>
    <w:p w:rsidR="007F5571" w:rsidRPr="007F5571" w:rsidRDefault="007F5571" w:rsidP="007F5571">
      <w:pPr>
        <w:suppressAutoHyphens w:val="0"/>
        <w:autoSpaceDE w:val="0"/>
        <w:autoSpaceDN w:val="0"/>
        <w:ind w:left="5954"/>
        <w:rPr>
          <w:sz w:val="18"/>
          <w:szCs w:val="18"/>
          <w:lang w:eastAsia="ru-RU"/>
        </w:rPr>
      </w:pPr>
      <w:r w:rsidRPr="007F5571">
        <w:rPr>
          <w:sz w:val="18"/>
          <w:szCs w:val="18"/>
          <w:lang w:eastAsia="ru-RU"/>
        </w:rPr>
        <w:t>от 30.10.97 № 71а</w:t>
      </w:r>
    </w:p>
    <w:p w:rsidR="007F5571" w:rsidRPr="007F5571" w:rsidRDefault="007F5571" w:rsidP="007F5571">
      <w:pPr>
        <w:suppressAutoHyphens w:val="0"/>
        <w:autoSpaceDE w:val="0"/>
        <w:autoSpaceDN w:val="0"/>
        <w:ind w:left="7797"/>
        <w:rPr>
          <w:sz w:val="18"/>
          <w:szCs w:val="18"/>
          <w:lang w:eastAsia="ru-RU"/>
        </w:rPr>
      </w:pPr>
      <w:r w:rsidRPr="007F5571">
        <w:rPr>
          <w:sz w:val="18"/>
          <w:szCs w:val="18"/>
          <w:lang w:eastAsia="ru-RU"/>
        </w:rPr>
        <w:t>УТВЕРЖДАЮ</w:t>
      </w:r>
    </w:p>
    <w:tbl>
      <w:tblPr>
        <w:tblW w:w="0" w:type="auto"/>
        <w:tblInd w:w="7399" w:type="dxa"/>
        <w:tblLayout w:type="fixed"/>
        <w:tblCellMar>
          <w:left w:w="28" w:type="dxa"/>
          <w:right w:w="28" w:type="dxa"/>
        </w:tblCellMar>
        <w:tblLook w:val="0000"/>
      </w:tblPr>
      <w:tblGrid>
        <w:gridCol w:w="2127"/>
      </w:tblGrid>
      <w:tr w:rsidR="007F5571" w:rsidRPr="007F5571" w:rsidTr="007F5571">
        <w:tc>
          <w:tcPr>
            <w:tcW w:w="2127" w:type="dxa"/>
            <w:tcBorders>
              <w:top w:val="nil"/>
              <w:left w:val="nil"/>
              <w:bottom w:val="single" w:sz="4" w:space="0" w:color="auto"/>
              <w:right w:val="nil"/>
            </w:tcBorders>
          </w:tcPr>
          <w:p w:rsidR="007F5571" w:rsidRPr="007F5571" w:rsidRDefault="007F5571" w:rsidP="007F5571">
            <w:pPr>
              <w:suppressAutoHyphens w:val="0"/>
              <w:autoSpaceDE w:val="0"/>
              <w:autoSpaceDN w:val="0"/>
              <w:jc w:val="center"/>
              <w:rPr>
                <w:sz w:val="18"/>
                <w:szCs w:val="18"/>
                <w:lang w:eastAsia="ru-RU"/>
              </w:rPr>
            </w:pPr>
          </w:p>
        </w:tc>
      </w:tr>
      <w:tr w:rsidR="007F5571" w:rsidRPr="007F5571" w:rsidTr="007F5571">
        <w:tc>
          <w:tcPr>
            <w:tcW w:w="2127" w:type="dxa"/>
            <w:tcBorders>
              <w:top w:val="nil"/>
              <w:left w:val="nil"/>
              <w:bottom w:val="nil"/>
              <w:right w:val="nil"/>
            </w:tcBorders>
          </w:tcPr>
          <w:p w:rsidR="007F5571" w:rsidRPr="007F5571" w:rsidRDefault="007F5571" w:rsidP="007F5571">
            <w:pPr>
              <w:suppressAutoHyphens w:val="0"/>
              <w:autoSpaceDE w:val="0"/>
              <w:autoSpaceDN w:val="0"/>
              <w:jc w:val="center"/>
              <w:rPr>
                <w:sz w:val="14"/>
                <w:szCs w:val="14"/>
                <w:lang w:eastAsia="ru-RU"/>
              </w:rPr>
            </w:pPr>
            <w:r w:rsidRPr="007F5571">
              <w:rPr>
                <w:sz w:val="14"/>
                <w:szCs w:val="14"/>
                <w:lang w:eastAsia="ru-RU"/>
              </w:rPr>
              <w:t>(должность)</w:t>
            </w:r>
          </w:p>
        </w:tc>
      </w:tr>
    </w:tbl>
    <w:p w:rsidR="007F5571" w:rsidRPr="007F5571" w:rsidRDefault="007F5571" w:rsidP="007F5571">
      <w:pPr>
        <w:suppressAutoHyphens w:val="0"/>
        <w:autoSpaceDE w:val="0"/>
        <w:autoSpaceDN w:val="0"/>
        <w:rPr>
          <w:sz w:val="2"/>
          <w:szCs w:val="2"/>
          <w:lang w:eastAsia="ru-RU"/>
        </w:rPr>
      </w:pPr>
    </w:p>
    <w:tbl>
      <w:tblPr>
        <w:tblW w:w="3033" w:type="dxa"/>
        <w:tblInd w:w="6946" w:type="dxa"/>
        <w:tblLayout w:type="fixed"/>
        <w:tblCellMar>
          <w:left w:w="28" w:type="dxa"/>
          <w:right w:w="28" w:type="dxa"/>
        </w:tblCellMar>
        <w:tblLook w:val="0000"/>
      </w:tblPr>
      <w:tblGrid>
        <w:gridCol w:w="1134"/>
        <w:gridCol w:w="141"/>
        <w:gridCol w:w="1758"/>
      </w:tblGrid>
      <w:tr w:rsidR="007F5571" w:rsidRPr="007F5571" w:rsidTr="007F5571">
        <w:tc>
          <w:tcPr>
            <w:tcW w:w="1134"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18"/>
                <w:szCs w:val="18"/>
                <w:lang w:eastAsia="ru-RU"/>
              </w:rPr>
            </w:pPr>
          </w:p>
        </w:tc>
        <w:tc>
          <w:tcPr>
            <w:tcW w:w="141" w:type="dxa"/>
            <w:tcBorders>
              <w:top w:val="nil"/>
              <w:left w:val="nil"/>
              <w:bottom w:val="nil"/>
              <w:right w:val="nil"/>
            </w:tcBorders>
          </w:tcPr>
          <w:p w:rsidR="007F5571" w:rsidRPr="007F5571" w:rsidRDefault="007F5571" w:rsidP="007F5571">
            <w:pPr>
              <w:suppressAutoHyphens w:val="0"/>
              <w:autoSpaceDE w:val="0"/>
              <w:autoSpaceDN w:val="0"/>
              <w:rPr>
                <w:sz w:val="16"/>
                <w:szCs w:val="16"/>
                <w:lang w:eastAsia="ru-RU"/>
              </w:rPr>
            </w:pPr>
          </w:p>
        </w:tc>
        <w:tc>
          <w:tcPr>
            <w:tcW w:w="1758"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18"/>
                <w:szCs w:val="18"/>
                <w:lang w:eastAsia="ru-RU"/>
              </w:rPr>
            </w:pPr>
          </w:p>
        </w:tc>
      </w:tr>
      <w:tr w:rsidR="007F5571" w:rsidRPr="007F5571" w:rsidTr="007F5571">
        <w:tc>
          <w:tcPr>
            <w:tcW w:w="1134" w:type="dxa"/>
            <w:tcBorders>
              <w:top w:val="nil"/>
              <w:left w:val="nil"/>
              <w:bottom w:val="nil"/>
              <w:right w:val="nil"/>
            </w:tcBorders>
          </w:tcPr>
          <w:p w:rsidR="007F5571" w:rsidRPr="007F5571" w:rsidRDefault="007F5571" w:rsidP="007F5571">
            <w:pPr>
              <w:suppressAutoHyphens w:val="0"/>
              <w:autoSpaceDE w:val="0"/>
              <w:autoSpaceDN w:val="0"/>
              <w:jc w:val="center"/>
              <w:rPr>
                <w:sz w:val="14"/>
                <w:szCs w:val="14"/>
                <w:lang w:eastAsia="ru-RU"/>
              </w:rPr>
            </w:pPr>
            <w:r w:rsidRPr="007F5571">
              <w:rPr>
                <w:sz w:val="14"/>
                <w:szCs w:val="14"/>
                <w:lang w:eastAsia="ru-RU"/>
              </w:rPr>
              <w:t>(подпись)</w:t>
            </w:r>
          </w:p>
        </w:tc>
        <w:tc>
          <w:tcPr>
            <w:tcW w:w="141" w:type="dxa"/>
            <w:tcBorders>
              <w:top w:val="nil"/>
              <w:left w:val="nil"/>
              <w:bottom w:val="nil"/>
              <w:right w:val="nil"/>
            </w:tcBorders>
          </w:tcPr>
          <w:p w:rsidR="007F5571" w:rsidRPr="007F5571" w:rsidRDefault="007F5571" w:rsidP="007F5571">
            <w:pPr>
              <w:suppressAutoHyphens w:val="0"/>
              <w:autoSpaceDE w:val="0"/>
              <w:autoSpaceDN w:val="0"/>
              <w:rPr>
                <w:sz w:val="14"/>
                <w:szCs w:val="14"/>
                <w:lang w:eastAsia="ru-RU"/>
              </w:rPr>
            </w:pPr>
          </w:p>
        </w:tc>
        <w:tc>
          <w:tcPr>
            <w:tcW w:w="1758" w:type="dxa"/>
            <w:tcBorders>
              <w:top w:val="nil"/>
              <w:left w:val="nil"/>
              <w:bottom w:val="nil"/>
              <w:right w:val="nil"/>
            </w:tcBorders>
          </w:tcPr>
          <w:p w:rsidR="007F5571" w:rsidRPr="007F5571" w:rsidRDefault="007F5571" w:rsidP="007F5571">
            <w:pPr>
              <w:suppressAutoHyphens w:val="0"/>
              <w:autoSpaceDE w:val="0"/>
              <w:autoSpaceDN w:val="0"/>
              <w:jc w:val="center"/>
              <w:rPr>
                <w:sz w:val="14"/>
                <w:szCs w:val="14"/>
                <w:lang w:eastAsia="ru-RU"/>
              </w:rPr>
            </w:pPr>
            <w:r w:rsidRPr="007F5571">
              <w:rPr>
                <w:sz w:val="14"/>
                <w:szCs w:val="14"/>
                <w:lang w:eastAsia="ru-RU"/>
              </w:rPr>
              <w:t>(расшифровка подписи)</w:t>
            </w:r>
          </w:p>
        </w:tc>
      </w:tr>
    </w:tbl>
    <w:p w:rsidR="007F5571" w:rsidRPr="007F5571" w:rsidRDefault="007F5571" w:rsidP="007F5571">
      <w:pPr>
        <w:suppressAutoHyphens w:val="0"/>
        <w:autoSpaceDE w:val="0"/>
        <w:autoSpaceDN w:val="0"/>
        <w:rPr>
          <w:sz w:val="2"/>
          <w:szCs w:val="2"/>
          <w:lang w:eastAsia="ru-RU"/>
        </w:rPr>
      </w:pPr>
    </w:p>
    <w:tbl>
      <w:tblPr>
        <w:tblW w:w="3035" w:type="dxa"/>
        <w:tblInd w:w="6974" w:type="dxa"/>
        <w:tblLayout w:type="fixed"/>
        <w:tblCellMar>
          <w:left w:w="28" w:type="dxa"/>
          <w:right w:w="28" w:type="dxa"/>
        </w:tblCellMar>
        <w:tblLook w:val="0000"/>
      </w:tblPr>
      <w:tblGrid>
        <w:gridCol w:w="170"/>
        <w:gridCol w:w="425"/>
        <w:gridCol w:w="227"/>
        <w:gridCol w:w="1190"/>
        <w:gridCol w:w="113"/>
        <w:gridCol w:w="624"/>
        <w:gridCol w:w="286"/>
      </w:tblGrid>
      <w:tr w:rsidR="007F5571" w:rsidRPr="007F5571" w:rsidTr="007F5571">
        <w:trPr>
          <w:cantSplit/>
        </w:trPr>
        <w:tc>
          <w:tcPr>
            <w:tcW w:w="170" w:type="dxa"/>
            <w:tcBorders>
              <w:top w:val="nil"/>
              <w:left w:val="nil"/>
              <w:bottom w:val="nil"/>
              <w:right w:val="nil"/>
            </w:tcBorders>
            <w:vAlign w:val="bottom"/>
          </w:tcPr>
          <w:p w:rsidR="007F5571" w:rsidRPr="007F5571" w:rsidRDefault="007F5571" w:rsidP="007F5571">
            <w:pPr>
              <w:suppressAutoHyphens w:val="0"/>
              <w:autoSpaceDE w:val="0"/>
              <w:autoSpaceDN w:val="0"/>
              <w:jc w:val="right"/>
              <w:rPr>
                <w:sz w:val="18"/>
                <w:szCs w:val="18"/>
                <w:lang w:eastAsia="ru-RU"/>
              </w:rPr>
            </w:pPr>
            <w:r w:rsidRPr="007F5571">
              <w:rPr>
                <w:sz w:val="18"/>
                <w:szCs w:val="18"/>
                <w:lang w:eastAsia="ru-RU"/>
              </w:rPr>
              <w:t>“</w:t>
            </w:r>
          </w:p>
        </w:tc>
        <w:tc>
          <w:tcPr>
            <w:tcW w:w="425"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18"/>
                <w:szCs w:val="18"/>
                <w:lang w:eastAsia="ru-RU"/>
              </w:rPr>
            </w:pPr>
          </w:p>
        </w:tc>
        <w:tc>
          <w:tcPr>
            <w:tcW w:w="227" w:type="dxa"/>
            <w:tcBorders>
              <w:top w:val="nil"/>
              <w:left w:val="nil"/>
              <w:bottom w:val="nil"/>
              <w:right w:val="nil"/>
            </w:tcBorders>
            <w:vAlign w:val="bottom"/>
          </w:tcPr>
          <w:p w:rsidR="007F5571" w:rsidRPr="007F5571" w:rsidRDefault="007F5571" w:rsidP="007F5571">
            <w:pPr>
              <w:suppressAutoHyphens w:val="0"/>
              <w:autoSpaceDE w:val="0"/>
              <w:autoSpaceDN w:val="0"/>
              <w:rPr>
                <w:sz w:val="18"/>
                <w:szCs w:val="18"/>
                <w:lang w:eastAsia="ru-RU"/>
              </w:rPr>
            </w:pPr>
            <w:r w:rsidRPr="007F5571">
              <w:rPr>
                <w:sz w:val="18"/>
                <w:szCs w:val="18"/>
                <w:lang w:eastAsia="ru-RU"/>
              </w:rPr>
              <w:t>”</w:t>
            </w:r>
          </w:p>
        </w:tc>
        <w:tc>
          <w:tcPr>
            <w:tcW w:w="1190"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18"/>
                <w:szCs w:val="18"/>
                <w:lang w:eastAsia="ru-RU"/>
              </w:rPr>
            </w:pPr>
          </w:p>
        </w:tc>
        <w:tc>
          <w:tcPr>
            <w:tcW w:w="113" w:type="dxa"/>
            <w:tcBorders>
              <w:top w:val="nil"/>
              <w:left w:val="nil"/>
              <w:bottom w:val="nil"/>
              <w:right w:val="nil"/>
            </w:tcBorders>
            <w:vAlign w:val="bottom"/>
          </w:tcPr>
          <w:p w:rsidR="007F5571" w:rsidRPr="007F5571" w:rsidRDefault="007F5571" w:rsidP="007F5571">
            <w:pPr>
              <w:suppressAutoHyphens w:val="0"/>
              <w:autoSpaceDE w:val="0"/>
              <w:autoSpaceDN w:val="0"/>
              <w:jc w:val="center"/>
              <w:rPr>
                <w:sz w:val="18"/>
                <w:szCs w:val="18"/>
                <w:lang w:eastAsia="ru-RU"/>
              </w:rPr>
            </w:pPr>
          </w:p>
        </w:tc>
        <w:tc>
          <w:tcPr>
            <w:tcW w:w="624"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18"/>
                <w:szCs w:val="18"/>
                <w:lang w:eastAsia="ru-RU"/>
              </w:rPr>
            </w:pPr>
          </w:p>
        </w:tc>
        <w:tc>
          <w:tcPr>
            <w:tcW w:w="286" w:type="dxa"/>
            <w:tcBorders>
              <w:top w:val="nil"/>
              <w:left w:val="nil"/>
              <w:bottom w:val="nil"/>
              <w:right w:val="nil"/>
            </w:tcBorders>
            <w:vAlign w:val="bottom"/>
          </w:tcPr>
          <w:p w:rsidR="007F5571" w:rsidRPr="007F5571" w:rsidRDefault="007F5571" w:rsidP="007F5571">
            <w:pPr>
              <w:suppressAutoHyphens w:val="0"/>
              <w:autoSpaceDE w:val="0"/>
              <w:autoSpaceDN w:val="0"/>
              <w:ind w:left="57"/>
              <w:rPr>
                <w:sz w:val="18"/>
                <w:szCs w:val="18"/>
                <w:lang w:eastAsia="ru-RU"/>
              </w:rPr>
            </w:pPr>
            <w:r w:rsidRPr="007F5571">
              <w:rPr>
                <w:sz w:val="18"/>
                <w:szCs w:val="18"/>
                <w:lang w:eastAsia="ru-RU"/>
              </w:rPr>
              <w:t>г.</w:t>
            </w:r>
          </w:p>
        </w:tc>
      </w:tr>
    </w:tbl>
    <w:p w:rsidR="007F5571" w:rsidRPr="007F5571" w:rsidRDefault="007F5571" w:rsidP="007F5571">
      <w:pPr>
        <w:suppressAutoHyphens w:val="0"/>
        <w:autoSpaceDE w:val="0"/>
        <w:autoSpaceDN w:val="0"/>
        <w:spacing w:after="120"/>
        <w:rPr>
          <w:bCs/>
          <w:sz w:val="12"/>
          <w:szCs w:val="12"/>
          <w:lang w:eastAsia="ru-RU"/>
        </w:rPr>
      </w:pPr>
    </w:p>
    <w:tbl>
      <w:tblPr>
        <w:tblW w:w="0" w:type="auto"/>
        <w:jc w:val="center"/>
        <w:tblLayout w:type="fixed"/>
        <w:tblCellMar>
          <w:left w:w="28" w:type="dxa"/>
          <w:right w:w="28" w:type="dxa"/>
        </w:tblCellMar>
        <w:tblLook w:val="0000"/>
      </w:tblPr>
      <w:tblGrid>
        <w:gridCol w:w="964"/>
        <w:gridCol w:w="709"/>
      </w:tblGrid>
      <w:tr w:rsidR="007F5571" w:rsidRPr="007F5571" w:rsidTr="007F5571">
        <w:trPr>
          <w:cantSplit/>
          <w:jc w:val="center"/>
        </w:trPr>
        <w:tc>
          <w:tcPr>
            <w:tcW w:w="964" w:type="dxa"/>
            <w:tcBorders>
              <w:top w:val="nil"/>
              <w:left w:val="nil"/>
              <w:bottom w:val="nil"/>
              <w:right w:val="nil"/>
            </w:tcBorders>
            <w:vAlign w:val="bottom"/>
          </w:tcPr>
          <w:p w:rsidR="007F5571" w:rsidRPr="007F5571" w:rsidRDefault="007F5571" w:rsidP="007F5571">
            <w:pPr>
              <w:keepNext/>
              <w:numPr>
                <w:ilvl w:val="0"/>
                <w:numId w:val="6"/>
              </w:numPr>
              <w:tabs>
                <w:tab w:val="clear" w:pos="432"/>
              </w:tabs>
              <w:suppressAutoHyphens w:val="0"/>
              <w:autoSpaceDE w:val="0"/>
              <w:autoSpaceDN w:val="0"/>
              <w:ind w:left="0" w:firstLine="0"/>
              <w:outlineLvl w:val="0"/>
              <w:rPr>
                <w:b/>
                <w:bCs/>
                <w:lang w:eastAsia="ru-RU"/>
              </w:rPr>
            </w:pPr>
            <w:r w:rsidRPr="007F5571">
              <w:rPr>
                <w:b/>
                <w:bCs/>
                <w:lang w:eastAsia="ru-RU"/>
              </w:rPr>
              <w:t>АКТ №</w:t>
            </w:r>
          </w:p>
        </w:tc>
        <w:tc>
          <w:tcPr>
            <w:tcW w:w="709"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b/>
                <w:bCs/>
                <w:lang w:eastAsia="ru-RU"/>
              </w:rPr>
            </w:pPr>
          </w:p>
        </w:tc>
      </w:tr>
    </w:tbl>
    <w:p w:rsidR="007F5571" w:rsidRPr="007F5571" w:rsidRDefault="007F5571" w:rsidP="007F5571">
      <w:pPr>
        <w:suppressAutoHyphens w:val="0"/>
        <w:autoSpaceDE w:val="0"/>
        <w:autoSpaceDN w:val="0"/>
        <w:spacing w:after="120"/>
        <w:jc w:val="center"/>
        <w:rPr>
          <w:b/>
          <w:bCs/>
          <w:lang w:eastAsia="ru-RU"/>
        </w:rPr>
      </w:pPr>
      <w:r w:rsidRPr="007F5571">
        <w:rPr>
          <w:b/>
          <w:bCs/>
          <w:lang w:eastAsia="ru-RU"/>
        </w:rPr>
        <w:t>приемки законченного строительством объекта приемочной комиссией</w:t>
      </w:r>
    </w:p>
    <w:tbl>
      <w:tblPr>
        <w:tblW w:w="0" w:type="auto"/>
        <w:tblLayout w:type="fixed"/>
        <w:tblCellMar>
          <w:left w:w="28" w:type="dxa"/>
          <w:right w:w="28" w:type="dxa"/>
        </w:tblCellMar>
        <w:tblLook w:val="0000"/>
      </w:tblPr>
      <w:tblGrid>
        <w:gridCol w:w="1418"/>
        <w:gridCol w:w="5245"/>
        <w:gridCol w:w="708"/>
        <w:gridCol w:w="993"/>
        <w:gridCol w:w="1587"/>
      </w:tblGrid>
      <w:tr w:rsidR="007F5571" w:rsidRPr="007F5571" w:rsidTr="007F5571">
        <w:trPr>
          <w:cantSplit/>
        </w:trPr>
        <w:tc>
          <w:tcPr>
            <w:tcW w:w="1418" w:type="dxa"/>
            <w:tcBorders>
              <w:top w:val="nil"/>
              <w:left w:val="nil"/>
              <w:bottom w:val="nil"/>
              <w:right w:val="nil"/>
            </w:tcBorders>
          </w:tcPr>
          <w:p w:rsidR="007F5571" w:rsidRPr="007F5571" w:rsidRDefault="007F5571" w:rsidP="007F5571">
            <w:pPr>
              <w:suppressAutoHyphens w:val="0"/>
              <w:autoSpaceDE w:val="0"/>
              <w:autoSpaceDN w:val="0"/>
              <w:rPr>
                <w:b/>
                <w:bCs/>
                <w:sz w:val="20"/>
                <w:szCs w:val="20"/>
                <w:lang w:eastAsia="ru-RU"/>
              </w:rPr>
            </w:pPr>
          </w:p>
        </w:tc>
        <w:tc>
          <w:tcPr>
            <w:tcW w:w="5953" w:type="dxa"/>
            <w:gridSpan w:val="2"/>
            <w:tcBorders>
              <w:top w:val="nil"/>
              <w:left w:val="nil"/>
              <w:bottom w:val="nil"/>
              <w:right w:val="nil"/>
            </w:tcBorders>
          </w:tcPr>
          <w:p w:rsidR="007F5571" w:rsidRPr="007F5571" w:rsidRDefault="007F5571" w:rsidP="007F5571">
            <w:pPr>
              <w:suppressAutoHyphens w:val="0"/>
              <w:autoSpaceDE w:val="0"/>
              <w:autoSpaceDN w:val="0"/>
              <w:rPr>
                <w:b/>
                <w:bCs/>
                <w:sz w:val="20"/>
                <w:szCs w:val="20"/>
                <w:lang w:eastAsia="ru-RU"/>
              </w:rPr>
            </w:pPr>
          </w:p>
        </w:tc>
        <w:tc>
          <w:tcPr>
            <w:tcW w:w="993" w:type="dxa"/>
            <w:tcBorders>
              <w:top w:val="nil"/>
              <w:left w:val="nil"/>
              <w:bottom w:val="nil"/>
              <w:right w:val="nil"/>
            </w:tcBorders>
          </w:tcPr>
          <w:p w:rsidR="007F5571" w:rsidRPr="007F5571" w:rsidRDefault="007F5571" w:rsidP="007F5571">
            <w:pPr>
              <w:suppressAutoHyphens w:val="0"/>
              <w:autoSpaceDE w:val="0"/>
              <w:autoSpaceDN w:val="0"/>
              <w:rPr>
                <w:b/>
                <w:bCs/>
                <w:sz w:val="20"/>
                <w:szCs w:val="20"/>
                <w:lang w:eastAsia="ru-RU"/>
              </w:rPr>
            </w:pPr>
          </w:p>
        </w:tc>
        <w:tc>
          <w:tcPr>
            <w:tcW w:w="1587" w:type="dxa"/>
            <w:tcBorders>
              <w:top w:val="single" w:sz="4" w:space="0" w:color="auto"/>
              <w:left w:val="single" w:sz="4" w:space="0" w:color="auto"/>
              <w:bottom w:val="single" w:sz="12" w:space="0" w:color="auto"/>
              <w:right w:val="single" w:sz="4" w:space="0" w:color="auto"/>
            </w:tcBorders>
          </w:tcPr>
          <w:p w:rsidR="007F5571" w:rsidRPr="007F5571" w:rsidRDefault="007F5571" w:rsidP="007F5571">
            <w:pPr>
              <w:suppressAutoHyphens w:val="0"/>
              <w:autoSpaceDE w:val="0"/>
              <w:autoSpaceDN w:val="0"/>
              <w:jc w:val="center"/>
              <w:rPr>
                <w:sz w:val="20"/>
                <w:szCs w:val="20"/>
                <w:lang w:eastAsia="ru-RU"/>
              </w:rPr>
            </w:pPr>
            <w:r w:rsidRPr="007F5571">
              <w:rPr>
                <w:sz w:val="20"/>
                <w:szCs w:val="20"/>
                <w:lang w:eastAsia="ru-RU"/>
              </w:rPr>
              <w:t>Коды</w:t>
            </w:r>
          </w:p>
        </w:tc>
      </w:tr>
      <w:tr w:rsidR="007F5571" w:rsidRPr="007F5571" w:rsidTr="007F5571">
        <w:trPr>
          <w:cantSplit/>
        </w:trPr>
        <w:tc>
          <w:tcPr>
            <w:tcW w:w="1418" w:type="dxa"/>
            <w:tcBorders>
              <w:top w:val="nil"/>
              <w:left w:val="nil"/>
              <w:bottom w:val="nil"/>
              <w:right w:val="nil"/>
            </w:tcBorders>
          </w:tcPr>
          <w:p w:rsidR="007F5571" w:rsidRPr="007F5571" w:rsidRDefault="007F5571" w:rsidP="007F5571">
            <w:pPr>
              <w:suppressAutoHyphens w:val="0"/>
              <w:autoSpaceDE w:val="0"/>
              <w:autoSpaceDN w:val="0"/>
              <w:rPr>
                <w:b/>
                <w:bCs/>
                <w:sz w:val="20"/>
                <w:szCs w:val="20"/>
                <w:lang w:eastAsia="ru-RU"/>
              </w:rPr>
            </w:pPr>
          </w:p>
        </w:tc>
        <w:tc>
          <w:tcPr>
            <w:tcW w:w="5245" w:type="dxa"/>
            <w:tcBorders>
              <w:top w:val="nil"/>
              <w:left w:val="nil"/>
              <w:bottom w:val="nil"/>
              <w:right w:val="nil"/>
            </w:tcBorders>
          </w:tcPr>
          <w:p w:rsidR="007F5571" w:rsidRPr="007F5571" w:rsidRDefault="007F5571" w:rsidP="007F5571">
            <w:pPr>
              <w:suppressAutoHyphens w:val="0"/>
              <w:autoSpaceDE w:val="0"/>
              <w:autoSpaceDN w:val="0"/>
              <w:rPr>
                <w:sz w:val="20"/>
                <w:szCs w:val="20"/>
                <w:lang w:eastAsia="ru-RU"/>
              </w:rPr>
            </w:pPr>
          </w:p>
        </w:tc>
        <w:tc>
          <w:tcPr>
            <w:tcW w:w="1701" w:type="dxa"/>
            <w:gridSpan w:val="2"/>
            <w:tcBorders>
              <w:top w:val="nil"/>
              <w:left w:val="nil"/>
              <w:bottom w:val="nil"/>
              <w:right w:val="single" w:sz="12" w:space="0" w:color="auto"/>
            </w:tcBorders>
          </w:tcPr>
          <w:p w:rsidR="007F5571" w:rsidRPr="007F5571" w:rsidRDefault="007F5571" w:rsidP="007F5571">
            <w:pPr>
              <w:suppressAutoHyphens w:val="0"/>
              <w:autoSpaceDE w:val="0"/>
              <w:autoSpaceDN w:val="0"/>
              <w:jc w:val="center"/>
              <w:rPr>
                <w:sz w:val="20"/>
                <w:szCs w:val="20"/>
                <w:lang w:eastAsia="ru-RU"/>
              </w:rPr>
            </w:pPr>
            <w:r w:rsidRPr="007F5571">
              <w:rPr>
                <w:sz w:val="20"/>
                <w:szCs w:val="20"/>
                <w:lang w:eastAsia="ru-RU"/>
              </w:rPr>
              <w:t>Форма по ОКУД</w:t>
            </w:r>
          </w:p>
        </w:tc>
        <w:tc>
          <w:tcPr>
            <w:tcW w:w="1587" w:type="dxa"/>
            <w:tcBorders>
              <w:top w:val="single" w:sz="12" w:space="0" w:color="auto"/>
              <w:left w:val="nil"/>
              <w:bottom w:val="single" w:sz="4" w:space="0" w:color="auto"/>
              <w:right w:val="single" w:sz="12" w:space="0" w:color="auto"/>
            </w:tcBorders>
            <w:vAlign w:val="center"/>
          </w:tcPr>
          <w:p w:rsidR="007F5571" w:rsidRPr="007F5571" w:rsidRDefault="007F5571" w:rsidP="007F5571">
            <w:pPr>
              <w:suppressAutoHyphens w:val="0"/>
              <w:autoSpaceDE w:val="0"/>
              <w:autoSpaceDN w:val="0"/>
              <w:jc w:val="center"/>
              <w:rPr>
                <w:sz w:val="20"/>
                <w:szCs w:val="20"/>
                <w:lang w:eastAsia="ru-RU"/>
              </w:rPr>
            </w:pPr>
            <w:r w:rsidRPr="007F5571">
              <w:rPr>
                <w:sz w:val="20"/>
                <w:szCs w:val="20"/>
                <w:lang w:eastAsia="ru-RU"/>
              </w:rPr>
              <w:t>0322004</w:t>
            </w:r>
          </w:p>
        </w:tc>
      </w:tr>
      <w:tr w:rsidR="007F5571" w:rsidRPr="007F5571" w:rsidTr="007F5571">
        <w:trPr>
          <w:cantSplit/>
        </w:trPr>
        <w:tc>
          <w:tcPr>
            <w:tcW w:w="1418" w:type="dxa"/>
            <w:tcBorders>
              <w:top w:val="nil"/>
              <w:left w:val="nil"/>
              <w:bottom w:val="nil"/>
              <w:right w:val="nil"/>
            </w:tcBorders>
            <w:vAlign w:val="bottom"/>
          </w:tcPr>
          <w:p w:rsidR="007F5571" w:rsidRPr="007F5571" w:rsidRDefault="007F5571" w:rsidP="007F5571">
            <w:pPr>
              <w:suppressAutoHyphens w:val="0"/>
              <w:autoSpaceDE w:val="0"/>
              <w:autoSpaceDN w:val="0"/>
              <w:rPr>
                <w:sz w:val="20"/>
                <w:szCs w:val="20"/>
                <w:lang w:eastAsia="ru-RU"/>
              </w:rPr>
            </w:pPr>
            <w:r w:rsidRPr="007F5571">
              <w:rPr>
                <w:sz w:val="20"/>
                <w:szCs w:val="20"/>
                <w:lang w:eastAsia="ru-RU"/>
              </w:rPr>
              <w:t>Организация</w:t>
            </w:r>
          </w:p>
        </w:tc>
        <w:tc>
          <w:tcPr>
            <w:tcW w:w="5953" w:type="dxa"/>
            <w:gridSpan w:val="2"/>
            <w:tcBorders>
              <w:top w:val="nil"/>
              <w:left w:val="nil"/>
              <w:bottom w:val="single" w:sz="4" w:space="0" w:color="auto"/>
              <w:right w:val="nil"/>
            </w:tcBorders>
            <w:vAlign w:val="bottom"/>
          </w:tcPr>
          <w:p w:rsidR="007F5571" w:rsidRPr="007F5571" w:rsidRDefault="007F5571" w:rsidP="007F5571">
            <w:pPr>
              <w:suppressAutoHyphens w:val="0"/>
              <w:autoSpaceDE w:val="0"/>
              <w:autoSpaceDN w:val="0"/>
              <w:rPr>
                <w:sz w:val="20"/>
                <w:szCs w:val="20"/>
                <w:lang w:eastAsia="ru-RU"/>
              </w:rPr>
            </w:pPr>
          </w:p>
        </w:tc>
        <w:tc>
          <w:tcPr>
            <w:tcW w:w="993" w:type="dxa"/>
            <w:tcBorders>
              <w:top w:val="nil"/>
              <w:left w:val="nil"/>
              <w:bottom w:val="nil"/>
              <w:right w:val="single" w:sz="12" w:space="0" w:color="auto"/>
            </w:tcBorders>
            <w:vAlign w:val="bottom"/>
          </w:tcPr>
          <w:p w:rsidR="007F5571" w:rsidRPr="007F5571" w:rsidRDefault="007F5571" w:rsidP="007F5571">
            <w:pPr>
              <w:suppressAutoHyphens w:val="0"/>
              <w:autoSpaceDE w:val="0"/>
              <w:autoSpaceDN w:val="0"/>
              <w:rPr>
                <w:sz w:val="20"/>
                <w:szCs w:val="20"/>
                <w:lang w:eastAsia="ru-RU"/>
              </w:rPr>
            </w:pPr>
            <w:r w:rsidRPr="007F5571">
              <w:rPr>
                <w:sz w:val="20"/>
                <w:szCs w:val="20"/>
                <w:lang w:eastAsia="ru-RU"/>
              </w:rPr>
              <w:t>по ОКПО</w:t>
            </w:r>
          </w:p>
        </w:tc>
        <w:tc>
          <w:tcPr>
            <w:tcW w:w="1587" w:type="dxa"/>
            <w:tcBorders>
              <w:top w:val="single" w:sz="4" w:space="0" w:color="auto"/>
              <w:left w:val="nil"/>
              <w:bottom w:val="single" w:sz="12" w:space="0" w:color="auto"/>
              <w:right w:val="single" w:sz="12" w:space="0" w:color="auto"/>
            </w:tcBorders>
            <w:vAlign w:val="center"/>
          </w:tcPr>
          <w:p w:rsidR="007F5571" w:rsidRPr="007F5571" w:rsidRDefault="007F5571" w:rsidP="007F5571">
            <w:pPr>
              <w:suppressAutoHyphens w:val="0"/>
              <w:autoSpaceDE w:val="0"/>
              <w:autoSpaceDN w:val="0"/>
              <w:jc w:val="center"/>
              <w:rPr>
                <w:sz w:val="20"/>
                <w:szCs w:val="20"/>
                <w:lang w:eastAsia="ru-RU"/>
              </w:rPr>
            </w:pPr>
          </w:p>
        </w:tc>
      </w:tr>
    </w:tbl>
    <w:p w:rsidR="007F5571" w:rsidRPr="007F5571" w:rsidRDefault="007F5571" w:rsidP="007F5571">
      <w:pPr>
        <w:suppressAutoHyphens w:val="0"/>
        <w:autoSpaceDE w:val="0"/>
        <w:autoSpaceDN w:val="0"/>
        <w:spacing w:after="40"/>
        <w:rPr>
          <w:b/>
          <w:bCs/>
          <w:sz w:val="20"/>
          <w:szCs w:val="20"/>
          <w:lang w:eastAsia="ru-RU"/>
        </w:rPr>
      </w:pPr>
    </w:p>
    <w:tbl>
      <w:tblPr>
        <w:tblW w:w="0" w:type="auto"/>
        <w:tblInd w:w="3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60"/>
        <w:gridCol w:w="1134"/>
        <w:gridCol w:w="1559"/>
        <w:gridCol w:w="992"/>
        <w:gridCol w:w="709"/>
        <w:gridCol w:w="567"/>
      </w:tblGrid>
      <w:tr w:rsidR="007F5571" w:rsidRPr="007F5571" w:rsidTr="007F5571">
        <w:trPr>
          <w:cantSplit/>
        </w:trPr>
        <w:tc>
          <w:tcPr>
            <w:tcW w:w="1560" w:type="dxa"/>
            <w:vMerge w:val="restart"/>
            <w:vAlign w:val="center"/>
          </w:tcPr>
          <w:p w:rsidR="007F5571" w:rsidRPr="007F5571" w:rsidRDefault="007F5571" w:rsidP="007F5571">
            <w:pPr>
              <w:suppressAutoHyphens w:val="0"/>
              <w:autoSpaceDE w:val="0"/>
              <w:autoSpaceDN w:val="0"/>
              <w:jc w:val="center"/>
              <w:rPr>
                <w:sz w:val="19"/>
                <w:szCs w:val="19"/>
                <w:lang w:eastAsia="ru-RU"/>
              </w:rPr>
            </w:pPr>
            <w:r w:rsidRPr="007F5571">
              <w:rPr>
                <w:sz w:val="19"/>
                <w:szCs w:val="19"/>
                <w:lang w:eastAsia="ru-RU"/>
              </w:rPr>
              <w:t xml:space="preserve">Дата </w:t>
            </w:r>
            <w:r w:rsidRPr="007F5571">
              <w:rPr>
                <w:sz w:val="19"/>
                <w:szCs w:val="19"/>
                <w:lang w:eastAsia="ru-RU"/>
              </w:rPr>
              <w:br/>
              <w:t>составления</w:t>
            </w:r>
          </w:p>
        </w:tc>
        <w:tc>
          <w:tcPr>
            <w:tcW w:w="1134" w:type="dxa"/>
            <w:vMerge w:val="restart"/>
            <w:vAlign w:val="center"/>
          </w:tcPr>
          <w:p w:rsidR="007F5571" w:rsidRPr="007F5571" w:rsidRDefault="007F5571" w:rsidP="007F5571">
            <w:pPr>
              <w:suppressAutoHyphens w:val="0"/>
              <w:autoSpaceDE w:val="0"/>
              <w:autoSpaceDN w:val="0"/>
              <w:jc w:val="center"/>
              <w:rPr>
                <w:sz w:val="19"/>
                <w:szCs w:val="19"/>
                <w:lang w:eastAsia="ru-RU"/>
              </w:rPr>
            </w:pPr>
            <w:r w:rsidRPr="007F5571">
              <w:rPr>
                <w:sz w:val="19"/>
                <w:szCs w:val="19"/>
                <w:lang w:eastAsia="ru-RU"/>
              </w:rPr>
              <w:t>Код вида операции</w:t>
            </w:r>
          </w:p>
        </w:tc>
        <w:tc>
          <w:tcPr>
            <w:tcW w:w="3827" w:type="dxa"/>
            <w:gridSpan w:val="4"/>
            <w:vAlign w:val="bottom"/>
          </w:tcPr>
          <w:p w:rsidR="007F5571" w:rsidRPr="007F5571" w:rsidRDefault="007F5571" w:rsidP="007F5571">
            <w:pPr>
              <w:suppressAutoHyphens w:val="0"/>
              <w:autoSpaceDE w:val="0"/>
              <w:autoSpaceDN w:val="0"/>
              <w:jc w:val="center"/>
              <w:rPr>
                <w:sz w:val="19"/>
                <w:szCs w:val="19"/>
                <w:lang w:eastAsia="ru-RU"/>
              </w:rPr>
            </w:pPr>
            <w:r w:rsidRPr="007F5571">
              <w:rPr>
                <w:sz w:val="19"/>
                <w:szCs w:val="19"/>
                <w:lang w:eastAsia="ru-RU"/>
              </w:rPr>
              <w:t>Код</w:t>
            </w:r>
          </w:p>
        </w:tc>
      </w:tr>
      <w:tr w:rsidR="007F5571" w:rsidRPr="007F5571" w:rsidTr="007F5571">
        <w:trPr>
          <w:cantSplit/>
          <w:trHeight w:val="431"/>
        </w:trPr>
        <w:tc>
          <w:tcPr>
            <w:tcW w:w="1560" w:type="dxa"/>
            <w:vMerge/>
            <w:tcBorders>
              <w:bottom w:val="single" w:sz="12" w:space="0" w:color="auto"/>
            </w:tcBorders>
          </w:tcPr>
          <w:p w:rsidR="007F5571" w:rsidRPr="007F5571" w:rsidRDefault="007F5571" w:rsidP="007F5571">
            <w:pPr>
              <w:suppressAutoHyphens w:val="0"/>
              <w:autoSpaceDE w:val="0"/>
              <w:autoSpaceDN w:val="0"/>
              <w:rPr>
                <w:sz w:val="19"/>
                <w:szCs w:val="19"/>
                <w:lang w:eastAsia="ru-RU"/>
              </w:rPr>
            </w:pPr>
          </w:p>
        </w:tc>
        <w:tc>
          <w:tcPr>
            <w:tcW w:w="1134" w:type="dxa"/>
            <w:vMerge/>
            <w:tcBorders>
              <w:bottom w:val="single" w:sz="12" w:space="0" w:color="auto"/>
            </w:tcBorders>
          </w:tcPr>
          <w:p w:rsidR="007F5571" w:rsidRPr="007F5571" w:rsidRDefault="007F5571" w:rsidP="007F5571">
            <w:pPr>
              <w:suppressAutoHyphens w:val="0"/>
              <w:autoSpaceDE w:val="0"/>
              <w:autoSpaceDN w:val="0"/>
              <w:rPr>
                <w:sz w:val="19"/>
                <w:szCs w:val="19"/>
                <w:lang w:eastAsia="ru-RU"/>
              </w:rPr>
            </w:pPr>
          </w:p>
        </w:tc>
        <w:tc>
          <w:tcPr>
            <w:tcW w:w="1559" w:type="dxa"/>
            <w:tcBorders>
              <w:bottom w:val="single" w:sz="12" w:space="0" w:color="auto"/>
            </w:tcBorders>
            <w:vAlign w:val="bottom"/>
          </w:tcPr>
          <w:p w:rsidR="007F5571" w:rsidRPr="007F5571" w:rsidRDefault="007F5571" w:rsidP="007F5571">
            <w:pPr>
              <w:suppressAutoHyphens w:val="0"/>
              <w:autoSpaceDE w:val="0"/>
              <w:autoSpaceDN w:val="0"/>
              <w:jc w:val="center"/>
              <w:rPr>
                <w:sz w:val="19"/>
                <w:szCs w:val="19"/>
                <w:lang w:eastAsia="ru-RU"/>
              </w:rPr>
            </w:pPr>
            <w:r w:rsidRPr="007F5571">
              <w:rPr>
                <w:sz w:val="19"/>
                <w:szCs w:val="19"/>
                <w:lang w:eastAsia="ru-RU"/>
              </w:rPr>
              <w:t>строительной организации</w:t>
            </w:r>
          </w:p>
        </w:tc>
        <w:tc>
          <w:tcPr>
            <w:tcW w:w="992" w:type="dxa"/>
            <w:tcBorders>
              <w:bottom w:val="single" w:sz="12" w:space="0" w:color="auto"/>
            </w:tcBorders>
            <w:vAlign w:val="center"/>
          </w:tcPr>
          <w:p w:rsidR="007F5571" w:rsidRPr="007F5571" w:rsidRDefault="007F5571" w:rsidP="007F5571">
            <w:pPr>
              <w:suppressAutoHyphens w:val="0"/>
              <w:autoSpaceDE w:val="0"/>
              <w:autoSpaceDN w:val="0"/>
              <w:jc w:val="center"/>
              <w:rPr>
                <w:sz w:val="19"/>
                <w:szCs w:val="19"/>
                <w:lang w:eastAsia="ru-RU"/>
              </w:rPr>
            </w:pPr>
            <w:r w:rsidRPr="007F5571">
              <w:rPr>
                <w:sz w:val="19"/>
                <w:szCs w:val="19"/>
                <w:lang w:eastAsia="ru-RU"/>
              </w:rPr>
              <w:t>участка</w:t>
            </w:r>
          </w:p>
        </w:tc>
        <w:tc>
          <w:tcPr>
            <w:tcW w:w="709" w:type="dxa"/>
            <w:tcBorders>
              <w:bottom w:val="single" w:sz="12" w:space="0" w:color="auto"/>
            </w:tcBorders>
            <w:vAlign w:val="center"/>
          </w:tcPr>
          <w:p w:rsidR="007F5571" w:rsidRPr="007F5571" w:rsidRDefault="007F5571" w:rsidP="007F5571">
            <w:pPr>
              <w:suppressAutoHyphens w:val="0"/>
              <w:autoSpaceDE w:val="0"/>
              <w:autoSpaceDN w:val="0"/>
              <w:jc w:val="center"/>
              <w:rPr>
                <w:sz w:val="19"/>
                <w:szCs w:val="19"/>
                <w:lang w:eastAsia="ru-RU"/>
              </w:rPr>
            </w:pPr>
            <w:r w:rsidRPr="007F5571">
              <w:rPr>
                <w:sz w:val="19"/>
                <w:szCs w:val="19"/>
                <w:lang w:eastAsia="ru-RU"/>
              </w:rPr>
              <w:t>объекта</w:t>
            </w:r>
          </w:p>
        </w:tc>
        <w:tc>
          <w:tcPr>
            <w:tcW w:w="567" w:type="dxa"/>
            <w:tcBorders>
              <w:bottom w:val="single" w:sz="12" w:space="0" w:color="auto"/>
            </w:tcBorders>
            <w:vAlign w:val="center"/>
          </w:tcPr>
          <w:p w:rsidR="007F5571" w:rsidRPr="007F5571" w:rsidRDefault="007F5571" w:rsidP="007F5571">
            <w:pPr>
              <w:suppressAutoHyphens w:val="0"/>
              <w:autoSpaceDE w:val="0"/>
              <w:autoSpaceDN w:val="0"/>
              <w:jc w:val="center"/>
              <w:rPr>
                <w:sz w:val="19"/>
                <w:szCs w:val="19"/>
                <w:lang w:eastAsia="ru-RU"/>
              </w:rPr>
            </w:pPr>
          </w:p>
        </w:tc>
      </w:tr>
      <w:tr w:rsidR="007F5571" w:rsidRPr="007F5571" w:rsidTr="007F5571">
        <w:tc>
          <w:tcPr>
            <w:tcW w:w="1560" w:type="dxa"/>
            <w:tcBorders>
              <w:top w:val="single" w:sz="12" w:space="0" w:color="auto"/>
              <w:left w:val="single" w:sz="12" w:space="0" w:color="auto"/>
              <w:bottom w:val="single" w:sz="12" w:space="0" w:color="auto"/>
            </w:tcBorders>
            <w:vAlign w:val="bottom"/>
          </w:tcPr>
          <w:p w:rsidR="007F5571" w:rsidRPr="007F5571" w:rsidRDefault="007F5571" w:rsidP="007F5571">
            <w:pPr>
              <w:suppressAutoHyphens w:val="0"/>
              <w:autoSpaceDE w:val="0"/>
              <w:autoSpaceDN w:val="0"/>
              <w:jc w:val="center"/>
              <w:rPr>
                <w:sz w:val="19"/>
                <w:szCs w:val="19"/>
                <w:lang w:eastAsia="ru-RU"/>
              </w:rPr>
            </w:pPr>
          </w:p>
        </w:tc>
        <w:tc>
          <w:tcPr>
            <w:tcW w:w="1134" w:type="dxa"/>
            <w:tcBorders>
              <w:top w:val="single" w:sz="12" w:space="0" w:color="auto"/>
              <w:bottom w:val="single" w:sz="12" w:space="0" w:color="auto"/>
            </w:tcBorders>
            <w:vAlign w:val="bottom"/>
          </w:tcPr>
          <w:p w:rsidR="007F5571" w:rsidRPr="007F5571" w:rsidRDefault="007F5571" w:rsidP="007F5571">
            <w:pPr>
              <w:suppressAutoHyphens w:val="0"/>
              <w:autoSpaceDE w:val="0"/>
              <w:autoSpaceDN w:val="0"/>
              <w:jc w:val="center"/>
              <w:rPr>
                <w:sz w:val="19"/>
                <w:szCs w:val="19"/>
                <w:lang w:eastAsia="ru-RU"/>
              </w:rPr>
            </w:pPr>
          </w:p>
        </w:tc>
        <w:tc>
          <w:tcPr>
            <w:tcW w:w="1559" w:type="dxa"/>
            <w:tcBorders>
              <w:top w:val="single" w:sz="12" w:space="0" w:color="auto"/>
              <w:bottom w:val="single" w:sz="12" w:space="0" w:color="auto"/>
            </w:tcBorders>
            <w:vAlign w:val="bottom"/>
          </w:tcPr>
          <w:p w:rsidR="007F5571" w:rsidRPr="007F5571" w:rsidRDefault="007F5571" w:rsidP="007F5571">
            <w:pPr>
              <w:suppressAutoHyphens w:val="0"/>
              <w:autoSpaceDE w:val="0"/>
              <w:autoSpaceDN w:val="0"/>
              <w:jc w:val="center"/>
              <w:rPr>
                <w:sz w:val="19"/>
                <w:szCs w:val="19"/>
                <w:lang w:eastAsia="ru-RU"/>
              </w:rPr>
            </w:pPr>
          </w:p>
        </w:tc>
        <w:tc>
          <w:tcPr>
            <w:tcW w:w="992" w:type="dxa"/>
            <w:tcBorders>
              <w:top w:val="single" w:sz="12" w:space="0" w:color="auto"/>
              <w:bottom w:val="single" w:sz="12" w:space="0" w:color="auto"/>
            </w:tcBorders>
            <w:vAlign w:val="bottom"/>
          </w:tcPr>
          <w:p w:rsidR="007F5571" w:rsidRPr="007F5571" w:rsidRDefault="007F5571" w:rsidP="007F5571">
            <w:pPr>
              <w:suppressAutoHyphens w:val="0"/>
              <w:autoSpaceDE w:val="0"/>
              <w:autoSpaceDN w:val="0"/>
              <w:jc w:val="center"/>
              <w:rPr>
                <w:sz w:val="19"/>
                <w:szCs w:val="19"/>
                <w:lang w:eastAsia="ru-RU"/>
              </w:rPr>
            </w:pPr>
          </w:p>
        </w:tc>
        <w:tc>
          <w:tcPr>
            <w:tcW w:w="709" w:type="dxa"/>
            <w:tcBorders>
              <w:top w:val="single" w:sz="12" w:space="0" w:color="auto"/>
              <w:bottom w:val="single" w:sz="12" w:space="0" w:color="auto"/>
            </w:tcBorders>
            <w:vAlign w:val="bottom"/>
          </w:tcPr>
          <w:p w:rsidR="007F5571" w:rsidRPr="007F5571" w:rsidRDefault="007F5571" w:rsidP="007F5571">
            <w:pPr>
              <w:suppressAutoHyphens w:val="0"/>
              <w:autoSpaceDE w:val="0"/>
              <w:autoSpaceDN w:val="0"/>
              <w:jc w:val="center"/>
              <w:rPr>
                <w:sz w:val="19"/>
                <w:szCs w:val="19"/>
                <w:lang w:eastAsia="ru-RU"/>
              </w:rPr>
            </w:pPr>
          </w:p>
        </w:tc>
        <w:tc>
          <w:tcPr>
            <w:tcW w:w="567" w:type="dxa"/>
            <w:tcBorders>
              <w:top w:val="single" w:sz="12" w:space="0" w:color="auto"/>
              <w:bottom w:val="single" w:sz="12" w:space="0" w:color="auto"/>
              <w:right w:val="single" w:sz="12" w:space="0" w:color="auto"/>
            </w:tcBorders>
            <w:vAlign w:val="bottom"/>
          </w:tcPr>
          <w:p w:rsidR="007F5571" w:rsidRPr="007F5571" w:rsidRDefault="007F5571" w:rsidP="007F5571">
            <w:pPr>
              <w:suppressAutoHyphens w:val="0"/>
              <w:autoSpaceDE w:val="0"/>
              <w:autoSpaceDN w:val="0"/>
              <w:jc w:val="center"/>
              <w:rPr>
                <w:sz w:val="19"/>
                <w:szCs w:val="19"/>
                <w:lang w:eastAsia="ru-RU"/>
              </w:rPr>
            </w:pPr>
          </w:p>
        </w:tc>
      </w:tr>
    </w:tbl>
    <w:p w:rsidR="007F5571" w:rsidRPr="007F5571" w:rsidRDefault="007F5571" w:rsidP="007F5571">
      <w:pPr>
        <w:tabs>
          <w:tab w:val="left" w:pos="2552"/>
        </w:tabs>
        <w:suppressAutoHyphens w:val="0"/>
        <w:autoSpaceDE w:val="0"/>
        <w:autoSpaceDN w:val="0"/>
        <w:spacing w:before="120"/>
        <w:rPr>
          <w:sz w:val="20"/>
          <w:szCs w:val="20"/>
          <w:lang w:eastAsia="ru-RU"/>
        </w:rPr>
      </w:pPr>
      <w:r w:rsidRPr="007F5571">
        <w:rPr>
          <w:sz w:val="20"/>
          <w:szCs w:val="20"/>
          <w:lang w:eastAsia="ru-RU"/>
        </w:rPr>
        <w:t>Местонахождение объекта</w:t>
      </w:r>
      <w:r w:rsidRPr="007F5571">
        <w:rPr>
          <w:sz w:val="20"/>
          <w:szCs w:val="20"/>
          <w:lang w:eastAsia="ru-RU"/>
        </w:rPr>
        <w:tab/>
      </w:r>
    </w:p>
    <w:p w:rsidR="007F5571" w:rsidRPr="007F5571" w:rsidRDefault="007F5571" w:rsidP="007F5571">
      <w:pPr>
        <w:pBdr>
          <w:top w:val="single" w:sz="4" w:space="1" w:color="auto"/>
        </w:pBdr>
        <w:suppressAutoHyphens w:val="0"/>
        <w:autoSpaceDE w:val="0"/>
        <w:autoSpaceDN w:val="0"/>
        <w:ind w:left="2552"/>
        <w:rPr>
          <w:sz w:val="2"/>
          <w:szCs w:val="2"/>
          <w:lang w:eastAsia="ru-RU"/>
        </w:rPr>
      </w:pPr>
    </w:p>
    <w:p w:rsidR="007F5571" w:rsidRPr="007F5571" w:rsidRDefault="007F5571" w:rsidP="007F5571">
      <w:pPr>
        <w:tabs>
          <w:tab w:val="left" w:pos="3969"/>
        </w:tabs>
        <w:suppressAutoHyphens w:val="0"/>
        <w:autoSpaceDE w:val="0"/>
        <w:autoSpaceDN w:val="0"/>
        <w:rPr>
          <w:sz w:val="20"/>
          <w:szCs w:val="20"/>
          <w:lang w:eastAsia="ru-RU"/>
        </w:rPr>
      </w:pPr>
      <w:r w:rsidRPr="007F5571">
        <w:rPr>
          <w:sz w:val="20"/>
          <w:szCs w:val="20"/>
          <w:lang w:eastAsia="ru-RU"/>
        </w:rPr>
        <w:t>ПРИЕМОЧНАЯ КОМИССИЯ, назначенная</w:t>
      </w:r>
      <w:r w:rsidRPr="007F5571">
        <w:rPr>
          <w:sz w:val="20"/>
          <w:szCs w:val="20"/>
          <w:lang w:eastAsia="ru-RU"/>
        </w:rPr>
        <w:tab/>
      </w:r>
    </w:p>
    <w:p w:rsidR="007F5571" w:rsidRPr="007F5571" w:rsidRDefault="007F5571" w:rsidP="007F5571">
      <w:pPr>
        <w:pBdr>
          <w:top w:val="single" w:sz="4" w:space="1" w:color="auto"/>
        </w:pBdr>
        <w:suppressAutoHyphens w:val="0"/>
        <w:autoSpaceDE w:val="0"/>
        <w:autoSpaceDN w:val="0"/>
        <w:spacing w:after="80"/>
        <w:ind w:left="3969"/>
        <w:jc w:val="center"/>
        <w:rPr>
          <w:sz w:val="14"/>
          <w:szCs w:val="14"/>
          <w:lang w:eastAsia="ru-RU"/>
        </w:rPr>
      </w:pPr>
      <w:r w:rsidRPr="007F5571">
        <w:rPr>
          <w:sz w:val="14"/>
          <w:szCs w:val="14"/>
          <w:lang w:eastAsia="ru-RU"/>
        </w:rPr>
        <w:t>(наименование органа, назначившего комиссию)</w:t>
      </w:r>
    </w:p>
    <w:tbl>
      <w:tblPr>
        <w:tblW w:w="0" w:type="auto"/>
        <w:tblLayout w:type="fixed"/>
        <w:tblCellMar>
          <w:left w:w="28" w:type="dxa"/>
          <w:right w:w="28" w:type="dxa"/>
        </w:tblCellMar>
        <w:tblLook w:val="0000"/>
      </w:tblPr>
      <w:tblGrid>
        <w:gridCol w:w="4139"/>
        <w:gridCol w:w="170"/>
        <w:gridCol w:w="425"/>
        <w:gridCol w:w="170"/>
        <w:gridCol w:w="1843"/>
        <w:gridCol w:w="170"/>
        <w:gridCol w:w="709"/>
        <w:gridCol w:w="567"/>
      </w:tblGrid>
      <w:tr w:rsidR="007F5571" w:rsidRPr="007F5571" w:rsidTr="007F5571">
        <w:trPr>
          <w:cantSplit/>
        </w:trPr>
        <w:tc>
          <w:tcPr>
            <w:tcW w:w="4139" w:type="dxa"/>
            <w:tcBorders>
              <w:top w:val="nil"/>
              <w:left w:val="nil"/>
              <w:bottom w:val="nil"/>
              <w:right w:val="nil"/>
            </w:tcBorders>
            <w:vAlign w:val="bottom"/>
          </w:tcPr>
          <w:p w:rsidR="007F5571" w:rsidRPr="007F5571" w:rsidRDefault="007F5571" w:rsidP="007F5571">
            <w:pPr>
              <w:suppressAutoHyphens w:val="0"/>
              <w:autoSpaceDE w:val="0"/>
              <w:autoSpaceDN w:val="0"/>
              <w:rPr>
                <w:sz w:val="20"/>
                <w:szCs w:val="20"/>
                <w:lang w:eastAsia="ru-RU"/>
              </w:rPr>
            </w:pPr>
            <w:r w:rsidRPr="007F5571">
              <w:rPr>
                <w:sz w:val="20"/>
                <w:szCs w:val="20"/>
                <w:lang w:eastAsia="ru-RU"/>
              </w:rPr>
              <w:t>решением (приказом, постановлением и др.) от</w:t>
            </w:r>
          </w:p>
        </w:tc>
        <w:tc>
          <w:tcPr>
            <w:tcW w:w="170" w:type="dxa"/>
            <w:tcBorders>
              <w:top w:val="nil"/>
              <w:left w:val="nil"/>
              <w:right w:val="nil"/>
            </w:tcBorders>
            <w:vAlign w:val="bottom"/>
          </w:tcPr>
          <w:p w:rsidR="007F5571" w:rsidRPr="007F5571" w:rsidRDefault="007F5571" w:rsidP="007F5571">
            <w:pPr>
              <w:suppressAutoHyphens w:val="0"/>
              <w:autoSpaceDE w:val="0"/>
              <w:autoSpaceDN w:val="0"/>
              <w:jc w:val="right"/>
              <w:rPr>
                <w:sz w:val="20"/>
                <w:szCs w:val="20"/>
                <w:lang w:eastAsia="ru-RU"/>
              </w:rPr>
            </w:pPr>
            <w:r w:rsidRPr="007F5571">
              <w:rPr>
                <w:sz w:val="20"/>
                <w:szCs w:val="20"/>
                <w:lang w:eastAsia="ru-RU"/>
              </w:rPr>
              <w:t>“</w:t>
            </w:r>
          </w:p>
        </w:tc>
        <w:tc>
          <w:tcPr>
            <w:tcW w:w="425"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c>
          <w:tcPr>
            <w:tcW w:w="170" w:type="dxa"/>
            <w:tcBorders>
              <w:top w:val="nil"/>
              <w:left w:val="nil"/>
              <w:bottom w:val="nil"/>
              <w:right w:val="nil"/>
            </w:tcBorders>
            <w:vAlign w:val="bottom"/>
          </w:tcPr>
          <w:p w:rsidR="007F5571" w:rsidRPr="007F5571" w:rsidRDefault="007F5571" w:rsidP="007F5571">
            <w:pPr>
              <w:suppressAutoHyphens w:val="0"/>
              <w:autoSpaceDE w:val="0"/>
              <w:autoSpaceDN w:val="0"/>
              <w:rPr>
                <w:sz w:val="20"/>
                <w:szCs w:val="20"/>
                <w:lang w:eastAsia="ru-RU"/>
              </w:rPr>
            </w:pPr>
            <w:r w:rsidRPr="007F5571">
              <w:rPr>
                <w:sz w:val="20"/>
                <w:szCs w:val="20"/>
                <w:lang w:eastAsia="ru-RU"/>
              </w:rPr>
              <w:t>”</w:t>
            </w:r>
          </w:p>
        </w:tc>
        <w:tc>
          <w:tcPr>
            <w:tcW w:w="1843"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c>
          <w:tcPr>
            <w:tcW w:w="170" w:type="dxa"/>
            <w:tcBorders>
              <w:top w:val="nil"/>
              <w:left w:val="nil"/>
              <w:bottom w:val="nil"/>
              <w:right w:val="nil"/>
            </w:tcBorders>
            <w:vAlign w:val="bottom"/>
          </w:tcPr>
          <w:p w:rsidR="007F5571" w:rsidRPr="007F5571" w:rsidRDefault="007F5571" w:rsidP="007F5571">
            <w:pPr>
              <w:suppressAutoHyphens w:val="0"/>
              <w:autoSpaceDE w:val="0"/>
              <w:autoSpaceDN w:val="0"/>
              <w:jc w:val="center"/>
              <w:rPr>
                <w:sz w:val="20"/>
                <w:szCs w:val="20"/>
                <w:lang w:eastAsia="ru-RU"/>
              </w:rPr>
            </w:pPr>
          </w:p>
        </w:tc>
        <w:tc>
          <w:tcPr>
            <w:tcW w:w="709"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c>
          <w:tcPr>
            <w:tcW w:w="567" w:type="dxa"/>
            <w:tcBorders>
              <w:top w:val="nil"/>
              <w:left w:val="nil"/>
              <w:bottom w:val="nil"/>
              <w:right w:val="nil"/>
            </w:tcBorders>
            <w:vAlign w:val="bottom"/>
          </w:tcPr>
          <w:p w:rsidR="007F5571" w:rsidRPr="007F5571" w:rsidRDefault="007F5571" w:rsidP="007F5571">
            <w:pPr>
              <w:suppressAutoHyphens w:val="0"/>
              <w:autoSpaceDE w:val="0"/>
              <w:autoSpaceDN w:val="0"/>
              <w:rPr>
                <w:sz w:val="20"/>
                <w:szCs w:val="20"/>
                <w:lang w:eastAsia="ru-RU"/>
              </w:rPr>
            </w:pPr>
            <w:r w:rsidRPr="007F5571">
              <w:rPr>
                <w:sz w:val="20"/>
                <w:szCs w:val="20"/>
                <w:lang w:eastAsia="ru-RU"/>
              </w:rPr>
              <w:t>года</w:t>
            </w:r>
          </w:p>
        </w:tc>
      </w:tr>
    </w:tbl>
    <w:p w:rsidR="007F5571" w:rsidRPr="007F5571" w:rsidRDefault="007F5571" w:rsidP="007F5571">
      <w:pPr>
        <w:suppressAutoHyphens w:val="0"/>
        <w:autoSpaceDE w:val="0"/>
        <w:autoSpaceDN w:val="0"/>
        <w:spacing w:before="60"/>
        <w:rPr>
          <w:sz w:val="20"/>
          <w:szCs w:val="20"/>
          <w:lang w:eastAsia="ru-RU"/>
        </w:rPr>
      </w:pPr>
      <w:r w:rsidRPr="007F5571">
        <w:rPr>
          <w:sz w:val="20"/>
          <w:szCs w:val="20"/>
          <w:lang w:eastAsia="ru-RU"/>
        </w:rPr>
        <w:t>УСТАНОВИЛА:</w:t>
      </w:r>
    </w:p>
    <w:p w:rsidR="007F5571" w:rsidRPr="007F5571" w:rsidRDefault="007F5571" w:rsidP="007F5571">
      <w:pPr>
        <w:tabs>
          <w:tab w:val="left" w:pos="4962"/>
        </w:tabs>
        <w:suppressAutoHyphens w:val="0"/>
        <w:autoSpaceDE w:val="0"/>
        <w:autoSpaceDN w:val="0"/>
        <w:rPr>
          <w:sz w:val="20"/>
          <w:szCs w:val="20"/>
          <w:lang w:eastAsia="ru-RU"/>
        </w:rPr>
      </w:pPr>
      <w:r w:rsidRPr="007F5571">
        <w:rPr>
          <w:sz w:val="20"/>
          <w:szCs w:val="20"/>
          <w:lang w:eastAsia="ru-RU"/>
        </w:rPr>
        <w:t>1. Исполнителем работ предъявлен комиссии к приемке</w:t>
      </w:r>
      <w:r w:rsidRPr="007F5571">
        <w:rPr>
          <w:sz w:val="20"/>
          <w:szCs w:val="20"/>
          <w:lang w:eastAsia="ru-RU"/>
        </w:rPr>
        <w:tab/>
      </w:r>
    </w:p>
    <w:p w:rsidR="007F5571" w:rsidRPr="007F5571" w:rsidRDefault="007F5571" w:rsidP="007F5571">
      <w:pPr>
        <w:pBdr>
          <w:top w:val="single" w:sz="4" w:space="1" w:color="auto"/>
        </w:pBdr>
        <w:suppressAutoHyphens w:val="0"/>
        <w:autoSpaceDE w:val="0"/>
        <w:autoSpaceDN w:val="0"/>
        <w:ind w:left="4962"/>
        <w:jc w:val="center"/>
        <w:rPr>
          <w:sz w:val="14"/>
          <w:szCs w:val="14"/>
          <w:lang w:eastAsia="ru-RU"/>
        </w:rPr>
      </w:pPr>
      <w:r w:rsidRPr="007F5571">
        <w:rPr>
          <w:sz w:val="14"/>
          <w:szCs w:val="14"/>
          <w:lang w:eastAsia="ru-RU"/>
        </w:rPr>
        <w:t>(наименование объекта и вид строительства)</w:t>
      </w:r>
    </w:p>
    <w:p w:rsidR="007F5571" w:rsidRPr="007F5571" w:rsidRDefault="007F5571" w:rsidP="007F5571">
      <w:pPr>
        <w:suppressAutoHyphens w:val="0"/>
        <w:autoSpaceDE w:val="0"/>
        <w:autoSpaceDN w:val="0"/>
        <w:ind w:left="4678" w:hanging="4678"/>
        <w:rPr>
          <w:sz w:val="20"/>
          <w:szCs w:val="20"/>
          <w:lang w:eastAsia="ru-RU"/>
        </w:rPr>
      </w:pPr>
    </w:p>
    <w:p w:rsidR="007F5571" w:rsidRPr="007F5571" w:rsidRDefault="007F5571" w:rsidP="007F5571">
      <w:pPr>
        <w:pBdr>
          <w:top w:val="single" w:sz="4" w:space="1" w:color="auto"/>
        </w:pBdr>
        <w:suppressAutoHyphens w:val="0"/>
        <w:autoSpaceDE w:val="0"/>
        <w:autoSpaceDN w:val="0"/>
        <w:ind w:left="4678" w:hanging="4678"/>
        <w:rPr>
          <w:sz w:val="2"/>
          <w:szCs w:val="2"/>
          <w:lang w:eastAsia="ru-RU"/>
        </w:rPr>
      </w:pPr>
    </w:p>
    <w:p w:rsidR="007F5571" w:rsidRPr="007F5571" w:rsidRDefault="007F5571" w:rsidP="007F5571">
      <w:pPr>
        <w:tabs>
          <w:tab w:val="left" w:pos="2410"/>
        </w:tabs>
        <w:suppressAutoHyphens w:val="0"/>
        <w:autoSpaceDE w:val="0"/>
        <w:autoSpaceDN w:val="0"/>
        <w:ind w:left="4678" w:hanging="4678"/>
        <w:rPr>
          <w:sz w:val="20"/>
          <w:szCs w:val="20"/>
          <w:lang w:eastAsia="ru-RU"/>
        </w:rPr>
      </w:pPr>
      <w:r w:rsidRPr="007F5571">
        <w:rPr>
          <w:sz w:val="20"/>
          <w:szCs w:val="20"/>
          <w:lang w:eastAsia="ru-RU"/>
        </w:rPr>
        <w:t>расположенный по адресу</w:t>
      </w:r>
      <w:r w:rsidRPr="007F5571">
        <w:rPr>
          <w:sz w:val="20"/>
          <w:szCs w:val="20"/>
          <w:lang w:eastAsia="ru-RU"/>
        </w:rPr>
        <w:tab/>
      </w:r>
    </w:p>
    <w:p w:rsidR="007F5571" w:rsidRPr="007F5571" w:rsidRDefault="007F5571" w:rsidP="007F5571">
      <w:pPr>
        <w:pBdr>
          <w:top w:val="single" w:sz="4" w:space="1" w:color="auto"/>
        </w:pBdr>
        <w:suppressAutoHyphens w:val="0"/>
        <w:autoSpaceDE w:val="0"/>
        <w:autoSpaceDN w:val="0"/>
        <w:ind w:left="4678" w:hanging="2268"/>
        <w:rPr>
          <w:sz w:val="2"/>
          <w:szCs w:val="2"/>
          <w:lang w:eastAsia="ru-RU"/>
        </w:rPr>
      </w:pPr>
    </w:p>
    <w:p w:rsidR="007F5571" w:rsidRPr="007F5571" w:rsidRDefault="007F5571" w:rsidP="007F5571">
      <w:pPr>
        <w:suppressAutoHyphens w:val="0"/>
        <w:autoSpaceDE w:val="0"/>
        <w:autoSpaceDN w:val="0"/>
        <w:ind w:left="4678" w:hanging="4678"/>
        <w:rPr>
          <w:sz w:val="20"/>
          <w:szCs w:val="20"/>
          <w:lang w:eastAsia="ru-RU"/>
        </w:rPr>
      </w:pPr>
    </w:p>
    <w:p w:rsidR="007F5571" w:rsidRPr="007F5571" w:rsidRDefault="007F5571" w:rsidP="007F5571">
      <w:pPr>
        <w:pBdr>
          <w:top w:val="single" w:sz="4" w:space="1" w:color="auto"/>
        </w:pBdr>
        <w:suppressAutoHyphens w:val="0"/>
        <w:autoSpaceDE w:val="0"/>
        <w:autoSpaceDN w:val="0"/>
        <w:ind w:left="4678" w:hanging="4678"/>
        <w:rPr>
          <w:sz w:val="2"/>
          <w:szCs w:val="2"/>
          <w:lang w:eastAsia="ru-RU"/>
        </w:rPr>
      </w:pPr>
    </w:p>
    <w:p w:rsidR="007F5571" w:rsidRPr="007F5571" w:rsidRDefault="007F5571" w:rsidP="007F5571">
      <w:pPr>
        <w:tabs>
          <w:tab w:val="left" w:pos="8080"/>
        </w:tabs>
        <w:suppressAutoHyphens w:val="0"/>
        <w:autoSpaceDE w:val="0"/>
        <w:autoSpaceDN w:val="0"/>
        <w:ind w:left="4678" w:hanging="4678"/>
        <w:rPr>
          <w:sz w:val="20"/>
          <w:szCs w:val="20"/>
          <w:lang w:eastAsia="ru-RU"/>
        </w:rPr>
      </w:pPr>
      <w:r w:rsidRPr="007F5571">
        <w:rPr>
          <w:sz w:val="20"/>
          <w:szCs w:val="20"/>
          <w:lang w:eastAsia="ru-RU"/>
        </w:rPr>
        <w:t>2. Строительство производилось в соответствии с разрешением на строительство, выданным</w:t>
      </w:r>
      <w:r w:rsidRPr="007F5571">
        <w:rPr>
          <w:sz w:val="20"/>
          <w:szCs w:val="20"/>
          <w:lang w:eastAsia="ru-RU"/>
        </w:rPr>
        <w:tab/>
      </w:r>
    </w:p>
    <w:p w:rsidR="007F5571" w:rsidRPr="007F5571" w:rsidRDefault="007F5571" w:rsidP="007F5571">
      <w:pPr>
        <w:pBdr>
          <w:top w:val="single" w:sz="4" w:space="1" w:color="auto"/>
        </w:pBdr>
        <w:suppressAutoHyphens w:val="0"/>
        <w:autoSpaceDE w:val="0"/>
        <w:autoSpaceDN w:val="0"/>
        <w:ind w:left="8080"/>
        <w:jc w:val="center"/>
        <w:rPr>
          <w:sz w:val="14"/>
          <w:szCs w:val="14"/>
          <w:lang w:eastAsia="ru-RU"/>
        </w:rPr>
      </w:pPr>
      <w:r w:rsidRPr="007F5571">
        <w:rPr>
          <w:sz w:val="14"/>
          <w:szCs w:val="14"/>
          <w:lang w:eastAsia="ru-RU"/>
        </w:rPr>
        <w:t>(наименование органа,</w:t>
      </w:r>
    </w:p>
    <w:p w:rsidR="007F5571" w:rsidRPr="007F5571" w:rsidRDefault="007F5571" w:rsidP="007F5571">
      <w:pPr>
        <w:suppressAutoHyphens w:val="0"/>
        <w:autoSpaceDE w:val="0"/>
        <w:autoSpaceDN w:val="0"/>
        <w:ind w:left="4678" w:hanging="4678"/>
        <w:rPr>
          <w:sz w:val="20"/>
          <w:szCs w:val="20"/>
          <w:lang w:eastAsia="ru-RU"/>
        </w:rPr>
      </w:pPr>
    </w:p>
    <w:p w:rsidR="007F5571" w:rsidRPr="007F5571" w:rsidRDefault="007F5571" w:rsidP="007F5571">
      <w:pPr>
        <w:pBdr>
          <w:top w:val="single" w:sz="4" w:space="1" w:color="auto"/>
        </w:pBdr>
        <w:suppressAutoHyphens w:val="0"/>
        <w:autoSpaceDE w:val="0"/>
        <w:autoSpaceDN w:val="0"/>
        <w:ind w:left="4678" w:hanging="4678"/>
        <w:jc w:val="center"/>
        <w:rPr>
          <w:sz w:val="14"/>
          <w:szCs w:val="14"/>
          <w:lang w:eastAsia="ru-RU"/>
        </w:rPr>
      </w:pPr>
      <w:r w:rsidRPr="007F5571">
        <w:rPr>
          <w:sz w:val="14"/>
          <w:szCs w:val="14"/>
          <w:lang w:eastAsia="ru-RU"/>
        </w:rPr>
        <w:t>выдавшего разрешение)</w:t>
      </w:r>
    </w:p>
    <w:p w:rsidR="007F5571" w:rsidRPr="007F5571" w:rsidRDefault="007F5571" w:rsidP="007F5571">
      <w:pPr>
        <w:tabs>
          <w:tab w:val="left" w:pos="3544"/>
        </w:tabs>
        <w:suppressAutoHyphens w:val="0"/>
        <w:autoSpaceDE w:val="0"/>
        <w:autoSpaceDN w:val="0"/>
        <w:rPr>
          <w:sz w:val="20"/>
          <w:szCs w:val="20"/>
          <w:lang w:eastAsia="ru-RU"/>
        </w:rPr>
      </w:pPr>
      <w:r w:rsidRPr="007F5571">
        <w:rPr>
          <w:sz w:val="20"/>
          <w:szCs w:val="20"/>
          <w:lang w:eastAsia="ru-RU"/>
        </w:rPr>
        <w:t>3. В строительстве принимали участие</w:t>
      </w:r>
      <w:r w:rsidRPr="007F5571">
        <w:rPr>
          <w:sz w:val="20"/>
          <w:szCs w:val="20"/>
          <w:lang w:eastAsia="ru-RU"/>
        </w:rPr>
        <w:tab/>
      </w:r>
    </w:p>
    <w:p w:rsidR="007F5571" w:rsidRPr="007F5571" w:rsidRDefault="007F5571" w:rsidP="007F5571">
      <w:pPr>
        <w:pBdr>
          <w:top w:val="single" w:sz="4" w:space="1" w:color="auto"/>
        </w:pBdr>
        <w:suppressAutoHyphens w:val="0"/>
        <w:autoSpaceDE w:val="0"/>
        <w:autoSpaceDN w:val="0"/>
        <w:ind w:left="3544"/>
        <w:jc w:val="center"/>
        <w:rPr>
          <w:sz w:val="14"/>
          <w:szCs w:val="14"/>
          <w:lang w:eastAsia="ru-RU"/>
        </w:rPr>
      </w:pPr>
      <w:r w:rsidRPr="007F5571">
        <w:rPr>
          <w:sz w:val="14"/>
          <w:szCs w:val="14"/>
          <w:lang w:eastAsia="ru-RU"/>
        </w:rPr>
        <w:t xml:space="preserve">(наименование субподрядных организаций, их реквизиты, </w:t>
      </w:r>
    </w:p>
    <w:p w:rsidR="007F5571" w:rsidRPr="007F5571" w:rsidRDefault="007F5571" w:rsidP="007F5571">
      <w:pPr>
        <w:suppressAutoHyphens w:val="0"/>
        <w:autoSpaceDE w:val="0"/>
        <w:autoSpaceDN w:val="0"/>
        <w:rPr>
          <w:sz w:val="20"/>
          <w:szCs w:val="20"/>
          <w:lang w:eastAsia="ru-RU"/>
        </w:rPr>
      </w:pPr>
    </w:p>
    <w:p w:rsidR="007F5571" w:rsidRPr="007F5571" w:rsidRDefault="007F5571" w:rsidP="007F5571">
      <w:pPr>
        <w:pBdr>
          <w:top w:val="single" w:sz="4" w:space="1" w:color="auto"/>
        </w:pBdr>
        <w:suppressAutoHyphens w:val="0"/>
        <w:autoSpaceDE w:val="0"/>
        <w:autoSpaceDN w:val="0"/>
        <w:spacing w:after="120"/>
        <w:jc w:val="center"/>
        <w:rPr>
          <w:sz w:val="14"/>
          <w:szCs w:val="14"/>
          <w:lang w:eastAsia="ru-RU"/>
        </w:rPr>
      </w:pPr>
      <w:r w:rsidRPr="007F5571">
        <w:rPr>
          <w:sz w:val="14"/>
          <w:szCs w:val="14"/>
          <w:lang w:eastAsia="ru-RU"/>
        </w:rPr>
        <w:t>виды работ, выполнявшихся каждой из них)</w:t>
      </w:r>
    </w:p>
    <w:p w:rsidR="007F5571" w:rsidRPr="007F5571" w:rsidRDefault="007F5571" w:rsidP="007F5571">
      <w:pPr>
        <w:tabs>
          <w:tab w:val="left" w:pos="8647"/>
        </w:tabs>
        <w:suppressAutoHyphens w:val="0"/>
        <w:autoSpaceDE w:val="0"/>
        <w:autoSpaceDN w:val="0"/>
        <w:rPr>
          <w:sz w:val="20"/>
          <w:szCs w:val="20"/>
          <w:lang w:eastAsia="ru-RU"/>
        </w:rPr>
      </w:pPr>
      <w:r w:rsidRPr="007F5571">
        <w:rPr>
          <w:sz w:val="20"/>
          <w:szCs w:val="20"/>
          <w:lang w:eastAsia="ru-RU"/>
        </w:rPr>
        <w:t>4. Проектно-сметная документация на строительство разработана генеральным проектировщиком</w:t>
      </w:r>
      <w:r w:rsidRPr="007F5571">
        <w:rPr>
          <w:sz w:val="20"/>
          <w:szCs w:val="20"/>
          <w:lang w:eastAsia="ru-RU"/>
        </w:rPr>
        <w:tab/>
      </w:r>
    </w:p>
    <w:p w:rsidR="007F5571" w:rsidRPr="007F5571" w:rsidRDefault="007F5571" w:rsidP="007F5571">
      <w:pPr>
        <w:pBdr>
          <w:top w:val="single" w:sz="4" w:space="1" w:color="auto"/>
        </w:pBdr>
        <w:suppressAutoHyphens w:val="0"/>
        <w:autoSpaceDE w:val="0"/>
        <w:autoSpaceDN w:val="0"/>
        <w:ind w:left="8647"/>
        <w:jc w:val="center"/>
        <w:rPr>
          <w:sz w:val="14"/>
          <w:szCs w:val="14"/>
          <w:lang w:eastAsia="ru-RU"/>
        </w:rPr>
      </w:pPr>
      <w:r w:rsidRPr="007F5571">
        <w:rPr>
          <w:sz w:val="14"/>
          <w:szCs w:val="14"/>
          <w:lang w:eastAsia="ru-RU"/>
        </w:rPr>
        <w:t>(наименование</w:t>
      </w:r>
    </w:p>
    <w:p w:rsidR="007F5571" w:rsidRPr="007F5571" w:rsidRDefault="007F5571" w:rsidP="007F5571">
      <w:pPr>
        <w:suppressAutoHyphens w:val="0"/>
        <w:autoSpaceDE w:val="0"/>
        <w:autoSpaceDN w:val="0"/>
        <w:rPr>
          <w:sz w:val="20"/>
          <w:szCs w:val="20"/>
          <w:lang w:eastAsia="ru-RU"/>
        </w:rPr>
      </w:pPr>
    </w:p>
    <w:p w:rsidR="007F5571" w:rsidRPr="007F5571" w:rsidRDefault="007F5571" w:rsidP="007F5571">
      <w:pPr>
        <w:pBdr>
          <w:top w:val="single" w:sz="4" w:space="1" w:color="auto"/>
        </w:pBdr>
        <w:suppressAutoHyphens w:val="0"/>
        <w:autoSpaceDE w:val="0"/>
        <w:autoSpaceDN w:val="0"/>
        <w:jc w:val="center"/>
        <w:rPr>
          <w:sz w:val="14"/>
          <w:szCs w:val="14"/>
          <w:lang w:eastAsia="ru-RU"/>
        </w:rPr>
      </w:pPr>
      <w:r w:rsidRPr="007F5571">
        <w:rPr>
          <w:sz w:val="14"/>
          <w:szCs w:val="14"/>
          <w:lang w:eastAsia="ru-RU"/>
        </w:rPr>
        <w:t>организации и ее реквизиты)</w:t>
      </w:r>
    </w:p>
    <w:p w:rsidR="007F5571" w:rsidRPr="007F5571" w:rsidRDefault="007F5571" w:rsidP="007F5571">
      <w:pPr>
        <w:tabs>
          <w:tab w:val="left" w:pos="1418"/>
        </w:tabs>
        <w:suppressAutoHyphens w:val="0"/>
        <w:autoSpaceDE w:val="0"/>
        <w:autoSpaceDN w:val="0"/>
        <w:rPr>
          <w:sz w:val="20"/>
          <w:szCs w:val="20"/>
          <w:lang w:eastAsia="ru-RU"/>
        </w:rPr>
      </w:pPr>
      <w:r w:rsidRPr="007F5571">
        <w:rPr>
          <w:sz w:val="20"/>
          <w:szCs w:val="20"/>
          <w:lang w:eastAsia="ru-RU"/>
        </w:rPr>
        <w:t>выполнившим</w:t>
      </w:r>
      <w:r w:rsidRPr="007F5571">
        <w:rPr>
          <w:sz w:val="20"/>
          <w:szCs w:val="20"/>
          <w:lang w:eastAsia="ru-RU"/>
        </w:rPr>
        <w:tab/>
      </w:r>
    </w:p>
    <w:p w:rsidR="007F5571" w:rsidRPr="007F5571" w:rsidRDefault="007F5571" w:rsidP="007F5571">
      <w:pPr>
        <w:pBdr>
          <w:top w:val="single" w:sz="4" w:space="1" w:color="auto"/>
        </w:pBdr>
        <w:suppressAutoHyphens w:val="0"/>
        <w:autoSpaceDE w:val="0"/>
        <w:autoSpaceDN w:val="0"/>
        <w:ind w:left="1418"/>
        <w:jc w:val="center"/>
        <w:rPr>
          <w:sz w:val="14"/>
          <w:szCs w:val="14"/>
          <w:lang w:eastAsia="ru-RU"/>
        </w:rPr>
      </w:pPr>
      <w:r w:rsidRPr="007F5571">
        <w:rPr>
          <w:sz w:val="14"/>
          <w:szCs w:val="14"/>
          <w:lang w:eastAsia="ru-RU"/>
        </w:rPr>
        <w:t>(наименование частей или разделов документации)</w:t>
      </w:r>
    </w:p>
    <w:p w:rsidR="007F5571" w:rsidRPr="007F5571" w:rsidRDefault="007F5571" w:rsidP="007F5571">
      <w:pPr>
        <w:tabs>
          <w:tab w:val="left" w:pos="2977"/>
        </w:tabs>
        <w:suppressAutoHyphens w:val="0"/>
        <w:autoSpaceDE w:val="0"/>
        <w:autoSpaceDN w:val="0"/>
        <w:rPr>
          <w:sz w:val="20"/>
          <w:szCs w:val="20"/>
          <w:lang w:eastAsia="ru-RU"/>
        </w:rPr>
      </w:pPr>
      <w:r w:rsidRPr="007F5571">
        <w:rPr>
          <w:sz w:val="20"/>
          <w:szCs w:val="20"/>
          <w:lang w:eastAsia="ru-RU"/>
        </w:rPr>
        <w:t>и субподрядными организациями</w:t>
      </w:r>
      <w:r w:rsidRPr="007F5571">
        <w:rPr>
          <w:sz w:val="20"/>
          <w:szCs w:val="20"/>
          <w:lang w:eastAsia="ru-RU"/>
        </w:rPr>
        <w:tab/>
      </w:r>
    </w:p>
    <w:p w:rsidR="007F5571" w:rsidRPr="007F5571" w:rsidRDefault="007F5571" w:rsidP="007F5571">
      <w:pPr>
        <w:pBdr>
          <w:top w:val="single" w:sz="4" w:space="1" w:color="auto"/>
        </w:pBdr>
        <w:suppressAutoHyphens w:val="0"/>
        <w:autoSpaceDE w:val="0"/>
        <w:autoSpaceDN w:val="0"/>
        <w:ind w:left="2977"/>
        <w:jc w:val="center"/>
        <w:rPr>
          <w:sz w:val="14"/>
          <w:szCs w:val="14"/>
          <w:lang w:eastAsia="ru-RU"/>
        </w:rPr>
      </w:pPr>
      <w:r w:rsidRPr="007F5571">
        <w:rPr>
          <w:sz w:val="14"/>
          <w:szCs w:val="14"/>
          <w:lang w:eastAsia="ru-RU"/>
        </w:rPr>
        <w:t>(наименование организаций, их реквизиты и выполненные части и</w:t>
      </w:r>
    </w:p>
    <w:p w:rsidR="007F5571" w:rsidRPr="007F5571" w:rsidRDefault="007F5571" w:rsidP="007F5571">
      <w:pPr>
        <w:suppressAutoHyphens w:val="0"/>
        <w:autoSpaceDE w:val="0"/>
        <w:autoSpaceDN w:val="0"/>
        <w:rPr>
          <w:sz w:val="20"/>
          <w:szCs w:val="20"/>
          <w:lang w:eastAsia="ru-RU"/>
        </w:rPr>
      </w:pPr>
    </w:p>
    <w:p w:rsidR="007F5571" w:rsidRPr="007F5571" w:rsidRDefault="007F5571" w:rsidP="007F5571">
      <w:pPr>
        <w:pBdr>
          <w:top w:val="single" w:sz="4" w:space="1" w:color="auto"/>
        </w:pBdr>
        <w:suppressAutoHyphens w:val="0"/>
        <w:autoSpaceDE w:val="0"/>
        <w:autoSpaceDN w:val="0"/>
        <w:spacing w:after="180"/>
        <w:jc w:val="center"/>
        <w:rPr>
          <w:sz w:val="14"/>
          <w:szCs w:val="14"/>
          <w:lang w:eastAsia="ru-RU"/>
        </w:rPr>
      </w:pPr>
      <w:r w:rsidRPr="007F5571">
        <w:rPr>
          <w:sz w:val="14"/>
          <w:szCs w:val="14"/>
          <w:lang w:eastAsia="ru-RU"/>
        </w:rPr>
        <w:t>разделы документации (перечень организаций может указываться в приложении))</w:t>
      </w:r>
    </w:p>
    <w:p w:rsidR="007F5571" w:rsidRPr="007F5571" w:rsidRDefault="007F5571" w:rsidP="007F5571">
      <w:pPr>
        <w:tabs>
          <w:tab w:val="left" w:pos="4395"/>
        </w:tabs>
        <w:suppressAutoHyphens w:val="0"/>
        <w:autoSpaceDE w:val="0"/>
        <w:autoSpaceDN w:val="0"/>
        <w:spacing w:after="20"/>
        <w:rPr>
          <w:sz w:val="20"/>
          <w:szCs w:val="20"/>
          <w:lang w:eastAsia="ru-RU"/>
        </w:rPr>
      </w:pPr>
      <w:r w:rsidRPr="007F5571">
        <w:rPr>
          <w:sz w:val="20"/>
          <w:szCs w:val="20"/>
          <w:lang w:eastAsia="ru-RU"/>
        </w:rPr>
        <w:t>5. Исходные данные для проектирования выданы</w:t>
      </w:r>
      <w:r w:rsidRPr="007F5571">
        <w:rPr>
          <w:sz w:val="20"/>
          <w:szCs w:val="20"/>
          <w:lang w:eastAsia="ru-RU"/>
        </w:rPr>
        <w:tab/>
      </w:r>
    </w:p>
    <w:p w:rsidR="007F5571" w:rsidRPr="007F5571" w:rsidRDefault="007F5571" w:rsidP="007F5571">
      <w:pPr>
        <w:pBdr>
          <w:top w:val="single" w:sz="4" w:space="1" w:color="auto"/>
        </w:pBdr>
        <w:suppressAutoHyphens w:val="0"/>
        <w:autoSpaceDE w:val="0"/>
        <w:autoSpaceDN w:val="0"/>
        <w:ind w:left="4395"/>
        <w:jc w:val="center"/>
        <w:rPr>
          <w:sz w:val="14"/>
          <w:szCs w:val="14"/>
          <w:lang w:eastAsia="ru-RU"/>
        </w:rPr>
      </w:pPr>
      <w:r w:rsidRPr="007F5571">
        <w:rPr>
          <w:sz w:val="14"/>
          <w:szCs w:val="14"/>
          <w:lang w:eastAsia="ru-RU"/>
        </w:rPr>
        <w:t>наименование научно-исследовательских, изыскательских</w:t>
      </w:r>
    </w:p>
    <w:p w:rsidR="007F5571" w:rsidRPr="007F5571" w:rsidRDefault="007F5571" w:rsidP="007F5571">
      <w:pPr>
        <w:suppressAutoHyphens w:val="0"/>
        <w:autoSpaceDE w:val="0"/>
        <w:autoSpaceDN w:val="0"/>
        <w:spacing w:after="20"/>
        <w:rPr>
          <w:sz w:val="20"/>
          <w:szCs w:val="20"/>
          <w:lang w:eastAsia="ru-RU"/>
        </w:rPr>
      </w:pPr>
    </w:p>
    <w:p w:rsidR="007F5571" w:rsidRPr="007F5571" w:rsidRDefault="007F5571" w:rsidP="007F5571">
      <w:pPr>
        <w:pBdr>
          <w:top w:val="single" w:sz="4" w:space="1" w:color="auto"/>
        </w:pBdr>
        <w:suppressAutoHyphens w:val="0"/>
        <w:autoSpaceDE w:val="0"/>
        <w:autoSpaceDN w:val="0"/>
        <w:spacing w:after="180"/>
        <w:jc w:val="center"/>
        <w:rPr>
          <w:sz w:val="14"/>
          <w:szCs w:val="14"/>
          <w:lang w:eastAsia="ru-RU"/>
        </w:rPr>
      </w:pPr>
      <w:r w:rsidRPr="007F5571">
        <w:rPr>
          <w:sz w:val="14"/>
          <w:szCs w:val="14"/>
          <w:lang w:eastAsia="ru-RU"/>
        </w:rPr>
        <w:t>и других организаций, их реквизиты (перечень организаций может указываться в приложении)</w:t>
      </w:r>
    </w:p>
    <w:p w:rsidR="007F5571" w:rsidRPr="007F5571" w:rsidRDefault="007F5571" w:rsidP="007F5571">
      <w:pPr>
        <w:tabs>
          <w:tab w:val="left" w:pos="4253"/>
        </w:tabs>
        <w:suppressAutoHyphens w:val="0"/>
        <w:autoSpaceDE w:val="0"/>
        <w:autoSpaceDN w:val="0"/>
        <w:rPr>
          <w:sz w:val="20"/>
          <w:szCs w:val="20"/>
          <w:lang w:eastAsia="ru-RU"/>
        </w:rPr>
      </w:pPr>
      <w:r w:rsidRPr="007F5571">
        <w:rPr>
          <w:sz w:val="20"/>
          <w:szCs w:val="20"/>
          <w:lang w:eastAsia="ru-RU"/>
        </w:rPr>
        <w:lastRenderedPageBreak/>
        <w:t>6. Проектно-сметная документация утверждена</w:t>
      </w:r>
      <w:r w:rsidRPr="007F5571">
        <w:rPr>
          <w:sz w:val="20"/>
          <w:szCs w:val="20"/>
          <w:lang w:eastAsia="ru-RU"/>
        </w:rPr>
        <w:tab/>
      </w:r>
    </w:p>
    <w:p w:rsidR="007F5571" w:rsidRPr="007F5571" w:rsidRDefault="007F5571" w:rsidP="007F5571">
      <w:pPr>
        <w:pBdr>
          <w:top w:val="single" w:sz="4" w:space="1" w:color="auto"/>
        </w:pBdr>
        <w:suppressAutoHyphens w:val="0"/>
        <w:autoSpaceDE w:val="0"/>
        <w:autoSpaceDN w:val="0"/>
        <w:ind w:left="4253"/>
        <w:jc w:val="center"/>
        <w:rPr>
          <w:sz w:val="14"/>
          <w:szCs w:val="14"/>
          <w:lang w:eastAsia="ru-RU"/>
        </w:rPr>
      </w:pPr>
      <w:r w:rsidRPr="007F5571">
        <w:rPr>
          <w:sz w:val="14"/>
          <w:szCs w:val="14"/>
          <w:lang w:eastAsia="ru-RU"/>
        </w:rPr>
        <w:t>(наименование органа, утвердившего (переутвердившего)</w:t>
      </w:r>
    </w:p>
    <w:p w:rsidR="007F5571" w:rsidRPr="007F5571" w:rsidRDefault="007F5571" w:rsidP="007F5571">
      <w:pPr>
        <w:suppressAutoHyphens w:val="0"/>
        <w:autoSpaceDE w:val="0"/>
        <w:autoSpaceDN w:val="0"/>
        <w:rPr>
          <w:sz w:val="20"/>
          <w:szCs w:val="20"/>
          <w:lang w:eastAsia="ru-RU"/>
        </w:rPr>
      </w:pPr>
    </w:p>
    <w:p w:rsidR="007F5571" w:rsidRPr="007F5571" w:rsidRDefault="007F5571" w:rsidP="007F5571">
      <w:pPr>
        <w:pBdr>
          <w:top w:val="single" w:sz="4" w:space="1" w:color="auto"/>
        </w:pBdr>
        <w:suppressAutoHyphens w:val="0"/>
        <w:autoSpaceDE w:val="0"/>
        <w:autoSpaceDN w:val="0"/>
        <w:spacing w:after="240"/>
        <w:jc w:val="center"/>
        <w:rPr>
          <w:sz w:val="14"/>
          <w:szCs w:val="14"/>
          <w:lang w:eastAsia="ru-RU"/>
        </w:rPr>
      </w:pPr>
      <w:r w:rsidRPr="007F5571">
        <w:rPr>
          <w:sz w:val="14"/>
          <w:szCs w:val="14"/>
          <w:lang w:eastAsia="ru-RU"/>
        </w:rPr>
        <w:t>проектно-сметную документацию на объект (очередь, пусковой комплекс))</w:t>
      </w:r>
    </w:p>
    <w:tbl>
      <w:tblPr>
        <w:tblW w:w="0" w:type="auto"/>
        <w:tblLayout w:type="fixed"/>
        <w:tblCellMar>
          <w:left w:w="28" w:type="dxa"/>
          <w:right w:w="28" w:type="dxa"/>
        </w:tblCellMar>
        <w:tblLook w:val="0000"/>
      </w:tblPr>
      <w:tblGrid>
        <w:gridCol w:w="170"/>
        <w:gridCol w:w="340"/>
        <w:gridCol w:w="170"/>
        <w:gridCol w:w="1418"/>
        <w:gridCol w:w="170"/>
        <w:gridCol w:w="851"/>
        <w:gridCol w:w="425"/>
        <w:gridCol w:w="567"/>
        <w:gridCol w:w="1559"/>
      </w:tblGrid>
      <w:tr w:rsidR="007F5571" w:rsidRPr="007F5571" w:rsidTr="007F5571">
        <w:trPr>
          <w:cantSplit/>
        </w:trPr>
        <w:tc>
          <w:tcPr>
            <w:tcW w:w="170" w:type="dxa"/>
            <w:tcBorders>
              <w:top w:val="nil"/>
              <w:left w:val="nil"/>
              <w:bottom w:val="nil"/>
              <w:right w:val="nil"/>
            </w:tcBorders>
            <w:vAlign w:val="bottom"/>
          </w:tcPr>
          <w:p w:rsidR="007F5571" w:rsidRPr="007F5571" w:rsidRDefault="007F5571" w:rsidP="007F5571">
            <w:pPr>
              <w:suppressAutoHyphens w:val="0"/>
              <w:autoSpaceDE w:val="0"/>
              <w:autoSpaceDN w:val="0"/>
              <w:jc w:val="right"/>
              <w:rPr>
                <w:sz w:val="20"/>
                <w:szCs w:val="20"/>
                <w:lang w:eastAsia="ru-RU"/>
              </w:rPr>
            </w:pPr>
            <w:r w:rsidRPr="007F5571">
              <w:rPr>
                <w:sz w:val="20"/>
                <w:szCs w:val="20"/>
                <w:lang w:eastAsia="ru-RU"/>
              </w:rPr>
              <w:t>“</w:t>
            </w:r>
          </w:p>
        </w:tc>
        <w:tc>
          <w:tcPr>
            <w:tcW w:w="340"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c>
          <w:tcPr>
            <w:tcW w:w="170" w:type="dxa"/>
            <w:tcBorders>
              <w:top w:val="nil"/>
              <w:left w:val="nil"/>
              <w:bottom w:val="nil"/>
              <w:right w:val="nil"/>
            </w:tcBorders>
            <w:vAlign w:val="bottom"/>
          </w:tcPr>
          <w:p w:rsidR="007F5571" w:rsidRPr="007F5571" w:rsidRDefault="007F5571" w:rsidP="007F5571">
            <w:pPr>
              <w:suppressAutoHyphens w:val="0"/>
              <w:autoSpaceDE w:val="0"/>
              <w:autoSpaceDN w:val="0"/>
              <w:rPr>
                <w:sz w:val="20"/>
                <w:szCs w:val="20"/>
                <w:lang w:eastAsia="ru-RU"/>
              </w:rPr>
            </w:pPr>
            <w:r w:rsidRPr="007F5571">
              <w:rPr>
                <w:sz w:val="20"/>
                <w:szCs w:val="20"/>
                <w:lang w:eastAsia="ru-RU"/>
              </w:rPr>
              <w:t>”</w:t>
            </w:r>
          </w:p>
        </w:tc>
        <w:tc>
          <w:tcPr>
            <w:tcW w:w="1418"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c>
          <w:tcPr>
            <w:tcW w:w="170" w:type="dxa"/>
            <w:tcBorders>
              <w:top w:val="nil"/>
              <w:left w:val="nil"/>
              <w:bottom w:val="nil"/>
              <w:right w:val="nil"/>
            </w:tcBorders>
            <w:vAlign w:val="bottom"/>
          </w:tcPr>
          <w:p w:rsidR="007F5571" w:rsidRPr="007F5571" w:rsidRDefault="007F5571" w:rsidP="007F5571">
            <w:pPr>
              <w:suppressAutoHyphens w:val="0"/>
              <w:autoSpaceDE w:val="0"/>
              <w:autoSpaceDN w:val="0"/>
              <w:jc w:val="center"/>
              <w:rPr>
                <w:sz w:val="20"/>
                <w:szCs w:val="20"/>
                <w:lang w:eastAsia="ru-RU"/>
              </w:rPr>
            </w:pPr>
          </w:p>
        </w:tc>
        <w:tc>
          <w:tcPr>
            <w:tcW w:w="851"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c>
          <w:tcPr>
            <w:tcW w:w="425" w:type="dxa"/>
            <w:tcBorders>
              <w:top w:val="nil"/>
              <w:left w:val="nil"/>
              <w:bottom w:val="nil"/>
              <w:right w:val="nil"/>
            </w:tcBorders>
            <w:vAlign w:val="bottom"/>
          </w:tcPr>
          <w:p w:rsidR="007F5571" w:rsidRPr="007F5571" w:rsidRDefault="007F5571" w:rsidP="007F5571">
            <w:pPr>
              <w:suppressAutoHyphens w:val="0"/>
              <w:autoSpaceDE w:val="0"/>
              <w:autoSpaceDN w:val="0"/>
              <w:rPr>
                <w:sz w:val="20"/>
                <w:szCs w:val="20"/>
                <w:lang w:eastAsia="ru-RU"/>
              </w:rPr>
            </w:pPr>
            <w:r w:rsidRPr="007F5571">
              <w:rPr>
                <w:sz w:val="20"/>
                <w:szCs w:val="20"/>
                <w:lang w:eastAsia="ru-RU"/>
              </w:rPr>
              <w:t>год</w:t>
            </w:r>
          </w:p>
        </w:tc>
        <w:tc>
          <w:tcPr>
            <w:tcW w:w="567" w:type="dxa"/>
            <w:tcBorders>
              <w:top w:val="nil"/>
              <w:left w:val="nil"/>
              <w:bottom w:val="nil"/>
              <w:right w:val="nil"/>
            </w:tcBorders>
            <w:vAlign w:val="bottom"/>
          </w:tcPr>
          <w:p w:rsidR="007F5571" w:rsidRPr="007F5571" w:rsidRDefault="007F5571" w:rsidP="007F5571">
            <w:pPr>
              <w:suppressAutoHyphens w:val="0"/>
              <w:autoSpaceDE w:val="0"/>
              <w:autoSpaceDN w:val="0"/>
              <w:ind w:right="57"/>
              <w:jc w:val="right"/>
              <w:rPr>
                <w:sz w:val="20"/>
                <w:szCs w:val="20"/>
                <w:lang w:eastAsia="ru-RU"/>
              </w:rPr>
            </w:pPr>
            <w:r w:rsidRPr="007F5571">
              <w:rPr>
                <w:sz w:val="20"/>
                <w:szCs w:val="20"/>
                <w:lang w:eastAsia="ru-RU"/>
              </w:rPr>
              <w:t>№</w:t>
            </w:r>
          </w:p>
        </w:tc>
        <w:tc>
          <w:tcPr>
            <w:tcW w:w="1559"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r>
    </w:tbl>
    <w:p w:rsidR="007F5571" w:rsidRPr="007F5571" w:rsidRDefault="007F5571" w:rsidP="007F5571">
      <w:pPr>
        <w:suppressAutoHyphens w:val="0"/>
        <w:autoSpaceDE w:val="0"/>
        <w:autoSpaceDN w:val="0"/>
        <w:spacing w:before="60" w:after="160"/>
        <w:rPr>
          <w:sz w:val="20"/>
          <w:szCs w:val="20"/>
          <w:lang w:eastAsia="ru-RU"/>
        </w:rPr>
      </w:pPr>
      <w:r w:rsidRPr="007F5571">
        <w:rPr>
          <w:sz w:val="20"/>
          <w:szCs w:val="20"/>
          <w:lang w:eastAsia="ru-RU"/>
        </w:rPr>
        <w:t>7. Строительно-монтажные работы осуществлены в сроки:</w:t>
      </w:r>
    </w:p>
    <w:p w:rsidR="007F5571" w:rsidRPr="007F5571" w:rsidRDefault="007F5571" w:rsidP="007F5571">
      <w:pPr>
        <w:tabs>
          <w:tab w:val="left" w:pos="1276"/>
        </w:tabs>
        <w:suppressAutoHyphens w:val="0"/>
        <w:autoSpaceDE w:val="0"/>
        <w:autoSpaceDN w:val="0"/>
        <w:rPr>
          <w:sz w:val="20"/>
          <w:szCs w:val="20"/>
          <w:lang w:eastAsia="ru-RU"/>
        </w:rPr>
      </w:pPr>
      <w:r w:rsidRPr="007F5571">
        <w:rPr>
          <w:sz w:val="20"/>
          <w:szCs w:val="20"/>
          <w:lang w:eastAsia="ru-RU"/>
        </w:rPr>
        <w:t>Начало работ</w:t>
      </w:r>
      <w:r w:rsidRPr="007F5571">
        <w:rPr>
          <w:sz w:val="20"/>
          <w:szCs w:val="20"/>
          <w:lang w:eastAsia="ru-RU"/>
        </w:rPr>
        <w:tab/>
      </w:r>
    </w:p>
    <w:p w:rsidR="007F5571" w:rsidRPr="007F5571" w:rsidRDefault="007F5571" w:rsidP="007F5571">
      <w:pPr>
        <w:pBdr>
          <w:top w:val="single" w:sz="4" w:space="1" w:color="auto"/>
        </w:pBdr>
        <w:suppressAutoHyphens w:val="0"/>
        <w:autoSpaceDE w:val="0"/>
        <w:autoSpaceDN w:val="0"/>
        <w:ind w:left="1276" w:right="4109"/>
        <w:jc w:val="center"/>
        <w:rPr>
          <w:sz w:val="14"/>
          <w:szCs w:val="14"/>
          <w:lang w:eastAsia="ru-RU"/>
        </w:rPr>
      </w:pPr>
      <w:r w:rsidRPr="007F5571">
        <w:rPr>
          <w:sz w:val="14"/>
          <w:szCs w:val="14"/>
          <w:lang w:eastAsia="ru-RU"/>
        </w:rPr>
        <w:t>(месяц, год)</w:t>
      </w:r>
    </w:p>
    <w:p w:rsidR="007F5571" w:rsidRPr="007F5571" w:rsidRDefault="007F5571" w:rsidP="007F5571">
      <w:pPr>
        <w:tabs>
          <w:tab w:val="left" w:pos="1560"/>
        </w:tabs>
        <w:suppressAutoHyphens w:val="0"/>
        <w:autoSpaceDE w:val="0"/>
        <w:autoSpaceDN w:val="0"/>
        <w:rPr>
          <w:sz w:val="20"/>
          <w:szCs w:val="20"/>
          <w:lang w:eastAsia="ru-RU"/>
        </w:rPr>
      </w:pPr>
      <w:r w:rsidRPr="007F5571">
        <w:rPr>
          <w:sz w:val="20"/>
          <w:szCs w:val="20"/>
          <w:lang w:eastAsia="ru-RU"/>
        </w:rPr>
        <w:t>Окончание работ</w:t>
      </w:r>
      <w:r w:rsidRPr="007F5571">
        <w:rPr>
          <w:sz w:val="20"/>
          <w:szCs w:val="20"/>
          <w:lang w:eastAsia="ru-RU"/>
        </w:rPr>
        <w:tab/>
      </w:r>
    </w:p>
    <w:p w:rsidR="007F5571" w:rsidRDefault="007F5571" w:rsidP="007F5571">
      <w:pPr>
        <w:pBdr>
          <w:top w:val="single" w:sz="4" w:space="1" w:color="auto"/>
        </w:pBdr>
        <w:suppressAutoHyphens w:val="0"/>
        <w:autoSpaceDE w:val="0"/>
        <w:autoSpaceDN w:val="0"/>
        <w:ind w:left="1560" w:right="4109"/>
        <w:jc w:val="center"/>
        <w:rPr>
          <w:sz w:val="14"/>
          <w:szCs w:val="14"/>
          <w:lang w:eastAsia="ru-RU"/>
        </w:rPr>
      </w:pPr>
      <w:r w:rsidRPr="007F5571">
        <w:rPr>
          <w:sz w:val="14"/>
          <w:szCs w:val="14"/>
          <w:lang w:eastAsia="ru-RU"/>
        </w:rPr>
        <w:t>(месяц, год)</w:t>
      </w:r>
    </w:p>
    <w:p w:rsidR="007F5571" w:rsidRDefault="007F5571" w:rsidP="007F5571">
      <w:pPr>
        <w:pBdr>
          <w:top w:val="single" w:sz="4" w:space="1" w:color="auto"/>
        </w:pBdr>
        <w:suppressAutoHyphens w:val="0"/>
        <w:autoSpaceDE w:val="0"/>
        <w:autoSpaceDN w:val="0"/>
        <w:ind w:left="1560" w:right="2975"/>
        <w:jc w:val="center"/>
        <w:rPr>
          <w:sz w:val="19"/>
          <w:szCs w:val="19"/>
          <w:lang w:eastAsia="ru-RU"/>
        </w:rPr>
      </w:pPr>
    </w:p>
    <w:p w:rsidR="007F5571" w:rsidRPr="007F5571" w:rsidRDefault="007F5571" w:rsidP="007F5571">
      <w:pPr>
        <w:suppressAutoHyphens w:val="0"/>
        <w:autoSpaceDE w:val="0"/>
        <w:autoSpaceDN w:val="0"/>
        <w:ind w:left="7088" w:right="-1"/>
        <w:jc w:val="center"/>
        <w:rPr>
          <w:sz w:val="19"/>
          <w:szCs w:val="19"/>
          <w:lang w:eastAsia="ru-RU"/>
        </w:rPr>
      </w:pPr>
      <w:r w:rsidRPr="007F5571">
        <w:rPr>
          <w:sz w:val="19"/>
          <w:szCs w:val="19"/>
          <w:lang w:eastAsia="ru-RU"/>
        </w:rPr>
        <w:t>2-я страница формы № КС-14</w:t>
      </w:r>
    </w:p>
    <w:p w:rsidR="007F5571" w:rsidRPr="007F5571" w:rsidRDefault="007F5571" w:rsidP="007F5571">
      <w:pPr>
        <w:suppressAutoHyphens w:val="0"/>
        <w:autoSpaceDE w:val="0"/>
        <w:autoSpaceDN w:val="0"/>
        <w:spacing w:after="240"/>
        <w:rPr>
          <w:sz w:val="20"/>
          <w:szCs w:val="20"/>
          <w:lang w:eastAsia="ru-RU"/>
        </w:rPr>
      </w:pPr>
      <w:r w:rsidRPr="007F5571">
        <w:rPr>
          <w:b/>
          <w:bCs/>
          <w:sz w:val="19"/>
          <w:szCs w:val="19"/>
          <w:lang w:eastAsia="ru-RU"/>
        </w:rPr>
        <w:t>8</w:t>
      </w:r>
      <w:r w:rsidRPr="007F5571">
        <w:rPr>
          <w:b/>
          <w:bCs/>
          <w:sz w:val="20"/>
          <w:szCs w:val="20"/>
          <w:lang w:eastAsia="ru-RU"/>
        </w:rPr>
        <w:t>. Д</w:t>
      </w:r>
      <w:r w:rsidRPr="007F5571">
        <w:rPr>
          <w:sz w:val="20"/>
          <w:szCs w:val="20"/>
          <w:lang w:eastAsia="ru-RU"/>
        </w:rPr>
        <w:t>ля всех объектов, кроме жилых домов</w:t>
      </w:r>
    </w:p>
    <w:p w:rsidR="007F5571" w:rsidRPr="007F5571" w:rsidRDefault="007F5571" w:rsidP="007F5571">
      <w:pPr>
        <w:tabs>
          <w:tab w:val="left" w:pos="4253"/>
        </w:tabs>
        <w:suppressAutoHyphens w:val="0"/>
        <w:autoSpaceDE w:val="0"/>
        <w:autoSpaceDN w:val="0"/>
        <w:rPr>
          <w:sz w:val="20"/>
          <w:szCs w:val="20"/>
          <w:lang w:eastAsia="ru-RU"/>
        </w:rPr>
      </w:pPr>
      <w:r w:rsidRPr="007F5571">
        <w:rPr>
          <w:sz w:val="20"/>
          <w:szCs w:val="20"/>
          <w:lang w:eastAsia="ru-RU"/>
        </w:rPr>
        <w:t>Предъявленный исполнителем работ к приемке</w:t>
      </w:r>
      <w:r w:rsidRPr="007F5571">
        <w:rPr>
          <w:sz w:val="20"/>
          <w:szCs w:val="20"/>
          <w:lang w:eastAsia="ru-RU"/>
        </w:rPr>
        <w:tab/>
      </w:r>
    </w:p>
    <w:p w:rsidR="007F5571" w:rsidRPr="007F5571" w:rsidRDefault="007F5571" w:rsidP="007F5571">
      <w:pPr>
        <w:pBdr>
          <w:top w:val="single" w:sz="4" w:space="1" w:color="auto"/>
        </w:pBdr>
        <w:suppressAutoHyphens w:val="0"/>
        <w:autoSpaceDE w:val="0"/>
        <w:autoSpaceDN w:val="0"/>
        <w:ind w:left="4253"/>
        <w:jc w:val="center"/>
        <w:rPr>
          <w:sz w:val="14"/>
          <w:szCs w:val="14"/>
          <w:lang w:eastAsia="ru-RU"/>
        </w:rPr>
      </w:pPr>
      <w:r w:rsidRPr="007F5571">
        <w:rPr>
          <w:sz w:val="14"/>
          <w:szCs w:val="14"/>
          <w:lang w:eastAsia="ru-RU"/>
        </w:rPr>
        <w:t>(наименование объекта)</w:t>
      </w:r>
    </w:p>
    <w:p w:rsidR="007F5571" w:rsidRPr="007F5571" w:rsidRDefault="007F5571" w:rsidP="007F5571">
      <w:pPr>
        <w:suppressAutoHyphens w:val="0"/>
        <w:autoSpaceDE w:val="0"/>
        <w:autoSpaceDN w:val="0"/>
        <w:spacing w:before="120" w:after="120"/>
        <w:jc w:val="both"/>
        <w:rPr>
          <w:sz w:val="20"/>
          <w:szCs w:val="20"/>
          <w:lang w:eastAsia="ru-RU"/>
        </w:rPr>
      </w:pPr>
      <w:r w:rsidRPr="007F5571">
        <w:rPr>
          <w:sz w:val="20"/>
          <w:szCs w:val="20"/>
          <w:lang w:eastAsia="ru-RU"/>
        </w:rPr>
        <w:t>имеет следующие основные показатели мощности, производительности, производственной площади, протя</w:t>
      </w:r>
      <w:r w:rsidRPr="007F5571">
        <w:rPr>
          <w:sz w:val="20"/>
          <w:szCs w:val="20"/>
          <w:lang w:eastAsia="ru-RU"/>
        </w:rPr>
        <w:softHyphen/>
        <w:t>женности, вместимости, объему, пропускной способности, провозной способности, число рабочих мест и т.п.</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410"/>
        <w:gridCol w:w="1559"/>
        <w:gridCol w:w="1418"/>
        <w:gridCol w:w="1559"/>
        <w:gridCol w:w="1418"/>
        <w:gridCol w:w="1559"/>
      </w:tblGrid>
      <w:tr w:rsidR="007F5571" w:rsidRPr="007F5571" w:rsidTr="007F5571">
        <w:trPr>
          <w:cantSplit/>
        </w:trPr>
        <w:tc>
          <w:tcPr>
            <w:tcW w:w="2410" w:type="dxa"/>
            <w:vMerge w:val="restart"/>
            <w:vAlign w:val="center"/>
          </w:tcPr>
          <w:p w:rsidR="007F5571" w:rsidRPr="007F5571" w:rsidRDefault="007F5571" w:rsidP="007F5571">
            <w:pPr>
              <w:suppressAutoHyphens w:val="0"/>
              <w:autoSpaceDE w:val="0"/>
              <w:autoSpaceDN w:val="0"/>
              <w:jc w:val="center"/>
              <w:rPr>
                <w:sz w:val="20"/>
                <w:szCs w:val="20"/>
                <w:lang w:eastAsia="ru-RU"/>
              </w:rPr>
            </w:pPr>
            <w:r w:rsidRPr="007F5571">
              <w:rPr>
                <w:sz w:val="20"/>
                <w:szCs w:val="20"/>
                <w:lang w:eastAsia="ru-RU"/>
              </w:rPr>
              <w:t>Показатель</w:t>
            </w:r>
            <w:r w:rsidRPr="007F5571">
              <w:rPr>
                <w:sz w:val="20"/>
                <w:szCs w:val="20"/>
                <w:lang w:eastAsia="ru-RU"/>
              </w:rPr>
              <w:br/>
              <w:t>(мощность, производи</w:t>
            </w:r>
            <w:r w:rsidRPr="007F5571">
              <w:rPr>
                <w:sz w:val="20"/>
                <w:szCs w:val="20"/>
                <w:lang w:eastAsia="ru-RU"/>
              </w:rPr>
              <w:softHyphen/>
              <w:t>тельность и т.п.)</w:t>
            </w:r>
          </w:p>
        </w:tc>
        <w:tc>
          <w:tcPr>
            <w:tcW w:w="1559" w:type="dxa"/>
            <w:vMerge w:val="restart"/>
            <w:vAlign w:val="center"/>
          </w:tcPr>
          <w:p w:rsidR="007F5571" w:rsidRPr="007F5571" w:rsidRDefault="007F5571" w:rsidP="007F5571">
            <w:pPr>
              <w:suppressAutoHyphens w:val="0"/>
              <w:autoSpaceDE w:val="0"/>
              <w:autoSpaceDN w:val="0"/>
              <w:jc w:val="center"/>
              <w:rPr>
                <w:sz w:val="20"/>
                <w:szCs w:val="20"/>
                <w:lang w:eastAsia="ru-RU"/>
              </w:rPr>
            </w:pPr>
            <w:r w:rsidRPr="007F5571">
              <w:rPr>
                <w:sz w:val="20"/>
                <w:szCs w:val="20"/>
                <w:lang w:eastAsia="ru-RU"/>
              </w:rPr>
              <w:t>Единица измерения</w:t>
            </w:r>
          </w:p>
        </w:tc>
        <w:tc>
          <w:tcPr>
            <w:tcW w:w="2977" w:type="dxa"/>
            <w:gridSpan w:val="2"/>
            <w:vAlign w:val="bottom"/>
          </w:tcPr>
          <w:p w:rsidR="007F5571" w:rsidRPr="007F5571" w:rsidRDefault="007F5571" w:rsidP="007F5571">
            <w:pPr>
              <w:suppressAutoHyphens w:val="0"/>
              <w:autoSpaceDE w:val="0"/>
              <w:autoSpaceDN w:val="0"/>
              <w:jc w:val="center"/>
              <w:rPr>
                <w:sz w:val="20"/>
                <w:szCs w:val="20"/>
                <w:lang w:eastAsia="ru-RU"/>
              </w:rPr>
            </w:pPr>
            <w:r w:rsidRPr="007F5571">
              <w:rPr>
                <w:sz w:val="20"/>
                <w:szCs w:val="20"/>
                <w:lang w:eastAsia="ru-RU"/>
              </w:rPr>
              <w:t>По проекту</w:t>
            </w:r>
          </w:p>
        </w:tc>
        <w:tc>
          <w:tcPr>
            <w:tcW w:w="2977" w:type="dxa"/>
            <w:gridSpan w:val="2"/>
            <w:vAlign w:val="bottom"/>
          </w:tcPr>
          <w:p w:rsidR="007F5571" w:rsidRPr="007F5571" w:rsidRDefault="007F5571" w:rsidP="007F5571">
            <w:pPr>
              <w:suppressAutoHyphens w:val="0"/>
              <w:autoSpaceDE w:val="0"/>
              <w:autoSpaceDN w:val="0"/>
              <w:jc w:val="center"/>
              <w:rPr>
                <w:sz w:val="20"/>
                <w:szCs w:val="20"/>
                <w:lang w:eastAsia="ru-RU"/>
              </w:rPr>
            </w:pPr>
            <w:r w:rsidRPr="007F5571">
              <w:rPr>
                <w:sz w:val="20"/>
                <w:szCs w:val="20"/>
                <w:lang w:eastAsia="ru-RU"/>
              </w:rPr>
              <w:t>Фактически</w:t>
            </w:r>
          </w:p>
        </w:tc>
      </w:tr>
      <w:tr w:rsidR="007F5571" w:rsidRPr="007F5571" w:rsidTr="007F5571">
        <w:trPr>
          <w:cantSplit/>
        </w:trPr>
        <w:tc>
          <w:tcPr>
            <w:tcW w:w="2410" w:type="dxa"/>
            <w:vMerge/>
          </w:tcPr>
          <w:p w:rsidR="007F5571" w:rsidRPr="007F5571" w:rsidRDefault="007F5571" w:rsidP="007F5571">
            <w:pPr>
              <w:suppressAutoHyphens w:val="0"/>
              <w:autoSpaceDE w:val="0"/>
              <w:autoSpaceDN w:val="0"/>
              <w:jc w:val="both"/>
              <w:rPr>
                <w:sz w:val="20"/>
                <w:szCs w:val="20"/>
                <w:lang w:eastAsia="ru-RU"/>
              </w:rPr>
            </w:pPr>
          </w:p>
        </w:tc>
        <w:tc>
          <w:tcPr>
            <w:tcW w:w="1559" w:type="dxa"/>
            <w:vMerge/>
          </w:tcPr>
          <w:p w:rsidR="007F5571" w:rsidRPr="007F5571" w:rsidRDefault="007F5571" w:rsidP="007F5571">
            <w:pPr>
              <w:suppressAutoHyphens w:val="0"/>
              <w:autoSpaceDE w:val="0"/>
              <w:autoSpaceDN w:val="0"/>
              <w:jc w:val="both"/>
              <w:rPr>
                <w:sz w:val="20"/>
                <w:szCs w:val="20"/>
                <w:lang w:eastAsia="ru-RU"/>
              </w:rPr>
            </w:pPr>
          </w:p>
        </w:tc>
        <w:tc>
          <w:tcPr>
            <w:tcW w:w="1418" w:type="dxa"/>
            <w:vAlign w:val="center"/>
          </w:tcPr>
          <w:p w:rsidR="007F5571" w:rsidRPr="007F5571" w:rsidRDefault="007F5571" w:rsidP="007F5571">
            <w:pPr>
              <w:suppressAutoHyphens w:val="0"/>
              <w:autoSpaceDE w:val="0"/>
              <w:autoSpaceDN w:val="0"/>
              <w:jc w:val="center"/>
              <w:rPr>
                <w:sz w:val="20"/>
                <w:szCs w:val="20"/>
                <w:lang w:eastAsia="ru-RU"/>
              </w:rPr>
            </w:pPr>
            <w:r w:rsidRPr="007F5571">
              <w:rPr>
                <w:sz w:val="20"/>
                <w:szCs w:val="20"/>
                <w:lang w:eastAsia="ru-RU"/>
              </w:rPr>
              <w:t>общая с учетом ранее принятых</w:t>
            </w:r>
          </w:p>
        </w:tc>
        <w:tc>
          <w:tcPr>
            <w:tcW w:w="1559" w:type="dxa"/>
            <w:vAlign w:val="center"/>
          </w:tcPr>
          <w:p w:rsidR="007F5571" w:rsidRPr="007F5571" w:rsidRDefault="007F5571" w:rsidP="007F5571">
            <w:pPr>
              <w:suppressAutoHyphens w:val="0"/>
              <w:autoSpaceDE w:val="0"/>
              <w:autoSpaceDN w:val="0"/>
              <w:jc w:val="center"/>
              <w:rPr>
                <w:sz w:val="20"/>
                <w:szCs w:val="20"/>
                <w:lang w:eastAsia="ru-RU"/>
              </w:rPr>
            </w:pPr>
            <w:r w:rsidRPr="007F5571">
              <w:rPr>
                <w:sz w:val="20"/>
                <w:szCs w:val="20"/>
                <w:lang w:eastAsia="ru-RU"/>
              </w:rPr>
              <w:t xml:space="preserve">в том числе пускового комплекса </w:t>
            </w:r>
            <w:r w:rsidRPr="007F5571">
              <w:rPr>
                <w:sz w:val="20"/>
                <w:szCs w:val="20"/>
                <w:lang w:eastAsia="ru-RU"/>
              </w:rPr>
              <w:br/>
              <w:t>или очереди</w:t>
            </w:r>
          </w:p>
        </w:tc>
        <w:tc>
          <w:tcPr>
            <w:tcW w:w="1418" w:type="dxa"/>
            <w:vAlign w:val="center"/>
          </w:tcPr>
          <w:p w:rsidR="007F5571" w:rsidRPr="007F5571" w:rsidRDefault="007F5571" w:rsidP="007F5571">
            <w:pPr>
              <w:suppressAutoHyphens w:val="0"/>
              <w:autoSpaceDE w:val="0"/>
              <w:autoSpaceDN w:val="0"/>
              <w:jc w:val="center"/>
              <w:rPr>
                <w:sz w:val="20"/>
                <w:szCs w:val="20"/>
                <w:lang w:eastAsia="ru-RU"/>
              </w:rPr>
            </w:pPr>
            <w:r w:rsidRPr="007F5571">
              <w:rPr>
                <w:sz w:val="20"/>
                <w:szCs w:val="20"/>
                <w:lang w:eastAsia="ru-RU"/>
              </w:rPr>
              <w:t>общая с учетом ранее принятых</w:t>
            </w:r>
          </w:p>
        </w:tc>
        <w:tc>
          <w:tcPr>
            <w:tcW w:w="1559" w:type="dxa"/>
            <w:vAlign w:val="center"/>
          </w:tcPr>
          <w:p w:rsidR="007F5571" w:rsidRPr="007F5571" w:rsidRDefault="007F5571" w:rsidP="007F5571">
            <w:pPr>
              <w:suppressAutoHyphens w:val="0"/>
              <w:autoSpaceDE w:val="0"/>
              <w:autoSpaceDN w:val="0"/>
              <w:jc w:val="center"/>
              <w:rPr>
                <w:sz w:val="20"/>
                <w:szCs w:val="20"/>
                <w:lang w:eastAsia="ru-RU"/>
              </w:rPr>
            </w:pPr>
            <w:r w:rsidRPr="007F5571">
              <w:rPr>
                <w:sz w:val="20"/>
                <w:szCs w:val="20"/>
                <w:lang w:eastAsia="ru-RU"/>
              </w:rPr>
              <w:t xml:space="preserve">в том числе пускового комплекса </w:t>
            </w:r>
            <w:r w:rsidRPr="007F5571">
              <w:rPr>
                <w:sz w:val="20"/>
                <w:szCs w:val="20"/>
                <w:lang w:eastAsia="ru-RU"/>
              </w:rPr>
              <w:br/>
              <w:t>или очереди</w:t>
            </w:r>
          </w:p>
        </w:tc>
      </w:tr>
      <w:tr w:rsidR="007F5571" w:rsidRPr="007F5571" w:rsidTr="007F5571">
        <w:tc>
          <w:tcPr>
            <w:tcW w:w="2410" w:type="dxa"/>
            <w:vAlign w:val="center"/>
          </w:tcPr>
          <w:p w:rsidR="007F5571" w:rsidRPr="007F5571" w:rsidRDefault="007F5571" w:rsidP="007F5571">
            <w:pPr>
              <w:suppressAutoHyphens w:val="0"/>
              <w:autoSpaceDE w:val="0"/>
              <w:autoSpaceDN w:val="0"/>
              <w:jc w:val="center"/>
              <w:rPr>
                <w:sz w:val="20"/>
                <w:szCs w:val="20"/>
                <w:lang w:eastAsia="ru-RU"/>
              </w:rPr>
            </w:pPr>
            <w:r w:rsidRPr="007F5571">
              <w:rPr>
                <w:sz w:val="20"/>
                <w:szCs w:val="20"/>
                <w:lang w:eastAsia="ru-RU"/>
              </w:rPr>
              <w:t>1</w:t>
            </w:r>
          </w:p>
        </w:tc>
        <w:tc>
          <w:tcPr>
            <w:tcW w:w="1559" w:type="dxa"/>
            <w:vAlign w:val="center"/>
          </w:tcPr>
          <w:p w:rsidR="007F5571" w:rsidRPr="007F5571" w:rsidRDefault="007F5571" w:rsidP="007F5571">
            <w:pPr>
              <w:suppressAutoHyphens w:val="0"/>
              <w:autoSpaceDE w:val="0"/>
              <w:autoSpaceDN w:val="0"/>
              <w:jc w:val="center"/>
              <w:rPr>
                <w:sz w:val="20"/>
                <w:szCs w:val="20"/>
                <w:lang w:eastAsia="ru-RU"/>
              </w:rPr>
            </w:pPr>
            <w:r w:rsidRPr="007F5571">
              <w:rPr>
                <w:sz w:val="20"/>
                <w:szCs w:val="20"/>
                <w:lang w:eastAsia="ru-RU"/>
              </w:rPr>
              <w:t>2</w:t>
            </w:r>
          </w:p>
        </w:tc>
        <w:tc>
          <w:tcPr>
            <w:tcW w:w="1418" w:type="dxa"/>
            <w:vAlign w:val="center"/>
          </w:tcPr>
          <w:p w:rsidR="007F5571" w:rsidRPr="007F5571" w:rsidRDefault="007F5571" w:rsidP="007F5571">
            <w:pPr>
              <w:suppressAutoHyphens w:val="0"/>
              <w:autoSpaceDE w:val="0"/>
              <w:autoSpaceDN w:val="0"/>
              <w:jc w:val="center"/>
              <w:rPr>
                <w:sz w:val="20"/>
                <w:szCs w:val="20"/>
                <w:lang w:eastAsia="ru-RU"/>
              </w:rPr>
            </w:pPr>
            <w:r w:rsidRPr="007F5571">
              <w:rPr>
                <w:sz w:val="20"/>
                <w:szCs w:val="20"/>
                <w:lang w:eastAsia="ru-RU"/>
              </w:rPr>
              <w:t>3</w:t>
            </w:r>
          </w:p>
        </w:tc>
        <w:tc>
          <w:tcPr>
            <w:tcW w:w="1559" w:type="dxa"/>
            <w:vAlign w:val="center"/>
          </w:tcPr>
          <w:p w:rsidR="007F5571" w:rsidRPr="007F5571" w:rsidRDefault="007F5571" w:rsidP="007F5571">
            <w:pPr>
              <w:suppressAutoHyphens w:val="0"/>
              <w:autoSpaceDE w:val="0"/>
              <w:autoSpaceDN w:val="0"/>
              <w:jc w:val="center"/>
              <w:rPr>
                <w:sz w:val="20"/>
                <w:szCs w:val="20"/>
                <w:lang w:eastAsia="ru-RU"/>
              </w:rPr>
            </w:pPr>
            <w:r w:rsidRPr="007F5571">
              <w:rPr>
                <w:sz w:val="20"/>
                <w:szCs w:val="20"/>
                <w:lang w:eastAsia="ru-RU"/>
              </w:rPr>
              <w:t>4</w:t>
            </w:r>
          </w:p>
        </w:tc>
        <w:tc>
          <w:tcPr>
            <w:tcW w:w="1418" w:type="dxa"/>
            <w:vAlign w:val="center"/>
          </w:tcPr>
          <w:p w:rsidR="007F5571" w:rsidRPr="007F5571" w:rsidRDefault="007F5571" w:rsidP="007F5571">
            <w:pPr>
              <w:suppressAutoHyphens w:val="0"/>
              <w:autoSpaceDE w:val="0"/>
              <w:autoSpaceDN w:val="0"/>
              <w:jc w:val="center"/>
              <w:rPr>
                <w:sz w:val="20"/>
                <w:szCs w:val="20"/>
                <w:lang w:eastAsia="ru-RU"/>
              </w:rPr>
            </w:pPr>
            <w:r w:rsidRPr="007F5571">
              <w:rPr>
                <w:sz w:val="20"/>
                <w:szCs w:val="20"/>
                <w:lang w:eastAsia="ru-RU"/>
              </w:rPr>
              <w:t>5</w:t>
            </w:r>
          </w:p>
        </w:tc>
        <w:tc>
          <w:tcPr>
            <w:tcW w:w="1559" w:type="dxa"/>
            <w:vAlign w:val="center"/>
          </w:tcPr>
          <w:p w:rsidR="007F5571" w:rsidRPr="007F5571" w:rsidRDefault="007F5571" w:rsidP="007F5571">
            <w:pPr>
              <w:suppressAutoHyphens w:val="0"/>
              <w:autoSpaceDE w:val="0"/>
              <w:autoSpaceDN w:val="0"/>
              <w:jc w:val="center"/>
              <w:rPr>
                <w:sz w:val="20"/>
                <w:szCs w:val="20"/>
                <w:lang w:eastAsia="ru-RU"/>
              </w:rPr>
            </w:pPr>
            <w:r w:rsidRPr="007F5571">
              <w:rPr>
                <w:sz w:val="20"/>
                <w:szCs w:val="20"/>
                <w:lang w:eastAsia="ru-RU"/>
              </w:rPr>
              <w:t>6</w:t>
            </w:r>
          </w:p>
        </w:tc>
      </w:tr>
      <w:tr w:rsidR="007F5571" w:rsidRPr="007F5571" w:rsidTr="007F5571">
        <w:trPr>
          <w:trHeight w:val="320"/>
        </w:trPr>
        <w:tc>
          <w:tcPr>
            <w:tcW w:w="2410" w:type="dxa"/>
            <w:vAlign w:val="bottom"/>
          </w:tcPr>
          <w:p w:rsidR="007F5571" w:rsidRPr="007F5571" w:rsidRDefault="007F5571" w:rsidP="007F5571">
            <w:pPr>
              <w:suppressAutoHyphens w:val="0"/>
              <w:autoSpaceDE w:val="0"/>
              <w:autoSpaceDN w:val="0"/>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c>
          <w:tcPr>
            <w:tcW w:w="1418" w:type="dxa"/>
            <w:vAlign w:val="bottom"/>
          </w:tcPr>
          <w:p w:rsidR="007F5571" w:rsidRPr="007F5571" w:rsidRDefault="007F5571" w:rsidP="007F5571">
            <w:pPr>
              <w:suppressAutoHyphens w:val="0"/>
              <w:autoSpaceDE w:val="0"/>
              <w:autoSpaceDN w:val="0"/>
              <w:jc w:val="center"/>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c>
          <w:tcPr>
            <w:tcW w:w="1418" w:type="dxa"/>
            <w:vAlign w:val="bottom"/>
          </w:tcPr>
          <w:p w:rsidR="007F5571" w:rsidRPr="007F5571" w:rsidRDefault="007F5571" w:rsidP="007F5571">
            <w:pPr>
              <w:suppressAutoHyphens w:val="0"/>
              <w:autoSpaceDE w:val="0"/>
              <w:autoSpaceDN w:val="0"/>
              <w:jc w:val="center"/>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r>
      <w:tr w:rsidR="007F5571" w:rsidRPr="007F5571" w:rsidTr="007F5571">
        <w:trPr>
          <w:trHeight w:val="320"/>
        </w:trPr>
        <w:tc>
          <w:tcPr>
            <w:tcW w:w="2410" w:type="dxa"/>
            <w:vAlign w:val="bottom"/>
          </w:tcPr>
          <w:p w:rsidR="007F5571" w:rsidRPr="007F5571" w:rsidRDefault="007F5571" w:rsidP="007F5571">
            <w:pPr>
              <w:suppressAutoHyphens w:val="0"/>
              <w:autoSpaceDE w:val="0"/>
              <w:autoSpaceDN w:val="0"/>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c>
          <w:tcPr>
            <w:tcW w:w="1418" w:type="dxa"/>
            <w:vAlign w:val="bottom"/>
          </w:tcPr>
          <w:p w:rsidR="007F5571" w:rsidRPr="007F5571" w:rsidRDefault="007F5571" w:rsidP="007F5571">
            <w:pPr>
              <w:suppressAutoHyphens w:val="0"/>
              <w:autoSpaceDE w:val="0"/>
              <w:autoSpaceDN w:val="0"/>
              <w:jc w:val="center"/>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c>
          <w:tcPr>
            <w:tcW w:w="1418" w:type="dxa"/>
            <w:vAlign w:val="bottom"/>
          </w:tcPr>
          <w:p w:rsidR="007F5571" w:rsidRPr="007F5571" w:rsidRDefault="007F5571" w:rsidP="007F5571">
            <w:pPr>
              <w:suppressAutoHyphens w:val="0"/>
              <w:autoSpaceDE w:val="0"/>
              <w:autoSpaceDN w:val="0"/>
              <w:jc w:val="center"/>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r>
      <w:tr w:rsidR="007F5571" w:rsidRPr="007F5571" w:rsidTr="007F5571">
        <w:trPr>
          <w:trHeight w:val="320"/>
        </w:trPr>
        <w:tc>
          <w:tcPr>
            <w:tcW w:w="2410" w:type="dxa"/>
            <w:vAlign w:val="bottom"/>
          </w:tcPr>
          <w:p w:rsidR="007F5571" w:rsidRPr="007F5571" w:rsidRDefault="007F5571" w:rsidP="007F5571">
            <w:pPr>
              <w:suppressAutoHyphens w:val="0"/>
              <w:autoSpaceDE w:val="0"/>
              <w:autoSpaceDN w:val="0"/>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c>
          <w:tcPr>
            <w:tcW w:w="1418" w:type="dxa"/>
            <w:vAlign w:val="bottom"/>
          </w:tcPr>
          <w:p w:rsidR="007F5571" w:rsidRPr="007F5571" w:rsidRDefault="007F5571" w:rsidP="007F5571">
            <w:pPr>
              <w:suppressAutoHyphens w:val="0"/>
              <w:autoSpaceDE w:val="0"/>
              <w:autoSpaceDN w:val="0"/>
              <w:jc w:val="center"/>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c>
          <w:tcPr>
            <w:tcW w:w="1418" w:type="dxa"/>
            <w:vAlign w:val="bottom"/>
          </w:tcPr>
          <w:p w:rsidR="007F5571" w:rsidRPr="007F5571" w:rsidRDefault="007F5571" w:rsidP="007F5571">
            <w:pPr>
              <w:suppressAutoHyphens w:val="0"/>
              <w:autoSpaceDE w:val="0"/>
              <w:autoSpaceDN w:val="0"/>
              <w:jc w:val="center"/>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r>
      <w:tr w:rsidR="007F5571" w:rsidRPr="007F5571" w:rsidTr="007F5571">
        <w:trPr>
          <w:trHeight w:val="320"/>
        </w:trPr>
        <w:tc>
          <w:tcPr>
            <w:tcW w:w="2410" w:type="dxa"/>
            <w:vAlign w:val="bottom"/>
          </w:tcPr>
          <w:p w:rsidR="007F5571" w:rsidRPr="007F5571" w:rsidRDefault="007F5571" w:rsidP="007F5571">
            <w:pPr>
              <w:suppressAutoHyphens w:val="0"/>
              <w:autoSpaceDE w:val="0"/>
              <w:autoSpaceDN w:val="0"/>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c>
          <w:tcPr>
            <w:tcW w:w="1418" w:type="dxa"/>
            <w:vAlign w:val="bottom"/>
          </w:tcPr>
          <w:p w:rsidR="007F5571" w:rsidRPr="007F5571" w:rsidRDefault="007F5571" w:rsidP="007F5571">
            <w:pPr>
              <w:suppressAutoHyphens w:val="0"/>
              <w:autoSpaceDE w:val="0"/>
              <w:autoSpaceDN w:val="0"/>
              <w:jc w:val="center"/>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c>
          <w:tcPr>
            <w:tcW w:w="1418" w:type="dxa"/>
            <w:vAlign w:val="bottom"/>
          </w:tcPr>
          <w:p w:rsidR="007F5571" w:rsidRPr="007F5571" w:rsidRDefault="007F5571" w:rsidP="007F5571">
            <w:pPr>
              <w:suppressAutoHyphens w:val="0"/>
              <w:autoSpaceDE w:val="0"/>
              <w:autoSpaceDN w:val="0"/>
              <w:jc w:val="center"/>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r>
      <w:tr w:rsidR="007F5571" w:rsidRPr="007F5571" w:rsidTr="007F5571">
        <w:trPr>
          <w:trHeight w:val="320"/>
        </w:trPr>
        <w:tc>
          <w:tcPr>
            <w:tcW w:w="2410" w:type="dxa"/>
            <w:vAlign w:val="bottom"/>
          </w:tcPr>
          <w:p w:rsidR="007F5571" w:rsidRPr="007F5571" w:rsidRDefault="007F5571" w:rsidP="007F5571">
            <w:pPr>
              <w:suppressAutoHyphens w:val="0"/>
              <w:autoSpaceDE w:val="0"/>
              <w:autoSpaceDN w:val="0"/>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c>
          <w:tcPr>
            <w:tcW w:w="1418" w:type="dxa"/>
            <w:vAlign w:val="bottom"/>
          </w:tcPr>
          <w:p w:rsidR="007F5571" w:rsidRPr="007F5571" w:rsidRDefault="007F5571" w:rsidP="007F5571">
            <w:pPr>
              <w:suppressAutoHyphens w:val="0"/>
              <w:autoSpaceDE w:val="0"/>
              <w:autoSpaceDN w:val="0"/>
              <w:jc w:val="center"/>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c>
          <w:tcPr>
            <w:tcW w:w="1418" w:type="dxa"/>
            <w:vAlign w:val="bottom"/>
          </w:tcPr>
          <w:p w:rsidR="007F5571" w:rsidRPr="007F5571" w:rsidRDefault="007F5571" w:rsidP="007F5571">
            <w:pPr>
              <w:suppressAutoHyphens w:val="0"/>
              <w:autoSpaceDE w:val="0"/>
              <w:autoSpaceDN w:val="0"/>
              <w:jc w:val="center"/>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r>
      <w:tr w:rsidR="007F5571" w:rsidRPr="007F5571" w:rsidTr="007F5571">
        <w:trPr>
          <w:trHeight w:val="320"/>
        </w:trPr>
        <w:tc>
          <w:tcPr>
            <w:tcW w:w="2410" w:type="dxa"/>
            <w:vAlign w:val="bottom"/>
          </w:tcPr>
          <w:p w:rsidR="007F5571" w:rsidRPr="007F5571" w:rsidRDefault="007F5571" w:rsidP="007F5571">
            <w:pPr>
              <w:suppressAutoHyphens w:val="0"/>
              <w:autoSpaceDE w:val="0"/>
              <w:autoSpaceDN w:val="0"/>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c>
          <w:tcPr>
            <w:tcW w:w="1418" w:type="dxa"/>
            <w:vAlign w:val="bottom"/>
          </w:tcPr>
          <w:p w:rsidR="007F5571" w:rsidRPr="007F5571" w:rsidRDefault="007F5571" w:rsidP="007F5571">
            <w:pPr>
              <w:suppressAutoHyphens w:val="0"/>
              <w:autoSpaceDE w:val="0"/>
              <w:autoSpaceDN w:val="0"/>
              <w:jc w:val="center"/>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c>
          <w:tcPr>
            <w:tcW w:w="1418" w:type="dxa"/>
            <w:vAlign w:val="bottom"/>
          </w:tcPr>
          <w:p w:rsidR="007F5571" w:rsidRPr="007F5571" w:rsidRDefault="007F5571" w:rsidP="007F5571">
            <w:pPr>
              <w:suppressAutoHyphens w:val="0"/>
              <w:autoSpaceDE w:val="0"/>
              <w:autoSpaceDN w:val="0"/>
              <w:jc w:val="center"/>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r>
      <w:tr w:rsidR="007F5571" w:rsidRPr="007F5571" w:rsidTr="007F5571">
        <w:trPr>
          <w:trHeight w:val="320"/>
        </w:trPr>
        <w:tc>
          <w:tcPr>
            <w:tcW w:w="2410" w:type="dxa"/>
            <w:vAlign w:val="bottom"/>
          </w:tcPr>
          <w:p w:rsidR="007F5571" w:rsidRPr="007F5571" w:rsidRDefault="007F5571" w:rsidP="007F5571">
            <w:pPr>
              <w:suppressAutoHyphens w:val="0"/>
              <w:autoSpaceDE w:val="0"/>
              <w:autoSpaceDN w:val="0"/>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c>
          <w:tcPr>
            <w:tcW w:w="1418" w:type="dxa"/>
            <w:vAlign w:val="bottom"/>
          </w:tcPr>
          <w:p w:rsidR="007F5571" w:rsidRPr="007F5571" w:rsidRDefault="007F5571" w:rsidP="007F5571">
            <w:pPr>
              <w:suppressAutoHyphens w:val="0"/>
              <w:autoSpaceDE w:val="0"/>
              <w:autoSpaceDN w:val="0"/>
              <w:jc w:val="center"/>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c>
          <w:tcPr>
            <w:tcW w:w="1418" w:type="dxa"/>
            <w:vAlign w:val="bottom"/>
          </w:tcPr>
          <w:p w:rsidR="007F5571" w:rsidRPr="007F5571" w:rsidRDefault="007F5571" w:rsidP="007F5571">
            <w:pPr>
              <w:suppressAutoHyphens w:val="0"/>
              <w:autoSpaceDE w:val="0"/>
              <w:autoSpaceDN w:val="0"/>
              <w:jc w:val="center"/>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r>
      <w:tr w:rsidR="007F5571" w:rsidRPr="007F5571" w:rsidTr="007F5571">
        <w:trPr>
          <w:trHeight w:val="320"/>
        </w:trPr>
        <w:tc>
          <w:tcPr>
            <w:tcW w:w="2410" w:type="dxa"/>
            <w:vAlign w:val="bottom"/>
          </w:tcPr>
          <w:p w:rsidR="007F5571" w:rsidRPr="007F5571" w:rsidRDefault="007F5571" w:rsidP="007F5571">
            <w:pPr>
              <w:suppressAutoHyphens w:val="0"/>
              <w:autoSpaceDE w:val="0"/>
              <w:autoSpaceDN w:val="0"/>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c>
          <w:tcPr>
            <w:tcW w:w="1418" w:type="dxa"/>
            <w:vAlign w:val="bottom"/>
          </w:tcPr>
          <w:p w:rsidR="007F5571" w:rsidRPr="007F5571" w:rsidRDefault="007F5571" w:rsidP="007F5571">
            <w:pPr>
              <w:suppressAutoHyphens w:val="0"/>
              <w:autoSpaceDE w:val="0"/>
              <w:autoSpaceDN w:val="0"/>
              <w:jc w:val="center"/>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c>
          <w:tcPr>
            <w:tcW w:w="1418" w:type="dxa"/>
            <w:vAlign w:val="bottom"/>
          </w:tcPr>
          <w:p w:rsidR="007F5571" w:rsidRPr="007F5571" w:rsidRDefault="007F5571" w:rsidP="007F5571">
            <w:pPr>
              <w:suppressAutoHyphens w:val="0"/>
              <w:autoSpaceDE w:val="0"/>
              <w:autoSpaceDN w:val="0"/>
              <w:jc w:val="center"/>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r>
      <w:tr w:rsidR="007F5571" w:rsidRPr="007F5571" w:rsidTr="007F5571">
        <w:trPr>
          <w:trHeight w:val="320"/>
        </w:trPr>
        <w:tc>
          <w:tcPr>
            <w:tcW w:w="2410" w:type="dxa"/>
            <w:vAlign w:val="bottom"/>
          </w:tcPr>
          <w:p w:rsidR="007F5571" w:rsidRPr="007F5571" w:rsidRDefault="007F5571" w:rsidP="007F5571">
            <w:pPr>
              <w:suppressAutoHyphens w:val="0"/>
              <w:autoSpaceDE w:val="0"/>
              <w:autoSpaceDN w:val="0"/>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c>
          <w:tcPr>
            <w:tcW w:w="1418" w:type="dxa"/>
            <w:vAlign w:val="bottom"/>
          </w:tcPr>
          <w:p w:rsidR="007F5571" w:rsidRPr="007F5571" w:rsidRDefault="007F5571" w:rsidP="007F5571">
            <w:pPr>
              <w:suppressAutoHyphens w:val="0"/>
              <w:autoSpaceDE w:val="0"/>
              <w:autoSpaceDN w:val="0"/>
              <w:jc w:val="center"/>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c>
          <w:tcPr>
            <w:tcW w:w="1418" w:type="dxa"/>
            <w:vAlign w:val="bottom"/>
          </w:tcPr>
          <w:p w:rsidR="007F5571" w:rsidRPr="007F5571" w:rsidRDefault="007F5571" w:rsidP="007F5571">
            <w:pPr>
              <w:suppressAutoHyphens w:val="0"/>
              <w:autoSpaceDE w:val="0"/>
              <w:autoSpaceDN w:val="0"/>
              <w:jc w:val="center"/>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r>
      <w:tr w:rsidR="007F5571" w:rsidRPr="007F5571" w:rsidTr="007F5571">
        <w:trPr>
          <w:trHeight w:val="320"/>
        </w:trPr>
        <w:tc>
          <w:tcPr>
            <w:tcW w:w="2410" w:type="dxa"/>
            <w:vAlign w:val="bottom"/>
          </w:tcPr>
          <w:p w:rsidR="007F5571" w:rsidRPr="007F5571" w:rsidRDefault="007F5571" w:rsidP="007F5571">
            <w:pPr>
              <w:suppressAutoHyphens w:val="0"/>
              <w:autoSpaceDE w:val="0"/>
              <w:autoSpaceDN w:val="0"/>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c>
          <w:tcPr>
            <w:tcW w:w="1418" w:type="dxa"/>
            <w:vAlign w:val="bottom"/>
          </w:tcPr>
          <w:p w:rsidR="007F5571" w:rsidRPr="007F5571" w:rsidRDefault="007F5571" w:rsidP="007F5571">
            <w:pPr>
              <w:suppressAutoHyphens w:val="0"/>
              <w:autoSpaceDE w:val="0"/>
              <w:autoSpaceDN w:val="0"/>
              <w:jc w:val="center"/>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c>
          <w:tcPr>
            <w:tcW w:w="1418" w:type="dxa"/>
            <w:vAlign w:val="bottom"/>
          </w:tcPr>
          <w:p w:rsidR="007F5571" w:rsidRPr="007F5571" w:rsidRDefault="007F5571" w:rsidP="007F5571">
            <w:pPr>
              <w:suppressAutoHyphens w:val="0"/>
              <w:autoSpaceDE w:val="0"/>
              <w:autoSpaceDN w:val="0"/>
              <w:jc w:val="center"/>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r>
      <w:tr w:rsidR="007F5571" w:rsidRPr="007F5571" w:rsidTr="007F5571">
        <w:trPr>
          <w:trHeight w:val="320"/>
        </w:trPr>
        <w:tc>
          <w:tcPr>
            <w:tcW w:w="2410" w:type="dxa"/>
            <w:vAlign w:val="bottom"/>
          </w:tcPr>
          <w:p w:rsidR="007F5571" w:rsidRPr="007F5571" w:rsidRDefault="007F5571" w:rsidP="007F5571">
            <w:pPr>
              <w:suppressAutoHyphens w:val="0"/>
              <w:autoSpaceDE w:val="0"/>
              <w:autoSpaceDN w:val="0"/>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c>
          <w:tcPr>
            <w:tcW w:w="1418" w:type="dxa"/>
            <w:vAlign w:val="bottom"/>
          </w:tcPr>
          <w:p w:rsidR="007F5571" w:rsidRPr="007F5571" w:rsidRDefault="007F5571" w:rsidP="007F5571">
            <w:pPr>
              <w:suppressAutoHyphens w:val="0"/>
              <w:autoSpaceDE w:val="0"/>
              <w:autoSpaceDN w:val="0"/>
              <w:jc w:val="center"/>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c>
          <w:tcPr>
            <w:tcW w:w="1418" w:type="dxa"/>
            <w:vAlign w:val="bottom"/>
          </w:tcPr>
          <w:p w:rsidR="007F5571" w:rsidRPr="007F5571" w:rsidRDefault="007F5571" w:rsidP="007F5571">
            <w:pPr>
              <w:suppressAutoHyphens w:val="0"/>
              <w:autoSpaceDE w:val="0"/>
              <w:autoSpaceDN w:val="0"/>
              <w:jc w:val="center"/>
              <w:rPr>
                <w:sz w:val="20"/>
                <w:szCs w:val="20"/>
                <w:lang w:eastAsia="ru-RU"/>
              </w:rPr>
            </w:pPr>
          </w:p>
        </w:tc>
        <w:tc>
          <w:tcPr>
            <w:tcW w:w="1559" w:type="dxa"/>
            <w:vAlign w:val="bottom"/>
          </w:tcPr>
          <w:p w:rsidR="007F5571" w:rsidRPr="007F5571" w:rsidRDefault="007F5571" w:rsidP="007F5571">
            <w:pPr>
              <w:suppressAutoHyphens w:val="0"/>
              <w:autoSpaceDE w:val="0"/>
              <w:autoSpaceDN w:val="0"/>
              <w:jc w:val="center"/>
              <w:rPr>
                <w:sz w:val="20"/>
                <w:szCs w:val="20"/>
                <w:lang w:eastAsia="ru-RU"/>
              </w:rPr>
            </w:pPr>
          </w:p>
        </w:tc>
      </w:tr>
    </w:tbl>
    <w:p w:rsidR="007F5571" w:rsidRPr="007F5571" w:rsidRDefault="007F5571" w:rsidP="007F5571">
      <w:pPr>
        <w:pageBreakBefore/>
        <w:tabs>
          <w:tab w:val="left" w:pos="-1843"/>
        </w:tabs>
        <w:suppressAutoHyphens w:val="0"/>
        <w:autoSpaceDE w:val="0"/>
        <w:autoSpaceDN w:val="0"/>
        <w:spacing w:after="120"/>
        <w:jc w:val="right"/>
        <w:rPr>
          <w:sz w:val="20"/>
          <w:szCs w:val="20"/>
          <w:lang w:eastAsia="ru-RU"/>
        </w:rPr>
      </w:pPr>
      <w:r w:rsidRPr="007F5571">
        <w:rPr>
          <w:sz w:val="20"/>
          <w:szCs w:val="20"/>
          <w:lang w:eastAsia="ru-RU"/>
        </w:rPr>
        <w:lastRenderedPageBreak/>
        <w:t>3-я страница формы № КС-14</w:t>
      </w:r>
    </w:p>
    <w:p w:rsidR="007F5571" w:rsidRPr="007F5571" w:rsidRDefault="004639C0" w:rsidP="007F5571">
      <w:pPr>
        <w:tabs>
          <w:tab w:val="left" w:pos="-1843"/>
          <w:tab w:val="left" w:pos="2835"/>
        </w:tabs>
        <w:suppressAutoHyphens w:val="0"/>
        <w:autoSpaceDE w:val="0"/>
        <w:autoSpaceDN w:val="0"/>
        <w:spacing w:after="120"/>
        <w:jc w:val="both"/>
        <w:rPr>
          <w:sz w:val="20"/>
          <w:szCs w:val="20"/>
          <w:lang w:eastAsia="ru-RU"/>
        </w:rPr>
      </w:pPr>
      <w:r>
        <w:rPr>
          <w:noProof/>
          <w:sz w:val="20"/>
          <w:szCs w:val="20"/>
          <w:lang w:eastAsia="ru-RU"/>
        </w:rPr>
        <w:pict>
          <v:group id="_x0000_s1046" style="position:absolute;left:0;text-align:left;margin-left:57.75pt;margin-top:23.05pt;width:87.15pt;height:16.5pt;z-index:251657728" coordorigin="2289,1662" coordsize="1743,330" o:allowincell="f">
            <v:shape id="_x0000_s1047" type="#_x0000_t202" style="position:absolute;left:2352;top:1662;width:1680;height:330" o:allowincell="f" filled="f" stroked="f">
              <v:textbox inset="0,0,0,0">
                <w:txbxContent>
                  <w:p w:rsidR="00CA407C" w:rsidRDefault="00CA407C" w:rsidP="007F5571">
                    <w:pPr>
                      <w:jc w:val="center"/>
                    </w:pPr>
                  </w:p>
                </w:txbxContent>
              </v:textbox>
            </v:shape>
            <v:line id="_x0000_s1048" style="position:absolute" from="2289,1893" to="3927,1893" o:allowincell="f" strokeweight=".5pt"/>
          </v:group>
        </w:pict>
      </w:r>
      <w:r w:rsidR="007F5571" w:rsidRPr="007F5571">
        <w:rPr>
          <w:sz w:val="20"/>
          <w:szCs w:val="20"/>
          <w:lang w:eastAsia="ru-RU"/>
        </w:rPr>
        <w:t>9.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(перечень указанных актов приведен в приложении</w:t>
      </w:r>
      <w:r w:rsidR="007F5571" w:rsidRPr="007F5571">
        <w:rPr>
          <w:sz w:val="20"/>
          <w:szCs w:val="20"/>
          <w:lang w:eastAsia="ru-RU"/>
        </w:rPr>
        <w:tab/>
        <w:t>).</w:t>
      </w:r>
    </w:p>
    <w:p w:rsidR="007F5571" w:rsidRPr="007F5571" w:rsidRDefault="004639C0" w:rsidP="007F5571">
      <w:pPr>
        <w:tabs>
          <w:tab w:val="left" w:pos="6521"/>
        </w:tabs>
        <w:suppressAutoHyphens w:val="0"/>
        <w:autoSpaceDE w:val="0"/>
        <w:autoSpaceDN w:val="0"/>
        <w:spacing w:after="120"/>
        <w:jc w:val="both"/>
        <w:rPr>
          <w:sz w:val="20"/>
          <w:szCs w:val="20"/>
          <w:lang w:eastAsia="ru-RU"/>
        </w:rPr>
      </w:pPr>
      <w:r>
        <w:rPr>
          <w:noProof/>
          <w:sz w:val="20"/>
          <w:szCs w:val="20"/>
          <w:lang w:eastAsia="ru-RU"/>
        </w:rPr>
        <w:pict>
          <v:group id="_x0000_s1049" style="position:absolute;left:0;text-align:left;margin-left:230.4pt;margin-top:34.15pt;width:93.75pt;height:14.1pt;z-index:251658752" coordorigin="5742,2694" coordsize="1875,282" o:allowincell="f">
            <v:shape id="_x0000_s1050" type="#_x0000_t202" style="position:absolute;left:5742;top:2694;width:1872;height:282" o:allowincell="f" filled="f" stroked="f">
              <v:textbox inset="0,0,0,0">
                <w:txbxContent>
                  <w:p w:rsidR="00CA407C" w:rsidRDefault="00CA407C" w:rsidP="007F5571">
                    <w:pPr>
                      <w:pStyle w:val="afc"/>
                      <w:jc w:val="center"/>
                    </w:pPr>
                  </w:p>
                </w:txbxContent>
              </v:textbox>
            </v:shape>
            <v:line id="_x0000_s1051" style="position:absolute" from="5745,2931" to="7617,2931" o:allowincell="f" strokeweight=".5pt"/>
          </v:group>
        </w:pict>
      </w:r>
      <w:r w:rsidR="007F5571" w:rsidRPr="007F5571">
        <w:rPr>
          <w:sz w:val="20"/>
          <w:szCs w:val="20"/>
          <w:lang w:eastAsia="ru-RU"/>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пользо</w:t>
      </w:r>
      <w:r w:rsidR="007F5571" w:rsidRPr="007F5571">
        <w:rPr>
          <w:sz w:val="20"/>
          <w:szCs w:val="20"/>
          <w:lang w:eastAsia="ru-RU"/>
        </w:rPr>
        <w:softHyphen/>
        <w:t>вателями - городскими эксплуатационными организациями (перечень справок пользователей городских экс</w:t>
      </w:r>
      <w:r w:rsidR="007F5571" w:rsidRPr="007F5571">
        <w:rPr>
          <w:sz w:val="20"/>
          <w:szCs w:val="20"/>
          <w:lang w:eastAsia="ru-RU"/>
        </w:rPr>
        <w:softHyphen/>
        <w:t>плуатационных организаций приведен в приложении</w:t>
      </w:r>
      <w:r w:rsidR="007F5571" w:rsidRPr="007F5571">
        <w:rPr>
          <w:sz w:val="20"/>
          <w:szCs w:val="20"/>
          <w:lang w:eastAsia="ru-RU"/>
        </w:rPr>
        <w:tab/>
        <w:t>).</w:t>
      </w:r>
    </w:p>
    <w:p w:rsidR="007F5571" w:rsidRPr="007F5571" w:rsidRDefault="007F5571" w:rsidP="007F5571">
      <w:pPr>
        <w:suppressAutoHyphens w:val="0"/>
        <w:autoSpaceDE w:val="0"/>
        <w:autoSpaceDN w:val="0"/>
        <w:spacing w:after="120"/>
        <w:jc w:val="both"/>
        <w:rPr>
          <w:sz w:val="20"/>
          <w:szCs w:val="20"/>
          <w:lang w:eastAsia="ru-RU"/>
        </w:rPr>
      </w:pPr>
      <w:r w:rsidRPr="007F5571">
        <w:rPr>
          <w:sz w:val="20"/>
          <w:szCs w:val="20"/>
          <w:lang w:eastAsia="ru-RU"/>
        </w:rPr>
        <w:t>11. Работы по озеленению, устройству верхнего покрытия подъездных дорог к зданию, тротуаров, хозяйствен-</w:t>
      </w:r>
      <w:r w:rsidRPr="007F5571">
        <w:rPr>
          <w:sz w:val="20"/>
          <w:szCs w:val="20"/>
          <w:lang w:eastAsia="ru-RU"/>
        </w:rPr>
        <w:br/>
        <w:t xml:space="preserve">ных, игровых и спортивных площадок, а также отделке элементов фасадов зданий должны быть выполнены </w:t>
      </w:r>
      <w:r w:rsidRPr="007F5571">
        <w:rPr>
          <w:sz w:val="20"/>
          <w:szCs w:val="20"/>
          <w:lang w:eastAsia="ru-RU"/>
        </w:rPr>
        <w:br/>
        <w:t xml:space="preserve"> (при переносе сроков выполнения работ):</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438"/>
        <w:gridCol w:w="2438"/>
        <w:gridCol w:w="2693"/>
        <w:gridCol w:w="2410"/>
      </w:tblGrid>
      <w:tr w:rsidR="007F5571" w:rsidRPr="007F5571" w:rsidTr="007F5571">
        <w:trPr>
          <w:trHeight w:val="240"/>
        </w:trPr>
        <w:tc>
          <w:tcPr>
            <w:tcW w:w="2438" w:type="dxa"/>
            <w:vAlign w:val="bottom"/>
          </w:tcPr>
          <w:p w:rsidR="007F5571" w:rsidRPr="007F5571" w:rsidRDefault="007F5571" w:rsidP="007F5571">
            <w:pPr>
              <w:tabs>
                <w:tab w:val="left" w:pos="-1843"/>
              </w:tabs>
              <w:suppressAutoHyphens w:val="0"/>
              <w:autoSpaceDE w:val="0"/>
              <w:autoSpaceDN w:val="0"/>
              <w:jc w:val="center"/>
              <w:rPr>
                <w:sz w:val="20"/>
                <w:szCs w:val="20"/>
                <w:lang w:eastAsia="ru-RU"/>
              </w:rPr>
            </w:pPr>
            <w:r w:rsidRPr="007F5571">
              <w:rPr>
                <w:sz w:val="20"/>
                <w:szCs w:val="20"/>
                <w:lang w:eastAsia="ru-RU"/>
              </w:rPr>
              <w:t>Работы</w:t>
            </w:r>
          </w:p>
        </w:tc>
        <w:tc>
          <w:tcPr>
            <w:tcW w:w="2438" w:type="dxa"/>
            <w:vAlign w:val="bottom"/>
          </w:tcPr>
          <w:p w:rsidR="007F5571" w:rsidRPr="007F5571" w:rsidRDefault="007F5571" w:rsidP="007F5571">
            <w:pPr>
              <w:suppressAutoHyphens w:val="0"/>
              <w:autoSpaceDE w:val="0"/>
              <w:autoSpaceDN w:val="0"/>
              <w:jc w:val="center"/>
              <w:rPr>
                <w:sz w:val="20"/>
                <w:szCs w:val="20"/>
                <w:lang w:eastAsia="ru-RU"/>
              </w:rPr>
            </w:pPr>
            <w:r w:rsidRPr="007F5571">
              <w:rPr>
                <w:sz w:val="20"/>
                <w:szCs w:val="20"/>
                <w:lang w:eastAsia="ru-RU"/>
              </w:rPr>
              <w:t>Единица измерения</w:t>
            </w:r>
          </w:p>
        </w:tc>
        <w:tc>
          <w:tcPr>
            <w:tcW w:w="2693" w:type="dxa"/>
            <w:vAlign w:val="bottom"/>
          </w:tcPr>
          <w:p w:rsidR="007F5571" w:rsidRPr="007F5571" w:rsidRDefault="007F5571" w:rsidP="007F5571">
            <w:pPr>
              <w:suppressAutoHyphens w:val="0"/>
              <w:autoSpaceDE w:val="0"/>
              <w:autoSpaceDN w:val="0"/>
              <w:jc w:val="center"/>
              <w:rPr>
                <w:sz w:val="20"/>
                <w:szCs w:val="20"/>
                <w:lang w:eastAsia="ru-RU"/>
              </w:rPr>
            </w:pPr>
            <w:r w:rsidRPr="007F5571">
              <w:rPr>
                <w:sz w:val="20"/>
                <w:szCs w:val="20"/>
                <w:lang w:eastAsia="ru-RU"/>
              </w:rPr>
              <w:t>Объем работ</w:t>
            </w:r>
          </w:p>
        </w:tc>
        <w:tc>
          <w:tcPr>
            <w:tcW w:w="2410" w:type="dxa"/>
            <w:vAlign w:val="bottom"/>
          </w:tcPr>
          <w:p w:rsidR="007F5571" w:rsidRPr="007F5571" w:rsidRDefault="007F5571" w:rsidP="007F5571">
            <w:pPr>
              <w:suppressAutoHyphens w:val="0"/>
              <w:autoSpaceDE w:val="0"/>
              <w:autoSpaceDN w:val="0"/>
              <w:jc w:val="center"/>
              <w:rPr>
                <w:sz w:val="20"/>
                <w:szCs w:val="20"/>
                <w:lang w:eastAsia="ru-RU"/>
              </w:rPr>
            </w:pPr>
            <w:r w:rsidRPr="007F5571">
              <w:rPr>
                <w:sz w:val="20"/>
                <w:szCs w:val="20"/>
                <w:lang w:eastAsia="ru-RU"/>
              </w:rPr>
              <w:t>Срок выполнения</w:t>
            </w:r>
          </w:p>
        </w:tc>
      </w:tr>
      <w:tr w:rsidR="007F5571" w:rsidRPr="007F5571" w:rsidTr="007F5571">
        <w:tc>
          <w:tcPr>
            <w:tcW w:w="2438" w:type="dxa"/>
            <w:vAlign w:val="center"/>
          </w:tcPr>
          <w:p w:rsidR="007F5571" w:rsidRPr="007F5571" w:rsidRDefault="007F5571" w:rsidP="007F5571">
            <w:pPr>
              <w:suppressAutoHyphens w:val="0"/>
              <w:autoSpaceDE w:val="0"/>
              <w:autoSpaceDN w:val="0"/>
              <w:jc w:val="center"/>
              <w:rPr>
                <w:sz w:val="20"/>
                <w:szCs w:val="20"/>
                <w:lang w:eastAsia="ru-RU"/>
              </w:rPr>
            </w:pPr>
            <w:r w:rsidRPr="007F5571">
              <w:rPr>
                <w:sz w:val="20"/>
                <w:szCs w:val="20"/>
                <w:lang w:eastAsia="ru-RU"/>
              </w:rPr>
              <w:t>1</w:t>
            </w:r>
          </w:p>
        </w:tc>
        <w:tc>
          <w:tcPr>
            <w:tcW w:w="2438" w:type="dxa"/>
            <w:vAlign w:val="center"/>
          </w:tcPr>
          <w:p w:rsidR="007F5571" w:rsidRPr="007F5571" w:rsidRDefault="007F5571" w:rsidP="007F5571">
            <w:pPr>
              <w:suppressAutoHyphens w:val="0"/>
              <w:autoSpaceDE w:val="0"/>
              <w:autoSpaceDN w:val="0"/>
              <w:jc w:val="center"/>
              <w:rPr>
                <w:sz w:val="20"/>
                <w:szCs w:val="20"/>
                <w:lang w:eastAsia="ru-RU"/>
              </w:rPr>
            </w:pPr>
            <w:r w:rsidRPr="007F5571">
              <w:rPr>
                <w:sz w:val="20"/>
                <w:szCs w:val="20"/>
                <w:lang w:eastAsia="ru-RU"/>
              </w:rPr>
              <w:t>2</w:t>
            </w:r>
          </w:p>
        </w:tc>
        <w:tc>
          <w:tcPr>
            <w:tcW w:w="2693" w:type="dxa"/>
            <w:vAlign w:val="center"/>
          </w:tcPr>
          <w:p w:rsidR="007F5571" w:rsidRPr="007F5571" w:rsidRDefault="007F5571" w:rsidP="007F5571">
            <w:pPr>
              <w:suppressAutoHyphens w:val="0"/>
              <w:autoSpaceDE w:val="0"/>
              <w:autoSpaceDN w:val="0"/>
              <w:jc w:val="center"/>
              <w:rPr>
                <w:sz w:val="20"/>
                <w:szCs w:val="20"/>
                <w:lang w:eastAsia="ru-RU"/>
              </w:rPr>
            </w:pPr>
            <w:r w:rsidRPr="007F5571">
              <w:rPr>
                <w:sz w:val="20"/>
                <w:szCs w:val="20"/>
                <w:lang w:eastAsia="ru-RU"/>
              </w:rPr>
              <w:t>3</w:t>
            </w:r>
          </w:p>
        </w:tc>
        <w:tc>
          <w:tcPr>
            <w:tcW w:w="2410" w:type="dxa"/>
            <w:vAlign w:val="center"/>
          </w:tcPr>
          <w:p w:rsidR="007F5571" w:rsidRPr="007F5571" w:rsidRDefault="007F5571" w:rsidP="007F5571">
            <w:pPr>
              <w:suppressAutoHyphens w:val="0"/>
              <w:autoSpaceDE w:val="0"/>
              <w:autoSpaceDN w:val="0"/>
              <w:jc w:val="center"/>
              <w:rPr>
                <w:sz w:val="20"/>
                <w:szCs w:val="20"/>
                <w:lang w:eastAsia="ru-RU"/>
              </w:rPr>
            </w:pPr>
            <w:r w:rsidRPr="007F5571">
              <w:rPr>
                <w:sz w:val="20"/>
                <w:szCs w:val="20"/>
                <w:lang w:eastAsia="ru-RU"/>
              </w:rPr>
              <w:t>4</w:t>
            </w:r>
          </w:p>
        </w:tc>
      </w:tr>
      <w:tr w:rsidR="007F5571" w:rsidRPr="007F5571" w:rsidTr="007F5571">
        <w:trPr>
          <w:trHeight w:val="300"/>
        </w:trPr>
        <w:tc>
          <w:tcPr>
            <w:tcW w:w="2438" w:type="dxa"/>
            <w:vAlign w:val="bottom"/>
          </w:tcPr>
          <w:p w:rsidR="007F5571" w:rsidRPr="007F5571" w:rsidRDefault="007F5571" w:rsidP="007F5571">
            <w:pPr>
              <w:suppressAutoHyphens w:val="0"/>
              <w:autoSpaceDE w:val="0"/>
              <w:autoSpaceDN w:val="0"/>
              <w:rPr>
                <w:sz w:val="20"/>
                <w:szCs w:val="20"/>
                <w:lang w:eastAsia="ru-RU"/>
              </w:rPr>
            </w:pPr>
          </w:p>
        </w:tc>
        <w:tc>
          <w:tcPr>
            <w:tcW w:w="2438" w:type="dxa"/>
            <w:vAlign w:val="bottom"/>
          </w:tcPr>
          <w:p w:rsidR="007F5571" w:rsidRPr="007F5571" w:rsidRDefault="007F5571" w:rsidP="007F5571">
            <w:pPr>
              <w:suppressAutoHyphens w:val="0"/>
              <w:autoSpaceDE w:val="0"/>
              <w:autoSpaceDN w:val="0"/>
              <w:jc w:val="center"/>
              <w:rPr>
                <w:sz w:val="20"/>
                <w:szCs w:val="20"/>
                <w:lang w:eastAsia="ru-RU"/>
              </w:rPr>
            </w:pPr>
          </w:p>
        </w:tc>
        <w:tc>
          <w:tcPr>
            <w:tcW w:w="2693" w:type="dxa"/>
            <w:vAlign w:val="bottom"/>
          </w:tcPr>
          <w:p w:rsidR="007F5571" w:rsidRPr="007F5571" w:rsidRDefault="007F5571" w:rsidP="007F5571">
            <w:pPr>
              <w:suppressAutoHyphens w:val="0"/>
              <w:autoSpaceDE w:val="0"/>
              <w:autoSpaceDN w:val="0"/>
              <w:jc w:val="center"/>
              <w:rPr>
                <w:sz w:val="20"/>
                <w:szCs w:val="20"/>
                <w:lang w:eastAsia="ru-RU"/>
              </w:rPr>
            </w:pPr>
          </w:p>
        </w:tc>
        <w:tc>
          <w:tcPr>
            <w:tcW w:w="2410" w:type="dxa"/>
            <w:vAlign w:val="bottom"/>
          </w:tcPr>
          <w:p w:rsidR="007F5571" w:rsidRPr="007F5571" w:rsidRDefault="007F5571" w:rsidP="007F5571">
            <w:pPr>
              <w:suppressAutoHyphens w:val="0"/>
              <w:autoSpaceDE w:val="0"/>
              <w:autoSpaceDN w:val="0"/>
              <w:jc w:val="center"/>
              <w:rPr>
                <w:sz w:val="20"/>
                <w:szCs w:val="20"/>
                <w:lang w:eastAsia="ru-RU"/>
              </w:rPr>
            </w:pPr>
          </w:p>
        </w:tc>
      </w:tr>
      <w:tr w:rsidR="007F5571" w:rsidRPr="007F5571" w:rsidTr="007F5571">
        <w:trPr>
          <w:trHeight w:val="300"/>
        </w:trPr>
        <w:tc>
          <w:tcPr>
            <w:tcW w:w="2438" w:type="dxa"/>
            <w:vAlign w:val="bottom"/>
          </w:tcPr>
          <w:p w:rsidR="007F5571" w:rsidRPr="007F5571" w:rsidRDefault="007F5571" w:rsidP="007F5571">
            <w:pPr>
              <w:suppressAutoHyphens w:val="0"/>
              <w:autoSpaceDE w:val="0"/>
              <w:autoSpaceDN w:val="0"/>
              <w:rPr>
                <w:sz w:val="20"/>
                <w:szCs w:val="20"/>
                <w:lang w:eastAsia="ru-RU"/>
              </w:rPr>
            </w:pPr>
          </w:p>
        </w:tc>
        <w:tc>
          <w:tcPr>
            <w:tcW w:w="2438" w:type="dxa"/>
            <w:vAlign w:val="bottom"/>
          </w:tcPr>
          <w:p w:rsidR="007F5571" w:rsidRPr="007F5571" w:rsidRDefault="007F5571" w:rsidP="007F5571">
            <w:pPr>
              <w:suppressAutoHyphens w:val="0"/>
              <w:autoSpaceDE w:val="0"/>
              <w:autoSpaceDN w:val="0"/>
              <w:jc w:val="center"/>
              <w:rPr>
                <w:sz w:val="20"/>
                <w:szCs w:val="20"/>
                <w:lang w:eastAsia="ru-RU"/>
              </w:rPr>
            </w:pPr>
          </w:p>
        </w:tc>
        <w:tc>
          <w:tcPr>
            <w:tcW w:w="2693" w:type="dxa"/>
            <w:vAlign w:val="bottom"/>
          </w:tcPr>
          <w:p w:rsidR="007F5571" w:rsidRPr="007F5571" w:rsidRDefault="007F5571" w:rsidP="007F5571">
            <w:pPr>
              <w:suppressAutoHyphens w:val="0"/>
              <w:autoSpaceDE w:val="0"/>
              <w:autoSpaceDN w:val="0"/>
              <w:jc w:val="center"/>
              <w:rPr>
                <w:sz w:val="20"/>
                <w:szCs w:val="20"/>
                <w:lang w:eastAsia="ru-RU"/>
              </w:rPr>
            </w:pPr>
          </w:p>
        </w:tc>
        <w:tc>
          <w:tcPr>
            <w:tcW w:w="2410" w:type="dxa"/>
            <w:vAlign w:val="bottom"/>
          </w:tcPr>
          <w:p w:rsidR="007F5571" w:rsidRPr="007F5571" w:rsidRDefault="007F5571" w:rsidP="007F5571">
            <w:pPr>
              <w:suppressAutoHyphens w:val="0"/>
              <w:autoSpaceDE w:val="0"/>
              <w:autoSpaceDN w:val="0"/>
              <w:jc w:val="center"/>
              <w:rPr>
                <w:sz w:val="20"/>
                <w:szCs w:val="20"/>
                <w:lang w:eastAsia="ru-RU"/>
              </w:rPr>
            </w:pPr>
          </w:p>
        </w:tc>
      </w:tr>
      <w:tr w:rsidR="007F5571" w:rsidRPr="007F5571" w:rsidTr="007F5571">
        <w:trPr>
          <w:trHeight w:val="300"/>
        </w:trPr>
        <w:tc>
          <w:tcPr>
            <w:tcW w:w="2438" w:type="dxa"/>
            <w:vAlign w:val="bottom"/>
          </w:tcPr>
          <w:p w:rsidR="007F5571" w:rsidRPr="007F5571" w:rsidRDefault="007F5571" w:rsidP="007F5571">
            <w:pPr>
              <w:suppressAutoHyphens w:val="0"/>
              <w:autoSpaceDE w:val="0"/>
              <w:autoSpaceDN w:val="0"/>
              <w:rPr>
                <w:sz w:val="20"/>
                <w:szCs w:val="20"/>
                <w:lang w:eastAsia="ru-RU"/>
              </w:rPr>
            </w:pPr>
          </w:p>
        </w:tc>
        <w:tc>
          <w:tcPr>
            <w:tcW w:w="2438" w:type="dxa"/>
            <w:vAlign w:val="bottom"/>
          </w:tcPr>
          <w:p w:rsidR="007F5571" w:rsidRPr="007F5571" w:rsidRDefault="007F5571" w:rsidP="007F5571">
            <w:pPr>
              <w:suppressAutoHyphens w:val="0"/>
              <w:autoSpaceDE w:val="0"/>
              <w:autoSpaceDN w:val="0"/>
              <w:jc w:val="center"/>
              <w:rPr>
                <w:sz w:val="20"/>
                <w:szCs w:val="20"/>
                <w:lang w:eastAsia="ru-RU"/>
              </w:rPr>
            </w:pPr>
          </w:p>
        </w:tc>
        <w:tc>
          <w:tcPr>
            <w:tcW w:w="2693" w:type="dxa"/>
            <w:vAlign w:val="bottom"/>
          </w:tcPr>
          <w:p w:rsidR="007F5571" w:rsidRPr="007F5571" w:rsidRDefault="007F5571" w:rsidP="007F5571">
            <w:pPr>
              <w:suppressAutoHyphens w:val="0"/>
              <w:autoSpaceDE w:val="0"/>
              <w:autoSpaceDN w:val="0"/>
              <w:jc w:val="center"/>
              <w:rPr>
                <w:sz w:val="20"/>
                <w:szCs w:val="20"/>
                <w:lang w:eastAsia="ru-RU"/>
              </w:rPr>
            </w:pPr>
          </w:p>
        </w:tc>
        <w:tc>
          <w:tcPr>
            <w:tcW w:w="2410" w:type="dxa"/>
            <w:vAlign w:val="bottom"/>
          </w:tcPr>
          <w:p w:rsidR="007F5571" w:rsidRPr="007F5571" w:rsidRDefault="007F5571" w:rsidP="007F5571">
            <w:pPr>
              <w:suppressAutoHyphens w:val="0"/>
              <w:autoSpaceDE w:val="0"/>
              <w:autoSpaceDN w:val="0"/>
              <w:jc w:val="center"/>
              <w:rPr>
                <w:sz w:val="20"/>
                <w:szCs w:val="20"/>
                <w:lang w:eastAsia="ru-RU"/>
              </w:rPr>
            </w:pPr>
          </w:p>
        </w:tc>
      </w:tr>
      <w:tr w:rsidR="007F5571" w:rsidRPr="007F5571" w:rsidTr="007F5571">
        <w:trPr>
          <w:trHeight w:val="300"/>
        </w:trPr>
        <w:tc>
          <w:tcPr>
            <w:tcW w:w="2438" w:type="dxa"/>
            <w:vAlign w:val="bottom"/>
          </w:tcPr>
          <w:p w:rsidR="007F5571" w:rsidRPr="007F5571" w:rsidRDefault="007F5571" w:rsidP="007F5571">
            <w:pPr>
              <w:suppressAutoHyphens w:val="0"/>
              <w:autoSpaceDE w:val="0"/>
              <w:autoSpaceDN w:val="0"/>
              <w:rPr>
                <w:sz w:val="20"/>
                <w:szCs w:val="20"/>
                <w:lang w:eastAsia="ru-RU"/>
              </w:rPr>
            </w:pPr>
          </w:p>
        </w:tc>
        <w:tc>
          <w:tcPr>
            <w:tcW w:w="2438" w:type="dxa"/>
            <w:vAlign w:val="bottom"/>
          </w:tcPr>
          <w:p w:rsidR="007F5571" w:rsidRPr="007F5571" w:rsidRDefault="007F5571" w:rsidP="007F5571">
            <w:pPr>
              <w:suppressAutoHyphens w:val="0"/>
              <w:autoSpaceDE w:val="0"/>
              <w:autoSpaceDN w:val="0"/>
              <w:jc w:val="center"/>
              <w:rPr>
                <w:sz w:val="20"/>
                <w:szCs w:val="20"/>
                <w:lang w:eastAsia="ru-RU"/>
              </w:rPr>
            </w:pPr>
          </w:p>
        </w:tc>
        <w:tc>
          <w:tcPr>
            <w:tcW w:w="2693" w:type="dxa"/>
            <w:vAlign w:val="bottom"/>
          </w:tcPr>
          <w:p w:rsidR="007F5571" w:rsidRPr="007F5571" w:rsidRDefault="007F5571" w:rsidP="007F5571">
            <w:pPr>
              <w:suppressAutoHyphens w:val="0"/>
              <w:autoSpaceDE w:val="0"/>
              <w:autoSpaceDN w:val="0"/>
              <w:jc w:val="center"/>
              <w:rPr>
                <w:sz w:val="20"/>
                <w:szCs w:val="20"/>
                <w:lang w:eastAsia="ru-RU"/>
              </w:rPr>
            </w:pPr>
          </w:p>
        </w:tc>
        <w:tc>
          <w:tcPr>
            <w:tcW w:w="2410" w:type="dxa"/>
            <w:vAlign w:val="bottom"/>
          </w:tcPr>
          <w:p w:rsidR="007F5571" w:rsidRPr="007F5571" w:rsidRDefault="007F5571" w:rsidP="007F5571">
            <w:pPr>
              <w:suppressAutoHyphens w:val="0"/>
              <w:autoSpaceDE w:val="0"/>
              <w:autoSpaceDN w:val="0"/>
              <w:jc w:val="center"/>
              <w:rPr>
                <w:sz w:val="20"/>
                <w:szCs w:val="20"/>
                <w:lang w:eastAsia="ru-RU"/>
              </w:rPr>
            </w:pPr>
          </w:p>
        </w:tc>
      </w:tr>
      <w:tr w:rsidR="007F5571" w:rsidRPr="007F5571" w:rsidTr="007F5571">
        <w:trPr>
          <w:trHeight w:val="300"/>
        </w:trPr>
        <w:tc>
          <w:tcPr>
            <w:tcW w:w="2438" w:type="dxa"/>
            <w:vAlign w:val="bottom"/>
          </w:tcPr>
          <w:p w:rsidR="007F5571" w:rsidRPr="007F5571" w:rsidRDefault="007F5571" w:rsidP="007F5571">
            <w:pPr>
              <w:suppressAutoHyphens w:val="0"/>
              <w:autoSpaceDE w:val="0"/>
              <w:autoSpaceDN w:val="0"/>
              <w:rPr>
                <w:sz w:val="20"/>
                <w:szCs w:val="20"/>
                <w:lang w:eastAsia="ru-RU"/>
              </w:rPr>
            </w:pPr>
          </w:p>
        </w:tc>
        <w:tc>
          <w:tcPr>
            <w:tcW w:w="2438" w:type="dxa"/>
            <w:vAlign w:val="bottom"/>
          </w:tcPr>
          <w:p w:rsidR="007F5571" w:rsidRPr="007F5571" w:rsidRDefault="007F5571" w:rsidP="007F5571">
            <w:pPr>
              <w:suppressAutoHyphens w:val="0"/>
              <w:autoSpaceDE w:val="0"/>
              <w:autoSpaceDN w:val="0"/>
              <w:jc w:val="center"/>
              <w:rPr>
                <w:sz w:val="20"/>
                <w:szCs w:val="20"/>
                <w:lang w:eastAsia="ru-RU"/>
              </w:rPr>
            </w:pPr>
          </w:p>
        </w:tc>
        <w:tc>
          <w:tcPr>
            <w:tcW w:w="2693" w:type="dxa"/>
            <w:vAlign w:val="bottom"/>
          </w:tcPr>
          <w:p w:rsidR="007F5571" w:rsidRPr="007F5571" w:rsidRDefault="007F5571" w:rsidP="007F5571">
            <w:pPr>
              <w:suppressAutoHyphens w:val="0"/>
              <w:autoSpaceDE w:val="0"/>
              <w:autoSpaceDN w:val="0"/>
              <w:jc w:val="center"/>
              <w:rPr>
                <w:sz w:val="20"/>
                <w:szCs w:val="20"/>
                <w:lang w:eastAsia="ru-RU"/>
              </w:rPr>
            </w:pPr>
          </w:p>
        </w:tc>
        <w:tc>
          <w:tcPr>
            <w:tcW w:w="2410" w:type="dxa"/>
            <w:vAlign w:val="bottom"/>
          </w:tcPr>
          <w:p w:rsidR="007F5571" w:rsidRPr="007F5571" w:rsidRDefault="007F5571" w:rsidP="007F5571">
            <w:pPr>
              <w:suppressAutoHyphens w:val="0"/>
              <w:autoSpaceDE w:val="0"/>
              <w:autoSpaceDN w:val="0"/>
              <w:jc w:val="center"/>
              <w:rPr>
                <w:sz w:val="20"/>
                <w:szCs w:val="20"/>
                <w:lang w:eastAsia="ru-RU"/>
              </w:rPr>
            </w:pPr>
          </w:p>
        </w:tc>
      </w:tr>
    </w:tbl>
    <w:p w:rsidR="007F5571" w:rsidRPr="007F5571" w:rsidRDefault="007F5571" w:rsidP="007F5571">
      <w:pPr>
        <w:suppressAutoHyphens w:val="0"/>
        <w:autoSpaceDE w:val="0"/>
        <w:autoSpaceDN w:val="0"/>
        <w:spacing w:before="120"/>
        <w:jc w:val="both"/>
        <w:rPr>
          <w:sz w:val="20"/>
          <w:szCs w:val="20"/>
          <w:lang w:eastAsia="ru-RU"/>
        </w:rPr>
      </w:pPr>
      <w:r w:rsidRPr="007F5571">
        <w:rPr>
          <w:sz w:val="20"/>
          <w:szCs w:val="20"/>
          <w:lang w:eastAsia="ru-RU"/>
        </w:rPr>
        <w:t>12. Стоимость объекта по утвержденной проектно-сметной документации</w:t>
      </w:r>
    </w:p>
    <w:tbl>
      <w:tblPr>
        <w:tblW w:w="0" w:type="auto"/>
        <w:tblLayout w:type="fixed"/>
        <w:tblCellMar>
          <w:left w:w="28" w:type="dxa"/>
          <w:right w:w="28" w:type="dxa"/>
        </w:tblCellMar>
        <w:tblLook w:val="0000"/>
      </w:tblPr>
      <w:tblGrid>
        <w:gridCol w:w="709"/>
        <w:gridCol w:w="3827"/>
        <w:gridCol w:w="3261"/>
        <w:gridCol w:w="708"/>
        <w:gridCol w:w="851"/>
        <w:gridCol w:w="567"/>
      </w:tblGrid>
      <w:tr w:rsidR="007F5571" w:rsidRPr="007F5571" w:rsidTr="007F5571">
        <w:tc>
          <w:tcPr>
            <w:tcW w:w="709" w:type="dxa"/>
            <w:tcBorders>
              <w:top w:val="nil"/>
              <w:left w:val="nil"/>
              <w:bottom w:val="nil"/>
              <w:right w:val="nil"/>
            </w:tcBorders>
            <w:vAlign w:val="bottom"/>
          </w:tcPr>
          <w:p w:rsidR="007F5571" w:rsidRPr="007F5571" w:rsidRDefault="007F5571" w:rsidP="007F5571">
            <w:pPr>
              <w:tabs>
                <w:tab w:val="left" w:pos="-1843"/>
              </w:tabs>
              <w:suppressAutoHyphens w:val="0"/>
              <w:autoSpaceDE w:val="0"/>
              <w:autoSpaceDN w:val="0"/>
              <w:rPr>
                <w:sz w:val="20"/>
                <w:szCs w:val="20"/>
                <w:lang w:eastAsia="ru-RU"/>
              </w:rPr>
            </w:pPr>
            <w:r w:rsidRPr="007F5571">
              <w:rPr>
                <w:sz w:val="20"/>
                <w:szCs w:val="20"/>
                <w:lang w:eastAsia="ru-RU"/>
              </w:rPr>
              <w:t>Всего</w:t>
            </w:r>
          </w:p>
        </w:tc>
        <w:tc>
          <w:tcPr>
            <w:tcW w:w="7088" w:type="dxa"/>
            <w:gridSpan w:val="2"/>
            <w:tcBorders>
              <w:top w:val="nil"/>
              <w:left w:val="nil"/>
              <w:bottom w:val="single" w:sz="4" w:space="0" w:color="auto"/>
              <w:right w:val="nil"/>
            </w:tcBorders>
            <w:vAlign w:val="bottom"/>
          </w:tcPr>
          <w:p w:rsidR="007F5571" w:rsidRPr="007F5571" w:rsidRDefault="007F5571" w:rsidP="007F5571">
            <w:pPr>
              <w:suppressAutoHyphens w:val="0"/>
              <w:autoSpaceDE w:val="0"/>
              <w:autoSpaceDN w:val="0"/>
              <w:rPr>
                <w:sz w:val="20"/>
                <w:szCs w:val="20"/>
                <w:lang w:eastAsia="ru-RU"/>
              </w:rPr>
            </w:pPr>
          </w:p>
        </w:tc>
        <w:tc>
          <w:tcPr>
            <w:tcW w:w="708" w:type="dxa"/>
            <w:tcBorders>
              <w:top w:val="nil"/>
              <w:left w:val="nil"/>
              <w:bottom w:val="nil"/>
              <w:right w:val="nil"/>
            </w:tcBorders>
            <w:vAlign w:val="bottom"/>
          </w:tcPr>
          <w:p w:rsidR="007F5571" w:rsidRPr="007F5571" w:rsidRDefault="007F5571" w:rsidP="007F5571">
            <w:pPr>
              <w:suppressAutoHyphens w:val="0"/>
              <w:autoSpaceDE w:val="0"/>
              <w:autoSpaceDN w:val="0"/>
              <w:ind w:left="57"/>
              <w:jc w:val="both"/>
              <w:rPr>
                <w:sz w:val="20"/>
                <w:szCs w:val="20"/>
                <w:lang w:eastAsia="ru-RU"/>
              </w:rPr>
            </w:pPr>
            <w:r w:rsidRPr="007F5571">
              <w:rPr>
                <w:sz w:val="20"/>
                <w:szCs w:val="20"/>
                <w:lang w:eastAsia="ru-RU"/>
              </w:rPr>
              <w:t>руб.</w:t>
            </w:r>
          </w:p>
        </w:tc>
        <w:tc>
          <w:tcPr>
            <w:tcW w:w="851"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c>
          <w:tcPr>
            <w:tcW w:w="567" w:type="dxa"/>
            <w:tcBorders>
              <w:top w:val="nil"/>
              <w:left w:val="nil"/>
              <w:bottom w:val="nil"/>
              <w:right w:val="nil"/>
            </w:tcBorders>
            <w:vAlign w:val="bottom"/>
          </w:tcPr>
          <w:p w:rsidR="007F5571" w:rsidRPr="007F5571" w:rsidRDefault="007F5571" w:rsidP="007F5571">
            <w:pPr>
              <w:suppressAutoHyphens w:val="0"/>
              <w:autoSpaceDE w:val="0"/>
              <w:autoSpaceDN w:val="0"/>
              <w:jc w:val="center"/>
              <w:rPr>
                <w:sz w:val="20"/>
                <w:szCs w:val="20"/>
                <w:lang w:eastAsia="ru-RU"/>
              </w:rPr>
            </w:pPr>
            <w:r w:rsidRPr="007F5571">
              <w:rPr>
                <w:sz w:val="20"/>
                <w:szCs w:val="20"/>
                <w:lang w:eastAsia="ru-RU"/>
              </w:rPr>
              <w:t>коп.</w:t>
            </w:r>
          </w:p>
        </w:tc>
      </w:tr>
      <w:tr w:rsidR="007F5571" w:rsidRPr="007F5571" w:rsidTr="007F5571">
        <w:trPr>
          <w:cantSplit/>
        </w:trPr>
        <w:tc>
          <w:tcPr>
            <w:tcW w:w="7797" w:type="dxa"/>
            <w:gridSpan w:val="3"/>
            <w:tcBorders>
              <w:top w:val="nil"/>
              <w:left w:val="nil"/>
              <w:bottom w:val="nil"/>
              <w:right w:val="nil"/>
            </w:tcBorders>
            <w:vAlign w:val="bottom"/>
          </w:tcPr>
          <w:p w:rsidR="007F5571" w:rsidRPr="007F5571" w:rsidRDefault="007F5571" w:rsidP="007F5571">
            <w:pPr>
              <w:suppressAutoHyphens w:val="0"/>
              <w:autoSpaceDE w:val="0"/>
              <w:autoSpaceDN w:val="0"/>
              <w:rPr>
                <w:sz w:val="20"/>
                <w:szCs w:val="20"/>
                <w:lang w:eastAsia="ru-RU"/>
              </w:rPr>
            </w:pPr>
            <w:r w:rsidRPr="007F5571">
              <w:rPr>
                <w:sz w:val="20"/>
                <w:szCs w:val="20"/>
                <w:lang w:eastAsia="ru-RU"/>
              </w:rPr>
              <w:t>в том числе:</w:t>
            </w:r>
          </w:p>
        </w:tc>
        <w:tc>
          <w:tcPr>
            <w:tcW w:w="708" w:type="dxa"/>
            <w:tcBorders>
              <w:top w:val="nil"/>
              <w:left w:val="nil"/>
              <w:bottom w:val="nil"/>
              <w:right w:val="nil"/>
            </w:tcBorders>
          </w:tcPr>
          <w:p w:rsidR="007F5571" w:rsidRPr="007F5571" w:rsidRDefault="007F5571" w:rsidP="007F5571">
            <w:pPr>
              <w:suppressAutoHyphens w:val="0"/>
              <w:autoSpaceDE w:val="0"/>
              <w:autoSpaceDN w:val="0"/>
              <w:jc w:val="both"/>
              <w:rPr>
                <w:sz w:val="20"/>
                <w:szCs w:val="20"/>
                <w:lang w:eastAsia="ru-RU"/>
              </w:rPr>
            </w:pPr>
          </w:p>
        </w:tc>
        <w:tc>
          <w:tcPr>
            <w:tcW w:w="851" w:type="dxa"/>
            <w:tcBorders>
              <w:top w:val="nil"/>
              <w:left w:val="nil"/>
              <w:bottom w:val="nil"/>
              <w:right w:val="nil"/>
            </w:tcBorders>
          </w:tcPr>
          <w:p w:rsidR="007F5571" w:rsidRPr="007F5571" w:rsidRDefault="007F5571" w:rsidP="007F5571">
            <w:pPr>
              <w:suppressAutoHyphens w:val="0"/>
              <w:autoSpaceDE w:val="0"/>
              <w:autoSpaceDN w:val="0"/>
              <w:jc w:val="center"/>
              <w:rPr>
                <w:sz w:val="20"/>
                <w:szCs w:val="20"/>
                <w:lang w:eastAsia="ru-RU"/>
              </w:rPr>
            </w:pPr>
          </w:p>
        </w:tc>
        <w:tc>
          <w:tcPr>
            <w:tcW w:w="567" w:type="dxa"/>
            <w:tcBorders>
              <w:top w:val="nil"/>
              <w:left w:val="nil"/>
              <w:bottom w:val="nil"/>
              <w:right w:val="nil"/>
            </w:tcBorders>
          </w:tcPr>
          <w:p w:rsidR="007F5571" w:rsidRPr="007F5571" w:rsidRDefault="007F5571" w:rsidP="007F5571">
            <w:pPr>
              <w:suppressAutoHyphens w:val="0"/>
              <w:autoSpaceDE w:val="0"/>
              <w:autoSpaceDN w:val="0"/>
              <w:jc w:val="center"/>
              <w:rPr>
                <w:sz w:val="20"/>
                <w:szCs w:val="20"/>
                <w:lang w:eastAsia="ru-RU"/>
              </w:rPr>
            </w:pPr>
          </w:p>
        </w:tc>
      </w:tr>
      <w:tr w:rsidR="007F5571" w:rsidRPr="007F5571" w:rsidTr="007F5571">
        <w:trPr>
          <w:trHeight w:val="311"/>
        </w:trPr>
        <w:tc>
          <w:tcPr>
            <w:tcW w:w="4536" w:type="dxa"/>
            <w:gridSpan w:val="2"/>
            <w:tcBorders>
              <w:top w:val="nil"/>
              <w:left w:val="nil"/>
              <w:bottom w:val="nil"/>
              <w:right w:val="nil"/>
            </w:tcBorders>
            <w:vAlign w:val="bottom"/>
          </w:tcPr>
          <w:p w:rsidR="007F5571" w:rsidRPr="007F5571" w:rsidRDefault="007F5571" w:rsidP="007F5571">
            <w:pPr>
              <w:suppressAutoHyphens w:val="0"/>
              <w:autoSpaceDE w:val="0"/>
              <w:autoSpaceDN w:val="0"/>
              <w:rPr>
                <w:sz w:val="20"/>
                <w:szCs w:val="20"/>
                <w:lang w:eastAsia="ru-RU"/>
              </w:rPr>
            </w:pPr>
            <w:r w:rsidRPr="007F5571">
              <w:rPr>
                <w:sz w:val="20"/>
                <w:szCs w:val="20"/>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c>
          <w:tcPr>
            <w:tcW w:w="708" w:type="dxa"/>
            <w:tcBorders>
              <w:top w:val="nil"/>
              <w:left w:val="nil"/>
              <w:bottom w:val="nil"/>
              <w:right w:val="nil"/>
            </w:tcBorders>
            <w:vAlign w:val="bottom"/>
          </w:tcPr>
          <w:p w:rsidR="007F5571" w:rsidRPr="007F5571" w:rsidRDefault="007F5571" w:rsidP="007F5571">
            <w:pPr>
              <w:suppressAutoHyphens w:val="0"/>
              <w:autoSpaceDE w:val="0"/>
              <w:autoSpaceDN w:val="0"/>
              <w:ind w:left="57"/>
              <w:jc w:val="both"/>
              <w:rPr>
                <w:sz w:val="20"/>
                <w:szCs w:val="20"/>
                <w:lang w:eastAsia="ru-RU"/>
              </w:rPr>
            </w:pPr>
            <w:r w:rsidRPr="007F5571">
              <w:rPr>
                <w:sz w:val="20"/>
                <w:szCs w:val="20"/>
                <w:lang w:eastAsia="ru-RU"/>
              </w:rPr>
              <w:t>руб.</w:t>
            </w:r>
          </w:p>
        </w:tc>
        <w:tc>
          <w:tcPr>
            <w:tcW w:w="851"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c>
          <w:tcPr>
            <w:tcW w:w="567" w:type="dxa"/>
            <w:tcBorders>
              <w:top w:val="nil"/>
              <w:left w:val="nil"/>
              <w:bottom w:val="nil"/>
              <w:right w:val="nil"/>
            </w:tcBorders>
            <w:vAlign w:val="bottom"/>
          </w:tcPr>
          <w:p w:rsidR="007F5571" w:rsidRPr="007F5571" w:rsidRDefault="007F5571" w:rsidP="007F5571">
            <w:pPr>
              <w:suppressAutoHyphens w:val="0"/>
              <w:autoSpaceDE w:val="0"/>
              <w:autoSpaceDN w:val="0"/>
              <w:jc w:val="center"/>
              <w:rPr>
                <w:sz w:val="20"/>
                <w:szCs w:val="20"/>
                <w:lang w:eastAsia="ru-RU"/>
              </w:rPr>
            </w:pPr>
            <w:r w:rsidRPr="007F5571">
              <w:rPr>
                <w:sz w:val="20"/>
                <w:szCs w:val="20"/>
                <w:lang w:eastAsia="ru-RU"/>
              </w:rPr>
              <w:t>коп.</w:t>
            </w:r>
          </w:p>
        </w:tc>
      </w:tr>
      <w:tr w:rsidR="007F5571" w:rsidRPr="007F5571" w:rsidTr="007F5571">
        <w:trPr>
          <w:trHeight w:val="311"/>
        </w:trPr>
        <w:tc>
          <w:tcPr>
            <w:tcW w:w="4536" w:type="dxa"/>
            <w:gridSpan w:val="2"/>
            <w:tcBorders>
              <w:top w:val="nil"/>
              <w:left w:val="nil"/>
              <w:bottom w:val="nil"/>
              <w:right w:val="nil"/>
            </w:tcBorders>
            <w:vAlign w:val="bottom"/>
          </w:tcPr>
          <w:p w:rsidR="007F5571" w:rsidRPr="007F5571" w:rsidRDefault="007F5571" w:rsidP="007F5571">
            <w:pPr>
              <w:suppressAutoHyphens w:val="0"/>
              <w:autoSpaceDE w:val="0"/>
              <w:autoSpaceDN w:val="0"/>
              <w:rPr>
                <w:sz w:val="20"/>
                <w:szCs w:val="20"/>
                <w:lang w:eastAsia="ru-RU"/>
              </w:rPr>
            </w:pPr>
            <w:r w:rsidRPr="007F5571">
              <w:rPr>
                <w:sz w:val="20"/>
                <w:szCs w:val="20"/>
                <w:lang w:eastAsia="ru-RU"/>
              </w:rPr>
              <w:t>стоимость оборудования, инструмента и инвентаря</w:t>
            </w:r>
          </w:p>
        </w:tc>
        <w:tc>
          <w:tcPr>
            <w:tcW w:w="3261"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c>
          <w:tcPr>
            <w:tcW w:w="708" w:type="dxa"/>
            <w:tcBorders>
              <w:top w:val="nil"/>
              <w:left w:val="nil"/>
              <w:bottom w:val="nil"/>
              <w:right w:val="nil"/>
            </w:tcBorders>
            <w:vAlign w:val="bottom"/>
          </w:tcPr>
          <w:p w:rsidR="007F5571" w:rsidRPr="007F5571" w:rsidRDefault="007F5571" w:rsidP="007F5571">
            <w:pPr>
              <w:suppressAutoHyphens w:val="0"/>
              <w:autoSpaceDE w:val="0"/>
              <w:autoSpaceDN w:val="0"/>
              <w:ind w:left="57"/>
              <w:jc w:val="both"/>
              <w:rPr>
                <w:sz w:val="20"/>
                <w:szCs w:val="20"/>
                <w:lang w:eastAsia="ru-RU"/>
              </w:rPr>
            </w:pPr>
            <w:r w:rsidRPr="007F5571">
              <w:rPr>
                <w:sz w:val="20"/>
                <w:szCs w:val="20"/>
                <w:lang w:eastAsia="ru-RU"/>
              </w:rPr>
              <w:t>руб.</w:t>
            </w:r>
          </w:p>
        </w:tc>
        <w:tc>
          <w:tcPr>
            <w:tcW w:w="851"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c>
          <w:tcPr>
            <w:tcW w:w="567" w:type="dxa"/>
            <w:tcBorders>
              <w:top w:val="nil"/>
              <w:left w:val="nil"/>
              <w:bottom w:val="nil"/>
              <w:right w:val="nil"/>
            </w:tcBorders>
            <w:vAlign w:val="bottom"/>
          </w:tcPr>
          <w:p w:rsidR="007F5571" w:rsidRPr="007F5571" w:rsidRDefault="007F5571" w:rsidP="007F5571">
            <w:pPr>
              <w:suppressAutoHyphens w:val="0"/>
              <w:autoSpaceDE w:val="0"/>
              <w:autoSpaceDN w:val="0"/>
              <w:jc w:val="center"/>
              <w:rPr>
                <w:sz w:val="20"/>
                <w:szCs w:val="20"/>
                <w:lang w:eastAsia="ru-RU"/>
              </w:rPr>
            </w:pPr>
            <w:r w:rsidRPr="007F5571">
              <w:rPr>
                <w:sz w:val="20"/>
                <w:szCs w:val="20"/>
                <w:lang w:eastAsia="ru-RU"/>
              </w:rPr>
              <w:t>коп.</w:t>
            </w:r>
          </w:p>
        </w:tc>
      </w:tr>
    </w:tbl>
    <w:p w:rsidR="007F5571" w:rsidRPr="007F5571" w:rsidRDefault="007F5571" w:rsidP="007F5571">
      <w:pPr>
        <w:suppressAutoHyphens w:val="0"/>
        <w:autoSpaceDE w:val="0"/>
        <w:autoSpaceDN w:val="0"/>
        <w:jc w:val="both"/>
        <w:rPr>
          <w:sz w:val="10"/>
          <w:szCs w:val="10"/>
          <w:lang w:eastAsia="ru-RU"/>
        </w:rPr>
      </w:pPr>
    </w:p>
    <w:tbl>
      <w:tblPr>
        <w:tblW w:w="0" w:type="auto"/>
        <w:tblLayout w:type="fixed"/>
        <w:tblCellMar>
          <w:left w:w="28" w:type="dxa"/>
          <w:right w:w="28" w:type="dxa"/>
        </w:tblCellMar>
        <w:tblLook w:val="0000"/>
      </w:tblPr>
      <w:tblGrid>
        <w:gridCol w:w="4536"/>
        <w:gridCol w:w="3261"/>
        <w:gridCol w:w="708"/>
        <w:gridCol w:w="851"/>
        <w:gridCol w:w="567"/>
      </w:tblGrid>
      <w:tr w:rsidR="007F5571" w:rsidRPr="007F5571" w:rsidTr="007F5571">
        <w:tc>
          <w:tcPr>
            <w:tcW w:w="4536" w:type="dxa"/>
            <w:tcBorders>
              <w:top w:val="nil"/>
              <w:left w:val="nil"/>
              <w:bottom w:val="nil"/>
              <w:right w:val="nil"/>
            </w:tcBorders>
            <w:vAlign w:val="bottom"/>
          </w:tcPr>
          <w:p w:rsidR="007F5571" w:rsidRPr="007F5571" w:rsidRDefault="007F5571" w:rsidP="007F5571">
            <w:pPr>
              <w:suppressAutoHyphens w:val="0"/>
              <w:autoSpaceDE w:val="0"/>
              <w:autoSpaceDN w:val="0"/>
              <w:rPr>
                <w:sz w:val="20"/>
                <w:szCs w:val="20"/>
                <w:lang w:eastAsia="ru-RU"/>
              </w:rPr>
            </w:pPr>
            <w:r w:rsidRPr="007F5571">
              <w:rPr>
                <w:sz w:val="20"/>
                <w:szCs w:val="20"/>
                <w:lang w:eastAsia="ru-RU"/>
              </w:rPr>
              <w:t>13. Стоимость принимаемых основных фондов</w:t>
            </w:r>
          </w:p>
        </w:tc>
        <w:tc>
          <w:tcPr>
            <w:tcW w:w="3261"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c>
          <w:tcPr>
            <w:tcW w:w="708" w:type="dxa"/>
            <w:tcBorders>
              <w:top w:val="nil"/>
              <w:left w:val="nil"/>
              <w:bottom w:val="nil"/>
              <w:right w:val="nil"/>
            </w:tcBorders>
            <w:vAlign w:val="bottom"/>
          </w:tcPr>
          <w:p w:rsidR="007F5571" w:rsidRPr="007F5571" w:rsidRDefault="007F5571" w:rsidP="007F5571">
            <w:pPr>
              <w:suppressAutoHyphens w:val="0"/>
              <w:autoSpaceDE w:val="0"/>
              <w:autoSpaceDN w:val="0"/>
              <w:ind w:left="57"/>
              <w:jc w:val="both"/>
              <w:rPr>
                <w:sz w:val="20"/>
                <w:szCs w:val="20"/>
                <w:lang w:eastAsia="ru-RU"/>
              </w:rPr>
            </w:pPr>
            <w:r w:rsidRPr="007F5571">
              <w:rPr>
                <w:sz w:val="20"/>
                <w:szCs w:val="20"/>
                <w:lang w:eastAsia="ru-RU"/>
              </w:rPr>
              <w:t>руб.</w:t>
            </w:r>
          </w:p>
        </w:tc>
        <w:tc>
          <w:tcPr>
            <w:tcW w:w="851"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c>
          <w:tcPr>
            <w:tcW w:w="567" w:type="dxa"/>
            <w:tcBorders>
              <w:top w:val="nil"/>
              <w:left w:val="nil"/>
              <w:bottom w:val="nil"/>
              <w:right w:val="nil"/>
            </w:tcBorders>
            <w:vAlign w:val="bottom"/>
          </w:tcPr>
          <w:p w:rsidR="007F5571" w:rsidRPr="007F5571" w:rsidRDefault="007F5571" w:rsidP="007F5571">
            <w:pPr>
              <w:suppressAutoHyphens w:val="0"/>
              <w:autoSpaceDE w:val="0"/>
              <w:autoSpaceDN w:val="0"/>
              <w:jc w:val="center"/>
              <w:rPr>
                <w:sz w:val="20"/>
                <w:szCs w:val="20"/>
                <w:lang w:eastAsia="ru-RU"/>
              </w:rPr>
            </w:pPr>
            <w:r w:rsidRPr="007F5571">
              <w:rPr>
                <w:sz w:val="20"/>
                <w:szCs w:val="20"/>
                <w:lang w:eastAsia="ru-RU"/>
              </w:rPr>
              <w:t>коп.</w:t>
            </w:r>
          </w:p>
        </w:tc>
      </w:tr>
      <w:tr w:rsidR="007F5571" w:rsidRPr="007F5571" w:rsidTr="007F5571">
        <w:trPr>
          <w:cantSplit/>
        </w:trPr>
        <w:tc>
          <w:tcPr>
            <w:tcW w:w="7797" w:type="dxa"/>
            <w:gridSpan w:val="2"/>
            <w:tcBorders>
              <w:top w:val="nil"/>
              <w:left w:val="nil"/>
              <w:bottom w:val="nil"/>
              <w:right w:val="nil"/>
            </w:tcBorders>
            <w:vAlign w:val="bottom"/>
          </w:tcPr>
          <w:p w:rsidR="007F5571" w:rsidRPr="007F5571" w:rsidRDefault="007F5571" w:rsidP="007F5571">
            <w:pPr>
              <w:suppressAutoHyphens w:val="0"/>
              <w:autoSpaceDE w:val="0"/>
              <w:autoSpaceDN w:val="0"/>
              <w:rPr>
                <w:sz w:val="20"/>
                <w:szCs w:val="20"/>
                <w:lang w:eastAsia="ru-RU"/>
              </w:rPr>
            </w:pPr>
            <w:r w:rsidRPr="007F5571">
              <w:rPr>
                <w:sz w:val="20"/>
                <w:szCs w:val="20"/>
                <w:lang w:eastAsia="ru-RU"/>
              </w:rPr>
              <w:t>в том числе:</w:t>
            </w:r>
          </w:p>
        </w:tc>
        <w:tc>
          <w:tcPr>
            <w:tcW w:w="708" w:type="dxa"/>
            <w:tcBorders>
              <w:top w:val="nil"/>
              <w:left w:val="nil"/>
              <w:bottom w:val="nil"/>
              <w:right w:val="nil"/>
            </w:tcBorders>
          </w:tcPr>
          <w:p w:rsidR="007F5571" w:rsidRPr="007F5571" w:rsidRDefault="007F5571" w:rsidP="007F5571">
            <w:pPr>
              <w:suppressAutoHyphens w:val="0"/>
              <w:autoSpaceDE w:val="0"/>
              <w:autoSpaceDN w:val="0"/>
              <w:jc w:val="both"/>
              <w:rPr>
                <w:sz w:val="20"/>
                <w:szCs w:val="20"/>
                <w:lang w:eastAsia="ru-RU"/>
              </w:rPr>
            </w:pPr>
          </w:p>
        </w:tc>
        <w:tc>
          <w:tcPr>
            <w:tcW w:w="851" w:type="dxa"/>
            <w:tcBorders>
              <w:top w:val="nil"/>
              <w:left w:val="nil"/>
              <w:bottom w:val="nil"/>
              <w:right w:val="nil"/>
            </w:tcBorders>
          </w:tcPr>
          <w:p w:rsidR="007F5571" w:rsidRPr="007F5571" w:rsidRDefault="007F5571" w:rsidP="007F5571">
            <w:pPr>
              <w:suppressAutoHyphens w:val="0"/>
              <w:autoSpaceDE w:val="0"/>
              <w:autoSpaceDN w:val="0"/>
              <w:jc w:val="center"/>
              <w:rPr>
                <w:sz w:val="20"/>
                <w:szCs w:val="20"/>
                <w:lang w:eastAsia="ru-RU"/>
              </w:rPr>
            </w:pPr>
          </w:p>
        </w:tc>
        <w:tc>
          <w:tcPr>
            <w:tcW w:w="567" w:type="dxa"/>
            <w:tcBorders>
              <w:top w:val="nil"/>
              <w:left w:val="nil"/>
              <w:bottom w:val="nil"/>
              <w:right w:val="nil"/>
            </w:tcBorders>
          </w:tcPr>
          <w:p w:rsidR="007F5571" w:rsidRPr="007F5571" w:rsidRDefault="007F5571" w:rsidP="007F5571">
            <w:pPr>
              <w:suppressAutoHyphens w:val="0"/>
              <w:autoSpaceDE w:val="0"/>
              <w:autoSpaceDN w:val="0"/>
              <w:jc w:val="both"/>
              <w:rPr>
                <w:sz w:val="20"/>
                <w:szCs w:val="20"/>
                <w:lang w:eastAsia="ru-RU"/>
              </w:rPr>
            </w:pPr>
          </w:p>
        </w:tc>
      </w:tr>
      <w:tr w:rsidR="007F5571" w:rsidRPr="007F5571" w:rsidTr="007F5571">
        <w:trPr>
          <w:trHeight w:val="311"/>
        </w:trPr>
        <w:tc>
          <w:tcPr>
            <w:tcW w:w="4536" w:type="dxa"/>
            <w:tcBorders>
              <w:top w:val="nil"/>
              <w:left w:val="nil"/>
              <w:bottom w:val="nil"/>
              <w:right w:val="nil"/>
            </w:tcBorders>
            <w:vAlign w:val="bottom"/>
          </w:tcPr>
          <w:p w:rsidR="007F5571" w:rsidRPr="007F5571" w:rsidRDefault="007F5571" w:rsidP="007F5571">
            <w:pPr>
              <w:suppressAutoHyphens w:val="0"/>
              <w:autoSpaceDE w:val="0"/>
              <w:autoSpaceDN w:val="0"/>
              <w:rPr>
                <w:sz w:val="20"/>
                <w:szCs w:val="20"/>
                <w:lang w:eastAsia="ru-RU"/>
              </w:rPr>
            </w:pPr>
            <w:r w:rsidRPr="007F5571">
              <w:rPr>
                <w:sz w:val="20"/>
                <w:szCs w:val="20"/>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c>
          <w:tcPr>
            <w:tcW w:w="708" w:type="dxa"/>
            <w:tcBorders>
              <w:top w:val="nil"/>
              <w:left w:val="nil"/>
              <w:bottom w:val="nil"/>
              <w:right w:val="nil"/>
            </w:tcBorders>
            <w:vAlign w:val="bottom"/>
          </w:tcPr>
          <w:p w:rsidR="007F5571" w:rsidRPr="007F5571" w:rsidRDefault="007F5571" w:rsidP="007F5571">
            <w:pPr>
              <w:suppressAutoHyphens w:val="0"/>
              <w:autoSpaceDE w:val="0"/>
              <w:autoSpaceDN w:val="0"/>
              <w:ind w:left="57"/>
              <w:jc w:val="both"/>
              <w:rPr>
                <w:sz w:val="20"/>
                <w:szCs w:val="20"/>
                <w:lang w:eastAsia="ru-RU"/>
              </w:rPr>
            </w:pPr>
            <w:r w:rsidRPr="007F5571">
              <w:rPr>
                <w:sz w:val="20"/>
                <w:szCs w:val="20"/>
                <w:lang w:eastAsia="ru-RU"/>
              </w:rPr>
              <w:t>руб.</w:t>
            </w:r>
          </w:p>
        </w:tc>
        <w:tc>
          <w:tcPr>
            <w:tcW w:w="851"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c>
          <w:tcPr>
            <w:tcW w:w="567" w:type="dxa"/>
            <w:tcBorders>
              <w:top w:val="nil"/>
              <w:left w:val="nil"/>
              <w:bottom w:val="nil"/>
              <w:right w:val="nil"/>
            </w:tcBorders>
            <w:vAlign w:val="bottom"/>
          </w:tcPr>
          <w:p w:rsidR="007F5571" w:rsidRPr="007F5571" w:rsidRDefault="007F5571" w:rsidP="007F5571">
            <w:pPr>
              <w:suppressAutoHyphens w:val="0"/>
              <w:autoSpaceDE w:val="0"/>
              <w:autoSpaceDN w:val="0"/>
              <w:jc w:val="center"/>
              <w:rPr>
                <w:sz w:val="20"/>
                <w:szCs w:val="20"/>
                <w:lang w:eastAsia="ru-RU"/>
              </w:rPr>
            </w:pPr>
            <w:r w:rsidRPr="007F5571">
              <w:rPr>
                <w:sz w:val="20"/>
                <w:szCs w:val="20"/>
                <w:lang w:eastAsia="ru-RU"/>
              </w:rPr>
              <w:t>коп.</w:t>
            </w:r>
          </w:p>
        </w:tc>
      </w:tr>
      <w:tr w:rsidR="007F5571" w:rsidRPr="007F5571" w:rsidTr="007F5571">
        <w:trPr>
          <w:trHeight w:val="311"/>
        </w:trPr>
        <w:tc>
          <w:tcPr>
            <w:tcW w:w="4536" w:type="dxa"/>
            <w:tcBorders>
              <w:top w:val="nil"/>
              <w:left w:val="nil"/>
              <w:bottom w:val="nil"/>
              <w:right w:val="nil"/>
            </w:tcBorders>
            <w:vAlign w:val="bottom"/>
          </w:tcPr>
          <w:p w:rsidR="007F5571" w:rsidRPr="007F5571" w:rsidRDefault="007F5571" w:rsidP="007F5571">
            <w:pPr>
              <w:suppressAutoHyphens w:val="0"/>
              <w:autoSpaceDE w:val="0"/>
              <w:autoSpaceDN w:val="0"/>
              <w:rPr>
                <w:sz w:val="20"/>
                <w:szCs w:val="20"/>
                <w:lang w:eastAsia="ru-RU"/>
              </w:rPr>
            </w:pPr>
            <w:r w:rsidRPr="007F5571">
              <w:rPr>
                <w:sz w:val="20"/>
                <w:szCs w:val="20"/>
                <w:lang w:eastAsia="ru-RU"/>
              </w:rPr>
              <w:t>стоимость оборудования, инструмента и инвентаря</w:t>
            </w:r>
          </w:p>
        </w:tc>
        <w:tc>
          <w:tcPr>
            <w:tcW w:w="3261"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c>
          <w:tcPr>
            <w:tcW w:w="708" w:type="dxa"/>
            <w:tcBorders>
              <w:top w:val="nil"/>
              <w:left w:val="nil"/>
              <w:bottom w:val="nil"/>
              <w:right w:val="nil"/>
            </w:tcBorders>
            <w:vAlign w:val="bottom"/>
          </w:tcPr>
          <w:p w:rsidR="007F5571" w:rsidRPr="007F5571" w:rsidRDefault="007F5571" w:rsidP="007F5571">
            <w:pPr>
              <w:suppressAutoHyphens w:val="0"/>
              <w:autoSpaceDE w:val="0"/>
              <w:autoSpaceDN w:val="0"/>
              <w:ind w:left="57"/>
              <w:jc w:val="both"/>
              <w:rPr>
                <w:sz w:val="20"/>
                <w:szCs w:val="20"/>
                <w:lang w:eastAsia="ru-RU"/>
              </w:rPr>
            </w:pPr>
            <w:r w:rsidRPr="007F5571">
              <w:rPr>
                <w:sz w:val="20"/>
                <w:szCs w:val="20"/>
                <w:lang w:eastAsia="ru-RU"/>
              </w:rPr>
              <w:t>руб.</w:t>
            </w:r>
          </w:p>
        </w:tc>
        <w:tc>
          <w:tcPr>
            <w:tcW w:w="851"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c>
          <w:tcPr>
            <w:tcW w:w="567" w:type="dxa"/>
            <w:tcBorders>
              <w:top w:val="nil"/>
              <w:left w:val="nil"/>
              <w:bottom w:val="nil"/>
              <w:right w:val="nil"/>
            </w:tcBorders>
            <w:vAlign w:val="bottom"/>
          </w:tcPr>
          <w:p w:rsidR="007F5571" w:rsidRPr="007F5571" w:rsidRDefault="007F5571" w:rsidP="007F5571">
            <w:pPr>
              <w:suppressAutoHyphens w:val="0"/>
              <w:autoSpaceDE w:val="0"/>
              <w:autoSpaceDN w:val="0"/>
              <w:jc w:val="center"/>
              <w:rPr>
                <w:sz w:val="20"/>
                <w:szCs w:val="20"/>
                <w:lang w:eastAsia="ru-RU"/>
              </w:rPr>
            </w:pPr>
            <w:r w:rsidRPr="007F5571">
              <w:rPr>
                <w:sz w:val="20"/>
                <w:szCs w:val="20"/>
                <w:lang w:eastAsia="ru-RU"/>
              </w:rPr>
              <w:t>коп.</w:t>
            </w:r>
          </w:p>
        </w:tc>
      </w:tr>
    </w:tbl>
    <w:p w:rsidR="007F5571" w:rsidRPr="007F5571" w:rsidRDefault="007F5571" w:rsidP="007F5571">
      <w:pPr>
        <w:tabs>
          <w:tab w:val="left" w:pos="-1843"/>
          <w:tab w:val="left" w:pos="2835"/>
          <w:tab w:val="left" w:pos="6521"/>
        </w:tabs>
        <w:suppressAutoHyphens w:val="0"/>
        <w:autoSpaceDE w:val="0"/>
        <w:autoSpaceDN w:val="0"/>
        <w:spacing w:before="120"/>
        <w:rPr>
          <w:sz w:val="20"/>
          <w:szCs w:val="20"/>
          <w:lang w:eastAsia="ru-RU"/>
        </w:rPr>
      </w:pPr>
      <w:r w:rsidRPr="007F5571">
        <w:rPr>
          <w:sz w:val="20"/>
          <w:szCs w:val="20"/>
          <w:lang w:eastAsia="ru-RU"/>
        </w:rPr>
        <w:t xml:space="preserve">14. Неотъемлемой составной частью настоящего акта является документация, перечень которой приведен </w:t>
      </w:r>
    </w:p>
    <w:p w:rsidR="007F5571" w:rsidRPr="007F5571" w:rsidRDefault="004639C0" w:rsidP="007F5571">
      <w:pPr>
        <w:tabs>
          <w:tab w:val="left" w:pos="3119"/>
        </w:tabs>
        <w:suppressAutoHyphens w:val="0"/>
        <w:autoSpaceDE w:val="0"/>
        <w:autoSpaceDN w:val="0"/>
        <w:ind w:firstLine="284"/>
        <w:rPr>
          <w:sz w:val="20"/>
          <w:szCs w:val="20"/>
          <w:lang w:eastAsia="ru-RU"/>
        </w:rPr>
      </w:pPr>
      <w:r>
        <w:rPr>
          <w:noProof/>
          <w:sz w:val="20"/>
          <w:szCs w:val="20"/>
          <w:lang w:eastAsia="ru-RU"/>
        </w:rPr>
        <w:pict>
          <v:group id="_x0000_s1052" style="position:absolute;left:0;text-align:left;margin-left:79.05pt;margin-top:-.15pt;width:77.3pt;height:17.55pt;z-index:251659776" coordorigin="2715,8523" coordsize="1546,351" o:allowincell="f">
            <v:shape id="_x0000_s1053" type="#_x0000_t202" style="position:absolute;left:2715;top:8523;width:1461;height:351" o:allowincell="f" filled="f" stroked="f">
              <v:textbox inset="0,0,0,0">
                <w:txbxContent>
                  <w:p w:rsidR="00CA407C" w:rsidRDefault="00CA407C" w:rsidP="007F5571">
                    <w:pPr>
                      <w:pStyle w:val="afc"/>
                      <w:jc w:val="center"/>
                    </w:pPr>
                  </w:p>
                </w:txbxContent>
              </v:textbox>
            </v:shape>
            <v:line id="_x0000_s1054" style="position:absolute" from="2736,8784" to="4261,8784" o:allowincell="f" strokeweight=".5pt"/>
          </v:group>
        </w:pict>
      </w:r>
      <w:r w:rsidR="007F5571" w:rsidRPr="007F5571">
        <w:rPr>
          <w:sz w:val="20"/>
          <w:szCs w:val="20"/>
          <w:lang w:eastAsia="ru-RU"/>
        </w:rPr>
        <w:t>в приложении</w:t>
      </w:r>
      <w:r w:rsidR="007F5571" w:rsidRPr="007F5571">
        <w:rPr>
          <w:sz w:val="20"/>
          <w:szCs w:val="20"/>
          <w:lang w:eastAsia="ru-RU"/>
        </w:rPr>
        <w:tab/>
        <w:t>(в соответствии с приложением 3 СНиП РФ).</w:t>
      </w:r>
    </w:p>
    <w:p w:rsidR="007F5571" w:rsidRPr="007F5571" w:rsidRDefault="007F5571" w:rsidP="007F5571">
      <w:pPr>
        <w:tabs>
          <w:tab w:val="left" w:pos="2694"/>
        </w:tabs>
        <w:suppressAutoHyphens w:val="0"/>
        <w:autoSpaceDE w:val="0"/>
        <w:autoSpaceDN w:val="0"/>
        <w:spacing w:before="120"/>
        <w:rPr>
          <w:sz w:val="20"/>
          <w:szCs w:val="20"/>
          <w:lang w:eastAsia="ru-RU"/>
        </w:rPr>
      </w:pPr>
      <w:r w:rsidRPr="007F5571">
        <w:rPr>
          <w:sz w:val="20"/>
          <w:szCs w:val="20"/>
          <w:lang w:eastAsia="ru-RU"/>
        </w:rPr>
        <w:t>15. Дополнительные условия</w:t>
      </w:r>
      <w:r w:rsidRPr="007F5571">
        <w:rPr>
          <w:sz w:val="20"/>
          <w:szCs w:val="20"/>
          <w:lang w:eastAsia="ru-RU"/>
        </w:rPr>
        <w:tab/>
      </w:r>
    </w:p>
    <w:p w:rsidR="007F5571" w:rsidRPr="007F5571" w:rsidRDefault="007F5571" w:rsidP="007F5571">
      <w:pPr>
        <w:pBdr>
          <w:top w:val="single" w:sz="4" w:space="1" w:color="auto"/>
        </w:pBdr>
        <w:tabs>
          <w:tab w:val="left" w:pos="-1843"/>
          <w:tab w:val="left" w:pos="3119"/>
          <w:tab w:val="left" w:pos="6521"/>
        </w:tabs>
        <w:suppressAutoHyphens w:val="0"/>
        <w:autoSpaceDE w:val="0"/>
        <w:autoSpaceDN w:val="0"/>
        <w:ind w:left="2694"/>
        <w:rPr>
          <w:sz w:val="2"/>
          <w:szCs w:val="2"/>
          <w:lang w:eastAsia="ru-RU"/>
        </w:rPr>
      </w:pPr>
    </w:p>
    <w:p w:rsidR="007F5571" w:rsidRPr="007F5571" w:rsidRDefault="007F5571" w:rsidP="007F5571">
      <w:pPr>
        <w:suppressAutoHyphens w:val="0"/>
        <w:autoSpaceDE w:val="0"/>
        <w:autoSpaceDN w:val="0"/>
        <w:spacing w:after="120"/>
        <w:jc w:val="both"/>
        <w:rPr>
          <w:sz w:val="20"/>
          <w:szCs w:val="20"/>
          <w:lang w:eastAsia="ru-RU"/>
        </w:rPr>
      </w:pPr>
      <w:r w:rsidRPr="007F5571">
        <w:rPr>
          <w:sz w:val="20"/>
          <w:szCs w:val="20"/>
          <w:lang w:eastAsia="ru-RU"/>
        </w:rPr>
        <w:t>пункт заполняется при совмещении приемки с вводом объекта в действие, приемке “под ключ”, при частичном вводе в действие или приемке, в случае совмещения функций заказчика и исполнителя работ</w:t>
      </w:r>
    </w:p>
    <w:p w:rsidR="007F5571" w:rsidRPr="007F5571" w:rsidRDefault="007F5571" w:rsidP="007F5571">
      <w:pPr>
        <w:suppressAutoHyphens w:val="0"/>
        <w:autoSpaceDE w:val="0"/>
        <w:autoSpaceDN w:val="0"/>
        <w:rPr>
          <w:sz w:val="20"/>
          <w:szCs w:val="20"/>
          <w:lang w:eastAsia="ru-RU"/>
        </w:rPr>
      </w:pPr>
      <w:r w:rsidRPr="007F5571">
        <w:rPr>
          <w:sz w:val="20"/>
          <w:szCs w:val="20"/>
          <w:lang w:eastAsia="ru-RU"/>
        </w:rPr>
        <w:t>РЕШЕНИЕ ПРИЕМОЧНОЙ КОМИССИИ</w:t>
      </w:r>
    </w:p>
    <w:p w:rsidR="007F5571" w:rsidRPr="007F5571" w:rsidRDefault="007F5571" w:rsidP="007F5571">
      <w:pPr>
        <w:tabs>
          <w:tab w:val="left" w:pos="2410"/>
        </w:tabs>
        <w:suppressAutoHyphens w:val="0"/>
        <w:autoSpaceDE w:val="0"/>
        <w:autoSpaceDN w:val="0"/>
        <w:rPr>
          <w:sz w:val="20"/>
          <w:szCs w:val="20"/>
          <w:lang w:eastAsia="ru-RU"/>
        </w:rPr>
      </w:pPr>
      <w:r w:rsidRPr="007F5571">
        <w:rPr>
          <w:sz w:val="20"/>
          <w:szCs w:val="20"/>
          <w:lang w:eastAsia="ru-RU"/>
        </w:rPr>
        <w:t>Предъявленный к приемке</w:t>
      </w:r>
      <w:r w:rsidRPr="007F5571">
        <w:rPr>
          <w:sz w:val="20"/>
          <w:szCs w:val="20"/>
          <w:lang w:eastAsia="ru-RU"/>
        </w:rPr>
        <w:tab/>
      </w:r>
    </w:p>
    <w:p w:rsidR="007F5571" w:rsidRPr="007F5571" w:rsidRDefault="007F5571" w:rsidP="007F5571">
      <w:pPr>
        <w:pBdr>
          <w:top w:val="single" w:sz="4" w:space="1" w:color="auto"/>
        </w:pBdr>
        <w:suppressAutoHyphens w:val="0"/>
        <w:autoSpaceDE w:val="0"/>
        <w:autoSpaceDN w:val="0"/>
        <w:ind w:left="2410"/>
        <w:jc w:val="center"/>
        <w:rPr>
          <w:sz w:val="14"/>
          <w:szCs w:val="14"/>
          <w:lang w:eastAsia="ru-RU"/>
        </w:rPr>
      </w:pPr>
      <w:r w:rsidRPr="007F5571">
        <w:rPr>
          <w:sz w:val="14"/>
          <w:szCs w:val="14"/>
          <w:lang w:eastAsia="ru-RU"/>
        </w:rPr>
        <w:t>(наименование объекта)</w:t>
      </w:r>
    </w:p>
    <w:p w:rsidR="007F5571" w:rsidRPr="007F5571" w:rsidRDefault="007F5571" w:rsidP="007F5571">
      <w:pPr>
        <w:suppressAutoHyphens w:val="0"/>
        <w:autoSpaceDE w:val="0"/>
        <w:autoSpaceDN w:val="0"/>
        <w:spacing w:before="120"/>
        <w:jc w:val="both"/>
        <w:rPr>
          <w:sz w:val="20"/>
          <w:szCs w:val="20"/>
          <w:lang w:eastAsia="ru-RU"/>
        </w:rPr>
      </w:pPr>
      <w:r w:rsidRPr="007F5571">
        <w:rPr>
          <w:sz w:val="20"/>
          <w:szCs w:val="20"/>
          <w:lang w:eastAsia="ru-RU"/>
        </w:rPr>
        <w:t>выполнен в соответствии с проектом, отвечает санитарно-эпидемиологическим, экологическим, пожарным, строительным нормам и правилам и государственным стандартам и вводится в действие</w:t>
      </w:r>
    </w:p>
    <w:tbl>
      <w:tblPr>
        <w:tblW w:w="9922" w:type="dxa"/>
        <w:tblLayout w:type="fixed"/>
        <w:tblCellMar>
          <w:left w:w="28" w:type="dxa"/>
          <w:right w:w="28" w:type="dxa"/>
        </w:tblCellMar>
        <w:tblLook w:val="0000"/>
      </w:tblPr>
      <w:tblGrid>
        <w:gridCol w:w="2268"/>
        <w:gridCol w:w="1985"/>
        <w:gridCol w:w="113"/>
        <w:gridCol w:w="1701"/>
        <w:gridCol w:w="113"/>
        <w:gridCol w:w="3742"/>
      </w:tblGrid>
      <w:tr w:rsidR="007F5571" w:rsidRPr="007F5571" w:rsidTr="007F5571">
        <w:tc>
          <w:tcPr>
            <w:tcW w:w="2268" w:type="dxa"/>
            <w:tcBorders>
              <w:top w:val="nil"/>
              <w:left w:val="nil"/>
              <w:bottom w:val="nil"/>
              <w:right w:val="nil"/>
            </w:tcBorders>
            <w:vAlign w:val="bottom"/>
          </w:tcPr>
          <w:p w:rsidR="007F5571" w:rsidRPr="007F5571" w:rsidRDefault="007F5571" w:rsidP="007F5571">
            <w:pPr>
              <w:suppressAutoHyphens w:val="0"/>
              <w:autoSpaceDE w:val="0"/>
              <w:autoSpaceDN w:val="0"/>
              <w:rPr>
                <w:b/>
                <w:bCs/>
                <w:sz w:val="20"/>
                <w:szCs w:val="20"/>
                <w:lang w:eastAsia="ru-RU"/>
              </w:rPr>
            </w:pPr>
            <w:r w:rsidRPr="007F5571">
              <w:rPr>
                <w:b/>
                <w:bCs/>
                <w:sz w:val="20"/>
                <w:szCs w:val="20"/>
                <w:lang w:eastAsia="ru-RU"/>
              </w:rPr>
              <w:t>Председатель комиссии</w:t>
            </w:r>
          </w:p>
        </w:tc>
        <w:tc>
          <w:tcPr>
            <w:tcW w:w="1985"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c>
          <w:tcPr>
            <w:tcW w:w="113" w:type="dxa"/>
            <w:tcBorders>
              <w:top w:val="nil"/>
              <w:left w:val="nil"/>
              <w:bottom w:val="nil"/>
              <w:right w:val="nil"/>
            </w:tcBorders>
            <w:vAlign w:val="bottom"/>
          </w:tcPr>
          <w:p w:rsidR="007F5571" w:rsidRPr="007F5571" w:rsidRDefault="007F5571" w:rsidP="007F5571">
            <w:pPr>
              <w:suppressAutoHyphens w:val="0"/>
              <w:autoSpaceDE w:val="0"/>
              <w:autoSpaceDN w:val="0"/>
              <w:jc w:val="both"/>
              <w:rPr>
                <w:sz w:val="20"/>
                <w:szCs w:val="20"/>
                <w:lang w:eastAsia="ru-RU"/>
              </w:rPr>
            </w:pPr>
          </w:p>
        </w:tc>
        <w:tc>
          <w:tcPr>
            <w:tcW w:w="1701"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c>
          <w:tcPr>
            <w:tcW w:w="113" w:type="dxa"/>
            <w:tcBorders>
              <w:top w:val="nil"/>
              <w:left w:val="nil"/>
              <w:bottom w:val="nil"/>
              <w:right w:val="nil"/>
            </w:tcBorders>
            <w:vAlign w:val="bottom"/>
          </w:tcPr>
          <w:p w:rsidR="007F5571" w:rsidRPr="007F5571" w:rsidRDefault="007F5571" w:rsidP="007F5571">
            <w:pPr>
              <w:suppressAutoHyphens w:val="0"/>
              <w:autoSpaceDE w:val="0"/>
              <w:autoSpaceDN w:val="0"/>
              <w:jc w:val="both"/>
              <w:rPr>
                <w:sz w:val="20"/>
                <w:szCs w:val="20"/>
                <w:lang w:eastAsia="ru-RU"/>
              </w:rPr>
            </w:pPr>
          </w:p>
        </w:tc>
        <w:tc>
          <w:tcPr>
            <w:tcW w:w="3742"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r>
      <w:tr w:rsidR="007F5571" w:rsidRPr="007F5571" w:rsidTr="007F5571">
        <w:tc>
          <w:tcPr>
            <w:tcW w:w="2268" w:type="dxa"/>
            <w:tcBorders>
              <w:top w:val="nil"/>
              <w:left w:val="nil"/>
              <w:bottom w:val="nil"/>
              <w:right w:val="nil"/>
            </w:tcBorders>
          </w:tcPr>
          <w:p w:rsidR="007F5571" w:rsidRPr="007F5571" w:rsidRDefault="007F5571" w:rsidP="007F5571">
            <w:pPr>
              <w:suppressAutoHyphens w:val="0"/>
              <w:autoSpaceDE w:val="0"/>
              <w:autoSpaceDN w:val="0"/>
              <w:jc w:val="both"/>
              <w:rPr>
                <w:sz w:val="14"/>
                <w:szCs w:val="14"/>
                <w:lang w:eastAsia="ru-RU"/>
              </w:rPr>
            </w:pPr>
          </w:p>
        </w:tc>
        <w:tc>
          <w:tcPr>
            <w:tcW w:w="1985" w:type="dxa"/>
            <w:tcBorders>
              <w:top w:val="nil"/>
              <w:left w:val="nil"/>
              <w:bottom w:val="nil"/>
              <w:right w:val="nil"/>
            </w:tcBorders>
          </w:tcPr>
          <w:p w:rsidR="007F5571" w:rsidRPr="007F5571" w:rsidRDefault="007F5571" w:rsidP="007F5571">
            <w:pPr>
              <w:suppressAutoHyphens w:val="0"/>
              <w:autoSpaceDE w:val="0"/>
              <w:autoSpaceDN w:val="0"/>
              <w:jc w:val="center"/>
              <w:rPr>
                <w:sz w:val="14"/>
                <w:szCs w:val="14"/>
                <w:lang w:eastAsia="ru-RU"/>
              </w:rPr>
            </w:pPr>
            <w:r w:rsidRPr="007F5571">
              <w:rPr>
                <w:sz w:val="14"/>
                <w:szCs w:val="14"/>
                <w:lang w:eastAsia="ru-RU"/>
              </w:rPr>
              <w:t>(должность)</w:t>
            </w:r>
          </w:p>
        </w:tc>
        <w:tc>
          <w:tcPr>
            <w:tcW w:w="113" w:type="dxa"/>
            <w:tcBorders>
              <w:top w:val="nil"/>
              <w:left w:val="nil"/>
              <w:bottom w:val="nil"/>
              <w:right w:val="nil"/>
            </w:tcBorders>
          </w:tcPr>
          <w:p w:rsidR="007F5571" w:rsidRPr="007F5571" w:rsidRDefault="007F5571" w:rsidP="007F5571">
            <w:pPr>
              <w:suppressAutoHyphens w:val="0"/>
              <w:autoSpaceDE w:val="0"/>
              <w:autoSpaceDN w:val="0"/>
              <w:jc w:val="both"/>
              <w:rPr>
                <w:sz w:val="14"/>
                <w:szCs w:val="14"/>
                <w:lang w:eastAsia="ru-RU"/>
              </w:rPr>
            </w:pPr>
          </w:p>
        </w:tc>
        <w:tc>
          <w:tcPr>
            <w:tcW w:w="1701" w:type="dxa"/>
            <w:tcBorders>
              <w:top w:val="nil"/>
              <w:left w:val="nil"/>
              <w:bottom w:val="nil"/>
              <w:right w:val="nil"/>
            </w:tcBorders>
          </w:tcPr>
          <w:p w:rsidR="007F5571" w:rsidRPr="007F5571" w:rsidRDefault="007F5571" w:rsidP="007F5571">
            <w:pPr>
              <w:suppressAutoHyphens w:val="0"/>
              <w:autoSpaceDE w:val="0"/>
              <w:autoSpaceDN w:val="0"/>
              <w:jc w:val="center"/>
              <w:rPr>
                <w:sz w:val="14"/>
                <w:szCs w:val="14"/>
                <w:lang w:eastAsia="ru-RU"/>
              </w:rPr>
            </w:pPr>
            <w:r w:rsidRPr="007F5571">
              <w:rPr>
                <w:sz w:val="14"/>
                <w:szCs w:val="14"/>
                <w:lang w:eastAsia="ru-RU"/>
              </w:rPr>
              <w:t>(подпись)</w:t>
            </w:r>
          </w:p>
        </w:tc>
        <w:tc>
          <w:tcPr>
            <w:tcW w:w="113" w:type="dxa"/>
            <w:tcBorders>
              <w:top w:val="nil"/>
              <w:left w:val="nil"/>
              <w:bottom w:val="nil"/>
              <w:right w:val="nil"/>
            </w:tcBorders>
          </w:tcPr>
          <w:p w:rsidR="007F5571" w:rsidRPr="007F5571" w:rsidRDefault="007F5571" w:rsidP="007F5571">
            <w:pPr>
              <w:suppressAutoHyphens w:val="0"/>
              <w:autoSpaceDE w:val="0"/>
              <w:autoSpaceDN w:val="0"/>
              <w:jc w:val="center"/>
              <w:rPr>
                <w:sz w:val="14"/>
                <w:szCs w:val="14"/>
                <w:lang w:eastAsia="ru-RU"/>
              </w:rPr>
            </w:pPr>
          </w:p>
        </w:tc>
        <w:tc>
          <w:tcPr>
            <w:tcW w:w="3742" w:type="dxa"/>
            <w:tcBorders>
              <w:top w:val="nil"/>
              <w:left w:val="nil"/>
              <w:bottom w:val="nil"/>
              <w:right w:val="nil"/>
            </w:tcBorders>
          </w:tcPr>
          <w:p w:rsidR="007F5571" w:rsidRPr="007F5571" w:rsidRDefault="007F5571" w:rsidP="007F5571">
            <w:pPr>
              <w:suppressAutoHyphens w:val="0"/>
              <w:autoSpaceDE w:val="0"/>
              <w:autoSpaceDN w:val="0"/>
              <w:jc w:val="center"/>
              <w:rPr>
                <w:sz w:val="14"/>
                <w:szCs w:val="14"/>
                <w:lang w:eastAsia="ru-RU"/>
              </w:rPr>
            </w:pPr>
            <w:r w:rsidRPr="007F5571">
              <w:rPr>
                <w:sz w:val="14"/>
                <w:szCs w:val="14"/>
                <w:lang w:eastAsia="ru-RU"/>
              </w:rPr>
              <w:t>(расшифровка подписи)</w:t>
            </w:r>
          </w:p>
        </w:tc>
      </w:tr>
    </w:tbl>
    <w:p w:rsidR="007F5571" w:rsidRPr="007F5571" w:rsidRDefault="007F5571" w:rsidP="007F5571">
      <w:pPr>
        <w:suppressAutoHyphens w:val="0"/>
        <w:autoSpaceDE w:val="0"/>
        <w:autoSpaceDN w:val="0"/>
        <w:spacing w:before="120"/>
        <w:jc w:val="both"/>
        <w:rPr>
          <w:b/>
          <w:bCs/>
          <w:sz w:val="20"/>
          <w:szCs w:val="20"/>
          <w:lang w:eastAsia="ru-RU"/>
        </w:rPr>
      </w:pPr>
      <w:r w:rsidRPr="007F5571">
        <w:rPr>
          <w:b/>
          <w:bCs/>
          <w:sz w:val="20"/>
          <w:szCs w:val="20"/>
          <w:lang w:eastAsia="ru-RU"/>
        </w:rPr>
        <w:t>Члены комиссии-представителей заказчика (застройщика):</w:t>
      </w:r>
    </w:p>
    <w:tbl>
      <w:tblPr>
        <w:tblW w:w="9913" w:type="dxa"/>
        <w:tblLayout w:type="fixed"/>
        <w:tblCellMar>
          <w:left w:w="28" w:type="dxa"/>
          <w:right w:w="28" w:type="dxa"/>
        </w:tblCellMar>
        <w:tblLook w:val="0000"/>
      </w:tblPr>
      <w:tblGrid>
        <w:gridCol w:w="4309"/>
        <w:gridCol w:w="1559"/>
        <w:gridCol w:w="76"/>
        <w:gridCol w:w="1058"/>
        <w:gridCol w:w="76"/>
        <w:gridCol w:w="2835"/>
      </w:tblGrid>
      <w:tr w:rsidR="007F5571" w:rsidRPr="007F5571" w:rsidTr="007F5571">
        <w:tc>
          <w:tcPr>
            <w:tcW w:w="4309" w:type="dxa"/>
            <w:tcBorders>
              <w:top w:val="nil"/>
              <w:left w:val="nil"/>
              <w:bottom w:val="nil"/>
              <w:right w:val="nil"/>
            </w:tcBorders>
            <w:vAlign w:val="bottom"/>
          </w:tcPr>
          <w:p w:rsidR="007F5571" w:rsidRPr="007F5571" w:rsidRDefault="007F5571" w:rsidP="007F5571">
            <w:pPr>
              <w:suppressAutoHyphens w:val="0"/>
              <w:autoSpaceDE w:val="0"/>
              <w:autoSpaceDN w:val="0"/>
              <w:jc w:val="both"/>
              <w:rPr>
                <w:sz w:val="20"/>
                <w:szCs w:val="20"/>
                <w:lang w:eastAsia="ru-RU"/>
              </w:rPr>
            </w:pPr>
            <w:r w:rsidRPr="007F5571">
              <w:rPr>
                <w:sz w:val="20"/>
                <w:szCs w:val="20"/>
                <w:lang w:eastAsia="ru-RU"/>
              </w:rPr>
              <w:t>Директор филиала ПАО «ТрансКонтейнер»</w:t>
            </w:r>
          </w:p>
        </w:tc>
        <w:tc>
          <w:tcPr>
            <w:tcW w:w="1559"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c>
          <w:tcPr>
            <w:tcW w:w="76" w:type="dxa"/>
            <w:tcBorders>
              <w:top w:val="nil"/>
              <w:left w:val="nil"/>
              <w:bottom w:val="nil"/>
              <w:right w:val="nil"/>
            </w:tcBorders>
            <w:vAlign w:val="bottom"/>
          </w:tcPr>
          <w:p w:rsidR="007F5571" w:rsidRPr="007F5571" w:rsidRDefault="007F5571" w:rsidP="007F5571">
            <w:pPr>
              <w:suppressAutoHyphens w:val="0"/>
              <w:autoSpaceDE w:val="0"/>
              <w:autoSpaceDN w:val="0"/>
              <w:jc w:val="both"/>
              <w:rPr>
                <w:sz w:val="20"/>
                <w:szCs w:val="20"/>
                <w:lang w:eastAsia="ru-RU"/>
              </w:rPr>
            </w:pPr>
          </w:p>
        </w:tc>
        <w:tc>
          <w:tcPr>
            <w:tcW w:w="1058"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c>
          <w:tcPr>
            <w:tcW w:w="76" w:type="dxa"/>
            <w:tcBorders>
              <w:top w:val="nil"/>
              <w:left w:val="nil"/>
              <w:bottom w:val="nil"/>
              <w:right w:val="nil"/>
            </w:tcBorders>
            <w:vAlign w:val="bottom"/>
          </w:tcPr>
          <w:p w:rsidR="007F5571" w:rsidRPr="007F5571" w:rsidRDefault="007F5571" w:rsidP="007F5571">
            <w:pPr>
              <w:suppressAutoHyphens w:val="0"/>
              <w:autoSpaceDE w:val="0"/>
              <w:autoSpaceDN w:val="0"/>
              <w:jc w:val="both"/>
              <w:rPr>
                <w:sz w:val="20"/>
                <w:szCs w:val="20"/>
                <w:lang w:eastAsia="ru-RU"/>
              </w:rPr>
            </w:pPr>
          </w:p>
        </w:tc>
        <w:tc>
          <w:tcPr>
            <w:tcW w:w="2835"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r>
      <w:tr w:rsidR="007F5571" w:rsidRPr="007F5571" w:rsidTr="007F5571">
        <w:tc>
          <w:tcPr>
            <w:tcW w:w="4309" w:type="dxa"/>
            <w:tcBorders>
              <w:top w:val="nil"/>
              <w:left w:val="nil"/>
              <w:bottom w:val="nil"/>
              <w:right w:val="nil"/>
            </w:tcBorders>
          </w:tcPr>
          <w:p w:rsidR="007F5571" w:rsidRPr="007F5571" w:rsidRDefault="007F5571" w:rsidP="007F5571">
            <w:pPr>
              <w:suppressAutoHyphens w:val="0"/>
              <w:autoSpaceDE w:val="0"/>
              <w:autoSpaceDN w:val="0"/>
              <w:jc w:val="both"/>
              <w:rPr>
                <w:sz w:val="20"/>
                <w:szCs w:val="20"/>
                <w:lang w:eastAsia="ru-RU"/>
              </w:rPr>
            </w:pPr>
          </w:p>
        </w:tc>
        <w:tc>
          <w:tcPr>
            <w:tcW w:w="1559" w:type="dxa"/>
            <w:tcBorders>
              <w:top w:val="nil"/>
              <w:left w:val="nil"/>
              <w:bottom w:val="nil"/>
              <w:right w:val="nil"/>
            </w:tcBorders>
          </w:tcPr>
          <w:p w:rsidR="007F5571" w:rsidRPr="007F5571" w:rsidRDefault="007F5571" w:rsidP="007F5571">
            <w:pPr>
              <w:suppressAutoHyphens w:val="0"/>
              <w:autoSpaceDE w:val="0"/>
              <w:autoSpaceDN w:val="0"/>
              <w:jc w:val="center"/>
              <w:rPr>
                <w:sz w:val="14"/>
                <w:szCs w:val="14"/>
                <w:lang w:eastAsia="ru-RU"/>
              </w:rPr>
            </w:pPr>
            <w:r w:rsidRPr="007F5571">
              <w:rPr>
                <w:sz w:val="14"/>
                <w:szCs w:val="14"/>
                <w:lang w:eastAsia="ru-RU"/>
              </w:rPr>
              <w:t>(должность)</w:t>
            </w:r>
          </w:p>
        </w:tc>
        <w:tc>
          <w:tcPr>
            <w:tcW w:w="76" w:type="dxa"/>
            <w:tcBorders>
              <w:top w:val="nil"/>
              <w:left w:val="nil"/>
              <w:bottom w:val="nil"/>
              <w:right w:val="nil"/>
            </w:tcBorders>
          </w:tcPr>
          <w:p w:rsidR="007F5571" w:rsidRPr="007F5571" w:rsidRDefault="007F5571" w:rsidP="007F5571">
            <w:pPr>
              <w:suppressAutoHyphens w:val="0"/>
              <w:autoSpaceDE w:val="0"/>
              <w:autoSpaceDN w:val="0"/>
              <w:jc w:val="center"/>
              <w:rPr>
                <w:sz w:val="14"/>
                <w:szCs w:val="14"/>
                <w:lang w:eastAsia="ru-RU"/>
              </w:rPr>
            </w:pPr>
          </w:p>
        </w:tc>
        <w:tc>
          <w:tcPr>
            <w:tcW w:w="1058" w:type="dxa"/>
            <w:tcBorders>
              <w:top w:val="nil"/>
              <w:left w:val="nil"/>
              <w:bottom w:val="nil"/>
              <w:right w:val="nil"/>
            </w:tcBorders>
          </w:tcPr>
          <w:p w:rsidR="007F5571" w:rsidRPr="007F5571" w:rsidRDefault="007F5571" w:rsidP="007F5571">
            <w:pPr>
              <w:suppressAutoHyphens w:val="0"/>
              <w:autoSpaceDE w:val="0"/>
              <w:autoSpaceDN w:val="0"/>
              <w:jc w:val="center"/>
              <w:rPr>
                <w:sz w:val="14"/>
                <w:szCs w:val="14"/>
                <w:lang w:eastAsia="ru-RU"/>
              </w:rPr>
            </w:pPr>
            <w:r w:rsidRPr="007F5571">
              <w:rPr>
                <w:sz w:val="14"/>
                <w:szCs w:val="14"/>
                <w:lang w:eastAsia="ru-RU"/>
              </w:rPr>
              <w:t>(подпись)</w:t>
            </w:r>
          </w:p>
        </w:tc>
        <w:tc>
          <w:tcPr>
            <w:tcW w:w="76" w:type="dxa"/>
            <w:tcBorders>
              <w:top w:val="nil"/>
              <w:left w:val="nil"/>
              <w:bottom w:val="nil"/>
              <w:right w:val="nil"/>
            </w:tcBorders>
          </w:tcPr>
          <w:p w:rsidR="007F5571" w:rsidRPr="007F5571" w:rsidRDefault="007F5571" w:rsidP="007F5571">
            <w:pPr>
              <w:suppressAutoHyphens w:val="0"/>
              <w:autoSpaceDE w:val="0"/>
              <w:autoSpaceDN w:val="0"/>
              <w:jc w:val="center"/>
              <w:rPr>
                <w:sz w:val="14"/>
                <w:szCs w:val="14"/>
                <w:lang w:eastAsia="ru-RU"/>
              </w:rPr>
            </w:pPr>
          </w:p>
        </w:tc>
        <w:tc>
          <w:tcPr>
            <w:tcW w:w="2835" w:type="dxa"/>
            <w:tcBorders>
              <w:top w:val="nil"/>
              <w:left w:val="nil"/>
              <w:bottom w:val="nil"/>
              <w:right w:val="nil"/>
            </w:tcBorders>
          </w:tcPr>
          <w:p w:rsidR="007F5571" w:rsidRPr="007F5571" w:rsidRDefault="007F5571" w:rsidP="007F5571">
            <w:pPr>
              <w:suppressAutoHyphens w:val="0"/>
              <w:autoSpaceDE w:val="0"/>
              <w:autoSpaceDN w:val="0"/>
              <w:jc w:val="center"/>
              <w:rPr>
                <w:sz w:val="14"/>
                <w:szCs w:val="14"/>
                <w:lang w:eastAsia="ru-RU"/>
              </w:rPr>
            </w:pPr>
            <w:r w:rsidRPr="007F5571">
              <w:rPr>
                <w:sz w:val="14"/>
                <w:szCs w:val="14"/>
                <w:lang w:eastAsia="ru-RU"/>
              </w:rPr>
              <w:t>(расшифровка подписи)</w:t>
            </w:r>
          </w:p>
        </w:tc>
      </w:tr>
      <w:tr w:rsidR="007F5571" w:rsidRPr="007F5571" w:rsidTr="007F5571">
        <w:tc>
          <w:tcPr>
            <w:tcW w:w="4309" w:type="dxa"/>
            <w:tcBorders>
              <w:top w:val="nil"/>
              <w:left w:val="nil"/>
              <w:bottom w:val="nil"/>
              <w:right w:val="nil"/>
            </w:tcBorders>
            <w:vAlign w:val="bottom"/>
          </w:tcPr>
          <w:p w:rsidR="007F5571" w:rsidRPr="007F5571" w:rsidRDefault="007F5571" w:rsidP="007F5571">
            <w:pPr>
              <w:suppressAutoHyphens w:val="0"/>
              <w:autoSpaceDE w:val="0"/>
              <w:autoSpaceDN w:val="0"/>
              <w:rPr>
                <w:sz w:val="20"/>
                <w:szCs w:val="20"/>
                <w:lang w:eastAsia="ru-RU"/>
              </w:rPr>
            </w:pPr>
            <w:r w:rsidRPr="007F5571">
              <w:rPr>
                <w:sz w:val="20"/>
                <w:szCs w:val="20"/>
                <w:lang w:eastAsia="ru-RU"/>
              </w:rPr>
              <w:t>Ответственный за ведение строительного контроля</w:t>
            </w:r>
          </w:p>
        </w:tc>
        <w:tc>
          <w:tcPr>
            <w:tcW w:w="1559"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c>
          <w:tcPr>
            <w:tcW w:w="76" w:type="dxa"/>
            <w:tcBorders>
              <w:top w:val="nil"/>
              <w:left w:val="nil"/>
              <w:bottom w:val="nil"/>
              <w:right w:val="nil"/>
            </w:tcBorders>
            <w:vAlign w:val="bottom"/>
          </w:tcPr>
          <w:p w:rsidR="007F5571" w:rsidRPr="007F5571" w:rsidRDefault="007F5571" w:rsidP="007F5571">
            <w:pPr>
              <w:suppressAutoHyphens w:val="0"/>
              <w:autoSpaceDE w:val="0"/>
              <w:autoSpaceDN w:val="0"/>
              <w:jc w:val="both"/>
              <w:rPr>
                <w:sz w:val="20"/>
                <w:szCs w:val="20"/>
                <w:lang w:eastAsia="ru-RU"/>
              </w:rPr>
            </w:pPr>
          </w:p>
        </w:tc>
        <w:tc>
          <w:tcPr>
            <w:tcW w:w="1058"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c>
          <w:tcPr>
            <w:tcW w:w="76" w:type="dxa"/>
            <w:tcBorders>
              <w:top w:val="nil"/>
              <w:left w:val="nil"/>
              <w:bottom w:val="nil"/>
              <w:right w:val="nil"/>
            </w:tcBorders>
            <w:vAlign w:val="bottom"/>
          </w:tcPr>
          <w:p w:rsidR="007F5571" w:rsidRPr="007F5571" w:rsidRDefault="007F5571" w:rsidP="007F5571">
            <w:pPr>
              <w:suppressAutoHyphens w:val="0"/>
              <w:autoSpaceDE w:val="0"/>
              <w:autoSpaceDN w:val="0"/>
              <w:jc w:val="both"/>
              <w:rPr>
                <w:sz w:val="20"/>
                <w:szCs w:val="20"/>
                <w:lang w:eastAsia="ru-RU"/>
              </w:rPr>
            </w:pPr>
          </w:p>
        </w:tc>
        <w:tc>
          <w:tcPr>
            <w:tcW w:w="2835"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r>
      <w:tr w:rsidR="007F5571" w:rsidRPr="007F5571" w:rsidTr="007F5571">
        <w:tc>
          <w:tcPr>
            <w:tcW w:w="4309" w:type="dxa"/>
            <w:tcBorders>
              <w:top w:val="nil"/>
              <w:left w:val="nil"/>
              <w:bottom w:val="nil"/>
              <w:right w:val="nil"/>
            </w:tcBorders>
          </w:tcPr>
          <w:p w:rsidR="007F5571" w:rsidRPr="007F5571" w:rsidRDefault="007F5571" w:rsidP="007F5571">
            <w:pPr>
              <w:suppressAutoHyphens w:val="0"/>
              <w:autoSpaceDE w:val="0"/>
              <w:autoSpaceDN w:val="0"/>
              <w:jc w:val="both"/>
              <w:rPr>
                <w:sz w:val="20"/>
                <w:szCs w:val="20"/>
                <w:lang w:eastAsia="ru-RU"/>
              </w:rPr>
            </w:pPr>
          </w:p>
        </w:tc>
        <w:tc>
          <w:tcPr>
            <w:tcW w:w="1559" w:type="dxa"/>
            <w:tcBorders>
              <w:top w:val="nil"/>
              <w:left w:val="nil"/>
              <w:bottom w:val="nil"/>
              <w:right w:val="nil"/>
            </w:tcBorders>
          </w:tcPr>
          <w:p w:rsidR="007F5571" w:rsidRPr="007F5571" w:rsidRDefault="007F5571" w:rsidP="007F5571">
            <w:pPr>
              <w:suppressAutoHyphens w:val="0"/>
              <w:autoSpaceDE w:val="0"/>
              <w:autoSpaceDN w:val="0"/>
              <w:jc w:val="center"/>
              <w:rPr>
                <w:sz w:val="14"/>
                <w:szCs w:val="14"/>
                <w:lang w:eastAsia="ru-RU"/>
              </w:rPr>
            </w:pPr>
            <w:r w:rsidRPr="007F5571">
              <w:rPr>
                <w:sz w:val="14"/>
                <w:szCs w:val="14"/>
                <w:lang w:eastAsia="ru-RU"/>
              </w:rPr>
              <w:t>(должность)</w:t>
            </w:r>
          </w:p>
        </w:tc>
        <w:tc>
          <w:tcPr>
            <w:tcW w:w="76" w:type="dxa"/>
            <w:tcBorders>
              <w:top w:val="nil"/>
              <w:left w:val="nil"/>
              <w:bottom w:val="nil"/>
              <w:right w:val="nil"/>
            </w:tcBorders>
          </w:tcPr>
          <w:p w:rsidR="007F5571" w:rsidRPr="007F5571" w:rsidRDefault="007F5571" w:rsidP="007F5571">
            <w:pPr>
              <w:suppressAutoHyphens w:val="0"/>
              <w:autoSpaceDE w:val="0"/>
              <w:autoSpaceDN w:val="0"/>
              <w:jc w:val="center"/>
              <w:rPr>
                <w:sz w:val="14"/>
                <w:szCs w:val="14"/>
                <w:lang w:eastAsia="ru-RU"/>
              </w:rPr>
            </w:pPr>
          </w:p>
        </w:tc>
        <w:tc>
          <w:tcPr>
            <w:tcW w:w="1058" w:type="dxa"/>
            <w:tcBorders>
              <w:top w:val="nil"/>
              <w:left w:val="nil"/>
              <w:bottom w:val="nil"/>
              <w:right w:val="nil"/>
            </w:tcBorders>
          </w:tcPr>
          <w:p w:rsidR="007F5571" w:rsidRPr="007F5571" w:rsidRDefault="007F5571" w:rsidP="007F5571">
            <w:pPr>
              <w:suppressAutoHyphens w:val="0"/>
              <w:autoSpaceDE w:val="0"/>
              <w:autoSpaceDN w:val="0"/>
              <w:jc w:val="center"/>
              <w:rPr>
                <w:sz w:val="14"/>
                <w:szCs w:val="14"/>
                <w:lang w:eastAsia="ru-RU"/>
              </w:rPr>
            </w:pPr>
            <w:r w:rsidRPr="007F5571">
              <w:rPr>
                <w:sz w:val="14"/>
                <w:szCs w:val="14"/>
                <w:lang w:eastAsia="ru-RU"/>
              </w:rPr>
              <w:t>(подпись)</w:t>
            </w:r>
          </w:p>
        </w:tc>
        <w:tc>
          <w:tcPr>
            <w:tcW w:w="76" w:type="dxa"/>
            <w:tcBorders>
              <w:top w:val="nil"/>
              <w:left w:val="nil"/>
              <w:bottom w:val="nil"/>
              <w:right w:val="nil"/>
            </w:tcBorders>
          </w:tcPr>
          <w:p w:rsidR="007F5571" w:rsidRPr="007F5571" w:rsidRDefault="007F5571" w:rsidP="007F5571">
            <w:pPr>
              <w:suppressAutoHyphens w:val="0"/>
              <w:autoSpaceDE w:val="0"/>
              <w:autoSpaceDN w:val="0"/>
              <w:jc w:val="center"/>
              <w:rPr>
                <w:sz w:val="14"/>
                <w:szCs w:val="14"/>
                <w:lang w:eastAsia="ru-RU"/>
              </w:rPr>
            </w:pPr>
          </w:p>
        </w:tc>
        <w:tc>
          <w:tcPr>
            <w:tcW w:w="2835" w:type="dxa"/>
            <w:tcBorders>
              <w:top w:val="nil"/>
              <w:left w:val="nil"/>
              <w:bottom w:val="nil"/>
              <w:right w:val="nil"/>
            </w:tcBorders>
          </w:tcPr>
          <w:p w:rsidR="007F5571" w:rsidRPr="007F5571" w:rsidRDefault="007F5571" w:rsidP="007F5571">
            <w:pPr>
              <w:suppressAutoHyphens w:val="0"/>
              <w:autoSpaceDE w:val="0"/>
              <w:autoSpaceDN w:val="0"/>
              <w:jc w:val="center"/>
              <w:rPr>
                <w:sz w:val="14"/>
                <w:szCs w:val="14"/>
                <w:lang w:eastAsia="ru-RU"/>
              </w:rPr>
            </w:pPr>
            <w:r w:rsidRPr="007F5571">
              <w:rPr>
                <w:sz w:val="14"/>
                <w:szCs w:val="14"/>
                <w:lang w:eastAsia="ru-RU"/>
              </w:rPr>
              <w:t>(расшифровка подписи)</w:t>
            </w:r>
          </w:p>
        </w:tc>
      </w:tr>
      <w:tr w:rsidR="007F5571" w:rsidRPr="007F5571" w:rsidTr="007F5571">
        <w:tc>
          <w:tcPr>
            <w:tcW w:w="4309" w:type="dxa"/>
            <w:tcBorders>
              <w:top w:val="nil"/>
              <w:left w:val="nil"/>
              <w:bottom w:val="nil"/>
              <w:right w:val="nil"/>
            </w:tcBorders>
            <w:vAlign w:val="bottom"/>
          </w:tcPr>
          <w:p w:rsidR="007F5571" w:rsidRPr="007F5571" w:rsidRDefault="007F5571" w:rsidP="007F5571">
            <w:pPr>
              <w:suppressAutoHyphens w:val="0"/>
              <w:autoSpaceDE w:val="0"/>
              <w:autoSpaceDN w:val="0"/>
              <w:jc w:val="both"/>
              <w:rPr>
                <w:sz w:val="20"/>
                <w:szCs w:val="20"/>
                <w:lang w:eastAsia="ru-RU"/>
              </w:rPr>
            </w:pPr>
            <w:r w:rsidRPr="007F5571">
              <w:rPr>
                <w:sz w:val="20"/>
                <w:szCs w:val="20"/>
                <w:lang w:eastAsia="ru-RU"/>
              </w:rPr>
              <w:t xml:space="preserve">Главный инженер филиала </w:t>
            </w:r>
          </w:p>
          <w:p w:rsidR="007F5571" w:rsidRPr="007F5571" w:rsidRDefault="007F5571" w:rsidP="007F5571">
            <w:pPr>
              <w:suppressAutoHyphens w:val="0"/>
              <w:autoSpaceDE w:val="0"/>
              <w:autoSpaceDN w:val="0"/>
              <w:jc w:val="both"/>
              <w:rPr>
                <w:sz w:val="20"/>
                <w:szCs w:val="20"/>
                <w:lang w:eastAsia="ru-RU"/>
              </w:rPr>
            </w:pPr>
            <w:r w:rsidRPr="007F5571">
              <w:rPr>
                <w:sz w:val="20"/>
                <w:szCs w:val="20"/>
                <w:lang w:eastAsia="ru-RU"/>
              </w:rPr>
              <w:t>ПАО «ТрансКонтейнер»</w:t>
            </w:r>
          </w:p>
        </w:tc>
        <w:tc>
          <w:tcPr>
            <w:tcW w:w="1559"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c>
          <w:tcPr>
            <w:tcW w:w="76" w:type="dxa"/>
            <w:tcBorders>
              <w:top w:val="nil"/>
              <w:left w:val="nil"/>
              <w:bottom w:val="nil"/>
              <w:right w:val="nil"/>
            </w:tcBorders>
            <w:vAlign w:val="bottom"/>
          </w:tcPr>
          <w:p w:rsidR="007F5571" w:rsidRPr="007F5571" w:rsidRDefault="007F5571" w:rsidP="007F5571">
            <w:pPr>
              <w:suppressAutoHyphens w:val="0"/>
              <w:autoSpaceDE w:val="0"/>
              <w:autoSpaceDN w:val="0"/>
              <w:jc w:val="both"/>
              <w:rPr>
                <w:sz w:val="20"/>
                <w:szCs w:val="20"/>
                <w:lang w:eastAsia="ru-RU"/>
              </w:rPr>
            </w:pPr>
          </w:p>
        </w:tc>
        <w:tc>
          <w:tcPr>
            <w:tcW w:w="1058"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c>
          <w:tcPr>
            <w:tcW w:w="76" w:type="dxa"/>
            <w:tcBorders>
              <w:top w:val="nil"/>
              <w:left w:val="nil"/>
              <w:bottom w:val="nil"/>
              <w:right w:val="nil"/>
            </w:tcBorders>
            <w:vAlign w:val="bottom"/>
          </w:tcPr>
          <w:p w:rsidR="007F5571" w:rsidRPr="007F5571" w:rsidRDefault="007F5571" w:rsidP="007F5571">
            <w:pPr>
              <w:suppressAutoHyphens w:val="0"/>
              <w:autoSpaceDE w:val="0"/>
              <w:autoSpaceDN w:val="0"/>
              <w:jc w:val="both"/>
              <w:rPr>
                <w:sz w:val="20"/>
                <w:szCs w:val="20"/>
                <w:lang w:eastAsia="ru-RU"/>
              </w:rPr>
            </w:pPr>
          </w:p>
        </w:tc>
        <w:tc>
          <w:tcPr>
            <w:tcW w:w="2835"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r>
      <w:tr w:rsidR="007F5571" w:rsidRPr="007F5571" w:rsidTr="007F5571">
        <w:tc>
          <w:tcPr>
            <w:tcW w:w="4309" w:type="dxa"/>
            <w:tcBorders>
              <w:top w:val="nil"/>
              <w:left w:val="nil"/>
              <w:bottom w:val="nil"/>
              <w:right w:val="nil"/>
            </w:tcBorders>
          </w:tcPr>
          <w:p w:rsidR="007F5571" w:rsidRPr="007F5571" w:rsidRDefault="007F5571" w:rsidP="007F5571">
            <w:pPr>
              <w:suppressAutoHyphens w:val="0"/>
              <w:autoSpaceDE w:val="0"/>
              <w:autoSpaceDN w:val="0"/>
              <w:jc w:val="both"/>
              <w:rPr>
                <w:sz w:val="20"/>
                <w:szCs w:val="20"/>
                <w:lang w:eastAsia="ru-RU"/>
              </w:rPr>
            </w:pPr>
          </w:p>
        </w:tc>
        <w:tc>
          <w:tcPr>
            <w:tcW w:w="1559" w:type="dxa"/>
            <w:tcBorders>
              <w:top w:val="nil"/>
              <w:left w:val="nil"/>
              <w:bottom w:val="nil"/>
              <w:right w:val="nil"/>
            </w:tcBorders>
          </w:tcPr>
          <w:p w:rsidR="007F5571" w:rsidRPr="007F5571" w:rsidRDefault="007F5571" w:rsidP="007F5571">
            <w:pPr>
              <w:suppressAutoHyphens w:val="0"/>
              <w:autoSpaceDE w:val="0"/>
              <w:autoSpaceDN w:val="0"/>
              <w:jc w:val="center"/>
              <w:rPr>
                <w:sz w:val="14"/>
                <w:szCs w:val="14"/>
                <w:lang w:eastAsia="ru-RU"/>
              </w:rPr>
            </w:pPr>
            <w:r w:rsidRPr="007F5571">
              <w:rPr>
                <w:sz w:val="14"/>
                <w:szCs w:val="14"/>
                <w:lang w:eastAsia="ru-RU"/>
              </w:rPr>
              <w:t>(должность)</w:t>
            </w:r>
          </w:p>
        </w:tc>
        <w:tc>
          <w:tcPr>
            <w:tcW w:w="76" w:type="dxa"/>
            <w:tcBorders>
              <w:top w:val="nil"/>
              <w:left w:val="nil"/>
              <w:bottom w:val="nil"/>
              <w:right w:val="nil"/>
            </w:tcBorders>
          </w:tcPr>
          <w:p w:rsidR="007F5571" w:rsidRPr="007F5571" w:rsidRDefault="007F5571" w:rsidP="007F5571">
            <w:pPr>
              <w:suppressAutoHyphens w:val="0"/>
              <w:autoSpaceDE w:val="0"/>
              <w:autoSpaceDN w:val="0"/>
              <w:jc w:val="center"/>
              <w:rPr>
                <w:sz w:val="14"/>
                <w:szCs w:val="14"/>
                <w:lang w:eastAsia="ru-RU"/>
              </w:rPr>
            </w:pPr>
          </w:p>
        </w:tc>
        <w:tc>
          <w:tcPr>
            <w:tcW w:w="1058" w:type="dxa"/>
            <w:tcBorders>
              <w:top w:val="nil"/>
              <w:left w:val="nil"/>
              <w:bottom w:val="nil"/>
              <w:right w:val="nil"/>
            </w:tcBorders>
          </w:tcPr>
          <w:p w:rsidR="007F5571" w:rsidRPr="007F5571" w:rsidRDefault="007F5571" w:rsidP="007F5571">
            <w:pPr>
              <w:suppressAutoHyphens w:val="0"/>
              <w:autoSpaceDE w:val="0"/>
              <w:autoSpaceDN w:val="0"/>
              <w:jc w:val="center"/>
              <w:rPr>
                <w:sz w:val="14"/>
                <w:szCs w:val="14"/>
                <w:lang w:eastAsia="ru-RU"/>
              </w:rPr>
            </w:pPr>
            <w:r w:rsidRPr="007F5571">
              <w:rPr>
                <w:sz w:val="14"/>
                <w:szCs w:val="14"/>
                <w:lang w:eastAsia="ru-RU"/>
              </w:rPr>
              <w:t>(подпись)</w:t>
            </w:r>
          </w:p>
        </w:tc>
        <w:tc>
          <w:tcPr>
            <w:tcW w:w="76" w:type="dxa"/>
            <w:tcBorders>
              <w:top w:val="nil"/>
              <w:left w:val="nil"/>
              <w:bottom w:val="nil"/>
              <w:right w:val="nil"/>
            </w:tcBorders>
          </w:tcPr>
          <w:p w:rsidR="007F5571" w:rsidRPr="007F5571" w:rsidRDefault="007F5571" w:rsidP="007F5571">
            <w:pPr>
              <w:suppressAutoHyphens w:val="0"/>
              <w:autoSpaceDE w:val="0"/>
              <w:autoSpaceDN w:val="0"/>
              <w:jc w:val="center"/>
              <w:rPr>
                <w:sz w:val="14"/>
                <w:szCs w:val="14"/>
                <w:lang w:eastAsia="ru-RU"/>
              </w:rPr>
            </w:pPr>
          </w:p>
        </w:tc>
        <w:tc>
          <w:tcPr>
            <w:tcW w:w="2835" w:type="dxa"/>
            <w:tcBorders>
              <w:top w:val="nil"/>
              <w:left w:val="nil"/>
              <w:bottom w:val="nil"/>
              <w:right w:val="nil"/>
            </w:tcBorders>
          </w:tcPr>
          <w:p w:rsidR="007F5571" w:rsidRPr="007F5571" w:rsidRDefault="007F5571" w:rsidP="007F5571">
            <w:pPr>
              <w:suppressAutoHyphens w:val="0"/>
              <w:autoSpaceDE w:val="0"/>
              <w:autoSpaceDN w:val="0"/>
              <w:jc w:val="center"/>
              <w:rPr>
                <w:sz w:val="14"/>
                <w:szCs w:val="14"/>
                <w:lang w:eastAsia="ru-RU"/>
              </w:rPr>
            </w:pPr>
            <w:r w:rsidRPr="007F5571">
              <w:rPr>
                <w:sz w:val="14"/>
                <w:szCs w:val="14"/>
                <w:lang w:eastAsia="ru-RU"/>
              </w:rPr>
              <w:t>(расшифровка подписи)</w:t>
            </w:r>
          </w:p>
        </w:tc>
      </w:tr>
      <w:tr w:rsidR="007F5571" w:rsidRPr="007F5571" w:rsidTr="007F5571">
        <w:tc>
          <w:tcPr>
            <w:tcW w:w="4309" w:type="dxa"/>
            <w:tcBorders>
              <w:top w:val="nil"/>
              <w:left w:val="nil"/>
              <w:bottom w:val="nil"/>
              <w:right w:val="nil"/>
            </w:tcBorders>
            <w:vAlign w:val="bottom"/>
          </w:tcPr>
          <w:p w:rsidR="007F5571" w:rsidRPr="007F5571" w:rsidRDefault="007F5571" w:rsidP="007F5571">
            <w:pPr>
              <w:suppressAutoHyphens w:val="0"/>
              <w:autoSpaceDE w:val="0"/>
              <w:autoSpaceDN w:val="0"/>
              <w:jc w:val="both"/>
              <w:rPr>
                <w:sz w:val="20"/>
                <w:szCs w:val="20"/>
                <w:lang w:eastAsia="ru-RU"/>
              </w:rPr>
            </w:pPr>
            <w:r w:rsidRPr="007F5571">
              <w:rPr>
                <w:sz w:val="20"/>
                <w:szCs w:val="20"/>
                <w:lang w:eastAsia="ru-RU"/>
              </w:rPr>
              <w:t>Представитель подрядной организации</w:t>
            </w:r>
          </w:p>
        </w:tc>
        <w:tc>
          <w:tcPr>
            <w:tcW w:w="1559"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c>
          <w:tcPr>
            <w:tcW w:w="76" w:type="dxa"/>
            <w:tcBorders>
              <w:top w:val="nil"/>
              <w:left w:val="nil"/>
              <w:bottom w:val="nil"/>
              <w:right w:val="nil"/>
            </w:tcBorders>
            <w:vAlign w:val="bottom"/>
          </w:tcPr>
          <w:p w:rsidR="007F5571" w:rsidRPr="007F5571" w:rsidRDefault="007F5571" w:rsidP="007F5571">
            <w:pPr>
              <w:suppressAutoHyphens w:val="0"/>
              <w:autoSpaceDE w:val="0"/>
              <w:autoSpaceDN w:val="0"/>
              <w:jc w:val="both"/>
              <w:rPr>
                <w:sz w:val="20"/>
                <w:szCs w:val="20"/>
                <w:lang w:eastAsia="ru-RU"/>
              </w:rPr>
            </w:pPr>
          </w:p>
        </w:tc>
        <w:tc>
          <w:tcPr>
            <w:tcW w:w="1058"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c>
          <w:tcPr>
            <w:tcW w:w="76" w:type="dxa"/>
            <w:tcBorders>
              <w:top w:val="nil"/>
              <w:left w:val="nil"/>
              <w:bottom w:val="nil"/>
              <w:right w:val="nil"/>
            </w:tcBorders>
            <w:vAlign w:val="bottom"/>
          </w:tcPr>
          <w:p w:rsidR="007F5571" w:rsidRPr="007F5571" w:rsidRDefault="007F5571" w:rsidP="007F5571">
            <w:pPr>
              <w:suppressAutoHyphens w:val="0"/>
              <w:autoSpaceDE w:val="0"/>
              <w:autoSpaceDN w:val="0"/>
              <w:jc w:val="both"/>
              <w:rPr>
                <w:sz w:val="20"/>
                <w:szCs w:val="20"/>
                <w:lang w:eastAsia="ru-RU"/>
              </w:rPr>
            </w:pPr>
          </w:p>
        </w:tc>
        <w:tc>
          <w:tcPr>
            <w:tcW w:w="2835" w:type="dxa"/>
            <w:tcBorders>
              <w:top w:val="nil"/>
              <w:left w:val="nil"/>
              <w:bottom w:val="single" w:sz="4" w:space="0" w:color="auto"/>
              <w:right w:val="nil"/>
            </w:tcBorders>
            <w:vAlign w:val="bottom"/>
          </w:tcPr>
          <w:p w:rsidR="007F5571" w:rsidRPr="007F5571" w:rsidRDefault="007F5571" w:rsidP="007F5571">
            <w:pPr>
              <w:suppressAutoHyphens w:val="0"/>
              <w:autoSpaceDE w:val="0"/>
              <w:autoSpaceDN w:val="0"/>
              <w:jc w:val="center"/>
              <w:rPr>
                <w:sz w:val="20"/>
                <w:szCs w:val="20"/>
                <w:lang w:eastAsia="ru-RU"/>
              </w:rPr>
            </w:pPr>
          </w:p>
        </w:tc>
      </w:tr>
      <w:tr w:rsidR="007F5571" w:rsidRPr="007F5571" w:rsidTr="007F5571">
        <w:tc>
          <w:tcPr>
            <w:tcW w:w="4309" w:type="dxa"/>
            <w:tcBorders>
              <w:top w:val="nil"/>
              <w:left w:val="nil"/>
              <w:bottom w:val="nil"/>
              <w:right w:val="nil"/>
            </w:tcBorders>
          </w:tcPr>
          <w:p w:rsidR="007F5571" w:rsidRPr="007F5571" w:rsidRDefault="007F5571" w:rsidP="007F5571">
            <w:pPr>
              <w:suppressAutoHyphens w:val="0"/>
              <w:autoSpaceDE w:val="0"/>
              <w:autoSpaceDN w:val="0"/>
              <w:jc w:val="both"/>
              <w:rPr>
                <w:sz w:val="20"/>
                <w:szCs w:val="20"/>
                <w:lang w:eastAsia="ru-RU"/>
              </w:rPr>
            </w:pPr>
          </w:p>
        </w:tc>
        <w:tc>
          <w:tcPr>
            <w:tcW w:w="1559" w:type="dxa"/>
            <w:tcBorders>
              <w:top w:val="nil"/>
              <w:left w:val="nil"/>
              <w:bottom w:val="nil"/>
              <w:right w:val="nil"/>
            </w:tcBorders>
          </w:tcPr>
          <w:p w:rsidR="007F5571" w:rsidRPr="007F5571" w:rsidRDefault="007F5571" w:rsidP="007F5571">
            <w:pPr>
              <w:suppressAutoHyphens w:val="0"/>
              <w:autoSpaceDE w:val="0"/>
              <w:autoSpaceDN w:val="0"/>
              <w:jc w:val="center"/>
              <w:rPr>
                <w:sz w:val="14"/>
                <w:szCs w:val="14"/>
                <w:lang w:eastAsia="ru-RU"/>
              </w:rPr>
            </w:pPr>
            <w:r w:rsidRPr="007F5571">
              <w:rPr>
                <w:sz w:val="14"/>
                <w:szCs w:val="14"/>
                <w:lang w:eastAsia="ru-RU"/>
              </w:rPr>
              <w:t>(должность)</w:t>
            </w:r>
          </w:p>
        </w:tc>
        <w:tc>
          <w:tcPr>
            <w:tcW w:w="76" w:type="dxa"/>
            <w:tcBorders>
              <w:top w:val="nil"/>
              <w:left w:val="nil"/>
              <w:bottom w:val="nil"/>
              <w:right w:val="nil"/>
            </w:tcBorders>
          </w:tcPr>
          <w:p w:rsidR="007F5571" w:rsidRPr="007F5571" w:rsidRDefault="007F5571" w:rsidP="007F5571">
            <w:pPr>
              <w:suppressAutoHyphens w:val="0"/>
              <w:autoSpaceDE w:val="0"/>
              <w:autoSpaceDN w:val="0"/>
              <w:jc w:val="center"/>
              <w:rPr>
                <w:sz w:val="14"/>
                <w:szCs w:val="14"/>
                <w:lang w:eastAsia="ru-RU"/>
              </w:rPr>
            </w:pPr>
          </w:p>
        </w:tc>
        <w:tc>
          <w:tcPr>
            <w:tcW w:w="1058" w:type="dxa"/>
            <w:tcBorders>
              <w:top w:val="nil"/>
              <w:left w:val="nil"/>
              <w:bottom w:val="nil"/>
              <w:right w:val="nil"/>
            </w:tcBorders>
          </w:tcPr>
          <w:p w:rsidR="007F5571" w:rsidRPr="007F5571" w:rsidRDefault="007F5571" w:rsidP="007F5571">
            <w:pPr>
              <w:suppressAutoHyphens w:val="0"/>
              <w:autoSpaceDE w:val="0"/>
              <w:autoSpaceDN w:val="0"/>
              <w:jc w:val="center"/>
              <w:rPr>
                <w:sz w:val="14"/>
                <w:szCs w:val="14"/>
                <w:lang w:eastAsia="ru-RU"/>
              </w:rPr>
            </w:pPr>
            <w:r w:rsidRPr="007F5571">
              <w:rPr>
                <w:sz w:val="14"/>
                <w:szCs w:val="14"/>
                <w:lang w:eastAsia="ru-RU"/>
              </w:rPr>
              <w:t>(подпись)</w:t>
            </w:r>
          </w:p>
        </w:tc>
        <w:tc>
          <w:tcPr>
            <w:tcW w:w="76" w:type="dxa"/>
            <w:tcBorders>
              <w:top w:val="nil"/>
              <w:left w:val="nil"/>
              <w:bottom w:val="nil"/>
              <w:right w:val="nil"/>
            </w:tcBorders>
          </w:tcPr>
          <w:p w:rsidR="007F5571" w:rsidRPr="007F5571" w:rsidRDefault="007F5571" w:rsidP="007F5571">
            <w:pPr>
              <w:suppressAutoHyphens w:val="0"/>
              <w:autoSpaceDE w:val="0"/>
              <w:autoSpaceDN w:val="0"/>
              <w:jc w:val="center"/>
              <w:rPr>
                <w:sz w:val="14"/>
                <w:szCs w:val="14"/>
                <w:lang w:eastAsia="ru-RU"/>
              </w:rPr>
            </w:pPr>
          </w:p>
        </w:tc>
        <w:tc>
          <w:tcPr>
            <w:tcW w:w="2835" w:type="dxa"/>
            <w:tcBorders>
              <w:top w:val="nil"/>
              <w:left w:val="nil"/>
              <w:bottom w:val="nil"/>
              <w:right w:val="nil"/>
            </w:tcBorders>
          </w:tcPr>
          <w:p w:rsidR="007F5571" w:rsidRPr="007F5571" w:rsidRDefault="007F5571" w:rsidP="007F5571">
            <w:pPr>
              <w:suppressAutoHyphens w:val="0"/>
              <w:autoSpaceDE w:val="0"/>
              <w:autoSpaceDN w:val="0"/>
              <w:jc w:val="center"/>
              <w:rPr>
                <w:sz w:val="14"/>
                <w:szCs w:val="14"/>
                <w:lang w:eastAsia="ru-RU"/>
              </w:rPr>
            </w:pPr>
            <w:r w:rsidRPr="007F5571">
              <w:rPr>
                <w:sz w:val="14"/>
                <w:szCs w:val="14"/>
                <w:lang w:eastAsia="ru-RU"/>
              </w:rPr>
              <w:t>(расшифровка подписи)</w:t>
            </w:r>
          </w:p>
        </w:tc>
      </w:tr>
    </w:tbl>
    <w:p w:rsidR="007F5571" w:rsidRPr="007F5571" w:rsidRDefault="007F5571" w:rsidP="007F5571">
      <w:pPr>
        <w:suppressAutoHyphens w:val="0"/>
        <w:autoSpaceDE w:val="0"/>
        <w:autoSpaceDN w:val="0"/>
        <w:jc w:val="both"/>
        <w:rPr>
          <w:bCs/>
          <w:sz w:val="2"/>
          <w:szCs w:val="2"/>
          <w:lang w:eastAsia="ru-RU"/>
        </w:rPr>
      </w:pPr>
    </w:p>
    <w:p w:rsidR="007F5571" w:rsidRPr="00474A37" w:rsidRDefault="007F5571" w:rsidP="00474A37">
      <w:pPr>
        <w:pStyle w:val="1a"/>
        <w:jc w:val="right"/>
        <w:outlineLvl w:val="0"/>
        <w:sectPr w:rsidR="007F5571" w:rsidRPr="00474A37" w:rsidSect="007C51E1">
          <w:pgSz w:w="11907" w:h="16840" w:code="9"/>
          <w:pgMar w:top="1134" w:right="851" w:bottom="1134" w:left="1418" w:header="794" w:footer="794" w:gutter="0"/>
          <w:cols w:space="720"/>
          <w:titlePg/>
          <w:docGrid w:linePitch="326"/>
        </w:sectPr>
      </w:pPr>
    </w:p>
    <w:p w:rsidR="00683057" w:rsidRDefault="008E48A2">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683057" w:rsidRDefault="008E48A2">
      <w:pPr>
        <w:pStyle w:val="1a"/>
        <w:ind w:firstLine="0"/>
        <w:jc w:val="right"/>
        <w:outlineLvl w:val="0"/>
        <w:rPr>
          <w:rFonts w:eastAsia="MS Mincho"/>
          <w:b/>
          <w:sz w:val="60"/>
          <w:szCs w:val="60"/>
          <w:highlight w:val="cyan"/>
        </w:rPr>
      </w:pPr>
      <w:r>
        <w:lastRenderedPageBreak/>
        <w:t xml:space="preserve"> </w:t>
      </w:r>
    </w:p>
    <w:p w:rsidR="00683057" w:rsidRDefault="00683057">
      <w:pPr>
        <w:rPr>
          <w:b/>
          <w:i/>
          <w:iCs/>
        </w:rPr>
      </w:pPr>
    </w:p>
    <w:sectPr w:rsidR="00683057"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83F780" w15:done="0"/>
  <w15:commentEx w15:paraId="75BAA5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83F780" w16cid:durableId="2C0548B2"/>
  <w16cid:commentId w16cid:paraId="75BAA507" w16cid:durableId="2C05493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786" w:rsidRDefault="009E2786">
      <w:r>
        <w:separator/>
      </w:r>
    </w:p>
  </w:endnote>
  <w:endnote w:type="continuationSeparator" w:id="0">
    <w:p w:rsidR="009E2786" w:rsidRDefault="009E2786">
      <w:r>
        <w:continuationSeparator/>
      </w:r>
    </w:p>
  </w:endnote>
  <w:endnote w:type="continuationNotice" w:id="1">
    <w:p w:rsidR="009E2786" w:rsidRDefault="009E278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07C" w:rsidRDefault="004639C0" w:rsidP="00BF6892">
    <w:pPr>
      <w:pStyle w:val="afe"/>
      <w:framePr w:wrap="around" w:vAnchor="text" w:hAnchor="margin" w:xAlign="right" w:y="1"/>
      <w:rPr>
        <w:rStyle w:val="a6"/>
      </w:rPr>
    </w:pPr>
    <w:r>
      <w:rPr>
        <w:rStyle w:val="a6"/>
      </w:rPr>
      <w:fldChar w:fldCharType="begin"/>
    </w:r>
    <w:r w:rsidR="00CA407C">
      <w:rPr>
        <w:rStyle w:val="a6"/>
      </w:rPr>
      <w:instrText xml:space="preserve">PAGE  </w:instrText>
    </w:r>
    <w:r>
      <w:rPr>
        <w:rStyle w:val="a6"/>
      </w:rPr>
      <w:fldChar w:fldCharType="separate"/>
    </w:r>
    <w:r w:rsidR="00CA407C">
      <w:rPr>
        <w:rStyle w:val="a6"/>
        <w:noProof/>
      </w:rPr>
      <w:t>28</w:t>
    </w:r>
    <w:r>
      <w:rPr>
        <w:rStyle w:val="a6"/>
      </w:rPr>
      <w:fldChar w:fldCharType="end"/>
    </w:r>
  </w:p>
  <w:p w:rsidR="00CA407C" w:rsidRDefault="00CA407C"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07C" w:rsidRDefault="00CA407C">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07C" w:rsidRDefault="004639C0" w:rsidP="00BF6892">
    <w:pPr>
      <w:pStyle w:val="afe"/>
      <w:framePr w:wrap="around" w:vAnchor="text" w:hAnchor="margin" w:xAlign="right" w:y="1"/>
      <w:rPr>
        <w:rStyle w:val="a6"/>
      </w:rPr>
    </w:pPr>
    <w:r>
      <w:rPr>
        <w:rStyle w:val="a6"/>
      </w:rPr>
      <w:fldChar w:fldCharType="begin"/>
    </w:r>
    <w:r w:rsidR="00CA407C">
      <w:rPr>
        <w:rStyle w:val="a6"/>
      </w:rPr>
      <w:instrText xml:space="preserve">PAGE  </w:instrText>
    </w:r>
    <w:r>
      <w:rPr>
        <w:rStyle w:val="a6"/>
      </w:rPr>
      <w:fldChar w:fldCharType="separate"/>
    </w:r>
    <w:r w:rsidR="00CA407C">
      <w:rPr>
        <w:rStyle w:val="a6"/>
        <w:noProof/>
      </w:rPr>
      <w:t>28</w:t>
    </w:r>
    <w:r>
      <w:rPr>
        <w:rStyle w:val="a6"/>
      </w:rPr>
      <w:fldChar w:fldCharType="end"/>
    </w:r>
  </w:p>
  <w:p w:rsidR="00CA407C" w:rsidRDefault="00CA407C"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07C" w:rsidRDefault="00CA407C">
    <w:pPr>
      <w:pStyle w:val="afe"/>
      <w:jc w:val="center"/>
    </w:pPr>
  </w:p>
  <w:p w:rsidR="00CA407C" w:rsidRDefault="00CA407C"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07C" w:rsidRDefault="00CA407C">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07C" w:rsidRDefault="004639C0">
    <w:pPr>
      <w:pStyle w:val="afe"/>
      <w:jc w:val="center"/>
    </w:pPr>
    <w:r>
      <w:rPr>
        <w:noProof/>
      </w:rPr>
      <w:fldChar w:fldCharType="begin"/>
    </w:r>
    <w:r w:rsidR="00CA407C">
      <w:rPr>
        <w:noProof/>
      </w:rPr>
      <w:instrText>PAGE   \* MERGEFORMAT</w:instrText>
    </w:r>
    <w:r>
      <w:rPr>
        <w:noProof/>
      </w:rPr>
      <w:fldChar w:fldCharType="separate"/>
    </w:r>
    <w:r w:rsidR="00E67851">
      <w:rPr>
        <w:noProof/>
      </w:rPr>
      <w:t>130</w:t>
    </w:r>
    <w:r>
      <w:rPr>
        <w:noProof/>
      </w:rPr>
      <w:fldChar w:fldCharType="end"/>
    </w:r>
  </w:p>
  <w:p w:rsidR="00CA407C" w:rsidRDefault="00CA407C">
    <w:pPr>
      <w:pStyle w:val="a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07C" w:rsidRDefault="004639C0">
    <w:pPr>
      <w:pStyle w:val="afe"/>
      <w:jc w:val="center"/>
    </w:pPr>
    <w:r>
      <w:rPr>
        <w:noProof/>
      </w:rPr>
      <w:fldChar w:fldCharType="begin"/>
    </w:r>
    <w:r w:rsidR="00CA407C">
      <w:rPr>
        <w:noProof/>
      </w:rPr>
      <w:instrText>PAGE   \* MERGEFORMAT</w:instrText>
    </w:r>
    <w:r>
      <w:rPr>
        <w:noProof/>
      </w:rPr>
      <w:fldChar w:fldCharType="separate"/>
    </w:r>
    <w:r w:rsidR="00E67851">
      <w:rPr>
        <w:noProof/>
      </w:rPr>
      <w:t>132</w:t>
    </w:r>
    <w:r>
      <w:rPr>
        <w:noProof/>
      </w:rPr>
      <w:fldChar w:fldCharType="end"/>
    </w:r>
  </w:p>
  <w:p w:rsidR="00CA407C" w:rsidRDefault="00CA407C">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786" w:rsidRDefault="009E2786">
      <w:r>
        <w:separator/>
      </w:r>
    </w:p>
  </w:footnote>
  <w:footnote w:type="continuationSeparator" w:id="0">
    <w:p w:rsidR="009E2786" w:rsidRDefault="009E2786">
      <w:r>
        <w:continuationSeparator/>
      </w:r>
    </w:p>
  </w:footnote>
  <w:footnote w:type="continuationNotice" w:id="1">
    <w:p w:rsidR="009E2786" w:rsidRDefault="009E2786"/>
  </w:footnote>
  <w:footnote w:id="2">
    <w:p w:rsidR="00CA407C" w:rsidRDefault="00CA407C" w:rsidP="008E48A2">
      <w:pPr>
        <w:pStyle w:val="aff"/>
        <w:jc w:val="both"/>
      </w:pPr>
      <w:r>
        <w:rPr>
          <w:rStyle w:val="af8"/>
          <w:rFonts w:eastAsia="MS Mincho"/>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CA407C" w:rsidRDefault="00CA407C"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07C" w:rsidRDefault="004639C0">
    <w:pPr>
      <w:pStyle w:val="afc"/>
      <w:jc w:val="center"/>
    </w:pPr>
    <w:r>
      <w:rPr>
        <w:noProof/>
      </w:rPr>
      <w:fldChar w:fldCharType="begin"/>
    </w:r>
    <w:r w:rsidR="00CA407C">
      <w:rPr>
        <w:noProof/>
      </w:rPr>
      <w:instrText xml:space="preserve"> PAGE   \* MERGEFORMAT </w:instrText>
    </w:r>
    <w:r>
      <w:rPr>
        <w:noProof/>
      </w:rPr>
      <w:fldChar w:fldCharType="separate"/>
    </w:r>
    <w:r w:rsidR="00E67851">
      <w:rPr>
        <w:noProof/>
      </w:rPr>
      <w:t>38</w:t>
    </w:r>
    <w:r>
      <w:rPr>
        <w:noProof/>
      </w:rPr>
      <w:fldChar w:fldCharType="end"/>
    </w:r>
  </w:p>
  <w:p w:rsidR="00CA407C" w:rsidRDefault="00CA407C">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07C" w:rsidRDefault="00CA407C">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07C" w:rsidRDefault="004639C0" w:rsidP="00510148">
    <w:pPr>
      <w:pStyle w:val="afc"/>
      <w:jc w:val="center"/>
    </w:pPr>
    <w:r>
      <w:rPr>
        <w:noProof/>
      </w:rPr>
      <w:fldChar w:fldCharType="begin"/>
    </w:r>
    <w:r w:rsidR="00CA407C">
      <w:rPr>
        <w:noProof/>
      </w:rPr>
      <w:instrText xml:space="preserve"> PAGE   \* MERGEFORMAT </w:instrText>
    </w:r>
    <w:r>
      <w:rPr>
        <w:noProof/>
      </w:rPr>
      <w:fldChar w:fldCharType="separate"/>
    </w:r>
    <w:r w:rsidR="00E67851">
      <w:rPr>
        <w:noProof/>
      </w:rPr>
      <w:t>46</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07C" w:rsidRDefault="00CA407C">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07C" w:rsidRDefault="004639C0">
    <w:pPr>
      <w:pStyle w:val="afc"/>
      <w:framePr w:wrap="around" w:vAnchor="text" w:hAnchor="margin" w:xAlign="right" w:y="1"/>
      <w:rPr>
        <w:rStyle w:val="a6"/>
        <w:rFonts w:eastAsia="Calibri"/>
      </w:rPr>
    </w:pPr>
    <w:r>
      <w:rPr>
        <w:rStyle w:val="a6"/>
        <w:rFonts w:eastAsia="Calibri"/>
      </w:rPr>
      <w:fldChar w:fldCharType="begin"/>
    </w:r>
    <w:r w:rsidR="00CA407C">
      <w:rPr>
        <w:rStyle w:val="a6"/>
        <w:rFonts w:eastAsia="Calibri"/>
      </w:rPr>
      <w:instrText xml:space="preserve">PAGE  </w:instrText>
    </w:r>
    <w:r>
      <w:rPr>
        <w:rStyle w:val="a6"/>
        <w:rFonts w:eastAsia="Calibri"/>
      </w:rPr>
      <w:fldChar w:fldCharType="end"/>
    </w:r>
  </w:p>
  <w:p w:rsidR="00CA407C" w:rsidRDefault="00CA407C">
    <w:pPr>
      <w:pStyle w:val="afc"/>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07C" w:rsidRDefault="00CA407C">
    <w:pPr>
      <w:pStyle w:val="af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1984AEB"/>
    <w:multiLevelType w:val="multilevel"/>
    <w:tmpl w:val="A7120092"/>
    <w:lvl w:ilvl="0">
      <w:start w:val="2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7492FE4"/>
    <w:multiLevelType w:val="multilevel"/>
    <w:tmpl w:val="099051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7BA08FE"/>
    <w:multiLevelType w:val="hybridMultilevel"/>
    <w:tmpl w:val="FB582B0A"/>
    <w:lvl w:ilvl="0" w:tplc="86481D94">
      <w:start w:val="21"/>
      <w:numFmt w:val="decimal"/>
      <w:lvlText w:val="%1.."/>
      <w:lvlJc w:val="left"/>
      <w:pPr>
        <w:ind w:left="1804" w:hanging="1095"/>
      </w:pPr>
      <w:rPr>
        <w:rFonts w:ascii="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0AB022E9"/>
    <w:multiLevelType w:val="hybridMultilevel"/>
    <w:tmpl w:val="EBB2D228"/>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D996148"/>
    <w:multiLevelType w:val="hybridMultilevel"/>
    <w:tmpl w:val="FFFFFFFF"/>
    <w:lvl w:ilvl="0" w:tplc="900EFE14">
      <w:start w:val="1"/>
      <w:numFmt w:val="bullet"/>
      <w:lvlText w:val=""/>
      <w:lvlJc w:val="left"/>
      <w:pPr>
        <w:ind w:left="720" w:hanging="360"/>
      </w:pPr>
      <w:rPr>
        <w:rFonts w:ascii="Symbol" w:hAnsi="Symbol" w:hint="default"/>
      </w:rPr>
    </w:lvl>
    <w:lvl w:ilvl="1" w:tplc="0C7A036C">
      <w:start w:val="1"/>
      <w:numFmt w:val="bullet"/>
      <w:lvlText w:val="o"/>
      <w:lvlJc w:val="left"/>
      <w:pPr>
        <w:ind w:left="1440" w:hanging="360"/>
      </w:pPr>
      <w:rPr>
        <w:rFonts w:ascii="Courier New" w:hAnsi="Courier New" w:hint="default"/>
      </w:rPr>
    </w:lvl>
    <w:lvl w:ilvl="2" w:tplc="93A46F36">
      <w:start w:val="1"/>
      <w:numFmt w:val="bullet"/>
      <w:lvlText w:val=""/>
      <w:lvlJc w:val="left"/>
      <w:pPr>
        <w:ind w:left="2160" w:hanging="360"/>
      </w:pPr>
      <w:rPr>
        <w:rFonts w:ascii="Wingdings" w:hAnsi="Wingdings" w:hint="default"/>
      </w:rPr>
    </w:lvl>
    <w:lvl w:ilvl="3" w:tplc="E89A15EE">
      <w:start w:val="1"/>
      <w:numFmt w:val="bullet"/>
      <w:lvlText w:val=""/>
      <w:lvlJc w:val="left"/>
      <w:pPr>
        <w:ind w:left="2880" w:hanging="360"/>
      </w:pPr>
      <w:rPr>
        <w:rFonts w:ascii="Symbol" w:hAnsi="Symbol" w:hint="default"/>
      </w:rPr>
    </w:lvl>
    <w:lvl w:ilvl="4" w:tplc="A8EC14B2">
      <w:start w:val="1"/>
      <w:numFmt w:val="bullet"/>
      <w:lvlText w:val="o"/>
      <w:lvlJc w:val="left"/>
      <w:pPr>
        <w:ind w:left="3600" w:hanging="360"/>
      </w:pPr>
      <w:rPr>
        <w:rFonts w:ascii="Courier New" w:hAnsi="Courier New" w:hint="default"/>
      </w:rPr>
    </w:lvl>
    <w:lvl w:ilvl="5" w:tplc="666832C4">
      <w:start w:val="1"/>
      <w:numFmt w:val="bullet"/>
      <w:lvlText w:val=""/>
      <w:lvlJc w:val="left"/>
      <w:pPr>
        <w:ind w:left="4320" w:hanging="360"/>
      </w:pPr>
      <w:rPr>
        <w:rFonts w:ascii="Wingdings" w:hAnsi="Wingdings" w:hint="default"/>
      </w:rPr>
    </w:lvl>
    <w:lvl w:ilvl="6" w:tplc="04C66B3C">
      <w:start w:val="1"/>
      <w:numFmt w:val="bullet"/>
      <w:lvlText w:val=""/>
      <w:lvlJc w:val="left"/>
      <w:pPr>
        <w:ind w:left="5040" w:hanging="360"/>
      </w:pPr>
      <w:rPr>
        <w:rFonts w:ascii="Symbol" w:hAnsi="Symbol" w:hint="default"/>
      </w:rPr>
    </w:lvl>
    <w:lvl w:ilvl="7" w:tplc="3FD087E0">
      <w:start w:val="1"/>
      <w:numFmt w:val="bullet"/>
      <w:lvlText w:val="o"/>
      <w:lvlJc w:val="left"/>
      <w:pPr>
        <w:ind w:left="5760" w:hanging="360"/>
      </w:pPr>
      <w:rPr>
        <w:rFonts w:ascii="Courier New" w:hAnsi="Courier New" w:hint="default"/>
      </w:rPr>
    </w:lvl>
    <w:lvl w:ilvl="8" w:tplc="2E0CF6FE">
      <w:start w:val="1"/>
      <w:numFmt w:val="bullet"/>
      <w:lvlText w:val=""/>
      <w:lvlJc w:val="left"/>
      <w:pPr>
        <w:ind w:left="6480" w:hanging="360"/>
      </w:pPr>
      <w:rPr>
        <w:rFonts w:ascii="Wingdings" w:hAnsi="Wingdings" w:hint="default"/>
      </w:rPr>
    </w:lvl>
  </w:abstractNum>
  <w:abstractNum w:abstractNumId="29">
    <w:nsid w:val="0E0037FC"/>
    <w:multiLevelType w:val="hybridMultilevel"/>
    <w:tmpl w:val="FC088B2E"/>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E6F6B41"/>
    <w:multiLevelType w:val="hybridMultilevel"/>
    <w:tmpl w:val="8AD47AE2"/>
    <w:lvl w:ilvl="0" w:tplc="B2201F80">
      <w:start w:val="1"/>
      <w:numFmt w:val="decimal"/>
      <w:lvlText w:val="%1."/>
      <w:lvlJc w:val="left"/>
      <w:pPr>
        <w:ind w:left="2771"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F962C1A"/>
    <w:multiLevelType w:val="multilevel"/>
    <w:tmpl w:val="406A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105B26D1"/>
    <w:multiLevelType w:val="hybridMultilevel"/>
    <w:tmpl w:val="95F07C2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2644616"/>
    <w:multiLevelType w:val="multilevel"/>
    <w:tmpl w:val="DFBA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35">
    <w:nsid w:val="16922647"/>
    <w:multiLevelType w:val="multilevel"/>
    <w:tmpl w:val="436C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8">
    <w:nsid w:val="1EBB26F6"/>
    <w:multiLevelType w:val="multilevel"/>
    <w:tmpl w:val="ED0A17B2"/>
    <w:lvl w:ilvl="0">
      <w:start w:val="2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1FA357DD"/>
    <w:multiLevelType w:val="hybridMultilevel"/>
    <w:tmpl w:val="69FC75BA"/>
    <w:lvl w:ilvl="0" w:tplc="3BC8B410">
      <w:start w:val="21"/>
      <w:numFmt w:val="decimal"/>
      <w:lvlText w:val="%1.."/>
      <w:lvlJc w:val="left"/>
      <w:pPr>
        <w:ind w:left="1804" w:hanging="109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41">
    <w:nsid w:val="20CC6490"/>
    <w:multiLevelType w:val="hybridMultilevel"/>
    <w:tmpl w:val="8DAA2380"/>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0D013DF"/>
    <w:multiLevelType w:val="hybridMultilevel"/>
    <w:tmpl w:val="B6382688"/>
    <w:lvl w:ilvl="0" w:tplc="B9C43B8C">
      <w:start w:val="21"/>
      <w:numFmt w:val="decimal"/>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28A3801"/>
    <w:multiLevelType w:val="hybridMultilevel"/>
    <w:tmpl w:val="7EBEC982"/>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6">
    <w:nsid w:val="28A502FF"/>
    <w:multiLevelType w:val="hybridMultilevel"/>
    <w:tmpl w:val="1D02178A"/>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8B27C7F"/>
    <w:multiLevelType w:val="hybridMultilevel"/>
    <w:tmpl w:val="0D98E660"/>
    <w:lvl w:ilvl="0" w:tplc="4DD2EFFE">
      <w:start w:val="4"/>
      <w:numFmt w:val="decimal"/>
      <w:lvlText w:val="%1."/>
      <w:lvlJc w:val="left"/>
      <w:pPr>
        <w:ind w:left="720" w:hanging="360"/>
      </w:pPr>
      <w:rPr>
        <w:rFonts w:hint="default"/>
        <w:sz w:val="24"/>
        <w:szCs w:val="24"/>
      </w:rPr>
    </w:lvl>
    <w:lvl w:ilvl="1" w:tplc="86BAFB8C">
      <w:start w:val="1"/>
      <w:numFmt w:val="lowerLetter"/>
      <w:lvlText w:val="%2."/>
      <w:lvlJc w:val="left"/>
      <w:pPr>
        <w:ind w:left="1440" w:hanging="360"/>
      </w:pPr>
    </w:lvl>
    <w:lvl w:ilvl="2" w:tplc="D1100F2A" w:tentative="1">
      <w:start w:val="1"/>
      <w:numFmt w:val="lowerRoman"/>
      <w:lvlText w:val="%3."/>
      <w:lvlJc w:val="right"/>
      <w:pPr>
        <w:ind w:left="2160" w:hanging="180"/>
      </w:pPr>
    </w:lvl>
    <w:lvl w:ilvl="3" w:tplc="3FDC56E6" w:tentative="1">
      <w:start w:val="1"/>
      <w:numFmt w:val="decimal"/>
      <w:lvlText w:val="%4."/>
      <w:lvlJc w:val="left"/>
      <w:pPr>
        <w:ind w:left="2880" w:hanging="360"/>
      </w:pPr>
    </w:lvl>
    <w:lvl w:ilvl="4" w:tplc="43AA336C" w:tentative="1">
      <w:start w:val="1"/>
      <w:numFmt w:val="lowerLetter"/>
      <w:lvlText w:val="%5."/>
      <w:lvlJc w:val="left"/>
      <w:pPr>
        <w:ind w:left="3600" w:hanging="360"/>
      </w:pPr>
    </w:lvl>
    <w:lvl w:ilvl="5" w:tplc="446AF71E" w:tentative="1">
      <w:start w:val="1"/>
      <w:numFmt w:val="lowerRoman"/>
      <w:lvlText w:val="%6."/>
      <w:lvlJc w:val="right"/>
      <w:pPr>
        <w:ind w:left="4320" w:hanging="180"/>
      </w:pPr>
    </w:lvl>
    <w:lvl w:ilvl="6" w:tplc="DC30DCBE" w:tentative="1">
      <w:start w:val="1"/>
      <w:numFmt w:val="decimal"/>
      <w:lvlText w:val="%7."/>
      <w:lvlJc w:val="left"/>
      <w:pPr>
        <w:ind w:left="5040" w:hanging="360"/>
      </w:pPr>
    </w:lvl>
    <w:lvl w:ilvl="7" w:tplc="0040130C" w:tentative="1">
      <w:start w:val="1"/>
      <w:numFmt w:val="lowerLetter"/>
      <w:lvlText w:val="%8."/>
      <w:lvlJc w:val="left"/>
      <w:pPr>
        <w:ind w:left="5760" w:hanging="360"/>
      </w:pPr>
    </w:lvl>
    <w:lvl w:ilvl="8" w:tplc="23EA0CF8" w:tentative="1">
      <w:start w:val="1"/>
      <w:numFmt w:val="lowerRoman"/>
      <w:lvlText w:val="%9."/>
      <w:lvlJc w:val="right"/>
      <w:pPr>
        <w:ind w:left="6480" w:hanging="180"/>
      </w:pPr>
    </w:lvl>
  </w:abstractNum>
  <w:abstractNum w:abstractNumId="48">
    <w:nsid w:val="2A8B4DE1"/>
    <w:multiLevelType w:val="hybridMultilevel"/>
    <w:tmpl w:val="F74A59B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E355433"/>
    <w:multiLevelType w:val="multilevel"/>
    <w:tmpl w:val="E3F8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32FE091F"/>
    <w:multiLevelType w:val="hybridMultilevel"/>
    <w:tmpl w:val="571082E2"/>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30F7252"/>
    <w:multiLevelType w:val="multilevel"/>
    <w:tmpl w:val="1384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34E158C2"/>
    <w:multiLevelType w:val="hybridMultilevel"/>
    <w:tmpl w:val="BD6C5422"/>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5">
    <w:nsid w:val="36713AFC"/>
    <w:multiLevelType w:val="hybridMultilevel"/>
    <w:tmpl w:val="02444F0A"/>
    <w:lvl w:ilvl="0" w:tplc="2348D438">
      <w:start w:val="21"/>
      <w:numFmt w:val="decimal"/>
      <w:lvlText w:val="%1.."/>
      <w:lvlJc w:val="left"/>
      <w:pPr>
        <w:ind w:left="1080" w:hanging="72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6FA459F"/>
    <w:multiLevelType w:val="multilevel"/>
    <w:tmpl w:val="651A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3A4B1067"/>
    <w:multiLevelType w:val="hybridMultilevel"/>
    <w:tmpl w:val="C36C7BD4"/>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AC85C9D"/>
    <w:multiLevelType w:val="hybridMultilevel"/>
    <w:tmpl w:val="75E2EBDA"/>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AF762C7"/>
    <w:multiLevelType w:val="multilevel"/>
    <w:tmpl w:val="8E8E82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0204461"/>
    <w:multiLevelType w:val="hybridMultilevel"/>
    <w:tmpl w:val="EC343424"/>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1CF512D"/>
    <w:multiLevelType w:val="multilevel"/>
    <w:tmpl w:val="E88E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42C1D19"/>
    <w:multiLevelType w:val="hybridMultilevel"/>
    <w:tmpl w:val="FFFFFFFF"/>
    <w:lvl w:ilvl="0" w:tplc="F478394A">
      <w:start w:val="1"/>
      <w:numFmt w:val="bullet"/>
      <w:lvlText w:val=""/>
      <w:lvlJc w:val="left"/>
      <w:pPr>
        <w:ind w:left="720" w:hanging="360"/>
      </w:pPr>
      <w:rPr>
        <w:rFonts w:ascii="Symbol" w:hAnsi="Symbol" w:hint="default"/>
      </w:rPr>
    </w:lvl>
    <w:lvl w:ilvl="1" w:tplc="4BB61886">
      <w:start w:val="1"/>
      <w:numFmt w:val="bullet"/>
      <w:lvlText w:val="o"/>
      <w:lvlJc w:val="left"/>
      <w:pPr>
        <w:ind w:left="1440" w:hanging="360"/>
      </w:pPr>
      <w:rPr>
        <w:rFonts w:ascii="Courier New" w:hAnsi="Courier New" w:hint="default"/>
      </w:rPr>
    </w:lvl>
    <w:lvl w:ilvl="2" w:tplc="5308BF9A">
      <w:start w:val="1"/>
      <w:numFmt w:val="bullet"/>
      <w:lvlText w:val=""/>
      <w:lvlJc w:val="left"/>
      <w:pPr>
        <w:ind w:left="2160" w:hanging="360"/>
      </w:pPr>
      <w:rPr>
        <w:rFonts w:ascii="Wingdings" w:hAnsi="Wingdings" w:hint="default"/>
      </w:rPr>
    </w:lvl>
    <w:lvl w:ilvl="3" w:tplc="2932A732">
      <w:start w:val="1"/>
      <w:numFmt w:val="bullet"/>
      <w:lvlText w:val=""/>
      <w:lvlJc w:val="left"/>
      <w:pPr>
        <w:ind w:left="2880" w:hanging="360"/>
      </w:pPr>
      <w:rPr>
        <w:rFonts w:ascii="Symbol" w:hAnsi="Symbol" w:hint="default"/>
      </w:rPr>
    </w:lvl>
    <w:lvl w:ilvl="4" w:tplc="996898E6">
      <w:start w:val="1"/>
      <w:numFmt w:val="bullet"/>
      <w:lvlText w:val="o"/>
      <w:lvlJc w:val="left"/>
      <w:pPr>
        <w:ind w:left="3600" w:hanging="360"/>
      </w:pPr>
      <w:rPr>
        <w:rFonts w:ascii="Courier New" w:hAnsi="Courier New" w:hint="default"/>
      </w:rPr>
    </w:lvl>
    <w:lvl w:ilvl="5" w:tplc="58623F2C">
      <w:start w:val="1"/>
      <w:numFmt w:val="bullet"/>
      <w:lvlText w:val=""/>
      <w:lvlJc w:val="left"/>
      <w:pPr>
        <w:ind w:left="4320" w:hanging="360"/>
      </w:pPr>
      <w:rPr>
        <w:rFonts w:ascii="Wingdings" w:hAnsi="Wingdings" w:hint="default"/>
      </w:rPr>
    </w:lvl>
    <w:lvl w:ilvl="6" w:tplc="F8580D52">
      <w:start w:val="1"/>
      <w:numFmt w:val="bullet"/>
      <w:lvlText w:val=""/>
      <w:lvlJc w:val="left"/>
      <w:pPr>
        <w:ind w:left="5040" w:hanging="360"/>
      </w:pPr>
      <w:rPr>
        <w:rFonts w:ascii="Symbol" w:hAnsi="Symbol" w:hint="default"/>
      </w:rPr>
    </w:lvl>
    <w:lvl w:ilvl="7" w:tplc="3F9232C2">
      <w:start w:val="1"/>
      <w:numFmt w:val="bullet"/>
      <w:lvlText w:val="o"/>
      <w:lvlJc w:val="left"/>
      <w:pPr>
        <w:ind w:left="5760" w:hanging="360"/>
      </w:pPr>
      <w:rPr>
        <w:rFonts w:ascii="Courier New" w:hAnsi="Courier New" w:hint="default"/>
      </w:rPr>
    </w:lvl>
    <w:lvl w:ilvl="8" w:tplc="A19EA4E4">
      <w:start w:val="1"/>
      <w:numFmt w:val="bullet"/>
      <w:lvlText w:val=""/>
      <w:lvlJc w:val="left"/>
      <w:pPr>
        <w:ind w:left="6480" w:hanging="360"/>
      </w:pPr>
      <w:rPr>
        <w:rFonts w:ascii="Wingdings" w:hAnsi="Wingdings" w:hint="default"/>
      </w:rPr>
    </w:lvl>
  </w:abstractNum>
  <w:abstractNum w:abstractNumId="65">
    <w:nsid w:val="44622766"/>
    <w:multiLevelType w:val="hybridMultilevel"/>
    <w:tmpl w:val="FB0CC946"/>
    <w:lvl w:ilvl="0" w:tplc="3968A4E8">
      <w:start w:val="21"/>
      <w:numFmt w:val="decimal"/>
      <w:lvlText w:val="%1.."/>
      <w:lvlJc w:val="left"/>
      <w:pPr>
        <w:ind w:left="1804" w:hanging="1095"/>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8">
    <w:nsid w:val="48C32A37"/>
    <w:multiLevelType w:val="hybridMultilevel"/>
    <w:tmpl w:val="B936EA70"/>
    <w:lvl w:ilvl="0" w:tplc="D806FF60">
      <w:start w:val="21"/>
      <w:numFmt w:val="decimal"/>
      <w:lvlText w:val="%1.."/>
      <w:lvlJc w:val="left"/>
      <w:pPr>
        <w:ind w:left="1804" w:hanging="1095"/>
      </w:pPr>
      <w:rPr>
        <w:rFonts w:ascii="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49574B75"/>
    <w:multiLevelType w:val="multilevel"/>
    <w:tmpl w:val="2486761A"/>
    <w:lvl w:ilvl="0">
      <w:start w:val="14"/>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nsid w:val="4A0E3700"/>
    <w:multiLevelType w:val="multilevel"/>
    <w:tmpl w:val="710AEA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1404742"/>
    <w:multiLevelType w:val="hybridMultilevel"/>
    <w:tmpl w:val="0912391A"/>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553E6AF4"/>
    <w:multiLevelType w:val="hybridMultilevel"/>
    <w:tmpl w:val="C3F2BF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5">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6">
    <w:nsid w:val="5D5853F8"/>
    <w:multiLevelType w:val="hybridMultilevel"/>
    <w:tmpl w:val="AB009952"/>
    <w:lvl w:ilvl="0" w:tplc="15E65628">
      <w:start w:val="21"/>
      <w:numFmt w:val="decimal"/>
      <w:lvlText w:val="%1.."/>
      <w:lvlJc w:val="left"/>
      <w:pPr>
        <w:ind w:left="1080" w:hanging="72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9">
    <w:nsid w:val="62B632F9"/>
    <w:multiLevelType w:val="multilevel"/>
    <w:tmpl w:val="8AD6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68C403BD"/>
    <w:multiLevelType w:val="multilevel"/>
    <w:tmpl w:val="21CA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2">
    <w:nsid w:val="698F5268"/>
    <w:multiLevelType w:val="hybridMultilevel"/>
    <w:tmpl w:val="68F0417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B990B5C"/>
    <w:multiLevelType w:val="multilevel"/>
    <w:tmpl w:val="DF8C88D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6">
    <w:nsid w:val="6F2A007B"/>
    <w:multiLevelType w:val="hybridMultilevel"/>
    <w:tmpl w:val="40AEA31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6FEA3C06"/>
    <w:multiLevelType w:val="hybridMultilevel"/>
    <w:tmpl w:val="032270E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0F707CC"/>
    <w:multiLevelType w:val="multilevel"/>
    <w:tmpl w:val="7B80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6476236"/>
    <w:multiLevelType w:val="multilevel"/>
    <w:tmpl w:val="E00E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76963100"/>
    <w:multiLevelType w:val="hybridMultilevel"/>
    <w:tmpl w:val="FE500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7D27E6C"/>
    <w:multiLevelType w:val="multilevel"/>
    <w:tmpl w:val="936E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7A237616"/>
    <w:multiLevelType w:val="hybridMultilevel"/>
    <w:tmpl w:val="DE4207A2"/>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A61367F"/>
    <w:multiLevelType w:val="hybridMultilevel"/>
    <w:tmpl w:val="C5C6E8F4"/>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abstractNum w:abstractNumId="97">
    <w:nsid w:val="7EBA023A"/>
    <w:multiLevelType w:val="hybridMultilevel"/>
    <w:tmpl w:val="1DEE996C"/>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78"/>
  </w:num>
  <w:num w:numId="8">
    <w:abstractNumId w:val="67"/>
  </w:num>
  <w:num w:numId="9">
    <w:abstractNumId w:val="95"/>
  </w:num>
  <w:num w:numId="10">
    <w:abstractNumId w:val="63"/>
  </w:num>
  <w:num w:numId="11">
    <w:abstractNumId w:val="66"/>
  </w:num>
  <w:num w:numId="12">
    <w:abstractNumId w:val="54"/>
  </w:num>
  <w:num w:numId="13">
    <w:abstractNumId w:val="60"/>
  </w:num>
  <w:num w:numId="14">
    <w:abstractNumId w:val="87"/>
  </w:num>
  <w:num w:numId="15">
    <w:abstractNumId w:val="37"/>
  </w:num>
  <w:num w:numId="16">
    <w:abstractNumId w:val="81"/>
  </w:num>
  <w:num w:numId="17">
    <w:abstractNumId w:val="75"/>
  </w:num>
  <w:num w:numId="18">
    <w:abstractNumId w:val="77"/>
  </w:num>
  <w:num w:numId="19">
    <w:abstractNumId w:val="36"/>
  </w:num>
  <w:num w:numId="20">
    <w:abstractNumId w:val="50"/>
  </w:num>
  <w:num w:numId="21">
    <w:abstractNumId w:val="72"/>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4"/>
  </w:num>
  <w:num w:numId="24">
    <w:abstractNumId w:val="28"/>
  </w:num>
  <w:num w:numId="25">
    <w:abstractNumId w:val="64"/>
  </w:num>
  <w:num w:numId="26">
    <w:abstractNumId w:val="58"/>
  </w:num>
  <w:num w:numId="27">
    <w:abstractNumId w:val="53"/>
  </w:num>
  <w:num w:numId="28">
    <w:abstractNumId w:val="94"/>
  </w:num>
  <w:num w:numId="29">
    <w:abstractNumId w:val="71"/>
  </w:num>
  <w:num w:numId="30">
    <w:abstractNumId w:val="27"/>
  </w:num>
  <w:num w:numId="31">
    <w:abstractNumId w:val="29"/>
  </w:num>
  <w:num w:numId="32">
    <w:abstractNumId w:val="61"/>
  </w:num>
  <w:num w:numId="33">
    <w:abstractNumId w:val="43"/>
  </w:num>
  <w:num w:numId="34">
    <w:abstractNumId w:val="93"/>
  </w:num>
  <w:num w:numId="35">
    <w:abstractNumId w:val="26"/>
  </w:num>
  <w:num w:numId="36">
    <w:abstractNumId w:val="40"/>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6"/>
  </w:num>
  <w:num w:numId="39">
    <w:abstractNumId w:val="46"/>
  </w:num>
  <w:num w:numId="40">
    <w:abstractNumId w:val="41"/>
  </w:num>
  <w:num w:numId="41">
    <w:abstractNumId w:val="88"/>
  </w:num>
  <w:num w:numId="42">
    <w:abstractNumId w:val="97"/>
  </w:num>
  <w:num w:numId="43">
    <w:abstractNumId w:val="51"/>
  </w:num>
  <w:num w:numId="44">
    <w:abstractNumId w:val="86"/>
  </w:num>
  <w:num w:numId="45">
    <w:abstractNumId w:val="57"/>
  </w:num>
  <w:num w:numId="46">
    <w:abstractNumId w:val="32"/>
  </w:num>
  <w:num w:numId="47">
    <w:abstractNumId w:val="48"/>
  </w:num>
  <w:num w:numId="48">
    <w:abstractNumId w:val="82"/>
  </w:num>
  <w:num w:numId="49">
    <w:abstractNumId w:val="91"/>
  </w:num>
  <w:num w:numId="50">
    <w:abstractNumId w:val="73"/>
  </w:num>
  <w:num w:numId="51">
    <w:abstractNumId w:val="31"/>
  </w:num>
  <w:num w:numId="52">
    <w:abstractNumId w:val="33"/>
  </w:num>
  <w:num w:numId="53">
    <w:abstractNumId w:val="62"/>
  </w:num>
  <w:num w:numId="54">
    <w:abstractNumId w:val="52"/>
  </w:num>
  <w:num w:numId="55">
    <w:abstractNumId w:val="92"/>
  </w:num>
  <w:num w:numId="56">
    <w:abstractNumId w:val="56"/>
  </w:num>
  <w:num w:numId="57">
    <w:abstractNumId w:val="59"/>
  </w:num>
  <w:num w:numId="58">
    <w:abstractNumId w:val="49"/>
  </w:num>
  <w:num w:numId="59">
    <w:abstractNumId w:val="89"/>
  </w:num>
  <w:num w:numId="60">
    <w:abstractNumId w:val="23"/>
  </w:num>
  <w:num w:numId="61">
    <w:abstractNumId w:val="70"/>
  </w:num>
  <w:num w:numId="62">
    <w:abstractNumId w:val="83"/>
  </w:num>
  <w:num w:numId="63">
    <w:abstractNumId w:val="35"/>
  </w:num>
  <w:num w:numId="64">
    <w:abstractNumId w:val="90"/>
  </w:num>
  <w:num w:numId="65">
    <w:abstractNumId w:val="80"/>
  </w:num>
  <w:num w:numId="66">
    <w:abstractNumId w:val="79"/>
  </w:num>
  <w:num w:numId="67">
    <w:abstractNumId w:val="45"/>
  </w:num>
  <w:num w:numId="68">
    <w:abstractNumId w:val="47"/>
  </w:num>
  <w:num w:numId="69">
    <w:abstractNumId w:val="76"/>
  </w:num>
  <w:num w:numId="70">
    <w:abstractNumId w:val="55"/>
  </w:num>
  <w:num w:numId="71">
    <w:abstractNumId w:val="42"/>
  </w:num>
  <w:num w:numId="72">
    <w:abstractNumId w:val="65"/>
  </w:num>
  <w:num w:numId="73">
    <w:abstractNumId w:val="39"/>
  </w:num>
  <w:num w:numId="74">
    <w:abstractNumId w:val="24"/>
  </w:num>
  <w:num w:numId="75">
    <w:abstractNumId w:val="68"/>
  </w:num>
  <w:num w:numId="76">
    <w:abstractNumId w:val="38"/>
  </w:num>
  <w:num w:numId="77">
    <w:abstractNumId w:val="22"/>
  </w:num>
  <w:num w:numId="78">
    <w:abstractNumId w:val="69"/>
  </w:num>
  <w:num w:numId="79">
    <w:abstractNumId w:val="30"/>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Лесняк Евгения Александровна">
    <w15:presenceInfo w15:providerId="AD" w15:userId="S-1-5-21-3963613719-930455542-2914969556-5349"/>
  </w15:person>
  <w15:person w15:author="Пышнограев Антон Александрович">
    <w15:presenceInfo w15:providerId="AD" w15:userId="S-1-5-21-3963613719-930455542-2914969556-312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stylePaneFormatFilter w:val="000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3E"/>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27EF"/>
    <w:rsid w:val="000236C9"/>
    <w:rsid w:val="00023E9D"/>
    <w:rsid w:val="000266FD"/>
    <w:rsid w:val="00030F2F"/>
    <w:rsid w:val="000316F8"/>
    <w:rsid w:val="00032BDE"/>
    <w:rsid w:val="00034376"/>
    <w:rsid w:val="00034877"/>
    <w:rsid w:val="00034E6C"/>
    <w:rsid w:val="000355A3"/>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1DC"/>
    <w:rsid w:val="0005366B"/>
    <w:rsid w:val="00054101"/>
    <w:rsid w:val="000557B3"/>
    <w:rsid w:val="000600AA"/>
    <w:rsid w:val="0006056A"/>
    <w:rsid w:val="00060D59"/>
    <w:rsid w:val="00062032"/>
    <w:rsid w:val="00063F1C"/>
    <w:rsid w:val="00065463"/>
    <w:rsid w:val="00066513"/>
    <w:rsid w:val="00066A62"/>
    <w:rsid w:val="00067DAA"/>
    <w:rsid w:val="00070803"/>
    <w:rsid w:val="000716BA"/>
    <w:rsid w:val="00071D6C"/>
    <w:rsid w:val="000728C1"/>
    <w:rsid w:val="000753BB"/>
    <w:rsid w:val="000755E9"/>
    <w:rsid w:val="00076468"/>
    <w:rsid w:val="00076F66"/>
    <w:rsid w:val="0007720B"/>
    <w:rsid w:val="00080EBC"/>
    <w:rsid w:val="000812E8"/>
    <w:rsid w:val="00081557"/>
    <w:rsid w:val="00083039"/>
    <w:rsid w:val="000846BC"/>
    <w:rsid w:val="000855D1"/>
    <w:rsid w:val="000871EB"/>
    <w:rsid w:val="00087611"/>
    <w:rsid w:val="00087DE4"/>
    <w:rsid w:val="00090344"/>
    <w:rsid w:val="00091B4D"/>
    <w:rsid w:val="00092D66"/>
    <w:rsid w:val="00093316"/>
    <w:rsid w:val="00093F19"/>
    <w:rsid w:val="0009404E"/>
    <w:rsid w:val="000954FB"/>
    <w:rsid w:val="0009663D"/>
    <w:rsid w:val="000969FF"/>
    <w:rsid w:val="00097101"/>
    <w:rsid w:val="000978CE"/>
    <w:rsid w:val="00097F1C"/>
    <w:rsid w:val="000A0092"/>
    <w:rsid w:val="000A15FB"/>
    <w:rsid w:val="000A17CC"/>
    <w:rsid w:val="000A2B5E"/>
    <w:rsid w:val="000A2D97"/>
    <w:rsid w:val="000A361A"/>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586A"/>
    <w:rsid w:val="000C7B19"/>
    <w:rsid w:val="000C7CAF"/>
    <w:rsid w:val="000D030E"/>
    <w:rsid w:val="000D033E"/>
    <w:rsid w:val="000D110D"/>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2037"/>
    <w:rsid w:val="000F3BFB"/>
    <w:rsid w:val="000F6875"/>
    <w:rsid w:val="000F6BF9"/>
    <w:rsid w:val="0010124E"/>
    <w:rsid w:val="0010181A"/>
    <w:rsid w:val="0010187B"/>
    <w:rsid w:val="00101F7F"/>
    <w:rsid w:val="00102875"/>
    <w:rsid w:val="00102A8F"/>
    <w:rsid w:val="00103631"/>
    <w:rsid w:val="001049C1"/>
    <w:rsid w:val="00106D91"/>
    <w:rsid w:val="00107C51"/>
    <w:rsid w:val="00107DF3"/>
    <w:rsid w:val="00110975"/>
    <w:rsid w:val="00112512"/>
    <w:rsid w:val="00114E4A"/>
    <w:rsid w:val="00115430"/>
    <w:rsid w:val="00116BFD"/>
    <w:rsid w:val="0011727B"/>
    <w:rsid w:val="001172DB"/>
    <w:rsid w:val="001174EB"/>
    <w:rsid w:val="0012029A"/>
    <w:rsid w:val="00120404"/>
    <w:rsid w:val="00120A5C"/>
    <w:rsid w:val="00120B8B"/>
    <w:rsid w:val="00122344"/>
    <w:rsid w:val="00122A08"/>
    <w:rsid w:val="00123257"/>
    <w:rsid w:val="001242D3"/>
    <w:rsid w:val="00125FC5"/>
    <w:rsid w:val="0012610C"/>
    <w:rsid w:val="00126E37"/>
    <w:rsid w:val="001277C6"/>
    <w:rsid w:val="001301C0"/>
    <w:rsid w:val="00131E58"/>
    <w:rsid w:val="001320C2"/>
    <w:rsid w:val="001349CF"/>
    <w:rsid w:val="00134C04"/>
    <w:rsid w:val="00135273"/>
    <w:rsid w:val="001356F1"/>
    <w:rsid w:val="00136411"/>
    <w:rsid w:val="001366B5"/>
    <w:rsid w:val="0013760D"/>
    <w:rsid w:val="001379F0"/>
    <w:rsid w:val="00142EF8"/>
    <w:rsid w:val="00146CC2"/>
    <w:rsid w:val="00147510"/>
    <w:rsid w:val="00150594"/>
    <w:rsid w:val="00150C7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5B18"/>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875AA"/>
    <w:rsid w:val="00190C4F"/>
    <w:rsid w:val="001912EC"/>
    <w:rsid w:val="0019760E"/>
    <w:rsid w:val="00197C18"/>
    <w:rsid w:val="001A00F7"/>
    <w:rsid w:val="001A364E"/>
    <w:rsid w:val="001A544E"/>
    <w:rsid w:val="001A61AB"/>
    <w:rsid w:val="001A734F"/>
    <w:rsid w:val="001B139F"/>
    <w:rsid w:val="001B150C"/>
    <w:rsid w:val="001B1B76"/>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3828"/>
    <w:rsid w:val="00203BB6"/>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27C57"/>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1ED7"/>
    <w:rsid w:val="0025270E"/>
    <w:rsid w:val="002540E1"/>
    <w:rsid w:val="00254314"/>
    <w:rsid w:val="002543D3"/>
    <w:rsid w:val="00254538"/>
    <w:rsid w:val="002549CF"/>
    <w:rsid w:val="00254AED"/>
    <w:rsid w:val="002572B2"/>
    <w:rsid w:val="00257F85"/>
    <w:rsid w:val="002600C9"/>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1ABF"/>
    <w:rsid w:val="002A2334"/>
    <w:rsid w:val="002A2796"/>
    <w:rsid w:val="002A2AC7"/>
    <w:rsid w:val="002A4D3C"/>
    <w:rsid w:val="002A58B3"/>
    <w:rsid w:val="002A71D9"/>
    <w:rsid w:val="002B0B22"/>
    <w:rsid w:val="002B0C59"/>
    <w:rsid w:val="002B2187"/>
    <w:rsid w:val="002B26EB"/>
    <w:rsid w:val="002B2F5F"/>
    <w:rsid w:val="002B41FD"/>
    <w:rsid w:val="002B459E"/>
    <w:rsid w:val="002B482F"/>
    <w:rsid w:val="002B5053"/>
    <w:rsid w:val="002B5CC4"/>
    <w:rsid w:val="002B6325"/>
    <w:rsid w:val="002B65A4"/>
    <w:rsid w:val="002B6BE9"/>
    <w:rsid w:val="002B7406"/>
    <w:rsid w:val="002B747F"/>
    <w:rsid w:val="002B7A56"/>
    <w:rsid w:val="002C278C"/>
    <w:rsid w:val="002C2ADC"/>
    <w:rsid w:val="002C3FF9"/>
    <w:rsid w:val="002C497D"/>
    <w:rsid w:val="002C4AC4"/>
    <w:rsid w:val="002C50CF"/>
    <w:rsid w:val="002C52C8"/>
    <w:rsid w:val="002C56A0"/>
    <w:rsid w:val="002C6778"/>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90"/>
    <w:rsid w:val="002E66D4"/>
    <w:rsid w:val="002E6B90"/>
    <w:rsid w:val="002E6C36"/>
    <w:rsid w:val="002F0C42"/>
    <w:rsid w:val="002F1275"/>
    <w:rsid w:val="002F15C9"/>
    <w:rsid w:val="002F1B9C"/>
    <w:rsid w:val="002F1F4B"/>
    <w:rsid w:val="002F201F"/>
    <w:rsid w:val="002F345D"/>
    <w:rsid w:val="002F40DE"/>
    <w:rsid w:val="002F4128"/>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0FC3"/>
    <w:rsid w:val="00324C26"/>
    <w:rsid w:val="00325CC8"/>
    <w:rsid w:val="0033083C"/>
    <w:rsid w:val="00331801"/>
    <w:rsid w:val="00331930"/>
    <w:rsid w:val="00334292"/>
    <w:rsid w:val="00335079"/>
    <w:rsid w:val="00335C6F"/>
    <w:rsid w:val="00335F0B"/>
    <w:rsid w:val="0033715C"/>
    <w:rsid w:val="003407A5"/>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4298"/>
    <w:rsid w:val="003B5365"/>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5F87"/>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3A1F"/>
    <w:rsid w:val="00403A2C"/>
    <w:rsid w:val="00407088"/>
    <w:rsid w:val="004077B7"/>
    <w:rsid w:val="00410B56"/>
    <w:rsid w:val="004119DF"/>
    <w:rsid w:val="00415CA9"/>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39C0"/>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957A9"/>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1883"/>
    <w:rsid w:val="004E202E"/>
    <w:rsid w:val="004E2156"/>
    <w:rsid w:val="004E3757"/>
    <w:rsid w:val="004E3AC2"/>
    <w:rsid w:val="004F01D3"/>
    <w:rsid w:val="004F08B1"/>
    <w:rsid w:val="004F155E"/>
    <w:rsid w:val="004F1DF5"/>
    <w:rsid w:val="004F1EB5"/>
    <w:rsid w:val="004F2ABB"/>
    <w:rsid w:val="004F3816"/>
    <w:rsid w:val="004F4D22"/>
    <w:rsid w:val="004F5E74"/>
    <w:rsid w:val="004F6737"/>
    <w:rsid w:val="004F7CF4"/>
    <w:rsid w:val="0050096E"/>
    <w:rsid w:val="00501981"/>
    <w:rsid w:val="00502D6C"/>
    <w:rsid w:val="00502D7B"/>
    <w:rsid w:val="00505622"/>
    <w:rsid w:val="00505842"/>
    <w:rsid w:val="005058F1"/>
    <w:rsid w:val="00506066"/>
    <w:rsid w:val="00506989"/>
    <w:rsid w:val="0050702D"/>
    <w:rsid w:val="0051006B"/>
    <w:rsid w:val="00510148"/>
    <w:rsid w:val="00510C5D"/>
    <w:rsid w:val="00511768"/>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4B0"/>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6794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945C8"/>
    <w:rsid w:val="005A0E3B"/>
    <w:rsid w:val="005A2B08"/>
    <w:rsid w:val="005A3290"/>
    <w:rsid w:val="005A3AAB"/>
    <w:rsid w:val="005A41D0"/>
    <w:rsid w:val="005A60F9"/>
    <w:rsid w:val="005A6CE9"/>
    <w:rsid w:val="005A6F2E"/>
    <w:rsid w:val="005B12F9"/>
    <w:rsid w:val="005B1998"/>
    <w:rsid w:val="005B1ABA"/>
    <w:rsid w:val="005B32A8"/>
    <w:rsid w:val="005B6216"/>
    <w:rsid w:val="005B6EDB"/>
    <w:rsid w:val="005C1A9B"/>
    <w:rsid w:val="005C4B50"/>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92C"/>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3057"/>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4BBD"/>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DD6"/>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15C"/>
    <w:rsid w:val="0074281A"/>
    <w:rsid w:val="00742DAA"/>
    <w:rsid w:val="007434C0"/>
    <w:rsid w:val="00744920"/>
    <w:rsid w:val="007451B4"/>
    <w:rsid w:val="00746B3B"/>
    <w:rsid w:val="00746E8D"/>
    <w:rsid w:val="00747369"/>
    <w:rsid w:val="007479CD"/>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77850"/>
    <w:rsid w:val="00780CDF"/>
    <w:rsid w:val="0078227D"/>
    <w:rsid w:val="00782E92"/>
    <w:rsid w:val="007838E0"/>
    <w:rsid w:val="00783AD5"/>
    <w:rsid w:val="00784B94"/>
    <w:rsid w:val="00784C34"/>
    <w:rsid w:val="00786C4C"/>
    <w:rsid w:val="00787787"/>
    <w:rsid w:val="007901E9"/>
    <w:rsid w:val="0079021D"/>
    <w:rsid w:val="00791462"/>
    <w:rsid w:val="00791F03"/>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C7CAE"/>
    <w:rsid w:val="007D00C3"/>
    <w:rsid w:val="007D1BEF"/>
    <w:rsid w:val="007D3254"/>
    <w:rsid w:val="007D42D5"/>
    <w:rsid w:val="007D50EE"/>
    <w:rsid w:val="007D5AEA"/>
    <w:rsid w:val="007D6548"/>
    <w:rsid w:val="007E0067"/>
    <w:rsid w:val="007E2904"/>
    <w:rsid w:val="007E2C86"/>
    <w:rsid w:val="007E34AB"/>
    <w:rsid w:val="007E47A7"/>
    <w:rsid w:val="007E48BC"/>
    <w:rsid w:val="007E5B43"/>
    <w:rsid w:val="007E5BBC"/>
    <w:rsid w:val="007E72CC"/>
    <w:rsid w:val="007F0545"/>
    <w:rsid w:val="007F1DFC"/>
    <w:rsid w:val="007F322A"/>
    <w:rsid w:val="007F4557"/>
    <w:rsid w:val="007F5571"/>
    <w:rsid w:val="008035D3"/>
    <w:rsid w:val="0080453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4B24"/>
    <w:rsid w:val="00827162"/>
    <w:rsid w:val="008309A6"/>
    <w:rsid w:val="008314C4"/>
    <w:rsid w:val="008331E9"/>
    <w:rsid w:val="008334CE"/>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0EB"/>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37B8"/>
    <w:rsid w:val="008E48A2"/>
    <w:rsid w:val="008E4E0B"/>
    <w:rsid w:val="008E5FFE"/>
    <w:rsid w:val="008E60E5"/>
    <w:rsid w:val="008F02AF"/>
    <w:rsid w:val="008F26D4"/>
    <w:rsid w:val="008F3328"/>
    <w:rsid w:val="008F356D"/>
    <w:rsid w:val="008F35A4"/>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07678"/>
    <w:rsid w:val="00910012"/>
    <w:rsid w:val="00910B09"/>
    <w:rsid w:val="00911B06"/>
    <w:rsid w:val="00914122"/>
    <w:rsid w:val="00914703"/>
    <w:rsid w:val="00914E3D"/>
    <w:rsid w:val="0092000A"/>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5A6"/>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2539"/>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2786"/>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2F37"/>
    <w:rsid w:val="00A23026"/>
    <w:rsid w:val="00A2358C"/>
    <w:rsid w:val="00A265D2"/>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277"/>
    <w:rsid w:val="00A417BE"/>
    <w:rsid w:val="00A42053"/>
    <w:rsid w:val="00A43EF5"/>
    <w:rsid w:val="00A44BCF"/>
    <w:rsid w:val="00A4537F"/>
    <w:rsid w:val="00A45D01"/>
    <w:rsid w:val="00A46F24"/>
    <w:rsid w:val="00A502B2"/>
    <w:rsid w:val="00A50AB5"/>
    <w:rsid w:val="00A50ADB"/>
    <w:rsid w:val="00A515A5"/>
    <w:rsid w:val="00A517C7"/>
    <w:rsid w:val="00A53F11"/>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5917"/>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1B8"/>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393"/>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1425"/>
    <w:rsid w:val="00B22346"/>
    <w:rsid w:val="00B22B90"/>
    <w:rsid w:val="00B24553"/>
    <w:rsid w:val="00B252EE"/>
    <w:rsid w:val="00B25998"/>
    <w:rsid w:val="00B2667D"/>
    <w:rsid w:val="00B26C23"/>
    <w:rsid w:val="00B304A9"/>
    <w:rsid w:val="00B31747"/>
    <w:rsid w:val="00B33CF7"/>
    <w:rsid w:val="00B346F5"/>
    <w:rsid w:val="00B34796"/>
    <w:rsid w:val="00B34DD5"/>
    <w:rsid w:val="00B34E08"/>
    <w:rsid w:val="00B3583B"/>
    <w:rsid w:val="00B374A4"/>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6A1"/>
    <w:rsid w:val="00B628B5"/>
    <w:rsid w:val="00B6292E"/>
    <w:rsid w:val="00B62FB3"/>
    <w:rsid w:val="00B63139"/>
    <w:rsid w:val="00B63D9D"/>
    <w:rsid w:val="00B63D9E"/>
    <w:rsid w:val="00B64084"/>
    <w:rsid w:val="00B65256"/>
    <w:rsid w:val="00B6548E"/>
    <w:rsid w:val="00B654BE"/>
    <w:rsid w:val="00B65653"/>
    <w:rsid w:val="00B65FAA"/>
    <w:rsid w:val="00B66A33"/>
    <w:rsid w:val="00B66FCB"/>
    <w:rsid w:val="00B70ACD"/>
    <w:rsid w:val="00B711C8"/>
    <w:rsid w:val="00B742BF"/>
    <w:rsid w:val="00B7520F"/>
    <w:rsid w:val="00B75801"/>
    <w:rsid w:val="00B7639C"/>
    <w:rsid w:val="00B77F2B"/>
    <w:rsid w:val="00B77F30"/>
    <w:rsid w:val="00B84775"/>
    <w:rsid w:val="00B853D9"/>
    <w:rsid w:val="00B861CD"/>
    <w:rsid w:val="00B8623F"/>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8EE"/>
    <w:rsid w:val="00BA12DC"/>
    <w:rsid w:val="00BA1508"/>
    <w:rsid w:val="00BA4503"/>
    <w:rsid w:val="00BA479F"/>
    <w:rsid w:val="00BA4A3E"/>
    <w:rsid w:val="00BA573E"/>
    <w:rsid w:val="00BA6B0B"/>
    <w:rsid w:val="00BA72DB"/>
    <w:rsid w:val="00BB21E3"/>
    <w:rsid w:val="00BB2C03"/>
    <w:rsid w:val="00BB306F"/>
    <w:rsid w:val="00BB3C30"/>
    <w:rsid w:val="00BB493C"/>
    <w:rsid w:val="00BB539B"/>
    <w:rsid w:val="00BB5B51"/>
    <w:rsid w:val="00BB67CA"/>
    <w:rsid w:val="00BB742C"/>
    <w:rsid w:val="00BC0969"/>
    <w:rsid w:val="00BC1922"/>
    <w:rsid w:val="00BC216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1CA9"/>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683"/>
    <w:rsid w:val="00C30B72"/>
    <w:rsid w:val="00C30EA6"/>
    <w:rsid w:val="00C31827"/>
    <w:rsid w:val="00C318D3"/>
    <w:rsid w:val="00C3191F"/>
    <w:rsid w:val="00C324AA"/>
    <w:rsid w:val="00C32745"/>
    <w:rsid w:val="00C33DDC"/>
    <w:rsid w:val="00C34DC6"/>
    <w:rsid w:val="00C35EA6"/>
    <w:rsid w:val="00C36044"/>
    <w:rsid w:val="00C3633B"/>
    <w:rsid w:val="00C36EC8"/>
    <w:rsid w:val="00C376C1"/>
    <w:rsid w:val="00C427DE"/>
    <w:rsid w:val="00C43B6E"/>
    <w:rsid w:val="00C43CAC"/>
    <w:rsid w:val="00C45338"/>
    <w:rsid w:val="00C46EEA"/>
    <w:rsid w:val="00C505DC"/>
    <w:rsid w:val="00C51709"/>
    <w:rsid w:val="00C51965"/>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52CA"/>
    <w:rsid w:val="00C77F12"/>
    <w:rsid w:val="00C802A0"/>
    <w:rsid w:val="00C80BCB"/>
    <w:rsid w:val="00C81D18"/>
    <w:rsid w:val="00C825CE"/>
    <w:rsid w:val="00C82913"/>
    <w:rsid w:val="00C82AE3"/>
    <w:rsid w:val="00C8342D"/>
    <w:rsid w:val="00C83ABC"/>
    <w:rsid w:val="00C83AF6"/>
    <w:rsid w:val="00C851C4"/>
    <w:rsid w:val="00C872F8"/>
    <w:rsid w:val="00C878E0"/>
    <w:rsid w:val="00C87B99"/>
    <w:rsid w:val="00C93A24"/>
    <w:rsid w:val="00C94E72"/>
    <w:rsid w:val="00C9736A"/>
    <w:rsid w:val="00C974DC"/>
    <w:rsid w:val="00C97EF9"/>
    <w:rsid w:val="00CA0056"/>
    <w:rsid w:val="00CA0868"/>
    <w:rsid w:val="00CA131C"/>
    <w:rsid w:val="00CA2CA6"/>
    <w:rsid w:val="00CA407C"/>
    <w:rsid w:val="00CA4698"/>
    <w:rsid w:val="00CA4F61"/>
    <w:rsid w:val="00CA5148"/>
    <w:rsid w:val="00CA673D"/>
    <w:rsid w:val="00CA68FD"/>
    <w:rsid w:val="00CB0819"/>
    <w:rsid w:val="00CB30A5"/>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94F"/>
    <w:rsid w:val="00CD5C1D"/>
    <w:rsid w:val="00CE041E"/>
    <w:rsid w:val="00CE149D"/>
    <w:rsid w:val="00CE1C5D"/>
    <w:rsid w:val="00CE3459"/>
    <w:rsid w:val="00CE5076"/>
    <w:rsid w:val="00CE598D"/>
    <w:rsid w:val="00CE7661"/>
    <w:rsid w:val="00CE7EB4"/>
    <w:rsid w:val="00CF1DCB"/>
    <w:rsid w:val="00CF2BA6"/>
    <w:rsid w:val="00CF2E16"/>
    <w:rsid w:val="00CF401E"/>
    <w:rsid w:val="00CF56F6"/>
    <w:rsid w:val="00CF5FBB"/>
    <w:rsid w:val="00D00FD9"/>
    <w:rsid w:val="00D010BD"/>
    <w:rsid w:val="00D01C16"/>
    <w:rsid w:val="00D03820"/>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677"/>
    <w:rsid w:val="00D217C4"/>
    <w:rsid w:val="00D239E7"/>
    <w:rsid w:val="00D253F0"/>
    <w:rsid w:val="00D25549"/>
    <w:rsid w:val="00D262D2"/>
    <w:rsid w:val="00D272EA"/>
    <w:rsid w:val="00D2783A"/>
    <w:rsid w:val="00D31606"/>
    <w:rsid w:val="00D32782"/>
    <w:rsid w:val="00D32FFA"/>
    <w:rsid w:val="00D33BE3"/>
    <w:rsid w:val="00D412F3"/>
    <w:rsid w:val="00D41FED"/>
    <w:rsid w:val="00D42E30"/>
    <w:rsid w:val="00D443B8"/>
    <w:rsid w:val="00D4516A"/>
    <w:rsid w:val="00D45D9D"/>
    <w:rsid w:val="00D466CC"/>
    <w:rsid w:val="00D46DAB"/>
    <w:rsid w:val="00D46EFF"/>
    <w:rsid w:val="00D4733A"/>
    <w:rsid w:val="00D50C92"/>
    <w:rsid w:val="00D51989"/>
    <w:rsid w:val="00D53828"/>
    <w:rsid w:val="00D57C3F"/>
    <w:rsid w:val="00D57F19"/>
    <w:rsid w:val="00D6145F"/>
    <w:rsid w:val="00D6155E"/>
    <w:rsid w:val="00D6187B"/>
    <w:rsid w:val="00D625B0"/>
    <w:rsid w:val="00D62D34"/>
    <w:rsid w:val="00D63FA8"/>
    <w:rsid w:val="00D640D0"/>
    <w:rsid w:val="00D64C69"/>
    <w:rsid w:val="00D64EB5"/>
    <w:rsid w:val="00D657C3"/>
    <w:rsid w:val="00D65E96"/>
    <w:rsid w:val="00D6739A"/>
    <w:rsid w:val="00D67D55"/>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97F37"/>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0B7"/>
    <w:rsid w:val="00DE3BCD"/>
    <w:rsid w:val="00DE4692"/>
    <w:rsid w:val="00DE6A29"/>
    <w:rsid w:val="00DF031E"/>
    <w:rsid w:val="00DF0E94"/>
    <w:rsid w:val="00DF185F"/>
    <w:rsid w:val="00DF18D5"/>
    <w:rsid w:val="00DF2046"/>
    <w:rsid w:val="00DF233D"/>
    <w:rsid w:val="00DF270B"/>
    <w:rsid w:val="00DF3178"/>
    <w:rsid w:val="00DF6153"/>
    <w:rsid w:val="00DF69CD"/>
    <w:rsid w:val="00DF6AE3"/>
    <w:rsid w:val="00DF7161"/>
    <w:rsid w:val="00DF7C35"/>
    <w:rsid w:val="00E02954"/>
    <w:rsid w:val="00E04934"/>
    <w:rsid w:val="00E05035"/>
    <w:rsid w:val="00E0527D"/>
    <w:rsid w:val="00E0681D"/>
    <w:rsid w:val="00E06B62"/>
    <w:rsid w:val="00E118BF"/>
    <w:rsid w:val="00E11B6E"/>
    <w:rsid w:val="00E1270E"/>
    <w:rsid w:val="00E131C5"/>
    <w:rsid w:val="00E135E4"/>
    <w:rsid w:val="00E140EC"/>
    <w:rsid w:val="00E14C0C"/>
    <w:rsid w:val="00E14CA3"/>
    <w:rsid w:val="00E14F30"/>
    <w:rsid w:val="00E15467"/>
    <w:rsid w:val="00E159FD"/>
    <w:rsid w:val="00E165B7"/>
    <w:rsid w:val="00E17309"/>
    <w:rsid w:val="00E1780F"/>
    <w:rsid w:val="00E2052D"/>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080"/>
    <w:rsid w:val="00E466CA"/>
    <w:rsid w:val="00E46F4C"/>
    <w:rsid w:val="00E473A7"/>
    <w:rsid w:val="00E47C4C"/>
    <w:rsid w:val="00E47C93"/>
    <w:rsid w:val="00E50C39"/>
    <w:rsid w:val="00E519CA"/>
    <w:rsid w:val="00E552BD"/>
    <w:rsid w:val="00E55D94"/>
    <w:rsid w:val="00E570F4"/>
    <w:rsid w:val="00E572A9"/>
    <w:rsid w:val="00E5796D"/>
    <w:rsid w:val="00E614C1"/>
    <w:rsid w:val="00E6204C"/>
    <w:rsid w:val="00E6258A"/>
    <w:rsid w:val="00E63C3D"/>
    <w:rsid w:val="00E655A7"/>
    <w:rsid w:val="00E658BF"/>
    <w:rsid w:val="00E66358"/>
    <w:rsid w:val="00E674A6"/>
    <w:rsid w:val="00E6778E"/>
    <w:rsid w:val="00E67851"/>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3F09"/>
    <w:rsid w:val="00E95D99"/>
    <w:rsid w:val="00E961FF"/>
    <w:rsid w:val="00E96D5D"/>
    <w:rsid w:val="00EA0326"/>
    <w:rsid w:val="00EA25E1"/>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097"/>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0B12"/>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13C0"/>
    <w:rsid w:val="00F5201F"/>
    <w:rsid w:val="00F52EDC"/>
    <w:rsid w:val="00F536E1"/>
    <w:rsid w:val="00F53BD9"/>
    <w:rsid w:val="00F54DC5"/>
    <w:rsid w:val="00F554EF"/>
    <w:rsid w:val="00F566A4"/>
    <w:rsid w:val="00F5735B"/>
    <w:rsid w:val="00F61C43"/>
    <w:rsid w:val="00F64229"/>
    <w:rsid w:val="00F64AD4"/>
    <w:rsid w:val="00F65088"/>
    <w:rsid w:val="00F657E6"/>
    <w:rsid w:val="00F65CDB"/>
    <w:rsid w:val="00F679B5"/>
    <w:rsid w:val="00F70E3B"/>
    <w:rsid w:val="00F71175"/>
    <w:rsid w:val="00F71431"/>
    <w:rsid w:val="00F727F2"/>
    <w:rsid w:val="00F7363C"/>
    <w:rsid w:val="00F75159"/>
    <w:rsid w:val="00F75B80"/>
    <w:rsid w:val="00F76448"/>
    <w:rsid w:val="00F7645B"/>
    <w:rsid w:val="00F77D26"/>
    <w:rsid w:val="00F804A4"/>
    <w:rsid w:val="00F805DC"/>
    <w:rsid w:val="00F807E3"/>
    <w:rsid w:val="00F81459"/>
    <w:rsid w:val="00F81A0C"/>
    <w:rsid w:val="00F83410"/>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A6EC3"/>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1FE2"/>
    <w:rsid w:val="00FD2192"/>
    <w:rsid w:val="00FD2241"/>
    <w:rsid w:val="00FD49D2"/>
    <w:rsid w:val="00FD590C"/>
    <w:rsid w:val="00FE047C"/>
    <w:rsid w:val="00FE2342"/>
    <w:rsid w:val="00FE36FA"/>
    <w:rsid w:val="00FE3BF1"/>
    <w:rsid w:val="00FE60ED"/>
    <w:rsid w:val="00FE6F33"/>
    <w:rsid w:val="00FF0053"/>
    <w:rsid w:val="00FF06F2"/>
    <w:rsid w:val="00FF32D1"/>
    <w:rsid w:val="00FF435E"/>
    <w:rsid w:val="00FF568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683057"/>
    <w:pPr>
      <w:suppressAutoHyphens w:val="0"/>
      <w:spacing w:before="240" w:after="60"/>
      <w:outlineLvl w:val="4"/>
    </w:pPr>
    <w:rPr>
      <w:b/>
      <w:i/>
      <w:sz w:val="26"/>
      <w:szCs w:val="26"/>
      <w:lang w:eastAsia="ru-RU"/>
    </w:rPr>
  </w:style>
  <w:style w:type="paragraph" w:styleId="6">
    <w:name w:val="heading 6"/>
    <w:basedOn w:val="a0"/>
    <w:next w:val="a0"/>
    <w:link w:val="60"/>
    <w:qFormat/>
    <w:rsid w:val="00683057"/>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26"/>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Bullet 1,Table-Normal"/>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e"/>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uiPriority w:val="99"/>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uiPriority w:val="99"/>
    <w:rsid w:val="00A336B1"/>
    <w:rPr>
      <w:lang w:eastAsia="ar-SA"/>
    </w:rPr>
  </w:style>
  <w:style w:type="character" w:customStyle="1" w:styleId="26">
    <w:name w:val="Название Знак2"/>
    <w:basedOn w:val="a1"/>
    <w:link w:val="aff1"/>
    <w:rsid w:val="00A336B1"/>
    <w:rPr>
      <w:rFonts w:ascii="Arial" w:hAnsi="Arial" w:cs="Arial"/>
      <w:b/>
      <w:bCs/>
      <w:kern w:val="1"/>
      <w:sz w:val="32"/>
      <w:szCs w:val="32"/>
      <w:lang w:eastAsia="ar-SA"/>
    </w:rPr>
  </w:style>
  <w:style w:type="character" w:customStyle="1" w:styleId="1f2">
    <w:name w:val="Подзаголовок Знак1"/>
    <w:basedOn w:val="a1"/>
    <w:link w:val="aff2"/>
    <w:rsid w:val="00843621"/>
    <w:rPr>
      <w:b/>
      <w:bCs/>
      <w:sz w:val="24"/>
      <w:szCs w:val="24"/>
      <w:lang w:eastAsia="ar-SA"/>
    </w:rPr>
  </w:style>
  <w:style w:type="character" w:customStyle="1" w:styleId="1f4">
    <w:name w:val="Тема примечания Знак1"/>
    <w:basedOn w:val="1fe"/>
    <w:link w:val="aff5"/>
    <w:uiPriority w:val="99"/>
    <w:rsid w:val="00A336B1"/>
    <w:rPr>
      <w:b/>
      <w:bCs/>
      <w:lang w:eastAsia="ar-SA"/>
    </w:rPr>
  </w:style>
  <w:style w:type="character" w:customStyle="1" w:styleId="1f5">
    <w:name w:val="Текст выноски Знак1"/>
    <w:basedOn w:val="a1"/>
    <w:link w:val="aff6"/>
    <w:uiPriority w:val="99"/>
    <w:rsid w:val="00A336B1"/>
    <w:rPr>
      <w:rFonts w:ascii="Tahoma" w:hAnsi="Tahoma"/>
      <w:sz w:val="16"/>
      <w:szCs w:val="16"/>
      <w:lang w:eastAsia="ar-SA"/>
    </w:rPr>
  </w:style>
  <w:style w:type="character" w:customStyle="1" w:styleId="1fd">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1ff">
    <w:name w:val="Неразрешенное упоминание1"/>
    <w:basedOn w:val="a1"/>
    <w:uiPriority w:val="99"/>
    <w:semiHidden/>
    <w:unhideWhenUsed/>
    <w:rsid w:val="000A361A"/>
    <w:rPr>
      <w:color w:val="605E5C"/>
      <w:shd w:val="clear" w:color="auto" w:fill="E1DFDD"/>
    </w:rPr>
  </w:style>
  <w:style w:type="character" w:customStyle="1" w:styleId="50">
    <w:name w:val="Заголовок 5 Знак"/>
    <w:basedOn w:val="a1"/>
    <w:link w:val="5"/>
    <w:rsid w:val="00683057"/>
    <w:rPr>
      <w:b/>
      <w:i/>
      <w:sz w:val="26"/>
      <w:szCs w:val="26"/>
    </w:rPr>
  </w:style>
  <w:style w:type="character" w:customStyle="1" w:styleId="60">
    <w:name w:val="Заголовок 6 Знак"/>
    <w:basedOn w:val="a1"/>
    <w:link w:val="6"/>
    <w:rsid w:val="00683057"/>
    <w:rPr>
      <w:b/>
      <w:bCs/>
      <w:sz w:val="22"/>
      <w:szCs w:val="22"/>
    </w:rPr>
  </w:style>
  <w:style w:type="character" w:customStyle="1" w:styleId="1f6">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7"/>
    <w:uiPriority w:val="34"/>
    <w:rsid w:val="00683057"/>
    <w:rPr>
      <w:sz w:val="24"/>
      <w:szCs w:val="24"/>
      <w:lang w:eastAsia="ar-SA"/>
    </w:rPr>
  </w:style>
  <w:style w:type="character" w:customStyle="1" w:styleId="afff5">
    <w:name w:val="Название Знак"/>
    <w:basedOn w:val="a1"/>
    <w:uiPriority w:val="99"/>
    <w:rsid w:val="00683057"/>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0">
    <w:name w:val="Название Знак1"/>
    <w:basedOn w:val="a1"/>
    <w:uiPriority w:val="99"/>
    <w:rsid w:val="00683057"/>
    <w:rPr>
      <w:rFonts w:ascii="Arial" w:eastAsia="Times New Roman" w:hAnsi="Arial" w:cs="Arial"/>
      <w:b/>
      <w:bCs/>
      <w:kern w:val="1"/>
      <w:sz w:val="32"/>
      <w:szCs w:val="32"/>
      <w:lang w:eastAsia="ar-SA"/>
    </w:rPr>
  </w:style>
  <w:style w:type="numbering" w:customStyle="1" w:styleId="1ff1">
    <w:name w:val="Нет списка1"/>
    <w:next w:val="a3"/>
    <w:uiPriority w:val="99"/>
    <w:semiHidden/>
    <w:unhideWhenUsed/>
    <w:rsid w:val="00683057"/>
  </w:style>
  <w:style w:type="paragraph" w:customStyle="1" w:styleId="ConsTitle">
    <w:name w:val="ConsTitle"/>
    <w:rsid w:val="00683057"/>
    <w:pPr>
      <w:widowControl w:val="0"/>
      <w:suppressAutoHyphens/>
    </w:pPr>
    <w:rPr>
      <w:rFonts w:ascii="Arial" w:eastAsia="Arial" w:hAnsi="Arial"/>
      <w:b/>
      <w:sz w:val="16"/>
      <w:lang w:eastAsia="ar-SA"/>
    </w:rPr>
  </w:style>
  <w:style w:type="paragraph" w:customStyle="1" w:styleId="ConsNonformat">
    <w:name w:val="ConsNonformat"/>
    <w:rsid w:val="00683057"/>
    <w:pPr>
      <w:widowControl w:val="0"/>
      <w:suppressAutoHyphens/>
    </w:pPr>
    <w:rPr>
      <w:rFonts w:ascii="Courier New" w:eastAsia="Arial" w:hAnsi="Courier New"/>
      <w:lang w:eastAsia="ar-SA"/>
    </w:rPr>
  </w:style>
  <w:style w:type="paragraph" w:customStyle="1" w:styleId="ioieo">
    <w:name w:val="ioieo"/>
    <w:basedOn w:val="a0"/>
    <w:rsid w:val="00683057"/>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683057"/>
    <w:pPr>
      <w:suppressAutoHyphens/>
    </w:pPr>
    <w:rPr>
      <w:rFonts w:eastAsia="Arial"/>
      <w:lang w:eastAsia="ar-SA"/>
    </w:rPr>
  </w:style>
  <w:style w:type="paragraph" w:customStyle="1" w:styleId="afff6">
    <w:name w:val="Простой"/>
    <w:basedOn w:val="a0"/>
    <w:rsid w:val="00683057"/>
    <w:pPr>
      <w:suppressAutoHyphens w:val="0"/>
      <w:spacing w:after="240"/>
    </w:pPr>
    <w:rPr>
      <w:rFonts w:ascii="Arial" w:hAnsi="Arial"/>
      <w:b/>
      <w:color w:val="000000"/>
      <w:spacing w:val="-5"/>
      <w:sz w:val="20"/>
      <w:szCs w:val="20"/>
      <w:lang w:eastAsia="en-US"/>
    </w:rPr>
  </w:style>
  <w:style w:type="paragraph" w:styleId="afff7">
    <w:name w:val="Revision"/>
    <w:hidden/>
    <w:uiPriority w:val="99"/>
    <w:semiHidden/>
    <w:rsid w:val="00683057"/>
    <w:rPr>
      <w:sz w:val="24"/>
      <w:szCs w:val="24"/>
      <w:lang w:eastAsia="ar-SA"/>
    </w:rPr>
  </w:style>
  <w:style w:type="paragraph" w:customStyle="1" w:styleId="Style1">
    <w:name w:val="Style1"/>
    <w:basedOn w:val="a0"/>
    <w:uiPriority w:val="99"/>
    <w:rsid w:val="00683057"/>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683057"/>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683057"/>
    <w:pPr>
      <w:widowControl w:val="0"/>
      <w:suppressAutoHyphens w:val="0"/>
      <w:autoSpaceDE w:val="0"/>
      <w:autoSpaceDN w:val="0"/>
      <w:adjustRightInd w:val="0"/>
    </w:pPr>
    <w:rPr>
      <w:lang w:eastAsia="ru-RU"/>
    </w:rPr>
  </w:style>
  <w:style w:type="paragraph" w:customStyle="1" w:styleId="Style5">
    <w:name w:val="Style5"/>
    <w:basedOn w:val="a0"/>
    <w:uiPriority w:val="99"/>
    <w:rsid w:val="00683057"/>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683057"/>
    <w:rPr>
      <w:rFonts w:ascii="Times New Roman" w:hAnsi="Times New Roman" w:cs="Times New Roman" w:hint="default"/>
      <w:sz w:val="26"/>
      <w:szCs w:val="26"/>
    </w:rPr>
  </w:style>
  <w:style w:type="character" w:customStyle="1" w:styleId="FontStyle13">
    <w:name w:val="Font Style13"/>
    <w:uiPriority w:val="99"/>
    <w:rsid w:val="00683057"/>
    <w:rPr>
      <w:rFonts w:ascii="Times New Roman" w:hAnsi="Times New Roman" w:cs="Times New Roman" w:hint="default"/>
      <w:i/>
      <w:iCs/>
      <w:sz w:val="26"/>
      <w:szCs w:val="26"/>
    </w:rPr>
  </w:style>
  <w:style w:type="character" w:customStyle="1" w:styleId="FontStyle11">
    <w:name w:val="Font Style11"/>
    <w:uiPriority w:val="99"/>
    <w:rsid w:val="00683057"/>
    <w:rPr>
      <w:rFonts w:ascii="MS Mincho" w:eastAsia="MS Mincho" w:cs="MS Mincho" w:hint="eastAsia"/>
      <w:sz w:val="26"/>
      <w:szCs w:val="26"/>
    </w:rPr>
  </w:style>
  <w:style w:type="paragraph" w:customStyle="1" w:styleId="ConsCell">
    <w:name w:val="ConsCell"/>
    <w:link w:val="ConsCell0"/>
    <w:rsid w:val="00683057"/>
    <w:pPr>
      <w:widowControl w:val="0"/>
      <w:suppressAutoHyphens/>
      <w:autoSpaceDE w:val="0"/>
    </w:pPr>
    <w:rPr>
      <w:rFonts w:ascii="Arial" w:hAnsi="Arial" w:cs="Arial"/>
      <w:lang w:eastAsia="ar-SA"/>
    </w:rPr>
  </w:style>
  <w:style w:type="character" w:customStyle="1" w:styleId="afff8">
    <w:name w:val="Основной текст_"/>
    <w:link w:val="1ff2"/>
    <w:locked/>
    <w:rsid w:val="00683057"/>
    <w:rPr>
      <w:rFonts w:ascii="Arial" w:hAnsi="Arial"/>
      <w:sz w:val="23"/>
      <w:szCs w:val="23"/>
      <w:shd w:val="clear" w:color="auto" w:fill="FFFFFF"/>
    </w:rPr>
  </w:style>
  <w:style w:type="paragraph" w:customStyle="1" w:styleId="1ff2">
    <w:name w:val="Основной текст1"/>
    <w:basedOn w:val="a0"/>
    <w:link w:val="afff8"/>
    <w:rsid w:val="00683057"/>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683057"/>
    <w:pPr>
      <w:spacing w:after="120" w:line="480" w:lineRule="auto"/>
      <w:ind w:left="283"/>
    </w:pPr>
    <w:rPr>
      <w:lang w:eastAsia="ru-RU"/>
    </w:rPr>
  </w:style>
  <w:style w:type="character" w:customStyle="1" w:styleId="213">
    <w:name w:val="Основной текст с отступом 2 Знак1"/>
    <w:basedOn w:val="a1"/>
    <w:uiPriority w:val="99"/>
    <w:semiHidden/>
    <w:rsid w:val="00683057"/>
    <w:rPr>
      <w:sz w:val="24"/>
      <w:szCs w:val="24"/>
      <w:lang w:eastAsia="ar-SA"/>
    </w:rPr>
  </w:style>
  <w:style w:type="paragraph" w:styleId="HTML">
    <w:name w:val="HTML Preformatted"/>
    <w:basedOn w:val="a0"/>
    <w:link w:val="HTML0"/>
    <w:rsid w:val="0068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683057"/>
    <w:rPr>
      <w:rFonts w:ascii="Courier New" w:hAnsi="Courier New" w:cs="Courier New"/>
      <w:lang w:eastAsia="ar-SA"/>
    </w:rPr>
  </w:style>
  <w:style w:type="paragraph" w:styleId="29">
    <w:name w:val="Body Text 2"/>
    <w:basedOn w:val="a0"/>
    <w:link w:val="2a"/>
    <w:uiPriority w:val="99"/>
    <w:rsid w:val="00683057"/>
    <w:pPr>
      <w:suppressAutoHyphens w:val="0"/>
      <w:spacing w:after="120" w:line="480" w:lineRule="auto"/>
    </w:pPr>
    <w:rPr>
      <w:sz w:val="20"/>
      <w:szCs w:val="20"/>
      <w:lang w:eastAsia="ru-RU"/>
    </w:rPr>
  </w:style>
  <w:style w:type="character" w:customStyle="1" w:styleId="2a">
    <w:name w:val="Основной текст 2 Знак"/>
    <w:basedOn w:val="a1"/>
    <w:link w:val="29"/>
    <w:uiPriority w:val="99"/>
    <w:rsid w:val="00683057"/>
  </w:style>
  <w:style w:type="paragraph" w:styleId="af3">
    <w:name w:val="Plain Text"/>
    <w:basedOn w:val="a0"/>
    <w:link w:val="af2"/>
    <w:rsid w:val="00683057"/>
    <w:pPr>
      <w:suppressAutoHyphens w:val="0"/>
    </w:pPr>
    <w:rPr>
      <w:rFonts w:eastAsia="MS Mincho"/>
      <w:spacing w:val="-2"/>
      <w:sz w:val="26"/>
      <w:szCs w:val="20"/>
      <w:lang w:eastAsia="ru-RU"/>
    </w:rPr>
  </w:style>
  <w:style w:type="character" w:customStyle="1" w:styleId="1ff3">
    <w:name w:val="Текст Знак1"/>
    <w:basedOn w:val="a1"/>
    <w:uiPriority w:val="99"/>
    <w:semiHidden/>
    <w:rsid w:val="00683057"/>
    <w:rPr>
      <w:rFonts w:ascii="Consolas" w:hAnsi="Consolas"/>
      <w:sz w:val="21"/>
      <w:szCs w:val="21"/>
      <w:lang w:eastAsia="ar-SA"/>
    </w:rPr>
  </w:style>
  <w:style w:type="character" w:customStyle="1" w:styleId="EmailStyle361">
    <w:name w:val="EmailStyle361"/>
    <w:uiPriority w:val="99"/>
    <w:semiHidden/>
    <w:rsid w:val="00683057"/>
    <w:rPr>
      <w:rFonts w:ascii="Arial" w:hAnsi="Arial" w:cs="Arial"/>
      <w:color w:val="auto"/>
      <w:sz w:val="20"/>
      <w:szCs w:val="20"/>
    </w:rPr>
  </w:style>
  <w:style w:type="paragraph" w:customStyle="1" w:styleId="afff9">
    <w:name w:val="Знак Знак Знак Знак"/>
    <w:basedOn w:val="a0"/>
    <w:uiPriority w:val="99"/>
    <w:rsid w:val="00683057"/>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rsid w:val="00683057"/>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rsid w:val="00683057"/>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rsid w:val="00683057"/>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rsid w:val="00683057"/>
    <w:pPr>
      <w:suppressAutoHyphens w:val="0"/>
      <w:jc w:val="both"/>
    </w:pPr>
    <w:rPr>
      <w:sz w:val="20"/>
      <w:szCs w:val="20"/>
      <w:lang w:eastAsia="ru-RU"/>
    </w:rPr>
  </w:style>
  <w:style w:type="paragraph" w:customStyle="1" w:styleId="2b">
    <w:name w:val="Уровень 2. Нумерованный список"/>
    <w:basedOn w:val="afa"/>
    <w:link w:val="2c"/>
    <w:uiPriority w:val="99"/>
    <w:rsid w:val="00683057"/>
    <w:pPr>
      <w:tabs>
        <w:tab w:val="num" w:pos="567"/>
      </w:tabs>
      <w:suppressAutoHyphens w:val="0"/>
      <w:spacing w:after="120"/>
      <w:ind w:firstLine="0"/>
    </w:pPr>
    <w:rPr>
      <w:rFonts w:eastAsia="Times New Roman"/>
      <w:sz w:val="24"/>
      <w:szCs w:val="20"/>
      <w:lang w:eastAsia="en-US"/>
    </w:rPr>
  </w:style>
  <w:style w:type="character" w:styleId="afffe">
    <w:name w:val="Emphasis"/>
    <w:uiPriority w:val="20"/>
    <w:qFormat/>
    <w:rsid w:val="00683057"/>
    <w:rPr>
      <w:i/>
      <w:iCs/>
    </w:rPr>
  </w:style>
  <w:style w:type="paragraph" w:customStyle="1" w:styleId="38">
    <w:name w:val="Уровень 3. Нумерованный список"/>
    <w:basedOn w:val="2b"/>
    <w:uiPriority w:val="99"/>
    <w:rsid w:val="00683057"/>
    <w:pPr>
      <w:numPr>
        <w:ilvl w:val="2"/>
      </w:numPr>
      <w:tabs>
        <w:tab w:val="num" w:pos="360"/>
        <w:tab w:val="num" w:pos="567"/>
        <w:tab w:val="num" w:pos="643"/>
        <w:tab w:val="num" w:pos="720"/>
      </w:tabs>
      <w:ind w:left="360" w:firstLine="284"/>
    </w:pPr>
    <w:rPr>
      <w:szCs w:val="24"/>
    </w:rPr>
  </w:style>
  <w:style w:type="character" w:customStyle="1" w:styleId="2c">
    <w:name w:val="Уровень 2. Нумерованный список Знак"/>
    <w:link w:val="2b"/>
    <w:uiPriority w:val="99"/>
    <w:locked/>
    <w:rsid w:val="00683057"/>
    <w:rPr>
      <w:sz w:val="24"/>
      <w:lang w:eastAsia="en-US"/>
    </w:rPr>
  </w:style>
  <w:style w:type="paragraph" w:styleId="affff">
    <w:name w:val="Body Text First Indent"/>
    <w:basedOn w:val="afa"/>
    <w:link w:val="affff0"/>
    <w:rsid w:val="00683057"/>
    <w:pPr>
      <w:spacing w:after="120"/>
      <w:ind w:firstLine="210"/>
      <w:jc w:val="left"/>
    </w:pPr>
    <w:rPr>
      <w:rFonts w:eastAsia="Times New Roman"/>
      <w:sz w:val="24"/>
    </w:rPr>
  </w:style>
  <w:style w:type="character" w:customStyle="1" w:styleId="affff0">
    <w:name w:val="Красная строка Знак"/>
    <w:basedOn w:val="17"/>
    <w:link w:val="affff"/>
    <w:rsid w:val="00683057"/>
    <w:rPr>
      <w:rFonts w:eastAsia="MS Mincho"/>
      <w:sz w:val="24"/>
      <w:szCs w:val="24"/>
      <w:lang w:eastAsia="ar-SA"/>
    </w:rPr>
  </w:style>
  <w:style w:type="paragraph" w:customStyle="1" w:styleId="affff1">
    <w:name w:val="Обычный правый"/>
    <w:basedOn w:val="a0"/>
    <w:autoRedefine/>
    <w:uiPriority w:val="99"/>
    <w:rsid w:val="00683057"/>
    <w:pPr>
      <w:suppressAutoHyphens w:val="0"/>
      <w:jc w:val="both"/>
    </w:pPr>
    <w:rPr>
      <w:lang w:eastAsia="en-US"/>
    </w:rPr>
  </w:style>
  <w:style w:type="paragraph" w:customStyle="1" w:styleId="214">
    <w:name w:val="Цитата 21"/>
    <w:basedOn w:val="a0"/>
    <w:next w:val="a0"/>
    <w:link w:val="QuoteChar"/>
    <w:uiPriority w:val="99"/>
    <w:rsid w:val="00683057"/>
    <w:pPr>
      <w:suppressAutoHyphens w:val="0"/>
    </w:pPr>
    <w:rPr>
      <w:i/>
      <w:iCs/>
      <w:color w:val="000000"/>
      <w:lang w:eastAsia="en-US"/>
    </w:rPr>
  </w:style>
  <w:style w:type="character" w:customStyle="1" w:styleId="QuoteChar">
    <w:name w:val="Quote Char"/>
    <w:link w:val="214"/>
    <w:uiPriority w:val="99"/>
    <w:locked/>
    <w:rsid w:val="00683057"/>
    <w:rPr>
      <w:i/>
      <w:iCs/>
      <w:color w:val="000000"/>
      <w:sz w:val="24"/>
      <w:szCs w:val="24"/>
      <w:lang w:eastAsia="en-US"/>
    </w:rPr>
  </w:style>
  <w:style w:type="paragraph" w:customStyle="1" w:styleId="StyleProposal">
    <w:name w:val="Style Proposal"/>
    <w:basedOn w:val="a0"/>
    <w:uiPriority w:val="99"/>
    <w:rsid w:val="00683057"/>
    <w:pPr>
      <w:suppressAutoHyphens w:val="0"/>
      <w:jc w:val="both"/>
    </w:pPr>
    <w:rPr>
      <w:rFonts w:ascii="Arial" w:hAnsi="Arial" w:cs="Arial"/>
      <w:sz w:val="20"/>
      <w:szCs w:val="20"/>
      <w:lang w:val="en-US" w:eastAsia="en-US"/>
    </w:rPr>
  </w:style>
  <w:style w:type="paragraph" w:customStyle="1" w:styleId="1ff4">
    <w:name w:val="Название 1"/>
    <w:basedOn w:val="a0"/>
    <w:rsid w:val="00683057"/>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rsid w:val="00683057"/>
    <w:pPr>
      <w:suppressAutoHyphens w:val="0"/>
      <w:ind w:left="720"/>
      <w:contextualSpacing/>
    </w:pPr>
    <w:rPr>
      <w:lang w:eastAsia="ru-RU"/>
    </w:rPr>
  </w:style>
  <w:style w:type="paragraph" w:customStyle="1" w:styleId="102">
    <w:name w:val="Обычный10"/>
    <w:qFormat/>
    <w:rsid w:val="00683057"/>
    <w:pPr>
      <w:suppressAutoHyphens/>
    </w:pPr>
    <w:rPr>
      <w:lang w:eastAsia="ar-SA"/>
    </w:rPr>
  </w:style>
  <w:style w:type="paragraph" w:customStyle="1" w:styleId="affff2">
    <w:name w:val="Обычный центр"/>
    <w:basedOn w:val="a0"/>
    <w:uiPriority w:val="99"/>
    <w:rsid w:val="00683057"/>
    <w:pPr>
      <w:suppressAutoHyphens w:val="0"/>
      <w:spacing w:before="120" w:after="60"/>
      <w:jc w:val="center"/>
    </w:pPr>
    <w:rPr>
      <w:lang w:eastAsia="en-US"/>
    </w:rPr>
  </w:style>
  <w:style w:type="paragraph" w:customStyle="1" w:styleId="Preformat">
    <w:name w:val="Preformat"/>
    <w:uiPriority w:val="99"/>
    <w:rsid w:val="00683057"/>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683057"/>
    <w:pPr>
      <w:suppressAutoHyphens w:val="0"/>
    </w:pPr>
    <w:rPr>
      <w:i/>
      <w:iCs/>
      <w:color w:val="000000"/>
      <w:lang w:eastAsia="en-US"/>
    </w:rPr>
  </w:style>
  <w:style w:type="paragraph" w:customStyle="1" w:styleId="a">
    <w:name w:val="Пункт"/>
    <w:basedOn w:val="aff7"/>
    <w:link w:val="affff3"/>
    <w:qFormat/>
    <w:rsid w:val="00683057"/>
    <w:pPr>
      <w:widowControl w:val="0"/>
      <w:numPr>
        <w:numId w:val="36"/>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sid w:val="00683057"/>
    <w:rPr>
      <w:rFonts w:eastAsia="MS Mincho"/>
      <w:sz w:val="24"/>
      <w:szCs w:val="24"/>
      <w:lang w:val="en-US" w:eastAsia="en-US"/>
    </w:rPr>
  </w:style>
  <w:style w:type="paragraph" w:customStyle="1" w:styleId="10">
    <w:name w:val="Стиль1"/>
    <w:basedOn w:val="afa"/>
    <w:link w:val="1ff5"/>
    <w:qFormat/>
    <w:rsid w:val="00683057"/>
    <w:pPr>
      <w:numPr>
        <w:numId w:val="38"/>
      </w:numPr>
      <w:suppressAutoHyphens w:val="0"/>
      <w:spacing w:before="240"/>
      <w:ind w:left="714" w:hanging="357"/>
      <w:jc w:val="center"/>
    </w:pPr>
    <w:rPr>
      <w:rFonts w:eastAsia="Times New Roman"/>
      <w:b/>
      <w:bCs/>
      <w:sz w:val="24"/>
    </w:rPr>
  </w:style>
  <w:style w:type="character" w:customStyle="1" w:styleId="1ff5">
    <w:name w:val="Стиль1 Знак"/>
    <w:link w:val="10"/>
    <w:rsid w:val="00683057"/>
    <w:rPr>
      <w:b/>
      <w:bCs/>
      <w:sz w:val="24"/>
      <w:szCs w:val="24"/>
      <w:lang w:eastAsia="ar-SA"/>
    </w:rPr>
  </w:style>
  <w:style w:type="paragraph" w:customStyle="1" w:styleId="52">
    <w:name w:val="Обычный5"/>
    <w:rsid w:val="00683057"/>
    <w:pPr>
      <w:suppressAutoHyphens/>
    </w:pPr>
    <w:rPr>
      <w:lang w:eastAsia="ar-SA"/>
    </w:rPr>
  </w:style>
  <w:style w:type="table" w:customStyle="1" w:styleId="NormalTable0">
    <w:name w:val="Normal Table0"/>
    <w:rsid w:val="00683057"/>
    <w:rPr>
      <w:sz w:val="28"/>
      <w:szCs w:val="28"/>
    </w:rPr>
    <w:tblPr>
      <w:tblCellMar>
        <w:top w:w="0" w:type="dxa"/>
        <w:left w:w="0" w:type="dxa"/>
        <w:bottom w:w="0" w:type="dxa"/>
        <w:right w:w="0" w:type="dxa"/>
      </w:tblCellMar>
    </w:tblPr>
  </w:style>
  <w:style w:type="character" w:customStyle="1" w:styleId="Normal0">
    <w:name w:val="Normal0"/>
    <w:qFormat/>
    <w:rsid w:val="00683057"/>
    <w:rPr>
      <w:sz w:val="28"/>
      <w:lang w:val="ru-RU" w:eastAsia="ar-SA" w:bidi="ar-SA"/>
    </w:rPr>
  </w:style>
  <w:style w:type="table" w:customStyle="1" w:styleId="1ff6">
    <w:name w:val="Сетка таблицы1"/>
    <w:basedOn w:val="a2"/>
    <w:next w:val="afff2"/>
    <w:uiPriority w:val="59"/>
    <w:rsid w:val="00683057"/>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683057"/>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rsid w:val="006830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683057"/>
    <w:pPr>
      <w:suppressAutoHyphens/>
    </w:pPr>
    <w:rPr>
      <w:lang w:eastAsia="ar-SA"/>
    </w:rPr>
  </w:style>
  <w:style w:type="numbering" w:customStyle="1" w:styleId="113">
    <w:name w:val="Нет списка11"/>
    <w:next w:val="a3"/>
    <w:uiPriority w:val="99"/>
    <w:semiHidden/>
    <w:unhideWhenUsed/>
    <w:rsid w:val="00683057"/>
  </w:style>
  <w:style w:type="numbering" w:customStyle="1" w:styleId="1110">
    <w:name w:val="Нет списка111"/>
    <w:next w:val="a3"/>
    <w:uiPriority w:val="99"/>
    <w:semiHidden/>
    <w:unhideWhenUsed/>
    <w:rsid w:val="00683057"/>
  </w:style>
  <w:style w:type="paragraph" w:customStyle="1" w:styleId="1ff7">
    <w:name w:val="Верхний колонтитул1"/>
    <w:basedOn w:val="a0"/>
    <w:next w:val="afc"/>
    <w:uiPriority w:val="99"/>
    <w:unhideWhenUsed/>
    <w:rsid w:val="00683057"/>
    <w:pPr>
      <w:tabs>
        <w:tab w:val="center" w:pos="4677"/>
        <w:tab w:val="right" w:pos="9355"/>
      </w:tabs>
      <w:suppressAutoHyphens w:val="0"/>
    </w:pPr>
    <w:rPr>
      <w:lang w:eastAsia="ru-RU"/>
    </w:rPr>
  </w:style>
  <w:style w:type="paragraph" w:customStyle="1" w:styleId="1ff8">
    <w:name w:val="Нижний колонтитул1"/>
    <w:basedOn w:val="a0"/>
    <w:next w:val="afe"/>
    <w:uiPriority w:val="99"/>
    <w:unhideWhenUsed/>
    <w:rsid w:val="00683057"/>
    <w:pPr>
      <w:tabs>
        <w:tab w:val="center" w:pos="4677"/>
        <w:tab w:val="right" w:pos="9355"/>
      </w:tabs>
      <w:suppressAutoHyphens w:val="0"/>
    </w:pPr>
    <w:rPr>
      <w:rFonts w:eastAsia="MS Mincho"/>
      <w:spacing w:val="-2"/>
    </w:rPr>
  </w:style>
  <w:style w:type="numbering" w:customStyle="1" w:styleId="2d">
    <w:name w:val="Нет списка2"/>
    <w:next w:val="a3"/>
    <w:uiPriority w:val="99"/>
    <w:semiHidden/>
    <w:unhideWhenUsed/>
    <w:rsid w:val="00683057"/>
  </w:style>
  <w:style w:type="numbering" w:customStyle="1" w:styleId="122">
    <w:name w:val="Нет списка12"/>
    <w:next w:val="a3"/>
    <w:uiPriority w:val="99"/>
    <w:semiHidden/>
    <w:unhideWhenUsed/>
    <w:rsid w:val="00683057"/>
  </w:style>
  <w:style w:type="numbering" w:customStyle="1" w:styleId="1111">
    <w:name w:val="Нет списка1111"/>
    <w:next w:val="a3"/>
    <w:uiPriority w:val="99"/>
    <w:semiHidden/>
    <w:unhideWhenUsed/>
    <w:rsid w:val="00683057"/>
  </w:style>
  <w:style w:type="table" w:customStyle="1" w:styleId="2e">
    <w:name w:val="Сетка таблицы2"/>
    <w:basedOn w:val="a2"/>
    <w:next w:val="afff2"/>
    <w:uiPriority w:val="59"/>
    <w:rsid w:val="0068305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683057"/>
    <w:rPr>
      <w:rFonts w:ascii="Arial" w:hAnsi="Arial" w:cs="Arial"/>
      <w:lang w:eastAsia="ar-SA"/>
    </w:rPr>
  </w:style>
  <w:style w:type="character" w:styleId="affff4">
    <w:name w:val="line number"/>
    <w:rsid w:val="00683057"/>
  </w:style>
  <w:style w:type="paragraph" w:customStyle="1" w:styleId="62">
    <w:name w:val="Обычный6"/>
    <w:rsid w:val="00683057"/>
    <w:rPr>
      <w:sz w:val="24"/>
      <w:szCs w:val="24"/>
    </w:rPr>
  </w:style>
  <w:style w:type="paragraph" w:customStyle="1" w:styleId="paragraph">
    <w:name w:val="paragraph"/>
    <w:basedOn w:val="a0"/>
    <w:rsid w:val="00683057"/>
    <w:pPr>
      <w:suppressAutoHyphens w:val="0"/>
      <w:spacing w:before="100" w:beforeAutospacing="1" w:after="100" w:afterAutospacing="1"/>
    </w:pPr>
    <w:rPr>
      <w:lang w:eastAsia="ru-RU"/>
    </w:rPr>
  </w:style>
  <w:style w:type="character" w:customStyle="1" w:styleId="normaltextrun">
    <w:name w:val="normaltextrun"/>
    <w:basedOn w:val="a1"/>
    <w:rsid w:val="00683057"/>
  </w:style>
  <w:style w:type="character" w:customStyle="1" w:styleId="eop">
    <w:name w:val="eop"/>
    <w:basedOn w:val="a1"/>
    <w:rsid w:val="00683057"/>
  </w:style>
  <w:style w:type="character" w:customStyle="1" w:styleId="spellingerror">
    <w:name w:val="spellingerror"/>
    <w:basedOn w:val="a1"/>
    <w:rsid w:val="00683057"/>
  </w:style>
  <w:style w:type="character" w:customStyle="1" w:styleId="tabchar">
    <w:name w:val="tabchar"/>
    <w:basedOn w:val="a1"/>
    <w:rsid w:val="00683057"/>
  </w:style>
  <w:style w:type="character" w:customStyle="1" w:styleId="scxw182915996">
    <w:name w:val="scxw182915996"/>
    <w:basedOn w:val="a1"/>
    <w:rsid w:val="00683057"/>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euc-word-edit.officeapps.live.com/we/wordeditorframe.aspx?ui=ru&amp;rs=ru%2DRU&amp;wopisrc=https%3A%2F%2Ftrcont-my.sharepoint.com%2Fpersonal%2Fladeyshchikovaes_trcont_ru%2F_vti_bin%2Fwopi.ashx%2Ffiles%2Ff393f1caf9ef4024922084c8f754d1bb&amp;wdenableroaming=1&amp;wdfr=1&amp;mscc=1&amp;wdodb=1&amp;hid=889B44A0-E031-4000-349B-1F2274BC05A8&amp;wdorigin=ItemsView&amp;wdhostclicktime=1654494307455&amp;jsapi=1&amp;jsapiver=v1&amp;newsession=1&amp;corrid=7940570f-cbb8-4ba9-af28-7885af6f70b8&amp;usid=7940570f-cbb8-4ba9-af28-7885af6f70b8&amp;sftc=1&amp;cac=1&amp;mtf=1&amp;sfp=1&amp;instantedit=1&amp;wopicomplete=1&amp;wdredirectionreason=Unified_SingleFlush&amp;rct=Medium&amp;ctp=LeastProtected" TargetMode="External"/><Relationship Id="rId42" Type="http://schemas.openxmlformats.org/officeDocument/2006/relationships/image" Target="media/image3.emf"/><Relationship Id="rId47"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euc-word-edit.officeapps.live.com/we/wordeditorframe.aspx?ui=ru&amp;rs=ru%2DRU&amp;wopisrc=https%3A%2F%2Ftrcont-my.sharepoint.com%2Fpersonal%2Fladeyshchikovaes_trcont_ru%2F_vti_bin%2Fwopi.ashx%2Ffiles%2Ff393f1caf9ef4024922084c8f754d1bb&amp;wdenableroaming=1&amp;wdfr=1&amp;mscc=1&amp;wdodb=1&amp;hid=889B44A0-E031-4000-349B-1F2274BC05A8&amp;wdorigin=ItemsView&amp;wdhostclicktime=1654494307455&amp;jsapi=1&amp;jsapiver=v1&amp;newsession=1&amp;corrid=7940570f-cbb8-4ba9-af28-7885af6f70b8&amp;usid=7940570f-cbb8-4ba9-af28-7885af6f70b8&amp;sftc=1&amp;cac=1&amp;mtf=1&amp;sfp=1&amp;instantedit=1&amp;wopicomplete=1&amp;wdredirectionreason=Unified_SingleFlush&amp;rct=Medium&amp;ctp=LeastProtected"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footer" Target="footer4.xm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header" Target="header6.xml"/><Relationship Id="rId40" Type="http://schemas.openxmlformats.org/officeDocument/2006/relationships/image" Target="media/image1.png"/><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eader" Target="header5.xm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mailto:uvzd@trcont.ru" TargetMode="External"/><Relationship Id="rId43" Type="http://schemas.openxmlformats.org/officeDocument/2006/relationships/hyperlink" Target="https://www.nalog.ru/rn77/taxation/submission_statements/operations/" TargetMode="External"/><Relationship Id="rId48"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ADF2280-3779-4856-9E01-D4DBF9BEA510}">
  <ds:schemaRefs>
    <ds:schemaRef ds:uri="http://schemas.openxmlformats.org/officeDocument/2006/bibliography"/>
  </ds:schemaRefs>
</ds:datastoreItem>
</file>

<file path=customXml/itemProps4.xml><?xml version="1.0" encoding="utf-8"?>
<ds:datastoreItem xmlns:ds="http://schemas.openxmlformats.org/officeDocument/2006/customXml" ds:itemID="{3AF8E7D5-39BF-47B6-870F-C727227FEBB2}">
  <ds:schemaRefs>
    <ds:schemaRef ds:uri="http://schemas.openxmlformats.org/officeDocument/2006/bibliography"/>
  </ds:schemaRefs>
</ds:datastoreItem>
</file>

<file path=customXml/itemProps5.xml><?xml version="1.0" encoding="utf-8"?>
<ds:datastoreItem xmlns:ds="http://schemas.openxmlformats.org/officeDocument/2006/customXml" ds:itemID="{C6DB6FE0-09F2-4158-B680-06025AC7A7A3}">
  <ds:schemaRefs>
    <ds:schemaRef ds:uri="http://schemas.openxmlformats.org/officeDocument/2006/bibliography"/>
  </ds:schemaRefs>
</ds:datastoreItem>
</file>

<file path=customXml/itemProps6.xml><?xml version="1.0" encoding="utf-8"?>
<ds:datastoreItem xmlns:ds="http://schemas.openxmlformats.org/officeDocument/2006/customXml" ds:itemID="{1A8C4191-DBB3-48CF-8B8D-AD14806CD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49480</Words>
  <Characters>282039</Characters>
  <Application>Microsoft Office Word</Application>
  <DocSecurity>0</DocSecurity>
  <Lines>2350</Lines>
  <Paragraphs>661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330858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NosovSV</cp:lastModifiedBy>
  <cp:revision>10</cp:revision>
  <cp:lastPrinted>2014-09-23T06:50:00Z</cp:lastPrinted>
  <dcterms:created xsi:type="dcterms:W3CDTF">2025-06-25T04:26:00Z</dcterms:created>
  <dcterms:modified xsi:type="dcterms:W3CDTF">2025-07-09T07:58:00Z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