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5FDA02F" w14:textId="77777777" w:rsidR="008E6CB7" w:rsidRPr="006D2B87" w:rsidRDefault="008E6CB7" w:rsidP="008E6CB7">
      <w:pPr>
        <w:tabs>
          <w:tab w:val="left" w:pos="4962"/>
        </w:tabs>
        <w:ind w:left="4820"/>
        <w:rPr>
          <w:b/>
          <w:bCs/>
          <w:sz w:val="28"/>
          <w:szCs w:val="28"/>
        </w:rPr>
      </w:pPr>
      <w:r>
        <w:rPr>
          <w:b/>
          <w:bCs/>
          <w:sz w:val="28"/>
          <w:szCs w:val="28"/>
        </w:rPr>
        <w:t>УТВЕРЖДАЮ:</w:t>
      </w:r>
    </w:p>
    <w:p w14:paraId="5DF6F0AE" w14:textId="77777777" w:rsidR="008E6CB7" w:rsidRPr="006D2B87" w:rsidRDefault="008E6CB7" w:rsidP="008E6CB7">
      <w:pPr>
        <w:tabs>
          <w:tab w:val="left" w:pos="4962"/>
        </w:tabs>
        <w:ind w:left="4820"/>
        <w:rPr>
          <w:rFonts w:eastAsia="Arial Unicode MS"/>
          <w:b/>
          <w:bCs/>
          <w:sz w:val="28"/>
          <w:szCs w:val="28"/>
        </w:rPr>
      </w:pPr>
    </w:p>
    <w:p w14:paraId="657C3998" w14:textId="3AC527DB" w:rsidR="008E6CB7" w:rsidRDefault="008E6CB7" w:rsidP="008E6CB7">
      <w:pPr>
        <w:tabs>
          <w:tab w:val="left" w:pos="4962"/>
        </w:tabs>
        <w:ind w:left="4820"/>
        <w:rPr>
          <w:b/>
          <w:bCs/>
          <w:sz w:val="28"/>
          <w:szCs w:val="28"/>
        </w:rPr>
      </w:pPr>
      <w:r>
        <w:rPr>
          <w:b/>
          <w:bCs/>
          <w:sz w:val="28"/>
          <w:szCs w:val="28"/>
        </w:rPr>
        <w:t xml:space="preserve">Председатель Конкурсной </w:t>
      </w:r>
      <w:proofErr w:type="gramStart"/>
      <w:r>
        <w:rPr>
          <w:b/>
          <w:bCs/>
          <w:sz w:val="28"/>
          <w:szCs w:val="28"/>
        </w:rPr>
        <w:t>комиссии  ПАО</w:t>
      </w:r>
      <w:proofErr w:type="gramEnd"/>
      <w:r>
        <w:rPr>
          <w:b/>
          <w:bCs/>
          <w:sz w:val="28"/>
          <w:szCs w:val="28"/>
        </w:rPr>
        <w:t xml:space="preserve"> «ТрансКонтейнер» </w:t>
      </w:r>
    </w:p>
    <w:p w14:paraId="3896C145" w14:textId="77777777" w:rsidR="00376E3A" w:rsidRDefault="00376E3A" w:rsidP="008E6CB7">
      <w:pPr>
        <w:tabs>
          <w:tab w:val="left" w:pos="4962"/>
        </w:tabs>
        <w:ind w:left="4820"/>
        <w:rPr>
          <w:b/>
          <w:bCs/>
          <w:sz w:val="28"/>
          <w:szCs w:val="28"/>
        </w:rPr>
      </w:pPr>
    </w:p>
    <w:p w14:paraId="512AD949" w14:textId="77777777" w:rsidR="00376E3A" w:rsidRPr="00376E3A" w:rsidRDefault="00376E3A" w:rsidP="00376E3A">
      <w:pPr>
        <w:ind w:firstLine="4820"/>
        <w:rPr>
          <w:b/>
          <w:bCs/>
          <w:sz w:val="28"/>
          <w:szCs w:val="28"/>
        </w:rPr>
      </w:pPr>
      <w:r w:rsidRPr="00376E3A">
        <w:rPr>
          <w:b/>
          <w:bCs/>
          <w:sz w:val="28"/>
          <w:szCs w:val="28"/>
        </w:rPr>
        <w:t xml:space="preserve">____________________ </w:t>
      </w:r>
    </w:p>
    <w:p w14:paraId="4BE9EE2D" w14:textId="1B460B8B" w:rsidR="007D6548" w:rsidRPr="00376E3A" w:rsidRDefault="00376E3A" w:rsidP="00376E3A">
      <w:pPr>
        <w:ind w:firstLine="4678"/>
        <w:rPr>
          <w:b/>
          <w:bCs/>
          <w:sz w:val="28"/>
          <w:szCs w:val="28"/>
        </w:rPr>
      </w:pPr>
      <w:r w:rsidRPr="00376E3A">
        <w:rPr>
          <w:b/>
          <w:bCs/>
          <w:sz w:val="28"/>
          <w:szCs w:val="28"/>
        </w:rPr>
        <w:t xml:space="preserve"> «11» июля</w:t>
      </w:r>
      <w:r w:rsidR="00107C55">
        <w:rPr>
          <w:b/>
          <w:bCs/>
          <w:sz w:val="28"/>
          <w:szCs w:val="28"/>
        </w:rPr>
        <w:t xml:space="preserve"> </w:t>
      </w:r>
      <w:r w:rsidRPr="00376E3A">
        <w:rPr>
          <w:b/>
          <w:bCs/>
          <w:sz w:val="28"/>
          <w:szCs w:val="28"/>
        </w:rPr>
        <w:t>2025 года</w:t>
      </w:r>
    </w:p>
    <w:p w14:paraId="68630292" w14:textId="77777777" w:rsidR="007D6548" w:rsidRDefault="007D6548" w:rsidP="00210F3B">
      <w:pPr>
        <w:spacing w:after="120"/>
        <w:jc w:val="center"/>
        <w:rPr>
          <w:b/>
          <w:bCs/>
          <w:sz w:val="40"/>
          <w:szCs w:val="40"/>
        </w:rPr>
      </w:pPr>
    </w:p>
    <w:p w14:paraId="39668D28" w14:textId="77777777" w:rsidR="007D6548" w:rsidRDefault="007D6548" w:rsidP="00210F3B">
      <w:pPr>
        <w:spacing w:after="120"/>
        <w:jc w:val="center"/>
        <w:rPr>
          <w:b/>
          <w:bCs/>
          <w:sz w:val="40"/>
          <w:szCs w:val="40"/>
        </w:rPr>
      </w:pPr>
      <w:r>
        <w:rPr>
          <w:b/>
          <w:bCs/>
          <w:sz w:val="40"/>
          <w:szCs w:val="40"/>
        </w:rPr>
        <w:t>ДОКУМЕНТАЦИЯ О ЗАКУПКЕ</w:t>
      </w:r>
    </w:p>
    <w:p w14:paraId="2E420383" w14:textId="77777777" w:rsidR="000A2D97" w:rsidRDefault="000A2D97" w:rsidP="00210F3B">
      <w:pPr>
        <w:spacing w:after="120"/>
        <w:ind w:firstLine="709"/>
        <w:jc w:val="center"/>
        <w:rPr>
          <w:b/>
          <w:bCs/>
          <w:sz w:val="20"/>
          <w:szCs w:val="20"/>
        </w:rPr>
      </w:pPr>
    </w:p>
    <w:p w14:paraId="358D731C" w14:textId="77777777" w:rsidR="007D6548" w:rsidRDefault="006400A0" w:rsidP="00210F3B">
      <w:pPr>
        <w:spacing w:after="120"/>
        <w:jc w:val="center"/>
        <w:outlineLvl w:val="0"/>
        <w:rPr>
          <w:b/>
          <w:bCs/>
          <w:sz w:val="32"/>
          <w:szCs w:val="32"/>
        </w:rPr>
      </w:pPr>
      <w:r>
        <w:rPr>
          <w:b/>
          <w:bCs/>
          <w:sz w:val="32"/>
          <w:szCs w:val="32"/>
        </w:rPr>
        <w:t>Раздел 1. Общие положения</w:t>
      </w:r>
    </w:p>
    <w:p w14:paraId="0E85CDB2" w14:textId="77777777" w:rsidR="007D6548" w:rsidRPr="00556E89" w:rsidRDefault="007D6548" w:rsidP="00210F3B">
      <w:pPr>
        <w:spacing w:after="120"/>
        <w:ind w:firstLine="709"/>
        <w:jc w:val="center"/>
        <w:rPr>
          <w:bCs/>
          <w:sz w:val="20"/>
          <w:szCs w:val="20"/>
        </w:rPr>
      </w:pPr>
    </w:p>
    <w:p w14:paraId="3E30D4F2" w14:textId="77777777" w:rsidR="007D6548" w:rsidRPr="00D20AD0" w:rsidRDefault="007D6548" w:rsidP="00210F3B">
      <w:pPr>
        <w:pStyle w:val="1a"/>
        <w:numPr>
          <w:ilvl w:val="1"/>
          <w:numId w:val="1"/>
        </w:numPr>
        <w:tabs>
          <w:tab w:val="clear" w:pos="720"/>
          <w:tab w:val="num" w:pos="567"/>
        </w:tabs>
        <w:ind w:left="0" w:firstLine="709"/>
        <w:outlineLvl w:val="1"/>
        <w:rPr>
          <w:b/>
          <w:szCs w:val="28"/>
        </w:rPr>
      </w:pPr>
      <w:r>
        <w:rPr>
          <w:b/>
          <w:szCs w:val="28"/>
        </w:rPr>
        <w:t>Общие положения</w:t>
      </w:r>
    </w:p>
    <w:p w14:paraId="726612FD" w14:textId="33E39FC8" w:rsidR="00624950" w:rsidRDefault="00343144">
      <w:pPr>
        <w:pStyle w:val="1a"/>
        <w:numPr>
          <w:ilvl w:val="2"/>
          <w:numId w:val="1"/>
        </w:numPr>
        <w:tabs>
          <w:tab w:val="clear" w:pos="0"/>
        </w:tabs>
        <w:ind w:left="0" w:firstLine="709"/>
      </w:pPr>
      <w:r>
        <w:rPr>
          <w:b/>
          <w:szCs w:val="28"/>
        </w:rPr>
        <w:t>Публичное акционерное общество «ТрансКонтейнер» (ПАО «ТрансКонтейнер»)</w:t>
      </w:r>
      <w:r>
        <w:rPr>
          <w:szCs w:val="28"/>
        </w:rPr>
        <w:t xml:space="preserve"> в лице ПАО «ТрансКонтейнер» на  (далее – Заказчик), руководствуясь Положением о закупках ПАО «ТрансКонтейнер», </w:t>
      </w:r>
      <w:r>
        <w:t xml:space="preserve">утвержденным решением правления ПАО «ТрансКонтейнер» от </w:t>
      </w:r>
      <w:r>
        <w:rPr>
          <w:snapToGrid w:val="0"/>
        </w:rPr>
        <w:t>06 июня 2025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w:t>
      </w:r>
      <w:r w:rsidR="00376E3A" w:rsidRPr="00376E3A">
        <w:t>ЦКПКЗ</w:t>
      </w:r>
      <w:r>
        <w:t>-25-</w:t>
      </w:r>
      <w:r w:rsidR="00376E3A">
        <w:t>0018</w:t>
      </w:r>
      <w:r>
        <w:t xml:space="preserve"> по предмету закупки</w:t>
      </w:r>
      <w:r w:rsidR="00C73BF4">
        <w:t>:</w:t>
      </w:r>
      <w:r>
        <w:t xml:space="preserve"> </w:t>
      </w:r>
      <w:r>
        <w:rPr>
          <w:b/>
        </w:rPr>
        <w:t>«</w:t>
      </w:r>
      <w:bookmarkStart w:id="15" w:name="_Hlk202452057"/>
      <w:r w:rsidR="008E6CB7">
        <w:rPr>
          <w:b/>
        </w:rPr>
        <w:t>Приобретение</w:t>
      </w:r>
      <w:r>
        <w:rPr>
          <w:b/>
        </w:rPr>
        <w:t xml:space="preserve"> новой коммунальной машины с дополнительным оборудованием  для нужд контейнерного терминала Магнитогорск-Грузовой Уральского филиала ПАО «ТрансКонтейнер</w:t>
      </w:r>
      <w:bookmarkEnd w:id="15"/>
      <w:r>
        <w:rPr>
          <w:b/>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14:paraId="50F37443" w14:textId="77777777" w:rsidR="002B2187" w:rsidRPr="002B2187" w:rsidRDefault="002B2187" w:rsidP="00210F3B">
      <w:pPr>
        <w:pStyle w:val="1a"/>
        <w:ind w:firstLine="709"/>
        <w:rPr>
          <w:szCs w:val="28"/>
        </w:rPr>
      </w:pPr>
      <w:r>
        <w:rPr>
          <w:szCs w:val="28"/>
        </w:rPr>
        <w:t xml:space="preserve">Открытый конкурс </w:t>
      </w:r>
      <w:r>
        <w:rPr>
          <w:b/>
          <w:szCs w:val="28"/>
        </w:rPr>
        <w:t>не является</w:t>
      </w:r>
      <w:r>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6C00E06" w14:textId="77777777" w:rsidR="004E3AC2" w:rsidRPr="00422CFA" w:rsidRDefault="00167695" w:rsidP="00210F3B">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30E6D44C" w14:textId="77777777" w:rsidR="0019760E" w:rsidRPr="00D32FFA" w:rsidRDefault="0019760E" w:rsidP="00210F3B">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226B3277" w14:textId="77777777" w:rsidR="00A9427D" w:rsidRPr="00A9427D" w:rsidRDefault="00E159FD" w:rsidP="00210F3B">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14:paraId="057BC451" w14:textId="77777777" w:rsidR="007D6548" w:rsidRPr="00D32FFA" w:rsidRDefault="00627696" w:rsidP="00210F3B">
      <w:pPr>
        <w:pStyle w:val="1a"/>
        <w:numPr>
          <w:ilvl w:val="2"/>
          <w:numId w:val="1"/>
        </w:numPr>
        <w:tabs>
          <w:tab w:val="clear" w:pos="0"/>
        </w:tabs>
        <w:ind w:left="0" w:firstLine="709"/>
        <w:rPr>
          <w:szCs w:val="28"/>
        </w:rPr>
      </w:pPr>
      <w:r>
        <w:t xml:space="preserve">Наименование, количество, объем, характеристики, требования к поставке товаров, выполнению работ, оказанию услуг, места их поставки, </w:t>
      </w:r>
      <w:r>
        <w:lastRenderedPageBreak/>
        <w:t>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14:paraId="78271D08" w14:textId="77777777" w:rsidR="00A647EF" w:rsidRPr="00D32FFA" w:rsidRDefault="002B2187" w:rsidP="00210F3B">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0F91B24C" w14:textId="77777777" w:rsidR="007D6548" w:rsidRPr="00D32FFA" w:rsidRDefault="000236C9" w:rsidP="00210F3B">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14:paraId="6371C0C9" w14:textId="77777777" w:rsidR="007D6548" w:rsidRPr="00D32FFA" w:rsidRDefault="005F19D2" w:rsidP="00210F3B">
      <w:pPr>
        <w:pStyle w:val="1a"/>
        <w:numPr>
          <w:ilvl w:val="2"/>
          <w:numId w:val="1"/>
        </w:numPr>
        <w:tabs>
          <w:tab w:val="clear" w:pos="0"/>
        </w:tabs>
        <w:ind w:left="0" w:firstLine="709"/>
      </w:pPr>
      <w:r>
        <w:t xml:space="preserve">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w:t>
      </w:r>
      <w:r>
        <w:rPr>
          <w:color w:val="000000"/>
          <w:szCs w:val="28"/>
        </w:rPr>
        <w:t>(включая самозанятых)</w:t>
      </w:r>
      <w:r>
        <w:t>.</w:t>
      </w:r>
    </w:p>
    <w:p w14:paraId="1DFDBB2F" w14:textId="77777777" w:rsidR="00FC2F34" w:rsidRDefault="00FC2F34" w:rsidP="00210F3B">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14:paraId="2A02BD96" w14:textId="77777777" w:rsidR="00FC2F34" w:rsidRDefault="00FC2F34" w:rsidP="00210F3B">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14:paraId="462FF038" w14:textId="77777777" w:rsidR="00153C91" w:rsidRPr="00153C91" w:rsidRDefault="00FC2F34" w:rsidP="00210F3B">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14:paraId="381F6E2F" w14:textId="77777777" w:rsidR="007D6548" w:rsidRPr="00D32FFA" w:rsidRDefault="000A3F49" w:rsidP="00210F3B">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14:paraId="28D2D2BF" w14:textId="77777777" w:rsidR="007D6548" w:rsidRPr="00D32FFA" w:rsidRDefault="007D6548" w:rsidP="00210F3B">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3AEBC2C7" w14:textId="77777777" w:rsidR="007D6548" w:rsidRDefault="007D6548" w:rsidP="00210F3B">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019C1A86" w14:textId="77777777" w:rsidR="001D1F70" w:rsidRPr="00D32FFA" w:rsidRDefault="001D1F70" w:rsidP="00210F3B">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5CB22C11" w14:textId="77777777" w:rsidR="007D6548" w:rsidRPr="00D32FFA" w:rsidRDefault="007D6548" w:rsidP="00210F3B">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w:t>
      </w:r>
      <w:bookmarkStart w:id="16" w:name="_Hlk201242320"/>
      <w:r>
        <w:t>на условиях, предложенных в его Заявке.</w:t>
      </w:r>
      <w:bookmarkEnd w:id="16"/>
      <w:r>
        <w:t xml:space="preserve"> </w:t>
      </w:r>
      <w:r>
        <w:rPr>
          <w:szCs w:val="28"/>
        </w:rPr>
        <w:t xml:space="preserve">Для всех участников </w:t>
      </w:r>
      <w:r>
        <w:rPr>
          <w:szCs w:val="28"/>
        </w:rPr>
        <w:lastRenderedPageBreak/>
        <w:t xml:space="preserve">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14:paraId="3A517A85" w14:textId="77777777" w:rsidR="007D6548" w:rsidRPr="00D32FFA" w:rsidRDefault="003E2C12" w:rsidP="00210F3B">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14:paraId="62D6064C" w14:textId="77777777" w:rsidR="007D6548" w:rsidRPr="00D32FFA" w:rsidRDefault="007D6548" w:rsidP="00210F3B">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14:paraId="47BC8479" w14:textId="77777777" w:rsidR="007D6548" w:rsidRPr="0039674B" w:rsidRDefault="00971493" w:rsidP="00210F3B">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14:paraId="26330142" w14:textId="77777777" w:rsidR="007D6548" w:rsidRDefault="00EE6093" w:rsidP="00210F3B">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аппаратными средствами,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0DC3F8A7" w14:textId="77777777" w:rsidR="00E43524" w:rsidRPr="00202CD3" w:rsidRDefault="00E43524" w:rsidP="00210F3B">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3226D092" w14:textId="77777777" w:rsidR="000224FB" w:rsidRPr="0039674B" w:rsidRDefault="00C559B9" w:rsidP="00210F3B">
      <w:pPr>
        <w:pStyle w:val="1a"/>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w:t>
      </w:r>
      <w:r>
        <w:lastRenderedPageBreak/>
        <w:t xml:space="preserve">предусмотренном правилами и регламентом работы </w:t>
      </w:r>
      <w:bookmarkStart w:id="17" w:name="_Hlk188621975"/>
      <w:r>
        <w:t>электронной торговой площадки (далее – ЭТП)</w:t>
      </w:r>
      <w:bookmarkEnd w:id="17"/>
      <w: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w:t>
      </w:r>
      <w:bookmarkStart w:id="18" w:name="_Hlk187855352"/>
      <w:r>
        <w:t>инструкциями, регламентом и другими правилами работы ЭТП (</w:t>
      </w:r>
      <w:hyperlink r:id="rId13" w:history="1">
        <w:r>
          <w:rPr>
            <w:rStyle w:val="a7"/>
          </w:rPr>
          <w:t>https://otc.ru/documents</w:t>
        </w:r>
      </w:hyperlink>
      <w:r>
        <w:t>)</w:t>
      </w:r>
      <w:bookmarkEnd w:id="18"/>
      <w:r>
        <w:t>.</w:t>
      </w:r>
    </w:p>
    <w:p w14:paraId="161C49D5" w14:textId="77777777" w:rsidR="00D2783A" w:rsidRDefault="00261ADD" w:rsidP="00210F3B">
      <w:pPr>
        <w:pStyle w:val="1a"/>
        <w:numPr>
          <w:ilvl w:val="2"/>
          <w:numId w:val="1"/>
        </w:numPr>
        <w:tabs>
          <w:tab w:val="clear" w:pos="0"/>
        </w:tabs>
        <w:ind w:left="0" w:firstLine="709"/>
      </w:pPr>
      <w:r>
        <w:t xml:space="preserve">Конкурсная комиссия вправе отказаться от проведения </w:t>
      </w:r>
      <w:proofErr w:type="gramStart"/>
      <w:r w:rsidR="0089342E">
        <w:t>настоящего От</w:t>
      </w:r>
      <w:proofErr w:type="gramEnd"/>
      <w:r w:rsidR="0089342E">
        <w:t xml:space="preserve"> крытого конкурса </w:t>
      </w:r>
      <w:r>
        <w:t>по одному и более предмету (лоту) в любой момент до заключения договора.</w:t>
      </w:r>
    </w:p>
    <w:p w14:paraId="56492D38" w14:textId="77777777" w:rsidR="007378E3" w:rsidRDefault="002B65A4" w:rsidP="00210F3B">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5058AA10" w14:textId="77777777" w:rsidR="007378E3" w:rsidRDefault="007378E3" w:rsidP="00210F3B">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74811727" w14:textId="77777777" w:rsidR="00494C14" w:rsidRDefault="00494C14" w:rsidP="00210F3B">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14:paraId="1762303A" w14:textId="77777777" w:rsidR="00494C14" w:rsidRPr="00D32FFA" w:rsidRDefault="00494C14" w:rsidP="00210F3B">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на разъяснение Заявок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2CE0DAB1" w14:textId="77777777" w:rsidR="00C51709" w:rsidRPr="00D32FFA" w:rsidRDefault="00C51709" w:rsidP="00210F3B">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14:paraId="493285ED" w14:textId="77777777" w:rsidR="00C51709" w:rsidRPr="00D32FFA" w:rsidRDefault="00C51709" w:rsidP="00210F3B">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3248B5D5" w14:textId="77777777" w:rsidR="00C51709" w:rsidRDefault="00995C9F" w:rsidP="00210F3B">
      <w:pPr>
        <w:pStyle w:val="1a"/>
        <w:widowControl w:val="0"/>
        <w:numPr>
          <w:ilvl w:val="2"/>
          <w:numId w:val="1"/>
        </w:numPr>
        <w:tabs>
          <w:tab w:val="clear" w:pos="0"/>
        </w:tabs>
        <w:ind w:left="0" w:firstLine="709"/>
      </w:pPr>
      <w:bookmarkStart w:id="19" w:name="_Hlk187408845"/>
      <w:r>
        <w:t xml:space="preserve">Иностранные участники закупки вправе указать цену в рублях Российской Федерации, либо, если иное указано </w:t>
      </w:r>
      <w:r>
        <w:rPr>
          <w:szCs w:val="28"/>
        </w:rPr>
        <w:t xml:space="preserve">в пункте 12 Информационной </w:t>
      </w:r>
      <w:r>
        <w:rPr>
          <w:szCs w:val="28"/>
        </w:rPr>
        <w:lastRenderedPageBreak/>
        <w:t>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2A7472F7" w14:textId="77777777" w:rsidR="007378E3" w:rsidRDefault="00C51709" w:rsidP="00210F3B">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bookmarkEnd w:id="19"/>
    <w:p w14:paraId="506B2540" w14:textId="77777777" w:rsidR="007378E3" w:rsidRDefault="007378E3" w:rsidP="00210F3B">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14:paraId="3980F8F1" w14:textId="77777777" w:rsidR="00A9427D" w:rsidRDefault="00A9427D" w:rsidP="00210F3B">
      <w:pPr>
        <w:pStyle w:val="1a"/>
        <w:ind w:firstLine="709"/>
      </w:pPr>
      <w:r>
        <w:t>В случаях, когда условия, содержащиеся в документации о закупке, в предложениях участников закупки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14:paraId="23DB1696" w14:textId="77777777" w:rsidR="004D5A4D" w:rsidRDefault="004D5A4D" w:rsidP="00210F3B">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26FE3496" w14:textId="77777777" w:rsidR="00871018" w:rsidRPr="00215E05" w:rsidRDefault="00871018" w:rsidP="00210F3B">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14:paraId="01342BE6" w14:textId="77777777" w:rsidR="00215E05" w:rsidRDefault="00215E05" w:rsidP="00210F3B">
      <w:pPr>
        <w:pStyle w:val="1a"/>
        <w:ind w:left="709" w:firstLine="0"/>
      </w:pPr>
    </w:p>
    <w:p w14:paraId="4984BC05" w14:textId="77777777" w:rsidR="007D6548" w:rsidRPr="00D20AD0" w:rsidRDefault="00CB6943" w:rsidP="00210F3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042DDEC4" w14:textId="77777777" w:rsidR="00A02EA1" w:rsidRDefault="009F3BE8" w:rsidP="00210F3B">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6EC7C710" w14:textId="77777777" w:rsidR="005921BC" w:rsidRPr="00B4245D" w:rsidRDefault="005921BC" w:rsidP="00210F3B">
      <w:pPr>
        <w:numPr>
          <w:ilvl w:val="2"/>
          <w:numId w:val="2"/>
        </w:numPr>
        <w:tabs>
          <w:tab w:val="clear" w:pos="0"/>
        </w:tabs>
        <w:ind w:left="0" w:firstLine="709"/>
        <w:jc w:val="both"/>
        <w:rPr>
          <w:rFonts w:eastAsia="MS Mincho"/>
          <w:sz w:val="28"/>
          <w:szCs w:val="28"/>
        </w:rPr>
      </w:pPr>
      <w:r>
        <w:rPr>
          <w:rFonts w:eastAsia="MS Mincho"/>
          <w:sz w:val="28"/>
          <w:szCs w:val="28"/>
        </w:rPr>
        <w:t xml:space="preserve">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w:t>
      </w:r>
      <w:r>
        <w:rPr>
          <w:rFonts w:eastAsia="MS Mincho"/>
          <w:sz w:val="28"/>
          <w:szCs w:val="28"/>
        </w:rPr>
        <w:lastRenderedPageBreak/>
        <w:t>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012CA40E" w14:textId="77777777" w:rsidR="00E04934" w:rsidRDefault="005921BC" w:rsidP="00210F3B">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289E6EA6" w14:textId="77777777" w:rsidR="007D6548" w:rsidRPr="00E04934" w:rsidRDefault="00A44BCF" w:rsidP="00210F3B">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6107ADAC" w14:textId="77777777" w:rsidR="007D6548" w:rsidRPr="00E04934" w:rsidRDefault="002B26EB" w:rsidP="00210F3B">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14:paraId="7E9E7CE1" w14:textId="77777777" w:rsidR="007D6548" w:rsidRPr="00D32FFA" w:rsidRDefault="00A44BCF" w:rsidP="00210F3B">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2129C0B9" w14:textId="77777777" w:rsidR="00DA37B1" w:rsidRDefault="00811501" w:rsidP="00210F3B">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14:paraId="59D32BC8" w14:textId="77777777" w:rsidR="00147510" w:rsidRPr="00147510" w:rsidRDefault="00147510" w:rsidP="00210F3B">
      <w:pPr>
        <w:ind w:left="709"/>
        <w:jc w:val="both"/>
        <w:rPr>
          <w:sz w:val="28"/>
          <w:szCs w:val="28"/>
        </w:rPr>
      </w:pPr>
    </w:p>
    <w:p w14:paraId="154388CD" w14:textId="77777777" w:rsidR="007D6548" w:rsidRDefault="007D6548" w:rsidP="00210F3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5AE3DE96" w14:textId="77777777" w:rsidR="00A83569" w:rsidRDefault="00A83569" w:rsidP="00210F3B">
      <w:pPr>
        <w:pStyle w:val="af8"/>
        <w:numPr>
          <w:ilvl w:val="0"/>
          <w:numId w:val="38"/>
        </w:numPr>
        <w:ind w:left="0" w:firstLine="709"/>
        <w:rPr>
          <w:sz w:val="28"/>
          <w:szCs w:val="28"/>
        </w:rPr>
      </w:pPr>
      <w:r>
        <w:rPr>
          <w:sz w:val="28"/>
          <w:szCs w:val="28"/>
        </w:rPr>
        <w:t xml:space="preserve">В любое время до момента </w:t>
      </w:r>
      <w:r>
        <w:rPr>
          <w:color w:val="000000"/>
          <w:sz w:val="28"/>
          <w:szCs w:val="28"/>
        </w:rPr>
        <w:t>окончания срока подачи заявок</w:t>
      </w:r>
      <w:r>
        <w:rPr>
          <w:sz w:val="28"/>
          <w:szCs w:val="28"/>
        </w:rPr>
        <w:t>,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72DF1095" w14:textId="77777777" w:rsidR="00A83569" w:rsidRDefault="00A83569" w:rsidP="00210F3B">
      <w:pPr>
        <w:pStyle w:val="af8"/>
        <w:numPr>
          <w:ilvl w:val="0"/>
          <w:numId w:val="38"/>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14:paraId="728C1A23" w14:textId="77777777" w:rsidR="00A83569" w:rsidRDefault="00A83569" w:rsidP="00210F3B">
      <w:pPr>
        <w:pStyle w:val="af8"/>
        <w:numPr>
          <w:ilvl w:val="0"/>
          <w:numId w:val="38"/>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14:paraId="03D3B438" w14:textId="77777777" w:rsidR="00A83569" w:rsidRDefault="007D4E27" w:rsidP="00210F3B">
      <w:pPr>
        <w:pStyle w:val="af8"/>
        <w:numPr>
          <w:ilvl w:val="0"/>
          <w:numId w:val="38"/>
        </w:numPr>
        <w:ind w:left="0" w:firstLine="709"/>
        <w:rPr>
          <w:sz w:val="28"/>
          <w:szCs w:val="28"/>
        </w:rPr>
      </w:pPr>
      <w:r>
        <w:rPr>
          <w:sz w:val="28"/>
          <w:szCs w:val="28"/>
        </w:rPr>
        <w:t>При внесении в документацию о закупке изменений, связанных с продлением срока подачи заявок, требование, указанное в подпункте 1.3.3 настоящей документации о закупке, не применяется.</w:t>
      </w:r>
    </w:p>
    <w:p w14:paraId="6BB5736D" w14:textId="77777777" w:rsidR="00986493" w:rsidRDefault="00986493" w:rsidP="00210F3B">
      <w:pPr>
        <w:pStyle w:val="af8"/>
        <w:numPr>
          <w:ilvl w:val="0"/>
          <w:numId w:val="38"/>
        </w:numPr>
        <w:ind w:left="0" w:firstLine="709"/>
        <w:rPr>
          <w:sz w:val="28"/>
          <w:szCs w:val="28"/>
        </w:rPr>
      </w:pPr>
      <w:r>
        <w:rPr>
          <w:sz w:val="28"/>
          <w:szCs w:val="28"/>
        </w:rPr>
        <w:lastRenderedPageBreak/>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14:paraId="2B1A0772" w14:textId="77777777" w:rsidR="00670AF4" w:rsidRDefault="00670AF4" w:rsidP="00210F3B">
      <w:pPr>
        <w:pStyle w:val="af8"/>
        <w:rPr>
          <w:sz w:val="28"/>
          <w:szCs w:val="28"/>
        </w:rPr>
      </w:pPr>
    </w:p>
    <w:p w14:paraId="209C7B28" w14:textId="77777777" w:rsidR="00034877" w:rsidRPr="00C61911" w:rsidRDefault="00034877" w:rsidP="00210F3B">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14:paraId="2E2D5FBC" w14:textId="77777777" w:rsidR="008A65C2" w:rsidRPr="00C61911" w:rsidRDefault="008A65C2" w:rsidP="00210F3B">
      <w:pPr>
        <w:pStyle w:val="af8"/>
        <w:numPr>
          <w:ilvl w:val="0"/>
          <w:numId w:val="39"/>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14:paraId="1DBE7D99" w14:textId="77777777" w:rsidR="007E0067" w:rsidRPr="00C61911" w:rsidRDefault="00837F0D" w:rsidP="00210F3B">
      <w:pPr>
        <w:pStyle w:val="af8"/>
        <w:numPr>
          <w:ilvl w:val="0"/>
          <w:numId w:val="39"/>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2FE5294E" w14:textId="77777777" w:rsidR="00A41030" w:rsidRPr="00C61911" w:rsidRDefault="00A41030" w:rsidP="00210F3B">
      <w:pPr>
        <w:pStyle w:val="af8"/>
        <w:numPr>
          <w:ilvl w:val="0"/>
          <w:numId w:val="39"/>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056E5D32" w14:textId="77777777" w:rsidR="007A0775" w:rsidRPr="00C61911" w:rsidRDefault="007A0775" w:rsidP="00210F3B">
      <w:pPr>
        <w:pStyle w:val="af8"/>
        <w:numPr>
          <w:ilvl w:val="0"/>
          <w:numId w:val="39"/>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 xml:space="preserve">обязанности представить запрашиваемые документы и информацию, Заказчик/Организатор вправе предоставить </w:t>
      </w:r>
      <w:r>
        <w:rPr>
          <w:sz w:val="28"/>
          <w:szCs w:val="28"/>
        </w:rPr>
        <w:lastRenderedPageBreak/>
        <w:t>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75FA020E" w14:textId="77777777" w:rsidR="00BE0A8F" w:rsidRPr="00C61911" w:rsidRDefault="00BE0A8F" w:rsidP="00210F3B">
      <w:pPr>
        <w:pStyle w:val="af8"/>
        <w:numPr>
          <w:ilvl w:val="0"/>
          <w:numId w:val="39"/>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14:paraId="132DCA73" w14:textId="77777777" w:rsidR="00542F11" w:rsidRPr="00C61911" w:rsidRDefault="00BE0A8F" w:rsidP="00210F3B">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5EBC5EE3" w14:textId="77777777" w:rsidR="00BE0A8F" w:rsidRPr="00C61911" w:rsidRDefault="00BE0A8F" w:rsidP="00210F3B">
      <w:pPr>
        <w:pStyle w:val="af8"/>
        <w:rPr>
          <w:sz w:val="28"/>
          <w:szCs w:val="28"/>
        </w:rPr>
      </w:pPr>
      <w:r>
        <w:rPr>
          <w:sz w:val="28"/>
          <w:szCs w:val="28"/>
        </w:rPr>
        <w:t>- если в результате нарушения антикоррупционных требований причинены убытки;</w:t>
      </w:r>
    </w:p>
    <w:p w14:paraId="7B9124BF" w14:textId="77777777" w:rsidR="00BE0A8F" w:rsidRPr="00C61911" w:rsidRDefault="00BE0A8F" w:rsidP="00210F3B">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0A3B9E03" w14:textId="77777777" w:rsidR="004C6915" w:rsidRPr="00C61911" w:rsidRDefault="004C6915" w:rsidP="00210F3B">
      <w:pPr>
        <w:pStyle w:val="af8"/>
        <w:numPr>
          <w:ilvl w:val="0"/>
          <w:numId w:val="39"/>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2C299EDA" w14:textId="77777777" w:rsidR="004C6915" w:rsidRDefault="004C6915" w:rsidP="00210F3B">
      <w:pPr>
        <w:pStyle w:val="af8"/>
        <w:numPr>
          <w:ilvl w:val="0"/>
          <w:numId w:val="39"/>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53BFC8CB" w14:textId="77777777" w:rsidR="00DF6153" w:rsidRPr="00B65653" w:rsidRDefault="00DF6153" w:rsidP="00210F3B">
      <w:pPr>
        <w:pStyle w:val="af8"/>
        <w:numPr>
          <w:ilvl w:val="0"/>
          <w:numId w:val="39"/>
        </w:numPr>
        <w:ind w:left="0" w:firstLine="709"/>
        <w:rPr>
          <w:sz w:val="28"/>
          <w:szCs w:val="28"/>
        </w:rPr>
      </w:pPr>
      <w:bookmarkStart w:id="20" w:name="_Hlk187654074"/>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8(800)100-22-80,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rStyle w:val="a7"/>
            <w:sz w:val="28"/>
            <w:szCs w:val="28"/>
          </w:rPr>
          <w:t>линия доверия «стоп коррупция»</w:t>
        </w:r>
      </w:hyperlink>
      <w:r>
        <w:rPr>
          <w:sz w:val="28"/>
          <w:szCs w:val="28"/>
        </w:rPr>
        <w:t xml:space="preserve">), адрес электронной почты: </w:t>
      </w:r>
      <w:hyperlink r:id="rId16" w:history="1">
        <w:r>
          <w:rPr>
            <w:rStyle w:val="a7"/>
            <w:sz w:val="28"/>
            <w:szCs w:val="28"/>
          </w:rPr>
          <w:t>line@trcont.ru</w:t>
        </w:r>
      </w:hyperlink>
      <w:r>
        <w:rPr>
          <w:sz w:val="28"/>
          <w:szCs w:val="28"/>
        </w:rPr>
        <w:t>.</w:t>
      </w:r>
      <w:bookmarkEnd w:id="20"/>
    </w:p>
    <w:p w14:paraId="7F86E50A" w14:textId="77777777" w:rsidR="002B0C59" w:rsidRPr="00D32FFA" w:rsidRDefault="002B0C59" w:rsidP="00343144">
      <w:pPr>
        <w:pStyle w:val="1a"/>
        <w:ind w:firstLine="0"/>
        <w:rPr>
          <w:szCs w:val="24"/>
        </w:rPr>
      </w:pPr>
    </w:p>
    <w:p w14:paraId="750DB3E7" w14:textId="77777777" w:rsidR="007D6548" w:rsidRPr="00BE7854" w:rsidRDefault="009F5D15" w:rsidP="00210F3B">
      <w:pPr>
        <w:spacing w:after="120"/>
        <w:jc w:val="center"/>
        <w:outlineLvl w:val="0"/>
        <w:rPr>
          <w:b/>
          <w:bCs/>
          <w:sz w:val="32"/>
          <w:szCs w:val="32"/>
        </w:rPr>
      </w:pPr>
      <w:r>
        <w:rPr>
          <w:b/>
          <w:bCs/>
          <w:sz w:val="32"/>
          <w:szCs w:val="32"/>
        </w:rPr>
        <w:t xml:space="preserve">Раздел 2. </w:t>
      </w:r>
      <w:bookmarkStart w:id="21" w:name="_Hlk187654213"/>
      <w:r>
        <w:rPr>
          <w:b/>
          <w:bCs/>
          <w:sz w:val="32"/>
          <w:szCs w:val="32"/>
        </w:rPr>
        <w:t>Обязательные и квалификационные требования к претендентам/участникам, рассмотрение, оценка и сопоставление Заявок участников</w:t>
      </w:r>
      <w:bookmarkEnd w:id="21"/>
    </w:p>
    <w:p w14:paraId="29BBAE1D" w14:textId="77777777" w:rsidR="00997B7D" w:rsidRPr="00D20AD0" w:rsidRDefault="00737675" w:rsidP="00210F3B">
      <w:pPr>
        <w:pStyle w:val="1a"/>
        <w:numPr>
          <w:ilvl w:val="1"/>
          <w:numId w:val="18"/>
        </w:numPr>
        <w:ind w:left="0" w:firstLine="709"/>
        <w:outlineLvl w:val="1"/>
        <w:rPr>
          <w:b/>
          <w:szCs w:val="28"/>
        </w:rPr>
      </w:pPr>
      <w:r>
        <w:rPr>
          <w:b/>
          <w:szCs w:val="28"/>
        </w:rPr>
        <w:t>Обязательные требования</w:t>
      </w:r>
    </w:p>
    <w:p w14:paraId="2013587E" w14:textId="77777777" w:rsidR="00EA674E" w:rsidRPr="00D32FFA" w:rsidRDefault="003169A0" w:rsidP="00210F3B">
      <w:pPr>
        <w:tabs>
          <w:tab w:val="left" w:pos="1080"/>
        </w:tabs>
        <w:ind w:firstLine="709"/>
        <w:jc w:val="both"/>
        <w:rPr>
          <w:sz w:val="28"/>
          <w:szCs w:val="28"/>
        </w:rPr>
      </w:pPr>
      <w:r>
        <w:rPr>
          <w:sz w:val="28"/>
          <w:szCs w:val="28"/>
        </w:rPr>
        <w:t>Претендент/участник должен соответствовать обязательным требованиям настоящей документации о закупке, а именно:</w:t>
      </w:r>
    </w:p>
    <w:p w14:paraId="213697F7" w14:textId="77777777" w:rsidR="001242D3" w:rsidRPr="00D32FFA" w:rsidRDefault="007D6548" w:rsidP="00210F3B">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w:t>
      </w:r>
      <w:r>
        <w:rPr>
          <w:sz w:val="28"/>
          <w:szCs w:val="28"/>
        </w:rPr>
        <w:lastRenderedPageBreak/>
        <w:t>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4670AF6E" w14:textId="77777777" w:rsidR="004A1B55" w:rsidRPr="004A1B55" w:rsidRDefault="007D6548" w:rsidP="00210F3B">
      <w:pPr>
        <w:ind w:firstLine="709"/>
        <w:jc w:val="both"/>
        <w:rPr>
          <w:sz w:val="28"/>
          <w:szCs w:val="28"/>
        </w:rPr>
      </w:pPr>
      <w:r>
        <w:rPr>
          <w:sz w:val="28"/>
          <w:szCs w:val="28"/>
        </w:rPr>
        <w:t>б) отсутствие за последние три года просроченной задолженности перед ПАО «ТрансКонтейнер», фактов систематического нарушения условий по договорам перед ПАО «ТрансКонтейнер» и причинения вреда имуществу ПАО «ТрансКонтейнер».</w:t>
      </w:r>
    </w:p>
    <w:p w14:paraId="6C06DA7C" w14:textId="77777777" w:rsidR="007D6548" w:rsidRPr="00D32FFA" w:rsidRDefault="004A1B55" w:rsidP="00210F3B">
      <w:pPr>
        <w:ind w:firstLine="709"/>
        <w:jc w:val="both"/>
        <w:rPr>
          <w:sz w:val="28"/>
          <w:szCs w:val="28"/>
        </w:rPr>
      </w:pPr>
      <w:r>
        <w:rPr>
          <w:sz w:val="28"/>
          <w:szCs w:val="28"/>
        </w:rPr>
        <w:t>Под систематическими нарушениями понимается неоднократное (более двух раз в календарный месяц либо более четырех раз в период действия договора) нарушение претендентом своих обязательств по договору;</w:t>
      </w:r>
    </w:p>
    <w:p w14:paraId="5DF8CAD8" w14:textId="77777777" w:rsidR="007D6548" w:rsidRPr="00D32FFA" w:rsidRDefault="007D6548" w:rsidP="00210F3B">
      <w:pPr>
        <w:ind w:firstLine="709"/>
        <w:jc w:val="both"/>
        <w:rPr>
          <w:sz w:val="28"/>
          <w:szCs w:val="28"/>
        </w:rPr>
      </w:pPr>
      <w:r>
        <w:rPr>
          <w:sz w:val="28"/>
          <w:szCs w:val="28"/>
        </w:rPr>
        <w:t>в)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14:paraId="2C8AADCA" w14:textId="77777777" w:rsidR="007D6548" w:rsidRPr="00D32FFA" w:rsidRDefault="007D6548" w:rsidP="00210F3B">
      <w:pPr>
        <w:ind w:firstLine="709"/>
        <w:jc w:val="both"/>
        <w:rPr>
          <w:sz w:val="28"/>
          <w:szCs w:val="28"/>
        </w:rPr>
      </w:pPr>
      <w:r>
        <w:rPr>
          <w:sz w:val="28"/>
          <w:szCs w:val="28"/>
        </w:rPr>
        <w:t>г) обладать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p>
    <w:p w14:paraId="5F39F8BF" w14:textId="77777777" w:rsidR="00BA1508" w:rsidRDefault="007D6548" w:rsidP="00210F3B">
      <w:pPr>
        <w:ind w:firstLine="709"/>
        <w:jc w:val="both"/>
        <w:rPr>
          <w:sz w:val="28"/>
          <w:szCs w:val="28"/>
        </w:rPr>
      </w:pPr>
      <w:r>
        <w:rPr>
          <w:sz w:val="28"/>
          <w:szCs w:val="28"/>
        </w:rPr>
        <w:t>д) к товарам, работам, услугам, ранее поставленным (выполненным, оказанным) претендентом Заказчику или другой организации, не возникало претензий по качеству или иных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4E089379" w14:textId="77777777" w:rsidR="007D6548" w:rsidRDefault="00032BDE" w:rsidP="00210F3B">
      <w:pPr>
        <w:ind w:firstLine="709"/>
        <w:jc w:val="both"/>
        <w:rPr>
          <w:sz w:val="28"/>
          <w:szCs w:val="28"/>
        </w:rPr>
      </w:pPr>
      <w:r>
        <w:rPr>
          <w:sz w:val="28"/>
          <w:szCs w:val="28"/>
        </w:rPr>
        <w:t xml:space="preserve">е)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w:t>
      </w:r>
      <w:r>
        <w:rPr>
          <w:sz w:val="28"/>
          <w:szCs w:val="28"/>
        </w:rPr>
        <w:lastRenderedPageBreak/>
        <w:t xml:space="preserve">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3A0E6BDD" w14:textId="77777777" w:rsidR="00A039D9" w:rsidRPr="00D32FFA" w:rsidRDefault="00655386" w:rsidP="00210F3B">
      <w:pPr>
        <w:ind w:firstLine="709"/>
        <w:jc w:val="both"/>
        <w:rPr>
          <w:sz w:val="28"/>
          <w:szCs w:val="28"/>
        </w:rPr>
      </w:pPr>
      <w:r>
        <w:rPr>
          <w:sz w:val="28"/>
          <w:szCs w:val="28"/>
        </w:rPr>
        <w:t xml:space="preserve">ж)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14:paraId="564CCE22" w14:textId="77777777" w:rsidR="005E092C" w:rsidRDefault="00655386" w:rsidP="00210F3B">
      <w:pPr>
        <w:ind w:firstLine="709"/>
        <w:jc w:val="both"/>
        <w:rPr>
          <w:sz w:val="28"/>
          <w:szCs w:val="28"/>
        </w:rPr>
      </w:pPr>
      <w:r>
        <w:rPr>
          <w:sz w:val="28"/>
          <w:szCs w:val="28"/>
        </w:rPr>
        <w:t>з) в части 1 пункта 17 Информационной карты могут быть установлены иные требования к участникам Открытого конкурса.</w:t>
      </w:r>
    </w:p>
    <w:p w14:paraId="5B8CC7D1" w14:textId="77777777" w:rsidR="000E5B2C" w:rsidRPr="00D32FFA" w:rsidRDefault="000E5B2C" w:rsidP="00210F3B">
      <w:pPr>
        <w:ind w:firstLine="709"/>
        <w:jc w:val="both"/>
        <w:rPr>
          <w:sz w:val="28"/>
          <w:szCs w:val="28"/>
        </w:rPr>
      </w:pPr>
    </w:p>
    <w:p w14:paraId="42DA721F" w14:textId="77777777" w:rsidR="007D6548" w:rsidRPr="00F4573D" w:rsidRDefault="00737675" w:rsidP="00210F3B">
      <w:pPr>
        <w:pStyle w:val="1a"/>
        <w:numPr>
          <w:ilvl w:val="1"/>
          <w:numId w:val="18"/>
        </w:numPr>
        <w:ind w:left="0" w:firstLine="709"/>
        <w:outlineLvl w:val="1"/>
        <w:rPr>
          <w:b/>
          <w:szCs w:val="28"/>
        </w:rPr>
      </w:pPr>
      <w:r>
        <w:rPr>
          <w:b/>
          <w:szCs w:val="28"/>
        </w:rPr>
        <w:t>Квалификационные требования</w:t>
      </w:r>
    </w:p>
    <w:p w14:paraId="5158D6E4" w14:textId="77777777" w:rsidR="00752FEB" w:rsidRPr="00F4573D" w:rsidRDefault="00561CEA" w:rsidP="00210F3B">
      <w:pPr>
        <w:ind w:firstLine="709"/>
        <w:jc w:val="both"/>
        <w:rPr>
          <w:sz w:val="28"/>
          <w:szCs w:val="28"/>
        </w:rPr>
      </w:pPr>
      <w:r>
        <w:rPr>
          <w:sz w:val="28"/>
          <w:szCs w:val="28"/>
        </w:rPr>
        <w:t>Претендент/участник должен соответствовать квалификационным требованиям настоящей документации о закупке, а именно:</w:t>
      </w:r>
    </w:p>
    <w:p w14:paraId="5838DB8B" w14:textId="77777777" w:rsidR="00752FEB" w:rsidRPr="00F4573D" w:rsidRDefault="00752FEB" w:rsidP="00210F3B">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184B40DC" w14:textId="77777777" w:rsidR="00752FEB" w:rsidRPr="00F4573D" w:rsidRDefault="00752FEB" w:rsidP="00210F3B">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1A03F7D7" w14:textId="77777777" w:rsidR="00F4573D" w:rsidRPr="00F4573D" w:rsidRDefault="0000116C" w:rsidP="00210F3B">
      <w:pPr>
        <w:autoSpaceDE w:val="0"/>
        <w:autoSpaceDN w:val="0"/>
        <w:adjustRightInd w:val="0"/>
        <w:ind w:firstLine="709"/>
        <w:jc w:val="both"/>
        <w:rPr>
          <w:sz w:val="28"/>
          <w:szCs w:val="28"/>
        </w:rPr>
      </w:pPr>
      <w:r>
        <w:rPr>
          <w:sz w:val="28"/>
          <w:szCs w:val="28"/>
        </w:rPr>
        <w:t>в) товары, работы, услуги, предлагаемые претендентом, должны соответствовать требованиям Технического задания;</w:t>
      </w:r>
    </w:p>
    <w:p w14:paraId="2547A443" w14:textId="77777777" w:rsidR="00752FEB" w:rsidRPr="00F4573D" w:rsidRDefault="00F4573D" w:rsidP="00210F3B">
      <w:pPr>
        <w:autoSpaceDE w:val="0"/>
        <w:autoSpaceDN w:val="0"/>
        <w:adjustRightInd w:val="0"/>
        <w:ind w:firstLine="709"/>
        <w:jc w:val="both"/>
        <w:rPr>
          <w:sz w:val="28"/>
          <w:szCs w:val="28"/>
        </w:rPr>
      </w:pPr>
      <w:r>
        <w:rPr>
          <w:sz w:val="28"/>
          <w:szCs w:val="28"/>
        </w:rPr>
        <w:t>г) в части 1 пункта 17 Информационной карты могут быть установлены иные квалификационные требования к участникам Открытого конкурса.</w:t>
      </w:r>
    </w:p>
    <w:p w14:paraId="487557CF" w14:textId="77777777" w:rsidR="00997B7D" w:rsidRPr="00F4573D" w:rsidRDefault="00997B7D" w:rsidP="00210F3B">
      <w:pPr>
        <w:pStyle w:val="af8"/>
        <w:rPr>
          <w:sz w:val="28"/>
          <w:szCs w:val="28"/>
        </w:rPr>
      </w:pPr>
    </w:p>
    <w:p w14:paraId="58B68640" w14:textId="77777777" w:rsidR="002410DF" w:rsidRPr="00F4573D" w:rsidRDefault="002410DF" w:rsidP="00210F3B">
      <w:pPr>
        <w:pStyle w:val="1a"/>
        <w:numPr>
          <w:ilvl w:val="1"/>
          <w:numId w:val="18"/>
        </w:numPr>
        <w:ind w:left="0" w:firstLine="709"/>
        <w:outlineLvl w:val="1"/>
        <w:rPr>
          <w:b/>
          <w:szCs w:val="28"/>
        </w:rPr>
      </w:pPr>
      <w:r>
        <w:rPr>
          <w:b/>
          <w:szCs w:val="28"/>
        </w:rPr>
        <w:t>Представление документов</w:t>
      </w:r>
    </w:p>
    <w:p w14:paraId="6D492E39" w14:textId="77777777" w:rsidR="00737675" w:rsidRPr="00D32FFA" w:rsidRDefault="00737675" w:rsidP="00210F3B">
      <w:pPr>
        <w:pStyle w:val="aff6"/>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2B7F2CE8" w14:textId="77777777" w:rsidR="009F021A" w:rsidRDefault="009F021A" w:rsidP="00210F3B">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48EA7ED9" w14:textId="77777777" w:rsidR="00197C18" w:rsidRDefault="00197C18" w:rsidP="00210F3B">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w:t>
      </w:r>
    </w:p>
    <w:p w14:paraId="67111802" w14:textId="77777777" w:rsidR="00197C18" w:rsidRPr="00512146" w:rsidRDefault="00197C18" w:rsidP="00210F3B">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14:paraId="15D2E204" w14:textId="77777777" w:rsidR="00AB2A91" w:rsidRPr="00D32FFA" w:rsidRDefault="00AB2A91" w:rsidP="00210F3B">
      <w:pPr>
        <w:pStyle w:val="af8"/>
        <w:numPr>
          <w:ilvl w:val="0"/>
          <w:numId w:val="3"/>
        </w:numPr>
        <w:tabs>
          <w:tab w:val="clear" w:pos="720"/>
        </w:tabs>
        <w:ind w:left="0" w:firstLine="709"/>
        <w:rPr>
          <w:sz w:val="28"/>
          <w:szCs w:val="28"/>
        </w:rPr>
      </w:pPr>
      <w:r>
        <w:rPr>
          <w:sz w:val="28"/>
          <w:szCs w:val="28"/>
        </w:rPr>
        <w:lastRenderedPageBreak/>
        <w:t>для физического лица/индивидуального предпринимателя, в том числе самозанятого лица - копия паспорта;</w:t>
      </w:r>
    </w:p>
    <w:p w14:paraId="56356C66" w14:textId="77777777" w:rsidR="00AB2A91" w:rsidRPr="005B5FED" w:rsidRDefault="00F33537" w:rsidP="00210F3B">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Документы должны быть сканированы с оригинала или нотариально заверенной копии;</w:t>
      </w:r>
    </w:p>
    <w:p w14:paraId="5A8C60B1" w14:textId="77777777" w:rsidR="009F021A" w:rsidRPr="00561CEA" w:rsidRDefault="009F021A" w:rsidP="00210F3B">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566645C2" w14:textId="77777777" w:rsidR="009F021A" w:rsidRPr="00910012" w:rsidRDefault="009F021A" w:rsidP="00210F3B">
      <w:pPr>
        <w:pStyle w:val="af8"/>
        <w:numPr>
          <w:ilvl w:val="0"/>
          <w:numId w:val="3"/>
        </w:numPr>
        <w:tabs>
          <w:tab w:val="clear" w:pos="720"/>
        </w:tabs>
        <w:ind w:left="0" w:firstLine="709"/>
        <w:rPr>
          <w:sz w:val="28"/>
          <w:szCs w:val="28"/>
        </w:rPr>
      </w:pP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14:paraId="2C8F0D0D" w14:textId="77777777" w:rsidR="00835CB1" w:rsidRDefault="00B12B16" w:rsidP="00210F3B">
      <w:pPr>
        <w:pStyle w:val="aff6"/>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06F482F1" w14:textId="77777777" w:rsidR="00AA1400" w:rsidRDefault="00AA1400" w:rsidP="00210F3B">
      <w:pPr>
        <w:pStyle w:val="aff6"/>
        <w:ind w:left="0" w:firstLine="709"/>
        <w:jc w:val="both"/>
        <w:rPr>
          <w:rFonts w:eastAsia="MS Mincho"/>
          <w:sz w:val="28"/>
          <w:szCs w:val="28"/>
        </w:rPr>
      </w:pPr>
    </w:p>
    <w:p w14:paraId="6D501B82" w14:textId="77777777" w:rsidR="003A5E1F" w:rsidRPr="00D32FFA" w:rsidRDefault="003A5E1F" w:rsidP="00210F3B">
      <w:pPr>
        <w:pStyle w:val="aff6"/>
        <w:ind w:left="0" w:firstLine="709"/>
        <w:jc w:val="both"/>
        <w:rPr>
          <w:rFonts w:eastAsia="MS Mincho"/>
          <w:sz w:val="28"/>
          <w:szCs w:val="28"/>
        </w:rPr>
      </w:pPr>
    </w:p>
    <w:p w14:paraId="353C40C4" w14:textId="77777777" w:rsidR="00AA1400" w:rsidRPr="00BE7854" w:rsidRDefault="0039127A" w:rsidP="00210F3B">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638D6077" w14:textId="77777777" w:rsidR="00B66FCB" w:rsidRPr="00D32FFA" w:rsidRDefault="00B66FCB" w:rsidP="00210F3B">
      <w:pPr>
        <w:pStyle w:val="af8"/>
        <w:tabs>
          <w:tab w:val="left" w:pos="0"/>
          <w:tab w:val="left" w:pos="1440"/>
        </w:tabs>
        <w:rPr>
          <w:sz w:val="28"/>
        </w:rPr>
      </w:pPr>
    </w:p>
    <w:p w14:paraId="41BA9716" w14:textId="77777777" w:rsidR="003C30F3" w:rsidRPr="00D20AD0" w:rsidRDefault="003C30F3" w:rsidP="00210F3B">
      <w:pPr>
        <w:pStyle w:val="1a"/>
        <w:numPr>
          <w:ilvl w:val="1"/>
          <w:numId w:val="36"/>
        </w:numPr>
        <w:ind w:left="0" w:firstLine="709"/>
        <w:outlineLvl w:val="1"/>
        <w:rPr>
          <w:b/>
          <w:szCs w:val="28"/>
        </w:rPr>
      </w:pPr>
      <w:r>
        <w:rPr>
          <w:b/>
          <w:szCs w:val="28"/>
        </w:rPr>
        <w:t>Заявка</w:t>
      </w:r>
    </w:p>
    <w:p w14:paraId="2E430960" w14:textId="77777777" w:rsidR="00627DB4" w:rsidRPr="007E5BBC" w:rsidRDefault="00627DB4" w:rsidP="00210F3B">
      <w:pPr>
        <w:pStyle w:val="af8"/>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5CCB6E4E" w14:textId="77777777" w:rsidR="00627DB4" w:rsidRPr="007E5BBC" w:rsidRDefault="00627DB4" w:rsidP="00210F3B">
      <w:pPr>
        <w:pStyle w:val="af8"/>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14:paraId="03539CA7" w14:textId="77777777" w:rsidR="00627DB4" w:rsidRPr="00514A3A" w:rsidRDefault="00627DB4" w:rsidP="00210F3B">
      <w:pPr>
        <w:pStyle w:val="af8"/>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39AD5EE0" w14:textId="77777777" w:rsidR="00627DB4" w:rsidRPr="00D32FFA" w:rsidRDefault="00627DB4" w:rsidP="00210F3B">
      <w:pPr>
        <w:pStyle w:val="af8"/>
        <w:numPr>
          <w:ilvl w:val="2"/>
          <w:numId w:val="6"/>
        </w:numPr>
        <w:tabs>
          <w:tab w:val="clear" w:pos="1440"/>
        </w:tabs>
        <w:ind w:firstLine="709"/>
        <w:rPr>
          <w:sz w:val="28"/>
          <w:szCs w:val="28"/>
        </w:rPr>
      </w:pPr>
      <w:r>
        <w:rPr>
          <w:sz w:val="28"/>
          <w:szCs w:val="28"/>
        </w:rPr>
        <w:lastRenderedPageBreak/>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4B1D97A9" w14:textId="77777777" w:rsidR="00627DB4" w:rsidRPr="007E5BBC" w:rsidRDefault="00627DB4" w:rsidP="00210F3B">
      <w:pPr>
        <w:pStyle w:val="af8"/>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49500888" w14:textId="77777777" w:rsidR="00627DB4" w:rsidRPr="00D32FFA" w:rsidRDefault="00627DB4" w:rsidP="00210F3B">
      <w:pPr>
        <w:pStyle w:val="af8"/>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14:paraId="1E6436F4" w14:textId="77777777" w:rsidR="00627DB4" w:rsidRPr="00D32FFA" w:rsidRDefault="00627DB4" w:rsidP="00210F3B">
      <w:pPr>
        <w:pStyle w:val="af8"/>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059CF78D" w14:textId="77777777" w:rsidR="00627DB4" w:rsidRPr="008D6460" w:rsidRDefault="00627DB4" w:rsidP="00210F3B">
      <w:pPr>
        <w:pStyle w:val="af8"/>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71D18595" w14:textId="77777777" w:rsidR="00627DB4" w:rsidRPr="005E1413" w:rsidRDefault="00627DB4" w:rsidP="00210F3B">
      <w:pPr>
        <w:pStyle w:val="af8"/>
        <w:numPr>
          <w:ilvl w:val="2"/>
          <w:numId w:val="6"/>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14:paraId="0DFE8929" w14:textId="77777777" w:rsidR="00627DB4" w:rsidRPr="007E5BBC" w:rsidRDefault="00602A14" w:rsidP="00210F3B">
      <w:pPr>
        <w:pStyle w:val="af8"/>
        <w:numPr>
          <w:ilvl w:val="2"/>
          <w:numId w:val="6"/>
        </w:numPr>
        <w:tabs>
          <w:tab w:val="clear" w:pos="1440"/>
        </w:tabs>
        <w:ind w:firstLine="709"/>
        <w:rPr>
          <w:sz w:val="28"/>
          <w:szCs w:val="28"/>
        </w:rPr>
      </w:pPr>
      <w:bookmarkStart w:id="22" w:name="_Hlk184983199"/>
      <w:r>
        <w:rPr>
          <w:sz w:val="28"/>
          <w:szCs w:val="28"/>
        </w:rPr>
        <w:t>Предоставляемые в составе Заявки документы должны быть четко напечатаны</w:t>
      </w:r>
      <w:r>
        <w:rPr>
          <w:rFonts w:eastAsia="Times New Roman"/>
          <w:sz w:val="28"/>
          <w:szCs w:val="28"/>
        </w:rPr>
        <w:t xml:space="preserve">, подписаны собственноручной подписью уполномоченного лица (без факсимильной подписи), </w:t>
      </w:r>
      <w:bookmarkStart w:id="23" w:name="_Hlk184982344"/>
      <w:r>
        <w:rPr>
          <w:rFonts w:eastAsia="Times New Roman"/>
          <w:sz w:val="28"/>
          <w:szCs w:val="28"/>
        </w:rPr>
        <w:t xml:space="preserve">сканированы с оригинала документа </w:t>
      </w:r>
      <w:bookmarkEnd w:id="23"/>
      <w:r>
        <w:rPr>
          <w:rFonts w:eastAsia="Times New Roman"/>
          <w:sz w:val="28"/>
          <w:szCs w:val="28"/>
        </w:rPr>
        <w:t xml:space="preserve">или его надлежащим образом заверенной копии </w:t>
      </w:r>
      <w:r>
        <w:rPr>
          <w:sz w:val="28"/>
          <w:szCs w:val="28"/>
        </w:rPr>
        <w:t>и перенесены без искажения в скан-копию (файл).</w:t>
      </w:r>
      <w:r>
        <w:t xml:space="preserve"> </w:t>
      </w:r>
      <w:bookmarkStart w:id="24" w:name="_Hlk148344887"/>
      <w:r>
        <w:rPr>
          <w:sz w:val="28"/>
          <w:szCs w:val="28"/>
        </w:rPr>
        <w:t xml:space="preserve">Под копией документа понимается экземпляр документа, полностью воспроизводящий информацию подлинника документа. </w:t>
      </w:r>
      <w:bookmarkEnd w:id="24"/>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(без факсимиле), расположенной рядом с каждым исправлением (допиской), и заверены печатью претендента (при наличии).</w:t>
      </w:r>
      <w:bookmarkEnd w:id="22"/>
    </w:p>
    <w:p w14:paraId="78E0B040" w14:textId="77777777" w:rsidR="00627DB4" w:rsidRPr="007E5BBC" w:rsidRDefault="00627DB4" w:rsidP="00210F3B">
      <w:pPr>
        <w:pStyle w:val="af8"/>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5ED67698" w14:textId="77777777" w:rsidR="00627DB4" w:rsidRPr="007E5BBC" w:rsidRDefault="00627DB4" w:rsidP="00210F3B">
      <w:pPr>
        <w:pStyle w:val="af8"/>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64907C0F" w14:textId="77777777" w:rsidR="00627DB4" w:rsidRDefault="00D04697" w:rsidP="00210F3B">
      <w:pPr>
        <w:pStyle w:val="af8"/>
        <w:numPr>
          <w:ilvl w:val="2"/>
          <w:numId w:val="6"/>
        </w:numPr>
        <w:tabs>
          <w:tab w:val="clear" w:pos="1440"/>
        </w:tabs>
        <w:ind w:firstLine="709"/>
        <w:rPr>
          <w:rFonts w:eastAsia="Times New Roman"/>
          <w:sz w:val="28"/>
          <w:szCs w:val="28"/>
        </w:rPr>
      </w:pPr>
      <w:r>
        <w:rPr>
          <w:sz w:val="28"/>
          <w:szCs w:val="28"/>
        </w:rPr>
        <w:lastRenderedPageBreak/>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15F4394C" w14:textId="77777777" w:rsidR="007D6548" w:rsidRPr="00D32FFA" w:rsidRDefault="007D6548" w:rsidP="00210F3B">
      <w:pPr>
        <w:pStyle w:val="Default"/>
        <w:ind w:firstLine="709"/>
        <w:jc w:val="both"/>
      </w:pPr>
    </w:p>
    <w:p w14:paraId="5546D706" w14:textId="77777777" w:rsidR="003C30F3" w:rsidRDefault="00AA1400" w:rsidP="00210F3B">
      <w:pPr>
        <w:pStyle w:val="1a"/>
        <w:numPr>
          <w:ilvl w:val="1"/>
          <w:numId w:val="36"/>
        </w:numPr>
        <w:ind w:left="0" w:firstLine="709"/>
        <w:outlineLvl w:val="1"/>
        <w:rPr>
          <w:b/>
          <w:szCs w:val="28"/>
        </w:rPr>
      </w:pPr>
      <w:r>
        <w:rPr>
          <w:b/>
          <w:szCs w:val="28"/>
        </w:rPr>
        <w:t>Срок и порядок подачи Заявок</w:t>
      </w:r>
    </w:p>
    <w:p w14:paraId="19B3E6C9" w14:textId="77777777" w:rsidR="00542481" w:rsidRPr="002D2D73" w:rsidRDefault="00542481" w:rsidP="00210F3B">
      <w:pPr>
        <w:pStyle w:val="af8"/>
        <w:numPr>
          <w:ilvl w:val="2"/>
          <w:numId w:val="4"/>
        </w:numPr>
        <w:tabs>
          <w:tab w:val="clear" w:pos="0"/>
        </w:tabs>
        <w:ind w:left="0" w:firstLine="709"/>
        <w:rPr>
          <w:sz w:val="28"/>
        </w:rPr>
      </w:pPr>
      <w:r>
        <w:rPr>
          <w:sz w:val="28"/>
        </w:rPr>
        <w:t xml:space="preserve">Место, дата окончания срока подачи Заявок указаны в пункте 7 </w:t>
      </w:r>
      <w:r>
        <w:rPr>
          <w:sz w:val="28"/>
          <w:szCs w:val="28"/>
        </w:rPr>
        <w:t>Информационной карты.</w:t>
      </w:r>
    </w:p>
    <w:p w14:paraId="25A96C30" w14:textId="77777777" w:rsidR="00542481" w:rsidRDefault="00036881" w:rsidP="00210F3B">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w:t>
      </w:r>
      <w:r>
        <w:rPr>
          <w:sz w:val="28"/>
          <w:szCs w:val="28"/>
          <w:lang w:val="en-US"/>
        </w:rPr>
        <w:t> </w:t>
      </w:r>
      <w:r>
        <w:rPr>
          <w:sz w:val="28"/>
          <w:szCs w:val="28"/>
        </w:rPr>
        <w:t>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6FA825A2" w14:textId="77777777" w:rsidR="00F27D32" w:rsidRDefault="002C52C8" w:rsidP="00210F3B">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20B89A89" w14:textId="77777777" w:rsidR="0025104E" w:rsidRDefault="0025104E" w:rsidP="00210F3B">
      <w:pPr>
        <w:pStyle w:val="af8"/>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650D35C9" w14:textId="77777777" w:rsidR="00F27D32" w:rsidRPr="005E1413" w:rsidRDefault="00F27D32" w:rsidP="00210F3B">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14:paraId="46D54CD1" w14:textId="77777777" w:rsidR="00F27D32" w:rsidRPr="00F27D32" w:rsidRDefault="00F27D32" w:rsidP="00210F3B">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7FF0BDDF" w14:textId="77777777" w:rsidR="00542481" w:rsidRDefault="00542481" w:rsidP="00210F3B">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51B10CF2" w14:textId="77777777" w:rsidR="00542481" w:rsidRPr="00BE4C8D" w:rsidRDefault="00542481" w:rsidP="00210F3B">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25" w:name="_Ref322534903"/>
      <w:r>
        <w:rPr>
          <w:sz w:val="28"/>
        </w:rPr>
        <w:t>реализуется Программно-аппаратными средствами, в соответствии с функционалом, предусмотренным ЭТП.</w:t>
      </w:r>
      <w:bookmarkEnd w:id="2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104A805A" w14:textId="77777777" w:rsidR="00A77CDC" w:rsidRPr="00D11A28" w:rsidRDefault="00C049E1" w:rsidP="00210F3B">
      <w:pPr>
        <w:pStyle w:val="af8"/>
        <w:numPr>
          <w:ilvl w:val="2"/>
          <w:numId w:val="4"/>
        </w:numPr>
        <w:tabs>
          <w:tab w:val="clear" w:pos="0"/>
        </w:tabs>
        <w:ind w:left="0" w:firstLine="709"/>
        <w:rPr>
          <w:sz w:val="28"/>
        </w:rPr>
      </w:pPr>
      <w:r>
        <w:rPr>
          <w:sz w:val="28"/>
        </w:rPr>
        <w:t xml:space="preserve">Каждая Заявка, поступившая в установленный срок, регистрируется на ЭТП с присвоением уникального номера. Оператор ЭТП </w:t>
      </w:r>
      <w:r>
        <w:rPr>
          <w:sz w:val="28"/>
        </w:rPr>
        <w:lastRenderedPageBreak/>
        <w:t>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152AA768" w14:textId="77777777" w:rsidR="00FE047C" w:rsidRDefault="0016413E" w:rsidP="00210F3B">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подпунктами 3.1.1 и 3.3.1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206508CA" w14:textId="77777777" w:rsidR="00DB1E84" w:rsidRPr="00D11A28" w:rsidRDefault="00DB1E84" w:rsidP="00210F3B">
      <w:pPr>
        <w:pStyle w:val="af8"/>
        <w:ind w:left="709" w:firstLine="0"/>
        <w:rPr>
          <w:sz w:val="28"/>
        </w:rPr>
      </w:pPr>
    </w:p>
    <w:p w14:paraId="5F0EF636" w14:textId="77777777" w:rsidR="00AA1400" w:rsidRPr="00542481" w:rsidRDefault="00AA1400" w:rsidP="00210F3B">
      <w:pPr>
        <w:pStyle w:val="1a"/>
        <w:numPr>
          <w:ilvl w:val="1"/>
          <w:numId w:val="36"/>
        </w:numPr>
        <w:ind w:left="0" w:firstLine="709"/>
        <w:outlineLvl w:val="1"/>
        <w:rPr>
          <w:b/>
          <w:szCs w:val="28"/>
        </w:rPr>
      </w:pPr>
      <w:r>
        <w:rPr>
          <w:b/>
        </w:rPr>
        <w:t>Порядок оформления Заявки</w:t>
      </w:r>
    </w:p>
    <w:p w14:paraId="5C0864BC" w14:textId="77777777" w:rsidR="00AA1400" w:rsidRDefault="00AA1400" w:rsidP="00210F3B">
      <w:pPr>
        <w:pStyle w:val="af8"/>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490D6872" w14:textId="77777777" w:rsidR="006217BC" w:rsidRDefault="00AA1400" w:rsidP="00210F3B">
      <w:pPr>
        <w:pStyle w:val="af8"/>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226CC9B0" w14:textId="77777777" w:rsidR="00CE598D" w:rsidRPr="00687E7D" w:rsidRDefault="00CE598D" w:rsidP="00210F3B">
      <w:pPr>
        <w:pStyle w:val="af8"/>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14:paraId="42822A79" w14:textId="77777777" w:rsidR="00BA6B0B" w:rsidRPr="00EA25E1" w:rsidRDefault="001277C6" w:rsidP="00210F3B">
      <w:pPr>
        <w:pStyle w:val="af8"/>
        <w:numPr>
          <w:ilvl w:val="0"/>
          <w:numId w:val="37"/>
        </w:numPr>
        <w:ind w:left="0" w:firstLine="709"/>
        <w:rPr>
          <w:sz w:val="28"/>
        </w:rPr>
      </w:pPr>
      <w:bookmarkStart w:id="26" w:name="_Hlk184982589"/>
      <w:r>
        <w:rPr>
          <w:sz w:val="28"/>
        </w:rPr>
        <w:t>При невыполнении претендентом условий подпункта 3.1.10 документации о закупке у Заказчика/Организатора имеется возможность направить запрос разъяснений для уточнения предоставленных документов, подписанных собственноручной подписью уполномоченного лица (без факсимильной подписи), имеющего право подписи документов от имени участника.</w:t>
      </w:r>
      <w:bookmarkEnd w:id="26"/>
      <w:r>
        <w:rPr>
          <w:sz w:val="28"/>
        </w:rPr>
        <w:t xml:space="preserve"> </w:t>
      </w:r>
    </w:p>
    <w:p w14:paraId="16A42D04" w14:textId="77777777" w:rsidR="009F2BCA" w:rsidRDefault="001E5253" w:rsidP="00210F3B">
      <w:pPr>
        <w:pStyle w:val="af8"/>
        <w:numPr>
          <w:ilvl w:val="0"/>
          <w:numId w:val="37"/>
        </w:numPr>
        <w:ind w:left="0" w:firstLine="709"/>
        <w:rPr>
          <w:sz w:val="28"/>
        </w:rPr>
      </w:pPr>
      <w:r>
        <w:rPr>
          <w:sz w:val="28"/>
        </w:rPr>
        <w:t>Документы, предоставляемые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14:paraId="335FA9C0" w14:textId="77777777" w:rsidR="009F2BCA" w:rsidRPr="0016413E" w:rsidRDefault="003936DB" w:rsidP="00210F3B">
      <w:pPr>
        <w:pStyle w:val="af8"/>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78000689" w14:textId="77777777" w:rsidR="009F2BCA" w:rsidRPr="009F2BCA" w:rsidRDefault="00E67B4B" w:rsidP="00210F3B">
      <w:pPr>
        <w:pStyle w:val="af8"/>
        <w:numPr>
          <w:ilvl w:val="0"/>
          <w:numId w:val="37"/>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w:t>
      </w:r>
      <w:r>
        <w:rPr>
          <w:sz w:val="28"/>
          <w:szCs w:val="28"/>
        </w:rPr>
        <w:lastRenderedPageBreak/>
        <w:t>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3407A32A" w14:textId="77777777" w:rsidR="00AA1400" w:rsidRPr="006217BC" w:rsidRDefault="00AA1400" w:rsidP="00210F3B">
      <w:pPr>
        <w:pStyle w:val="af8"/>
        <w:numPr>
          <w:ilvl w:val="0"/>
          <w:numId w:val="37"/>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14:paraId="240B6397" w14:textId="77777777" w:rsidR="00AA1400" w:rsidRPr="00AA1400" w:rsidRDefault="006471D1" w:rsidP="00210F3B">
      <w:pPr>
        <w:pStyle w:val="af8"/>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63F86FD2" w14:textId="77777777" w:rsidR="00AA1400" w:rsidRPr="00AA1400" w:rsidRDefault="00AA1400" w:rsidP="00210F3B">
      <w:pPr>
        <w:pStyle w:val="af8"/>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4CE6AE92" w14:textId="77777777" w:rsidR="00624950" w:rsidRDefault="00343144">
      <w:pPr>
        <w:pStyle w:val="af8"/>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53C5C9DC" wp14:editId="65DDCC58">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2F4C2255" w14:textId="77777777" w:rsidR="00B35212" w:rsidRPr="007E6DE4" w:rsidRDefault="00B35212" w:rsidP="008F6343">
                            <w:pPr>
                              <w:jc w:val="center"/>
                              <w:rPr>
                                <w:b/>
                                <w:sz w:val="28"/>
                                <w:szCs w:val="28"/>
                              </w:rPr>
                            </w:pPr>
                            <w:r w:rsidRPr="007E6DE4">
                              <w:rPr>
                                <w:b/>
                                <w:sz w:val="28"/>
                                <w:szCs w:val="28"/>
                              </w:rPr>
                              <w:t xml:space="preserve">_____________________________________________, </w:t>
                            </w:r>
                          </w:p>
                          <w:p w14:paraId="16CDE2B6" w14:textId="77777777" w:rsidR="00B35212" w:rsidRDefault="00B35212"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737F0CB2" w14:textId="77777777" w:rsidR="00B35212" w:rsidRPr="007E6DE4" w:rsidRDefault="00B35212" w:rsidP="008F6343">
                            <w:pPr>
                              <w:jc w:val="center"/>
                              <w:rPr>
                                <w:b/>
                                <w:sz w:val="28"/>
                                <w:szCs w:val="28"/>
                              </w:rPr>
                            </w:pPr>
                            <w:r w:rsidRPr="007E6DE4">
                              <w:rPr>
                                <w:b/>
                                <w:sz w:val="28"/>
                                <w:szCs w:val="28"/>
                              </w:rPr>
                              <w:t>________________________________________</w:t>
                            </w:r>
                          </w:p>
                          <w:p w14:paraId="6C170BC9" w14:textId="77777777" w:rsidR="00B35212" w:rsidRPr="007E6DE4" w:rsidRDefault="00B35212" w:rsidP="008F6343">
                            <w:pPr>
                              <w:jc w:val="center"/>
                              <w:rPr>
                                <w:i/>
                                <w:sz w:val="20"/>
                                <w:szCs w:val="20"/>
                              </w:rPr>
                            </w:pPr>
                            <w:r w:rsidRPr="007E6DE4">
                              <w:rPr>
                                <w:i/>
                                <w:sz w:val="20"/>
                                <w:szCs w:val="20"/>
                              </w:rPr>
                              <w:t>государство регистрации претендента</w:t>
                            </w:r>
                          </w:p>
                          <w:p w14:paraId="4B2C196D" w14:textId="77777777" w:rsidR="00B35212" w:rsidRPr="007E6DE4" w:rsidRDefault="00B35212" w:rsidP="008F6343">
                            <w:pPr>
                              <w:jc w:val="center"/>
                              <w:rPr>
                                <w:b/>
                                <w:sz w:val="28"/>
                                <w:szCs w:val="28"/>
                              </w:rPr>
                            </w:pPr>
                            <w:r w:rsidRPr="007E6DE4">
                              <w:rPr>
                                <w:b/>
                                <w:sz w:val="28"/>
                                <w:szCs w:val="28"/>
                              </w:rPr>
                              <w:t>_____________________________</w:t>
                            </w:r>
                            <w:r>
                              <w:rPr>
                                <w:b/>
                                <w:sz w:val="28"/>
                                <w:szCs w:val="28"/>
                              </w:rPr>
                              <w:t>__________________</w:t>
                            </w:r>
                          </w:p>
                          <w:p w14:paraId="75D84ABA" w14:textId="77777777" w:rsidR="00B35212" w:rsidRPr="007E6DE4" w:rsidRDefault="00B35212" w:rsidP="008F6343">
                            <w:pPr>
                              <w:jc w:val="center"/>
                              <w:rPr>
                                <w:i/>
                                <w:sz w:val="20"/>
                                <w:szCs w:val="20"/>
                              </w:rPr>
                            </w:pPr>
                            <w:r w:rsidRPr="007E6DE4">
                              <w:rPr>
                                <w:i/>
                                <w:sz w:val="20"/>
                                <w:szCs w:val="20"/>
                              </w:rPr>
                              <w:t>ИНН претендента (для претендентов-резидентов Российской Федерации)</w:t>
                            </w:r>
                          </w:p>
                          <w:p w14:paraId="05B7C380" w14:textId="77777777" w:rsidR="00B35212" w:rsidRDefault="00B35212" w:rsidP="008F6343">
                            <w:pPr>
                              <w:jc w:val="both"/>
                            </w:pPr>
                          </w:p>
                          <w:p w14:paraId="75D3B7C6" w14:textId="77777777" w:rsidR="00B35212" w:rsidRDefault="00B35212">
                            <w:pPr>
                              <w:jc w:val="center"/>
                              <w:rPr>
                                <w:b/>
                              </w:rPr>
                            </w:pPr>
                            <w:r>
                              <w:rPr>
                                <w:b/>
                              </w:rPr>
                              <w:t>ОБЕСПЕЧЕНИЕ ЗАЯВКИ НА УЧАСТИЕ В ОТКРЫТОМ КОНКУРСЕ № </w:t>
                            </w:r>
                          </w:p>
                          <w:p w14:paraId="563E228F" w14:textId="77777777" w:rsidR="00B35212" w:rsidRPr="003C6269" w:rsidRDefault="00B35212" w:rsidP="008F6343">
                            <w:pPr>
                              <w:jc w:val="center"/>
                              <w:rPr>
                                <w:b/>
                              </w:rPr>
                            </w:pPr>
                            <w:r w:rsidRPr="003C6269">
                              <w:rPr>
                                <w:b/>
                              </w:rPr>
                              <w:t xml:space="preserve">(лот № _________) </w:t>
                            </w:r>
                          </w:p>
                          <w:p w14:paraId="28C0BD10" w14:textId="77777777" w:rsidR="00B35212" w:rsidRPr="006471D1" w:rsidRDefault="00B35212"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C5C9DC"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14:paraId="2F4C2255" w14:textId="77777777" w:rsidR="00B35212" w:rsidRPr="007E6DE4" w:rsidRDefault="00B35212" w:rsidP="008F6343">
                      <w:pPr>
                        <w:jc w:val="center"/>
                        <w:rPr>
                          <w:b/>
                          <w:sz w:val="28"/>
                          <w:szCs w:val="28"/>
                        </w:rPr>
                      </w:pPr>
                      <w:r w:rsidRPr="007E6DE4">
                        <w:rPr>
                          <w:b/>
                          <w:sz w:val="28"/>
                          <w:szCs w:val="28"/>
                        </w:rPr>
                        <w:t xml:space="preserve">_____________________________________________, </w:t>
                      </w:r>
                    </w:p>
                    <w:p w14:paraId="16CDE2B6" w14:textId="77777777" w:rsidR="00B35212" w:rsidRDefault="00B35212"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737F0CB2" w14:textId="77777777" w:rsidR="00B35212" w:rsidRPr="007E6DE4" w:rsidRDefault="00B35212" w:rsidP="008F6343">
                      <w:pPr>
                        <w:jc w:val="center"/>
                        <w:rPr>
                          <w:b/>
                          <w:sz w:val="28"/>
                          <w:szCs w:val="28"/>
                        </w:rPr>
                      </w:pPr>
                      <w:r w:rsidRPr="007E6DE4">
                        <w:rPr>
                          <w:b/>
                          <w:sz w:val="28"/>
                          <w:szCs w:val="28"/>
                        </w:rPr>
                        <w:t>________________________________________</w:t>
                      </w:r>
                    </w:p>
                    <w:p w14:paraId="6C170BC9" w14:textId="77777777" w:rsidR="00B35212" w:rsidRPr="007E6DE4" w:rsidRDefault="00B35212" w:rsidP="008F6343">
                      <w:pPr>
                        <w:jc w:val="center"/>
                        <w:rPr>
                          <w:i/>
                          <w:sz w:val="20"/>
                          <w:szCs w:val="20"/>
                        </w:rPr>
                      </w:pPr>
                      <w:r w:rsidRPr="007E6DE4">
                        <w:rPr>
                          <w:i/>
                          <w:sz w:val="20"/>
                          <w:szCs w:val="20"/>
                        </w:rPr>
                        <w:t>государство регистрации претендента</w:t>
                      </w:r>
                    </w:p>
                    <w:p w14:paraId="4B2C196D" w14:textId="77777777" w:rsidR="00B35212" w:rsidRPr="007E6DE4" w:rsidRDefault="00B35212" w:rsidP="008F6343">
                      <w:pPr>
                        <w:jc w:val="center"/>
                        <w:rPr>
                          <w:b/>
                          <w:sz w:val="28"/>
                          <w:szCs w:val="28"/>
                        </w:rPr>
                      </w:pPr>
                      <w:r w:rsidRPr="007E6DE4">
                        <w:rPr>
                          <w:b/>
                          <w:sz w:val="28"/>
                          <w:szCs w:val="28"/>
                        </w:rPr>
                        <w:t>_____________________________</w:t>
                      </w:r>
                      <w:r>
                        <w:rPr>
                          <w:b/>
                          <w:sz w:val="28"/>
                          <w:szCs w:val="28"/>
                        </w:rPr>
                        <w:t>__________________</w:t>
                      </w:r>
                    </w:p>
                    <w:p w14:paraId="75D84ABA" w14:textId="77777777" w:rsidR="00B35212" w:rsidRPr="007E6DE4" w:rsidRDefault="00B35212" w:rsidP="008F6343">
                      <w:pPr>
                        <w:jc w:val="center"/>
                        <w:rPr>
                          <w:i/>
                          <w:sz w:val="20"/>
                          <w:szCs w:val="20"/>
                        </w:rPr>
                      </w:pPr>
                      <w:r w:rsidRPr="007E6DE4">
                        <w:rPr>
                          <w:i/>
                          <w:sz w:val="20"/>
                          <w:szCs w:val="20"/>
                        </w:rPr>
                        <w:t>ИНН претендента (для претендентов-резидентов Российской Федерации)</w:t>
                      </w:r>
                    </w:p>
                    <w:p w14:paraId="05B7C380" w14:textId="77777777" w:rsidR="00B35212" w:rsidRDefault="00B35212" w:rsidP="008F6343">
                      <w:pPr>
                        <w:jc w:val="both"/>
                      </w:pPr>
                    </w:p>
                    <w:p w14:paraId="75D3B7C6" w14:textId="77777777" w:rsidR="00B35212" w:rsidRDefault="00B35212">
                      <w:pPr>
                        <w:jc w:val="center"/>
                        <w:rPr>
                          <w:b/>
                        </w:rPr>
                      </w:pPr>
                      <w:r>
                        <w:rPr>
                          <w:b/>
                        </w:rPr>
                        <w:t>ОБЕСПЕЧЕНИЕ ЗАЯВКИ НА УЧАСТИЕ В ОТКРЫТОМ КОНКУРСЕ № </w:t>
                      </w:r>
                    </w:p>
                    <w:p w14:paraId="563E228F" w14:textId="77777777" w:rsidR="00B35212" w:rsidRPr="003C6269" w:rsidRDefault="00B35212" w:rsidP="008F6343">
                      <w:pPr>
                        <w:jc w:val="center"/>
                        <w:rPr>
                          <w:b/>
                        </w:rPr>
                      </w:pPr>
                      <w:r w:rsidRPr="003C6269">
                        <w:rPr>
                          <w:b/>
                        </w:rPr>
                        <w:t xml:space="preserve">(лот № _________) </w:t>
                      </w:r>
                    </w:p>
                    <w:p w14:paraId="28C0BD10" w14:textId="77777777" w:rsidR="00B35212" w:rsidRPr="006471D1" w:rsidRDefault="00B35212"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48C3E45D" w14:textId="77777777" w:rsidR="00AA1400" w:rsidRPr="00AA1400" w:rsidRDefault="006D3815" w:rsidP="00210F3B">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14:paraId="1E1CAF03" w14:textId="77777777" w:rsidR="00F45F5D" w:rsidRDefault="00AA1400" w:rsidP="00210F3B">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4D72B6CB" w14:textId="77777777" w:rsidR="007D6548" w:rsidRDefault="00F45F5D" w:rsidP="00210F3B">
      <w:pPr>
        <w:pStyle w:val="af8"/>
        <w:rPr>
          <w:sz w:val="28"/>
        </w:rPr>
      </w:pPr>
      <w:r>
        <w:rPr>
          <w:sz w:val="28"/>
        </w:rPr>
        <w:t xml:space="preserve">В случае если независимая (банковская) гарантия и иные документы, требуемые в настоящем подпункте документации о закупке, направлены </w:t>
      </w:r>
      <w:r>
        <w:rPr>
          <w:sz w:val="28"/>
        </w:rPr>
        <w:lastRenderedPageBreak/>
        <w:t>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44DB6622" w14:textId="77777777" w:rsidR="006217BC" w:rsidRPr="00D32FFA" w:rsidRDefault="006217BC" w:rsidP="00210F3B">
      <w:pPr>
        <w:pStyle w:val="af8"/>
        <w:rPr>
          <w:sz w:val="28"/>
        </w:rPr>
      </w:pPr>
    </w:p>
    <w:p w14:paraId="2FE9FEC5" w14:textId="77777777" w:rsidR="005C58AF" w:rsidRDefault="005C58AF" w:rsidP="00210F3B">
      <w:pPr>
        <w:pStyle w:val="1a"/>
        <w:numPr>
          <w:ilvl w:val="1"/>
          <w:numId w:val="36"/>
        </w:numPr>
        <w:ind w:left="0" w:firstLine="709"/>
        <w:outlineLvl w:val="1"/>
        <w:rPr>
          <w:b/>
          <w:szCs w:val="28"/>
        </w:rPr>
      </w:pPr>
      <w:r>
        <w:rPr>
          <w:b/>
          <w:bCs/>
          <w:iCs/>
          <w:szCs w:val="28"/>
        </w:rPr>
        <w:t>Обеспечение Заявки</w:t>
      </w:r>
    </w:p>
    <w:p w14:paraId="3EDF8BEE" w14:textId="77777777" w:rsidR="005C58AF" w:rsidRPr="00B90994" w:rsidRDefault="0057637D" w:rsidP="00210F3B">
      <w:pPr>
        <w:numPr>
          <w:ilvl w:val="0"/>
          <w:numId w:val="31"/>
        </w:numPr>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2108046D" w14:textId="77777777" w:rsidR="005C58AF" w:rsidRDefault="005C58AF" w:rsidP="00210F3B">
      <w:pPr>
        <w:numPr>
          <w:ilvl w:val="0"/>
          <w:numId w:val="31"/>
        </w:numPr>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14:paraId="4B9E90B4" w14:textId="77777777" w:rsidR="003B7758" w:rsidRDefault="003B7758" w:rsidP="00210F3B">
      <w:pPr>
        <w:numPr>
          <w:ilvl w:val="0"/>
          <w:numId w:val="31"/>
        </w:numPr>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3.4.10 настоящей документации о закупке.</w:t>
      </w:r>
    </w:p>
    <w:p w14:paraId="1D2231B1" w14:textId="77777777" w:rsidR="005C58AF" w:rsidRPr="009361EE" w:rsidRDefault="002C278C" w:rsidP="00210F3B">
      <w:pPr>
        <w:numPr>
          <w:ilvl w:val="0"/>
          <w:numId w:val="31"/>
        </w:numPr>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43D92725" w14:textId="77777777" w:rsidR="005C58AF" w:rsidRPr="00B90994" w:rsidRDefault="005C58AF" w:rsidP="00210F3B">
      <w:pPr>
        <w:numPr>
          <w:ilvl w:val="0"/>
          <w:numId w:val="31"/>
        </w:numPr>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7CBF9A18" w14:textId="77777777" w:rsidR="005C58AF" w:rsidRDefault="005C58AF" w:rsidP="00210F3B">
      <w:pPr>
        <w:numPr>
          <w:ilvl w:val="0"/>
          <w:numId w:val="31"/>
        </w:numPr>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14:paraId="5D877AE3" w14:textId="77777777" w:rsidR="005C58AF" w:rsidRPr="00B04591" w:rsidRDefault="005C58AF" w:rsidP="00210F3B">
      <w:pPr>
        <w:numPr>
          <w:ilvl w:val="0"/>
          <w:numId w:val="31"/>
        </w:numPr>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31822D28" w14:textId="77777777" w:rsidR="005C58AF" w:rsidRDefault="005C58AF" w:rsidP="00210F3B">
      <w:pPr>
        <w:numPr>
          <w:ilvl w:val="0"/>
          <w:numId w:val="31"/>
        </w:numPr>
        <w:autoSpaceDE w:val="0"/>
        <w:autoSpaceDN w:val="0"/>
        <w:adjustRightInd w:val="0"/>
        <w:ind w:left="0" w:firstLine="709"/>
        <w:jc w:val="both"/>
        <w:rPr>
          <w:color w:val="000000"/>
          <w:sz w:val="28"/>
          <w:szCs w:val="28"/>
          <w:lang w:eastAsia="ru-RU"/>
        </w:rPr>
      </w:pPr>
      <w:r>
        <w:rPr>
          <w:color w:val="000000"/>
          <w:sz w:val="28"/>
          <w:szCs w:val="28"/>
          <w:lang w:eastAsia="ru-RU"/>
        </w:rPr>
        <w:lastRenderedPageBreak/>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14:paraId="6A0B3770" w14:textId="77777777" w:rsidR="005C58AF" w:rsidRPr="00AD17B2" w:rsidRDefault="005C58AF" w:rsidP="00210F3B">
      <w:pPr>
        <w:numPr>
          <w:ilvl w:val="0"/>
          <w:numId w:val="31"/>
        </w:numPr>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14:paraId="4B5AB0B5" w14:textId="77777777" w:rsidR="005C58AF" w:rsidRDefault="005C58AF" w:rsidP="00210F3B">
      <w:pPr>
        <w:numPr>
          <w:ilvl w:val="0"/>
          <w:numId w:val="31"/>
        </w:numPr>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7139F49B" w14:textId="77777777" w:rsidR="00B90F33" w:rsidRPr="00B90F33" w:rsidRDefault="00B90F33" w:rsidP="00210F3B">
      <w:pPr>
        <w:numPr>
          <w:ilvl w:val="0"/>
          <w:numId w:val="31"/>
        </w:numPr>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5769CAE1" w14:textId="77777777" w:rsidR="00B90F33" w:rsidRPr="00B90F33" w:rsidRDefault="00B90F33" w:rsidP="00210F3B">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1098FB39" w14:textId="77777777" w:rsidR="005C58AF" w:rsidRPr="00B90994" w:rsidRDefault="00B90F33" w:rsidP="00210F3B">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57EA793F" w14:textId="77777777" w:rsidR="005C58AF" w:rsidRPr="00EE49EB" w:rsidRDefault="00EA0326" w:rsidP="00210F3B">
      <w:pPr>
        <w:numPr>
          <w:ilvl w:val="0"/>
          <w:numId w:val="31"/>
        </w:numPr>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14:paraId="593A40EC" w14:textId="77777777" w:rsidR="005C58AF" w:rsidRPr="00B90994" w:rsidRDefault="005C58AF" w:rsidP="00210F3B">
      <w:pPr>
        <w:numPr>
          <w:ilvl w:val="0"/>
          <w:numId w:val="31"/>
        </w:numPr>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2AD9922D" w14:textId="77777777" w:rsidR="005C58AF" w:rsidRPr="00B90994" w:rsidRDefault="005C58AF" w:rsidP="00210F3B">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77C98629" w14:textId="77777777" w:rsidR="005C58AF" w:rsidRPr="00B90994" w:rsidRDefault="005C58AF" w:rsidP="00210F3B">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14:paraId="092CCD7B" w14:textId="77777777" w:rsidR="005C58AF" w:rsidRPr="00B90994" w:rsidRDefault="005C58AF" w:rsidP="00210F3B">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16D3A175" w14:textId="77777777" w:rsidR="005C58AF" w:rsidRPr="00B90994" w:rsidRDefault="005C58AF" w:rsidP="00210F3B">
      <w:pPr>
        <w:autoSpaceDE w:val="0"/>
        <w:ind w:firstLine="397"/>
        <w:jc w:val="both"/>
        <w:rPr>
          <w:rFonts w:eastAsia="Arial"/>
          <w:color w:val="000000"/>
          <w:sz w:val="28"/>
          <w:szCs w:val="28"/>
        </w:rPr>
      </w:pPr>
      <w:r>
        <w:rPr>
          <w:rFonts w:eastAsia="Arial"/>
          <w:color w:val="000000"/>
          <w:sz w:val="28"/>
          <w:szCs w:val="28"/>
        </w:rPr>
        <w:lastRenderedPageBreak/>
        <w:t>4) после отказа участника от продления срока действия Заявки (с момента получения от участника уведомления);</w:t>
      </w:r>
    </w:p>
    <w:p w14:paraId="4FE5BAB4" w14:textId="77777777" w:rsidR="00B90F33" w:rsidRPr="00B90F33" w:rsidRDefault="005C58AF" w:rsidP="00210F3B">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14:paraId="3B3863E2" w14:textId="77777777" w:rsidR="00B90F33" w:rsidRPr="00B90F33" w:rsidRDefault="00B90F33" w:rsidP="00210F3B">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14:paraId="7D5C9C6E" w14:textId="77777777" w:rsidR="00B90F33" w:rsidRPr="00B90F33" w:rsidRDefault="00B90F33" w:rsidP="00210F3B">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14:paraId="64EA252A" w14:textId="77777777" w:rsidR="005C58AF" w:rsidRDefault="00B90F33" w:rsidP="00210F3B">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05A0AA2E" w14:textId="77777777" w:rsidR="005C58AF" w:rsidRDefault="005C58AF" w:rsidP="00210F3B">
      <w:pPr>
        <w:autoSpaceDE w:val="0"/>
        <w:ind w:firstLine="397"/>
        <w:jc w:val="both"/>
        <w:rPr>
          <w:b/>
          <w:szCs w:val="28"/>
        </w:rPr>
      </w:pPr>
    </w:p>
    <w:p w14:paraId="7FAD6C17" w14:textId="77777777" w:rsidR="004D6F67" w:rsidRDefault="004D6F67" w:rsidP="00210F3B">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3B18B633" w14:textId="77777777" w:rsidR="00425950" w:rsidRDefault="00425950" w:rsidP="00210F3B">
      <w:pPr>
        <w:pStyle w:val="af8"/>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3E12A881" w14:textId="77777777" w:rsidR="00425950" w:rsidRDefault="00425950" w:rsidP="00210F3B">
      <w:pPr>
        <w:pStyle w:val="af8"/>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6CD73EDE" w14:textId="77777777" w:rsidR="00624950" w:rsidRDefault="00343144">
      <w:pPr>
        <w:pStyle w:val="af8"/>
        <w:numPr>
          <w:ilvl w:val="2"/>
          <w:numId w:val="48"/>
        </w:numPr>
        <w:ind w:left="0" w:firstLine="709"/>
        <w:rPr>
          <w:sz w:val="28"/>
          <w:szCs w:val="28"/>
        </w:rPr>
      </w:pPr>
      <w:r>
        <w:rPr>
          <w:sz w:val="28"/>
          <w:szCs w:val="28"/>
        </w:rPr>
        <w:t>Финансово-коммерческое предложение претендента(-</w:t>
      </w:r>
      <w:proofErr w:type="spellStart"/>
      <w:r>
        <w:rPr>
          <w:sz w:val="28"/>
          <w:szCs w:val="28"/>
        </w:rPr>
        <w:t>ов</w:t>
      </w:r>
      <w:proofErr w:type="spellEnd"/>
      <w:r>
        <w:rPr>
          <w:sz w:val="28"/>
          <w:szCs w:val="28"/>
        </w:rPr>
        <w:t xml:space="preserve">), должно соответствовать срокам поставки товаров, выполнения работ, оказания услуг, порядку и условиям осуществления платежей (срокам и условиям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w:t>
      </w:r>
      <w:bookmarkStart w:id="27" w:name="_Hlk187918724"/>
      <w:r>
        <w:rPr>
          <w:sz w:val="28"/>
          <w:szCs w:val="28"/>
        </w:rPr>
        <w:t>№ 5</w:t>
      </w:r>
      <w:bookmarkEnd w:id="27"/>
      <w:r>
        <w:rPr>
          <w:sz w:val="28"/>
          <w:szCs w:val="28"/>
        </w:rPr>
        <w:t xml:space="preserve"> к настоящей документации о закупке)).</w:t>
      </w:r>
    </w:p>
    <w:p w14:paraId="1893BAF8" w14:textId="77777777" w:rsidR="00425950" w:rsidRDefault="00425950" w:rsidP="00210F3B">
      <w:pPr>
        <w:pStyle w:val="af8"/>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76787A5B" w14:textId="77777777" w:rsidR="00425950" w:rsidRDefault="00425950" w:rsidP="00210F3B">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06FAF318" w14:textId="77777777" w:rsidR="00856650" w:rsidRDefault="00425950" w:rsidP="00210F3B">
      <w:pPr>
        <w:pStyle w:val="af8"/>
        <w:numPr>
          <w:ilvl w:val="2"/>
          <w:numId w:val="48"/>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w:t>
      </w:r>
      <w:r>
        <w:rPr>
          <w:sz w:val="28"/>
          <w:szCs w:val="28"/>
        </w:rPr>
        <w:lastRenderedPageBreak/>
        <w:t>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644C80E9" w14:textId="77777777" w:rsidR="00624950" w:rsidRDefault="00624950">
      <w:pPr>
        <w:pStyle w:val="af8"/>
        <w:ind w:right="-1"/>
        <w:rPr>
          <w:sz w:val="28"/>
          <w:szCs w:val="28"/>
        </w:rPr>
      </w:pPr>
    </w:p>
    <w:p w14:paraId="65FA5664" w14:textId="77777777" w:rsidR="000A4B41" w:rsidRPr="001E5348" w:rsidRDefault="000A4B41" w:rsidP="00210F3B">
      <w:pPr>
        <w:pStyle w:val="af8"/>
        <w:ind w:right="-1"/>
        <w:rPr>
          <w:b/>
          <w:szCs w:val="28"/>
        </w:rPr>
      </w:pPr>
    </w:p>
    <w:p w14:paraId="4FD11BCF" w14:textId="77777777" w:rsidR="00370C44" w:rsidRPr="004B366A" w:rsidRDefault="00370C44" w:rsidP="00210F3B">
      <w:pPr>
        <w:pStyle w:val="1a"/>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14:paraId="2424BA1B" w14:textId="77777777" w:rsidR="00B96EF8" w:rsidRPr="00BB67CA" w:rsidRDefault="00856650" w:rsidP="00210F3B">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14:paraId="3004527C" w14:textId="77777777" w:rsidR="00EB17DD" w:rsidRDefault="00BB67CA" w:rsidP="00210F3B">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30DD2D20" w14:textId="77777777" w:rsidR="00BB67CA" w:rsidRPr="00EB17DD" w:rsidRDefault="00EB17DD" w:rsidP="00210F3B">
      <w:pPr>
        <w:pStyle w:val="aff6"/>
        <w:numPr>
          <w:ilvl w:val="0"/>
          <w:numId w:val="14"/>
        </w:numPr>
        <w:ind w:left="0" w:firstLine="709"/>
        <w:jc w:val="both"/>
        <w:rPr>
          <w:sz w:val="28"/>
          <w:szCs w:val="28"/>
        </w:rPr>
      </w:pPr>
      <w:bookmarkStart w:id="28" w:name="_Hlk187938547"/>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bookmarkEnd w:id="28"/>
    </w:p>
    <w:p w14:paraId="3018E271" w14:textId="77777777" w:rsidR="00EB17DD" w:rsidRDefault="00F81A0C" w:rsidP="00210F3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14:paraId="45B3DD45" w14:textId="77777777" w:rsidR="005C69A6" w:rsidRPr="008D69B2" w:rsidRDefault="00461CC6" w:rsidP="00210F3B">
      <w:pPr>
        <w:numPr>
          <w:ilvl w:val="0"/>
          <w:numId w:val="14"/>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14:paraId="203C8034" w14:textId="77777777" w:rsidR="005C69A6" w:rsidRPr="008D69B2" w:rsidRDefault="005C69A6" w:rsidP="00210F3B">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14:paraId="4C0F0017" w14:textId="77777777" w:rsidR="005C69A6" w:rsidRPr="00D32FFA" w:rsidRDefault="005C69A6" w:rsidP="00465F24">
      <w:pPr>
        <w:pStyle w:val="af8"/>
        <w:rPr>
          <w:sz w:val="28"/>
        </w:rPr>
      </w:pPr>
      <w:r>
        <w:rPr>
          <w:sz w:val="28"/>
          <w:szCs w:val="28"/>
        </w:rPr>
        <w:t xml:space="preserve">2) </w:t>
      </w:r>
      <w:r>
        <w:rPr>
          <w:sz w:val="28"/>
        </w:rPr>
        <w:t>несоответствия претендента предусмотренным документацией о закупке требованиям и/или непредставление документов, подтверждающих соответствие этим требованиям;</w:t>
      </w:r>
    </w:p>
    <w:p w14:paraId="76834AD8" w14:textId="77777777" w:rsidR="005A1B03" w:rsidRDefault="005C69A6" w:rsidP="00210F3B">
      <w:pPr>
        <w:pStyle w:val="af8"/>
        <w:rPr>
          <w:sz w:val="28"/>
        </w:rPr>
      </w:pPr>
      <w:bookmarkStart w:id="29" w:name="_Hlk188255379"/>
      <w:r>
        <w:rPr>
          <w:sz w:val="28"/>
        </w:rPr>
        <w:t>3) невнесения обеспечения заявки (если в документации о закупке установлено требование о его внесении);</w:t>
      </w:r>
    </w:p>
    <w:p w14:paraId="25DB2E2A" w14:textId="77777777" w:rsidR="005C69A6" w:rsidRPr="00D32FFA" w:rsidRDefault="005A1B03" w:rsidP="00210F3B">
      <w:pPr>
        <w:pStyle w:val="af8"/>
        <w:rPr>
          <w:sz w:val="28"/>
        </w:rPr>
      </w:pPr>
      <w:r>
        <w:rPr>
          <w:sz w:val="28"/>
        </w:rPr>
        <w:lastRenderedPageBreak/>
        <w:t>4) несоответствия Заявки требованиям настоящей документации о закупке, в том числе если:</w:t>
      </w:r>
    </w:p>
    <w:p w14:paraId="6486D819" w14:textId="77777777" w:rsidR="005C69A6" w:rsidRDefault="005C69A6" w:rsidP="00210F3B">
      <w:pPr>
        <w:pStyle w:val="af8"/>
        <w:rPr>
          <w:sz w:val="28"/>
        </w:rPr>
      </w:pPr>
      <w:r>
        <w:rPr>
          <w:sz w:val="28"/>
        </w:rPr>
        <w:t>- Заявка не соответствует форме, установленной настоящей документацией о закупке;</w:t>
      </w:r>
    </w:p>
    <w:p w14:paraId="241D24EE" w14:textId="77777777" w:rsidR="005A1B03" w:rsidRPr="007D17D4" w:rsidRDefault="005A1B03" w:rsidP="005A1B03">
      <w:pPr>
        <w:ind w:firstLine="709"/>
        <w:jc w:val="both"/>
        <w:rPr>
          <w:sz w:val="28"/>
          <w:szCs w:val="28"/>
        </w:rPr>
      </w:pPr>
      <w:bookmarkStart w:id="30" w:name="_Hlk202262524"/>
      <w:r>
        <w:rPr>
          <w:sz w:val="28"/>
          <w:szCs w:val="28"/>
        </w:rPr>
        <w:t>- документы в составе Заявки не подписаны должным образом (в соответствии с требованиями настоящей документации о закупке);</w:t>
      </w:r>
    </w:p>
    <w:bookmarkEnd w:id="30"/>
    <w:p w14:paraId="0D1E7CE1" w14:textId="77777777" w:rsidR="00661870" w:rsidRPr="00661870" w:rsidRDefault="00661870" w:rsidP="00661870">
      <w:pPr>
        <w:pStyle w:val="af8"/>
        <w:rPr>
          <w:sz w:val="28"/>
        </w:rPr>
      </w:pPr>
      <w:r>
        <w:rPr>
          <w:sz w:val="28"/>
        </w:rPr>
        <w:t>- если предложение о цене договора превышает начальную (максимальную) цену договора (если такая цена установлена);</w:t>
      </w:r>
    </w:p>
    <w:p w14:paraId="65A982FA" w14:textId="77777777" w:rsidR="005A1B03" w:rsidRDefault="00661870" w:rsidP="00661870">
      <w:pPr>
        <w:pStyle w:val="af8"/>
        <w:rPr>
          <w:sz w:val="28"/>
        </w:rPr>
      </w:pPr>
      <w:r>
        <w:rPr>
          <w:sz w:val="28"/>
        </w:rPr>
        <w:t>- если единичные расценки превышают предельные единичные расценки (если такие расценки установлены)</w:t>
      </w:r>
    </w:p>
    <w:p w14:paraId="33129659" w14:textId="77777777" w:rsidR="005C69A6" w:rsidRPr="00D32FFA" w:rsidRDefault="008D69B2" w:rsidP="00210F3B">
      <w:pPr>
        <w:pStyle w:val="af8"/>
        <w:rPr>
          <w:sz w:val="28"/>
        </w:rPr>
      </w:pPr>
      <w:r>
        <w:rPr>
          <w:sz w:val="28"/>
        </w:rPr>
        <w:t>- Заявка не соответствует положениям Технического задания и/или Информационной карты;</w:t>
      </w:r>
    </w:p>
    <w:p w14:paraId="6B1EB2E4" w14:textId="77777777" w:rsidR="005C69A6" w:rsidRDefault="005C69A6" w:rsidP="00210F3B">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14:paraId="13C1B783" w14:textId="77777777" w:rsidR="008D69B2" w:rsidRPr="00B6292E" w:rsidRDefault="00661870" w:rsidP="00210F3B">
      <w:pPr>
        <w:ind w:firstLine="709"/>
        <w:jc w:val="both"/>
        <w:rPr>
          <w:sz w:val="28"/>
          <w:szCs w:val="28"/>
        </w:rPr>
      </w:pPr>
      <w:r>
        <w:rPr>
          <w:sz w:val="28"/>
          <w:szCs w:val="28"/>
        </w:rPr>
        <w:t>6) наличие в реестрах недобросовестных поставщиков, указанных в подпункте «е» пункта 2.1 настоящей документации о закупке, сведений о претенденте;</w:t>
      </w:r>
    </w:p>
    <w:p w14:paraId="09A9D89C" w14:textId="77777777" w:rsidR="002A0FCB" w:rsidRDefault="00661870" w:rsidP="00210F3B">
      <w:pPr>
        <w:pStyle w:val="af8"/>
        <w:rPr>
          <w:sz w:val="28"/>
          <w:szCs w:val="28"/>
        </w:rPr>
      </w:pPr>
      <w:r>
        <w:rPr>
          <w:sz w:val="28"/>
        </w:rPr>
        <w:t>7) в иных случаях, установленных Положением о закупках и настоящей документацией о закупке</w:t>
      </w:r>
      <w:r>
        <w:rPr>
          <w:sz w:val="28"/>
          <w:szCs w:val="28"/>
        </w:rPr>
        <w:t>.</w:t>
      </w:r>
      <w:bookmarkEnd w:id="29"/>
    </w:p>
    <w:p w14:paraId="53E79F1B" w14:textId="77777777" w:rsidR="007D6548" w:rsidRDefault="002A0FCB" w:rsidP="00210F3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77CF9EC1" w14:textId="77777777" w:rsidR="002A0FCB" w:rsidRPr="002A0FCB" w:rsidRDefault="00B742BF" w:rsidP="00210F3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730A4B0B" w14:textId="77777777" w:rsidR="007D6548" w:rsidRPr="00D32FFA" w:rsidRDefault="00F81A0C" w:rsidP="00210F3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6CEDEBCA" w14:textId="77777777" w:rsidR="007D6548" w:rsidRPr="00D32FFA" w:rsidRDefault="007D6548" w:rsidP="00210F3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14:paraId="7E7B9BE4" w14:textId="77777777" w:rsidR="007D6548" w:rsidRPr="00D32FFA" w:rsidRDefault="007D6548" w:rsidP="00210F3B">
      <w:pPr>
        <w:numPr>
          <w:ilvl w:val="0"/>
          <w:numId w:val="14"/>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w:t>
      </w:r>
      <w:r>
        <w:rPr>
          <w:sz w:val="28"/>
          <w:szCs w:val="28"/>
        </w:rPr>
        <w:lastRenderedPageBreak/>
        <w:t>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67186F3D" w14:textId="77777777" w:rsidR="007D6548" w:rsidRDefault="00D95034" w:rsidP="00210F3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2F706947" w14:textId="77777777" w:rsidR="0004748E" w:rsidRPr="0004748E" w:rsidRDefault="0004748E" w:rsidP="00210F3B">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14:paraId="068394C6" w14:textId="77777777" w:rsidR="0004748E" w:rsidRDefault="0004748E" w:rsidP="00210F3B">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14:paraId="00EF2A74" w14:textId="77777777" w:rsidR="0004748E" w:rsidRDefault="0004748E" w:rsidP="00210F3B">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723C524B" w14:textId="77777777" w:rsidR="00DE1965" w:rsidRPr="00DE1965" w:rsidRDefault="00DE1965" w:rsidP="00210F3B">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0F2E0342" w14:textId="77777777" w:rsidR="00E552BD" w:rsidRDefault="00E552BD" w:rsidP="00210F3B">
      <w:pPr>
        <w:numPr>
          <w:ilvl w:val="0"/>
          <w:numId w:val="14"/>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14:paraId="733FAB4D" w14:textId="77777777" w:rsidR="00A62C56" w:rsidRDefault="00A62C56" w:rsidP="00210F3B">
      <w:pPr>
        <w:numPr>
          <w:ilvl w:val="0"/>
          <w:numId w:val="14"/>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6C9BAF3E" w14:textId="77777777" w:rsidR="00E552BD" w:rsidRPr="00DE1965" w:rsidRDefault="00A62C56" w:rsidP="00210F3B">
      <w:pPr>
        <w:numPr>
          <w:ilvl w:val="0"/>
          <w:numId w:val="14"/>
        </w:numPr>
        <w:ind w:left="0" w:firstLine="709"/>
        <w:jc w:val="both"/>
        <w:rPr>
          <w:sz w:val="28"/>
          <w:szCs w:val="28"/>
        </w:rPr>
      </w:pPr>
      <w:r>
        <w:rPr>
          <w:sz w:val="28"/>
          <w:szCs w:val="28"/>
        </w:rPr>
        <w:lastRenderedPageBreak/>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14:paraId="2B9ECA8C" w14:textId="77777777" w:rsidR="00CA673D" w:rsidRPr="00CA673D" w:rsidRDefault="00CA673D" w:rsidP="00210F3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05CD1B6E" w14:textId="77777777" w:rsidR="0075124C" w:rsidRDefault="0075124C" w:rsidP="00210F3B">
      <w:pPr>
        <w:pStyle w:val="Default"/>
        <w:numPr>
          <w:ilvl w:val="0"/>
          <w:numId w:val="33"/>
        </w:numPr>
        <w:ind w:left="0" w:firstLine="720"/>
        <w:jc w:val="both"/>
        <w:rPr>
          <w:sz w:val="28"/>
          <w:szCs w:val="28"/>
        </w:rPr>
      </w:pPr>
      <w:r>
        <w:rPr>
          <w:sz w:val="28"/>
          <w:szCs w:val="28"/>
        </w:rPr>
        <w:t>даты заседания и подписания протокола;</w:t>
      </w:r>
    </w:p>
    <w:p w14:paraId="28A1F1C7" w14:textId="77777777" w:rsidR="0075124C" w:rsidRDefault="0075124C" w:rsidP="00210F3B">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67C51637" w14:textId="77777777" w:rsidR="00290F36" w:rsidRPr="00A4537F" w:rsidRDefault="00E614C1" w:rsidP="00210F3B">
      <w:pPr>
        <w:pStyle w:val="Default"/>
        <w:numPr>
          <w:ilvl w:val="0"/>
          <w:numId w:val="33"/>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0EF21B4B" w14:textId="77777777" w:rsidR="00760ECD" w:rsidRDefault="002C497D" w:rsidP="00210F3B">
      <w:pPr>
        <w:pStyle w:val="Default"/>
        <w:numPr>
          <w:ilvl w:val="0"/>
          <w:numId w:val="33"/>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790DC184" w14:textId="77777777" w:rsidR="00DC03ED" w:rsidRDefault="00E614C1" w:rsidP="00210F3B">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14:paraId="1FC5EAC7" w14:textId="77777777" w:rsidR="00760ECD" w:rsidRPr="00DC03ED" w:rsidRDefault="00760ECD" w:rsidP="00210F3B">
      <w:pPr>
        <w:pStyle w:val="Default"/>
        <w:numPr>
          <w:ilvl w:val="0"/>
          <w:numId w:val="33"/>
        </w:numPr>
        <w:ind w:left="0" w:firstLine="720"/>
        <w:jc w:val="both"/>
        <w:rPr>
          <w:sz w:val="28"/>
          <w:szCs w:val="28"/>
        </w:rPr>
      </w:pPr>
      <w:r>
        <w:rPr>
          <w:sz w:val="28"/>
          <w:szCs w:val="28"/>
        </w:rPr>
        <w:t>иная информация при необходимости.</w:t>
      </w:r>
    </w:p>
    <w:p w14:paraId="06CC97A8" w14:textId="77777777" w:rsidR="0087611C" w:rsidRDefault="00760ECD" w:rsidP="00210F3B">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71E2C6D2" w14:textId="77777777" w:rsidR="00856650" w:rsidRPr="00856650" w:rsidRDefault="00856650" w:rsidP="00210F3B">
      <w:pPr>
        <w:pStyle w:val="Default"/>
        <w:ind w:left="709"/>
        <w:jc w:val="both"/>
        <w:rPr>
          <w:sz w:val="28"/>
          <w:szCs w:val="28"/>
        </w:rPr>
      </w:pPr>
    </w:p>
    <w:p w14:paraId="23F2485F" w14:textId="77777777" w:rsidR="00370C44" w:rsidRPr="004B366A" w:rsidRDefault="00370C44" w:rsidP="00210F3B">
      <w:pPr>
        <w:pStyle w:val="1a"/>
        <w:numPr>
          <w:ilvl w:val="1"/>
          <w:numId w:val="36"/>
        </w:numPr>
        <w:ind w:left="0" w:firstLine="709"/>
        <w:outlineLvl w:val="1"/>
        <w:rPr>
          <w:b/>
          <w:szCs w:val="28"/>
        </w:rPr>
      </w:pPr>
      <w:r>
        <w:rPr>
          <w:b/>
          <w:szCs w:val="28"/>
        </w:rPr>
        <w:t>Подведение итогов Открытого конкурса</w:t>
      </w:r>
    </w:p>
    <w:p w14:paraId="20CF3583" w14:textId="77777777" w:rsidR="007D6548" w:rsidRPr="00D32FFA" w:rsidRDefault="007D6548" w:rsidP="00210F3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14:paraId="4844A3A1" w14:textId="77777777" w:rsidR="007D6548" w:rsidRPr="00D32FFA" w:rsidRDefault="00E92117" w:rsidP="00210F3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14:paraId="0C462471" w14:textId="77777777" w:rsidR="007D6548" w:rsidRDefault="007D6548" w:rsidP="00210F3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79F0CB6E" w14:textId="77777777" w:rsidR="0096314E" w:rsidRPr="00E67B4B" w:rsidRDefault="00E67B4B" w:rsidP="00210F3B">
      <w:pPr>
        <w:numPr>
          <w:ilvl w:val="0"/>
          <w:numId w:val="15"/>
        </w:numPr>
        <w:ind w:left="0" w:firstLine="709"/>
        <w:jc w:val="both"/>
        <w:rPr>
          <w:sz w:val="28"/>
          <w:szCs w:val="28"/>
        </w:rPr>
      </w:pPr>
      <w:r>
        <w:rPr>
          <w:sz w:val="28"/>
          <w:szCs w:val="28"/>
        </w:rPr>
        <w:t xml:space="preserve">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w:t>
      </w:r>
      <w:r>
        <w:rPr>
          <w:sz w:val="28"/>
          <w:szCs w:val="28"/>
        </w:rPr>
        <w:lastRenderedPageBreak/>
        <w:t>заключается договор, если не будет принято решение об отклонении всех Заявок или об отказе от проведения закупки.</w:t>
      </w:r>
    </w:p>
    <w:p w14:paraId="25B926A3" w14:textId="77777777" w:rsidR="007D6548" w:rsidRPr="00D32FFA" w:rsidRDefault="007D6548" w:rsidP="00210F3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14:paraId="4B0BEF71" w14:textId="77777777" w:rsidR="007D6548" w:rsidRPr="00D32FFA" w:rsidRDefault="00BB742C" w:rsidP="00210F3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23ED8CAE" w14:textId="77777777" w:rsidR="005C5AB8" w:rsidRDefault="007D6548" w:rsidP="00210F3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6B3AC5C0" w14:textId="77777777" w:rsidR="005C5AB8" w:rsidRPr="000D033E" w:rsidRDefault="005C5AB8" w:rsidP="00210F3B">
      <w:pPr>
        <w:ind w:firstLine="709"/>
        <w:jc w:val="both"/>
        <w:rPr>
          <w:sz w:val="28"/>
          <w:szCs w:val="28"/>
        </w:rPr>
      </w:pPr>
      <w:r>
        <w:rPr>
          <w:sz w:val="28"/>
          <w:szCs w:val="28"/>
        </w:rPr>
        <w:t xml:space="preserve">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w:t>
      </w:r>
      <w:bookmarkStart w:id="31" w:name="_Hlk200535029"/>
      <w:r>
        <w:rPr>
          <w:sz w:val="28"/>
          <w:szCs w:val="28"/>
        </w:rPr>
        <w:t>Переторжка может проводиться многократно в заочной или в очной форме.</w:t>
      </w:r>
      <w:bookmarkEnd w:id="31"/>
      <w:r>
        <w:rPr>
          <w:sz w:val="28"/>
          <w:szCs w:val="28"/>
        </w:rPr>
        <w:t xml:space="preserve">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48C14F16" w14:textId="77777777" w:rsidR="00DC6A33" w:rsidRPr="00DC6A33" w:rsidRDefault="00DC6A33" w:rsidP="00DC6A33">
      <w:pPr>
        <w:ind w:firstLine="709"/>
        <w:jc w:val="both"/>
        <w:rPr>
          <w:sz w:val="28"/>
          <w:szCs w:val="28"/>
        </w:rPr>
      </w:pPr>
      <w:r>
        <w:rPr>
          <w:sz w:val="28"/>
          <w:szCs w:val="28"/>
        </w:rPr>
        <w:t xml:space="preserve">Участник вправе не участвовать в переторжке, тогда его заявка остается действующей с условиями, указанными в заявке. Предложения участника, поступившие с нарушением сроков, порядка их представления, не рассматриваются, такой участник считается не участвовавшим в переторжке, а его предложение остается действующим с ранее объявленными условиями. </w:t>
      </w:r>
    </w:p>
    <w:p w14:paraId="3B03CE0B" w14:textId="77777777" w:rsidR="007D6548" w:rsidRDefault="00DC6A33" w:rsidP="00DC6A33">
      <w:pPr>
        <w:ind w:firstLine="709"/>
        <w:jc w:val="both"/>
        <w:rPr>
          <w:sz w:val="28"/>
          <w:szCs w:val="28"/>
        </w:rPr>
      </w:pPr>
      <w:r>
        <w:rPr>
          <w:sz w:val="28"/>
          <w:szCs w:val="28"/>
        </w:rPr>
        <w:t xml:space="preserve">Предложения участника по ухудшению первоначальных условий в части положения, которое было ухудшено, не рассматриваются, а его предложение по такому положению остается действующим с ранее объявленными условиями.  </w:t>
      </w:r>
    </w:p>
    <w:p w14:paraId="1C0447AD" w14:textId="77777777" w:rsidR="00B57244" w:rsidRPr="00D32FFA" w:rsidRDefault="00B57244" w:rsidP="00210F3B">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6B3E7CDB" w14:textId="77777777" w:rsidR="007D6548" w:rsidRPr="00D32FFA" w:rsidRDefault="0096314E" w:rsidP="00210F3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14:paraId="5748C290" w14:textId="77777777" w:rsidR="008825E9" w:rsidRPr="00D32FFA" w:rsidRDefault="00093F19" w:rsidP="00210F3B">
      <w:pPr>
        <w:numPr>
          <w:ilvl w:val="0"/>
          <w:numId w:val="15"/>
        </w:numPr>
        <w:ind w:left="0" w:firstLine="709"/>
        <w:jc w:val="both"/>
        <w:rPr>
          <w:sz w:val="28"/>
          <w:szCs w:val="28"/>
        </w:rPr>
      </w:pPr>
      <w:r>
        <w:rPr>
          <w:sz w:val="28"/>
          <w:szCs w:val="28"/>
        </w:rPr>
        <w:t>Открытый конкурс признается несостоявшимся, если:</w:t>
      </w:r>
    </w:p>
    <w:p w14:paraId="1D5CE276" w14:textId="77777777" w:rsidR="008825E9" w:rsidRPr="00D32FFA" w:rsidRDefault="008825E9" w:rsidP="00210F3B">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14:paraId="0F687BAC" w14:textId="77777777" w:rsidR="008825E9" w:rsidRPr="00D32FFA" w:rsidRDefault="008825E9" w:rsidP="00210F3B">
      <w:pPr>
        <w:ind w:firstLine="709"/>
        <w:jc w:val="both"/>
        <w:rPr>
          <w:sz w:val="28"/>
          <w:szCs w:val="28"/>
        </w:rPr>
      </w:pPr>
      <w:r>
        <w:rPr>
          <w:sz w:val="28"/>
          <w:szCs w:val="28"/>
        </w:rPr>
        <w:t>2) на участие в Открытом конкурсе подана одна Заявка;</w:t>
      </w:r>
    </w:p>
    <w:p w14:paraId="365D2ECE" w14:textId="77777777" w:rsidR="008825E9" w:rsidRPr="00D32FFA" w:rsidRDefault="00221C1A" w:rsidP="00210F3B">
      <w:pPr>
        <w:ind w:firstLine="709"/>
        <w:jc w:val="both"/>
        <w:rPr>
          <w:sz w:val="28"/>
          <w:szCs w:val="28"/>
        </w:rPr>
      </w:pPr>
      <w:r>
        <w:rPr>
          <w:sz w:val="28"/>
          <w:szCs w:val="28"/>
        </w:rPr>
        <w:lastRenderedPageBreak/>
        <w:t>3) по итогам рассмотрения Заявок к участию в Открытом конкурсе допущен один участник;</w:t>
      </w:r>
    </w:p>
    <w:p w14:paraId="2FD96CF4" w14:textId="77777777" w:rsidR="008825E9" w:rsidRPr="00D32FFA" w:rsidRDefault="008825E9" w:rsidP="00210F3B">
      <w:pPr>
        <w:ind w:firstLine="709"/>
        <w:jc w:val="both"/>
        <w:rPr>
          <w:sz w:val="28"/>
          <w:szCs w:val="28"/>
        </w:rPr>
      </w:pPr>
      <w:r>
        <w:rPr>
          <w:sz w:val="28"/>
          <w:szCs w:val="28"/>
        </w:rPr>
        <w:t>4) ни один из претендентов не допущен к участию в Открытом конкурсе.</w:t>
      </w:r>
    </w:p>
    <w:p w14:paraId="4335977E" w14:textId="77777777" w:rsidR="00812135" w:rsidRPr="00812135" w:rsidRDefault="00812135" w:rsidP="00210F3B">
      <w:pPr>
        <w:numPr>
          <w:ilvl w:val="0"/>
          <w:numId w:val="15"/>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7A01A838" w14:textId="77777777" w:rsidR="00812135" w:rsidRDefault="00812135" w:rsidP="00210F3B">
      <w:pPr>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2C9F5851" w14:textId="77777777" w:rsidR="00812135" w:rsidRDefault="000A3F49" w:rsidP="00210F3B">
      <w:pPr>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780BEB85" w14:textId="77777777" w:rsidR="00812135" w:rsidRDefault="00812135" w:rsidP="00210F3B">
      <w:pPr>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допущенным участником, подавшим Заявку.</w:t>
      </w:r>
    </w:p>
    <w:p w14:paraId="7C57542F" w14:textId="77777777" w:rsidR="00E859B1" w:rsidRDefault="00FB2C5D" w:rsidP="00210F3B">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3D458D7B" w14:textId="77777777" w:rsidR="00E859B1" w:rsidRPr="0074281A" w:rsidRDefault="00E859B1" w:rsidP="00210F3B">
      <w:pPr>
        <w:numPr>
          <w:ilvl w:val="0"/>
          <w:numId w:val="15"/>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30516BA5" w14:textId="77777777" w:rsidR="00370C44" w:rsidRPr="00E67B4B" w:rsidRDefault="009A6FDC" w:rsidP="00210F3B">
      <w:pPr>
        <w:numPr>
          <w:ilvl w:val="0"/>
          <w:numId w:val="15"/>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3E9B691D" w14:textId="77777777" w:rsidR="009A6FDC" w:rsidRPr="00D32FFA" w:rsidRDefault="009A6FDC" w:rsidP="00210F3B">
      <w:pPr>
        <w:pStyle w:val="af8"/>
        <w:tabs>
          <w:tab w:val="left" w:pos="1680"/>
        </w:tabs>
        <w:rPr>
          <w:sz w:val="28"/>
          <w:szCs w:val="28"/>
        </w:rPr>
      </w:pPr>
    </w:p>
    <w:p w14:paraId="6B1C6502" w14:textId="77777777" w:rsidR="001049C1" w:rsidRPr="004B366A" w:rsidRDefault="001049C1" w:rsidP="00210F3B">
      <w:pPr>
        <w:pStyle w:val="1a"/>
        <w:numPr>
          <w:ilvl w:val="1"/>
          <w:numId w:val="36"/>
        </w:numPr>
        <w:ind w:left="0" w:firstLine="709"/>
        <w:outlineLvl w:val="1"/>
        <w:rPr>
          <w:b/>
          <w:szCs w:val="28"/>
        </w:rPr>
      </w:pPr>
      <w:r>
        <w:rPr>
          <w:b/>
          <w:szCs w:val="28"/>
        </w:rPr>
        <w:t>Заключение договора</w:t>
      </w:r>
    </w:p>
    <w:p w14:paraId="3B5BF803" w14:textId="77777777" w:rsidR="000A6133" w:rsidRDefault="000A6133" w:rsidP="00210F3B">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52464F59" w14:textId="77777777" w:rsidR="00624950" w:rsidRDefault="00343144">
      <w:pPr>
        <w:numPr>
          <w:ilvl w:val="0"/>
          <w:numId w:val="16"/>
        </w:numPr>
        <w:ind w:left="0" w:firstLine="709"/>
        <w:jc w:val="both"/>
        <w:rPr>
          <w:sz w:val="28"/>
          <w:szCs w:val="28"/>
        </w:rPr>
      </w:pPr>
      <w:bookmarkStart w:id="32" w:name="_Hlk188542741"/>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bookmarkEnd w:id="32"/>
    </w:p>
    <w:p w14:paraId="6E5EF560" w14:textId="77777777" w:rsidR="005304BC" w:rsidRDefault="005304BC" w:rsidP="00210F3B">
      <w:pPr>
        <w:numPr>
          <w:ilvl w:val="0"/>
          <w:numId w:val="16"/>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4BF8613B" w14:textId="77777777" w:rsidR="00381CD3" w:rsidRDefault="00E67B4B" w:rsidP="00210F3B">
      <w:pPr>
        <w:numPr>
          <w:ilvl w:val="0"/>
          <w:numId w:val="16"/>
        </w:numPr>
        <w:ind w:left="0" w:firstLine="709"/>
        <w:jc w:val="both"/>
        <w:rPr>
          <w:sz w:val="28"/>
          <w:szCs w:val="28"/>
        </w:rPr>
      </w:pPr>
      <w:r>
        <w:rPr>
          <w:sz w:val="28"/>
          <w:szCs w:val="28"/>
        </w:rPr>
        <w:t xml:space="preserve">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w:t>
      </w:r>
      <w:r>
        <w:rPr>
          <w:sz w:val="28"/>
          <w:szCs w:val="28"/>
        </w:rPr>
        <w:lastRenderedPageBreak/>
        <w:t>Информационной карты. Дальнейший порядок заключения договора регулируется порядком установленным ЭТП.</w:t>
      </w:r>
    </w:p>
    <w:p w14:paraId="12B6E9EE" w14:textId="77777777" w:rsidR="00A921CD" w:rsidRPr="00E67B4B" w:rsidRDefault="00381CD3" w:rsidP="00210F3B">
      <w:pPr>
        <w:numPr>
          <w:ilvl w:val="0"/>
          <w:numId w:val="16"/>
        </w:numPr>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0E390C9B" w14:textId="77777777" w:rsidR="00320EDC" w:rsidRDefault="001049C1" w:rsidP="00210F3B">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3DA5522D" w14:textId="77777777" w:rsidR="001049C1" w:rsidRDefault="00B92730" w:rsidP="00210F3B">
      <w:pPr>
        <w:numPr>
          <w:ilvl w:val="0"/>
          <w:numId w:val="16"/>
        </w:numPr>
        <w:ind w:left="0" w:firstLine="709"/>
        <w:jc w:val="both"/>
        <w:rPr>
          <w:sz w:val="28"/>
          <w:szCs w:val="28"/>
        </w:rPr>
      </w:pPr>
      <w:r>
        <w:rPr>
          <w:sz w:val="28"/>
          <w:szCs w:val="28"/>
        </w:rPr>
        <w:t xml:space="preserve">В </w:t>
      </w:r>
      <w:bookmarkStart w:id="33" w:name="_Hlk201241871"/>
      <w:r>
        <w:rPr>
          <w:sz w:val="28"/>
          <w:szCs w:val="28"/>
        </w:rPr>
        <w:t>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bookmarkEnd w:id="33"/>
    </w:p>
    <w:p w14:paraId="0A4E6736" w14:textId="77777777" w:rsidR="001049C1" w:rsidRPr="00D32FFA" w:rsidRDefault="008309A6" w:rsidP="00210F3B">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14:paraId="7CDA3471" w14:textId="77777777" w:rsidR="001049C1" w:rsidRPr="00D32FFA" w:rsidRDefault="00731B71" w:rsidP="00DA3152">
      <w:pPr>
        <w:ind w:firstLine="397"/>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 а договор может быть заключен с Участником со вторым порядковым номером.</w:t>
      </w:r>
    </w:p>
    <w:p w14:paraId="5A1ACB3C" w14:textId="77777777" w:rsidR="001049C1" w:rsidRDefault="00D9399B" w:rsidP="00210F3B">
      <w:pPr>
        <w:numPr>
          <w:ilvl w:val="0"/>
          <w:numId w:val="16"/>
        </w:numPr>
        <w:ind w:left="0" w:firstLine="709"/>
        <w:jc w:val="both"/>
        <w:rPr>
          <w:sz w:val="28"/>
          <w:szCs w:val="28"/>
        </w:rPr>
      </w:pPr>
      <w:r>
        <w:rPr>
          <w:sz w:val="28"/>
          <w:szCs w:val="28"/>
        </w:rPr>
        <w:lastRenderedPageBreak/>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в соответствии с Заявкой, предоставленной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решения Конкурсной комиссии о признании победителя уклонившимся от заключения договора или решения о заключении договора в случае досрочного расторжения договора с победителем (подпункт 31 пункта 161 Положения о закупках). </w:t>
      </w:r>
    </w:p>
    <w:p w14:paraId="50F3A41F" w14:textId="77777777" w:rsidR="001049C1" w:rsidRPr="00D32FFA" w:rsidRDefault="004C420C" w:rsidP="00210F3B">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если к моменту получения приглашения срок действия заявки не истек, с учетом применения условий подпункта 3.1.4 документации о закупке, и передать его Заказчику в порядке, предусмотренном подпунктами 3.8.4, 3.8.5 и 3.8.6 настоящей документации о закупке.</w:t>
      </w:r>
    </w:p>
    <w:p w14:paraId="2DEC259C" w14:textId="77777777" w:rsidR="0079021D" w:rsidRPr="00856650" w:rsidRDefault="00450672" w:rsidP="00210F3B">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14:paraId="576B9E2C" w14:textId="77777777" w:rsidR="003D2C96" w:rsidRDefault="00E67B4B" w:rsidP="00210F3B">
      <w:pPr>
        <w:pStyle w:val="aff6"/>
        <w:numPr>
          <w:ilvl w:val="0"/>
          <w:numId w:val="16"/>
        </w:numPr>
        <w:pBdr>
          <w:top w:val="nil"/>
          <w:left w:val="nil"/>
          <w:bottom w:val="nil"/>
          <w:right w:val="nil"/>
          <w:between w:val="nil"/>
        </w:pBdr>
        <w:ind w:left="0" w:firstLine="709"/>
        <w:jc w:val="both"/>
        <w:rPr>
          <w:sz w:val="28"/>
          <w:szCs w:val="28"/>
        </w:rPr>
      </w:pPr>
      <w:bookmarkStart w:id="34" w:name="_Hlk133488884"/>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35" w:name="_Hlk133488704"/>
      <w:bookmarkStart w:id="36" w:name="_Hlk133487148"/>
    </w:p>
    <w:p w14:paraId="569FE948" w14:textId="77777777" w:rsidR="00E67B4B" w:rsidRPr="003D2C96" w:rsidRDefault="00DD2DD9" w:rsidP="00210F3B">
      <w:pPr>
        <w:pBdr>
          <w:top w:val="nil"/>
          <w:left w:val="nil"/>
          <w:bottom w:val="nil"/>
          <w:right w:val="nil"/>
          <w:between w:val="nil"/>
        </w:pBdr>
        <w:ind w:firstLine="709"/>
        <w:jc w:val="both"/>
        <w:rPr>
          <w:sz w:val="28"/>
          <w:szCs w:val="28"/>
        </w:rPr>
      </w:pP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34"/>
      <w:bookmarkEnd w:id="35"/>
      <w:r>
        <w:rPr>
          <w:color w:val="222222"/>
          <w:sz w:val="28"/>
          <w:szCs w:val="28"/>
          <w:shd w:val="clear" w:color="auto" w:fill="FFFFFF"/>
        </w:rPr>
        <w:t xml:space="preserve"> </w:t>
      </w:r>
    </w:p>
    <w:bookmarkEnd w:id="36"/>
    <w:p w14:paraId="4FC54D31" w14:textId="77777777" w:rsidR="00B178A4" w:rsidRPr="00856650" w:rsidRDefault="00B178A4" w:rsidP="00210F3B">
      <w:pPr>
        <w:pStyle w:val="aff6"/>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5F2F2911" w14:textId="77777777" w:rsidR="008D4CFE" w:rsidRPr="004558A3" w:rsidRDefault="008D4CFE" w:rsidP="00210F3B">
      <w:pPr>
        <w:ind w:left="709"/>
        <w:jc w:val="both"/>
        <w:rPr>
          <w:sz w:val="28"/>
          <w:szCs w:val="28"/>
        </w:rPr>
      </w:pPr>
    </w:p>
    <w:p w14:paraId="2F4749F8" w14:textId="77777777" w:rsidR="001049C1" w:rsidRDefault="001049C1" w:rsidP="00210F3B">
      <w:pPr>
        <w:pStyle w:val="1a"/>
        <w:numPr>
          <w:ilvl w:val="1"/>
          <w:numId w:val="36"/>
        </w:numPr>
        <w:ind w:left="0" w:firstLine="709"/>
        <w:outlineLvl w:val="1"/>
        <w:rPr>
          <w:b/>
          <w:szCs w:val="28"/>
        </w:rPr>
      </w:pPr>
      <w:r>
        <w:rPr>
          <w:b/>
          <w:szCs w:val="28"/>
        </w:rPr>
        <w:t>Обеспечение исполнения договора</w:t>
      </w:r>
    </w:p>
    <w:p w14:paraId="5CED6BEF" w14:textId="77777777" w:rsidR="0045708B" w:rsidRPr="00E67B4B" w:rsidRDefault="00755363" w:rsidP="00210F3B">
      <w:pPr>
        <w:pStyle w:val="aff6"/>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 xml:space="preserve">предоставления обеспечения исполнения договора: до заключения договора и </w:t>
      </w:r>
      <w:r>
        <w:rPr>
          <w:sz w:val="28"/>
          <w:szCs w:val="28"/>
        </w:rPr>
        <w:lastRenderedPageBreak/>
        <w:t>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1B529C8C" w14:textId="77777777" w:rsidR="00665005" w:rsidRPr="00665005" w:rsidRDefault="0045708B" w:rsidP="00210F3B">
      <w:pPr>
        <w:pStyle w:val="aff6"/>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4B4C6FD7" w14:textId="77777777" w:rsidR="0045708B" w:rsidRPr="00450672" w:rsidRDefault="0045708B" w:rsidP="00210F3B">
      <w:pPr>
        <w:pStyle w:val="aff6"/>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4E6B61CC" w14:textId="77777777" w:rsidR="0045708B" w:rsidRPr="00450672" w:rsidRDefault="00856650" w:rsidP="00210F3B">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0893AF05" w14:textId="77777777" w:rsidR="0045708B" w:rsidRPr="00450672" w:rsidRDefault="0045708B" w:rsidP="00210F3B">
      <w:pPr>
        <w:pStyle w:val="aff6"/>
        <w:ind w:left="0" w:firstLine="709"/>
        <w:jc w:val="both"/>
        <w:rPr>
          <w:sz w:val="28"/>
          <w:szCs w:val="28"/>
        </w:rPr>
      </w:pPr>
      <w:r>
        <w:rPr>
          <w:sz w:val="28"/>
          <w:szCs w:val="28"/>
        </w:rPr>
        <w:t>1) обязательств по возврату аванса;</w:t>
      </w:r>
    </w:p>
    <w:p w14:paraId="24AE197A" w14:textId="77777777" w:rsidR="0045708B" w:rsidRPr="00450672" w:rsidRDefault="0045708B" w:rsidP="00210F3B">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46141BCF" w14:textId="77777777" w:rsidR="0045708B" w:rsidRPr="00450672" w:rsidRDefault="0045708B" w:rsidP="00210F3B">
      <w:pPr>
        <w:pStyle w:val="aff6"/>
        <w:ind w:left="0" w:firstLine="709"/>
        <w:jc w:val="both"/>
        <w:rPr>
          <w:sz w:val="28"/>
          <w:szCs w:val="28"/>
        </w:rPr>
      </w:pPr>
      <w:r>
        <w:rPr>
          <w:sz w:val="28"/>
          <w:szCs w:val="28"/>
        </w:rPr>
        <w:t>3) гарантийных обязательств.</w:t>
      </w:r>
    </w:p>
    <w:p w14:paraId="0C7BC0C6" w14:textId="77777777" w:rsidR="0045708B" w:rsidRPr="006B528B" w:rsidRDefault="0045708B" w:rsidP="00210F3B">
      <w:pPr>
        <w:pStyle w:val="aff6"/>
        <w:numPr>
          <w:ilvl w:val="0"/>
          <w:numId w:val="29"/>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14:paraId="029F26FA" w14:textId="77777777" w:rsidR="0045708B" w:rsidRPr="00E67B4B" w:rsidRDefault="0045708B" w:rsidP="00210F3B">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2EA6FD64" w14:textId="77777777" w:rsidR="008B1E78" w:rsidRDefault="00E67B4B" w:rsidP="00210F3B">
      <w:pPr>
        <w:pStyle w:val="aff6"/>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5753C47D" w14:textId="77777777" w:rsidR="004462FD" w:rsidRPr="00E67B4B" w:rsidRDefault="00E67B4B" w:rsidP="00210F3B">
      <w:pPr>
        <w:pStyle w:val="aff6"/>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43A5D41D" w14:textId="77777777" w:rsidR="0045708B" w:rsidRDefault="00E67B4B" w:rsidP="00210F3B">
      <w:pPr>
        <w:pStyle w:val="aff6"/>
        <w:numPr>
          <w:ilvl w:val="0"/>
          <w:numId w:val="29"/>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w:t>
      </w:r>
      <w:r>
        <w:rPr>
          <w:sz w:val="28"/>
          <w:szCs w:val="28"/>
        </w:rPr>
        <w:lastRenderedPageBreak/>
        <w:t>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4BC73B2B" w14:textId="77777777" w:rsidR="0045708B" w:rsidRPr="00BC54B6" w:rsidRDefault="00D151F3" w:rsidP="00210F3B">
      <w:pPr>
        <w:pStyle w:val="aff6"/>
        <w:numPr>
          <w:ilvl w:val="0"/>
          <w:numId w:val="29"/>
        </w:numPr>
        <w:ind w:left="0" w:firstLine="709"/>
        <w:jc w:val="both"/>
        <w:rPr>
          <w:sz w:val="28"/>
          <w:szCs w:val="28"/>
        </w:rPr>
      </w:pPr>
      <w:bookmarkStart w:id="37" w:name="_Hlk188542394"/>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три месяца.</w:t>
      </w:r>
    </w:p>
    <w:p w14:paraId="3535CA45" w14:textId="77777777" w:rsidR="0045708B" w:rsidRDefault="0060696E" w:rsidP="00210F3B">
      <w:pPr>
        <w:pStyle w:val="aff6"/>
        <w:numPr>
          <w:ilvl w:val="0"/>
          <w:numId w:val="29"/>
        </w:numPr>
        <w:ind w:left="0" w:firstLine="709"/>
        <w:jc w:val="both"/>
        <w:rPr>
          <w:sz w:val="28"/>
          <w:szCs w:val="28"/>
        </w:rPr>
      </w:pPr>
      <w:bookmarkStart w:id="38" w:name="_Hlk188542557"/>
      <w:bookmarkEnd w:id="37"/>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bookmarkEnd w:id="38"/>
    </w:p>
    <w:p w14:paraId="6B9D9740" w14:textId="77777777" w:rsidR="00D83DFB" w:rsidRDefault="00D83DFB" w:rsidP="00210F3B">
      <w:pPr>
        <w:pStyle w:val="aff6"/>
        <w:ind w:left="709"/>
        <w:jc w:val="both"/>
        <w:rPr>
          <w:sz w:val="28"/>
          <w:szCs w:val="28"/>
        </w:rPr>
      </w:pPr>
    </w:p>
    <w:p w14:paraId="17C05874" w14:textId="77777777" w:rsidR="00D83DFB" w:rsidRPr="001F39E9" w:rsidRDefault="00D83DFB" w:rsidP="00210F3B">
      <w:pPr>
        <w:spacing w:after="120"/>
        <w:jc w:val="center"/>
        <w:outlineLvl w:val="0"/>
        <w:rPr>
          <w:b/>
          <w:sz w:val="28"/>
          <w:szCs w:val="28"/>
        </w:rPr>
      </w:pPr>
      <w:r>
        <w:rPr>
          <w:rFonts w:eastAsia="MS Mincho"/>
          <w:b/>
          <w:bCs/>
          <w:sz w:val="32"/>
          <w:szCs w:val="32"/>
        </w:rPr>
        <w:t>Раздел 4. Техническое задание</w:t>
      </w:r>
    </w:p>
    <w:p w14:paraId="490E2AB0" w14:textId="77777777" w:rsidR="00D83DFB" w:rsidRPr="00343144" w:rsidRDefault="00D83DFB" w:rsidP="00343144">
      <w:pPr>
        <w:ind w:firstLine="709"/>
        <w:jc w:val="center"/>
        <w:rPr>
          <w:sz w:val="28"/>
          <w:szCs w:val="28"/>
          <w:highlight w:val="cyan"/>
        </w:rPr>
      </w:pPr>
    </w:p>
    <w:p w14:paraId="3F8885E4" w14:textId="77777777" w:rsidR="00343144" w:rsidRDefault="00343144" w:rsidP="00C867E9">
      <w:pPr>
        <w:ind w:firstLine="709"/>
        <w:jc w:val="both"/>
        <w:rPr>
          <w:sz w:val="28"/>
          <w:szCs w:val="28"/>
        </w:rPr>
      </w:pPr>
      <w:r>
        <w:rPr>
          <w:sz w:val="28"/>
          <w:szCs w:val="28"/>
        </w:rPr>
        <w:t xml:space="preserve">Предметом закупки является </w:t>
      </w:r>
      <w:r w:rsidR="008E6CB7">
        <w:rPr>
          <w:sz w:val="28"/>
          <w:szCs w:val="28"/>
        </w:rPr>
        <w:t>приобретение</w:t>
      </w:r>
      <w:r>
        <w:rPr>
          <w:sz w:val="28"/>
          <w:szCs w:val="28"/>
        </w:rPr>
        <w:t xml:space="preserve"> </w:t>
      </w:r>
      <w:r w:rsidRPr="00343144">
        <w:rPr>
          <w:sz w:val="28"/>
          <w:szCs w:val="28"/>
        </w:rPr>
        <w:t xml:space="preserve">новой коммунальной машины с дополнительным </w:t>
      </w:r>
      <w:r w:rsidR="00C867E9" w:rsidRPr="00343144">
        <w:rPr>
          <w:sz w:val="28"/>
          <w:szCs w:val="28"/>
        </w:rPr>
        <w:t>оборудованием для</w:t>
      </w:r>
      <w:r w:rsidRPr="00343144">
        <w:rPr>
          <w:sz w:val="28"/>
          <w:szCs w:val="28"/>
        </w:rPr>
        <w:t xml:space="preserve"> нужд контейнерного терминала Магнитогорск-Грузовой Уральского филиала ПАО «ТрансКонтейнер</w:t>
      </w:r>
      <w:r>
        <w:rPr>
          <w:sz w:val="28"/>
          <w:szCs w:val="28"/>
        </w:rPr>
        <w:t>.</w:t>
      </w:r>
    </w:p>
    <w:p w14:paraId="73856181" w14:textId="77777777" w:rsidR="00343144" w:rsidRDefault="00343144" w:rsidP="00C867E9">
      <w:pPr>
        <w:widowControl w:val="0"/>
        <w:tabs>
          <w:tab w:val="left" w:pos="1134"/>
        </w:tabs>
        <w:ind w:firstLine="709"/>
        <w:jc w:val="both"/>
      </w:pPr>
      <w:r>
        <w:rPr>
          <w:rFonts w:eastAsia="Arial" w:cs="Arial"/>
          <w:sz w:val="28"/>
          <w:szCs w:val="28"/>
        </w:rPr>
        <w:t xml:space="preserve">Год выпуска - не ранее 2024 г., </w:t>
      </w:r>
      <w:r w:rsidR="006F21F9">
        <w:rPr>
          <w:rFonts w:eastAsia="Arial" w:cs="Arial"/>
          <w:sz w:val="28"/>
          <w:szCs w:val="28"/>
        </w:rPr>
        <w:t xml:space="preserve">Товар должен быть </w:t>
      </w:r>
      <w:r w:rsidRPr="004C1712">
        <w:rPr>
          <w:rFonts w:eastAsia="Arial" w:cs="Arial"/>
          <w:sz w:val="28"/>
          <w:szCs w:val="28"/>
        </w:rPr>
        <w:t>свободным от любых прав третьих лиц</w:t>
      </w:r>
      <w:r>
        <w:rPr>
          <w:rFonts w:eastAsia="Arial" w:cs="Arial"/>
          <w:sz w:val="28"/>
          <w:szCs w:val="28"/>
        </w:rPr>
        <w:t>,</w:t>
      </w:r>
      <w:r w:rsidRPr="004C1712">
        <w:rPr>
          <w:rFonts w:eastAsia="Arial" w:cs="Arial"/>
          <w:sz w:val="28"/>
          <w:szCs w:val="28"/>
        </w:rPr>
        <w:t xml:space="preserve"> полностью готовым к эксплуатации.</w:t>
      </w:r>
      <w:r w:rsidRPr="004C1712">
        <w:t xml:space="preserve"> </w:t>
      </w:r>
    </w:p>
    <w:p w14:paraId="5EFA7E5C" w14:textId="4ACDA910" w:rsidR="00343144" w:rsidRDefault="00343144" w:rsidP="00C867E9">
      <w:pPr>
        <w:widowControl w:val="0"/>
        <w:tabs>
          <w:tab w:val="left" w:pos="1134"/>
        </w:tabs>
        <w:ind w:firstLine="709"/>
        <w:jc w:val="both"/>
        <w:rPr>
          <w:rFonts w:eastAsia="Arial" w:cs="Arial"/>
          <w:sz w:val="28"/>
          <w:szCs w:val="28"/>
        </w:rPr>
      </w:pPr>
      <w:r w:rsidRPr="004C1712">
        <w:rPr>
          <w:rFonts w:eastAsia="Arial" w:cs="Arial"/>
          <w:sz w:val="28"/>
          <w:szCs w:val="28"/>
        </w:rPr>
        <w:t xml:space="preserve">Поставщик передает </w:t>
      </w:r>
      <w:r>
        <w:rPr>
          <w:rFonts w:eastAsia="Arial" w:cs="Arial"/>
          <w:sz w:val="28"/>
          <w:szCs w:val="28"/>
        </w:rPr>
        <w:t>п</w:t>
      </w:r>
      <w:r w:rsidRPr="004C1712">
        <w:rPr>
          <w:rFonts w:eastAsia="Arial" w:cs="Arial"/>
          <w:sz w:val="28"/>
          <w:szCs w:val="28"/>
        </w:rPr>
        <w:t xml:space="preserve">окупателю всю необходимую документацию (паспорт, инструкция по эксплуатации, сертификат соответствия и т.п.) в момент подписания </w:t>
      </w:r>
      <w:r>
        <w:rPr>
          <w:rFonts w:eastAsia="Arial" w:cs="Arial"/>
          <w:sz w:val="28"/>
          <w:szCs w:val="28"/>
        </w:rPr>
        <w:t>а</w:t>
      </w:r>
      <w:r w:rsidRPr="004C1712">
        <w:rPr>
          <w:rFonts w:eastAsia="Arial" w:cs="Arial"/>
          <w:sz w:val="28"/>
          <w:szCs w:val="28"/>
        </w:rPr>
        <w:t>кта приема-передачи Товара</w:t>
      </w:r>
      <w:r>
        <w:rPr>
          <w:rFonts w:eastAsia="Arial" w:cs="Arial"/>
          <w:sz w:val="28"/>
          <w:szCs w:val="28"/>
        </w:rPr>
        <w:t>.</w:t>
      </w:r>
    </w:p>
    <w:p w14:paraId="4ACE69DC" w14:textId="77777777" w:rsidR="00343144" w:rsidRPr="00D05AAA" w:rsidRDefault="00343144" w:rsidP="00C867E9">
      <w:pPr>
        <w:widowControl w:val="0"/>
        <w:spacing w:after="240"/>
        <w:ind w:firstLine="567"/>
        <w:jc w:val="both"/>
        <w:rPr>
          <w:rFonts w:eastAsia="Arial" w:cs="Arial"/>
          <w:sz w:val="28"/>
          <w:szCs w:val="28"/>
        </w:rPr>
      </w:pPr>
      <w:r w:rsidRPr="00507E8A">
        <w:rPr>
          <w:rFonts w:eastAsia="Arial" w:cs="Arial"/>
          <w:sz w:val="28"/>
          <w:szCs w:val="28"/>
        </w:rPr>
        <w:t>Предмет настоящей закупки неделим, то есть участник в случае победы в настоящей закупке должен осуществить поставку Товара в полном объеме, указанном в настоящем Техническом задании.</w:t>
      </w:r>
    </w:p>
    <w:p w14:paraId="6BBFFFFA" w14:textId="77777777" w:rsidR="00343144" w:rsidRPr="00C867E9" w:rsidRDefault="00343144" w:rsidP="00C867E9">
      <w:pPr>
        <w:widowControl w:val="0"/>
        <w:tabs>
          <w:tab w:val="left" w:pos="1134"/>
        </w:tabs>
        <w:ind w:firstLine="709"/>
        <w:jc w:val="both"/>
        <w:rPr>
          <w:rFonts w:eastAsia="Arial" w:cs="Arial"/>
          <w:sz w:val="28"/>
          <w:szCs w:val="28"/>
        </w:rPr>
      </w:pPr>
      <w:r>
        <w:rPr>
          <w:rFonts w:eastAsia="Arial"/>
          <w:sz w:val="28"/>
          <w:szCs w:val="28"/>
        </w:rPr>
        <w:t xml:space="preserve">4.1. </w:t>
      </w:r>
      <w:r w:rsidRPr="00507E8A">
        <w:rPr>
          <w:rFonts w:eastAsia="Arial" w:cs="Arial"/>
          <w:sz w:val="28"/>
          <w:szCs w:val="28"/>
        </w:rPr>
        <w:t xml:space="preserve">Технические требования на Товар приведены в таблице </w:t>
      </w:r>
      <w:r w:rsidR="00C867E9">
        <w:rPr>
          <w:rFonts w:eastAsia="Arial" w:cs="Arial"/>
          <w:sz w:val="28"/>
          <w:szCs w:val="28"/>
        </w:rPr>
        <w:t xml:space="preserve">                                          </w:t>
      </w:r>
      <w:r w:rsidRPr="00507E8A">
        <w:rPr>
          <w:rFonts w:eastAsia="Arial" w:cs="Arial"/>
          <w:sz w:val="28"/>
          <w:szCs w:val="28"/>
        </w:rPr>
        <w:t>№ 1 настоящего Технического задания.</w:t>
      </w:r>
    </w:p>
    <w:p w14:paraId="3FCBF89B" w14:textId="77777777" w:rsidR="00343144" w:rsidRDefault="00343144">
      <w:pPr>
        <w:widowControl w:val="0"/>
        <w:ind w:firstLine="567"/>
        <w:jc w:val="both"/>
        <w:rPr>
          <w:rFonts w:eastAsia="Arial"/>
          <w:sz w:val="28"/>
          <w:szCs w:val="28"/>
        </w:rPr>
      </w:pPr>
      <w:r>
        <w:rPr>
          <w:rFonts w:eastAsia="Arial"/>
          <w:sz w:val="28"/>
          <w:szCs w:val="28"/>
        </w:rPr>
        <w:t>4.</w:t>
      </w:r>
      <w:r w:rsidR="00C867E9">
        <w:rPr>
          <w:rFonts w:eastAsia="Arial"/>
          <w:sz w:val="28"/>
          <w:szCs w:val="28"/>
        </w:rPr>
        <w:t>2</w:t>
      </w:r>
      <w:r>
        <w:rPr>
          <w:rFonts w:eastAsia="Arial"/>
          <w:sz w:val="28"/>
          <w:szCs w:val="28"/>
        </w:rPr>
        <w:t xml:space="preserve">.  Срок поставки: </w:t>
      </w:r>
      <w:bookmarkStart w:id="39" w:name="_Hlk161324149"/>
      <w:r>
        <w:rPr>
          <w:rFonts w:eastAsia="Arial"/>
          <w:sz w:val="28"/>
          <w:szCs w:val="28"/>
        </w:rPr>
        <w:t>не позднее 60 (шестидесяти) рабочих дней с даты заключения договора.</w:t>
      </w:r>
      <w:bookmarkEnd w:id="39"/>
    </w:p>
    <w:p w14:paraId="0F0D239C" w14:textId="77777777" w:rsidR="00343144" w:rsidRDefault="00343144">
      <w:pPr>
        <w:widowControl w:val="0"/>
        <w:ind w:firstLine="567"/>
        <w:jc w:val="both"/>
        <w:rPr>
          <w:rFonts w:eastAsia="Arial"/>
          <w:sz w:val="28"/>
          <w:szCs w:val="28"/>
        </w:rPr>
      </w:pPr>
      <w:r>
        <w:rPr>
          <w:rFonts w:eastAsia="Arial"/>
          <w:sz w:val="28"/>
          <w:szCs w:val="28"/>
        </w:rPr>
        <w:t>4.</w:t>
      </w:r>
      <w:r w:rsidR="00C867E9">
        <w:rPr>
          <w:rFonts w:eastAsia="Arial"/>
          <w:sz w:val="28"/>
          <w:szCs w:val="28"/>
        </w:rPr>
        <w:t>3</w:t>
      </w:r>
      <w:r>
        <w:rPr>
          <w:rFonts w:eastAsia="Arial"/>
          <w:sz w:val="28"/>
          <w:szCs w:val="28"/>
        </w:rPr>
        <w:t xml:space="preserve">. Место поставки: </w:t>
      </w:r>
      <w:bookmarkStart w:id="40" w:name="_Hlk161324549"/>
      <w:r>
        <w:rPr>
          <w:rFonts w:eastAsia="Arial"/>
          <w:sz w:val="28"/>
          <w:szCs w:val="28"/>
        </w:rPr>
        <w:t>контейнерный терминал Магнитогорск-</w:t>
      </w:r>
      <w:proofErr w:type="gramStart"/>
      <w:r>
        <w:rPr>
          <w:rFonts w:eastAsia="Arial"/>
          <w:sz w:val="28"/>
          <w:szCs w:val="28"/>
        </w:rPr>
        <w:t>Грузовой  Уральского</w:t>
      </w:r>
      <w:proofErr w:type="gramEnd"/>
      <w:r>
        <w:rPr>
          <w:rFonts w:eastAsia="Arial"/>
          <w:sz w:val="28"/>
          <w:szCs w:val="28"/>
        </w:rPr>
        <w:t xml:space="preserve"> филиала ПАО «ТрансКонтейнер» (455000, Российская Федерация, Калибровщиков, д. 11).</w:t>
      </w:r>
      <w:bookmarkEnd w:id="40"/>
    </w:p>
    <w:p w14:paraId="061BCE39" w14:textId="77777777" w:rsidR="00C867E9" w:rsidRDefault="00C867E9">
      <w:pPr>
        <w:widowControl w:val="0"/>
        <w:ind w:firstLine="567"/>
        <w:jc w:val="both"/>
        <w:rPr>
          <w:rFonts w:eastAsia="Arial"/>
          <w:color w:val="000000"/>
          <w:sz w:val="28"/>
          <w:szCs w:val="28"/>
          <w:shd w:val="clear" w:color="auto" w:fill="FFFFFF"/>
        </w:rPr>
      </w:pPr>
    </w:p>
    <w:p w14:paraId="73C31D2C" w14:textId="77777777" w:rsidR="00C867E9" w:rsidRPr="00915197" w:rsidRDefault="00C867E9" w:rsidP="00C867E9">
      <w:pPr>
        <w:widowControl w:val="0"/>
        <w:tabs>
          <w:tab w:val="left" w:pos="1134"/>
        </w:tabs>
        <w:ind w:firstLine="709"/>
        <w:jc w:val="both"/>
        <w:rPr>
          <w:rFonts w:eastAsia="Arial" w:cs="Arial"/>
          <w:sz w:val="28"/>
          <w:szCs w:val="28"/>
        </w:rPr>
      </w:pPr>
      <w:r w:rsidRPr="00915197">
        <w:rPr>
          <w:rFonts w:eastAsia="Arial" w:cs="Arial"/>
          <w:sz w:val="28"/>
          <w:szCs w:val="28"/>
        </w:rPr>
        <w:t>4.</w:t>
      </w:r>
      <w:r w:rsidRPr="003C15E3">
        <w:rPr>
          <w:rFonts w:eastAsia="Arial" w:cs="Arial"/>
          <w:sz w:val="28"/>
          <w:szCs w:val="28"/>
        </w:rPr>
        <w:t>4</w:t>
      </w:r>
      <w:r w:rsidRPr="00915197">
        <w:rPr>
          <w:rFonts w:eastAsia="Arial" w:cs="Arial"/>
          <w:sz w:val="28"/>
          <w:szCs w:val="28"/>
        </w:rPr>
        <w:tab/>
        <w:t xml:space="preserve">Требования к маркировке Товара: </w:t>
      </w:r>
    </w:p>
    <w:p w14:paraId="1F43113B" w14:textId="77777777" w:rsidR="00C867E9" w:rsidRPr="00915197" w:rsidRDefault="00C867E9" w:rsidP="00C867E9">
      <w:pPr>
        <w:widowControl w:val="0"/>
        <w:tabs>
          <w:tab w:val="left" w:pos="1134"/>
        </w:tabs>
        <w:ind w:firstLine="709"/>
        <w:jc w:val="both"/>
        <w:rPr>
          <w:rFonts w:eastAsia="Arial" w:cs="Arial"/>
          <w:sz w:val="28"/>
          <w:szCs w:val="28"/>
        </w:rPr>
      </w:pPr>
      <w:r w:rsidRPr="00915197">
        <w:rPr>
          <w:rFonts w:eastAsia="Arial" w:cs="Arial"/>
          <w:sz w:val="28"/>
          <w:szCs w:val="28"/>
        </w:rPr>
        <w:t>Исполнитель обязуется поставить Товар в упаковке, позволяющей обеспечить сохранность Товара от повреждений при его отгрузке, перевозке и хранении.</w:t>
      </w:r>
    </w:p>
    <w:p w14:paraId="6AF8BBCE" w14:textId="77777777" w:rsidR="00C867E9" w:rsidRPr="00915197" w:rsidRDefault="00C867E9" w:rsidP="00C867E9">
      <w:pPr>
        <w:widowControl w:val="0"/>
        <w:tabs>
          <w:tab w:val="left" w:pos="1134"/>
        </w:tabs>
        <w:ind w:firstLine="709"/>
        <w:jc w:val="both"/>
        <w:rPr>
          <w:rFonts w:eastAsia="Arial" w:cs="Arial"/>
          <w:sz w:val="28"/>
          <w:szCs w:val="28"/>
        </w:rPr>
      </w:pPr>
      <w:r w:rsidRPr="00915197">
        <w:rPr>
          <w:rFonts w:eastAsia="Arial" w:cs="Arial"/>
          <w:sz w:val="28"/>
          <w:szCs w:val="28"/>
        </w:rPr>
        <w:t>В упаковку вкладывается упаковочный лист с указанием в нем следующих данных: номер договора; номер упаковки; наименование Товара; модель; грузополучатель; адрес и почтовые реквизиты завода изготовителя.</w:t>
      </w:r>
    </w:p>
    <w:p w14:paraId="6349B097" w14:textId="77777777" w:rsidR="00C867E9" w:rsidRDefault="00C867E9" w:rsidP="00C867E9">
      <w:pPr>
        <w:widowControl w:val="0"/>
        <w:tabs>
          <w:tab w:val="left" w:pos="1134"/>
        </w:tabs>
        <w:ind w:firstLine="709"/>
        <w:jc w:val="both"/>
        <w:rPr>
          <w:rFonts w:eastAsia="Arial" w:cs="Arial"/>
          <w:sz w:val="28"/>
          <w:szCs w:val="28"/>
        </w:rPr>
      </w:pPr>
      <w:r w:rsidRPr="00915197">
        <w:rPr>
          <w:rFonts w:eastAsia="Arial" w:cs="Arial"/>
          <w:sz w:val="28"/>
          <w:szCs w:val="28"/>
        </w:rPr>
        <w:t xml:space="preserve">Маркировка должна включать в себя следующее: № позиции; грузополучатель; адрес грузополучателя; вес нетто (в кг); вес брутто (в кг) в соответствии с ГОСТ 14192-96 (Межгосударственный стандарт. Маркировка </w:t>
      </w:r>
      <w:r w:rsidRPr="00915197">
        <w:rPr>
          <w:rFonts w:eastAsia="Arial" w:cs="Arial"/>
          <w:sz w:val="28"/>
          <w:szCs w:val="28"/>
        </w:rPr>
        <w:lastRenderedPageBreak/>
        <w:t xml:space="preserve">грузов).  </w:t>
      </w:r>
    </w:p>
    <w:p w14:paraId="1D087A48" w14:textId="77777777" w:rsidR="00C867E9" w:rsidRDefault="00C867E9" w:rsidP="00C867E9">
      <w:pPr>
        <w:widowControl w:val="0"/>
        <w:tabs>
          <w:tab w:val="left" w:pos="1134"/>
        </w:tabs>
        <w:ind w:firstLine="709"/>
        <w:jc w:val="both"/>
        <w:rPr>
          <w:rFonts w:eastAsia="Arial" w:cs="Arial"/>
          <w:sz w:val="28"/>
          <w:szCs w:val="28"/>
        </w:rPr>
      </w:pPr>
      <w:r>
        <w:rPr>
          <w:rFonts w:eastAsia="Arial" w:cs="Arial"/>
          <w:sz w:val="28"/>
          <w:szCs w:val="28"/>
        </w:rPr>
        <w:t>4.5. Гарантия на Товар</w:t>
      </w:r>
    </w:p>
    <w:p w14:paraId="6947E56F" w14:textId="77777777" w:rsidR="00C867E9" w:rsidRPr="00E27C4A" w:rsidRDefault="00C867E9" w:rsidP="00C867E9">
      <w:pPr>
        <w:widowControl w:val="0"/>
        <w:tabs>
          <w:tab w:val="left" w:pos="1134"/>
        </w:tabs>
        <w:ind w:firstLine="709"/>
        <w:jc w:val="both"/>
        <w:rPr>
          <w:rFonts w:eastAsia="Arial" w:cs="Arial"/>
          <w:sz w:val="28"/>
          <w:szCs w:val="28"/>
        </w:rPr>
      </w:pPr>
      <w:r>
        <w:rPr>
          <w:rFonts w:eastAsia="Arial" w:cs="Arial"/>
          <w:sz w:val="28"/>
          <w:szCs w:val="28"/>
        </w:rPr>
        <w:t>4.5</w:t>
      </w:r>
      <w:r w:rsidRPr="007D0744">
        <w:rPr>
          <w:rFonts w:eastAsia="Arial" w:cs="Arial"/>
          <w:sz w:val="28"/>
          <w:szCs w:val="28"/>
        </w:rPr>
        <w:t>.1. Гарантийный срок нормального функционирования поставляемого Товара в течение которой должна быть обеспечена возможность эксплуатации Товара в соответствии с требованиями законодательства Российской Федерации, технической документацией на Товар, включая дополнительное оборудование, комплектующие узлы и детали, составляет</w:t>
      </w:r>
      <w:r>
        <w:rPr>
          <w:rFonts w:eastAsia="Arial" w:cs="Arial"/>
          <w:sz w:val="28"/>
          <w:szCs w:val="28"/>
        </w:rPr>
        <w:t xml:space="preserve"> </w:t>
      </w:r>
      <w:bookmarkStart w:id="41" w:name="_Hlk192070674"/>
      <w:r>
        <w:rPr>
          <w:rFonts w:eastAsia="Arial" w:cs="Arial"/>
          <w:sz w:val="28"/>
          <w:szCs w:val="28"/>
        </w:rPr>
        <w:t xml:space="preserve">не менее 12 </w:t>
      </w:r>
      <w:r w:rsidRPr="007D0744">
        <w:rPr>
          <w:rFonts w:eastAsia="Arial" w:cs="Arial"/>
          <w:sz w:val="28"/>
          <w:szCs w:val="28"/>
        </w:rPr>
        <w:t xml:space="preserve">месяцев с даты подписания </w:t>
      </w:r>
      <w:r>
        <w:rPr>
          <w:rFonts w:eastAsia="Arial" w:cs="Arial"/>
          <w:sz w:val="28"/>
          <w:szCs w:val="28"/>
        </w:rPr>
        <w:t>а</w:t>
      </w:r>
      <w:r w:rsidRPr="007D0744">
        <w:rPr>
          <w:rFonts w:eastAsia="Arial" w:cs="Arial"/>
          <w:sz w:val="28"/>
          <w:szCs w:val="28"/>
        </w:rPr>
        <w:t>кта приема-передачи Товара</w:t>
      </w:r>
      <w:r>
        <w:rPr>
          <w:rFonts w:eastAsia="Arial" w:cs="Arial"/>
          <w:sz w:val="28"/>
          <w:szCs w:val="28"/>
        </w:rPr>
        <w:t>, без учета пробега</w:t>
      </w:r>
      <w:r w:rsidRPr="007D0744">
        <w:rPr>
          <w:rFonts w:eastAsia="Arial" w:cs="Arial"/>
          <w:sz w:val="28"/>
          <w:szCs w:val="28"/>
        </w:rPr>
        <w:t xml:space="preserve">. </w:t>
      </w:r>
    </w:p>
    <w:bookmarkEnd w:id="41"/>
    <w:p w14:paraId="71698B40" w14:textId="77777777" w:rsidR="00C867E9" w:rsidRPr="007D0744" w:rsidRDefault="00C867E9" w:rsidP="00C867E9">
      <w:pPr>
        <w:widowControl w:val="0"/>
        <w:tabs>
          <w:tab w:val="left" w:pos="1134"/>
        </w:tabs>
        <w:ind w:firstLine="709"/>
        <w:jc w:val="both"/>
        <w:rPr>
          <w:rFonts w:eastAsia="Arial" w:cs="Arial"/>
          <w:sz w:val="28"/>
          <w:szCs w:val="28"/>
        </w:rPr>
      </w:pPr>
      <w:r>
        <w:rPr>
          <w:rFonts w:eastAsia="Arial" w:cs="Arial"/>
          <w:sz w:val="28"/>
          <w:szCs w:val="28"/>
        </w:rPr>
        <w:t>4.5</w:t>
      </w:r>
      <w:r w:rsidRPr="007D0744">
        <w:rPr>
          <w:rFonts w:eastAsia="Arial" w:cs="Arial"/>
          <w:sz w:val="28"/>
          <w:szCs w:val="28"/>
        </w:rPr>
        <w:t xml:space="preserve">.2. </w:t>
      </w:r>
      <w:r>
        <w:rPr>
          <w:rFonts w:eastAsia="Arial" w:cs="Arial"/>
          <w:sz w:val="28"/>
          <w:szCs w:val="28"/>
        </w:rPr>
        <w:t>П</w:t>
      </w:r>
      <w:r w:rsidRPr="007D0744">
        <w:rPr>
          <w:rFonts w:eastAsia="Arial" w:cs="Arial"/>
          <w:sz w:val="28"/>
          <w:szCs w:val="28"/>
        </w:rPr>
        <w:t>оставщик гарантирует качество и надежность поставляем</w:t>
      </w:r>
      <w:r>
        <w:rPr>
          <w:rFonts w:eastAsia="Arial" w:cs="Arial"/>
          <w:sz w:val="28"/>
          <w:szCs w:val="28"/>
        </w:rPr>
        <w:t>ой</w:t>
      </w:r>
      <w:r w:rsidRPr="007D0744">
        <w:rPr>
          <w:rFonts w:eastAsia="Arial" w:cs="Arial"/>
          <w:sz w:val="28"/>
          <w:szCs w:val="28"/>
        </w:rPr>
        <w:t xml:space="preserve"> </w:t>
      </w:r>
      <w:r>
        <w:rPr>
          <w:rFonts w:eastAsia="Arial" w:cs="Arial"/>
          <w:sz w:val="28"/>
          <w:szCs w:val="28"/>
        </w:rPr>
        <w:t>коммунальной машины</w:t>
      </w:r>
      <w:r w:rsidRPr="007D0744">
        <w:rPr>
          <w:rFonts w:eastAsia="Arial" w:cs="Arial"/>
          <w:sz w:val="28"/>
          <w:szCs w:val="28"/>
        </w:rPr>
        <w:t xml:space="preserve"> в течение не менее </w:t>
      </w:r>
      <w:r>
        <w:rPr>
          <w:rFonts w:eastAsia="Arial" w:cs="Arial"/>
          <w:sz w:val="28"/>
          <w:szCs w:val="28"/>
        </w:rPr>
        <w:t>12</w:t>
      </w:r>
      <w:r w:rsidRPr="007D0744">
        <w:rPr>
          <w:rFonts w:eastAsia="Arial" w:cs="Arial"/>
          <w:sz w:val="28"/>
          <w:szCs w:val="28"/>
        </w:rPr>
        <w:t xml:space="preserve"> месяцев пробега с даты подписания акта приема-передачи Товара Заказчику.</w:t>
      </w:r>
    </w:p>
    <w:p w14:paraId="791004C4" w14:textId="77777777" w:rsidR="00C867E9" w:rsidRPr="007D0744" w:rsidRDefault="00C867E9" w:rsidP="00C867E9">
      <w:pPr>
        <w:widowControl w:val="0"/>
        <w:tabs>
          <w:tab w:val="left" w:pos="1134"/>
        </w:tabs>
        <w:ind w:firstLine="709"/>
        <w:jc w:val="both"/>
        <w:rPr>
          <w:rFonts w:eastAsia="Arial" w:cs="Arial"/>
          <w:sz w:val="28"/>
          <w:szCs w:val="28"/>
        </w:rPr>
      </w:pPr>
      <w:r>
        <w:rPr>
          <w:rFonts w:eastAsia="Arial" w:cs="Arial"/>
          <w:sz w:val="28"/>
          <w:szCs w:val="28"/>
        </w:rPr>
        <w:t>4.5</w:t>
      </w:r>
      <w:r w:rsidRPr="007D0744">
        <w:rPr>
          <w:rFonts w:eastAsia="Arial" w:cs="Arial"/>
          <w:sz w:val="28"/>
          <w:szCs w:val="28"/>
        </w:rPr>
        <w:t>.3. Гарантийные обязательства распространяются на Товар в целом, включая дополнительное оборудование, комплектующие узлы и детали.</w:t>
      </w:r>
    </w:p>
    <w:p w14:paraId="7693D068" w14:textId="77777777" w:rsidR="00C867E9" w:rsidRPr="007D0744" w:rsidRDefault="00C867E9" w:rsidP="00C867E9">
      <w:pPr>
        <w:widowControl w:val="0"/>
        <w:tabs>
          <w:tab w:val="left" w:pos="1134"/>
        </w:tabs>
        <w:ind w:firstLine="709"/>
        <w:jc w:val="both"/>
        <w:rPr>
          <w:rFonts w:eastAsia="Arial" w:cs="Arial"/>
          <w:sz w:val="28"/>
          <w:szCs w:val="28"/>
        </w:rPr>
      </w:pPr>
      <w:r w:rsidRPr="007D0744">
        <w:rPr>
          <w:rFonts w:eastAsia="Arial" w:cs="Arial"/>
          <w:sz w:val="28"/>
          <w:szCs w:val="28"/>
        </w:rPr>
        <w:t>4.</w:t>
      </w:r>
      <w:r>
        <w:rPr>
          <w:rFonts w:eastAsia="Arial" w:cs="Arial"/>
          <w:sz w:val="28"/>
          <w:szCs w:val="28"/>
        </w:rPr>
        <w:t xml:space="preserve">5.4. </w:t>
      </w:r>
      <w:r w:rsidRPr="007D0744">
        <w:rPr>
          <w:rFonts w:eastAsia="Arial" w:cs="Arial"/>
          <w:sz w:val="28"/>
          <w:szCs w:val="28"/>
        </w:rPr>
        <w:t>Действие гарантии не распространяется на:</w:t>
      </w:r>
    </w:p>
    <w:p w14:paraId="1FAF13B4" w14:textId="77777777" w:rsidR="00C867E9" w:rsidRPr="007D0744" w:rsidRDefault="00C867E9" w:rsidP="00C867E9">
      <w:pPr>
        <w:widowControl w:val="0"/>
        <w:tabs>
          <w:tab w:val="left" w:pos="1134"/>
        </w:tabs>
        <w:ind w:firstLine="709"/>
        <w:jc w:val="both"/>
        <w:rPr>
          <w:rFonts w:eastAsia="Arial" w:cs="Arial"/>
          <w:sz w:val="28"/>
          <w:szCs w:val="28"/>
        </w:rPr>
      </w:pPr>
      <w:r w:rsidRPr="007D0744">
        <w:rPr>
          <w:rFonts w:eastAsia="Arial" w:cs="Arial"/>
          <w:sz w:val="28"/>
          <w:szCs w:val="28"/>
        </w:rPr>
        <w:t xml:space="preserve"> </w:t>
      </w:r>
      <w:r>
        <w:rPr>
          <w:rFonts w:eastAsia="Arial" w:cs="Arial"/>
          <w:sz w:val="28"/>
          <w:szCs w:val="28"/>
        </w:rPr>
        <w:t xml:space="preserve">4.5.4.1 </w:t>
      </w:r>
      <w:r w:rsidRPr="007D0744">
        <w:rPr>
          <w:rFonts w:eastAsia="Arial" w:cs="Arial"/>
          <w:sz w:val="28"/>
          <w:szCs w:val="28"/>
        </w:rPr>
        <w:t>Быстроизнашивающиеся части Товара (шины, лампы), за исключением случаев, когда выход из строя таких частей Товара повлек за собой выход из строя (в том числе нарушение работоспособности и функционирования) связанных с ними узлов и деталей Товара.</w:t>
      </w:r>
    </w:p>
    <w:p w14:paraId="1A93A5DA" w14:textId="77777777" w:rsidR="00C867E9" w:rsidRPr="007D0744" w:rsidRDefault="00C867E9" w:rsidP="00C867E9">
      <w:pPr>
        <w:widowControl w:val="0"/>
        <w:tabs>
          <w:tab w:val="left" w:pos="1134"/>
        </w:tabs>
        <w:ind w:firstLine="709"/>
        <w:jc w:val="both"/>
        <w:rPr>
          <w:rFonts w:eastAsia="Arial" w:cs="Arial"/>
          <w:sz w:val="28"/>
          <w:szCs w:val="28"/>
        </w:rPr>
      </w:pPr>
      <w:r>
        <w:rPr>
          <w:rFonts w:eastAsia="Arial" w:cs="Arial"/>
          <w:sz w:val="28"/>
          <w:szCs w:val="28"/>
        </w:rPr>
        <w:t>4.5</w:t>
      </w:r>
      <w:r w:rsidRPr="007D0744">
        <w:rPr>
          <w:rFonts w:eastAsia="Arial" w:cs="Arial"/>
          <w:sz w:val="28"/>
          <w:szCs w:val="28"/>
        </w:rPr>
        <w:t>.4.2. Дефекты и (или) нарушение функционирования, вызванные:</w:t>
      </w:r>
    </w:p>
    <w:p w14:paraId="2D4E5E49" w14:textId="77777777" w:rsidR="00C867E9" w:rsidRPr="007D0744" w:rsidRDefault="00C867E9" w:rsidP="00C867E9">
      <w:pPr>
        <w:widowControl w:val="0"/>
        <w:tabs>
          <w:tab w:val="left" w:pos="1134"/>
        </w:tabs>
        <w:ind w:firstLine="709"/>
        <w:jc w:val="both"/>
        <w:rPr>
          <w:rFonts w:eastAsia="Arial" w:cs="Arial"/>
          <w:sz w:val="28"/>
          <w:szCs w:val="28"/>
        </w:rPr>
      </w:pPr>
      <w:r w:rsidRPr="007D0744">
        <w:rPr>
          <w:rFonts w:eastAsia="Arial" w:cs="Arial"/>
          <w:sz w:val="28"/>
          <w:szCs w:val="28"/>
        </w:rPr>
        <w:t>- любыми изменениями или модификациями Товара, внесенными без предварительного письменного согласия поставщика;</w:t>
      </w:r>
    </w:p>
    <w:p w14:paraId="3283D1F0" w14:textId="77777777" w:rsidR="00C867E9" w:rsidRPr="007D0744" w:rsidRDefault="00C867E9" w:rsidP="00C867E9">
      <w:pPr>
        <w:widowControl w:val="0"/>
        <w:tabs>
          <w:tab w:val="left" w:pos="1134"/>
        </w:tabs>
        <w:ind w:firstLine="709"/>
        <w:jc w:val="both"/>
        <w:rPr>
          <w:rFonts w:eastAsia="Arial" w:cs="Arial"/>
          <w:sz w:val="28"/>
          <w:szCs w:val="28"/>
        </w:rPr>
      </w:pPr>
      <w:r w:rsidRPr="007D0744">
        <w:rPr>
          <w:rFonts w:eastAsia="Arial" w:cs="Arial"/>
          <w:sz w:val="28"/>
          <w:szCs w:val="28"/>
        </w:rPr>
        <w:t>- эксплуатацией или хранением Товара не отвечающим требованиям инструкции по эксплуатации;</w:t>
      </w:r>
    </w:p>
    <w:p w14:paraId="0619BF9B" w14:textId="77777777" w:rsidR="00C867E9" w:rsidRPr="007D0744" w:rsidRDefault="00C867E9" w:rsidP="00C867E9">
      <w:pPr>
        <w:widowControl w:val="0"/>
        <w:tabs>
          <w:tab w:val="left" w:pos="1134"/>
        </w:tabs>
        <w:ind w:firstLine="709"/>
        <w:jc w:val="both"/>
        <w:rPr>
          <w:rFonts w:eastAsia="Arial" w:cs="Arial"/>
          <w:sz w:val="28"/>
          <w:szCs w:val="28"/>
        </w:rPr>
      </w:pPr>
      <w:r w:rsidRPr="007D0744">
        <w:rPr>
          <w:rFonts w:eastAsia="Arial" w:cs="Arial"/>
          <w:sz w:val="28"/>
          <w:szCs w:val="28"/>
        </w:rPr>
        <w:t>- повреждениями, возникшими по вине Заказчика;</w:t>
      </w:r>
    </w:p>
    <w:p w14:paraId="24D84180" w14:textId="77777777" w:rsidR="00C867E9" w:rsidRPr="007D0744" w:rsidRDefault="00C867E9" w:rsidP="00C867E9">
      <w:pPr>
        <w:widowControl w:val="0"/>
        <w:tabs>
          <w:tab w:val="left" w:pos="1134"/>
        </w:tabs>
        <w:ind w:firstLine="709"/>
        <w:jc w:val="both"/>
        <w:rPr>
          <w:rFonts w:eastAsia="Arial" w:cs="Arial"/>
          <w:sz w:val="28"/>
          <w:szCs w:val="28"/>
        </w:rPr>
      </w:pPr>
      <w:r w:rsidRPr="007D0744">
        <w:rPr>
          <w:rFonts w:eastAsia="Arial" w:cs="Arial"/>
          <w:sz w:val="28"/>
          <w:szCs w:val="28"/>
        </w:rPr>
        <w:t>- невыполнением технического обслуживания в соответствии с графиком регламентного обслуживания и инструкциями по обслуживанию производителя Товара по вине Заказчика;</w:t>
      </w:r>
    </w:p>
    <w:p w14:paraId="17559B14" w14:textId="77777777" w:rsidR="00C867E9" w:rsidRPr="007D0744" w:rsidRDefault="00C867E9" w:rsidP="00C867E9">
      <w:pPr>
        <w:widowControl w:val="0"/>
        <w:tabs>
          <w:tab w:val="left" w:pos="1134"/>
        </w:tabs>
        <w:ind w:firstLine="709"/>
        <w:jc w:val="both"/>
        <w:rPr>
          <w:rFonts w:eastAsia="Arial" w:cs="Arial"/>
          <w:sz w:val="28"/>
          <w:szCs w:val="28"/>
        </w:rPr>
      </w:pPr>
      <w:r w:rsidRPr="007D0744">
        <w:rPr>
          <w:rFonts w:eastAsia="Arial" w:cs="Arial"/>
          <w:sz w:val="28"/>
          <w:szCs w:val="28"/>
        </w:rPr>
        <w:t>- применение Заказчиком запасных частей, технических жидкостей, не рекомендованных производителем Товара.</w:t>
      </w:r>
    </w:p>
    <w:p w14:paraId="4A2AFDFF" w14:textId="77777777" w:rsidR="00C867E9" w:rsidRPr="007D0744" w:rsidRDefault="00C867E9" w:rsidP="00C867E9">
      <w:pPr>
        <w:widowControl w:val="0"/>
        <w:tabs>
          <w:tab w:val="left" w:pos="1134"/>
        </w:tabs>
        <w:ind w:firstLine="709"/>
        <w:jc w:val="both"/>
        <w:rPr>
          <w:rFonts w:eastAsia="Arial" w:cs="Arial"/>
          <w:sz w:val="28"/>
          <w:szCs w:val="28"/>
        </w:rPr>
      </w:pPr>
      <w:r>
        <w:rPr>
          <w:rFonts w:eastAsia="Arial" w:cs="Arial"/>
          <w:sz w:val="28"/>
          <w:szCs w:val="28"/>
        </w:rPr>
        <w:t>4.5</w:t>
      </w:r>
      <w:r w:rsidRPr="007D0744">
        <w:rPr>
          <w:rFonts w:eastAsia="Arial" w:cs="Arial"/>
          <w:sz w:val="28"/>
          <w:szCs w:val="28"/>
        </w:rPr>
        <w:t>.5. Гарантийный срок при простое Товара вследствие поломки и необходимости гарантийной замены отдельных частей и/или ремонта Товара продлевается на время простоя Товара.</w:t>
      </w:r>
    </w:p>
    <w:p w14:paraId="6E5EEE29" w14:textId="77777777" w:rsidR="00C867E9" w:rsidRPr="007D0744" w:rsidRDefault="00C867E9" w:rsidP="00C867E9">
      <w:pPr>
        <w:widowControl w:val="0"/>
        <w:tabs>
          <w:tab w:val="left" w:pos="1134"/>
        </w:tabs>
        <w:ind w:firstLine="709"/>
        <w:jc w:val="both"/>
        <w:rPr>
          <w:rFonts w:eastAsia="Arial" w:cs="Arial"/>
          <w:sz w:val="28"/>
          <w:szCs w:val="28"/>
        </w:rPr>
      </w:pPr>
      <w:r>
        <w:rPr>
          <w:rFonts w:eastAsia="Arial" w:cs="Arial"/>
          <w:sz w:val="28"/>
          <w:szCs w:val="28"/>
        </w:rPr>
        <w:t>4.5</w:t>
      </w:r>
      <w:r w:rsidRPr="007D0744">
        <w:rPr>
          <w:rFonts w:eastAsia="Arial" w:cs="Arial"/>
          <w:sz w:val="28"/>
          <w:szCs w:val="28"/>
        </w:rPr>
        <w:t xml:space="preserve">.6. В случае, если в течение гарантийного периода Товар или его отдельные части (узлы) станут непригодными для дальнейшего использования, </w:t>
      </w:r>
      <w:r>
        <w:rPr>
          <w:rFonts w:eastAsia="Arial" w:cs="Arial"/>
          <w:sz w:val="28"/>
          <w:szCs w:val="28"/>
        </w:rPr>
        <w:t>п</w:t>
      </w:r>
      <w:r w:rsidRPr="007D0744">
        <w:rPr>
          <w:rFonts w:eastAsia="Arial" w:cs="Arial"/>
          <w:sz w:val="28"/>
          <w:szCs w:val="28"/>
        </w:rPr>
        <w:t>оставщик производит бесплатный гарантийный ремонт Товара, включая замену непригодных для использования частей (узлов) Товара.</w:t>
      </w:r>
    </w:p>
    <w:p w14:paraId="4AE38285" w14:textId="77777777" w:rsidR="00C867E9" w:rsidRPr="007D0744" w:rsidRDefault="00C867E9" w:rsidP="00C867E9">
      <w:pPr>
        <w:widowControl w:val="0"/>
        <w:tabs>
          <w:tab w:val="left" w:pos="1134"/>
        </w:tabs>
        <w:ind w:firstLine="709"/>
        <w:jc w:val="both"/>
        <w:rPr>
          <w:rFonts w:eastAsia="Arial" w:cs="Arial"/>
          <w:sz w:val="28"/>
          <w:szCs w:val="28"/>
        </w:rPr>
      </w:pPr>
      <w:r w:rsidRPr="007D0744">
        <w:rPr>
          <w:rFonts w:eastAsia="Arial" w:cs="Arial"/>
          <w:sz w:val="28"/>
          <w:szCs w:val="28"/>
        </w:rPr>
        <w:t>О факте обнаружения дефекта Товара в течение гарантийного срока Заказчик извещает в письменной форме о необходимости проведения ремонта по почте, факсимильным сообщением или сканом письменной заявки по электронной почте. Полномочный представитель поставщика обязан прибыть к месту нахождения Товара в течение 3 (трех) рабочих дней с момента получения письменного уведомления Заказчика для составления дефектного акта (далее – Акт). При отказе поставщика от составления и подписания Акта Заказчик составляет акт в одностороннем порядке.</w:t>
      </w:r>
    </w:p>
    <w:p w14:paraId="15130A40" w14:textId="77777777" w:rsidR="00C867E9" w:rsidRPr="007D0744" w:rsidRDefault="00C867E9" w:rsidP="00C867E9">
      <w:pPr>
        <w:widowControl w:val="0"/>
        <w:tabs>
          <w:tab w:val="left" w:pos="1134"/>
        </w:tabs>
        <w:ind w:firstLine="709"/>
        <w:jc w:val="both"/>
        <w:rPr>
          <w:rFonts w:eastAsia="Arial" w:cs="Arial"/>
          <w:sz w:val="28"/>
          <w:szCs w:val="28"/>
        </w:rPr>
      </w:pPr>
      <w:r w:rsidRPr="007D0744">
        <w:rPr>
          <w:rFonts w:eastAsia="Arial" w:cs="Arial"/>
          <w:sz w:val="28"/>
          <w:szCs w:val="28"/>
        </w:rPr>
        <w:lastRenderedPageBreak/>
        <w:t xml:space="preserve">Товар должен быть отремонтирован на месте. В случае невозможности ремонта на месте Товара, то он должен быть вывезен </w:t>
      </w:r>
      <w:r>
        <w:rPr>
          <w:rFonts w:eastAsia="Arial" w:cs="Arial"/>
          <w:sz w:val="28"/>
          <w:szCs w:val="28"/>
        </w:rPr>
        <w:t>п</w:t>
      </w:r>
      <w:r w:rsidRPr="007D0744">
        <w:rPr>
          <w:rFonts w:eastAsia="Arial" w:cs="Arial"/>
          <w:sz w:val="28"/>
          <w:szCs w:val="28"/>
        </w:rPr>
        <w:t>оставщиком для проведения ремонта в сроки, согласованные письменно, в зависимости от вида дефекта и не могут превышать - 14 календарных дней с даты составления Акта.</w:t>
      </w:r>
    </w:p>
    <w:p w14:paraId="167CFC3D" w14:textId="77777777" w:rsidR="00C867E9" w:rsidRPr="007D0744" w:rsidRDefault="00C867E9" w:rsidP="00C867E9">
      <w:pPr>
        <w:widowControl w:val="0"/>
        <w:tabs>
          <w:tab w:val="left" w:pos="1134"/>
        </w:tabs>
        <w:ind w:firstLine="709"/>
        <w:jc w:val="both"/>
        <w:rPr>
          <w:rFonts w:eastAsia="Arial" w:cs="Arial"/>
          <w:sz w:val="28"/>
          <w:szCs w:val="28"/>
        </w:rPr>
      </w:pPr>
      <w:r w:rsidRPr="007D0744">
        <w:rPr>
          <w:rFonts w:eastAsia="Arial" w:cs="Arial"/>
          <w:sz w:val="28"/>
          <w:szCs w:val="28"/>
        </w:rPr>
        <w:t xml:space="preserve">Вывоз Товара и предоставление взамен надлежащего Товара </w:t>
      </w:r>
      <w:r>
        <w:rPr>
          <w:rFonts w:eastAsia="Arial" w:cs="Arial"/>
          <w:sz w:val="28"/>
          <w:szCs w:val="28"/>
        </w:rPr>
        <w:t>п</w:t>
      </w:r>
      <w:r w:rsidRPr="007D0744">
        <w:rPr>
          <w:rFonts w:eastAsia="Arial" w:cs="Arial"/>
          <w:sz w:val="28"/>
          <w:szCs w:val="28"/>
        </w:rPr>
        <w:t>оставщик осуществляет своими силами и за свой счет, включая все транспортные расходы по перевозке Товара, расходы по страхованию перевозимого Товара, размещению у Заказчика вновь поставленного надлежащего Товара.</w:t>
      </w:r>
    </w:p>
    <w:p w14:paraId="53E57279" w14:textId="77777777" w:rsidR="00C867E9" w:rsidRDefault="00C867E9" w:rsidP="00C867E9">
      <w:pPr>
        <w:widowControl w:val="0"/>
        <w:tabs>
          <w:tab w:val="left" w:pos="1134"/>
        </w:tabs>
        <w:ind w:firstLine="709"/>
        <w:jc w:val="both"/>
        <w:rPr>
          <w:rFonts w:eastAsia="Arial" w:cs="Arial"/>
          <w:sz w:val="28"/>
          <w:szCs w:val="28"/>
        </w:rPr>
      </w:pPr>
      <w:r>
        <w:rPr>
          <w:rFonts w:eastAsia="Arial" w:cs="Arial"/>
          <w:sz w:val="28"/>
          <w:szCs w:val="28"/>
        </w:rPr>
        <w:t>4.5</w:t>
      </w:r>
      <w:r w:rsidRPr="007D0744">
        <w:rPr>
          <w:rFonts w:eastAsia="Arial" w:cs="Arial"/>
          <w:sz w:val="28"/>
          <w:szCs w:val="28"/>
        </w:rPr>
        <w:t xml:space="preserve">.7. Обязательства </w:t>
      </w:r>
      <w:r>
        <w:rPr>
          <w:rFonts w:eastAsia="Arial" w:cs="Arial"/>
          <w:sz w:val="28"/>
          <w:szCs w:val="28"/>
        </w:rPr>
        <w:t>п</w:t>
      </w:r>
      <w:r w:rsidRPr="007D0744">
        <w:rPr>
          <w:rFonts w:eastAsia="Arial" w:cs="Arial"/>
          <w:sz w:val="28"/>
          <w:szCs w:val="28"/>
        </w:rPr>
        <w:t>оставщика в рамках качества и надежности нормального функционирования поставляемого Товара распространяются, в частности, и на качество материалов, применяемых для изготовления Товара.</w:t>
      </w:r>
    </w:p>
    <w:p w14:paraId="24655C48" w14:textId="77777777" w:rsidR="00C867E9" w:rsidRPr="00DF0DA7" w:rsidRDefault="00C867E9" w:rsidP="00C867E9">
      <w:pPr>
        <w:widowControl w:val="0"/>
        <w:tabs>
          <w:tab w:val="left" w:pos="1134"/>
        </w:tabs>
        <w:ind w:firstLine="709"/>
        <w:jc w:val="both"/>
        <w:rPr>
          <w:rFonts w:eastAsia="Arial" w:cs="Arial"/>
          <w:sz w:val="28"/>
          <w:szCs w:val="28"/>
        </w:rPr>
      </w:pPr>
      <w:r w:rsidRPr="00DF0DA7">
        <w:rPr>
          <w:rFonts w:eastAsia="Arial" w:cs="Arial"/>
          <w:sz w:val="28"/>
          <w:szCs w:val="28"/>
        </w:rPr>
        <w:t>4.</w:t>
      </w:r>
      <w:r>
        <w:rPr>
          <w:rFonts w:eastAsia="Arial" w:cs="Arial"/>
          <w:sz w:val="28"/>
          <w:szCs w:val="28"/>
        </w:rPr>
        <w:t xml:space="preserve">6. </w:t>
      </w:r>
      <w:r w:rsidRPr="00DF0DA7">
        <w:rPr>
          <w:rFonts w:eastAsia="Arial" w:cs="Arial"/>
          <w:sz w:val="28"/>
          <w:szCs w:val="28"/>
        </w:rPr>
        <w:t xml:space="preserve">Условия поставки Товара: </w:t>
      </w:r>
    </w:p>
    <w:p w14:paraId="5F920534" w14:textId="77777777" w:rsidR="00C867E9" w:rsidRPr="00DF0DA7" w:rsidRDefault="00C867E9" w:rsidP="00C867E9">
      <w:pPr>
        <w:widowControl w:val="0"/>
        <w:tabs>
          <w:tab w:val="left" w:pos="1134"/>
        </w:tabs>
        <w:ind w:firstLine="709"/>
        <w:jc w:val="both"/>
        <w:rPr>
          <w:rFonts w:eastAsia="Arial" w:cs="Arial"/>
          <w:sz w:val="28"/>
          <w:szCs w:val="28"/>
        </w:rPr>
      </w:pPr>
      <w:r w:rsidRPr="00DF0DA7">
        <w:rPr>
          <w:rFonts w:eastAsia="Arial" w:cs="Arial"/>
          <w:sz w:val="28"/>
          <w:szCs w:val="28"/>
        </w:rPr>
        <w:t xml:space="preserve">Одновременно с передачей Товара </w:t>
      </w:r>
      <w:r>
        <w:rPr>
          <w:rFonts w:eastAsia="Arial" w:cs="Arial"/>
          <w:sz w:val="28"/>
          <w:szCs w:val="28"/>
        </w:rPr>
        <w:t>п</w:t>
      </w:r>
      <w:r w:rsidRPr="00DF0DA7">
        <w:rPr>
          <w:rFonts w:eastAsia="Arial" w:cs="Arial"/>
          <w:sz w:val="28"/>
          <w:szCs w:val="28"/>
        </w:rPr>
        <w:t xml:space="preserve">оставщик передает </w:t>
      </w:r>
      <w:r>
        <w:rPr>
          <w:rFonts w:eastAsia="Arial" w:cs="Arial"/>
          <w:sz w:val="28"/>
          <w:szCs w:val="28"/>
        </w:rPr>
        <w:t>п</w:t>
      </w:r>
      <w:r w:rsidRPr="00DF0DA7">
        <w:rPr>
          <w:rFonts w:eastAsia="Arial" w:cs="Arial"/>
          <w:sz w:val="28"/>
          <w:szCs w:val="28"/>
        </w:rPr>
        <w:t xml:space="preserve">окупателю подписанный со своей стороны универсальный передаточный документ (УПД), счет-фактуру, товарную накладную ТОРГ-12, </w:t>
      </w:r>
      <w:r>
        <w:rPr>
          <w:rFonts w:eastAsia="Arial" w:cs="Arial"/>
          <w:sz w:val="28"/>
          <w:szCs w:val="28"/>
        </w:rPr>
        <w:t>а</w:t>
      </w:r>
      <w:r w:rsidRPr="00DF0DA7">
        <w:rPr>
          <w:rFonts w:eastAsia="Arial" w:cs="Arial"/>
          <w:sz w:val="28"/>
          <w:szCs w:val="28"/>
        </w:rPr>
        <w:t>кт приема-передачи Товара</w:t>
      </w:r>
      <w:r>
        <w:rPr>
          <w:rFonts w:eastAsia="Arial" w:cs="Arial"/>
          <w:sz w:val="28"/>
          <w:szCs w:val="28"/>
        </w:rPr>
        <w:t>.</w:t>
      </w:r>
      <w:r w:rsidRPr="00DF0DA7">
        <w:rPr>
          <w:rFonts w:eastAsia="Arial" w:cs="Arial"/>
          <w:sz w:val="28"/>
          <w:szCs w:val="28"/>
        </w:rPr>
        <w:t xml:space="preserve"> </w:t>
      </w:r>
      <w:r>
        <w:rPr>
          <w:rFonts w:eastAsia="Arial" w:cs="Arial"/>
          <w:sz w:val="28"/>
          <w:szCs w:val="28"/>
        </w:rPr>
        <w:t>А</w:t>
      </w:r>
      <w:r w:rsidRPr="00DF0DA7">
        <w:rPr>
          <w:rFonts w:eastAsia="Arial" w:cs="Arial"/>
          <w:sz w:val="28"/>
          <w:szCs w:val="28"/>
        </w:rPr>
        <w:t xml:space="preserve"> также предоставляет на Товар следующую документацию на русском языке на бумажном и на (по возможности) электронном носителе, в том числе: </w:t>
      </w:r>
    </w:p>
    <w:p w14:paraId="7FDE8DEE" w14:textId="77777777" w:rsidR="00C867E9" w:rsidRPr="00DF0DA7" w:rsidRDefault="00C867E9" w:rsidP="00C867E9">
      <w:pPr>
        <w:widowControl w:val="0"/>
        <w:tabs>
          <w:tab w:val="left" w:pos="1134"/>
        </w:tabs>
        <w:ind w:firstLine="709"/>
        <w:jc w:val="both"/>
        <w:rPr>
          <w:rFonts w:eastAsia="Arial" w:cs="Arial"/>
          <w:sz w:val="28"/>
          <w:szCs w:val="28"/>
        </w:rPr>
      </w:pPr>
      <w:r w:rsidRPr="00DF0DA7">
        <w:rPr>
          <w:rFonts w:eastAsia="Arial" w:cs="Arial"/>
          <w:sz w:val="28"/>
          <w:szCs w:val="28"/>
        </w:rPr>
        <w:t xml:space="preserve">сервисную книжку - по 1 экз. с каждой единицей Товара, </w:t>
      </w:r>
    </w:p>
    <w:p w14:paraId="17F7CED6" w14:textId="77777777" w:rsidR="00C867E9" w:rsidRPr="00DF0DA7" w:rsidRDefault="00C867E9" w:rsidP="00C867E9">
      <w:pPr>
        <w:widowControl w:val="0"/>
        <w:tabs>
          <w:tab w:val="left" w:pos="1134"/>
        </w:tabs>
        <w:ind w:firstLine="709"/>
        <w:jc w:val="both"/>
        <w:rPr>
          <w:rFonts w:eastAsia="Arial" w:cs="Arial"/>
          <w:sz w:val="28"/>
          <w:szCs w:val="28"/>
        </w:rPr>
      </w:pPr>
      <w:r w:rsidRPr="00DF0DA7">
        <w:rPr>
          <w:rFonts w:eastAsia="Arial" w:cs="Arial"/>
          <w:sz w:val="28"/>
          <w:szCs w:val="28"/>
        </w:rPr>
        <w:t xml:space="preserve">руководство по руководство по эксплуатации - по 1 экз. с каждой единицей Товара, </w:t>
      </w:r>
    </w:p>
    <w:p w14:paraId="18C6A676" w14:textId="77777777" w:rsidR="00C867E9" w:rsidRPr="00DF0DA7" w:rsidRDefault="00C867E9" w:rsidP="00C867E9">
      <w:pPr>
        <w:widowControl w:val="0"/>
        <w:tabs>
          <w:tab w:val="left" w:pos="1134"/>
        </w:tabs>
        <w:ind w:firstLine="709"/>
        <w:jc w:val="both"/>
        <w:rPr>
          <w:rFonts w:eastAsia="Arial" w:cs="Arial"/>
          <w:sz w:val="28"/>
          <w:szCs w:val="28"/>
        </w:rPr>
      </w:pPr>
      <w:r w:rsidRPr="00DF0DA7">
        <w:rPr>
          <w:rFonts w:eastAsia="Arial" w:cs="Arial"/>
          <w:sz w:val="28"/>
          <w:szCs w:val="28"/>
        </w:rPr>
        <w:t xml:space="preserve">паспорт транспортного средства - по 1 экз. с каждой единицей Товара, </w:t>
      </w:r>
    </w:p>
    <w:p w14:paraId="17ECB19F" w14:textId="77777777" w:rsidR="00C867E9" w:rsidRDefault="00C867E9" w:rsidP="00C867E9">
      <w:pPr>
        <w:widowControl w:val="0"/>
        <w:tabs>
          <w:tab w:val="left" w:pos="1134"/>
        </w:tabs>
        <w:ind w:firstLine="709"/>
        <w:jc w:val="both"/>
        <w:rPr>
          <w:rFonts w:eastAsia="Arial" w:cs="Arial"/>
          <w:sz w:val="28"/>
          <w:szCs w:val="28"/>
        </w:rPr>
      </w:pPr>
      <w:r w:rsidRPr="00DF0DA7">
        <w:rPr>
          <w:rFonts w:eastAsia="Arial" w:cs="Arial"/>
          <w:sz w:val="28"/>
          <w:szCs w:val="28"/>
        </w:rPr>
        <w:t>комплект документов, необходимых для регистрации транспортного средства в органах ГИБДД.</w:t>
      </w:r>
    </w:p>
    <w:p w14:paraId="6E66CF71" w14:textId="77777777" w:rsidR="00C867E9" w:rsidRDefault="00C867E9" w:rsidP="00C867E9">
      <w:pPr>
        <w:widowControl w:val="0"/>
        <w:tabs>
          <w:tab w:val="left" w:pos="1134"/>
        </w:tabs>
        <w:ind w:firstLine="709"/>
        <w:jc w:val="both"/>
        <w:rPr>
          <w:rFonts w:eastAsia="Arial" w:cs="Arial"/>
          <w:sz w:val="28"/>
          <w:szCs w:val="28"/>
        </w:rPr>
      </w:pPr>
      <w:r w:rsidRPr="00C867E9">
        <w:rPr>
          <w:rFonts w:eastAsia="Arial" w:cs="Arial"/>
          <w:sz w:val="28"/>
          <w:szCs w:val="28"/>
        </w:rPr>
        <w:t>Приемка Товара осуществляется представителями поставщика и покупателя на территории покупателя. Покупатель осуществляет проверку при приемке Товара по количеству, качеству</w:t>
      </w:r>
      <w:r w:rsidRPr="00DF0DA7">
        <w:rPr>
          <w:rFonts w:eastAsia="Arial" w:cs="Arial"/>
          <w:sz w:val="28"/>
          <w:szCs w:val="28"/>
        </w:rPr>
        <w:t xml:space="preserve"> (только в части наличия явных дефектов внешнего вида) и комплектности.</w:t>
      </w:r>
    </w:p>
    <w:p w14:paraId="7931021B" w14:textId="77777777" w:rsidR="00343144" w:rsidRDefault="00343144" w:rsidP="00C867E9">
      <w:pPr>
        <w:jc w:val="both"/>
        <w:rPr>
          <w:b/>
          <w:sz w:val="28"/>
          <w:szCs w:val="28"/>
        </w:rPr>
      </w:pPr>
    </w:p>
    <w:p w14:paraId="682AC0EA" w14:textId="77777777" w:rsidR="00343144" w:rsidRDefault="00343144">
      <w:pPr>
        <w:pStyle w:val="aff6"/>
        <w:ind w:left="709"/>
        <w:contextualSpacing/>
        <w:jc w:val="both"/>
        <w:rPr>
          <w:b/>
          <w:sz w:val="28"/>
          <w:szCs w:val="28"/>
        </w:rPr>
      </w:pPr>
      <w:r>
        <w:rPr>
          <w:b/>
          <w:sz w:val="28"/>
          <w:szCs w:val="28"/>
        </w:rPr>
        <w:t xml:space="preserve">                                                                                                       Таблица №1                             </w:t>
      </w:r>
    </w:p>
    <w:p w14:paraId="3425FB89" w14:textId="33AA33A0" w:rsidR="00343144" w:rsidRDefault="00343144">
      <w:pPr>
        <w:pStyle w:val="aff6"/>
        <w:ind w:left="709"/>
        <w:contextualSpacing/>
        <w:jc w:val="both"/>
        <w:rPr>
          <w:b/>
          <w:sz w:val="28"/>
          <w:szCs w:val="28"/>
        </w:rPr>
      </w:pPr>
      <w:r>
        <w:rPr>
          <w:b/>
          <w:sz w:val="28"/>
          <w:szCs w:val="28"/>
        </w:rPr>
        <w:t xml:space="preserve">                                  Технические требования к Товару</w:t>
      </w:r>
    </w:p>
    <w:p w14:paraId="238B4948" w14:textId="77777777" w:rsidR="00487057" w:rsidRDefault="00487057">
      <w:pPr>
        <w:pStyle w:val="aff6"/>
        <w:ind w:left="709"/>
        <w:contextualSpacing/>
        <w:jc w:val="both"/>
        <w:rPr>
          <w:b/>
          <w:sz w:val="28"/>
          <w:szCs w:val="28"/>
        </w:rPr>
      </w:pPr>
    </w:p>
    <w:tbl>
      <w:tblPr>
        <w:tblStyle w:val="afff1"/>
        <w:tblW w:w="9464" w:type="dxa"/>
        <w:tblLayout w:type="fixed"/>
        <w:tblLook w:val="04A0" w:firstRow="1" w:lastRow="0" w:firstColumn="1" w:lastColumn="0" w:noHBand="0" w:noVBand="1"/>
      </w:tblPr>
      <w:tblGrid>
        <w:gridCol w:w="4219"/>
        <w:gridCol w:w="5245"/>
      </w:tblGrid>
      <w:tr w:rsidR="00487057" w:rsidRPr="00487057" w14:paraId="0F7E1EEB" w14:textId="77777777" w:rsidTr="00487057">
        <w:tc>
          <w:tcPr>
            <w:tcW w:w="4219" w:type="dxa"/>
          </w:tcPr>
          <w:p w14:paraId="6D84B909" w14:textId="77777777" w:rsidR="00487057" w:rsidRPr="00487057" w:rsidRDefault="00487057" w:rsidP="00487057">
            <w:pPr>
              <w:contextualSpacing/>
              <w:jc w:val="both"/>
              <w:rPr>
                <w:b/>
                <w:color w:val="000000" w:themeColor="text1"/>
                <w:sz w:val="28"/>
                <w:szCs w:val="28"/>
                <w:lang w:eastAsia="ru-RU"/>
              </w:rPr>
            </w:pPr>
            <w:r w:rsidRPr="00487057">
              <w:rPr>
                <w:b/>
                <w:color w:val="000000" w:themeColor="text1"/>
                <w:sz w:val="28"/>
                <w:szCs w:val="28"/>
                <w:lang w:eastAsia="ru-RU"/>
              </w:rPr>
              <w:t>Параметры</w:t>
            </w:r>
          </w:p>
        </w:tc>
        <w:tc>
          <w:tcPr>
            <w:tcW w:w="5245" w:type="dxa"/>
          </w:tcPr>
          <w:p w14:paraId="17BB8230" w14:textId="77777777" w:rsidR="00487057" w:rsidRPr="00487057" w:rsidRDefault="00487057" w:rsidP="00487057">
            <w:pPr>
              <w:contextualSpacing/>
              <w:jc w:val="both"/>
              <w:rPr>
                <w:b/>
                <w:color w:val="000000" w:themeColor="text1"/>
                <w:sz w:val="28"/>
                <w:szCs w:val="28"/>
                <w:lang w:eastAsia="ru-RU"/>
              </w:rPr>
            </w:pPr>
            <w:r w:rsidRPr="00487057">
              <w:rPr>
                <w:b/>
                <w:color w:val="000000" w:themeColor="text1"/>
                <w:sz w:val="28"/>
                <w:szCs w:val="28"/>
                <w:lang w:eastAsia="ru-RU"/>
              </w:rPr>
              <w:t>Значение</w:t>
            </w:r>
          </w:p>
        </w:tc>
      </w:tr>
      <w:tr w:rsidR="00487057" w:rsidRPr="00487057" w14:paraId="1EA8A63F" w14:textId="77777777" w:rsidTr="00487057">
        <w:tc>
          <w:tcPr>
            <w:tcW w:w="4219" w:type="dxa"/>
          </w:tcPr>
          <w:p w14:paraId="7474C8AD" w14:textId="77777777" w:rsidR="00487057" w:rsidRPr="00487057" w:rsidRDefault="00487057" w:rsidP="00487057">
            <w:pPr>
              <w:contextualSpacing/>
              <w:jc w:val="both"/>
              <w:rPr>
                <w:color w:val="000000" w:themeColor="text1"/>
                <w:sz w:val="28"/>
                <w:szCs w:val="28"/>
                <w:lang w:eastAsia="ru-RU"/>
              </w:rPr>
            </w:pPr>
            <w:r w:rsidRPr="00487057">
              <w:rPr>
                <w:color w:val="000000" w:themeColor="text1"/>
                <w:sz w:val="28"/>
                <w:szCs w:val="28"/>
                <w:lang w:eastAsia="ru-RU"/>
              </w:rPr>
              <w:t>Функции</w:t>
            </w:r>
          </w:p>
        </w:tc>
        <w:tc>
          <w:tcPr>
            <w:tcW w:w="5245" w:type="dxa"/>
          </w:tcPr>
          <w:p w14:paraId="3F43949A" w14:textId="77777777" w:rsidR="00487057" w:rsidRPr="00487057" w:rsidRDefault="00487057" w:rsidP="00487057">
            <w:pPr>
              <w:contextualSpacing/>
              <w:jc w:val="both"/>
              <w:rPr>
                <w:color w:val="000000" w:themeColor="text1"/>
                <w:sz w:val="28"/>
                <w:szCs w:val="28"/>
                <w:lang w:eastAsia="ru-RU"/>
              </w:rPr>
            </w:pPr>
            <w:r w:rsidRPr="00487057">
              <w:rPr>
                <w:color w:val="000000" w:themeColor="text1"/>
                <w:sz w:val="28"/>
                <w:szCs w:val="28"/>
                <w:lang w:eastAsia="ru-RU"/>
              </w:rPr>
              <w:t>Поливка и мойка дорожного полотна, сметание мелкого мусора с асфальтобетонных покрытий в летний период и снегоочистка, удаление наледи распределением противогололедных материалов</w:t>
            </w:r>
          </w:p>
        </w:tc>
      </w:tr>
      <w:tr w:rsidR="00487057" w:rsidRPr="00487057" w14:paraId="33207D4D" w14:textId="77777777" w:rsidTr="00487057">
        <w:tc>
          <w:tcPr>
            <w:tcW w:w="4219" w:type="dxa"/>
          </w:tcPr>
          <w:p w14:paraId="46FE919C" w14:textId="77777777" w:rsidR="00487057" w:rsidRPr="00487057" w:rsidRDefault="00487057" w:rsidP="00487057">
            <w:pPr>
              <w:contextualSpacing/>
              <w:jc w:val="both"/>
              <w:rPr>
                <w:b/>
                <w:color w:val="000000" w:themeColor="text1"/>
                <w:sz w:val="28"/>
                <w:szCs w:val="28"/>
                <w:lang w:eastAsia="ru-RU"/>
              </w:rPr>
            </w:pPr>
            <w:r w:rsidRPr="00487057">
              <w:rPr>
                <w:color w:val="000000" w:themeColor="text1"/>
                <w:sz w:val="28"/>
                <w:szCs w:val="28"/>
                <w:lang w:eastAsia="ru-RU"/>
              </w:rPr>
              <w:t>Базовое шасси</w:t>
            </w:r>
          </w:p>
        </w:tc>
        <w:tc>
          <w:tcPr>
            <w:tcW w:w="5245" w:type="dxa"/>
            <w:vAlign w:val="center"/>
          </w:tcPr>
          <w:p w14:paraId="2F24D588" w14:textId="77777777" w:rsidR="00487057" w:rsidRPr="00487057" w:rsidRDefault="00487057" w:rsidP="00487057">
            <w:pPr>
              <w:contextualSpacing/>
              <w:jc w:val="both"/>
              <w:rPr>
                <w:color w:val="000000" w:themeColor="text1"/>
                <w:sz w:val="28"/>
                <w:szCs w:val="28"/>
                <w:lang w:eastAsia="ru-RU"/>
              </w:rPr>
            </w:pPr>
            <w:r w:rsidRPr="00487057">
              <w:rPr>
                <w:b/>
                <w:color w:val="000000" w:themeColor="text1"/>
                <w:sz w:val="28"/>
                <w:szCs w:val="28"/>
                <w:lang w:eastAsia="ru-RU"/>
              </w:rPr>
              <w:t>ГАЗ-С41</w:t>
            </w:r>
            <w:r w:rsidRPr="00487057">
              <w:rPr>
                <w:b/>
                <w:color w:val="000000" w:themeColor="text1"/>
                <w:sz w:val="28"/>
                <w:szCs w:val="28"/>
                <w:lang w:val="en-US" w:eastAsia="ru-RU"/>
              </w:rPr>
              <w:t>R</w:t>
            </w:r>
            <w:r w:rsidRPr="00487057">
              <w:rPr>
                <w:b/>
                <w:color w:val="000000" w:themeColor="text1"/>
                <w:sz w:val="28"/>
                <w:szCs w:val="28"/>
                <w:lang w:eastAsia="ru-RU"/>
              </w:rPr>
              <w:t>13</w:t>
            </w:r>
          </w:p>
        </w:tc>
      </w:tr>
      <w:tr w:rsidR="00487057" w:rsidRPr="00487057" w14:paraId="39B11D17" w14:textId="77777777" w:rsidTr="00487057">
        <w:tc>
          <w:tcPr>
            <w:tcW w:w="4219" w:type="dxa"/>
          </w:tcPr>
          <w:p w14:paraId="0073C3F9" w14:textId="77777777" w:rsidR="00487057" w:rsidRPr="00487057" w:rsidRDefault="00487057" w:rsidP="00487057">
            <w:pPr>
              <w:contextualSpacing/>
              <w:jc w:val="both"/>
              <w:rPr>
                <w:b/>
                <w:color w:val="000000" w:themeColor="text1"/>
                <w:sz w:val="28"/>
                <w:szCs w:val="28"/>
                <w:lang w:eastAsia="ru-RU"/>
              </w:rPr>
            </w:pPr>
            <w:r w:rsidRPr="00487057">
              <w:rPr>
                <w:color w:val="000000" w:themeColor="text1"/>
                <w:sz w:val="28"/>
                <w:szCs w:val="28"/>
                <w:lang w:eastAsia="ru-RU"/>
              </w:rPr>
              <w:t>Колёсная формула</w:t>
            </w:r>
          </w:p>
        </w:tc>
        <w:tc>
          <w:tcPr>
            <w:tcW w:w="5245" w:type="dxa"/>
            <w:vAlign w:val="center"/>
          </w:tcPr>
          <w:p w14:paraId="7431E87E" w14:textId="77777777" w:rsidR="00487057" w:rsidRPr="00487057" w:rsidRDefault="00487057" w:rsidP="00487057">
            <w:pPr>
              <w:contextualSpacing/>
              <w:jc w:val="both"/>
              <w:rPr>
                <w:color w:val="000000" w:themeColor="text1"/>
                <w:sz w:val="28"/>
                <w:szCs w:val="28"/>
                <w:lang w:eastAsia="ru-RU"/>
              </w:rPr>
            </w:pPr>
            <w:r w:rsidRPr="00487057">
              <w:rPr>
                <w:color w:val="000000" w:themeColor="text1"/>
                <w:sz w:val="28"/>
                <w:szCs w:val="28"/>
                <w:lang w:eastAsia="ru-RU"/>
              </w:rPr>
              <w:t>4х2</w:t>
            </w:r>
          </w:p>
        </w:tc>
      </w:tr>
      <w:tr w:rsidR="00487057" w:rsidRPr="00487057" w14:paraId="3DD897A9" w14:textId="77777777" w:rsidTr="00487057">
        <w:trPr>
          <w:trHeight w:val="348"/>
        </w:trPr>
        <w:tc>
          <w:tcPr>
            <w:tcW w:w="4219" w:type="dxa"/>
          </w:tcPr>
          <w:p w14:paraId="5AB5CF59" w14:textId="77777777" w:rsidR="00487057" w:rsidRPr="00487057" w:rsidRDefault="00487057" w:rsidP="00487057">
            <w:pPr>
              <w:contextualSpacing/>
              <w:jc w:val="both"/>
              <w:rPr>
                <w:color w:val="000000" w:themeColor="text1"/>
                <w:sz w:val="28"/>
                <w:szCs w:val="28"/>
                <w:lang w:eastAsia="ru-RU"/>
              </w:rPr>
            </w:pPr>
            <w:r w:rsidRPr="00487057">
              <w:rPr>
                <w:color w:val="000000" w:themeColor="text1"/>
                <w:sz w:val="28"/>
                <w:szCs w:val="28"/>
                <w:lang w:eastAsia="ru-RU"/>
              </w:rPr>
              <w:t>Управление навесным оборудованием</w:t>
            </w:r>
          </w:p>
        </w:tc>
        <w:tc>
          <w:tcPr>
            <w:tcW w:w="5245" w:type="dxa"/>
            <w:vAlign w:val="center"/>
          </w:tcPr>
          <w:p w14:paraId="0BE07AED" w14:textId="77777777" w:rsidR="00487057" w:rsidRPr="00487057" w:rsidRDefault="00487057" w:rsidP="00487057">
            <w:pPr>
              <w:contextualSpacing/>
              <w:jc w:val="both"/>
              <w:rPr>
                <w:color w:val="000000" w:themeColor="text1"/>
                <w:sz w:val="28"/>
                <w:szCs w:val="28"/>
                <w:lang w:eastAsia="ru-RU"/>
              </w:rPr>
            </w:pPr>
            <w:r w:rsidRPr="00487057">
              <w:rPr>
                <w:color w:val="000000" w:themeColor="text1"/>
                <w:sz w:val="28"/>
                <w:szCs w:val="28"/>
                <w:lang w:eastAsia="ru-RU"/>
              </w:rPr>
              <w:t>С пульта из кабины водителя</w:t>
            </w:r>
          </w:p>
        </w:tc>
      </w:tr>
      <w:tr w:rsidR="00487057" w:rsidRPr="00487057" w14:paraId="6B16A997" w14:textId="77777777" w:rsidTr="00487057">
        <w:trPr>
          <w:trHeight w:val="348"/>
        </w:trPr>
        <w:tc>
          <w:tcPr>
            <w:tcW w:w="4219" w:type="dxa"/>
            <w:vAlign w:val="center"/>
          </w:tcPr>
          <w:p w14:paraId="393F05C3" w14:textId="77777777" w:rsidR="00487057" w:rsidRPr="00487057" w:rsidRDefault="00487057" w:rsidP="00487057">
            <w:pPr>
              <w:contextualSpacing/>
              <w:jc w:val="both"/>
              <w:rPr>
                <w:color w:val="000000" w:themeColor="text1"/>
                <w:sz w:val="28"/>
                <w:szCs w:val="28"/>
                <w:lang w:eastAsia="ru-RU"/>
              </w:rPr>
            </w:pPr>
            <w:r w:rsidRPr="00487057">
              <w:rPr>
                <w:color w:val="000000" w:themeColor="text1"/>
                <w:sz w:val="28"/>
                <w:szCs w:val="28"/>
                <w:lang w:eastAsia="ru-RU"/>
              </w:rPr>
              <w:t>Колеса заднего моста</w:t>
            </w:r>
          </w:p>
        </w:tc>
        <w:tc>
          <w:tcPr>
            <w:tcW w:w="5245" w:type="dxa"/>
            <w:vAlign w:val="center"/>
          </w:tcPr>
          <w:p w14:paraId="41CCDBBD" w14:textId="77777777" w:rsidR="00487057" w:rsidRPr="00487057" w:rsidRDefault="00487057" w:rsidP="00487057">
            <w:pPr>
              <w:contextualSpacing/>
              <w:jc w:val="both"/>
              <w:rPr>
                <w:color w:val="000000" w:themeColor="text1"/>
                <w:sz w:val="28"/>
                <w:szCs w:val="28"/>
                <w:lang w:eastAsia="ru-RU"/>
              </w:rPr>
            </w:pPr>
            <w:r w:rsidRPr="00487057">
              <w:rPr>
                <w:color w:val="000000" w:themeColor="text1"/>
                <w:sz w:val="28"/>
                <w:szCs w:val="28"/>
                <w:lang w:eastAsia="ru-RU"/>
              </w:rPr>
              <w:t>двухскатные</w:t>
            </w:r>
          </w:p>
        </w:tc>
      </w:tr>
      <w:tr w:rsidR="00487057" w:rsidRPr="00487057" w14:paraId="265EE483" w14:textId="77777777" w:rsidTr="00487057">
        <w:trPr>
          <w:trHeight w:val="348"/>
        </w:trPr>
        <w:tc>
          <w:tcPr>
            <w:tcW w:w="4219" w:type="dxa"/>
            <w:vAlign w:val="center"/>
          </w:tcPr>
          <w:p w14:paraId="5F74EE14" w14:textId="77777777" w:rsidR="00487057" w:rsidRPr="00487057" w:rsidRDefault="00487057" w:rsidP="00487057">
            <w:pPr>
              <w:contextualSpacing/>
              <w:jc w:val="both"/>
              <w:rPr>
                <w:color w:val="000000" w:themeColor="text1"/>
                <w:sz w:val="28"/>
                <w:szCs w:val="28"/>
                <w:lang w:eastAsia="ru-RU"/>
              </w:rPr>
            </w:pPr>
            <w:r w:rsidRPr="00487057">
              <w:rPr>
                <w:color w:val="000000" w:themeColor="text1"/>
                <w:sz w:val="28"/>
                <w:szCs w:val="28"/>
                <w:lang w:eastAsia="ru-RU"/>
              </w:rPr>
              <w:lastRenderedPageBreak/>
              <w:t>Кабина</w:t>
            </w:r>
          </w:p>
        </w:tc>
        <w:tc>
          <w:tcPr>
            <w:tcW w:w="5245" w:type="dxa"/>
            <w:vAlign w:val="center"/>
          </w:tcPr>
          <w:p w14:paraId="23DE6895" w14:textId="77777777" w:rsidR="00487057" w:rsidRPr="00487057" w:rsidRDefault="00487057" w:rsidP="00487057">
            <w:pPr>
              <w:contextualSpacing/>
              <w:jc w:val="both"/>
              <w:rPr>
                <w:color w:val="000000" w:themeColor="text1"/>
                <w:sz w:val="28"/>
                <w:szCs w:val="28"/>
                <w:lang w:eastAsia="ru-RU"/>
              </w:rPr>
            </w:pPr>
            <w:r w:rsidRPr="00487057">
              <w:rPr>
                <w:color w:val="000000" w:themeColor="text1"/>
                <w:sz w:val="28"/>
                <w:szCs w:val="28"/>
                <w:lang w:eastAsia="ru-RU"/>
              </w:rPr>
              <w:t>с двумя дверьми, без спального места</w:t>
            </w:r>
          </w:p>
        </w:tc>
      </w:tr>
      <w:tr w:rsidR="00487057" w:rsidRPr="00487057" w14:paraId="2124CA34" w14:textId="77777777" w:rsidTr="00487057">
        <w:trPr>
          <w:trHeight w:val="348"/>
        </w:trPr>
        <w:tc>
          <w:tcPr>
            <w:tcW w:w="4219" w:type="dxa"/>
            <w:vAlign w:val="center"/>
          </w:tcPr>
          <w:p w14:paraId="21713AE7" w14:textId="77777777" w:rsidR="00487057" w:rsidRPr="00487057" w:rsidRDefault="00487057" w:rsidP="00487057">
            <w:pPr>
              <w:contextualSpacing/>
              <w:jc w:val="both"/>
              <w:rPr>
                <w:color w:val="000000" w:themeColor="text1"/>
                <w:sz w:val="28"/>
                <w:szCs w:val="28"/>
                <w:lang w:eastAsia="ru-RU"/>
              </w:rPr>
            </w:pPr>
            <w:r w:rsidRPr="00487057">
              <w:rPr>
                <w:color w:val="000000" w:themeColor="text1"/>
                <w:sz w:val="28"/>
                <w:szCs w:val="28"/>
                <w:lang w:eastAsia="ru-RU"/>
              </w:rPr>
              <w:t>Двигатель</w:t>
            </w:r>
          </w:p>
        </w:tc>
        <w:tc>
          <w:tcPr>
            <w:tcW w:w="5245" w:type="dxa"/>
            <w:vAlign w:val="center"/>
          </w:tcPr>
          <w:p w14:paraId="0FED6412" w14:textId="77777777" w:rsidR="00487057" w:rsidRPr="00487057" w:rsidRDefault="00487057" w:rsidP="00487057">
            <w:pPr>
              <w:contextualSpacing/>
              <w:jc w:val="both"/>
              <w:rPr>
                <w:color w:val="000000" w:themeColor="text1"/>
                <w:sz w:val="28"/>
                <w:szCs w:val="28"/>
                <w:lang w:eastAsia="ru-RU"/>
              </w:rPr>
            </w:pPr>
            <w:r w:rsidRPr="00487057">
              <w:rPr>
                <w:color w:val="000000" w:themeColor="text1"/>
                <w:sz w:val="28"/>
                <w:szCs w:val="28"/>
                <w:lang w:eastAsia="ru-RU"/>
              </w:rPr>
              <w:t>четырехтактный дизель с турбонаддувом и охладителем</w:t>
            </w:r>
            <w:r w:rsidRPr="00487057">
              <w:rPr>
                <w:color w:val="000000" w:themeColor="text1"/>
                <w:sz w:val="28"/>
                <w:szCs w:val="28"/>
                <w:lang w:eastAsia="ru-RU"/>
              </w:rPr>
              <w:br/>
              <w:t xml:space="preserve">надувочного воздуха, </w:t>
            </w:r>
            <w:r w:rsidRPr="00487057">
              <w:rPr>
                <w:b/>
                <w:color w:val="000000" w:themeColor="text1"/>
                <w:sz w:val="28"/>
                <w:szCs w:val="28"/>
                <w:lang w:eastAsia="ru-RU"/>
              </w:rPr>
              <w:t>ЯМЗ</w:t>
            </w:r>
            <w:r w:rsidRPr="00487057">
              <w:rPr>
                <w:color w:val="000000" w:themeColor="text1"/>
                <w:sz w:val="28"/>
                <w:szCs w:val="28"/>
                <w:lang w:eastAsia="ru-RU"/>
              </w:rPr>
              <w:t xml:space="preserve"> </w:t>
            </w:r>
          </w:p>
        </w:tc>
      </w:tr>
      <w:tr w:rsidR="00487057" w:rsidRPr="00487057" w14:paraId="76E7A979" w14:textId="77777777" w:rsidTr="00487057">
        <w:trPr>
          <w:trHeight w:val="348"/>
        </w:trPr>
        <w:tc>
          <w:tcPr>
            <w:tcW w:w="4219" w:type="dxa"/>
            <w:vAlign w:val="center"/>
          </w:tcPr>
          <w:p w14:paraId="1B6DE131" w14:textId="77777777" w:rsidR="00487057" w:rsidRPr="00487057" w:rsidRDefault="00487057" w:rsidP="00487057">
            <w:pPr>
              <w:contextualSpacing/>
              <w:jc w:val="both"/>
              <w:rPr>
                <w:color w:val="000000" w:themeColor="text1"/>
                <w:sz w:val="28"/>
                <w:szCs w:val="28"/>
                <w:lang w:eastAsia="ru-RU"/>
              </w:rPr>
            </w:pPr>
            <w:r w:rsidRPr="00487057">
              <w:rPr>
                <w:color w:val="000000" w:themeColor="text1"/>
                <w:sz w:val="28"/>
                <w:szCs w:val="28"/>
                <w:lang w:eastAsia="ru-RU"/>
              </w:rPr>
              <w:t>Сцепление (тип)</w:t>
            </w:r>
          </w:p>
        </w:tc>
        <w:tc>
          <w:tcPr>
            <w:tcW w:w="5245" w:type="dxa"/>
            <w:vAlign w:val="center"/>
          </w:tcPr>
          <w:p w14:paraId="6164E665" w14:textId="77777777" w:rsidR="00487057" w:rsidRPr="00487057" w:rsidRDefault="00487057" w:rsidP="00487057">
            <w:pPr>
              <w:contextualSpacing/>
              <w:jc w:val="both"/>
              <w:rPr>
                <w:color w:val="000000" w:themeColor="text1"/>
                <w:sz w:val="28"/>
                <w:szCs w:val="28"/>
                <w:lang w:eastAsia="ru-RU"/>
              </w:rPr>
            </w:pPr>
            <w:r w:rsidRPr="00487057">
              <w:rPr>
                <w:color w:val="000000" w:themeColor="text1"/>
                <w:sz w:val="28"/>
                <w:szCs w:val="28"/>
                <w:lang w:eastAsia="ru-RU"/>
              </w:rPr>
              <w:t>сухое, однодисковое, с гидравлическим приводом</w:t>
            </w:r>
          </w:p>
        </w:tc>
      </w:tr>
      <w:tr w:rsidR="00487057" w:rsidRPr="00487057" w14:paraId="6D2573DE" w14:textId="77777777" w:rsidTr="00487057">
        <w:trPr>
          <w:trHeight w:val="348"/>
        </w:trPr>
        <w:tc>
          <w:tcPr>
            <w:tcW w:w="4219" w:type="dxa"/>
            <w:vAlign w:val="center"/>
          </w:tcPr>
          <w:p w14:paraId="305D7FAB" w14:textId="77777777" w:rsidR="00487057" w:rsidRPr="00487057" w:rsidRDefault="00487057" w:rsidP="00487057">
            <w:pPr>
              <w:contextualSpacing/>
              <w:jc w:val="both"/>
              <w:rPr>
                <w:color w:val="000000" w:themeColor="text1"/>
                <w:sz w:val="28"/>
                <w:szCs w:val="28"/>
                <w:lang w:eastAsia="ru-RU"/>
              </w:rPr>
            </w:pPr>
            <w:r w:rsidRPr="00487057">
              <w:rPr>
                <w:color w:val="000000" w:themeColor="text1"/>
                <w:sz w:val="28"/>
                <w:szCs w:val="28"/>
                <w:lang w:eastAsia="ru-RU"/>
              </w:rPr>
              <w:t>Рулевое управление</w:t>
            </w:r>
          </w:p>
        </w:tc>
        <w:tc>
          <w:tcPr>
            <w:tcW w:w="5245" w:type="dxa"/>
            <w:vAlign w:val="center"/>
          </w:tcPr>
          <w:p w14:paraId="0DF78E94" w14:textId="77777777" w:rsidR="00487057" w:rsidRPr="00487057" w:rsidRDefault="00487057" w:rsidP="00487057">
            <w:pPr>
              <w:contextualSpacing/>
              <w:jc w:val="both"/>
              <w:rPr>
                <w:color w:val="000000" w:themeColor="text1"/>
                <w:sz w:val="28"/>
                <w:szCs w:val="28"/>
                <w:lang w:eastAsia="ru-RU"/>
              </w:rPr>
            </w:pPr>
            <w:r w:rsidRPr="00487057">
              <w:rPr>
                <w:color w:val="000000" w:themeColor="text1"/>
                <w:sz w:val="28"/>
                <w:szCs w:val="28"/>
                <w:lang w:eastAsia="ru-RU"/>
              </w:rPr>
              <w:t>с гидроусилителем</w:t>
            </w:r>
          </w:p>
        </w:tc>
      </w:tr>
      <w:tr w:rsidR="00487057" w:rsidRPr="00487057" w14:paraId="58C3C68E" w14:textId="77777777" w:rsidTr="00487057">
        <w:trPr>
          <w:trHeight w:val="348"/>
        </w:trPr>
        <w:tc>
          <w:tcPr>
            <w:tcW w:w="4219" w:type="dxa"/>
            <w:vAlign w:val="center"/>
          </w:tcPr>
          <w:p w14:paraId="50DAFD04" w14:textId="77777777" w:rsidR="00487057" w:rsidRPr="00487057" w:rsidRDefault="00487057" w:rsidP="00487057">
            <w:pPr>
              <w:contextualSpacing/>
              <w:jc w:val="both"/>
              <w:rPr>
                <w:color w:val="000000" w:themeColor="text1"/>
                <w:sz w:val="28"/>
                <w:szCs w:val="28"/>
                <w:lang w:eastAsia="ru-RU"/>
              </w:rPr>
            </w:pPr>
            <w:r w:rsidRPr="00487057">
              <w:rPr>
                <w:color w:val="000000" w:themeColor="text1"/>
                <w:sz w:val="28"/>
                <w:szCs w:val="28"/>
                <w:lang w:eastAsia="ru-RU"/>
              </w:rPr>
              <w:t>Привод тормозов</w:t>
            </w:r>
          </w:p>
        </w:tc>
        <w:tc>
          <w:tcPr>
            <w:tcW w:w="5245" w:type="dxa"/>
            <w:vAlign w:val="center"/>
          </w:tcPr>
          <w:p w14:paraId="7C29558C" w14:textId="77777777" w:rsidR="00487057" w:rsidRPr="00487057" w:rsidRDefault="00487057" w:rsidP="00487057">
            <w:pPr>
              <w:contextualSpacing/>
              <w:jc w:val="both"/>
              <w:rPr>
                <w:color w:val="000000" w:themeColor="text1"/>
                <w:sz w:val="28"/>
                <w:szCs w:val="28"/>
                <w:lang w:eastAsia="ru-RU"/>
              </w:rPr>
            </w:pPr>
            <w:r w:rsidRPr="00487057">
              <w:rPr>
                <w:color w:val="000000" w:themeColor="text1"/>
                <w:sz w:val="28"/>
                <w:szCs w:val="28"/>
                <w:lang w:eastAsia="ru-RU"/>
              </w:rPr>
              <w:t>пневматический</w:t>
            </w:r>
          </w:p>
        </w:tc>
      </w:tr>
    </w:tbl>
    <w:p w14:paraId="69A52899" w14:textId="77777777" w:rsidR="00487057" w:rsidRPr="00487057" w:rsidRDefault="00487057" w:rsidP="00487057">
      <w:pPr>
        <w:contextualSpacing/>
        <w:jc w:val="both"/>
        <w:rPr>
          <w:b/>
          <w:color w:val="000000" w:themeColor="text1"/>
          <w:sz w:val="28"/>
          <w:szCs w:val="28"/>
          <w:lang w:eastAsia="ru-RU"/>
        </w:rPr>
      </w:pPr>
    </w:p>
    <w:p w14:paraId="00136ED2" w14:textId="77777777" w:rsidR="00487057" w:rsidRPr="00487057" w:rsidRDefault="00487057" w:rsidP="00487057">
      <w:pPr>
        <w:contextualSpacing/>
        <w:jc w:val="both"/>
        <w:rPr>
          <w:b/>
          <w:color w:val="000000" w:themeColor="text1"/>
          <w:sz w:val="28"/>
          <w:szCs w:val="28"/>
          <w:lang w:eastAsia="ru-RU"/>
        </w:rPr>
      </w:pPr>
      <w:r w:rsidRPr="00487057">
        <w:rPr>
          <w:b/>
          <w:color w:val="000000" w:themeColor="text1"/>
          <w:sz w:val="28"/>
          <w:szCs w:val="28"/>
          <w:lang w:eastAsia="ru-RU"/>
        </w:rPr>
        <w:t xml:space="preserve">                                        Дорожно-уборочное оборудование</w:t>
      </w:r>
    </w:p>
    <w:p w14:paraId="048F1DB9" w14:textId="77777777" w:rsidR="00487057" w:rsidRPr="00487057" w:rsidRDefault="00487057" w:rsidP="00487057">
      <w:pPr>
        <w:contextualSpacing/>
        <w:jc w:val="both"/>
        <w:rPr>
          <w:b/>
          <w:color w:val="000000" w:themeColor="text1"/>
          <w:sz w:val="28"/>
          <w:szCs w:val="28"/>
          <w:lang w:eastAsia="ru-RU"/>
        </w:rPr>
      </w:pPr>
    </w:p>
    <w:tbl>
      <w:tblPr>
        <w:tblStyle w:val="afff1"/>
        <w:tblW w:w="9415" w:type="dxa"/>
        <w:tblLayout w:type="fixed"/>
        <w:tblLook w:val="04A0" w:firstRow="1" w:lastRow="0" w:firstColumn="1" w:lastColumn="0" w:noHBand="0" w:noVBand="1"/>
      </w:tblPr>
      <w:tblGrid>
        <w:gridCol w:w="4785"/>
        <w:gridCol w:w="1306"/>
        <w:gridCol w:w="3324"/>
      </w:tblGrid>
      <w:tr w:rsidR="00487057" w:rsidRPr="00487057" w14:paraId="05F83BE3" w14:textId="77777777" w:rsidTr="00E521FC">
        <w:trPr>
          <w:trHeight w:val="331"/>
        </w:trPr>
        <w:tc>
          <w:tcPr>
            <w:tcW w:w="4785" w:type="dxa"/>
          </w:tcPr>
          <w:p w14:paraId="0173F4DD" w14:textId="77777777" w:rsidR="00487057" w:rsidRPr="00487057" w:rsidRDefault="00487057" w:rsidP="00487057">
            <w:pPr>
              <w:contextualSpacing/>
              <w:jc w:val="both"/>
              <w:rPr>
                <w:b/>
                <w:bCs/>
                <w:color w:val="000000" w:themeColor="text1"/>
                <w:sz w:val="28"/>
                <w:szCs w:val="28"/>
                <w:lang w:eastAsia="ru-RU"/>
              </w:rPr>
            </w:pPr>
          </w:p>
        </w:tc>
        <w:tc>
          <w:tcPr>
            <w:tcW w:w="4630" w:type="dxa"/>
            <w:gridSpan w:val="2"/>
          </w:tcPr>
          <w:p w14:paraId="58857B53" w14:textId="77777777" w:rsidR="00487057" w:rsidRPr="00487057" w:rsidRDefault="00487057" w:rsidP="00487057">
            <w:pPr>
              <w:contextualSpacing/>
              <w:jc w:val="both"/>
              <w:rPr>
                <w:b/>
                <w:color w:val="000000" w:themeColor="text1"/>
                <w:sz w:val="28"/>
                <w:szCs w:val="28"/>
                <w:lang w:eastAsia="ru-RU"/>
              </w:rPr>
            </w:pPr>
            <w:r w:rsidRPr="00487057">
              <w:rPr>
                <w:b/>
                <w:bCs/>
                <w:color w:val="000000" w:themeColor="text1"/>
                <w:sz w:val="28"/>
                <w:szCs w:val="28"/>
                <w:lang w:eastAsia="ru-RU"/>
              </w:rPr>
              <w:t>Поливомоечное оборудование (цистерна,</w:t>
            </w:r>
            <w:r w:rsidRPr="00487057">
              <w:rPr>
                <w:b/>
                <w:color w:val="000000" w:themeColor="text1"/>
                <w:sz w:val="28"/>
                <w:szCs w:val="28"/>
                <w:lang w:eastAsia="ru-RU"/>
              </w:rPr>
              <w:t xml:space="preserve"> низконапорная мойка, насос)</w:t>
            </w:r>
          </w:p>
          <w:p w14:paraId="13D8F9EA" w14:textId="77777777" w:rsidR="00487057" w:rsidRPr="00487057" w:rsidRDefault="00487057" w:rsidP="00487057">
            <w:pPr>
              <w:contextualSpacing/>
              <w:jc w:val="both"/>
              <w:rPr>
                <w:b/>
                <w:color w:val="000000" w:themeColor="text1"/>
                <w:sz w:val="28"/>
                <w:szCs w:val="28"/>
                <w:lang w:eastAsia="ru-RU"/>
              </w:rPr>
            </w:pPr>
          </w:p>
        </w:tc>
      </w:tr>
      <w:tr w:rsidR="00487057" w:rsidRPr="00487057" w14:paraId="40B70CBE" w14:textId="77777777" w:rsidTr="00E521FC">
        <w:tc>
          <w:tcPr>
            <w:tcW w:w="4785" w:type="dxa"/>
            <w:vAlign w:val="center"/>
          </w:tcPr>
          <w:p w14:paraId="1F1E1795" w14:textId="77777777" w:rsidR="00487057" w:rsidRPr="00487057" w:rsidRDefault="00487057" w:rsidP="00487057">
            <w:pPr>
              <w:contextualSpacing/>
              <w:jc w:val="both"/>
              <w:rPr>
                <w:bCs/>
                <w:color w:val="000000" w:themeColor="text1"/>
                <w:sz w:val="28"/>
                <w:szCs w:val="28"/>
                <w:lang w:eastAsia="ru-RU"/>
              </w:rPr>
            </w:pPr>
            <w:r w:rsidRPr="00487057">
              <w:rPr>
                <w:color w:val="000000" w:themeColor="text1"/>
                <w:sz w:val="28"/>
                <w:szCs w:val="28"/>
                <w:lang w:eastAsia="ru-RU"/>
              </w:rPr>
              <w:t xml:space="preserve">Вместимость цистерны, м3 </w:t>
            </w:r>
          </w:p>
        </w:tc>
        <w:tc>
          <w:tcPr>
            <w:tcW w:w="1306" w:type="dxa"/>
          </w:tcPr>
          <w:p w14:paraId="607B77BC" w14:textId="77777777" w:rsidR="00487057" w:rsidRPr="00487057" w:rsidRDefault="00487057" w:rsidP="00487057">
            <w:pPr>
              <w:contextualSpacing/>
              <w:jc w:val="both"/>
              <w:rPr>
                <w:color w:val="000000" w:themeColor="text1"/>
                <w:sz w:val="28"/>
                <w:szCs w:val="28"/>
                <w:lang w:eastAsia="ru-RU"/>
              </w:rPr>
            </w:pPr>
            <w:r w:rsidRPr="00487057">
              <w:rPr>
                <w:b/>
                <w:color w:val="000000" w:themeColor="text1"/>
                <w:sz w:val="28"/>
                <w:szCs w:val="28"/>
                <w:lang w:eastAsia="ru-RU"/>
              </w:rPr>
              <w:t>не менее</w:t>
            </w:r>
          </w:p>
        </w:tc>
        <w:tc>
          <w:tcPr>
            <w:tcW w:w="3324" w:type="dxa"/>
            <w:vAlign w:val="center"/>
          </w:tcPr>
          <w:p w14:paraId="7BAD4182" w14:textId="77777777" w:rsidR="00487057" w:rsidRPr="00487057" w:rsidRDefault="00487057" w:rsidP="00487057">
            <w:pPr>
              <w:contextualSpacing/>
              <w:jc w:val="both"/>
              <w:rPr>
                <w:color w:val="000000" w:themeColor="text1"/>
                <w:sz w:val="28"/>
                <w:szCs w:val="28"/>
                <w:lang w:eastAsia="ru-RU"/>
              </w:rPr>
            </w:pPr>
            <w:r w:rsidRPr="00487057">
              <w:rPr>
                <w:color w:val="000000" w:themeColor="text1"/>
                <w:sz w:val="28"/>
                <w:szCs w:val="28"/>
                <w:lang w:eastAsia="ru-RU"/>
              </w:rPr>
              <w:t xml:space="preserve">4 </w:t>
            </w:r>
          </w:p>
        </w:tc>
      </w:tr>
      <w:tr w:rsidR="00487057" w:rsidRPr="00487057" w14:paraId="2EAC9538" w14:textId="77777777" w:rsidTr="00E521FC">
        <w:tc>
          <w:tcPr>
            <w:tcW w:w="4785" w:type="dxa"/>
            <w:vAlign w:val="center"/>
          </w:tcPr>
          <w:p w14:paraId="497099E2" w14:textId="77777777" w:rsidR="00487057" w:rsidRPr="00487057" w:rsidRDefault="00487057" w:rsidP="00487057">
            <w:pPr>
              <w:contextualSpacing/>
              <w:jc w:val="both"/>
              <w:rPr>
                <w:bCs/>
                <w:color w:val="000000" w:themeColor="text1"/>
                <w:sz w:val="28"/>
                <w:szCs w:val="28"/>
                <w:lang w:eastAsia="ru-RU"/>
              </w:rPr>
            </w:pPr>
            <w:r w:rsidRPr="00487057">
              <w:rPr>
                <w:color w:val="000000" w:themeColor="text1"/>
                <w:sz w:val="28"/>
                <w:szCs w:val="28"/>
                <w:lang w:eastAsia="ru-RU"/>
              </w:rPr>
              <w:t>Материал цистерны</w:t>
            </w:r>
          </w:p>
        </w:tc>
        <w:tc>
          <w:tcPr>
            <w:tcW w:w="1306" w:type="dxa"/>
          </w:tcPr>
          <w:p w14:paraId="7FCC4A2A" w14:textId="77777777" w:rsidR="00487057" w:rsidRPr="00487057" w:rsidRDefault="00487057" w:rsidP="00487057">
            <w:pPr>
              <w:contextualSpacing/>
              <w:jc w:val="both"/>
              <w:rPr>
                <w:color w:val="000000" w:themeColor="text1"/>
                <w:sz w:val="28"/>
                <w:szCs w:val="28"/>
                <w:lang w:eastAsia="ru-RU"/>
              </w:rPr>
            </w:pPr>
          </w:p>
        </w:tc>
        <w:tc>
          <w:tcPr>
            <w:tcW w:w="3324" w:type="dxa"/>
            <w:vAlign w:val="center"/>
          </w:tcPr>
          <w:p w14:paraId="5B463002" w14:textId="77777777" w:rsidR="00487057" w:rsidRPr="00487057" w:rsidRDefault="00487057" w:rsidP="00487057">
            <w:pPr>
              <w:contextualSpacing/>
              <w:jc w:val="both"/>
              <w:rPr>
                <w:color w:val="000000" w:themeColor="text1"/>
                <w:sz w:val="28"/>
                <w:szCs w:val="28"/>
                <w:lang w:eastAsia="ru-RU"/>
              </w:rPr>
            </w:pPr>
            <w:r w:rsidRPr="00487057">
              <w:rPr>
                <w:color w:val="000000" w:themeColor="text1"/>
                <w:sz w:val="28"/>
                <w:szCs w:val="28"/>
                <w:lang w:eastAsia="ru-RU"/>
              </w:rPr>
              <w:t>Сталь</w:t>
            </w:r>
          </w:p>
        </w:tc>
      </w:tr>
      <w:tr w:rsidR="00487057" w:rsidRPr="00487057" w14:paraId="67206D6F" w14:textId="77777777" w:rsidTr="00E521FC">
        <w:tc>
          <w:tcPr>
            <w:tcW w:w="4785" w:type="dxa"/>
            <w:vAlign w:val="center"/>
          </w:tcPr>
          <w:p w14:paraId="2DE54CAD" w14:textId="77777777" w:rsidR="00487057" w:rsidRPr="00487057" w:rsidRDefault="00487057" w:rsidP="00487057">
            <w:pPr>
              <w:contextualSpacing/>
              <w:jc w:val="both"/>
              <w:rPr>
                <w:bCs/>
                <w:color w:val="000000" w:themeColor="text1"/>
                <w:sz w:val="28"/>
                <w:szCs w:val="28"/>
                <w:lang w:eastAsia="ru-RU"/>
              </w:rPr>
            </w:pPr>
            <w:r w:rsidRPr="00487057">
              <w:rPr>
                <w:color w:val="000000" w:themeColor="text1"/>
                <w:sz w:val="28"/>
                <w:szCs w:val="28"/>
                <w:lang w:eastAsia="ru-RU"/>
              </w:rPr>
              <w:t>Окраска оборудования</w:t>
            </w:r>
          </w:p>
        </w:tc>
        <w:tc>
          <w:tcPr>
            <w:tcW w:w="1306" w:type="dxa"/>
          </w:tcPr>
          <w:p w14:paraId="50BB5FB0" w14:textId="77777777" w:rsidR="00487057" w:rsidRPr="00487057" w:rsidRDefault="00487057" w:rsidP="00487057">
            <w:pPr>
              <w:contextualSpacing/>
              <w:jc w:val="both"/>
              <w:rPr>
                <w:color w:val="000000" w:themeColor="text1"/>
                <w:sz w:val="28"/>
                <w:szCs w:val="28"/>
                <w:lang w:eastAsia="ru-RU"/>
              </w:rPr>
            </w:pPr>
          </w:p>
        </w:tc>
        <w:tc>
          <w:tcPr>
            <w:tcW w:w="3324" w:type="dxa"/>
            <w:vAlign w:val="center"/>
          </w:tcPr>
          <w:p w14:paraId="3F52D0C8" w14:textId="77777777" w:rsidR="00487057" w:rsidRPr="00487057" w:rsidRDefault="00487057" w:rsidP="00487057">
            <w:pPr>
              <w:contextualSpacing/>
              <w:jc w:val="both"/>
              <w:rPr>
                <w:color w:val="000000" w:themeColor="text1"/>
                <w:sz w:val="28"/>
                <w:szCs w:val="28"/>
                <w:lang w:eastAsia="ru-RU"/>
              </w:rPr>
            </w:pPr>
            <w:r w:rsidRPr="00487057">
              <w:rPr>
                <w:color w:val="000000" w:themeColor="text1"/>
                <w:sz w:val="28"/>
                <w:szCs w:val="28"/>
                <w:lang w:eastAsia="ru-RU"/>
              </w:rPr>
              <w:t>Окраска бункера, цистерны 2х компонентная полиуретановая грунт</w:t>
            </w:r>
            <w:r w:rsidRPr="00487057">
              <w:rPr>
                <w:color w:val="000000" w:themeColor="text1"/>
                <w:sz w:val="28"/>
                <w:szCs w:val="28"/>
                <w:lang w:eastAsia="ru-RU"/>
              </w:rPr>
              <w:br/>
              <w:t>эмаль</w:t>
            </w:r>
          </w:p>
        </w:tc>
      </w:tr>
      <w:tr w:rsidR="00487057" w:rsidRPr="00487057" w14:paraId="1880A542" w14:textId="77777777" w:rsidTr="00E521FC">
        <w:tc>
          <w:tcPr>
            <w:tcW w:w="4785" w:type="dxa"/>
            <w:vAlign w:val="center"/>
          </w:tcPr>
          <w:p w14:paraId="621320ED" w14:textId="77777777" w:rsidR="00487057" w:rsidRPr="00487057" w:rsidRDefault="00487057" w:rsidP="00487057">
            <w:pPr>
              <w:contextualSpacing/>
              <w:jc w:val="both"/>
              <w:rPr>
                <w:bCs/>
                <w:color w:val="000000" w:themeColor="text1"/>
                <w:sz w:val="28"/>
                <w:szCs w:val="28"/>
                <w:lang w:eastAsia="ru-RU"/>
              </w:rPr>
            </w:pPr>
            <w:r w:rsidRPr="00487057">
              <w:rPr>
                <w:color w:val="000000" w:themeColor="text1"/>
                <w:sz w:val="28"/>
                <w:szCs w:val="28"/>
                <w:lang w:eastAsia="ru-RU"/>
              </w:rPr>
              <w:t>Лестница для доступа к заливному</w:t>
            </w:r>
            <w:r w:rsidRPr="00487057">
              <w:rPr>
                <w:color w:val="000000" w:themeColor="text1"/>
                <w:sz w:val="28"/>
                <w:szCs w:val="28"/>
                <w:lang w:eastAsia="ru-RU"/>
              </w:rPr>
              <w:br/>
              <w:t>люку</w:t>
            </w:r>
          </w:p>
        </w:tc>
        <w:tc>
          <w:tcPr>
            <w:tcW w:w="1306" w:type="dxa"/>
          </w:tcPr>
          <w:p w14:paraId="12E309A1" w14:textId="77777777" w:rsidR="00487057" w:rsidRPr="00487057" w:rsidRDefault="00487057" w:rsidP="00487057">
            <w:pPr>
              <w:contextualSpacing/>
              <w:jc w:val="both"/>
              <w:rPr>
                <w:color w:val="000000" w:themeColor="text1"/>
                <w:sz w:val="28"/>
                <w:szCs w:val="28"/>
                <w:lang w:eastAsia="ru-RU"/>
              </w:rPr>
            </w:pPr>
          </w:p>
        </w:tc>
        <w:tc>
          <w:tcPr>
            <w:tcW w:w="3324" w:type="dxa"/>
            <w:vAlign w:val="center"/>
          </w:tcPr>
          <w:p w14:paraId="2AF51DB0" w14:textId="77777777" w:rsidR="00487057" w:rsidRPr="00487057" w:rsidRDefault="00487057" w:rsidP="00487057">
            <w:pPr>
              <w:contextualSpacing/>
              <w:jc w:val="both"/>
              <w:rPr>
                <w:color w:val="000000" w:themeColor="text1"/>
                <w:sz w:val="28"/>
                <w:szCs w:val="28"/>
                <w:lang w:eastAsia="ru-RU"/>
              </w:rPr>
            </w:pPr>
            <w:r w:rsidRPr="00487057">
              <w:rPr>
                <w:color w:val="000000" w:themeColor="text1"/>
                <w:sz w:val="28"/>
                <w:szCs w:val="28"/>
                <w:lang w:eastAsia="ru-RU"/>
              </w:rPr>
              <w:t>Наличие</w:t>
            </w:r>
          </w:p>
        </w:tc>
      </w:tr>
      <w:tr w:rsidR="00487057" w:rsidRPr="00487057" w14:paraId="20A5ECC8" w14:textId="77777777" w:rsidTr="00E521FC">
        <w:tc>
          <w:tcPr>
            <w:tcW w:w="4785" w:type="dxa"/>
            <w:vAlign w:val="center"/>
          </w:tcPr>
          <w:p w14:paraId="1A5090EC" w14:textId="77777777" w:rsidR="00487057" w:rsidRPr="00487057" w:rsidRDefault="00487057" w:rsidP="00487057">
            <w:pPr>
              <w:contextualSpacing/>
              <w:jc w:val="both"/>
              <w:rPr>
                <w:bCs/>
                <w:color w:val="000000" w:themeColor="text1"/>
                <w:sz w:val="28"/>
                <w:szCs w:val="28"/>
                <w:lang w:eastAsia="ru-RU"/>
              </w:rPr>
            </w:pPr>
            <w:r w:rsidRPr="00487057">
              <w:rPr>
                <w:color w:val="000000" w:themeColor="text1"/>
                <w:sz w:val="28"/>
                <w:szCs w:val="28"/>
                <w:lang w:eastAsia="ru-RU"/>
              </w:rPr>
              <w:t>Расположение лестницы</w:t>
            </w:r>
          </w:p>
        </w:tc>
        <w:tc>
          <w:tcPr>
            <w:tcW w:w="1306" w:type="dxa"/>
          </w:tcPr>
          <w:p w14:paraId="1FD46D33" w14:textId="77777777" w:rsidR="00487057" w:rsidRPr="00487057" w:rsidRDefault="00487057" w:rsidP="00487057">
            <w:pPr>
              <w:contextualSpacing/>
              <w:jc w:val="both"/>
              <w:rPr>
                <w:color w:val="000000" w:themeColor="text1"/>
                <w:sz w:val="28"/>
                <w:szCs w:val="28"/>
                <w:lang w:eastAsia="ru-RU"/>
              </w:rPr>
            </w:pPr>
          </w:p>
        </w:tc>
        <w:tc>
          <w:tcPr>
            <w:tcW w:w="3324" w:type="dxa"/>
            <w:vAlign w:val="center"/>
          </w:tcPr>
          <w:p w14:paraId="336E1199" w14:textId="77777777" w:rsidR="00487057" w:rsidRPr="00487057" w:rsidRDefault="00487057" w:rsidP="00487057">
            <w:pPr>
              <w:contextualSpacing/>
              <w:jc w:val="both"/>
              <w:rPr>
                <w:color w:val="000000" w:themeColor="text1"/>
                <w:sz w:val="28"/>
                <w:szCs w:val="28"/>
                <w:lang w:eastAsia="ru-RU"/>
              </w:rPr>
            </w:pPr>
            <w:r w:rsidRPr="00487057">
              <w:rPr>
                <w:color w:val="000000" w:themeColor="text1"/>
                <w:sz w:val="28"/>
                <w:szCs w:val="28"/>
                <w:lang w:eastAsia="ru-RU"/>
              </w:rPr>
              <w:t>Боковое</w:t>
            </w:r>
          </w:p>
        </w:tc>
      </w:tr>
      <w:tr w:rsidR="00487057" w:rsidRPr="00487057" w14:paraId="4C927F3B" w14:textId="77777777" w:rsidTr="00E521FC">
        <w:tc>
          <w:tcPr>
            <w:tcW w:w="4785" w:type="dxa"/>
            <w:vAlign w:val="center"/>
          </w:tcPr>
          <w:p w14:paraId="1879721A" w14:textId="77777777" w:rsidR="00487057" w:rsidRPr="00487057" w:rsidRDefault="00487057" w:rsidP="00487057">
            <w:pPr>
              <w:contextualSpacing/>
              <w:jc w:val="both"/>
              <w:rPr>
                <w:bCs/>
                <w:color w:val="000000" w:themeColor="text1"/>
                <w:sz w:val="28"/>
                <w:szCs w:val="28"/>
                <w:lang w:eastAsia="ru-RU"/>
              </w:rPr>
            </w:pPr>
            <w:r w:rsidRPr="00487057">
              <w:rPr>
                <w:color w:val="000000" w:themeColor="text1"/>
                <w:sz w:val="28"/>
                <w:szCs w:val="28"/>
                <w:lang w:eastAsia="ru-RU"/>
              </w:rPr>
              <w:t>Устройство защиты от переполнения</w:t>
            </w:r>
            <w:r w:rsidRPr="00487057">
              <w:rPr>
                <w:color w:val="000000" w:themeColor="text1"/>
                <w:sz w:val="28"/>
                <w:szCs w:val="28"/>
                <w:lang w:eastAsia="ru-RU"/>
              </w:rPr>
              <w:br/>
              <w:t>емкости</w:t>
            </w:r>
          </w:p>
        </w:tc>
        <w:tc>
          <w:tcPr>
            <w:tcW w:w="1306" w:type="dxa"/>
          </w:tcPr>
          <w:p w14:paraId="061B00D4" w14:textId="77777777" w:rsidR="00487057" w:rsidRPr="00487057" w:rsidRDefault="00487057" w:rsidP="00487057">
            <w:pPr>
              <w:contextualSpacing/>
              <w:jc w:val="both"/>
              <w:rPr>
                <w:color w:val="000000" w:themeColor="text1"/>
                <w:sz w:val="28"/>
                <w:szCs w:val="28"/>
                <w:lang w:eastAsia="ru-RU"/>
              </w:rPr>
            </w:pPr>
          </w:p>
        </w:tc>
        <w:tc>
          <w:tcPr>
            <w:tcW w:w="3324" w:type="dxa"/>
            <w:vAlign w:val="center"/>
          </w:tcPr>
          <w:p w14:paraId="54FB6D07" w14:textId="77777777" w:rsidR="00487057" w:rsidRPr="00487057" w:rsidRDefault="00487057" w:rsidP="00487057">
            <w:pPr>
              <w:contextualSpacing/>
              <w:jc w:val="both"/>
              <w:rPr>
                <w:color w:val="000000" w:themeColor="text1"/>
                <w:sz w:val="28"/>
                <w:szCs w:val="28"/>
                <w:lang w:eastAsia="ru-RU"/>
              </w:rPr>
            </w:pPr>
            <w:r w:rsidRPr="00487057">
              <w:rPr>
                <w:color w:val="000000" w:themeColor="text1"/>
                <w:sz w:val="28"/>
                <w:szCs w:val="28"/>
                <w:lang w:eastAsia="ru-RU"/>
              </w:rPr>
              <w:t>Наличие</w:t>
            </w:r>
          </w:p>
        </w:tc>
      </w:tr>
      <w:tr w:rsidR="00487057" w:rsidRPr="00487057" w14:paraId="552D0CF7" w14:textId="77777777" w:rsidTr="00E521FC">
        <w:tc>
          <w:tcPr>
            <w:tcW w:w="4785" w:type="dxa"/>
            <w:vAlign w:val="center"/>
          </w:tcPr>
          <w:p w14:paraId="2B27E489" w14:textId="77777777" w:rsidR="00487057" w:rsidRPr="00487057" w:rsidRDefault="00487057" w:rsidP="00487057">
            <w:pPr>
              <w:contextualSpacing/>
              <w:jc w:val="both"/>
              <w:rPr>
                <w:bCs/>
                <w:color w:val="000000" w:themeColor="text1"/>
                <w:sz w:val="28"/>
                <w:szCs w:val="28"/>
                <w:lang w:eastAsia="ru-RU"/>
              </w:rPr>
            </w:pPr>
            <w:r w:rsidRPr="00487057">
              <w:rPr>
                <w:color w:val="000000" w:themeColor="text1"/>
                <w:sz w:val="28"/>
                <w:szCs w:val="28"/>
                <w:lang w:eastAsia="ru-RU"/>
              </w:rPr>
              <w:t>Устройство защиты от вакуума</w:t>
            </w:r>
          </w:p>
        </w:tc>
        <w:tc>
          <w:tcPr>
            <w:tcW w:w="1306" w:type="dxa"/>
          </w:tcPr>
          <w:p w14:paraId="3477170A" w14:textId="77777777" w:rsidR="00487057" w:rsidRPr="00487057" w:rsidRDefault="00487057" w:rsidP="00487057">
            <w:pPr>
              <w:contextualSpacing/>
              <w:jc w:val="both"/>
              <w:rPr>
                <w:color w:val="000000" w:themeColor="text1"/>
                <w:sz w:val="28"/>
                <w:szCs w:val="28"/>
                <w:lang w:eastAsia="ru-RU"/>
              </w:rPr>
            </w:pPr>
          </w:p>
        </w:tc>
        <w:tc>
          <w:tcPr>
            <w:tcW w:w="3324" w:type="dxa"/>
            <w:vAlign w:val="center"/>
          </w:tcPr>
          <w:p w14:paraId="57BBA81C" w14:textId="77777777" w:rsidR="00487057" w:rsidRPr="00487057" w:rsidRDefault="00487057" w:rsidP="00487057">
            <w:pPr>
              <w:contextualSpacing/>
              <w:jc w:val="both"/>
              <w:rPr>
                <w:color w:val="000000" w:themeColor="text1"/>
                <w:sz w:val="28"/>
                <w:szCs w:val="28"/>
                <w:lang w:eastAsia="ru-RU"/>
              </w:rPr>
            </w:pPr>
            <w:r w:rsidRPr="00487057">
              <w:rPr>
                <w:color w:val="000000" w:themeColor="text1"/>
                <w:sz w:val="28"/>
                <w:szCs w:val="28"/>
                <w:lang w:eastAsia="ru-RU"/>
              </w:rPr>
              <w:t>Наличие</w:t>
            </w:r>
          </w:p>
        </w:tc>
      </w:tr>
      <w:tr w:rsidR="00487057" w:rsidRPr="00487057" w14:paraId="27FFC59D" w14:textId="77777777" w:rsidTr="00E521FC">
        <w:tc>
          <w:tcPr>
            <w:tcW w:w="4785" w:type="dxa"/>
            <w:vAlign w:val="center"/>
          </w:tcPr>
          <w:p w14:paraId="3C5754EB" w14:textId="77777777" w:rsidR="00487057" w:rsidRPr="00487057" w:rsidRDefault="00487057" w:rsidP="00487057">
            <w:pPr>
              <w:contextualSpacing/>
              <w:jc w:val="both"/>
              <w:rPr>
                <w:bCs/>
                <w:color w:val="000000" w:themeColor="text1"/>
                <w:sz w:val="28"/>
                <w:szCs w:val="28"/>
                <w:lang w:eastAsia="ru-RU"/>
              </w:rPr>
            </w:pPr>
            <w:r w:rsidRPr="00487057">
              <w:rPr>
                <w:color w:val="000000" w:themeColor="text1"/>
                <w:sz w:val="28"/>
                <w:szCs w:val="28"/>
                <w:lang w:eastAsia="ru-RU"/>
              </w:rPr>
              <w:t>Тип насоса</w:t>
            </w:r>
          </w:p>
        </w:tc>
        <w:tc>
          <w:tcPr>
            <w:tcW w:w="1306" w:type="dxa"/>
          </w:tcPr>
          <w:p w14:paraId="7D619881" w14:textId="77777777" w:rsidR="00487057" w:rsidRPr="00487057" w:rsidRDefault="00487057" w:rsidP="00487057">
            <w:pPr>
              <w:contextualSpacing/>
              <w:jc w:val="both"/>
              <w:rPr>
                <w:color w:val="000000" w:themeColor="text1"/>
                <w:sz w:val="28"/>
                <w:szCs w:val="28"/>
                <w:lang w:eastAsia="ru-RU"/>
              </w:rPr>
            </w:pPr>
          </w:p>
        </w:tc>
        <w:tc>
          <w:tcPr>
            <w:tcW w:w="3324" w:type="dxa"/>
            <w:vAlign w:val="center"/>
          </w:tcPr>
          <w:p w14:paraId="2424849A" w14:textId="77777777" w:rsidR="00487057" w:rsidRPr="00487057" w:rsidRDefault="00487057" w:rsidP="00487057">
            <w:pPr>
              <w:contextualSpacing/>
              <w:jc w:val="both"/>
              <w:rPr>
                <w:color w:val="000000" w:themeColor="text1"/>
                <w:sz w:val="28"/>
                <w:szCs w:val="28"/>
                <w:lang w:eastAsia="ru-RU"/>
              </w:rPr>
            </w:pPr>
            <w:r w:rsidRPr="00487057">
              <w:rPr>
                <w:color w:val="000000" w:themeColor="text1"/>
                <w:sz w:val="28"/>
                <w:szCs w:val="28"/>
                <w:lang w:eastAsia="ru-RU"/>
              </w:rPr>
              <w:t>Центробежный</w:t>
            </w:r>
          </w:p>
        </w:tc>
      </w:tr>
      <w:tr w:rsidR="00487057" w:rsidRPr="00487057" w14:paraId="7577300D" w14:textId="77777777" w:rsidTr="00E521FC">
        <w:tc>
          <w:tcPr>
            <w:tcW w:w="4785" w:type="dxa"/>
            <w:vAlign w:val="center"/>
          </w:tcPr>
          <w:p w14:paraId="1A4CDE52" w14:textId="77777777" w:rsidR="00487057" w:rsidRPr="00487057" w:rsidRDefault="00487057" w:rsidP="00487057">
            <w:pPr>
              <w:contextualSpacing/>
              <w:jc w:val="both"/>
              <w:rPr>
                <w:b/>
                <w:bCs/>
                <w:color w:val="000000" w:themeColor="text1"/>
                <w:sz w:val="28"/>
                <w:szCs w:val="28"/>
                <w:lang w:eastAsia="ru-RU"/>
              </w:rPr>
            </w:pPr>
            <w:r w:rsidRPr="00487057">
              <w:rPr>
                <w:b/>
                <w:color w:val="000000" w:themeColor="text1"/>
                <w:sz w:val="28"/>
                <w:szCs w:val="28"/>
                <w:lang w:eastAsia="ru-RU"/>
              </w:rPr>
              <w:t>Производительность насоса, л/мин,</w:t>
            </w:r>
            <w:r w:rsidRPr="00487057">
              <w:rPr>
                <w:b/>
                <w:color w:val="000000" w:themeColor="text1"/>
                <w:sz w:val="28"/>
                <w:szCs w:val="28"/>
                <w:lang w:eastAsia="ru-RU"/>
              </w:rPr>
              <w:br/>
            </w:r>
          </w:p>
        </w:tc>
        <w:tc>
          <w:tcPr>
            <w:tcW w:w="1306" w:type="dxa"/>
          </w:tcPr>
          <w:p w14:paraId="11F9B1CE" w14:textId="77777777" w:rsidR="00487057" w:rsidRPr="00487057" w:rsidRDefault="00487057" w:rsidP="00487057">
            <w:pPr>
              <w:contextualSpacing/>
              <w:jc w:val="both"/>
              <w:rPr>
                <w:b/>
                <w:color w:val="000000" w:themeColor="text1"/>
                <w:sz w:val="28"/>
                <w:szCs w:val="28"/>
                <w:lang w:eastAsia="ru-RU"/>
              </w:rPr>
            </w:pPr>
            <w:r w:rsidRPr="00487057">
              <w:rPr>
                <w:b/>
                <w:color w:val="000000" w:themeColor="text1"/>
                <w:sz w:val="28"/>
                <w:szCs w:val="28"/>
                <w:lang w:eastAsia="ru-RU"/>
              </w:rPr>
              <w:t>не менее</w:t>
            </w:r>
          </w:p>
        </w:tc>
        <w:tc>
          <w:tcPr>
            <w:tcW w:w="3324" w:type="dxa"/>
            <w:vAlign w:val="center"/>
          </w:tcPr>
          <w:p w14:paraId="3326E049" w14:textId="77777777" w:rsidR="00487057" w:rsidRPr="00487057" w:rsidRDefault="00487057" w:rsidP="00487057">
            <w:pPr>
              <w:contextualSpacing/>
              <w:jc w:val="both"/>
              <w:rPr>
                <w:b/>
                <w:color w:val="000000" w:themeColor="text1"/>
                <w:sz w:val="28"/>
                <w:szCs w:val="28"/>
                <w:lang w:eastAsia="ru-RU"/>
              </w:rPr>
            </w:pPr>
            <w:r w:rsidRPr="00487057">
              <w:rPr>
                <w:b/>
                <w:color w:val="000000" w:themeColor="text1"/>
                <w:sz w:val="28"/>
                <w:szCs w:val="28"/>
                <w:lang w:eastAsia="ru-RU"/>
              </w:rPr>
              <w:t xml:space="preserve">1000 </w:t>
            </w:r>
          </w:p>
        </w:tc>
      </w:tr>
      <w:tr w:rsidR="00487057" w:rsidRPr="00487057" w14:paraId="66788B80" w14:textId="77777777" w:rsidTr="00E521FC">
        <w:tc>
          <w:tcPr>
            <w:tcW w:w="4785" w:type="dxa"/>
            <w:vAlign w:val="center"/>
          </w:tcPr>
          <w:p w14:paraId="787B5343" w14:textId="77777777" w:rsidR="00487057" w:rsidRPr="00487057" w:rsidRDefault="00487057" w:rsidP="00487057">
            <w:pPr>
              <w:contextualSpacing/>
              <w:jc w:val="both"/>
              <w:rPr>
                <w:bCs/>
                <w:color w:val="000000" w:themeColor="text1"/>
                <w:sz w:val="28"/>
                <w:szCs w:val="28"/>
                <w:lang w:eastAsia="ru-RU"/>
              </w:rPr>
            </w:pPr>
            <w:r w:rsidRPr="00487057">
              <w:rPr>
                <w:color w:val="000000" w:themeColor="text1"/>
                <w:sz w:val="28"/>
                <w:szCs w:val="28"/>
                <w:lang w:eastAsia="ru-RU"/>
              </w:rPr>
              <w:t>Привод насоса</w:t>
            </w:r>
          </w:p>
        </w:tc>
        <w:tc>
          <w:tcPr>
            <w:tcW w:w="1306" w:type="dxa"/>
          </w:tcPr>
          <w:p w14:paraId="2E362AF3" w14:textId="77777777" w:rsidR="00487057" w:rsidRPr="00487057" w:rsidRDefault="00487057" w:rsidP="00487057">
            <w:pPr>
              <w:contextualSpacing/>
              <w:jc w:val="both"/>
              <w:rPr>
                <w:color w:val="000000" w:themeColor="text1"/>
                <w:sz w:val="28"/>
                <w:szCs w:val="28"/>
                <w:lang w:eastAsia="ru-RU"/>
              </w:rPr>
            </w:pPr>
          </w:p>
        </w:tc>
        <w:tc>
          <w:tcPr>
            <w:tcW w:w="3324" w:type="dxa"/>
            <w:vAlign w:val="center"/>
          </w:tcPr>
          <w:p w14:paraId="6F1A7E9F" w14:textId="77777777" w:rsidR="00487057" w:rsidRPr="00487057" w:rsidRDefault="00487057" w:rsidP="00487057">
            <w:pPr>
              <w:contextualSpacing/>
              <w:jc w:val="both"/>
              <w:rPr>
                <w:color w:val="000000" w:themeColor="text1"/>
                <w:sz w:val="28"/>
                <w:szCs w:val="28"/>
                <w:lang w:eastAsia="ru-RU"/>
              </w:rPr>
            </w:pPr>
            <w:r w:rsidRPr="00487057">
              <w:rPr>
                <w:color w:val="000000" w:themeColor="text1"/>
                <w:sz w:val="28"/>
                <w:szCs w:val="28"/>
                <w:lang w:eastAsia="ru-RU"/>
              </w:rPr>
              <w:t>Гидравлический</w:t>
            </w:r>
          </w:p>
        </w:tc>
      </w:tr>
      <w:tr w:rsidR="00487057" w:rsidRPr="00487057" w14:paraId="3872A48A" w14:textId="77777777" w:rsidTr="00E521FC">
        <w:tc>
          <w:tcPr>
            <w:tcW w:w="4785" w:type="dxa"/>
            <w:vAlign w:val="center"/>
          </w:tcPr>
          <w:p w14:paraId="398CA383" w14:textId="77777777" w:rsidR="00487057" w:rsidRPr="00487057" w:rsidRDefault="00487057" w:rsidP="00487057">
            <w:pPr>
              <w:contextualSpacing/>
              <w:jc w:val="both"/>
              <w:rPr>
                <w:bCs/>
                <w:color w:val="000000" w:themeColor="text1"/>
                <w:sz w:val="28"/>
                <w:szCs w:val="28"/>
                <w:lang w:eastAsia="ru-RU"/>
              </w:rPr>
            </w:pPr>
            <w:r w:rsidRPr="00487057">
              <w:rPr>
                <w:color w:val="000000" w:themeColor="text1"/>
                <w:sz w:val="28"/>
                <w:szCs w:val="28"/>
                <w:lang w:eastAsia="ru-RU"/>
              </w:rPr>
              <w:t>Рабочее давление, МПа</w:t>
            </w:r>
          </w:p>
        </w:tc>
        <w:tc>
          <w:tcPr>
            <w:tcW w:w="1306" w:type="dxa"/>
          </w:tcPr>
          <w:p w14:paraId="6369B5A6" w14:textId="77777777" w:rsidR="00487057" w:rsidRPr="00487057" w:rsidRDefault="00487057" w:rsidP="00487057">
            <w:pPr>
              <w:contextualSpacing/>
              <w:jc w:val="both"/>
              <w:rPr>
                <w:color w:val="000000" w:themeColor="text1"/>
                <w:sz w:val="28"/>
                <w:szCs w:val="28"/>
                <w:lang w:eastAsia="ru-RU"/>
              </w:rPr>
            </w:pPr>
            <w:r w:rsidRPr="00487057">
              <w:rPr>
                <w:b/>
                <w:color w:val="000000" w:themeColor="text1"/>
                <w:sz w:val="28"/>
                <w:szCs w:val="28"/>
                <w:lang w:eastAsia="ru-RU"/>
              </w:rPr>
              <w:t>не менее</w:t>
            </w:r>
          </w:p>
        </w:tc>
        <w:tc>
          <w:tcPr>
            <w:tcW w:w="3324" w:type="dxa"/>
            <w:vAlign w:val="center"/>
          </w:tcPr>
          <w:p w14:paraId="696A9212" w14:textId="77777777" w:rsidR="00487057" w:rsidRPr="00487057" w:rsidRDefault="00487057" w:rsidP="00487057">
            <w:pPr>
              <w:contextualSpacing/>
              <w:jc w:val="both"/>
              <w:rPr>
                <w:color w:val="000000" w:themeColor="text1"/>
                <w:sz w:val="28"/>
                <w:szCs w:val="28"/>
                <w:lang w:eastAsia="ru-RU"/>
              </w:rPr>
            </w:pPr>
            <w:r w:rsidRPr="00487057">
              <w:rPr>
                <w:color w:val="000000" w:themeColor="text1"/>
                <w:sz w:val="28"/>
                <w:szCs w:val="28"/>
                <w:lang w:eastAsia="ru-RU"/>
              </w:rPr>
              <w:t xml:space="preserve">0,4 </w:t>
            </w:r>
          </w:p>
        </w:tc>
      </w:tr>
      <w:tr w:rsidR="00487057" w:rsidRPr="00487057" w14:paraId="422D695F" w14:textId="77777777" w:rsidTr="00E521FC">
        <w:trPr>
          <w:trHeight w:val="747"/>
        </w:trPr>
        <w:tc>
          <w:tcPr>
            <w:tcW w:w="9415" w:type="dxa"/>
            <w:gridSpan w:val="3"/>
          </w:tcPr>
          <w:p w14:paraId="211F2078" w14:textId="77777777" w:rsidR="00487057" w:rsidRPr="00487057" w:rsidRDefault="00487057" w:rsidP="00487057">
            <w:pPr>
              <w:contextualSpacing/>
              <w:jc w:val="both"/>
              <w:rPr>
                <w:b/>
                <w:color w:val="000000" w:themeColor="text1"/>
                <w:sz w:val="28"/>
                <w:szCs w:val="28"/>
                <w:lang w:eastAsia="ru-RU"/>
              </w:rPr>
            </w:pPr>
            <w:r w:rsidRPr="00487057">
              <w:rPr>
                <w:b/>
                <w:bCs/>
                <w:color w:val="000000" w:themeColor="text1"/>
                <w:sz w:val="28"/>
                <w:szCs w:val="28"/>
                <w:lang w:eastAsia="ru-RU"/>
              </w:rPr>
              <w:t xml:space="preserve">Снегоочистительный отвал </w:t>
            </w:r>
            <w:proofErr w:type="gramStart"/>
            <w:r w:rsidRPr="00487057">
              <w:rPr>
                <w:b/>
                <w:bCs/>
                <w:color w:val="000000" w:themeColor="text1"/>
                <w:sz w:val="28"/>
                <w:szCs w:val="28"/>
                <w:lang w:eastAsia="ru-RU"/>
              </w:rPr>
              <w:t xml:space="preserve">-  </w:t>
            </w:r>
            <w:r w:rsidRPr="00487057">
              <w:rPr>
                <w:b/>
                <w:color w:val="000000" w:themeColor="text1"/>
                <w:sz w:val="28"/>
                <w:szCs w:val="28"/>
                <w:lang w:eastAsia="ru-RU"/>
              </w:rPr>
              <w:t>симметричный</w:t>
            </w:r>
            <w:proofErr w:type="gramEnd"/>
            <w:r w:rsidRPr="00487057">
              <w:rPr>
                <w:b/>
                <w:color w:val="000000" w:themeColor="text1"/>
                <w:sz w:val="28"/>
                <w:szCs w:val="28"/>
                <w:lang w:eastAsia="ru-RU"/>
              </w:rPr>
              <w:t xml:space="preserve"> двухсторонний фронтальный поворотный,  с криволинейным профилем</w:t>
            </w:r>
          </w:p>
        </w:tc>
      </w:tr>
      <w:tr w:rsidR="00487057" w:rsidRPr="00487057" w14:paraId="13E964EA" w14:textId="77777777" w:rsidTr="00E521FC">
        <w:tc>
          <w:tcPr>
            <w:tcW w:w="4785" w:type="dxa"/>
            <w:vAlign w:val="center"/>
          </w:tcPr>
          <w:p w14:paraId="633029D1" w14:textId="77777777" w:rsidR="00487057" w:rsidRPr="00487057" w:rsidRDefault="00487057" w:rsidP="00487057">
            <w:pPr>
              <w:contextualSpacing/>
              <w:jc w:val="both"/>
              <w:rPr>
                <w:bCs/>
                <w:color w:val="000000" w:themeColor="text1"/>
                <w:sz w:val="28"/>
                <w:szCs w:val="28"/>
                <w:lang w:eastAsia="ru-RU"/>
              </w:rPr>
            </w:pPr>
            <w:r w:rsidRPr="00487057">
              <w:rPr>
                <w:color w:val="000000" w:themeColor="text1"/>
                <w:sz w:val="28"/>
                <w:szCs w:val="28"/>
                <w:lang w:eastAsia="ru-RU"/>
              </w:rPr>
              <w:t>Рабочая высота отвала, мм</w:t>
            </w:r>
          </w:p>
        </w:tc>
        <w:tc>
          <w:tcPr>
            <w:tcW w:w="1306" w:type="dxa"/>
          </w:tcPr>
          <w:p w14:paraId="49C11BA1" w14:textId="77777777" w:rsidR="00487057" w:rsidRPr="00487057" w:rsidRDefault="00487057" w:rsidP="00487057">
            <w:pPr>
              <w:contextualSpacing/>
              <w:jc w:val="both"/>
              <w:rPr>
                <w:color w:val="000000" w:themeColor="text1"/>
                <w:sz w:val="28"/>
                <w:szCs w:val="28"/>
                <w:lang w:eastAsia="ru-RU"/>
              </w:rPr>
            </w:pPr>
            <w:r w:rsidRPr="00487057">
              <w:rPr>
                <w:b/>
                <w:color w:val="000000" w:themeColor="text1"/>
                <w:sz w:val="28"/>
                <w:szCs w:val="28"/>
                <w:lang w:eastAsia="ru-RU"/>
              </w:rPr>
              <w:t>не менее</w:t>
            </w:r>
          </w:p>
        </w:tc>
        <w:tc>
          <w:tcPr>
            <w:tcW w:w="3324" w:type="dxa"/>
          </w:tcPr>
          <w:p w14:paraId="104DCE20" w14:textId="77777777" w:rsidR="00487057" w:rsidRPr="00487057" w:rsidRDefault="00487057" w:rsidP="00487057">
            <w:pPr>
              <w:contextualSpacing/>
              <w:jc w:val="both"/>
              <w:rPr>
                <w:color w:val="000000" w:themeColor="text1"/>
                <w:sz w:val="28"/>
                <w:szCs w:val="28"/>
                <w:lang w:eastAsia="ru-RU"/>
              </w:rPr>
            </w:pPr>
            <w:r w:rsidRPr="00487057">
              <w:rPr>
                <w:color w:val="000000" w:themeColor="text1"/>
                <w:sz w:val="28"/>
                <w:szCs w:val="28"/>
                <w:lang w:eastAsia="ru-RU"/>
              </w:rPr>
              <w:t xml:space="preserve"> 720</w:t>
            </w:r>
            <w:r w:rsidRPr="00487057">
              <w:rPr>
                <w:color w:val="000000" w:themeColor="text1"/>
                <w:sz w:val="28"/>
                <w:szCs w:val="28"/>
                <w:lang w:eastAsia="ru-RU"/>
              </w:rPr>
              <w:br/>
            </w:r>
          </w:p>
        </w:tc>
      </w:tr>
      <w:tr w:rsidR="00487057" w:rsidRPr="00487057" w14:paraId="59E1C1C8" w14:textId="77777777" w:rsidTr="00E521FC">
        <w:tc>
          <w:tcPr>
            <w:tcW w:w="4785" w:type="dxa"/>
            <w:vAlign w:val="center"/>
          </w:tcPr>
          <w:p w14:paraId="7BD11CD3" w14:textId="77777777" w:rsidR="00487057" w:rsidRPr="00487057" w:rsidRDefault="00487057" w:rsidP="00487057">
            <w:pPr>
              <w:contextualSpacing/>
              <w:jc w:val="both"/>
              <w:rPr>
                <w:bCs/>
                <w:color w:val="000000" w:themeColor="text1"/>
                <w:sz w:val="28"/>
                <w:szCs w:val="28"/>
                <w:lang w:eastAsia="ru-RU"/>
              </w:rPr>
            </w:pPr>
            <w:r w:rsidRPr="00487057">
              <w:rPr>
                <w:color w:val="000000" w:themeColor="text1"/>
                <w:sz w:val="28"/>
                <w:szCs w:val="28"/>
                <w:lang w:eastAsia="ru-RU"/>
              </w:rPr>
              <w:t xml:space="preserve">Рабочая длина отвала, мм </w:t>
            </w:r>
          </w:p>
        </w:tc>
        <w:tc>
          <w:tcPr>
            <w:tcW w:w="1306" w:type="dxa"/>
          </w:tcPr>
          <w:p w14:paraId="204BD738" w14:textId="77777777" w:rsidR="00487057" w:rsidRPr="00487057" w:rsidRDefault="00487057" w:rsidP="00487057">
            <w:pPr>
              <w:contextualSpacing/>
              <w:jc w:val="both"/>
              <w:rPr>
                <w:color w:val="000000" w:themeColor="text1"/>
                <w:sz w:val="28"/>
                <w:szCs w:val="28"/>
                <w:lang w:eastAsia="ru-RU"/>
              </w:rPr>
            </w:pPr>
            <w:r w:rsidRPr="00487057">
              <w:rPr>
                <w:b/>
                <w:color w:val="000000" w:themeColor="text1"/>
                <w:sz w:val="28"/>
                <w:szCs w:val="28"/>
                <w:lang w:eastAsia="ru-RU"/>
              </w:rPr>
              <w:t>не менее</w:t>
            </w:r>
          </w:p>
        </w:tc>
        <w:tc>
          <w:tcPr>
            <w:tcW w:w="3324" w:type="dxa"/>
          </w:tcPr>
          <w:p w14:paraId="188C4FE5" w14:textId="77777777" w:rsidR="00487057" w:rsidRPr="00487057" w:rsidRDefault="00487057" w:rsidP="00487057">
            <w:pPr>
              <w:contextualSpacing/>
              <w:jc w:val="both"/>
              <w:rPr>
                <w:color w:val="000000" w:themeColor="text1"/>
                <w:sz w:val="28"/>
                <w:szCs w:val="28"/>
                <w:lang w:eastAsia="ru-RU"/>
              </w:rPr>
            </w:pPr>
            <w:r w:rsidRPr="00487057">
              <w:rPr>
                <w:color w:val="000000" w:themeColor="text1"/>
                <w:sz w:val="28"/>
                <w:szCs w:val="28"/>
                <w:lang w:eastAsia="ru-RU"/>
              </w:rPr>
              <w:t>2650</w:t>
            </w:r>
          </w:p>
        </w:tc>
      </w:tr>
      <w:tr w:rsidR="00487057" w:rsidRPr="00487057" w14:paraId="2432A11F" w14:textId="77777777" w:rsidTr="006B3730">
        <w:trPr>
          <w:trHeight w:val="788"/>
        </w:trPr>
        <w:tc>
          <w:tcPr>
            <w:tcW w:w="4785" w:type="dxa"/>
            <w:vAlign w:val="center"/>
          </w:tcPr>
          <w:p w14:paraId="44D3FB55" w14:textId="47918EAB" w:rsidR="00487057" w:rsidRPr="00487057" w:rsidRDefault="00487057" w:rsidP="00487057">
            <w:pPr>
              <w:contextualSpacing/>
              <w:jc w:val="both"/>
              <w:rPr>
                <w:bCs/>
                <w:color w:val="000000" w:themeColor="text1"/>
                <w:sz w:val="28"/>
                <w:szCs w:val="28"/>
                <w:lang w:eastAsia="ru-RU"/>
              </w:rPr>
            </w:pPr>
            <w:r w:rsidRPr="00487057">
              <w:rPr>
                <w:color w:val="000000" w:themeColor="text1"/>
                <w:sz w:val="28"/>
                <w:szCs w:val="28"/>
                <w:lang w:eastAsia="ru-RU"/>
              </w:rPr>
              <w:t>Толщина листа пера отвала</w:t>
            </w:r>
            <w:r w:rsidR="000B2677">
              <w:rPr>
                <w:color w:val="000000" w:themeColor="text1"/>
                <w:sz w:val="28"/>
                <w:szCs w:val="28"/>
                <w:lang w:eastAsia="ru-RU"/>
              </w:rPr>
              <w:t>, мм</w:t>
            </w:r>
          </w:p>
        </w:tc>
        <w:tc>
          <w:tcPr>
            <w:tcW w:w="1306" w:type="dxa"/>
          </w:tcPr>
          <w:p w14:paraId="135DD861" w14:textId="77777777" w:rsidR="00487057" w:rsidRPr="00487057" w:rsidRDefault="00487057" w:rsidP="00487057">
            <w:pPr>
              <w:contextualSpacing/>
              <w:jc w:val="both"/>
              <w:rPr>
                <w:color w:val="000000" w:themeColor="text1"/>
                <w:sz w:val="28"/>
                <w:szCs w:val="28"/>
                <w:lang w:eastAsia="ru-RU"/>
              </w:rPr>
            </w:pPr>
          </w:p>
        </w:tc>
        <w:tc>
          <w:tcPr>
            <w:tcW w:w="3324" w:type="dxa"/>
          </w:tcPr>
          <w:p w14:paraId="1242B551" w14:textId="77777777" w:rsidR="00487057" w:rsidRPr="00487057" w:rsidRDefault="00487057" w:rsidP="00487057">
            <w:pPr>
              <w:contextualSpacing/>
              <w:jc w:val="both"/>
              <w:rPr>
                <w:color w:val="000000" w:themeColor="text1"/>
                <w:sz w:val="28"/>
                <w:szCs w:val="28"/>
                <w:lang w:eastAsia="ru-RU"/>
              </w:rPr>
            </w:pPr>
            <w:r w:rsidRPr="00487057">
              <w:rPr>
                <w:color w:val="000000" w:themeColor="text1"/>
                <w:sz w:val="28"/>
                <w:szCs w:val="28"/>
                <w:lang w:eastAsia="ru-RU"/>
              </w:rPr>
              <w:t>Не менее 3, не более 4</w:t>
            </w:r>
          </w:p>
        </w:tc>
      </w:tr>
      <w:tr w:rsidR="00487057" w:rsidRPr="00487057" w14:paraId="5067BDC0" w14:textId="77777777" w:rsidTr="00E521FC">
        <w:tc>
          <w:tcPr>
            <w:tcW w:w="4785" w:type="dxa"/>
            <w:vAlign w:val="center"/>
          </w:tcPr>
          <w:p w14:paraId="455BDAAF" w14:textId="77777777" w:rsidR="00487057" w:rsidRPr="00487057" w:rsidRDefault="00487057" w:rsidP="00487057">
            <w:pPr>
              <w:contextualSpacing/>
              <w:jc w:val="both"/>
              <w:rPr>
                <w:bCs/>
                <w:color w:val="000000" w:themeColor="text1"/>
                <w:sz w:val="28"/>
                <w:szCs w:val="28"/>
                <w:lang w:eastAsia="ru-RU"/>
              </w:rPr>
            </w:pPr>
            <w:r w:rsidRPr="00487057">
              <w:rPr>
                <w:color w:val="000000" w:themeColor="text1"/>
                <w:sz w:val="28"/>
                <w:szCs w:val="28"/>
                <w:lang w:eastAsia="ru-RU"/>
              </w:rPr>
              <w:t>Система фиксации в горизонтальной плоскости</w:t>
            </w:r>
          </w:p>
        </w:tc>
        <w:tc>
          <w:tcPr>
            <w:tcW w:w="1306" w:type="dxa"/>
          </w:tcPr>
          <w:p w14:paraId="6FE13CCB" w14:textId="77777777" w:rsidR="00487057" w:rsidRPr="00487057" w:rsidRDefault="00487057" w:rsidP="00487057">
            <w:pPr>
              <w:contextualSpacing/>
              <w:jc w:val="both"/>
              <w:rPr>
                <w:color w:val="000000" w:themeColor="text1"/>
                <w:sz w:val="28"/>
                <w:szCs w:val="28"/>
                <w:lang w:eastAsia="ru-RU"/>
              </w:rPr>
            </w:pPr>
          </w:p>
        </w:tc>
        <w:tc>
          <w:tcPr>
            <w:tcW w:w="3324" w:type="dxa"/>
          </w:tcPr>
          <w:p w14:paraId="2EE6340E" w14:textId="77777777" w:rsidR="00487057" w:rsidRPr="00487057" w:rsidRDefault="00487057" w:rsidP="00487057">
            <w:pPr>
              <w:contextualSpacing/>
              <w:jc w:val="both"/>
              <w:rPr>
                <w:color w:val="000000" w:themeColor="text1"/>
                <w:sz w:val="28"/>
                <w:szCs w:val="28"/>
                <w:lang w:eastAsia="ru-RU"/>
              </w:rPr>
            </w:pPr>
            <w:r w:rsidRPr="00487057">
              <w:rPr>
                <w:color w:val="000000" w:themeColor="text1"/>
                <w:sz w:val="28"/>
                <w:szCs w:val="28"/>
                <w:lang w:eastAsia="ru-RU"/>
              </w:rPr>
              <w:t>Наличие</w:t>
            </w:r>
          </w:p>
        </w:tc>
      </w:tr>
      <w:tr w:rsidR="00487057" w:rsidRPr="00487057" w14:paraId="65997534" w14:textId="77777777" w:rsidTr="00E521FC">
        <w:tc>
          <w:tcPr>
            <w:tcW w:w="4785" w:type="dxa"/>
            <w:vAlign w:val="center"/>
          </w:tcPr>
          <w:p w14:paraId="36E73F39" w14:textId="77777777" w:rsidR="00487057" w:rsidRPr="00487057" w:rsidRDefault="00487057" w:rsidP="00487057">
            <w:pPr>
              <w:contextualSpacing/>
              <w:jc w:val="both"/>
              <w:rPr>
                <w:bCs/>
                <w:color w:val="000000" w:themeColor="text1"/>
                <w:sz w:val="28"/>
                <w:szCs w:val="28"/>
                <w:lang w:eastAsia="ru-RU"/>
              </w:rPr>
            </w:pPr>
            <w:r w:rsidRPr="00487057">
              <w:rPr>
                <w:color w:val="000000" w:themeColor="text1"/>
                <w:sz w:val="28"/>
                <w:szCs w:val="28"/>
                <w:lang w:eastAsia="ru-RU"/>
              </w:rPr>
              <w:lastRenderedPageBreak/>
              <w:t>Толщина лемеха, мм</w:t>
            </w:r>
          </w:p>
        </w:tc>
        <w:tc>
          <w:tcPr>
            <w:tcW w:w="1306" w:type="dxa"/>
          </w:tcPr>
          <w:p w14:paraId="60714AB1" w14:textId="77777777" w:rsidR="00487057" w:rsidRPr="00487057" w:rsidRDefault="00487057" w:rsidP="00487057">
            <w:pPr>
              <w:contextualSpacing/>
              <w:jc w:val="both"/>
              <w:rPr>
                <w:color w:val="000000" w:themeColor="text1"/>
                <w:sz w:val="28"/>
                <w:szCs w:val="28"/>
                <w:lang w:eastAsia="ru-RU"/>
              </w:rPr>
            </w:pPr>
          </w:p>
        </w:tc>
        <w:tc>
          <w:tcPr>
            <w:tcW w:w="3324" w:type="dxa"/>
          </w:tcPr>
          <w:p w14:paraId="754B5219" w14:textId="77777777" w:rsidR="00487057" w:rsidRPr="00487057" w:rsidRDefault="00487057" w:rsidP="00487057">
            <w:pPr>
              <w:contextualSpacing/>
              <w:jc w:val="both"/>
              <w:rPr>
                <w:color w:val="000000" w:themeColor="text1"/>
                <w:sz w:val="28"/>
                <w:szCs w:val="28"/>
                <w:lang w:eastAsia="ru-RU"/>
              </w:rPr>
            </w:pPr>
            <w:r w:rsidRPr="00487057">
              <w:rPr>
                <w:color w:val="000000" w:themeColor="text1"/>
                <w:sz w:val="28"/>
                <w:szCs w:val="28"/>
                <w:lang w:eastAsia="ru-RU"/>
              </w:rPr>
              <w:t>40</w:t>
            </w:r>
          </w:p>
        </w:tc>
      </w:tr>
      <w:tr w:rsidR="00487057" w:rsidRPr="00487057" w14:paraId="11749B9C" w14:textId="77777777" w:rsidTr="00E521FC">
        <w:tc>
          <w:tcPr>
            <w:tcW w:w="4785" w:type="dxa"/>
            <w:vAlign w:val="center"/>
          </w:tcPr>
          <w:p w14:paraId="4B3229ED" w14:textId="77777777" w:rsidR="00487057" w:rsidRPr="00487057" w:rsidRDefault="00487057" w:rsidP="00487057">
            <w:pPr>
              <w:contextualSpacing/>
              <w:jc w:val="both"/>
              <w:rPr>
                <w:bCs/>
                <w:color w:val="000000" w:themeColor="text1"/>
                <w:sz w:val="28"/>
                <w:szCs w:val="28"/>
                <w:lang w:eastAsia="ru-RU"/>
              </w:rPr>
            </w:pPr>
            <w:r w:rsidRPr="00487057">
              <w:rPr>
                <w:color w:val="000000" w:themeColor="text1"/>
                <w:sz w:val="28"/>
                <w:szCs w:val="28"/>
                <w:lang w:eastAsia="ru-RU"/>
              </w:rPr>
              <w:t>Материал изготовления лемеха</w:t>
            </w:r>
          </w:p>
        </w:tc>
        <w:tc>
          <w:tcPr>
            <w:tcW w:w="1306" w:type="dxa"/>
          </w:tcPr>
          <w:p w14:paraId="5E7F415D" w14:textId="77777777" w:rsidR="00487057" w:rsidRPr="00487057" w:rsidRDefault="00487057" w:rsidP="00487057">
            <w:pPr>
              <w:contextualSpacing/>
              <w:jc w:val="both"/>
              <w:rPr>
                <w:color w:val="000000" w:themeColor="text1"/>
                <w:sz w:val="28"/>
                <w:szCs w:val="28"/>
                <w:lang w:eastAsia="ru-RU"/>
              </w:rPr>
            </w:pPr>
          </w:p>
        </w:tc>
        <w:tc>
          <w:tcPr>
            <w:tcW w:w="3324" w:type="dxa"/>
          </w:tcPr>
          <w:p w14:paraId="52FB6593" w14:textId="77777777" w:rsidR="00487057" w:rsidRPr="00487057" w:rsidRDefault="00487057" w:rsidP="00487057">
            <w:pPr>
              <w:contextualSpacing/>
              <w:jc w:val="both"/>
              <w:rPr>
                <w:color w:val="000000" w:themeColor="text1"/>
                <w:sz w:val="28"/>
                <w:szCs w:val="28"/>
                <w:lang w:eastAsia="ru-RU"/>
              </w:rPr>
            </w:pPr>
            <w:r w:rsidRPr="00487057">
              <w:rPr>
                <w:color w:val="000000" w:themeColor="text1"/>
                <w:sz w:val="28"/>
                <w:szCs w:val="28"/>
                <w:lang w:eastAsia="ru-RU"/>
              </w:rPr>
              <w:t>Неармированная резина</w:t>
            </w:r>
          </w:p>
        </w:tc>
      </w:tr>
      <w:tr w:rsidR="00487057" w:rsidRPr="00487057" w14:paraId="3A9FCE71" w14:textId="77777777" w:rsidTr="00E521FC">
        <w:tc>
          <w:tcPr>
            <w:tcW w:w="4785" w:type="dxa"/>
            <w:vAlign w:val="center"/>
          </w:tcPr>
          <w:p w14:paraId="41827608" w14:textId="726CB9FA" w:rsidR="00487057" w:rsidRPr="00487057" w:rsidRDefault="00487057" w:rsidP="00487057">
            <w:pPr>
              <w:contextualSpacing/>
              <w:jc w:val="both"/>
              <w:rPr>
                <w:bCs/>
                <w:color w:val="000000" w:themeColor="text1"/>
                <w:sz w:val="28"/>
                <w:szCs w:val="28"/>
                <w:lang w:eastAsia="ru-RU"/>
              </w:rPr>
            </w:pPr>
            <w:r w:rsidRPr="00487057">
              <w:rPr>
                <w:color w:val="000000" w:themeColor="text1"/>
                <w:sz w:val="28"/>
                <w:szCs w:val="28"/>
                <w:lang w:eastAsia="ru-RU"/>
              </w:rPr>
              <w:t>Ширина обработки</w:t>
            </w:r>
            <w:r w:rsidR="000B2677">
              <w:rPr>
                <w:color w:val="000000" w:themeColor="text1"/>
                <w:sz w:val="28"/>
                <w:szCs w:val="28"/>
                <w:lang w:eastAsia="ru-RU"/>
              </w:rPr>
              <w:t>, мм</w:t>
            </w:r>
          </w:p>
        </w:tc>
        <w:tc>
          <w:tcPr>
            <w:tcW w:w="1306" w:type="dxa"/>
          </w:tcPr>
          <w:p w14:paraId="44F6D9E3" w14:textId="77777777" w:rsidR="00487057" w:rsidRPr="00487057" w:rsidRDefault="00487057" w:rsidP="00487057">
            <w:pPr>
              <w:contextualSpacing/>
              <w:jc w:val="both"/>
              <w:rPr>
                <w:color w:val="000000" w:themeColor="text1"/>
                <w:sz w:val="28"/>
                <w:szCs w:val="28"/>
                <w:lang w:eastAsia="ru-RU"/>
              </w:rPr>
            </w:pPr>
            <w:r w:rsidRPr="00487057">
              <w:rPr>
                <w:b/>
                <w:color w:val="000000" w:themeColor="text1"/>
                <w:sz w:val="28"/>
                <w:szCs w:val="28"/>
                <w:lang w:eastAsia="ru-RU"/>
              </w:rPr>
              <w:t>не менее</w:t>
            </w:r>
          </w:p>
        </w:tc>
        <w:tc>
          <w:tcPr>
            <w:tcW w:w="3324" w:type="dxa"/>
          </w:tcPr>
          <w:p w14:paraId="4D11B028" w14:textId="77777777" w:rsidR="00487057" w:rsidRPr="00487057" w:rsidRDefault="00487057" w:rsidP="00487057">
            <w:pPr>
              <w:contextualSpacing/>
              <w:jc w:val="both"/>
              <w:rPr>
                <w:color w:val="000000" w:themeColor="text1"/>
                <w:sz w:val="28"/>
                <w:szCs w:val="28"/>
                <w:lang w:eastAsia="ru-RU"/>
              </w:rPr>
            </w:pPr>
            <w:r w:rsidRPr="00487057">
              <w:rPr>
                <w:color w:val="000000" w:themeColor="text1"/>
                <w:sz w:val="28"/>
                <w:szCs w:val="28"/>
                <w:lang w:eastAsia="ru-RU"/>
              </w:rPr>
              <w:br/>
              <w:t xml:space="preserve">2250   </w:t>
            </w:r>
          </w:p>
        </w:tc>
      </w:tr>
      <w:tr w:rsidR="00487057" w:rsidRPr="00487057" w14:paraId="02A94226" w14:textId="77777777" w:rsidTr="00E521FC">
        <w:tc>
          <w:tcPr>
            <w:tcW w:w="4785" w:type="dxa"/>
            <w:vAlign w:val="center"/>
          </w:tcPr>
          <w:p w14:paraId="1FBF8BB6" w14:textId="2F9A8DC7" w:rsidR="00487057" w:rsidRPr="00487057" w:rsidRDefault="00487057" w:rsidP="00487057">
            <w:pPr>
              <w:contextualSpacing/>
              <w:jc w:val="both"/>
              <w:rPr>
                <w:bCs/>
                <w:color w:val="000000" w:themeColor="text1"/>
                <w:sz w:val="28"/>
                <w:szCs w:val="28"/>
                <w:lang w:eastAsia="ru-RU"/>
              </w:rPr>
            </w:pPr>
            <w:r w:rsidRPr="00487057">
              <w:rPr>
                <w:color w:val="000000" w:themeColor="text1"/>
                <w:sz w:val="28"/>
                <w:szCs w:val="28"/>
                <w:lang w:eastAsia="ru-RU"/>
              </w:rPr>
              <w:t>Высота убираемого слоя свежевыпавшего</w:t>
            </w:r>
            <w:r w:rsidR="00DB65D2">
              <w:rPr>
                <w:color w:val="000000" w:themeColor="text1"/>
                <w:sz w:val="28"/>
                <w:szCs w:val="28"/>
                <w:lang w:eastAsia="ru-RU"/>
              </w:rPr>
              <w:t xml:space="preserve"> </w:t>
            </w:r>
            <w:r w:rsidRPr="00487057">
              <w:rPr>
                <w:color w:val="000000" w:themeColor="text1"/>
                <w:sz w:val="28"/>
                <w:szCs w:val="28"/>
                <w:lang w:eastAsia="ru-RU"/>
              </w:rPr>
              <w:t>снега</w:t>
            </w:r>
            <w:r w:rsidR="00DB65D2">
              <w:rPr>
                <w:color w:val="000000" w:themeColor="text1"/>
                <w:sz w:val="28"/>
                <w:szCs w:val="28"/>
                <w:lang w:eastAsia="ru-RU"/>
              </w:rPr>
              <w:t>, метр</w:t>
            </w:r>
          </w:p>
        </w:tc>
        <w:tc>
          <w:tcPr>
            <w:tcW w:w="1306" w:type="dxa"/>
          </w:tcPr>
          <w:p w14:paraId="125F839C" w14:textId="77777777" w:rsidR="00487057" w:rsidRPr="00487057" w:rsidRDefault="00487057" w:rsidP="00487057">
            <w:pPr>
              <w:contextualSpacing/>
              <w:jc w:val="both"/>
              <w:rPr>
                <w:color w:val="000000" w:themeColor="text1"/>
                <w:sz w:val="28"/>
                <w:szCs w:val="28"/>
                <w:lang w:eastAsia="ru-RU"/>
              </w:rPr>
            </w:pPr>
            <w:r w:rsidRPr="00487057">
              <w:rPr>
                <w:b/>
                <w:color w:val="000000" w:themeColor="text1"/>
                <w:sz w:val="28"/>
                <w:szCs w:val="28"/>
                <w:lang w:eastAsia="ru-RU"/>
              </w:rPr>
              <w:t>не менее</w:t>
            </w:r>
          </w:p>
        </w:tc>
        <w:tc>
          <w:tcPr>
            <w:tcW w:w="3324" w:type="dxa"/>
          </w:tcPr>
          <w:p w14:paraId="7548BDE0" w14:textId="51C74254" w:rsidR="00487057" w:rsidRPr="00487057" w:rsidRDefault="00487057" w:rsidP="00487057">
            <w:pPr>
              <w:contextualSpacing/>
              <w:jc w:val="both"/>
              <w:rPr>
                <w:color w:val="000000" w:themeColor="text1"/>
                <w:sz w:val="28"/>
                <w:szCs w:val="28"/>
                <w:lang w:eastAsia="ru-RU"/>
              </w:rPr>
            </w:pPr>
            <w:r w:rsidRPr="00487057">
              <w:rPr>
                <w:color w:val="000000" w:themeColor="text1"/>
                <w:sz w:val="28"/>
                <w:szCs w:val="28"/>
                <w:lang w:eastAsia="ru-RU"/>
              </w:rPr>
              <w:t>0,2</w:t>
            </w:r>
            <w:r w:rsidR="00DB65D2">
              <w:rPr>
                <w:color w:val="000000" w:themeColor="text1"/>
                <w:sz w:val="28"/>
                <w:szCs w:val="28"/>
                <w:lang w:eastAsia="ru-RU"/>
              </w:rPr>
              <w:t xml:space="preserve"> </w:t>
            </w:r>
          </w:p>
        </w:tc>
      </w:tr>
      <w:tr w:rsidR="00487057" w:rsidRPr="00487057" w14:paraId="00761E18" w14:textId="77777777" w:rsidTr="00E521FC">
        <w:tc>
          <w:tcPr>
            <w:tcW w:w="4785" w:type="dxa"/>
            <w:vAlign w:val="center"/>
          </w:tcPr>
          <w:p w14:paraId="325B6460" w14:textId="77777777" w:rsidR="00487057" w:rsidRPr="00487057" w:rsidRDefault="00487057" w:rsidP="00487057">
            <w:pPr>
              <w:contextualSpacing/>
              <w:jc w:val="both"/>
              <w:rPr>
                <w:bCs/>
                <w:color w:val="000000" w:themeColor="text1"/>
                <w:sz w:val="28"/>
                <w:szCs w:val="28"/>
                <w:lang w:eastAsia="ru-RU"/>
              </w:rPr>
            </w:pPr>
            <w:r w:rsidRPr="00487057">
              <w:rPr>
                <w:color w:val="000000" w:themeColor="text1"/>
                <w:sz w:val="28"/>
                <w:szCs w:val="28"/>
                <w:lang w:eastAsia="ru-RU"/>
              </w:rPr>
              <w:t>Максимальный рабочий угол, град</w:t>
            </w:r>
          </w:p>
        </w:tc>
        <w:tc>
          <w:tcPr>
            <w:tcW w:w="1306" w:type="dxa"/>
          </w:tcPr>
          <w:p w14:paraId="77269609" w14:textId="77777777" w:rsidR="00487057" w:rsidRPr="00487057" w:rsidRDefault="00487057" w:rsidP="00487057">
            <w:pPr>
              <w:contextualSpacing/>
              <w:jc w:val="both"/>
              <w:rPr>
                <w:color w:val="000000" w:themeColor="text1"/>
                <w:sz w:val="28"/>
                <w:szCs w:val="28"/>
                <w:lang w:eastAsia="ru-RU"/>
              </w:rPr>
            </w:pPr>
          </w:p>
        </w:tc>
        <w:tc>
          <w:tcPr>
            <w:tcW w:w="3324" w:type="dxa"/>
          </w:tcPr>
          <w:p w14:paraId="1E56BBFA" w14:textId="77777777" w:rsidR="00487057" w:rsidRPr="00487057" w:rsidRDefault="00487057" w:rsidP="00487057">
            <w:pPr>
              <w:contextualSpacing/>
              <w:jc w:val="both"/>
              <w:rPr>
                <w:color w:val="000000" w:themeColor="text1"/>
                <w:sz w:val="28"/>
                <w:szCs w:val="28"/>
                <w:lang w:eastAsia="ru-RU"/>
              </w:rPr>
            </w:pPr>
            <w:proofErr w:type="gramStart"/>
            <w:r w:rsidRPr="00487057">
              <w:rPr>
                <w:color w:val="000000" w:themeColor="text1"/>
                <w:sz w:val="28"/>
                <w:szCs w:val="28"/>
                <w:lang w:eastAsia="ru-RU"/>
              </w:rPr>
              <w:t>+,-</w:t>
            </w:r>
            <w:proofErr w:type="gramEnd"/>
            <w:r w:rsidRPr="00487057">
              <w:rPr>
                <w:color w:val="000000" w:themeColor="text1"/>
                <w:sz w:val="28"/>
                <w:szCs w:val="28"/>
                <w:lang w:eastAsia="ru-RU"/>
              </w:rPr>
              <w:t>36</w:t>
            </w:r>
          </w:p>
        </w:tc>
      </w:tr>
      <w:tr w:rsidR="00487057" w:rsidRPr="00487057" w14:paraId="1E5A2D93" w14:textId="77777777" w:rsidTr="00E521FC">
        <w:tc>
          <w:tcPr>
            <w:tcW w:w="4785" w:type="dxa"/>
            <w:vAlign w:val="center"/>
          </w:tcPr>
          <w:p w14:paraId="4E6D4201" w14:textId="77777777" w:rsidR="00487057" w:rsidRPr="00487057" w:rsidRDefault="00487057" w:rsidP="00487057">
            <w:pPr>
              <w:contextualSpacing/>
              <w:jc w:val="both"/>
              <w:rPr>
                <w:bCs/>
                <w:color w:val="000000" w:themeColor="text1"/>
                <w:sz w:val="28"/>
                <w:szCs w:val="28"/>
                <w:lang w:eastAsia="ru-RU"/>
              </w:rPr>
            </w:pPr>
            <w:r w:rsidRPr="00487057">
              <w:rPr>
                <w:color w:val="000000" w:themeColor="text1"/>
                <w:sz w:val="28"/>
                <w:szCs w:val="28"/>
                <w:lang w:eastAsia="ru-RU"/>
              </w:rPr>
              <w:t>Подъем-опускание</w:t>
            </w:r>
          </w:p>
        </w:tc>
        <w:tc>
          <w:tcPr>
            <w:tcW w:w="1306" w:type="dxa"/>
          </w:tcPr>
          <w:p w14:paraId="5089FE8C" w14:textId="77777777" w:rsidR="00487057" w:rsidRPr="00487057" w:rsidRDefault="00487057" w:rsidP="00487057">
            <w:pPr>
              <w:contextualSpacing/>
              <w:jc w:val="both"/>
              <w:rPr>
                <w:color w:val="000000" w:themeColor="text1"/>
                <w:sz w:val="28"/>
                <w:szCs w:val="28"/>
                <w:lang w:eastAsia="ru-RU"/>
              </w:rPr>
            </w:pPr>
          </w:p>
        </w:tc>
        <w:tc>
          <w:tcPr>
            <w:tcW w:w="3324" w:type="dxa"/>
          </w:tcPr>
          <w:p w14:paraId="58F73286" w14:textId="77777777" w:rsidR="00487057" w:rsidRPr="00487057" w:rsidRDefault="00487057" w:rsidP="00487057">
            <w:pPr>
              <w:contextualSpacing/>
              <w:jc w:val="both"/>
              <w:rPr>
                <w:color w:val="000000" w:themeColor="text1"/>
                <w:sz w:val="28"/>
                <w:szCs w:val="28"/>
                <w:lang w:eastAsia="ru-RU"/>
              </w:rPr>
            </w:pPr>
            <w:r w:rsidRPr="00487057">
              <w:rPr>
                <w:color w:val="000000" w:themeColor="text1"/>
                <w:sz w:val="28"/>
                <w:szCs w:val="28"/>
                <w:lang w:eastAsia="ru-RU"/>
              </w:rPr>
              <w:t>Гидропривод</w:t>
            </w:r>
          </w:p>
        </w:tc>
      </w:tr>
      <w:tr w:rsidR="00487057" w:rsidRPr="00487057" w14:paraId="396C3CF8" w14:textId="77777777" w:rsidTr="00E521FC">
        <w:tc>
          <w:tcPr>
            <w:tcW w:w="4785" w:type="dxa"/>
            <w:vAlign w:val="center"/>
          </w:tcPr>
          <w:p w14:paraId="049333A7" w14:textId="77777777" w:rsidR="00487057" w:rsidRPr="00487057" w:rsidRDefault="00487057" w:rsidP="00487057">
            <w:pPr>
              <w:contextualSpacing/>
              <w:jc w:val="both"/>
              <w:rPr>
                <w:bCs/>
                <w:color w:val="000000" w:themeColor="text1"/>
                <w:sz w:val="28"/>
                <w:szCs w:val="28"/>
                <w:lang w:eastAsia="ru-RU"/>
              </w:rPr>
            </w:pPr>
            <w:r w:rsidRPr="00487057">
              <w:rPr>
                <w:color w:val="000000" w:themeColor="text1"/>
                <w:sz w:val="28"/>
                <w:szCs w:val="28"/>
                <w:lang w:eastAsia="ru-RU"/>
              </w:rPr>
              <w:t>Поворот</w:t>
            </w:r>
          </w:p>
        </w:tc>
        <w:tc>
          <w:tcPr>
            <w:tcW w:w="1306" w:type="dxa"/>
          </w:tcPr>
          <w:p w14:paraId="1E313994" w14:textId="77777777" w:rsidR="00487057" w:rsidRPr="00487057" w:rsidRDefault="00487057" w:rsidP="00487057">
            <w:pPr>
              <w:contextualSpacing/>
              <w:jc w:val="both"/>
              <w:rPr>
                <w:color w:val="000000" w:themeColor="text1"/>
                <w:sz w:val="28"/>
                <w:szCs w:val="28"/>
                <w:lang w:eastAsia="ru-RU"/>
              </w:rPr>
            </w:pPr>
          </w:p>
        </w:tc>
        <w:tc>
          <w:tcPr>
            <w:tcW w:w="3324" w:type="dxa"/>
          </w:tcPr>
          <w:p w14:paraId="617AA72C" w14:textId="77777777" w:rsidR="00487057" w:rsidRPr="00487057" w:rsidRDefault="00487057" w:rsidP="00487057">
            <w:pPr>
              <w:contextualSpacing/>
              <w:jc w:val="both"/>
              <w:rPr>
                <w:color w:val="000000" w:themeColor="text1"/>
                <w:sz w:val="28"/>
                <w:szCs w:val="28"/>
                <w:lang w:eastAsia="ru-RU"/>
              </w:rPr>
            </w:pPr>
            <w:r w:rsidRPr="00487057">
              <w:rPr>
                <w:color w:val="000000" w:themeColor="text1"/>
                <w:sz w:val="28"/>
                <w:szCs w:val="28"/>
                <w:lang w:eastAsia="ru-RU"/>
              </w:rPr>
              <w:t>Гидропривод</w:t>
            </w:r>
          </w:p>
        </w:tc>
      </w:tr>
      <w:tr w:rsidR="00487057" w:rsidRPr="00487057" w14:paraId="6899A542" w14:textId="77777777" w:rsidTr="00E521FC">
        <w:tc>
          <w:tcPr>
            <w:tcW w:w="4785" w:type="dxa"/>
            <w:vAlign w:val="center"/>
          </w:tcPr>
          <w:p w14:paraId="086BC4D9" w14:textId="77777777" w:rsidR="00487057" w:rsidRPr="00487057" w:rsidRDefault="00487057" w:rsidP="00487057">
            <w:pPr>
              <w:contextualSpacing/>
              <w:jc w:val="both"/>
              <w:rPr>
                <w:bCs/>
                <w:color w:val="000000" w:themeColor="text1"/>
                <w:sz w:val="28"/>
                <w:szCs w:val="28"/>
                <w:lang w:eastAsia="ru-RU"/>
              </w:rPr>
            </w:pPr>
            <w:r w:rsidRPr="00487057">
              <w:rPr>
                <w:color w:val="000000" w:themeColor="text1"/>
                <w:sz w:val="28"/>
                <w:szCs w:val="28"/>
                <w:lang w:eastAsia="ru-RU"/>
              </w:rPr>
              <w:t>Привод подъёма-опускания отвала</w:t>
            </w:r>
          </w:p>
        </w:tc>
        <w:tc>
          <w:tcPr>
            <w:tcW w:w="1306" w:type="dxa"/>
          </w:tcPr>
          <w:p w14:paraId="296B68A3" w14:textId="77777777" w:rsidR="00487057" w:rsidRPr="00487057" w:rsidRDefault="00487057" w:rsidP="00487057">
            <w:pPr>
              <w:contextualSpacing/>
              <w:jc w:val="both"/>
              <w:rPr>
                <w:color w:val="000000" w:themeColor="text1"/>
                <w:sz w:val="28"/>
                <w:szCs w:val="28"/>
                <w:lang w:eastAsia="ru-RU"/>
              </w:rPr>
            </w:pPr>
          </w:p>
        </w:tc>
        <w:tc>
          <w:tcPr>
            <w:tcW w:w="3324" w:type="dxa"/>
          </w:tcPr>
          <w:p w14:paraId="189A0AB6" w14:textId="77777777" w:rsidR="00487057" w:rsidRPr="00487057" w:rsidRDefault="00487057" w:rsidP="00487057">
            <w:pPr>
              <w:contextualSpacing/>
              <w:jc w:val="both"/>
              <w:rPr>
                <w:color w:val="000000" w:themeColor="text1"/>
                <w:sz w:val="28"/>
                <w:szCs w:val="28"/>
                <w:lang w:eastAsia="ru-RU"/>
              </w:rPr>
            </w:pPr>
            <w:r w:rsidRPr="00487057">
              <w:rPr>
                <w:color w:val="000000" w:themeColor="text1"/>
                <w:sz w:val="28"/>
                <w:szCs w:val="28"/>
                <w:lang w:eastAsia="ru-RU"/>
              </w:rPr>
              <w:t>Гидравлический, за счет гидроцилиндра двойного</w:t>
            </w:r>
            <w:r w:rsidRPr="00487057">
              <w:rPr>
                <w:color w:val="000000" w:themeColor="text1"/>
                <w:sz w:val="28"/>
                <w:szCs w:val="28"/>
                <w:lang w:eastAsia="ru-RU"/>
              </w:rPr>
              <w:br/>
              <w:t>действия с гидрозамком</w:t>
            </w:r>
          </w:p>
        </w:tc>
      </w:tr>
      <w:tr w:rsidR="00487057" w:rsidRPr="00487057" w14:paraId="29630478" w14:textId="77777777" w:rsidTr="00E521FC">
        <w:tc>
          <w:tcPr>
            <w:tcW w:w="4785" w:type="dxa"/>
            <w:vAlign w:val="center"/>
          </w:tcPr>
          <w:p w14:paraId="6965B735" w14:textId="77777777" w:rsidR="00487057" w:rsidRPr="00487057" w:rsidRDefault="00487057" w:rsidP="00487057">
            <w:pPr>
              <w:contextualSpacing/>
              <w:jc w:val="both"/>
              <w:rPr>
                <w:bCs/>
                <w:color w:val="000000" w:themeColor="text1"/>
                <w:sz w:val="28"/>
                <w:szCs w:val="28"/>
                <w:lang w:eastAsia="ru-RU"/>
              </w:rPr>
            </w:pPr>
            <w:r w:rsidRPr="00487057">
              <w:rPr>
                <w:color w:val="000000" w:themeColor="text1"/>
                <w:sz w:val="28"/>
                <w:szCs w:val="28"/>
                <w:lang w:eastAsia="ru-RU"/>
              </w:rPr>
              <w:t>Рабочая скорость при снегоочистке, км/ч</w:t>
            </w:r>
          </w:p>
        </w:tc>
        <w:tc>
          <w:tcPr>
            <w:tcW w:w="1306" w:type="dxa"/>
          </w:tcPr>
          <w:p w14:paraId="7E324B1C" w14:textId="77777777" w:rsidR="00487057" w:rsidRPr="00487057" w:rsidRDefault="00487057" w:rsidP="00487057">
            <w:pPr>
              <w:contextualSpacing/>
              <w:jc w:val="both"/>
              <w:rPr>
                <w:color w:val="000000" w:themeColor="text1"/>
                <w:sz w:val="28"/>
                <w:szCs w:val="28"/>
                <w:lang w:eastAsia="ru-RU"/>
              </w:rPr>
            </w:pPr>
          </w:p>
        </w:tc>
        <w:tc>
          <w:tcPr>
            <w:tcW w:w="3324" w:type="dxa"/>
          </w:tcPr>
          <w:p w14:paraId="6A786FB9" w14:textId="77777777" w:rsidR="00487057" w:rsidRPr="00487057" w:rsidRDefault="00487057" w:rsidP="00487057">
            <w:pPr>
              <w:contextualSpacing/>
              <w:jc w:val="both"/>
              <w:rPr>
                <w:color w:val="000000" w:themeColor="text1"/>
                <w:sz w:val="28"/>
                <w:szCs w:val="28"/>
                <w:lang w:val="en-US" w:eastAsia="ru-RU"/>
              </w:rPr>
            </w:pPr>
            <w:r w:rsidRPr="00487057">
              <w:rPr>
                <w:color w:val="000000" w:themeColor="text1"/>
                <w:sz w:val="28"/>
                <w:szCs w:val="28"/>
                <w:lang w:val="en-US" w:eastAsia="ru-RU"/>
              </w:rPr>
              <w:t>40</w:t>
            </w:r>
          </w:p>
        </w:tc>
      </w:tr>
      <w:tr w:rsidR="00487057" w:rsidRPr="00487057" w14:paraId="4FC04C28" w14:textId="77777777" w:rsidTr="00E521FC">
        <w:tc>
          <w:tcPr>
            <w:tcW w:w="9415" w:type="dxa"/>
            <w:gridSpan w:val="3"/>
          </w:tcPr>
          <w:p w14:paraId="56AF3786" w14:textId="77777777" w:rsidR="00487057" w:rsidRPr="00487057" w:rsidRDefault="00487057" w:rsidP="00487057">
            <w:pPr>
              <w:contextualSpacing/>
              <w:jc w:val="both"/>
              <w:rPr>
                <w:b/>
                <w:color w:val="000000" w:themeColor="text1"/>
                <w:sz w:val="28"/>
                <w:szCs w:val="28"/>
                <w:lang w:eastAsia="ru-RU"/>
              </w:rPr>
            </w:pPr>
            <w:r w:rsidRPr="00487057">
              <w:rPr>
                <w:b/>
                <w:bCs/>
                <w:color w:val="000000" w:themeColor="text1"/>
                <w:sz w:val="28"/>
                <w:szCs w:val="28"/>
                <w:lang w:eastAsia="ru-RU"/>
              </w:rPr>
              <w:t>Оборудование для распределения противогололедных материалов (</w:t>
            </w:r>
            <w:r w:rsidRPr="00487057">
              <w:rPr>
                <w:b/>
                <w:color w:val="000000" w:themeColor="text1"/>
                <w:sz w:val="28"/>
                <w:szCs w:val="28"/>
                <w:lang w:eastAsia="ru-RU"/>
              </w:rPr>
              <w:t>кузов (бункер) с цепным транспортером и разбрасывающим механизмом)</w:t>
            </w:r>
          </w:p>
          <w:p w14:paraId="1AF1F7E8" w14:textId="77777777" w:rsidR="00487057" w:rsidRPr="00487057" w:rsidRDefault="00487057" w:rsidP="00487057">
            <w:pPr>
              <w:contextualSpacing/>
              <w:jc w:val="both"/>
              <w:rPr>
                <w:b/>
                <w:color w:val="000000" w:themeColor="text1"/>
                <w:sz w:val="28"/>
                <w:szCs w:val="28"/>
                <w:lang w:eastAsia="ru-RU"/>
              </w:rPr>
            </w:pPr>
          </w:p>
        </w:tc>
      </w:tr>
      <w:tr w:rsidR="00487057" w:rsidRPr="00487057" w14:paraId="40E6FF2C" w14:textId="77777777" w:rsidTr="00E521FC">
        <w:tc>
          <w:tcPr>
            <w:tcW w:w="4785" w:type="dxa"/>
            <w:vAlign w:val="center"/>
          </w:tcPr>
          <w:p w14:paraId="1F36824F" w14:textId="77777777" w:rsidR="00487057" w:rsidRPr="00487057" w:rsidRDefault="00487057" w:rsidP="00487057">
            <w:pPr>
              <w:contextualSpacing/>
              <w:jc w:val="both"/>
              <w:rPr>
                <w:color w:val="000000" w:themeColor="text1"/>
                <w:sz w:val="28"/>
                <w:szCs w:val="28"/>
                <w:lang w:eastAsia="ru-RU"/>
              </w:rPr>
            </w:pPr>
            <w:r w:rsidRPr="00487057">
              <w:rPr>
                <w:color w:val="000000" w:themeColor="text1"/>
                <w:sz w:val="28"/>
                <w:szCs w:val="28"/>
                <w:lang w:eastAsia="ru-RU"/>
              </w:rPr>
              <w:t xml:space="preserve">Бункер для твердого материала вместимостью, м3 </w:t>
            </w:r>
          </w:p>
        </w:tc>
        <w:tc>
          <w:tcPr>
            <w:tcW w:w="1306" w:type="dxa"/>
          </w:tcPr>
          <w:p w14:paraId="0931DA22" w14:textId="77777777" w:rsidR="00487057" w:rsidRPr="00487057" w:rsidRDefault="00487057" w:rsidP="00487057">
            <w:pPr>
              <w:contextualSpacing/>
              <w:jc w:val="both"/>
              <w:rPr>
                <w:color w:val="000000" w:themeColor="text1"/>
                <w:sz w:val="28"/>
                <w:szCs w:val="28"/>
                <w:lang w:eastAsia="ru-RU"/>
              </w:rPr>
            </w:pPr>
          </w:p>
        </w:tc>
        <w:tc>
          <w:tcPr>
            <w:tcW w:w="3324" w:type="dxa"/>
            <w:vAlign w:val="center"/>
          </w:tcPr>
          <w:p w14:paraId="5889FE20" w14:textId="77777777" w:rsidR="00487057" w:rsidRPr="00487057" w:rsidRDefault="00487057" w:rsidP="00487057">
            <w:pPr>
              <w:contextualSpacing/>
              <w:jc w:val="both"/>
              <w:rPr>
                <w:color w:val="000000" w:themeColor="text1"/>
                <w:sz w:val="28"/>
                <w:szCs w:val="28"/>
                <w:lang w:eastAsia="ru-RU"/>
              </w:rPr>
            </w:pPr>
            <w:r w:rsidRPr="00487057">
              <w:rPr>
                <w:color w:val="000000" w:themeColor="text1"/>
                <w:sz w:val="28"/>
                <w:szCs w:val="28"/>
                <w:lang w:eastAsia="ru-RU"/>
              </w:rPr>
              <w:t>3</w:t>
            </w:r>
          </w:p>
        </w:tc>
      </w:tr>
      <w:tr w:rsidR="00487057" w:rsidRPr="00487057" w14:paraId="2734ADE6" w14:textId="77777777" w:rsidTr="00E521FC">
        <w:tc>
          <w:tcPr>
            <w:tcW w:w="4785" w:type="dxa"/>
            <w:vAlign w:val="center"/>
          </w:tcPr>
          <w:p w14:paraId="78D803E3" w14:textId="77777777" w:rsidR="00487057" w:rsidRPr="00487057" w:rsidRDefault="00487057" w:rsidP="00487057">
            <w:pPr>
              <w:contextualSpacing/>
              <w:jc w:val="both"/>
              <w:rPr>
                <w:color w:val="000000" w:themeColor="text1"/>
                <w:sz w:val="28"/>
                <w:szCs w:val="28"/>
                <w:lang w:eastAsia="ru-RU"/>
              </w:rPr>
            </w:pPr>
            <w:r w:rsidRPr="00487057">
              <w:rPr>
                <w:color w:val="000000" w:themeColor="text1"/>
                <w:sz w:val="28"/>
                <w:szCs w:val="28"/>
                <w:lang w:eastAsia="ru-RU"/>
              </w:rPr>
              <w:t>Материал бункера</w:t>
            </w:r>
          </w:p>
        </w:tc>
        <w:tc>
          <w:tcPr>
            <w:tcW w:w="1306" w:type="dxa"/>
          </w:tcPr>
          <w:p w14:paraId="121A118E" w14:textId="77777777" w:rsidR="00487057" w:rsidRPr="00487057" w:rsidRDefault="00487057" w:rsidP="00487057">
            <w:pPr>
              <w:contextualSpacing/>
              <w:jc w:val="both"/>
              <w:rPr>
                <w:color w:val="000000" w:themeColor="text1"/>
                <w:sz w:val="28"/>
                <w:szCs w:val="28"/>
                <w:lang w:eastAsia="ru-RU"/>
              </w:rPr>
            </w:pPr>
          </w:p>
        </w:tc>
        <w:tc>
          <w:tcPr>
            <w:tcW w:w="3324" w:type="dxa"/>
            <w:vAlign w:val="center"/>
          </w:tcPr>
          <w:p w14:paraId="0D203241" w14:textId="77777777" w:rsidR="00487057" w:rsidRPr="00487057" w:rsidRDefault="00487057" w:rsidP="00487057">
            <w:pPr>
              <w:contextualSpacing/>
              <w:jc w:val="both"/>
              <w:rPr>
                <w:color w:val="000000" w:themeColor="text1"/>
                <w:sz w:val="28"/>
                <w:szCs w:val="28"/>
                <w:lang w:eastAsia="ru-RU"/>
              </w:rPr>
            </w:pPr>
            <w:r w:rsidRPr="00487057">
              <w:rPr>
                <w:color w:val="000000" w:themeColor="text1"/>
                <w:sz w:val="28"/>
                <w:szCs w:val="28"/>
                <w:lang w:eastAsia="ru-RU"/>
              </w:rPr>
              <w:t>Сталь</w:t>
            </w:r>
          </w:p>
        </w:tc>
      </w:tr>
      <w:tr w:rsidR="00487057" w:rsidRPr="00487057" w14:paraId="62C05717" w14:textId="77777777" w:rsidTr="00E521FC">
        <w:tc>
          <w:tcPr>
            <w:tcW w:w="4785" w:type="dxa"/>
            <w:vAlign w:val="center"/>
          </w:tcPr>
          <w:p w14:paraId="2B001291" w14:textId="77777777" w:rsidR="00487057" w:rsidRPr="00487057" w:rsidRDefault="00487057" w:rsidP="00487057">
            <w:pPr>
              <w:contextualSpacing/>
              <w:jc w:val="both"/>
              <w:rPr>
                <w:color w:val="000000" w:themeColor="text1"/>
                <w:sz w:val="28"/>
                <w:szCs w:val="28"/>
                <w:lang w:eastAsia="ru-RU"/>
              </w:rPr>
            </w:pPr>
            <w:r w:rsidRPr="00487057">
              <w:rPr>
                <w:color w:val="000000" w:themeColor="text1"/>
                <w:sz w:val="28"/>
                <w:szCs w:val="28"/>
                <w:lang w:eastAsia="ru-RU"/>
              </w:rPr>
              <w:t>Разбрасыватель</w:t>
            </w:r>
          </w:p>
        </w:tc>
        <w:tc>
          <w:tcPr>
            <w:tcW w:w="1306" w:type="dxa"/>
          </w:tcPr>
          <w:p w14:paraId="3CD51F7D" w14:textId="77777777" w:rsidR="00487057" w:rsidRPr="00487057" w:rsidRDefault="00487057" w:rsidP="00487057">
            <w:pPr>
              <w:contextualSpacing/>
              <w:jc w:val="both"/>
              <w:rPr>
                <w:color w:val="000000" w:themeColor="text1"/>
                <w:sz w:val="28"/>
                <w:szCs w:val="28"/>
                <w:lang w:eastAsia="ru-RU"/>
              </w:rPr>
            </w:pPr>
          </w:p>
        </w:tc>
        <w:tc>
          <w:tcPr>
            <w:tcW w:w="3324" w:type="dxa"/>
            <w:vAlign w:val="center"/>
          </w:tcPr>
          <w:p w14:paraId="5725DDF1" w14:textId="77777777" w:rsidR="00487057" w:rsidRPr="00487057" w:rsidRDefault="00487057" w:rsidP="00487057">
            <w:pPr>
              <w:contextualSpacing/>
              <w:jc w:val="both"/>
              <w:rPr>
                <w:color w:val="000000" w:themeColor="text1"/>
                <w:sz w:val="28"/>
                <w:szCs w:val="28"/>
                <w:lang w:eastAsia="ru-RU"/>
              </w:rPr>
            </w:pPr>
            <w:r w:rsidRPr="00487057">
              <w:rPr>
                <w:color w:val="000000" w:themeColor="text1"/>
                <w:sz w:val="28"/>
                <w:szCs w:val="28"/>
                <w:lang w:eastAsia="ru-RU"/>
              </w:rPr>
              <w:t>Наличие</w:t>
            </w:r>
          </w:p>
        </w:tc>
      </w:tr>
      <w:tr w:rsidR="00487057" w:rsidRPr="00487057" w14:paraId="51A2323C" w14:textId="77777777" w:rsidTr="00E521FC">
        <w:tc>
          <w:tcPr>
            <w:tcW w:w="4785" w:type="dxa"/>
            <w:vAlign w:val="center"/>
          </w:tcPr>
          <w:p w14:paraId="07DA06D1" w14:textId="77C0B23E" w:rsidR="00487057" w:rsidRPr="00487057" w:rsidRDefault="00487057" w:rsidP="00487057">
            <w:pPr>
              <w:contextualSpacing/>
              <w:jc w:val="both"/>
              <w:rPr>
                <w:color w:val="000000" w:themeColor="text1"/>
                <w:sz w:val="28"/>
                <w:szCs w:val="28"/>
                <w:lang w:eastAsia="ru-RU"/>
              </w:rPr>
            </w:pPr>
            <w:r w:rsidRPr="00487057">
              <w:rPr>
                <w:color w:val="000000" w:themeColor="text1"/>
                <w:sz w:val="28"/>
                <w:szCs w:val="28"/>
                <w:lang w:eastAsia="ru-RU"/>
              </w:rPr>
              <w:t>Диаметр разбрасывающего диска</w:t>
            </w:r>
            <w:r w:rsidR="00DB65D2">
              <w:rPr>
                <w:color w:val="000000" w:themeColor="text1"/>
                <w:sz w:val="28"/>
                <w:szCs w:val="28"/>
                <w:lang w:eastAsia="ru-RU"/>
              </w:rPr>
              <w:t xml:space="preserve">, </w:t>
            </w:r>
            <w:r w:rsidR="00BA617C">
              <w:rPr>
                <w:color w:val="000000" w:themeColor="text1"/>
                <w:sz w:val="28"/>
                <w:szCs w:val="28"/>
                <w:lang w:eastAsia="ru-RU"/>
              </w:rPr>
              <w:t>мм</w:t>
            </w:r>
          </w:p>
          <w:p w14:paraId="52444442" w14:textId="77777777" w:rsidR="00487057" w:rsidRPr="00487057" w:rsidRDefault="00487057" w:rsidP="00487057">
            <w:pPr>
              <w:contextualSpacing/>
              <w:jc w:val="both"/>
              <w:rPr>
                <w:b/>
                <w:color w:val="000000" w:themeColor="text1"/>
                <w:sz w:val="28"/>
                <w:szCs w:val="28"/>
                <w:lang w:eastAsia="ru-RU"/>
              </w:rPr>
            </w:pPr>
          </w:p>
        </w:tc>
        <w:tc>
          <w:tcPr>
            <w:tcW w:w="1306" w:type="dxa"/>
          </w:tcPr>
          <w:p w14:paraId="1FFB8AFE" w14:textId="77777777" w:rsidR="00487057" w:rsidRPr="00487057" w:rsidRDefault="00487057" w:rsidP="00487057">
            <w:pPr>
              <w:contextualSpacing/>
              <w:jc w:val="both"/>
              <w:rPr>
                <w:color w:val="000000" w:themeColor="text1"/>
                <w:sz w:val="28"/>
                <w:szCs w:val="28"/>
                <w:lang w:eastAsia="ru-RU"/>
              </w:rPr>
            </w:pPr>
            <w:r w:rsidRPr="00487057">
              <w:rPr>
                <w:b/>
                <w:color w:val="000000" w:themeColor="text1"/>
                <w:sz w:val="28"/>
                <w:szCs w:val="28"/>
                <w:lang w:eastAsia="ru-RU"/>
              </w:rPr>
              <w:t>не менее</w:t>
            </w:r>
          </w:p>
        </w:tc>
        <w:tc>
          <w:tcPr>
            <w:tcW w:w="3324" w:type="dxa"/>
            <w:vAlign w:val="center"/>
          </w:tcPr>
          <w:p w14:paraId="10100526" w14:textId="77777777" w:rsidR="00487057" w:rsidRPr="00487057" w:rsidRDefault="00487057" w:rsidP="00487057">
            <w:pPr>
              <w:contextualSpacing/>
              <w:jc w:val="both"/>
              <w:rPr>
                <w:color w:val="000000" w:themeColor="text1"/>
                <w:sz w:val="28"/>
                <w:szCs w:val="28"/>
                <w:lang w:eastAsia="ru-RU"/>
              </w:rPr>
            </w:pPr>
            <w:r w:rsidRPr="00487057">
              <w:rPr>
                <w:color w:val="000000" w:themeColor="text1"/>
                <w:sz w:val="28"/>
                <w:szCs w:val="28"/>
                <w:lang w:eastAsia="ru-RU"/>
              </w:rPr>
              <w:t>530</w:t>
            </w:r>
          </w:p>
        </w:tc>
      </w:tr>
      <w:tr w:rsidR="00487057" w:rsidRPr="00487057" w14:paraId="50AC298D" w14:textId="77777777" w:rsidTr="00E521FC">
        <w:tc>
          <w:tcPr>
            <w:tcW w:w="4785" w:type="dxa"/>
            <w:vAlign w:val="center"/>
          </w:tcPr>
          <w:p w14:paraId="566E00D0" w14:textId="77777777" w:rsidR="00487057" w:rsidRPr="00487057" w:rsidRDefault="00487057" w:rsidP="00487057">
            <w:pPr>
              <w:contextualSpacing/>
              <w:jc w:val="both"/>
              <w:rPr>
                <w:color w:val="000000" w:themeColor="text1"/>
                <w:sz w:val="28"/>
                <w:szCs w:val="28"/>
                <w:lang w:eastAsia="ru-RU"/>
              </w:rPr>
            </w:pPr>
            <w:r w:rsidRPr="00487057">
              <w:rPr>
                <w:color w:val="000000" w:themeColor="text1"/>
                <w:sz w:val="28"/>
                <w:szCs w:val="28"/>
                <w:lang w:eastAsia="ru-RU"/>
              </w:rPr>
              <w:t>Система регулировки ширины распределения</w:t>
            </w:r>
          </w:p>
        </w:tc>
        <w:tc>
          <w:tcPr>
            <w:tcW w:w="1306" w:type="dxa"/>
          </w:tcPr>
          <w:p w14:paraId="5521FD4F" w14:textId="77777777" w:rsidR="00487057" w:rsidRPr="00487057" w:rsidRDefault="00487057" w:rsidP="00487057">
            <w:pPr>
              <w:contextualSpacing/>
              <w:jc w:val="both"/>
              <w:rPr>
                <w:color w:val="000000" w:themeColor="text1"/>
                <w:sz w:val="28"/>
                <w:szCs w:val="28"/>
                <w:lang w:eastAsia="ru-RU"/>
              </w:rPr>
            </w:pPr>
          </w:p>
        </w:tc>
        <w:tc>
          <w:tcPr>
            <w:tcW w:w="3324" w:type="dxa"/>
            <w:vAlign w:val="center"/>
          </w:tcPr>
          <w:p w14:paraId="13FFA00F" w14:textId="77777777" w:rsidR="00487057" w:rsidRPr="00487057" w:rsidRDefault="00487057" w:rsidP="00487057">
            <w:pPr>
              <w:contextualSpacing/>
              <w:jc w:val="both"/>
              <w:rPr>
                <w:color w:val="000000" w:themeColor="text1"/>
                <w:sz w:val="28"/>
                <w:szCs w:val="28"/>
                <w:lang w:eastAsia="ru-RU"/>
              </w:rPr>
            </w:pPr>
            <w:r w:rsidRPr="00487057">
              <w:rPr>
                <w:color w:val="000000" w:themeColor="text1"/>
                <w:sz w:val="28"/>
                <w:szCs w:val="28"/>
                <w:lang w:eastAsia="ru-RU"/>
              </w:rPr>
              <w:t>Гидромеханическая с помощью регуляторов расхода</w:t>
            </w:r>
          </w:p>
        </w:tc>
      </w:tr>
      <w:tr w:rsidR="00487057" w:rsidRPr="00487057" w14:paraId="164E0E7F" w14:textId="77777777" w:rsidTr="00E521FC">
        <w:tc>
          <w:tcPr>
            <w:tcW w:w="4785" w:type="dxa"/>
            <w:vAlign w:val="center"/>
          </w:tcPr>
          <w:p w14:paraId="77C2F8B6" w14:textId="77777777" w:rsidR="00487057" w:rsidRPr="00487057" w:rsidRDefault="00487057" w:rsidP="00487057">
            <w:pPr>
              <w:contextualSpacing/>
              <w:jc w:val="both"/>
              <w:rPr>
                <w:color w:val="000000" w:themeColor="text1"/>
                <w:sz w:val="28"/>
                <w:szCs w:val="28"/>
                <w:lang w:eastAsia="ru-RU"/>
              </w:rPr>
            </w:pPr>
            <w:r w:rsidRPr="00487057">
              <w:rPr>
                <w:color w:val="000000" w:themeColor="text1"/>
                <w:sz w:val="28"/>
                <w:szCs w:val="28"/>
                <w:lang w:eastAsia="ru-RU"/>
              </w:rPr>
              <w:t>Плотность посыпки, диапазон, г/м2</w:t>
            </w:r>
          </w:p>
        </w:tc>
        <w:tc>
          <w:tcPr>
            <w:tcW w:w="1306" w:type="dxa"/>
          </w:tcPr>
          <w:p w14:paraId="0DCC4CF1" w14:textId="77777777" w:rsidR="00487057" w:rsidRPr="00487057" w:rsidRDefault="00487057" w:rsidP="00487057">
            <w:pPr>
              <w:contextualSpacing/>
              <w:jc w:val="both"/>
              <w:rPr>
                <w:color w:val="000000" w:themeColor="text1"/>
                <w:sz w:val="28"/>
                <w:szCs w:val="28"/>
                <w:lang w:eastAsia="ru-RU"/>
              </w:rPr>
            </w:pPr>
          </w:p>
        </w:tc>
        <w:tc>
          <w:tcPr>
            <w:tcW w:w="3324" w:type="dxa"/>
            <w:vAlign w:val="center"/>
          </w:tcPr>
          <w:p w14:paraId="71B05F89" w14:textId="77777777" w:rsidR="00487057" w:rsidRPr="00487057" w:rsidRDefault="00487057" w:rsidP="00487057">
            <w:pPr>
              <w:contextualSpacing/>
              <w:jc w:val="both"/>
              <w:rPr>
                <w:color w:val="000000" w:themeColor="text1"/>
                <w:sz w:val="28"/>
                <w:szCs w:val="28"/>
                <w:lang w:eastAsia="ru-RU"/>
              </w:rPr>
            </w:pPr>
            <w:r w:rsidRPr="00487057">
              <w:rPr>
                <w:color w:val="000000" w:themeColor="text1"/>
                <w:sz w:val="28"/>
                <w:szCs w:val="28"/>
                <w:lang w:eastAsia="ru-RU"/>
              </w:rPr>
              <w:t>10 - 500</w:t>
            </w:r>
          </w:p>
        </w:tc>
      </w:tr>
      <w:tr w:rsidR="00487057" w:rsidRPr="00487057" w14:paraId="2E359DBC" w14:textId="77777777" w:rsidTr="00E521FC">
        <w:tc>
          <w:tcPr>
            <w:tcW w:w="4785" w:type="dxa"/>
            <w:vAlign w:val="center"/>
          </w:tcPr>
          <w:p w14:paraId="4B8EDE33" w14:textId="77777777" w:rsidR="00487057" w:rsidRPr="00487057" w:rsidRDefault="00487057" w:rsidP="00487057">
            <w:pPr>
              <w:contextualSpacing/>
              <w:jc w:val="both"/>
              <w:rPr>
                <w:color w:val="000000" w:themeColor="text1"/>
                <w:sz w:val="28"/>
                <w:szCs w:val="28"/>
                <w:lang w:eastAsia="ru-RU"/>
              </w:rPr>
            </w:pPr>
            <w:r w:rsidRPr="00487057">
              <w:rPr>
                <w:color w:val="000000" w:themeColor="text1"/>
                <w:sz w:val="28"/>
                <w:szCs w:val="28"/>
                <w:lang w:eastAsia="ru-RU"/>
              </w:rPr>
              <w:t xml:space="preserve">Ширина направляющего желоба транспортера, мм </w:t>
            </w:r>
          </w:p>
        </w:tc>
        <w:tc>
          <w:tcPr>
            <w:tcW w:w="1306" w:type="dxa"/>
          </w:tcPr>
          <w:p w14:paraId="42EF2FFB" w14:textId="77777777" w:rsidR="00487057" w:rsidRPr="00487057" w:rsidRDefault="00487057" w:rsidP="00487057">
            <w:pPr>
              <w:contextualSpacing/>
              <w:jc w:val="both"/>
              <w:rPr>
                <w:color w:val="000000" w:themeColor="text1"/>
                <w:sz w:val="28"/>
                <w:szCs w:val="28"/>
                <w:lang w:eastAsia="ru-RU"/>
              </w:rPr>
            </w:pPr>
            <w:r w:rsidRPr="00487057">
              <w:rPr>
                <w:b/>
                <w:color w:val="000000" w:themeColor="text1"/>
                <w:sz w:val="28"/>
                <w:szCs w:val="28"/>
                <w:lang w:eastAsia="ru-RU"/>
              </w:rPr>
              <w:t>не менее</w:t>
            </w:r>
          </w:p>
        </w:tc>
        <w:tc>
          <w:tcPr>
            <w:tcW w:w="3324" w:type="dxa"/>
            <w:vAlign w:val="center"/>
          </w:tcPr>
          <w:p w14:paraId="6D1087C6" w14:textId="77777777" w:rsidR="00487057" w:rsidRPr="00487057" w:rsidRDefault="00487057" w:rsidP="00487057">
            <w:pPr>
              <w:contextualSpacing/>
              <w:jc w:val="both"/>
              <w:rPr>
                <w:color w:val="000000" w:themeColor="text1"/>
                <w:sz w:val="28"/>
                <w:szCs w:val="28"/>
                <w:lang w:eastAsia="ru-RU"/>
              </w:rPr>
            </w:pPr>
            <w:r w:rsidRPr="00487057">
              <w:rPr>
                <w:color w:val="000000" w:themeColor="text1"/>
                <w:sz w:val="28"/>
                <w:szCs w:val="28"/>
                <w:lang w:eastAsia="ru-RU"/>
              </w:rPr>
              <w:t>500</w:t>
            </w:r>
          </w:p>
        </w:tc>
      </w:tr>
      <w:tr w:rsidR="00487057" w:rsidRPr="00487057" w14:paraId="55204D5D" w14:textId="77777777" w:rsidTr="00E521FC">
        <w:tc>
          <w:tcPr>
            <w:tcW w:w="4785" w:type="dxa"/>
            <w:vAlign w:val="center"/>
          </w:tcPr>
          <w:p w14:paraId="59F0F0DD" w14:textId="77777777" w:rsidR="00487057" w:rsidRPr="00487057" w:rsidRDefault="00487057" w:rsidP="00487057">
            <w:pPr>
              <w:contextualSpacing/>
              <w:jc w:val="both"/>
              <w:rPr>
                <w:color w:val="000000" w:themeColor="text1"/>
                <w:sz w:val="28"/>
                <w:szCs w:val="28"/>
                <w:lang w:val="en-US" w:eastAsia="ru-RU"/>
              </w:rPr>
            </w:pPr>
            <w:r w:rsidRPr="00487057">
              <w:rPr>
                <w:color w:val="000000" w:themeColor="text1"/>
                <w:sz w:val="28"/>
                <w:szCs w:val="28"/>
                <w:lang w:eastAsia="ru-RU"/>
              </w:rPr>
              <w:t>Тип привода транспортера</w:t>
            </w:r>
          </w:p>
        </w:tc>
        <w:tc>
          <w:tcPr>
            <w:tcW w:w="1306" w:type="dxa"/>
          </w:tcPr>
          <w:p w14:paraId="0B5537A3" w14:textId="77777777" w:rsidR="00487057" w:rsidRPr="00487057" w:rsidRDefault="00487057" w:rsidP="00487057">
            <w:pPr>
              <w:contextualSpacing/>
              <w:jc w:val="both"/>
              <w:rPr>
                <w:color w:val="000000" w:themeColor="text1"/>
                <w:sz w:val="28"/>
                <w:szCs w:val="28"/>
                <w:lang w:eastAsia="ru-RU"/>
              </w:rPr>
            </w:pPr>
          </w:p>
        </w:tc>
        <w:tc>
          <w:tcPr>
            <w:tcW w:w="3324" w:type="dxa"/>
            <w:vAlign w:val="center"/>
          </w:tcPr>
          <w:p w14:paraId="5F442A86" w14:textId="7BA0108A" w:rsidR="00487057" w:rsidRPr="00487057" w:rsidRDefault="00487057" w:rsidP="00487057">
            <w:pPr>
              <w:contextualSpacing/>
              <w:jc w:val="both"/>
              <w:rPr>
                <w:color w:val="000000" w:themeColor="text1"/>
                <w:sz w:val="28"/>
                <w:szCs w:val="28"/>
                <w:lang w:eastAsia="ru-RU"/>
              </w:rPr>
            </w:pPr>
            <w:r w:rsidRPr="00487057">
              <w:rPr>
                <w:color w:val="000000" w:themeColor="text1"/>
                <w:sz w:val="28"/>
                <w:szCs w:val="28"/>
                <w:lang w:eastAsia="ru-RU"/>
              </w:rPr>
              <w:t>Гидравлический, посредством высоко</w:t>
            </w:r>
            <w:r w:rsidRPr="00487057">
              <w:rPr>
                <w:color w:val="000000" w:themeColor="text1"/>
                <w:sz w:val="28"/>
                <w:szCs w:val="28"/>
                <w:lang w:eastAsia="ru-RU"/>
              </w:rPr>
              <w:br/>
              <w:t>моментного</w:t>
            </w:r>
            <w:r w:rsidR="006B3730">
              <w:rPr>
                <w:color w:val="000000" w:themeColor="text1"/>
                <w:sz w:val="28"/>
                <w:szCs w:val="28"/>
                <w:lang w:eastAsia="ru-RU"/>
              </w:rPr>
              <w:t xml:space="preserve"> </w:t>
            </w:r>
            <w:proofErr w:type="spellStart"/>
            <w:r w:rsidRPr="00487057">
              <w:rPr>
                <w:color w:val="000000" w:themeColor="text1"/>
                <w:sz w:val="28"/>
                <w:szCs w:val="28"/>
                <w:lang w:eastAsia="ru-RU"/>
              </w:rPr>
              <w:t>коническо</w:t>
            </w:r>
            <w:proofErr w:type="spellEnd"/>
            <w:r w:rsidRPr="00487057">
              <w:rPr>
                <w:color w:val="000000" w:themeColor="text1"/>
                <w:sz w:val="28"/>
                <w:szCs w:val="28"/>
                <w:lang w:eastAsia="ru-RU"/>
              </w:rPr>
              <w:t>-цилиндрического</w:t>
            </w:r>
            <w:r w:rsidRPr="00487057">
              <w:rPr>
                <w:color w:val="000000" w:themeColor="text1"/>
                <w:sz w:val="28"/>
                <w:szCs w:val="28"/>
                <w:lang w:eastAsia="ru-RU"/>
              </w:rPr>
              <w:br/>
              <w:t>редуктора</w:t>
            </w:r>
          </w:p>
        </w:tc>
      </w:tr>
      <w:tr w:rsidR="00487057" w:rsidRPr="00487057" w14:paraId="140D1635" w14:textId="77777777" w:rsidTr="00E521FC">
        <w:tc>
          <w:tcPr>
            <w:tcW w:w="9415" w:type="dxa"/>
            <w:gridSpan w:val="3"/>
          </w:tcPr>
          <w:p w14:paraId="5344DE32" w14:textId="77777777" w:rsidR="00487057" w:rsidRPr="00487057" w:rsidRDefault="00487057" w:rsidP="00487057">
            <w:pPr>
              <w:contextualSpacing/>
              <w:jc w:val="both"/>
              <w:rPr>
                <w:color w:val="000000" w:themeColor="text1"/>
                <w:sz w:val="28"/>
                <w:szCs w:val="28"/>
                <w:lang w:eastAsia="ru-RU"/>
              </w:rPr>
            </w:pPr>
            <w:r w:rsidRPr="00487057">
              <w:rPr>
                <w:b/>
                <w:color w:val="000000" w:themeColor="text1"/>
                <w:sz w:val="28"/>
                <w:szCs w:val="28"/>
                <w:lang w:eastAsia="ru-RU"/>
              </w:rPr>
              <w:t>Оборудование щеточное (щетка межбазовая)</w:t>
            </w:r>
          </w:p>
        </w:tc>
      </w:tr>
      <w:tr w:rsidR="00487057" w:rsidRPr="00487057" w14:paraId="6EB1D0B3" w14:textId="77777777" w:rsidTr="00E521FC">
        <w:tc>
          <w:tcPr>
            <w:tcW w:w="4785" w:type="dxa"/>
            <w:vAlign w:val="center"/>
          </w:tcPr>
          <w:p w14:paraId="5519B443" w14:textId="77777777" w:rsidR="00487057" w:rsidRPr="00487057" w:rsidRDefault="00487057" w:rsidP="00487057">
            <w:pPr>
              <w:contextualSpacing/>
              <w:jc w:val="both"/>
              <w:rPr>
                <w:color w:val="000000" w:themeColor="text1"/>
                <w:sz w:val="28"/>
                <w:szCs w:val="28"/>
                <w:lang w:eastAsia="ru-RU"/>
              </w:rPr>
            </w:pPr>
            <w:r w:rsidRPr="00487057">
              <w:rPr>
                <w:color w:val="000000" w:themeColor="text1"/>
                <w:sz w:val="28"/>
                <w:szCs w:val="28"/>
                <w:lang w:eastAsia="ru-RU"/>
              </w:rPr>
              <w:t>Привод вращения щетки</w:t>
            </w:r>
          </w:p>
        </w:tc>
        <w:tc>
          <w:tcPr>
            <w:tcW w:w="1306" w:type="dxa"/>
          </w:tcPr>
          <w:p w14:paraId="56255358" w14:textId="77777777" w:rsidR="00487057" w:rsidRPr="00487057" w:rsidRDefault="00487057" w:rsidP="00487057">
            <w:pPr>
              <w:contextualSpacing/>
              <w:jc w:val="both"/>
              <w:rPr>
                <w:color w:val="000000" w:themeColor="text1"/>
                <w:sz w:val="28"/>
                <w:szCs w:val="28"/>
                <w:lang w:eastAsia="ru-RU"/>
              </w:rPr>
            </w:pPr>
          </w:p>
        </w:tc>
        <w:tc>
          <w:tcPr>
            <w:tcW w:w="3324" w:type="dxa"/>
            <w:vAlign w:val="center"/>
          </w:tcPr>
          <w:p w14:paraId="70FB2B1C" w14:textId="77777777" w:rsidR="00487057" w:rsidRPr="00487057" w:rsidRDefault="00487057" w:rsidP="00487057">
            <w:pPr>
              <w:contextualSpacing/>
              <w:jc w:val="both"/>
              <w:rPr>
                <w:color w:val="000000" w:themeColor="text1"/>
                <w:sz w:val="28"/>
                <w:szCs w:val="28"/>
                <w:lang w:eastAsia="ru-RU"/>
              </w:rPr>
            </w:pPr>
            <w:r w:rsidRPr="00487057">
              <w:rPr>
                <w:color w:val="000000" w:themeColor="text1"/>
                <w:sz w:val="28"/>
                <w:szCs w:val="28"/>
                <w:lang w:eastAsia="ru-RU"/>
              </w:rPr>
              <w:t>гидравлический</w:t>
            </w:r>
          </w:p>
        </w:tc>
      </w:tr>
      <w:tr w:rsidR="00487057" w:rsidRPr="00487057" w14:paraId="1FF5560D" w14:textId="77777777" w:rsidTr="00E521FC">
        <w:tc>
          <w:tcPr>
            <w:tcW w:w="4785" w:type="dxa"/>
            <w:vAlign w:val="center"/>
          </w:tcPr>
          <w:p w14:paraId="36A042DD" w14:textId="77777777" w:rsidR="00487057" w:rsidRPr="00487057" w:rsidRDefault="00487057" w:rsidP="00487057">
            <w:pPr>
              <w:contextualSpacing/>
              <w:jc w:val="both"/>
              <w:rPr>
                <w:color w:val="000000" w:themeColor="text1"/>
                <w:sz w:val="28"/>
                <w:szCs w:val="28"/>
                <w:lang w:eastAsia="ru-RU"/>
              </w:rPr>
            </w:pPr>
            <w:r w:rsidRPr="00487057">
              <w:rPr>
                <w:color w:val="000000" w:themeColor="text1"/>
                <w:sz w:val="28"/>
                <w:szCs w:val="28"/>
                <w:lang w:eastAsia="ru-RU"/>
              </w:rPr>
              <w:t>Привод подъёма-опускания щётки -</w:t>
            </w:r>
          </w:p>
        </w:tc>
        <w:tc>
          <w:tcPr>
            <w:tcW w:w="1306" w:type="dxa"/>
          </w:tcPr>
          <w:p w14:paraId="3D31D80D" w14:textId="77777777" w:rsidR="00487057" w:rsidRPr="00487057" w:rsidRDefault="00487057" w:rsidP="00487057">
            <w:pPr>
              <w:contextualSpacing/>
              <w:jc w:val="both"/>
              <w:rPr>
                <w:color w:val="000000" w:themeColor="text1"/>
                <w:sz w:val="28"/>
                <w:szCs w:val="28"/>
                <w:lang w:eastAsia="ru-RU"/>
              </w:rPr>
            </w:pPr>
          </w:p>
        </w:tc>
        <w:tc>
          <w:tcPr>
            <w:tcW w:w="3324" w:type="dxa"/>
            <w:vAlign w:val="center"/>
          </w:tcPr>
          <w:p w14:paraId="3C3A344E" w14:textId="77777777" w:rsidR="00487057" w:rsidRPr="00487057" w:rsidRDefault="00487057" w:rsidP="00487057">
            <w:pPr>
              <w:contextualSpacing/>
              <w:jc w:val="both"/>
              <w:rPr>
                <w:color w:val="000000" w:themeColor="text1"/>
                <w:sz w:val="28"/>
                <w:szCs w:val="28"/>
                <w:lang w:eastAsia="ru-RU"/>
              </w:rPr>
            </w:pPr>
            <w:r w:rsidRPr="00487057">
              <w:rPr>
                <w:color w:val="000000" w:themeColor="text1"/>
                <w:sz w:val="28"/>
                <w:szCs w:val="28"/>
                <w:lang w:eastAsia="ru-RU"/>
              </w:rPr>
              <w:t>гидравлический</w:t>
            </w:r>
          </w:p>
        </w:tc>
      </w:tr>
      <w:tr w:rsidR="00487057" w:rsidRPr="00487057" w14:paraId="34D877C5" w14:textId="77777777" w:rsidTr="00E521FC">
        <w:tc>
          <w:tcPr>
            <w:tcW w:w="4785" w:type="dxa"/>
            <w:vAlign w:val="center"/>
          </w:tcPr>
          <w:p w14:paraId="21F2EFAA" w14:textId="77777777" w:rsidR="00487057" w:rsidRPr="00487057" w:rsidRDefault="00487057" w:rsidP="00487057">
            <w:pPr>
              <w:contextualSpacing/>
              <w:jc w:val="both"/>
              <w:rPr>
                <w:color w:val="000000" w:themeColor="text1"/>
                <w:sz w:val="28"/>
                <w:szCs w:val="28"/>
                <w:lang w:eastAsia="ru-RU"/>
              </w:rPr>
            </w:pPr>
            <w:r w:rsidRPr="00487057">
              <w:rPr>
                <w:color w:val="000000" w:themeColor="text1"/>
                <w:sz w:val="28"/>
                <w:szCs w:val="28"/>
                <w:lang w:eastAsia="ru-RU"/>
              </w:rPr>
              <w:t>Устройство, предотвращающее</w:t>
            </w:r>
            <w:r w:rsidRPr="00487057">
              <w:rPr>
                <w:color w:val="000000" w:themeColor="text1"/>
                <w:sz w:val="28"/>
                <w:szCs w:val="28"/>
                <w:lang w:eastAsia="ru-RU"/>
              </w:rPr>
              <w:br/>
              <w:t>колебания щетки при работе</w:t>
            </w:r>
          </w:p>
        </w:tc>
        <w:tc>
          <w:tcPr>
            <w:tcW w:w="1306" w:type="dxa"/>
          </w:tcPr>
          <w:p w14:paraId="7FE11669" w14:textId="77777777" w:rsidR="00487057" w:rsidRPr="00487057" w:rsidRDefault="00487057" w:rsidP="00487057">
            <w:pPr>
              <w:contextualSpacing/>
              <w:jc w:val="both"/>
              <w:rPr>
                <w:color w:val="000000" w:themeColor="text1"/>
                <w:sz w:val="28"/>
                <w:szCs w:val="28"/>
                <w:lang w:eastAsia="ru-RU"/>
              </w:rPr>
            </w:pPr>
          </w:p>
        </w:tc>
        <w:tc>
          <w:tcPr>
            <w:tcW w:w="3324" w:type="dxa"/>
            <w:vAlign w:val="center"/>
          </w:tcPr>
          <w:p w14:paraId="7925A92F" w14:textId="77777777" w:rsidR="00487057" w:rsidRPr="00487057" w:rsidRDefault="00487057" w:rsidP="00487057">
            <w:pPr>
              <w:contextualSpacing/>
              <w:jc w:val="both"/>
              <w:rPr>
                <w:color w:val="000000" w:themeColor="text1"/>
                <w:sz w:val="28"/>
                <w:szCs w:val="28"/>
                <w:lang w:eastAsia="ru-RU"/>
              </w:rPr>
            </w:pPr>
            <w:r w:rsidRPr="00487057">
              <w:rPr>
                <w:color w:val="000000" w:themeColor="text1"/>
                <w:sz w:val="28"/>
                <w:szCs w:val="28"/>
                <w:lang w:eastAsia="ru-RU"/>
              </w:rPr>
              <w:t>Наличие</w:t>
            </w:r>
          </w:p>
        </w:tc>
      </w:tr>
      <w:tr w:rsidR="00487057" w:rsidRPr="00487057" w14:paraId="48BABA82" w14:textId="77777777" w:rsidTr="00E521FC">
        <w:tc>
          <w:tcPr>
            <w:tcW w:w="4785" w:type="dxa"/>
            <w:vAlign w:val="center"/>
          </w:tcPr>
          <w:p w14:paraId="6F77989B" w14:textId="77777777" w:rsidR="00487057" w:rsidRPr="00487057" w:rsidRDefault="00487057" w:rsidP="00487057">
            <w:pPr>
              <w:contextualSpacing/>
              <w:jc w:val="both"/>
              <w:rPr>
                <w:color w:val="000000" w:themeColor="text1"/>
                <w:sz w:val="28"/>
                <w:szCs w:val="28"/>
                <w:lang w:eastAsia="ru-RU"/>
              </w:rPr>
            </w:pPr>
            <w:r w:rsidRPr="00487057">
              <w:rPr>
                <w:color w:val="000000" w:themeColor="text1"/>
                <w:sz w:val="28"/>
                <w:szCs w:val="28"/>
                <w:lang w:eastAsia="ru-RU"/>
              </w:rPr>
              <w:t>Кожух для защиты элементов шасси</w:t>
            </w:r>
            <w:r w:rsidRPr="00487057">
              <w:rPr>
                <w:color w:val="000000" w:themeColor="text1"/>
                <w:sz w:val="28"/>
                <w:szCs w:val="28"/>
                <w:lang w:eastAsia="ru-RU"/>
              </w:rPr>
              <w:br/>
              <w:t>от попадания грязи</w:t>
            </w:r>
          </w:p>
        </w:tc>
        <w:tc>
          <w:tcPr>
            <w:tcW w:w="1306" w:type="dxa"/>
          </w:tcPr>
          <w:p w14:paraId="5A265C8E" w14:textId="77777777" w:rsidR="00487057" w:rsidRPr="00487057" w:rsidRDefault="00487057" w:rsidP="00487057">
            <w:pPr>
              <w:contextualSpacing/>
              <w:jc w:val="both"/>
              <w:rPr>
                <w:color w:val="000000" w:themeColor="text1"/>
                <w:sz w:val="28"/>
                <w:szCs w:val="28"/>
                <w:lang w:eastAsia="ru-RU"/>
              </w:rPr>
            </w:pPr>
          </w:p>
        </w:tc>
        <w:tc>
          <w:tcPr>
            <w:tcW w:w="3324" w:type="dxa"/>
            <w:vAlign w:val="center"/>
          </w:tcPr>
          <w:p w14:paraId="0CB9A34F" w14:textId="77777777" w:rsidR="00487057" w:rsidRPr="00487057" w:rsidRDefault="00487057" w:rsidP="00487057">
            <w:pPr>
              <w:contextualSpacing/>
              <w:jc w:val="both"/>
              <w:rPr>
                <w:color w:val="000000" w:themeColor="text1"/>
                <w:sz w:val="28"/>
                <w:szCs w:val="28"/>
                <w:lang w:eastAsia="ru-RU"/>
              </w:rPr>
            </w:pPr>
            <w:r w:rsidRPr="00487057">
              <w:rPr>
                <w:color w:val="000000" w:themeColor="text1"/>
                <w:sz w:val="28"/>
                <w:szCs w:val="28"/>
                <w:lang w:eastAsia="ru-RU"/>
              </w:rPr>
              <w:t>Наличие</w:t>
            </w:r>
          </w:p>
        </w:tc>
      </w:tr>
      <w:tr w:rsidR="00487057" w:rsidRPr="00487057" w14:paraId="4ABA3FAC" w14:textId="77777777" w:rsidTr="00E521FC">
        <w:tc>
          <w:tcPr>
            <w:tcW w:w="4785" w:type="dxa"/>
            <w:vAlign w:val="center"/>
          </w:tcPr>
          <w:p w14:paraId="3E91D888" w14:textId="77777777" w:rsidR="00487057" w:rsidRPr="00487057" w:rsidRDefault="00487057" w:rsidP="00487057">
            <w:pPr>
              <w:contextualSpacing/>
              <w:jc w:val="both"/>
              <w:rPr>
                <w:color w:val="000000" w:themeColor="text1"/>
                <w:sz w:val="28"/>
                <w:szCs w:val="28"/>
                <w:lang w:eastAsia="ru-RU"/>
              </w:rPr>
            </w:pPr>
            <w:r w:rsidRPr="00487057">
              <w:rPr>
                <w:color w:val="000000" w:themeColor="text1"/>
                <w:sz w:val="28"/>
                <w:szCs w:val="28"/>
                <w:lang w:eastAsia="ru-RU"/>
              </w:rPr>
              <w:t>Рабочая ширина, мм</w:t>
            </w:r>
          </w:p>
        </w:tc>
        <w:tc>
          <w:tcPr>
            <w:tcW w:w="1306" w:type="dxa"/>
          </w:tcPr>
          <w:p w14:paraId="7C2CA1EF" w14:textId="77777777" w:rsidR="00487057" w:rsidRPr="00487057" w:rsidRDefault="00487057" w:rsidP="00487057">
            <w:pPr>
              <w:contextualSpacing/>
              <w:jc w:val="both"/>
              <w:rPr>
                <w:color w:val="000000" w:themeColor="text1"/>
                <w:sz w:val="28"/>
                <w:szCs w:val="28"/>
                <w:lang w:eastAsia="ru-RU"/>
              </w:rPr>
            </w:pPr>
            <w:r w:rsidRPr="00487057">
              <w:rPr>
                <w:b/>
                <w:color w:val="000000" w:themeColor="text1"/>
                <w:sz w:val="28"/>
                <w:szCs w:val="28"/>
                <w:lang w:eastAsia="ru-RU"/>
              </w:rPr>
              <w:t>не менее</w:t>
            </w:r>
          </w:p>
        </w:tc>
        <w:tc>
          <w:tcPr>
            <w:tcW w:w="3324" w:type="dxa"/>
            <w:vAlign w:val="center"/>
          </w:tcPr>
          <w:p w14:paraId="574D476F" w14:textId="77777777" w:rsidR="00487057" w:rsidRPr="00487057" w:rsidRDefault="00487057" w:rsidP="00487057">
            <w:pPr>
              <w:contextualSpacing/>
              <w:jc w:val="both"/>
              <w:rPr>
                <w:color w:val="000000" w:themeColor="text1"/>
                <w:sz w:val="28"/>
                <w:szCs w:val="28"/>
                <w:lang w:eastAsia="ru-RU"/>
              </w:rPr>
            </w:pPr>
            <w:r w:rsidRPr="00487057">
              <w:rPr>
                <w:color w:val="000000" w:themeColor="text1"/>
                <w:sz w:val="28"/>
                <w:szCs w:val="28"/>
                <w:lang w:eastAsia="ru-RU"/>
              </w:rPr>
              <w:t xml:space="preserve">2000 </w:t>
            </w:r>
          </w:p>
        </w:tc>
      </w:tr>
      <w:tr w:rsidR="00487057" w:rsidRPr="00487057" w14:paraId="68762D16" w14:textId="77777777" w:rsidTr="00E521FC">
        <w:tc>
          <w:tcPr>
            <w:tcW w:w="4785" w:type="dxa"/>
            <w:vAlign w:val="center"/>
          </w:tcPr>
          <w:p w14:paraId="662974DC" w14:textId="77777777" w:rsidR="00487057" w:rsidRPr="00487057" w:rsidRDefault="00487057" w:rsidP="00487057">
            <w:pPr>
              <w:contextualSpacing/>
              <w:jc w:val="both"/>
              <w:rPr>
                <w:color w:val="000000" w:themeColor="text1"/>
                <w:sz w:val="28"/>
                <w:szCs w:val="28"/>
                <w:lang w:eastAsia="ru-RU"/>
              </w:rPr>
            </w:pPr>
            <w:r w:rsidRPr="00487057">
              <w:rPr>
                <w:color w:val="000000" w:themeColor="text1"/>
                <w:sz w:val="28"/>
                <w:szCs w:val="28"/>
                <w:lang w:eastAsia="ru-RU"/>
              </w:rPr>
              <w:lastRenderedPageBreak/>
              <w:t>Диаметр ворса щётки/внутренний</w:t>
            </w:r>
            <w:r w:rsidRPr="00487057">
              <w:rPr>
                <w:color w:val="000000" w:themeColor="text1"/>
                <w:sz w:val="28"/>
                <w:szCs w:val="28"/>
                <w:lang w:eastAsia="ru-RU"/>
              </w:rPr>
              <w:br/>
              <w:t>диаметр диска, мм</w:t>
            </w:r>
          </w:p>
        </w:tc>
        <w:tc>
          <w:tcPr>
            <w:tcW w:w="1306" w:type="dxa"/>
          </w:tcPr>
          <w:p w14:paraId="5F7511C8" w14:textId="77777777" w:rsidR="00487057" w:rsidRPr="00487057" w:rsidRDefault="00487057" w:rsidP="00487057">
            <w:pPr>
              <w:contextualSpacing/>
              <w:jc w:val="both"/>
              <w:rPr>
                <w:color w:val="000000" w:themeColor="text1"/>
                <w:sz w:val="28"/>
                <w:szCs w:val="28"/>
                <w:lang w:eastAsia="ru-RU"/>
              </w:rPr>
            </w:pPr>
          </w:p>
        </w:tc>
        <w:tc>
          <w:tcPr>
            <w:tcW w:w="3324" w:type="dxa"/>
            <w:vAlign w:val="center"/>
          </w:tcPr>
          <w:p w14:paraId="29381B25" w14:textId="77777777" w:rsidR="00487057" w:rsidRPr="00487057" w:rsidRDefault="00487057" w:rsidP="00487057">
            <w:pPr>
              <w:contextualSpacing/>
              <w:jc w:val="both"/>
              <w:rPr>
                <w:color w:val="000000" w:themeColor="text1"/>
                <w:sz w:val="28"/>
                <w:szCs w:val="28"/>
                <w:lang w:eastAsia="ru-RU"/>
              </w:rPr>
            </w:pPr>
            <w:r w:rsidRPr="00487057">
              <w:rPr>
                <w:color w:val="000000" w:themeColor="text1"/>
                <w:sz w:val="28"/>
                <w:szCs w:val="28"/>
                <w:lang w:eastAsia="ru-RU"/>
              </w:rPr>
              <w:t xml:space="preserve">450/120   </w:t>
            </w:r>
          </w:p>
        </w:tc>
      </w:tr>
      <w:tr w:rsidR="00487057" w:rsidRPr="00487057" w14:paraId="688D320E" w14:textId="77777777" w:rsidTr="00E521FC">
        <w:tc>
          <w:tcPr>
            <w:tcW w:w="4785" w:type="dxa"/>
            <w:vAlign w:val="center"/>
          </w:tcPr>
          <w:p w14:paraId="18AC8C3F" w14:textId="77777777" w:rsidR="00487057" w:rsidRPr="00487057" w:rsidRDefault="00487057" w:rsidP="00487057">
            <w:pPr>
              <w:contextualSpacing/>
              <w:jc w:val="both"/>
              <w:rPr>
                <w:color w:val="000000" w:themeColor="text1"/>
                <w:sz w:val="28"/>
                <w:szCs w:val="28"/>
                <w:lang w:eastAsia="ru-RU"/>
              </w:rPr>
            </w:pPr>
            <w:r w:rsidRPr="00487057">
              <w:rPr>
                <w:color w:val="000000" w:themeColor="text1"/>
                <w:sz w:val="28"/>
                <w:szCs w:val="28"/>
                <w:lang w:eastAsia="ru-RU"/>
              </w:rPr>
              <w:t xml:space="preserve">Диаметр вала щетки, мм </w:t>
            </w:r>
          </w:p>
        </w:tc>
        <w:tc>
          <w:tcPr>
            <w:tcW w:w="1306" w:type="dxa"/>
          </w:tcPr>
          <w:p w14:paraId="2E8D0BE7" w14:textId="77777777" w:rsidR="00487057" w:rsidRPr="00487057" w:rsidRDefault="00487057" w:rsidP="00487057">
            <w:pPr>
              <w:contextualSpacing/>
              <w:jc w:val="both"/>
              <w:rPr>
                <w:color w:val="000000" w:themeColor="text1"/>
                <w:sz w:val="28"/>
                <w:szCs w:val="28"/>
                <w:lang w:eastAsia="ru-RU"/>
              </w:rPr>
            </w:pPr>
          </w:p>
        </w:tc>
        <w:tc>
          <w:tcPr>
            <w:tcW w:w="3324" w:type="dxa"/>
            <w:vAlign w:val="center"/>
          </w:tcPr>
          <w:p w14:paraId="740E6D8A" w14:textId="77777777" w:rsidR="00487057" w:rsidRPr="00487057" w:rsidRDefault="00487057" w:rsidP="00487057">
            <w:pPr>
              <w:contextualSpacing/>
              <w:jc w:val="both"/>
              <w:rPr>
                <w:color w:val="000000" w:themeColor="text1"/>
                <w:sz w:val="28"/>
                <w:szCs w:val="28"/>
                <w:lang w:eastAsia="ru-RU"/>
              </w:rPr>
            </w:pPr>
            <w:r w:rsidRPr="00487057">
              <w:rPr>
                <w:color w:val="000000" w:themeColor="text1"/>
                <w:sz w:val="28"/>
                <w:szCs w:val="28"/>
                <w:lang w:eastAsia="ru-RU"/>
              </w:rPr>
              <w:t xml:space="preserve">120 </w:t>
            </w:r>
          </w:p>
        </w:tc>
      </w:tr>
      <w:tr w:rsidR="00487057" w:rsidRPr="00487057" w14:paraId="21FC8952" w14:textId="77777777" w:rsidTr="00E521FC">
        <w:tc>
          <w:tcPr>
            <w:tcW w:w="4785" w:type="dxa"/>
            <w:vAlign w:val="center"/>
          </w:tcPr>
          <w:p w14:paraId="0BC624B9" w14:textId="77777777" w:rsidR="00487057" w:rsidRPr="00487057" w:rsidRDefault="00487057" w:rsidP="00487057">
            <w:pPr>
              <w:contextualSpacing/>
              <w:jc w:val="both"/>
              <w:rPr>
                <w:color w:val="000000" w:themeColor="text1"/>
                <w:sz w:val="28"/>
                <w:szCs w:val="28"/>
                <w:lang w:eastAsia="ru-RU"/>
              </w:rPr>
            </w:pPr>
            <w:r w:rsidRPr="00487057">
              <w:rPr>
                <w:color w:val="000000" w:themeColor="text1"/>
                <w:sz w:val="28"/>
                <w:szCs w:val="28"/>
                <w:lang w:eastAsia="ru-RU"/>
              </w:rPr>
              <w:t>Материал ворса щетки</w:t>
            </w:r>
          </w:p>
        </w:tc>
        <w:tc>
          <w:tcPr>
            <w:tcW w:w="1306" w:type="dxa"/>
          </w:tcPr>
          <w:p w14:paraId="4B7B7452" w14:textId="77777777" w:rsidR="00487057" w:rsidRPr="00487057" w:rsidRDefault="00487057" w:rsidP="00487057">
            <w:pPr>
              <w:contextualSpacing/>
              <w:jc w:val="both"/>
              <w:rPr>
                <w:color w:val="000000" w:themeColor="text1"/>
                <w:sz w:val="28"/>
                <w:szCs w:val="28"/>
                <w:lang w:eastAsia="ru-RU"/>
              </w:rPr>
            </w:pPr>
          </w:p>
        </w:tc>
        <w:tc>
          <w:tcPr>
            <w:tcW w:w="3324" w:type="dxa"/>
            <w:vAlign w:val="center"/>
          </w:tcPr>
          <w:p w14:paraId="5A2A4095" w14:textId="77777777" w:rsidR="00487057" w:rsidRPr="00487057" w:rsidRDefault="00487057" w:rsidP="00487057">
            <w:pPr>
              <w:contextualSpacing/>
              <w:jc w:val="both"/>
              <w:rPr>
                <w:color w:val="000000" w:themeColor="text1"/>
                <w:sz w:val="28"/>
                <w:szCs w:val="28"/>
                <w:lang w:eastAsia="ru-RU"/>
              </w:rPr>
            </w:pPr>
            <w:r w:rsidRPr="00487057">
              <w:rPr>
                <w:color w:val="000000" w:themeColor="text1"/>
                <w:sz w:val="28"/>
                <w:szCs w:val="28"/>
                <w:lang w:eastAsia="ru-RU"/>
              </w:rPr>
              <w:t>Полипропилен</w:t>
            </w:r>
          </w:p>
        </w:tc>
      </w:tr>
    </w:tbl>
    <w:p w14:paraId="702CC58F" w14:textId="77777777" w:rsidR="00487057" w:rsidRPr="00487057" w:rsidRDefault="00487057" w:rsidP="00487057">
      <w:pPr>
        <w:contextualSpacing/>
        <w:jc w:val="both"/>
        <w:rPr>
          <w:color w:val="000000" w:themeColor="text1"/>
          <w:sz w:val="28"/>
          <w:szCs w:val="28"/>
          <w:lang w:eastAsia="ru-RU"/>
        </w:rPr>
      </w:pPr>
    </w:p>
    <w:p w14:paraId="1DF5290B" w14:textId="77777777" w:rsidR="00343144" w:rsidRDefault="00343144">
      <w:pPr>
        <w:contextualSpacing/>
        <w:jc w:val="both"/>
        <w:rPr>
          <w:b/>
          <w:color w:val="000000" w:themeColor="text1"/>
          <w:sz w:val="28"/>
          <w:szCs w:val="28"/>
        </w:rPr>
      </w:pPr>
    </w:p>
    <w:p w14:paraId="613453F9" w14:textId="318725ED" w:rsidR="00343144" w:rsidRDefault="00343144">
      <w:pPr>
        <w:pStyle w:val="ConsNormal"/>
        <w:ind w:firstLine="0"/>
        <w:jc w:val="both"/>
        <w:rPr>
          <w:rFonts w:ascii="Times New Roman" w:hAnsi="Times New Roman" w:cs="Times New Roman"/>
          <w:color w:val="000000" w:themeColor="text1"/>
          <w:sz w:val="28"/>
          <w:szCs w:val="28"/>
          <w:lang w:eastAsia="ru-RU"/>
        </w:rPr>
      </w:pPr>
    </w:p>
    <w:p w14:paraId="28C6B59D" w14:textId="6A320A92" w:rsidR="00487057" w:rsidRDefault="00487057">
      <w:pPr>
        <w:pStyle w:val="ConsNormal"/>
        <w:ind w:firstLine="0"/>
        <w:jc w:val="both"/>
        <w:rPr>
          <w:rFonts w:ascii="Times New Roman" w:hAnsi="Times New Roman" w:cs="Times New Roman"/>
          <w:color w:val="000000" w:themeColor="text1"/>
          <w:sz w:val="28"/>
          <w:szCs w:val="28"/>
          <w:lang w:eastAsia="ru-RU"/>
        </w:rPr>
      </w:pPr>
    </w:p>
    <w:p w14:paraId="1CCC6845" w14:textId="68C8E1C0" w:rsidR="00487057" w:rsidRDefault="00487057">
      <w:pPr>
        <w:pStyle w:val="ConsNormal"/>
        <w:ind w:firstLine="0"/>
        <w:jc w:val="both"/>
        <w:rPr>
          <w:rFonts w:ascii="Times New Roman" w:hAnsi="Times New Roman" w:cs="Times New Roman"/>
          <w:color w:val="000000" w:themeColor="text1"/>
          <w:sz w:val="28"/>
          <w:szCs w:val="28"/>
          <w:lang w:eastAsia="ru-RU"/>
        </w:rPr>
      </w:pPr>
    </w:p>
    <w:p w14:paraId="7D8975E9" w14:textId="1D7D72D1" w:rsidR="00487057" w:rsidRDefault="00487057">
      <w:pPr>
        <w:pStyle w:val="ConsNormal"/>
        <w:ind w:firstLine="0"/>
        <w:jc w:val="both"/>
        <w:rPr>
          <w:rFonts w:ascii="Times New Roman" w:hAnsi="Times New Roman" w:cs="Times New Roman"/>
          <w:color w:val="000000" w:themeColor="text1"/>
          <w:sz w:val="28"/>
          <w:szCs w:val="28"/>
          <w:lang w:eastAsia="ru-RU"/>
        </w:rPr>
      </w:pPr>
    </w:p>
    <w:p w14:paraId="70AA8979" w14:textId="5968E715" w:rsidR="00487057" w:rsidRDefault="00487057">
      <w:pPr>
        <w:pStyle w:val="ConsNormal"/>
        <w:ind w:firstLine="0"/>
        <w:jc w:val="both"/>
        <w:rPr>
          <w:rFonts w:ascii="Times New Roman" w:hAnsi="Times New Roman" w:cs="Times New Roman"/>
          <w:color w:val="000000" w:themeColor="text1"/>
          <w:sz w:val="28"/>
          <w:szCs w:val="28"/>
          <w:lang w:eastAsia="ru-RU"/>
        </w:rPr>
      </w:pPr>
    </w:p>
    <w:p w14:paraId="287601D9" w14:textId="5231A6EA" w:rsidR="00487057" w:rsidRDefault="00487057">
      <w:pPr>
        <w:pStyle w:val="ConsNormal"/>
        <w:ind w:firstLine="0"/>
        <w:jc w:val="both"/>
        <w:rPr>
          <w:rFonts w:ascii="Times New Roman" w:hAnsi="Times New Roman" w:cs="Times New Roman"/>
          <w:color w:val="000000" w:themeColor="text1"/>
          <w:sz w:val="28"/>
          <w:szCs w:val="28"/>
          <w:lang w:eastAsia="ru-RU"/>
        </w:rPr>
      </w:pPr>
    </w:p>
    <w:p w14:paraId="55DD4AFA" w14:textId="25924F35" w:rsidR="00487057" w:rsidRDefault="00487057">
      <w:pPr>
        <w:pStyle w:val="ConsNormal"/>
        <w:ind w:firstLine="0"/>
        <w:jc w:val="both"/>
        <w:rPr>
          <w:rFonts w:ascii="Times New Roman" w:hAnsi="Times New Roman" w:cs="Times New Roman"/>
          <w:color w:val="000000" w:themeColor="text1"/>
          <w:sz w:val="28"/>
          <w:szCs w:val="28"/>
          <w:lang w:eastAsia="ru-RU"/>
        </w:rPr>
      </w:pPr>
    </w:p>
    <w:p w14:paraId="78F57DCA" w14:textId="7CE7B0E8" w:rsidR="00487057" w:rsidRDefault="00487057">
      <w:pPr>
        <w:pStyle w:val="ConsNormal"/>
        <w:ind w:firstLine="0"/>
        <w:jc w:val="both"/>
        <w:rPr>
          <w:rFonts w:ascii="Times New Roman" w:hAnsi="Times New Roman" w:cs="Times New Roman"/>
          <w:color w:val="000000" w:themeColor="text1"/>
          <w:sz w:val="28"/>
          <w:szCs w:val="28"/>
          <w:lang w:eastAsia="ru-RU"/>
        </w:rPr>
      </w:pPr>
    </w:p>
    <w:p w14:paraId="5F7A9E4E" w14:textId="7E17F112" w:rsidR="00487057" w:rsidRDefault="00487057">
      <w:pPr>
        <w:pStyle w:val="ConsNormal"/>
        <w:ind w:firstLine="0"/>
        <w:jc w:val="both"/>
        <w:rPr>
          <w:rFonts w:ascii="Times New Roman" w:hAnsi="Times New Roman" w:cs="Times New Roman"/>
          <w:color w:val="000000" w:themeColor="text1"/>
          <w:sz w:val="28"/>
          <w:szCs w:val="28"/>
          <w:lang w:eastAsia="ru-RU"/>
        </w:rPr>
      </w:pPr>
    </w:p>
    <w:p w14:paraId="77883E77" w14:textId="40D1500B" w:rsidR="00487057" w:rsidRDefault="00487057">
      <w:pPr>
        <w:pStyle w:val="ConsNormal"/>
        <w:ind w:firstLine="0"/>
        <w:jc w:val="both"/>
        <w:rPr>
          <w:rFonts w:ascii="Times New Roman" w:hAnsi="Times New Roman" w:cs="Times New Roman"/>
          <w:color w:val="000000" w:themeColor="text1"/>
          <w:sz w:val="28"/>
          <w:szCs w:val="28"/>
          <w:lang w:eastAsia="ru-RU"/>
        </w:rPr>
      </w:pPr>
    </w:p>
    <w:p w14:paraId="38F896BB" w14:textId="33BB4A84" w:rsidR="00487057" w:rsidRDefault="00487057">
      <w:pPr>
        <w:pStyle w:val="ConsNormal"/>
        <w:ind w:firstLine="0"/>
        <w:jc w:val="both"/>
        <w:rPr>
          <w:rFonts w:ascii="Times New Roman" w:hAnsi="Times New Roman" w:cs="Times New Roman"/>
          <w:color w:val="000000" w:themeColor="text1"/>
          <w:sz w:val="28"/>
          <w:szCs w:val="28"/>
          <w:lang w:eastAsia="ru-RU"/>
        </w:rPr>
      </w:pPr>
    </w:p>
    <w:p w14:paraId="332687D7" w14:textId="68360D6F" w:rsidR="00487057" w:rsidRDefault="00487057">
      <w:pPr>
        <w:pStyle w:val="ConsNormal"/>
        <w:ind w:firstLine="0"/>
        <w:jc w:val="both"/>
        <w:rPr>
          <w:rFonts w:ascii="Times New Roman" w:hAnsi="Times New Roman" w:cs="Times New Roman"/>
          <w:color w:val="000000" w:themeColor="text1"/>
          <w:sz w:val="28"/>
          <w:szCs w:val="28"/>
          <w:lang w:eastAsia="ru-RU"/>
        </w:rPr>
      </w:pPr>
    </w:p>
    <w:p w14:paraId="7CAE3C5A" w14:textId="434E5184" w:rsidR="00487057" w:rsidRDefault="00487057">
      <w:pPr>
        <w:pStyle w:val="ConsNormal"/>
        <w:ind w:firstLine="0"/>
        <w:jc w:val="both"/>
        <w:rPr>
          <w:rFonts w:ascii="Times New Roman" w:hAnsi="Times New Roman" w:cs="Times New Roman"/>
          <w:color w:val="000000" w:themeColor="text1"/>
          <w:sz w:val="28"/>
          <w:szCs w:val="28"/>
          <w:lang w:eastAsia="ru-RU"/>
        </w:rPr>
      </w:pPr>
    </w:p>
    <w:p w14:paraId="2E9A0281" w14:textId="655EE8A0" w:rsidR="00487057" w:rsidRDefault="00487057">
      <w:pPr>
        <w:pStyle w:val="ConsNormal"/>
        <w:ind w:firstLine="0"/>
        <w:jc w:val="both"/>
        <w:rPr>
          <w:rFonts w:ascii="Times New Roman" w:hAnsi="Times New Roman" w:cs="Times New Roman"/>
          <w:color w:val="000000" w:themeColor="text1"/>
          <w:sz w:val="28"/>
          <w:szCs w:val="28"/>
          <w:lang w:eastAsia="ru-RU"/>
        </w:rPr>
      </w:pPr>
    </w:p>
    <w:p w14:paraId="050F3332" w14:textId="332BBC50" w:rsidR="00487057" w:rsidRDefault="00487057">
      <w:pPr>
        <w:pStyle w:val="ConsNormal"/>
        <w:ind w:firstLine="0"/>
        <w:jc w:val="both"/>
        <w:rPr>
          <w:rFonts w:ascii="Times New Roman" w:hAnsi="Times New Roman" w:cs="Times New Roman"/>
          <w:color w:val="000000" w:themeColor="text1"/>
          <w:sz w:val="28"/>
          <w:szCs w:val="28"/>
          <w:lang w:eastAsia="ru-RU"/>
        </w:rPr>
      </w:pPr>
    </w:p>
    <w:p w14:paraId="2FE416EA" w14:textId="5C4FDE48" w:rsidR="00487057" w:rsidRDefault="00487057">
      <w:pPr>
        <w:pStyle w:val="ConsNormal"/>
        <w:ind w:firstLine="0"/>
        <w:jc w:val="both"/>
        <w:rPr>
          <w:rFonts w:ascii="Times New Roman" w:hAnsi="Times New Roman" w:cs="Times New Roman"/>
          <w:color w:val="000000" w:themeColor="text1"/>
          <w:sz w:val="28"/>
          <w:szCs w:val="28"/>
          <w:lang w:eastAsia="ru-RU"/>
        </w:rPr>
      </w:pPr>
    </w:p>
    <w:p w14:paraId="7F0F50BC" w14:textId="099941AC" w:rsidR="00487057" w:rsidRDefault="00487057">
      <w:pPr>
        <w:pStyle w:val="ConsNormal"/>
        <w:ind w:firstLine="0"/>
        <w:jc w:val="both"/>
        <w:rPr>
          <w:rFonts w:ascii="Times New Roman" w:hAnsi="Times New Roman" w:cs="Times New Roman"/>
          <w:color w:val="000000" w:themeColor="text1"/>
          <w:sz w:val="28"/>
          <w:szCs w:val="28"/>
          <w:lang w:eastAsia="ru-RU"/>
        </w:rPr>
      </w:pPr>
    </w:p>
    <w:p w14:paraId="5779233F" w14:textId="5D4A17D4" w:rsidR="00487057" w:rsidRDefault="00487057">
      <w:pPr>
        <w:pStyle w:val="ConsNormal"/>
        <w:ind w:firstLine="0"/>
        <w:jc w:val="both"/>
        <w:rPr>
          <w:rFonts w:ascii="Times New Roman" w:hAnsi="Times New Roman" w:cs="Times New Roman"/>
          <w:color w:val="000000" w:themeColor="text1"/>
          <w:sz w:val="28"/>
          <w:szCs w:val="28"/>
          <w:lang w:eastAsia="ru-RU"/>
        </w:rPr>
      </w:pPr>
    </w:p>
    <w:p w14:paraId="7E810816" w14:textId="37203FA9" w:rsidR="00487057" w:rsidRDefault="00487057">
      <w:pPr>
        <w:pStyle w:val="ConsNormal"/>
        <w:ind w:firstLine="0"/>
        <w:jc w:val="both"/>
        <w:rPr>
          <w:rFonts w:ascii="Times New Roman" w:hAnsi="Times New Roman" w:cs="Times New Roman"/>
          <w:color w:val="000000" w:themeColor="text1"/>
          <w:sz w:val="28"/>
          <w:szCs w:val="28"/>
          <w:lang w:eastAsia="ru-RU"/>
        </w:rPr>
      </w:pPr>
    </w:p>
    <w:p w14:paraId="6B37000C" w14:textId="3809BB67" w:rsidR="00487057" w:rsidRDefault="00487057">
      <w:pPr>
        <w:pStyle w:val="ConsNormal"/>
        <w:ind w:firstLine="0"/>
        <w:jc w:val="both"/>
        <w:rPr>
          <w:rFonts w:ascii="Times New Roman" w:hAnsi="Times New Roman" w:cs="Times New Roman"/>
          <w:color w:val="000000" w:themeColor="text1"/>
          <w:sz w:val="28"/>
          <w:szCs w:val="28"/>
          <w:lang w:eastAsia="ru-RU"/>
        </w:rPr>
      </w:pPr>
    </w:p>
    <w:p w14:paraId="68673FBF" w14:textId="5C0580B7" w:rsidR="00487057" w:rsidRDefault="00487057">
      <w:pPr>
        <w:pStyle w:val="ConsNormal"/>
        <w:ind w:firstLine="0"/>
        <w:jc w:val="both"/>
        <w:rPr>
          <w:rFonts w:ascii="Times New Roman" w:hAnsi="Times New Roman" w:cs="Times New Roman"/>
          <w:color w:val="000000" w:themeColor="text1"/>
          <w:sz w:val="28"/>
          <w:szCs w:val="28"/>
          <w:lang w:eastAsia="ru-RU"/>
        </w:rPr>
      </w:pPr>
    </w:p>
    <w:p w14:paraId="5A27CFC2" w14:textId="445A392A" w:rsidR="00487057" w:rsidRDefault="00487057">
      <w:pPr>
        <w:pStyle w:val="ConsNormal"/>
        <w:ind w:firstLine="0"/>
        <w:jc w:val="both"/>
        <w:rPr>
          <w:rFonts w:ascii="Times New Roman" w:hAnsi="Times New Roman" w:cs="Times New Roman"/>
          <w:color w:val="000000" w:themeColor="text1"/>
          <w:sz w:val="28"/>
          <w:szCs w:val="28"/>
          <w:lang w:eastAsia="ru-RU"/>
        </w:rPr>
      </w:pPr>
    </w:p>
    <w:p w14:paraId="544FEB7B" w14:textId="1909A4C1" w:rsidR="00487057" w:rsidRDefault="00487057">
      <w:pPr>
        <w:pStyle w:val="ConsNormal"/>
        <w:ind w:firstLine="0"/>
        <w:jc w:val="both"/>
        <w:rPr>
          <w:rFonts w:ascii="Times New Roman" w:hAnsi="Times New Roman" w:cs="Times New Roman"/>
          <w:color w:val="000000" w:themeColor="text1"/>
          <w:sz w:val="28"/>
          <w:szCs w:val="28"/>
          <w:lang w:eastAsia="ru-RU"/>
        </w:rPr>
      </w:pPr>
    </w:p>
    <w:p w14:paraId="22023624" w14:textId="49E3B521" w:rsidR="00487057" w:rsidRDefault="00487057">
      <w:pPr>
        <w:pStyle w:val="ConsNormal"/>
        <w:ind w:firstLine="0"/>
        <w:jc w:val="both"/>
        <w:rPr>
          <w:rFonts w:ascii="Times New Roman" w:hAnsi="Times New Roman" w:cs="Times New Roman"/>
          <w:color w:val="000000" w:themeColor="text1"/>
          <w:sz w:val="28"/>
          <w:szCs w:val="28"/>
          <w:lang w:eastAsia="ru-RU"/>
        </w:rPr>
      </w:pPr>
    </w:p>
    <w:p w14:paraId="3FA899B7" w14:textId="421DDC72" w:rsidR="00487057" w:rsidRDefault="00487057">
      <w:pPr>
        <w:pStyle w:val="ConsNormal"/>
        <w:ind w:firstLine="0"/>
        <w:jc w:val="both"/>
        <w:rPr>
          <w:rFonts w:ascii="Times New Roman" w:hAnsi="Times New Roman" w:cs="Times New Roman"/>
          <w:color w:val="000000" w:themeColor="text1"/>
          <w:sz w:val="28"/>
          <w:szCs w:val="28"/>
          <w:lang w:eastAsia="ru-RU"/>
        </w:rPr>
      </w:pPr>
    </w:p>
    <w:p w14:paraId="0E9EC886" w14:textId="7C7F7E9D" w:rsidR="00487057" w:rsidRDefault="00487057">
      <w:pPr>
        <w:pStyle w:val="ConsNormal"/>
        <w:ind w:firstLine="0"/>
        <w:jc w:val="both"/>
        <w:rPr>
          <w:rFonts w:ascii="Times New Roman" w:hAnsi="Times New Roman" w:cs="Times New Roman"/>
          <w:color w:val="000000" w:themeColor="text1"/>
          <w:sz w:val="28"/>
          <w:szCs w:val="28"/>
          <w:lang w:eastAsia="ru-RU"/>
        </w:rPr>
      </w:pPr>
    </w:p>
    <w:p w14:paraId="4229473E" w14:textId="449EF941" w:rsidR="00487057" w:rsidRDefault="00487057">
      <w:pPr>
        <w:pStyle w:val="ConsNormal"/>
        <w:ind w:firstLine="0"/>
        <w:jc w:val="both"/>
        <w:rPr>
          <w:rFonts w:ascii="Times New Roman" w:hAnsi="Times New Roman" w:cs="Times New Roman"/>
          <w:color w:val="000000" w:themeColor="text1"/>
          <w:sz w:val="28"/>
          <w:szCs w:val="28"/>
          <w:lang w:eastAsia="ru-RU"/>
        </w:rPr>
      </w:pPr>
    </w:p>
    <w:p w14:paraId="21CD0363" w14:textId="5107BF76" w:rsidR="00487057" w:rsidRDefault="00487057">
      <w:pPr>
        <w:pStyle w:val="ConsNormal"/>
        <w:ind w:firstLine="0"/>
        <w:jc w:val="both"/>
        <w:rPr>
          <w:rFonts w:ascii="Times New Roman" w:hAnsi="Times New Roman" w:cs="Times New Roman"/>
          <w:color w:val="000000" w:themeColor="text1"/>
          <w:sz w:val="28"/>
          <w:szCs w:val="28"/>
          <w:lang w:eastAsia="ru-RU"/>
        </w:rPr>
      </w:pPr>
    </w:p>
    <w:p w14:paraId="3148EB2F" w14:textId="55733154" w:rsidR="00487057" w:rsidRDefault="00487057">
      <w:pPr>
        <w:pStyle w:val="ConsNormal"/>
        <w:ind w:firstLine="0"/>
        <w:jc w:val="both"/>
        <w:rPr>
          <w:rFonts w:ascii="Times New Roman" w:hAnsi="Times New Roman" w:cs="Times New Roman"/>
          <w:color w:val="000000" w:themeColor="text1"/>
          <w:sz w:val="28"/>
          <w:szCs w:val="28"/>
          <w:lang w:eastAsia="ru-RU"/>
        </w:rPr>
      </w:pPr>
    </w:p>
    <w:p w14:paraId="3F3859C1" w14:textId="77DD5736" w:rsidR="00487057" w:rsidRDefault="00487057">
      <w:pPr>
        <w:pStyle w:val="ConsNormal"/>
        <w:ind w:firstLine="0"/>
        <w:jc w:val="both"/>
        <w:rPr>
          <w:rFonts w:ascii="Times New Roman" w:hAnsi="Times New Roman" w:cs="Times New Roman"/>
          <w:color w:val="000000" w:themeColor="text1"/>
          <w:sz w:val="28"/>
          <w:szCs w:val="28"/>
          <w:lang w:eastAsia="ru-RU"/>
        </w:rPr>
      </w:pPr>
    </w:p>
    <w:p w14:paraId="0167B8D1" w14:textId="0329E9B2" w:rsidR="00620EC0" w:rsidRDefault="00620EC0">
      <w:pPr>
        <w:pStyle w:val="ConsNormal"/>
        <w:ind w:firstLine="0"/>
        <w:jc w:val="both"/>
        <w:rPr>
          <w:rFonts w:ascii="Times New Roman" w:hAnsi="Times New Roman" w:cs="Times New Roman"/>
          <w:color w:val="000000" w:themeColor="text1"/>
          <w:sz w:val="28"/>
          <w:szCs w:val="28"/>
          <w:lang w:eastAsia="ru-RU"/>
        </w:rPr>
      </w:pPr>
    </w:p>
    <w:p w14:paraId="79F6F4E1" w14:textId="121D4F51" w:rsidR="00620EC0" w:rsidRDefault="00620EC0">
      <w:pPr>
        <w:pStyle w:val="ConsNormal"/>
        <w:ind w:firstLine="0"/>
        <w:jc w:val="both"/>
        <w:rPr>
          <w:rFonts w:ascii="Times New Roman" w:hAnsi="Times New Roman" w:cs="Times New Roman"/>
          <w:color w:val="000000" w:themeColor="text1"/>
          <w:sz w:val="28"/>
          <w:szCs w:val="28"/>
          <w:lang w:eastAsia="ru-RU"/>
        </w:rPr>
      </w:pPr>
    </w:p>
    <w:p w14:paraId="09788D0D" w14:textId="70C7EF28" w:rsidR="00620EC0" w:rsidRDefault="00620EC0">
      <w:pPr>
        <w:pStyle w:val="ConsNormal"/>
        <w:ind w:firstLine="0"/>
        <w:jc w:val="both"/>
        <w:rPr>
          <w:rFonts w:ascii="Times New Roman" w:hAnsi="Times New Roman" w:cs="Times New Roman"/>
          <w:color w:val="000000" w:themeColor="text1"/>
          <w:sz w:val="28"/>
          <w:szCs w:val="28"/>
          <w:lang w:eastAsia="ru-RU"/>
        </w:rPr>
      </w:pPr>
    </w:p>
    <w:p w14:paraId="49FF0AA8" w14:textId="77777777" w:rsidR="00620EC0" w:rsidRDefault="00620EC0">
      <w:pPr>
        <w:pStyle w:val="ConsNormal"/>
        <w:ind w:firstLine="0"/>
        <w:jc w:val="both"/>
        <w:rPr>
          <w:rFonts w:ascii="Times New Roman" w:hAnsi="Times New Roman" w:cs="Times New Roman"/>
          <w:color w:val="000000" w:themeColor="text1"/>
          <w:sz w:val="28"/>
          <w:szCs w:val="28"/>
          <w:lang w:eastAsia="ru-RU"/>
        </w:rPr>
      </w:pPr>
    </w:p>
    <w:p w14:paraId="4E6CACE2" w14:textId="3A31433A" w:rsidR="00487057" w:rsidRDefault="00487057">
      <w:pPr>
        <w:pStyle w:val="ConsNormal"/>
        <w:ind w:firstLine="0"/>
        <w:jc w:val="both"/>
        <w:rPr>
          <w:rFonts w:ascii="Times New Roman" w:hAnsi="Times New Roman" w:cs="Times New Roman"/>
          <w:color w:val="000000" w:themeColor="text1"/>
          <w:sz w:val="28"/>
          <w:szCs w:val="28"/>
          <w:lang w:eastAsia="ru-RU"/>
        </w:rPr>
      </w:pPr>
    </w:p>
    <w:p w14:paraId="0EECDBD8" w14:textId="2FBAA3CB" w:rsidR="00487057" w:rsidRDefault="00487057">
      <w:pPr>
        <w:pStyle w:val="ConsNormal"/>
        <w:ind w:firstLine="0"/>
        <w:jc w:val="both"/>
        <w:rPr>
          <w:rFonts w:ascii="Times New Roman" w:hAnsi="Times New Roman" w:cs="Times New Roman"/>
          <w:color w:val="000000" w:themeColor="text1"/>
          <w:sz w:val="28"/>
          <w:szCs w:val="28"/>
          <w:lang w:eastAsia="ru-RU"/>
        </w:rPr>
      </w:pPr>
    </w:p>
    <w:p w14:paraId="262A70AC" w14:textId="77777777" w:rsidR="00487057" w:rsidRDefault="00487057">
      <w:pPr>
        <w:pStyle w:val="ConsNormal"/>
        <w:ind w:firstLine="0"/>
        <w:jc w:val="both"/>
        <w:rPr>
          <w:rFonts w:ascii="Times New Roman" w:hAnsi="Times New Roman" w:cs="Times New Roman"/>
          <w:color w:val="000000" w:themeColor="text1"/>
          <w:sz w:val="28"/>
          <w:szCs w:val="28"/>
          <w:lang w:eastAsia="ru-RU"/>
        </w:rPr>
      </w:pPr>
    </w:p>
    <w:p w14:paraId="6949E628" w14:textId="77777777" w:rsidR="002E18D3" w:rsidRPr="00487057" w:rsidRDefault="002E18D3" w:rsidP="00487057">
      <w:pPr>
        <w:spacing w:after="120"/>
        <w:jc w:val="center"/>
        <w:outlineLvl w:val="0"/>
        <w:rPr>
          <w:b/>
          <w:bCs/>
          <w:sz w:val="32"/>
          <w:szCs w:val="32"/>
        </w:rPr>
      </w:pPr>
      <w:r w:rsidRPr="00F970CC">
        <w:rPr>
          <w:rFonts w:eastAsia="MS Mincho"/>
          <w:b/>
          <w:bCs/>
          <w:sz w:val="32"/>
          <w:szCs w:val="32"/>
        </w:rPr>
        <w:lastRenderedPageBreak/>
        <w:t>Раздел 5. Информационная карта</w:t>
      </w:r>
    </w:p>
    <w:p w14:paraId="127DA92D" w14:textId="77777777" w:rsidR="002E18D3" w:rsidRPr="00C26B87" w:rsidRDefault="002E18D3" w:rsidP="00210F3B">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14:paraId="5818CA12" w14:textId="77777777" w:rsidTr="004D6B74">
        <w:tc>
          <w:tcPr>
            <w:tcW w:w="426" w:type="dxa"/>
            <w:vAlign w:val="center"/>
          </w:tcPr>
          <w:p w14:paraId="79CFDE63" w14:textId="77777777" w:rsidR="002E18D3" w:rsidRPr="00F5735B" w:rsidRDefault="00F5735B" w:rsidP="00210F3B">
            <w:pPr>
              <w:pStyle w:val="Default"/>
              <w:jc w:val="center"/>
              <w:rPr>
                <w:b/>
                <w:color w:val="auto"/>
              </w:rPr>
            </w:pPr>
            <w:r>
              <w:rPr>
                <w:b/>
                <w:color w:val="auto"/>
              </w:rPr>
              <w:t>№</w:t>
            </w:r>
          </w:p>
        </w:tc>
        <w:tc>
          <w:tcPr>
            <w:tcW w:w="2126" w:type="dxa"/>
            <w:vAlign w:val="center"/>
          </w:tcPr>
          <w:p w14:paraId="36938143" w14:textId="77777777" w:rsidR="002E18D3" w:rsidRPr="00F86FAA" w:rsidRDefault="002E18D3" w:rsidP="00210F3B">
            <w:pPr>
              <w:pStyle w:val="Default"/>
              <w:jc w:val="center"/>
              <w:rPr>
                <w:b/>
                <w:color w:val="auto"/>
              </w:rPr>
            </w:pPr>
            <w:r>
              <w:rPr>
                <w:b/>
                <w:color w:val="auto"/>
              </w:rPr>
              <w:t>Наименование пункта</w:t>
            </w:r>
          </w:p>
        </w:tc>
        <w:tc>
          <w:tcPr>
            <w:tcW w:w="7200" w:type="dxa"/>
            <w:vAlign w:val="center"/>
          </w:tcPr>
          <w:p w14:paraId="53D2C693" w14:textId="77777777" w:rsidR="002E18D3" w:rsidRPr="003C6269" w:rsidRDefault="002E18D3" w:rsidP="00210F3B">
            <w:pPr>
              <w:pStyle w:val="Default"/>
              <w:jc w:val="center"/>
              <w:rPr>
                <w:b/>
                <w:color w:val="auto"/>
              </w:rPr>
            </w:pPr>
            <w:r>
              <w:rPr>
                <w:b/>
                <w:color w:val="auto"/>
              </w:rPr>
              <w:t>Содержание</w:t>
            </w:r>
          </w:p>
        </w:tc>
      </w:tr>
      <w:tr w:rsidR="002E18D3" w:rsidRPr="00F86FAA" w14:paraId="155D65EF" w14:textId="77777777" w:rsidTr="004D6B74">
        <w:tc>
          <w:tcPr>
            <w:tcW w:w="426" w:type="dxa"/>
          </w:tcPr>
          <w:p w14:paraId="4A0CF81E" w14:textId="77777777" w:rsidR="002E18D3" w:rsidRPr="00F86FAA" w:rsidRDefault="002E18D3" w:rsidP="00210F3B">
            <w:pPr>
              <w:pStyle w:val="1a"/>
              <w:ind w:left="-57" w:right="-108" w:firstLine="0"/>
              <w:rPr>
                <w:b/>
                <w:sz w:val="24"/>
                <w:szCs w:val="24"/>
              </w:rPr>
            </w:pPr>
            <w:r>
              <w:rPr>
                <w:b/>
                <w:sz w:val="24"/>
                <w:szCs w:val="24"/>
              </w:rPr>
              <w:t>1.</w:t>
            </w:r>
          </w:p>
        </w:tc>
        <w:tc>
          <w:tcPr>
            <w:tcW w:w="2126" w:type="dxa"/>
          </w:tcPr>
          <w:p w14:paraId="6E978018" w14:textId="77777777" w:rsidR="002E18D3" w:rsidRPr="00F86FAA" w:rsidRDefault="002E18D3" w:rsidP="00210F3B">
            <w:pPr>
              <w:pStyle w:val="Default"/>
              <w:rPr>
                <w:b/>
                <w:color w:val="auto"/>
              </w:rPr>
            </w:pPr>
            <w:r>
              <w:rPr>
                <w:b/>
                <w:color w:val="auto"/>
              </w:rPr>
              <w:t>Предмет Открытого конкурса</w:t>
            </w:r>
          </w:p>
        </w:tc>
        <w:tc>
          <w:tcPr>
            <w:tcW w:w="7200" w:type="dxa"/>
          </w:tcPr>
          <w:p w14:paraId="451A19D2" w14:textId="74234125" w:rsidR="00624950" w:rsidRDefault="00343144">
            <w:pPr>
              <w:pStyle w:val="1a"/>
              <w:ind w:firstLine="397"/>
              <w:rPr>
                <w:sz w:val="24"/>
                <w:szCs w:val="24"/>
              </w:rPr>
            </w:pPr>
            <w:r>
              <w:rPr>
                <w:sz w:val="24"/>
                <w:szCs w:val="24"/>
              </w:rPr>
              <w:t xml:space="preserve">Открытый конкурс в электронной форме </w:t>
            </w:r>
            <w:r w:rsidR="008C3E50">
              <w:rPr>
                <w:sz w:val="24"/>
                <w:szCs w:val="24"/>
              </w:rPr>
              <w:br/>
            </w:r>
            <w:r>
              <w:rPr>
                <w:sz w:val="24"/>
                <w:szCs w:val="24"/>
              </w:rPr>
              <w:t>№ ОКэ-</w:t>
            </w:r>
            <w:r w:rsidR="008C3E50">
              <w:rPr>
                <w:sz w:val="24"/>
                <w:szCs w:val="24"/>
              </w:rPr>
              <w:t xml:space="preserve">ЦКПКЗ-25-0018 </w:t>
            </w:r>
            <w:r>
              <w:rPr>
                <w:sz w:val="24"/>
                <w:szCs w:val="24"/>
              </w:rPr>
              <w:t>по предмету закупки</w:t>
            </w:r>
            <w:r w:rsidR="008C3E50">
              <w:rPr>
                <w:sz w:val="24"/>
                <w:szCs w:val="24"/>
              </w:rPr>
              <w:t>:</w:t>
            </w:r>
            <w:r>
              <w:rPr>
                <w:sz w:val="24"/>
                <w:szCs w:val="24"/>
              </w:rPr>
              <w:t xml:space="preserve"> «</w:t>
            </w:r>
            <w:r w:rsidR="00C867E9">
              <w:rPr>
                <w:sz w:val="24"/>
                <w:szCs w:val="24"/>
              </w:rPr>
              <w:t>Приобретение</w:t>
            </w:r>
            <w:r>
              <w:rPr>
                <w:sz w:val="24"/>
                <w:szCs w:val="24"/>
              </w:rPr>
              <w:t xml:space="preserve"> новой коммунальной машины с дополнительным оборудованием для нужд контейнерного терминала Магнитогорск-Грузовой Уральского филиала ПАО «ТрансКонтейнер»»</w:t>
            </w:r>
          </w:p>
        </w:tc>
      </w:tr>
      <w:tr w:rsidR="00EF2E59" w:rsidRPr="00F86FAA" w14:paraId="15F20359" w14:textId="77777777" w:rsidTr="004D6B74">
        <w:tc>
          <w:tcPr>
            <w:tcW w:w="426" w:type="dxa"/>
          </w:tcPr>
          <w:p w14:paraId="3B1C30BB" w14:textId="77777777" w:rsidR="00EF2E59" w:rsidRPr="00F86FAA" w:rsidRDefault="00EF2E59" w:rsidP="00210F3B">
            <w:pPr>
              <w:pStyle w:val="1a"/>
              <w:ind w:left="-57" w:right="-108" w:firstLine="0"/>
              <w:rPr>
                <w:b/>
                <w:sz w:val="24"/>
                <w:szCs w:val="24"/>
              </w:rPr>
            </w:pPr>
            <w:r>
              <w:rPr>
                <w:b/>
                <w:sz w:val="24"/>
                <w:szCs w:val="24"/>
              </w:rPr>
              <w:t>2.</w:t>
            </w:r>
          </w:p>
        </w:tc>
        <w:tc>
          <w:tcPr>
            <w:tcW w:w="2126" w:type="dxa"/>
          </w:tcPr>
          <w:p w14:paraId="43864489" w14:textId="77777777" w:rsidR="00EF2E59" w:rsidRPr="00F86FAA" w:rsidRDefault="00593786" w:rsidP="00210F3B">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14:paraId="11000401" w14:textId="77777777" w:rsidR="00624950" w:rsidRDefault="00343144">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14:paraId="48A651BC" w14:textId="77777777" w:rsidR="00C867E9" w:rsidRDefault="00343144">
            <w:pPr>
              <w:pStyle w:val="1a"/>
              <w:ind w:firstLine="397"/>
              <w:rPr>
                <w:sz w:val="24"/>
                <w:szCs w:val="24"/>
              </w:rPr>
            </w:pPr>
            <w:r>
              <w:rPr>
                <w:sz w:val="24"/>
                <w:szCs w:val="24"/>
              </w:rPr>
              <w:t>- постоянная рабочая группа Конкурсной комиссии ПАО «ТрансКонтейнер»</w:t>
            </w:r>
          </w:p>
          <w:p w14:paraId="2F9A7C0E" w14:textId="77777777" w:rsidR="00624950" w:rsidRDefault="00343144">
            <w:pPr>
              <w:pStyle w:val="1a"/>
              <w:ind w:firstLine="397"/>
              <w:rPr>
                <w:sz w:val="24"/>
                <w:szCs w:val="24"/>
              </w:rPr>
            </w:pPr>
            <w:r>
              <w:rPr>
                <w:sz w:val="24"/>
                <w:szCs w:val="24"/>
              </w:rPr>
              <w:t xml:space="preserve">Адрес: Российская Федерация, 125047, г. Москва, Оружейный переулок, д. 19 </w:t>
            </w:r>
          </w:p>
          <w:p w14:paraId="4407213B" w14:textId="60694862" w:rsidR="00624950" w:rsidRDefault="00343144" w:rsidP="00487057">
            <w:pPr>
              <w:ind w:firstLine="397"/>
              <w:jc w:val="both"/>
            </w:pPr>
            <w:r w:rsidRPr="00F970CC">
              <w:t>Контактная информация Заказчика: тел. +7</w:t>
            </w:r>
            <w:r w:rsidR="00E521FC">
              <w:t xml:space="preserve"> </w:t>
            </w:r>
            <w:r w:rsidRPr="00F970CC">
              <w:t>(495)</w:t>
            </w:r>
            <w:r w:rsidR="00E521FC">
              <w:t xml:space="preserve"> </w:t>
            </w:r>
            <w:r w:rsidRPr="00F970CC">
              <w:t>788</w:t>
            </w:r>
            <w:r w:rsidR="00E521FC">
              <w:t>-</w:t>
            </w:r>
            <w:r w:rsidRPr="00F970CC">
              <w:t>1717</w:t>
            </w:r>
            <w:r w:rsidR="00E521FC">
              <w:t xml:space="preserve">, </w:t>
            </w:r>
            <w:r w:rsidR="00E521FC">
              <w:br/>
              <w:t xml:space="preserve">доб. </w:t>
            </w:r>
            <w:r w:rsidRPr="00F970CC">
              <w:t>14</w:t>
            </w:r>
            <w:r w:rsidR="00E521FC">
              <w:t>-</w:t>
            </w:r>
            <w:r w:rsidRPr="00F970CC">
              <w:t>78</w:t>
            </w:r>
            <w:r w:rsidR="000C76BD">
              <w:t>.</w:t>
            </w:r>
            <w:bookmarkStart w:id="42" w:name="_GoBack"/>
            <w:bookmarkEnd w:id="42"/>
          </w:p>
          <w:p w14:paraId="621AAA09" w14:textId="77777777" w:rsidR="006D49BC" w:rsidRDefault="006D49BC" w:rsidP="006D49BC">
            <w:pPr>
              <w:pStyle w:val="1a"/>
              <w:ind w:firstLine="397"/>
              <w:rPr>
                <w:sz w:val="24"/>
                <w:szCs w:val="24"/>
              </w:rPr>
            </w:pPr>
            <w:r>
              <w:rPr>
                <w:sz w:val="24"/>
                <w:szCs w:val="24"/>
              </w:rPr>
              <w:t>Контактное(</w:t>
            </w:r>
            <w:proofErr w:type="spellStart"/>
            <w:r>
              <w:rPr>
                <w:sz w:val="24"/>
                <w:szCs w:val="24"/>
              </w:rPr>
              <w:t>ые</w:t>
            </w:r>
            <w:proofErr w:type="spellEnd"/>
            <w:r>
              <w:rPr>
                <w:sz w:val="24"/>
                <w:szCs w:val="24"/>
              </w:rPr>
              <w:t>) лицо(а) Организатора:</w:t>
            </w:r>
          </w:p>
          <w:p w14:paraId="5495E7FF" w14:textId="3B7A4178" w:rsidR="006D49BC" w:rsidRPr="00F970CC" w:rsidRDefault="006D49BC" w:rsidP="006D49BC">
            <w:pPr>
              <w:ind w:firstLine="397"/>
              <w:jc w:val="both"/>
              <w:rPr>
                <w:rFonts w:ascii="Calibri" w:hAnsi="Calibri" w:cs="Calibri"/>
                <w:color w:val="000000"/>
                <w:sz w:val="22"/>
                <w:szCs w:val="22"/>
                <w:lang w:eastAsia="ru-RU"/>
              </w:rPr>
            </w:pPr>
            <w:r w:rsidRPr="007D112F">
              <w:t xml:space="preserve">тел. +7 (495) 788-1717 доб. 16-44, 16-43, 16-47 электронный адрес </w:t>
            </w:r>
            <w:hyperlink r:id="rId19" w:history="1">
              <w:r w:rsidRPr="007D112F">
                <w:rPr>
                  <w:rStyle w:val="a7"/>
                </w:rPr>
                <w:t>Zakupki-CKP@trcont.ru</w:t>
              </w:r>
            </w:hyperlink>
          </w:p>
        </w:tc>
      </w:tr>
      <w:tr w:rsidR="004762D6" w:rsidRPr="00F86FAA" w14:paraId="7DAA5A14" w14:textId="77777777" w:rsidTr="004D6B74">
        <w:tc>
          <w:tcPr>
            <w:tcW w:w="426" w:type="dxa"/>
          </w:tcPr>
          <w:p w14:paraId="00771B6B" w14:textId="77777777" w:rsidR="004762D6" w:rsidRPr="00F86FAA" w:rsidRDefault="004762D6" w:rsidP="00210F3B">
            <w:pPr>
              <w:pStyle w:val="1a"/>
              <w:ind w:left="-57" w:right="-108" w:firstLine="0"/>
              <w:rPr>
                <w:b/>
                <w:sz w:val="24"/>
                <w:szCs w:val="24"/>
              </w:rPr>
            </w:pPr>
            <w:r>
              <w:rPr>
                <w:b/>
                <w:sz w:val="24"/>
                <w:szCs w:val="24"/>
              </w:rPr>
              <w:t>3.</w:t>
            </w:r>
          </w:p>
        </w:tc>
        <w:tc>
          <w:tcPr>
            <w:tcW w:w="2126" w:type="dxa"/>
          </w:tcPr>
          <w:p w14:paraId="7463802E" w14:textId="77777777" w:rsidR="004762D6" w:rsidRPr="00F86FAA" w:rsidRDefault="004762D6" w:rsidP="00210F3B">
            <w:pPr>
              <w:pStyle w:val="Default"/>
              <w:rPr>
                <w:b/>
                <w:color w:val="auto"/>
              </w:rPr>
            </w:pPr>
            <w:r>
              <w:rPr>
                <w:b/>
                <w:color w:val="auto"/>
              </w:rPr>
              <w:t>Конкурсная комиссия</w:t>
            </w:r>
          </w:p>
        </w:tc>
        <w:tc>
          <w:tcPr>
            <w:tcW w:w="7200" w:type="dxa"/>
          </w:tcPr>
          <w:p w14:paraId="28395A47" w14:textId="77777777" w:rsidR="00624950" w:rsidRDefault="00343144">
            <w:pPr>
              <w:pStyle w:val="1a"/>
              <w:ind w:firstLine="397"/>
              <w:rPr>
                <w:sz w:val="24"/>
                <w:szCs w:val="24"/>
              </w:rPr>
            </w:pPr>
            <w:r>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ПАО «ТрансКонтейнер»</w:t>
            </w:r>
          </w:p>
          <w:p w14:paraId="3B4914A9" w14:textId="7D6F586E" w:rsidR="00624950" w:rsidRDefault="00343144">
            <w:pPr>
              <w:pStyle w:val="1a"/>
              <w:ind w:firstLine="0"/>
              <w:rPr>
                <w:sz w:val="24"/>
                <w:szCs w:val="24"/>
                <w:highlight w:val="cyan"/>
              </w:rPr>
            </w:pPr>
            <w:r>
              <w:rPr>
                <w:sz w:val="24"/>
                <w:szCs w:val="24"/>
              </w:rPr>
              <w:t xml:space="preserve">Адрес: </w:t>
            </w:r>
            <w:r w:rsidR="00620EC0" w:rsidRPr="00620EC0">
              <w:rPr>
                <w:sz w:val="24"/>
                <w:szCs w:val="24"/>
              </w:rPr>
              <w:t>Российская Федерация, 125047, г. Москва, Оружейный переулок, д. 19</w:t>
            </w:r>
          </w:p>
        </w:tc>
      </w:tr>
      <w:tr w:rsidR="00FA3C13" w:rsidRPr="00F86FAA" w14:paraId="2A5784FF" w14:textId="77777777" w:rsidTr="004D6B74">
        <w:tc>
          <w:tcPr>
            <w:tcW w:w="426" w:type="dxa"/>
          </w:tcPr>
          <w:p w14:paraId="0B4EA46F" w14:textId="77777777" w:rsidR="00FA3C13" w:rsidRPr="00F86FAA" w:rsidRDefault="00856650" w:rsidP="00210F3B">
            <w:pPr>
              <w:pStyle w:val="1a"/>
              <w:ind w:left="-57" w:right="-108" w:firstLine="0"/>
              <w:rPr>
                <w:b/>
                <w:sz w:val="24"/>
                <w:szCs w:val="24"/>
              </w:rPr>
            </w:pPr>
            <w:r>
              <w:rPr>
                <w:b/>
                <w:sz w:val="24"/>
                <w:szCs w:val="24"/>
              </w:rPr>
              <w:t>4.</w:t>
            </w:r>
          </w:p>
        </w:tc>
        <w:tc>
          <w:tcPr>
            <w:tcW w:w="2126" w:type="dxa"/>
          </w:tcPr>
          <w:p w14:paraId="6306F0D7" w14:textId="77777777" w:rsidR="00783AD5" w:rsidRPr="00F86FAA" w:rsidRDefault="00783AD5" w:rsidP="00210F3B">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14:paraId="1C5262FE" w14:textId="77777777" w:rsidR="00C61887" w:rsidRPr="00385C54" w:rsidRDefault="00870311" w:rsidP="00210F3B">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0" w:history="1">
              <w:r>
                <w:rPr>
                  <w:rStyle w:val="a7"/>
                  <w:sz w:val="24"/>
                  <w:szCs w:val="24"/>
                </w:rPr>
                <w:t>www.trcont.com</w:t>
              </w:r>
            </w:hyperlink>
            <w:r>
              <w:rPr>
                <w:sz w:val="24"/>
                <w:szCs w:val="24"/>
              </w:rPr>
              <w:t>).</w:t>
            </w:r>
          </w:p>
          <w:p w14:paraId="1FAC598E" w14:textId="77777777" w:rsidR="00836996" w:rsidRPr="008D4CFE" w:rsidRDefault="00242A1E" w:rsidP="00210F3B">
            <w:pPr>
              <w:pStyle w:val="1a"/>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w:t>
            </w:r>
            <w:r>
              <w:rPr>
                <w:sz w:val="24"/>
                <w:szCs w:val="24"/>
              </w:rPr>
              <w:lastRenderedPageBreak/>
              <w:t>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14:paraId="31F467AA" w14:textId="77777777" w:rsidR="0074087D" w:rsidRPr="008D4CFE" w:rsidRDefault="00836996" w:rsidP="00210F3B">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1"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14:paraId="0839BEC0" w14:textId="77777777" w:rsidR="00F47414" w:rsidRPr="00D010BD" w:rsidRDefault="0074087D" w:rsidP="00210F3B">
            <w:pPr>
              <w:pStyle w:val="1a"/>
              <w:ind w:firstLine="397"/>
              <w:rPr>
                <w:sz w:val="24"/>
                <w:szCs w:val="24"/>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22"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6 этаж). Тел. +7 (499) 653-57-02 центр поддержки клиентов. E-mail: </w:t>
            </w:r>
            <w:hyperlink r:id="rId23" w:history="1">
              <w:r>
                <w:rPr>
                  <w:rStyle w:val="a7"/>
                  <w:sz w:val="24"/>
                  <w:szCs w:val="24"/>
                </w:rPr>
                <w:t>info@otc.ru</w:t>
              </w:r>
            </w:hyperlink>
          </w:p>
        </w:tc>
      </w:tr>
      <w:tr w:rsidR="002B6BE9" w:rsidRPr="00F86FAA" w14:paraId="589A0A34" w14:textId="77777777" w:rsidTr="004D6B74">
        <w:tc>
          <w:tcPr>
            <w:tcW w:w="426" w:type="dxa"/>
          </w:tcPr>
          <w:p w14:paraId="7A95FBC8" w14:textId="77777777" w:rsidR="002B6BE9" w:rsidRPr="00F86FAA" w:rsidRDefault="00856650" w:rsidP="00210F3B">
            <w:pPr>
              <w:pStyle w:val="1a"/>
              <w:ind w:left="-57" w:right="-108" w:firstLine="0"/>
              <w:rPr>
                <w:b/>
                <w:sz w:val="24"/>
                <w:szCs w:val="24"/>
              </w:rPr>
            </w:pPr>
            <w:r>
              <w:rPr>
                <w:b/>
                <w:sz w:val="24"/>
                <w:szCs w:val="24"/>
              </w:rPr>
              <w:lastRenderedPageBreak/>
              <w:t>5.</w:t>
            </w:r>
          </w:p>
        </w:tc>
        <w:tc>
          <w:tcPr>
            <w:tcW w:w="2126" w:type="dxa"/>
          </w:tcPr>
          <w:p w14:paraId="66E91CFE" w14:textId="77777777" w:rsidR="002B6BE9" w:rsidRPr="00F86FAA" w:rsidRDefault="002B6BE9" w:rsidP="00210F3B">
            <w:pPr>
              <w:pStyle w:val="Default"/>
              <w:rPr>
                <w:b/>
                <w:color w:val="auto"/>
              </w:rPr>
            </w:pPr>
            <w:r>
              <w:rPr>
                <w:b/>
                <w:color w:val="auto"/>
              </w:rPr>
              <w:t>Начальная (максимальная) цена договора/ цена лота</w:t>
            </w:r>
          </w:p>
        </w:tc>
        <w:tc>
          <w:tcPr>
            <w:tcW w:w="7200" w:type="dxa"/>
          </w:tcPr>
          <w:p w14:paraId="180A2780" w14:textId="018093A6" w:rsidR="00624950" w:rsidRDefault="00343144">
            <w:pPr>
              <w:pStyle w:val="1a"/>
              <w:ind w:firstLine="397"/>
              <w:rPr>
                <w:sz w:val="24"/>
                <w:szCs w:val="24"/>
              </w:rPr>
            </w:pPr>
            <w:r>
              <w:rPr>
                <w:sz w:val="24"/>
                <w:szCs w:val="24"/>
              </w:rPr>
              <w:t>Начальная (максимальная) цена договора составляет 7</w:t>
            </w:r>
            <w:r w:rsidR="00F970CC">
              <w:rPr>
                <w:sz w:val="24"/>
                <w:szCs w:val="24"/>
              </w:rPr>
              <w:t> </w:t>
            </w:r>
            <w:r>
              <w:rPr>
                <w:sz w:val="24"/>
                <w:szCs w:val="24"/>
              </w:rPr>
              <w:t>220</w:t>
            </w:r>
            <w:r w:rsidR="00015D2D">
              <w:rPr>
                <w:sz w:val="24"/>
                <w:szCs w:val="24"/>
              </w:rPr>
              <w:t> </w:t>
            </w:r>
            <w:r>
              <w:rPr>
                <w:sz w:val="24"/>
                <w:szCs w:val="24"/>
              </w:rPr>
              <w:t>833</w:t>
            </w:r>
            <w:r w:rsidR="00015D2D">
              <w:rPr>
                <w:sz w:val="24"/>
                <w:szCs w:val="24"/>
              </w:rPr>
              <w:t>,33</w:t>
            </w:r>
            <w:r>
              <w:rPr>
                <w:sz w:val="24"/>
                <w:szCs w:val="24"/>
              </w:rPr>
              <w:t xml:space="preserve"> (семь миллионов двести двадцать тысяч восемьсот тридцать три) рубля 33 копейки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856650" w:rsidRPr="00F86FAA" w14:paraId="08525C26" w14:textId="77777777" w:rsidTr="004D6B74">
        <w:tc>
          <w:tcPr>
            <w:tcW w:w="426" w:type="dxa"/>
          </w:tcPr>
          <w:p w14:paraId="28864947" w14:textId="77777777" w:rsidR="00856650" w:rsidRPr="00856650" w:rsidRDefault="00856650" w:rsidP="00210F3B">
            <w:pPr>
              <w:pStyle w:val="1a"/>
              <w:ind w:left="-57" w:right="-108" w:firstLine="0"/>
              <w:rPr>
                <w:b/>
                <w:sz w:val="24"/>
                <w:szCs w:val="24"/>
              </w:rPr>
            </w:pPr>
            <w:r>
              <w:rPr>
                <w:b/>
                <w:sz w:val="24"/>
                <w:szCs w:val="24"/>
              </w:rPr>
              <w:t>6.</w:t>
            </w:r>
          </w:p>
        </w:tc>
        <w:tc>
          <w:tcPr>
            <w:tcW w:w="2126" w:type="dxa"/>
          </w:tcPr>
          <w:p w14:paraId="42B60135" w14:textId="77777777" w:rsidR="00856650" w:rsidRPr="00CD3643" w:rsidRDefault="00856650" w:rsidP="00210F3B">
            <w:pPr>
              <w:pStyle w:val="Default"/>
              <w:rPr>
                <w:b/>
                <w:color w:val="auto"/>
              </w:rPr>
            </w:pPr>
            <w:r>
              <w:rPr>
                <w:b/>
                <w:color w:val="auto"/>
              </w:rPr>
              <w:t>Дата опубликования Открытого конкурса</w:t>
            </w:r>
          </w:p>
        </w:tc>
        <w:tc>
          <w:tcPr>
            <w:tcW w:w="7200" w:type="dxa"/>
          </w:tcPr>
          <w:p w14:paraId="5B5934FB" w14:textId="54F39F9F" w:rsidR="00624950" w:rsidRDefault="00343144">
            <w:pPr>
              <w:jc w:val="both"/>
              <w:rPr>
                <w:b/>
              </w:rPr>
            </w:pPr>
            <w:r w:rsidRPr="00444072">
              <w:t>«</w:t>
            </w:r>
            <w:r w:rsidR="00444072" w:rsidRPr="00444072">
              <w:t>11</w:t>
            </w:r>
            <w:r w:rsidRPr="00444072">
              <w:t xml:space="preserve">» </w:t>
            </w:r>
            <w:r w:rsidR="00444072" w:rsidRPr="00444072">
              <w:t>июля</w:t>
            </w:r>
            <w:r w:rsidRPr="00444072">
              <w:t xml:space="preserve"> 2025 г.</w:t>
            </w:r>
          </w:p>
        </w:tc>
      </w:tr>
      <w:tr w:rsidR="009E64D8" w:rsidRPr="00F86FAA" w14:paraId="655CA721" w14:textId="77777777" w:rsidTr="004D6B74">
        <w:tc>
          <w:tcPr>
            <w:tcW w:w="426" w:type="dxa"/>
          </w:tcPr>
          <w:p w14:paraId="5AA5E4E9" w14:textId="77777777" w:rsidR="009E64D8" w:rsidRPr="00856650" w:rsidRDefault="004762D6" w:rsidP="00210F3B">
            <w:pPr>
              <w:pStyle w:val="1a"/>
              <w:ind w:left="-57" w:right="-108" w:firstLine="0"/>
              <w:rPr>
                <w:b/>
                <w:sz w:val="24"/>
                <w:szCs w:val="24"/>
              </w:rPr>
            </w:pPr>
            <w:r>
              <w:rPr>
                <w:b/>
                <w:sz w:val="24"/>
                <w:szCs w:val="24"/>
              </w:rPr>
              <w:t>7.</w:t>
            </w:r>
          </w:p>
        </w:tc>
        <w:tc>
          <w:tcPr>
            <w:tcW w:w="2126" w:type="dxa"/>
          </w:tcPr>
          <w:p w14:paraId="294BA6F2" w14:textId="77777777" w:rsidR="005F2D24" w:rsidRPr="00F86FAA" w:rsidRDefault="005F2D24" w:rsidP="00210F3B">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14:paraId="565065C2" w14:textId="1352FAB0" w:rsidR="00624950" w:rsidRDefault="00343144">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Открытого конкурса и до </w:t>
            </w:r>
            <w:r w:rsidRPr="00444072">
              <w:rPr>
                <w:sz w:val="24"/>
                <w:szCs w:val="24"/>
              </w:rPr>
              <w:t>«</w:t>
            </w:r>
            <w:r w:rsidR="00444072" w:rsidRPr="00444072">
              <w:rPr>
                <w:sz w:val="24"/>
                <w:szCs w:val="24"/>
              </w:rPr>
              <w:t>25</w:t>
            </w:r>
            <w:r w:rsidRPr="00444072">
              <w:rPr>
                <w:sz w:val="24"/>
                <w:szCs w:val="24"/>
              </w:rPr>
              <w:t xml:space="preserve">» </w:t>
            </w:r>
            <w:r w:rsidR="00444072" w:rsidRPr="00444072">
              <w:rPr>
                <w:sz w:val="24"/>
                <w:szCs w:val="24"/>
              </w:rPr>
              <w:t xml:space="preserve">июля </w:t>
            </w:r>
            <w:r w:rsidRPr="00444072">
              <w:rPr>
                <w:sz w:val="24"/>
                <w:szCs w:val="24"/>
              </w:rPr>
              <w:t>2025 г.</w:t>
            </w:r>
            <w:r>
              <w:rPr>
                <w:sz w:val="24"/>
                <w:szCs w:val="24"/>
              </w:rPr>
              <w:t xml:space="preserve">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14:paraId="732A8A2A" w14:textId="77777777" w:rsidTr="004D6B74">
        <w:tc>
          <w:tcPr>
            <w:tcW w:w="426" w:type="dxa"/>
          </w:tcPr>
          <w:p w14:paraId="2E848D28" w14:textId="77777777" w:rsidR="003E2C12" w:rsidRPr="00F86FAA" w:rsidRDefault="00747369" w:rsidP="00210F3B">
            <w:pPr>
              <w:pStyle w:val="1a"/>
              <w:ind w:left="-57" w:right="-108" w:firstLine="0"/>
              <w:rPr>
                <w:b/>
                <w:sz w:val="24"/>
                <w:szCs w:val="24"/>
              </w:rPr>
            </w:pPr>
            <w:r>
              <w:rPr>
                <w:b/>
                <w:sz w:val="24"/>
                <w:szCs w:val="24"/>
              </w:rPr>
              <w:t>8.</w:t>
            </w:r>
          </w:p>
        </w:tc>
        <w:tc>
          <w:tcPr>
            <w:tcW w:w="2126" w:type="dxa"/>
          </w:tcPr>
          <w:p w14:paraId="2E280E26" w14:textId="77777777" w:rsidR="003E2C12" w:rsidRPr="00F86FAA" w:rsidRDefault="00F81A0C" w:rsidP="00210F3B">
            <w:pPr>
              <w:pStyle w:val="Default"/>
              <w:rPr>
                <w:b/>
                <w:color w:val="auto"/>
              </w:rPr>
            </w:pPr>
            <w:r>
              <w:rPr>
                <w:b/>
                <w:color w:val="auto"/>
              </w:rPr>
              <w:t>Рассмотрение, оценка и сопоставление Заявок</w:t>
            </w:r>
          </w:p>
        </w:tc>
        <w:tc>
          <w:tcPr>
            <w:tcW w:w="7200" w:type="dxa"/>
          </w:tcPr>
          <w:p w14:paraId="51B3A0BE" w14:textId="48AAD69E" w:rsidR="00624950" w:rsidRDefault="00343144">
            <w:pPr>
              <w:pStyle w:val="1a"/>
              <w:ind w:firstLine="397"/>
              <w:rPr>
                <w:sz w:val="24"/>
                <w:szCs w:val="24"/>
                <w:highlight w:val="cyan"/>
              </w:rPr>
            </w:pPr>
            <w:r>
              <w:rPr>
                <w:sz w:val="24"/>
                <w:szCs w:val="24"/>
              </w:rPr>
              <w:t>Рассмотрени</w:t>
            </w:r>
            <w:r w:rsidRPr="00ED567C">
              <w:rPr>
                <w:sz w:val="24"/>
                <w:szCs w:val="24"/>
              </w:rPr>
              <w:t>е, оценка и сопоставление Заявок состоится «</w:t>
            </w:r>
            <w:r w:rsidR="00ED567C" w:rsidRPr="00ED567C">
              <w:rPr>
                <w:sz w:val="24"/>
                <w:szCs w:val="24"/>
              </w:rPr>
              <w:t>29</w:t>
            </w:r>
            <w:r w:rsidRPr="00ED567C">
              <w:rPr>
                <w:sz w:val="24"/>
                <w:szCs w:val="24"/>
              </w:rPr>
              <w:t xml:space="preserve">» </w:t>
            </w:r>
            <w:r w:rsidR="00ED567C" w:rsidRPr="00ED567C">
              <w:rPr>
                <w:sz w:val="24"/>
                <w:szCs w:val="24"/>
              </w:rPr>
              <w:t>июля</w:t>
            </w:r>
            <w:r w:rsidRPr="00ED567C">
              <w:rPr>
                <w:sz w:val="24"/>
                <w:szCs w:val="24"/>
              </w:rPr>
              <w:t xml:space="preserve"> 2025 г.</w:t>
            </w:r>
            <w:r>
              <w:rPr>
                <w:sz w:val="24"/>
                <w:szCs w:val="24"/>
              </w:rPr>
              <w:t xml:space="preserve"> 14 часов 00 минут местного времени по адресу, указанному в пункте 2 Информационной карты.</w:t>
            </w:r>
          </w:p>
        </w:tc>
      </w:tr>
      <w:tr w:rsidR="003E2C12" w:rsidRPr="00F86FAA" w14:paraId="37FF0DC6" w14:textId="77777777" w:rsidTr="004D6B74">
        <w:tc>
          <w:tcPr>
            <w:tcW w:w="426" w:type="dxa"/>
          </w:tcPr>
          <w:p w14:paraId="420351BD" w14:textId="77777777" w:rsidR="003E2C12" w:rsidRPr="00F86FAA" w:rsidRDefault="00856650" w:rsidP="00210F3B">
            <w:pPr>
              <w:pStyle w:val="1a"/>
              <w:ind w:left="-57" w:right="-108" w:firstLine="0"/>
              <w:rPr>
                <w:b/>
                <w:sz w:val="24"/>
                <w:szCs w:val="24"/>
              </w:rPr>
            </w:pPr>
            <w:r>
              <w:rPr>
                <w:b/>
                <w:sz w:val="24"/>
                <w:szCs w:val="24"/>
              </w:rPr>
              <w:t>9.</w:t>
            </w:r>
          </w:p>
        </w:tc>
        <w:tc>
          <w:tcPr>
            <w:tcW w:w="2126" w:type="dxa"/>
          </w:tcPr>
          <w:p w14:paraId="14638978" w14:textId="77777777" w:rsidR="003E2C12" w:rsidRPr="00F86FAA" w:rsidRDefault="009830CC" w:rsidP="00210F3B">
            <w:pPr>
              <w:pStyle w:val="Default"/>
              <w:rPr>
                <w:b/>
                <w:color w:val="auto"/>
              </w:rPr>
            </w:pPr>
            <w:r>
              <w:rPr>
                <w:b/>
                <w:color w:val="auto"/>
              </w:rPr>
              <w:t>Подведение итогов</w:t>
            </w:r>
          </w:p>
        </w:tc>
        <w:tc>
          <w:tcPr>
            <w:tcW w:w="7200" w:type="dxa"/>
          </w:tcPr>
          <w:p w14:paraId="499D70D9" w14:textId="6096EB79" w:rsidR="00624950" w:rsidRDefault="00343144">
            <w:pPr>
              <w:pStyle w:val="1a"/>
              <w:ind w:firstLine="397"/>
              <w:rPr>
                <w:sz w:val="24"/>
                <w:szCs w:val="24"/>
                <w:highlight w:val="cyan"/>
              </w:rPr>
            </w:pPr>
            <w:r>
              <w:rPr>
                <w:sz w:val="24"/>
                <w:szCs w:val="24"/>
              </w:rPr>
              <w:t xml:space="preserve">Подведение итогов состоится не </w:t>
            </w:r>
            <w:r w:rsidRPr="00B35212">
              <w:rPr>
                <w:sz w:val="24"/>
                <w:szCs w:val="24"/>
              </w:rPr>
              <w:t xml:space="preserve">позднее </w:t>
            </w:r>
            <w:bookmarkStart w:id="43" w:name="OLE_LINK14"/>
            <w:bookmarkStart w:id="44" w:name="OLE_LINK15"/>
            <w:bookmarkStart w:id="45" w:name="OLE_LINK28"/>
            <w:r w:rsidRPr="00B35212">
              <w:rPr>
                <w:sz w:val="24"/>
                <w:szCs w:val="24"/>
              </w:rPr>
              <w:t>«</w:t>
            </w:r>
            <w:r w:rsidR="004E449E" w:rsidRPr="00B35212">
              <w:rPr>
                <w:sz w:val="24"/>
                <w:szCs w:val="24"/>
              </w:rPr>
              <w:t>13</w:t>
            </w:r>
            <w:r w:rsidRPr="00B35212">
              <w:rPr>
                <w:sz w:val="24"/>
                <w:szCs w:val="24"/>
              </w:rPr>
              <w:t xml:space="preserve">» </w:t>
            </w:r>
            <w:r w:rsidR="004E449E" w:rsidRPr="00B35212">
              <w:rPr>
                <w:sz w:val="24"/>
                <w:szCs w:val="24"/>
              </w:rPr>
              <w:t>августа</w:t>
            </w:r>
            <w:r w:rsidRPr="00B35212">
              <w:rPr>
                <w:sz w:val="24"/>
                <w:szCs w:val="24"/>
              </w:rPr>
              <w:t xml:space="preserve"> 2025 г. 14</w:t>
            </w:r>
            <w:r>
              <w:rPr>
                <w:sz w:val="24"/>
                <w:szCs w:val="24"/>
              </w:rPr>
              <w:t xml:space="preserve"> часов 00 минут</w:t>
            </w:r>
            <w:bookmarkEnd w:id="43"/>
            <w:bookmarkEnd w:id="44"/>
            <w:bookmarkEnd w:id="45"/>
            <w:r>
              <w:rPr>
                <w:sz w:val="24"/>
                <w:szCs w:val="24"/>
              </w:rPr>
              <w:t xml:space="preserve"> местного времени по адресу, указанному в пункте 3 Информационной карты.</w:t>
            </w:r>
          </w:p>
        </w:tc>
      </w:tr>
      <w:tr w:rsidR="00856650" w:rsidRPr="00F86FAA" w14:paraId="726C64B0" w14:textId="77777777" w:rsidTr="004D6B74">
        <w:tc>
          <w:tcPr>
            <w:tcW w:w="426" w:type="dxa"/>
          </w:tcPr>
          <w:p w14:paraId="4EC02FB5" w14:textId="77777777" w:rsidR="00856650" w:rsidRPr="00F86FAA" w:rsidRDefault="00856650" w:rsidP="00210F3B">
            <w:pPr>
              <w:pStyle w:val="1a"/>
              <w:ind w:left="-57" w:right="-108" w:firstLine="0"/>
              <w:rPr>
                <w:b/>
                <w:sz w:val="24"/>
                <w:szCs w:val="24"/>
              </w:rPr>
            </w:pPr>
            <w:r>
              <w:rPr>
                <w:b/>
                <w:sz w:val="24"/>
                <w:szCs w:val="24"/>
              </w:rPr>
              <w:t>10.</w:t>
            </w:r>
          </w:p>
        </w:tc>
        <w:tc>
          <w:tcPr>
            <w:tcW w:w="2126" w:type="dxa"/>
          </w:tcPr>
          <w:p w14:paraId="3DF3173C" w14:textId="77777777" w:rsidR="00856650" w:rsidRPr="00F86FAA" w:rsidRDefault="00856650" w:rsidP="00210F3B">
            <w:pPr>
              <w:pStyle w:val="Default"/>
              <w:rPr>
                <w:b/>
                <w:color w:val="auto"/>
              </w:rPr>
            </w:pPr>
            <w:r>
              <w:rPr>
                <w:b/>
                <w:color w:val="auto"/>
              </w:rPr>
              <w:t>Количество лотов</w:t>
            </w:r>
          </w:p>
        </w:tc>
        <w:tc>
          <w:tcPr>
            <w:tcW w:w="7200" w:type="dxa"/>
          </w:tcPr>
          <w:p w14:paraId="31CF2287" w14:textId="77777777" w:rsidR="00624950" w:rsidRDefault="00343144">
            <w:pPr>
              <w:pStyle w:val="1a"/>
              <w:ind w:firstLine="397"/>
              <w:jc w:val="left"/>
              <w:rPr>
                <w:sz w:val="24"/>
                <w:szCs w:val="24"/>
                <w:lang w:val="en-US"/>
              </w:rPr>
            </w:pPr>
            <w:r>
              <w:rPr>
                <w:sz w:val="24"/>
                <w:szCs w:val="24"/>
                <w:lang w:val="en-US"/>
              </w:rPr>
              <w:t>один лот</w:t>
            </w:r>
          </w:p>
        </w:tc>
      </w:tr>
      <w:tr w:rsidR="00856650" w:rsidRPr="00F86FAA" w14:paraId="7FD22CCD" w14:textId="77777777" w:rsidTr="004D6B74">
        <w:tc>
          <w:tcPr>
            <w:tcW w:w="426" w:type="dxa"/>
          </w:tcPr>
          <w:p w14:paraId="435FB75D" w14:textId="77777777" w:rsidR="00856650" w:rsidRPr="00F86FAA" w:rsidRDefault="00856650" w:rsidP="00210F3B">
            <w:pPr>
              <w:pStyle w:val="1a"/>
              <w:ind w:left="-57" w:right="-108" w:firstLine="0"/>
              <w:rPr>
                <w:b/>
                <w:sz w:val="24"/>
                <w:szCs w:val="24"/>
              </w:rPr>
            </w:pPr>
            <w:r>
              <w:rPr>
                <w:b/>
                <w:sz w:val="24"/>
                <w:szCs w:val="24"/>
              </w:rPr>
              <w:t>11.</w:t>
            </w:r>
          </w:p>
        </w:tc>
        <w:tc>
          <w:tcPr>
            <w:tcW w:w="2126" w:type="dxa"/>
          </w:tcPr>
          <w:p w14:paraId="4A0A3557" w14:textId="77777777" w:rsidR="00856650" w:rsidRPr="00F86FAA" w:rsidRDefault="00856650" w:rsidP="00210F3B">
            <w:pPr>
              <w:pStyle w:val="Default"/>
              <w:rPr>
                <w:b/>
                <w:color w:val="auto"/>
              </w:rPr>
            </w:pPr>
            <w:r>
              <w:rPr>
                <w:b/>
                <w:color w:val="auto"/>
              </w:rPr>
              <w:t>Официальный язык</w:t>
            </w:r>
          </w:p>
        </w:tc>
        <w:tc>
          <w:tcPr>
            <w:tcW w:w="7200" w:type="dxa"/>
          </w:tcPr>
          <w:p w14:paraId="04AD1A2F" w14:textId="77777777" w:rsidR="00624950" w:rsidRPr="00343144" w:rsidRDefault="00343144">
            <w:pPr>
              <w:pStyle w:val="1a"/>
              <w:ind w:firstLine="397"/>
              <w:jc w:val="left"/>
              <w:rPr>
                <w:sz w:val="24"/>
                <w:szCs w:val="24"/>
              </w:rPr>
            </w:pPr>
            <w:r w:rsidRPr="00343144">
              <w:rPr>
                <w:sz w:val="24"/>
                <w:szCs w:val="24"/>
              </w:rPr>
              <w:t xml:space="preserve">Русский язык. Вся переписка, связанная с проведением </w:t>
            </w:r>
            <w:proofErr w:type="gramStart"/>
            <w:r w:rsidRPr="00343144">
              <w:rPr>
                <w:sz w:val="24"/>
                <w:szCs w:val="24"/>
              </w:rPr>
              <w:t>Открытого конкурса</w:t>
            </w:r>
            <w:proofErr w:type="gramEnd"/>
            <w:r w:rsidRPr="00343144">
              <w:rPr>
                <w:sz w:val="24"/>
                <w:szCs w:val="24"/>
              </w:rPr>
              <w:t xml:space="preserve"> ведется на русском языке.</w:t>
            </w:r>
          </w:p>
        </w:tc>
      </w:tr>
      <w:tr w:rsidR="00856650" w:rsidRPr="00F86FAA" w14:paraId="512C9C5C" w14:textId="77777777" w:rsidTr="004D6B74">
        <w:tc>
          <w:tcPr>
            <w:tcW w:w="426" w:type="dxa"/>
          </w:tcPr>
          <w:p w14:paraId="3D0DA95C" w14:textId="77777777" w:rsidR="00856650" w:rsidRPr="00F86FAA" w:rsidRDefault="00856650" w:rsidP="00210F3B">
            <w:pPr>
              <w:pStyle w:val="1a"/>
              <w:ind w:left="-57" w:right="-108" w:firstLine="0"/>
              <w:rPr>
                <w:b/>
                <w:sz w:val="24"/>
                <w:szCs w:val="24"/>
              </w:rPr>
            </w:pPr>
            <w:r>
              <w:rPr>
                <w:b/>
                <w:sz w:val="24"/>
                <w:szCs w:val="24"/>
              </w:rPr>
              <w:lastRenderedPageBreak/>
              <w:t>12.</w:t>
            </w:r>
          </w:p>
        </w:tc>
        <w:tc>
          <w:tcPr>
            <w:tcW w:w="2126" w:type="dxa"/>
          </w:tcPr>
          <w:p w14:paraId="5027160C" w14:textId="77777777" w:rsidR="00856650" w:rsidRPr="00F86FAA" w:rsidRDefault="00856650" w:rsidP="00210F3B">
            <w:pPr>
              <w:pStyle w:val="Default"/>
              <w:rPr>
                <w:b/>
                <w:color w:val="auto"/>
              </w:rPr>
            </w:pPr>
            <w:r>
              <w:rPr>
                <w:b/>
                <w:color w:val="auto"/>
              </w:rPr>
              <w:t>Валюта Открытого конкурса</w:t>
            </w:r>
          </w:p>
        </w:tc>
        <w:tc>
          <w:tcPr>
            <w:tcW w:w="7200" w:type="dxa"/>
          </w:tcPr>
          <w:p w14:paraId="0685AC38" w14:textId="77777777" w:rsidR="00624950" w:rsidRDefault="00343144">
            <w:pPr>
              <w:pStyle w:val="1a"/>
              <w:ind w:firstLine="397"/>
              <w:jc w:val="left"/>
              <w:rPr>
                <w:b/>
                <w:sz w:val="24"/>
                <w:szCs w:val="24"/>
                <w:highlight w:val="yellow"/>
              </w:rPr>
            </w:pPr>
            <w:r>
              <w:rPr>
                <w:sz w:val="24"/>
                <w:szCs w:val="24"/>
                <w:lang w:val="en-US"/>
              </w:rPr>
              <w:t>Рубли Российской Федерации.</w:t>
            </w:r>
          </w:p>
        </w:tc>
      </w:tr>
      <w:tr w:rsidR="007D6548" w:rsidRPr="00F86FAA" w14:paraId="212C7D25" w14:textId="77777777" w:rsidTr="004D6B74">
        <w:tc>
          <w:tcPr>
            <w:tcW w:w="426" w:type="dxa"/>
          </w:tcPr>
          <w:p w14:paraId="37776238" w14:textId="77777777" w:rsidR="007D6548" w:rsidRPr="00F86FAA" w:rsidRDefault="00856650" w:rsidP="00210F3B">
            <w:pPr>
              <w:pStyle w:val="1a"/>
              <w:ind w:left="-57" w:right="-108" w:firstLine="0"/>
              <w:rPr>
                <w:b/>
                <w:sz w:val="24"/>
                <w:szCs w:val="24"/>
              </w:rPr>
            </w:pPr>
            <w:r>
              <w:rPr>
                <w:b/>
                <w:sz w:val="24"/>
                <w:szCs w:val="24"/>
              </w:rPr>
              <w:t>13.</w:t>
            </w:r>
          </w:p>
        </w:tc>
        <w:tc>
          <w:tcPr>
            <w:tcW w:w="2126" w:type="dxa"/>
          </w:tcPr>
          <w:p w14:paraId="79FFCE4A" w14:textId="77777777" w:rsidR="007D6548" w:rsidRPr="00F86FAA" w:rsidRDefault="00306BEB" w:rsidP="00210F3B">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14:paraId="6599E5D1" w14:textId="77777777" w:rsidR="009A5B12" w:rsidRDefault="009A5B12">
            <w:pPr>
              <w:pStyle w:val="1a"/>
              <w:ind w:firstLine="397"/>
              <w:rPr>
                <w:sz w:val="24"/>
                <w:szCs w:val="24"/>
              </w:rPr>
            </w:pPr>
            <w:r>
              <w:rPr>
                <w:sz w:val="24"/>
                <w:szCs w:val="24"/>
              </w:rPr>
              <w:t xml:space="preserve">- </w:t>
            </w:r>
            <w:r w:rsidRPr="00BD7983">
              <w:rPr>
                <w:sz w:val="24"/>
                <w:szCs w:val="24"/>
              </w:rPr>
              <w:t xml:space="preserve">авансовый платеж </w:t>
            </w:r>
            <w:r>
              <w:rPr>
                <w:sz w:val="24"/>
                <w:szCs w:val="24"/>
              </w:rPr>
              <w:t>в размере до 100</w:t>
            </w:r>
            <w:r w:rsidRPr="00BD7983">
              <w:rPr>
                <w:sz w:val="24"/>
                <w:szCs w:val="24"/>
              </w:rPr>
              <w:t xml:space="preserve">% от цены договора производится в течение 10 (десяти) календарных дней с даты предоставления обеспечительных обязательств на возврат авансового платежа. </w:t>
            </w:r>
          </w:p>
          <w:p w14:paraId="5C12635B" w14:textId="77777777" w:rsidR="009A5B12" w:rsidRDefault="009A5B12">
            <w:pPr>
              <w:pStyle w:val="1a"/>
              <w:ind w:firstLine="397"/>
              <w:rPr>
                <w:sz w:val="24"/>
                <w:szCs w:val="24"/>
              </w:rPr>
            </w:pPr>
            <w:r w:rsidRPr="00BD7983">
              <w:rPr>
                <w:sz w:val="24"/>
                <w:szCs w:val="24"/>
              </w:rPr>
              <w:t xml:space="preserve">- окончательный платеж оплачивается в течение 30 (тридцати) календарных дней с даты подписания сторонами товарной накладной (ТОРГ-12) / универсального передаточного документа (УПД) на поставленный Товар на основании выставленного поставщиком счета/счет-фактуры. </w:t>
            </w:r>
          </w:p>
          <w:p w14:paraId="487A917E" w14:textId="77777777" w:rsidR="00624950" w:rsidRDefault="009A5B12" w:rsidP="00487057">
            <w:pPr>
              <w:pStyle w:val="1a"/>
              <w:ind w:firstLine="397"/>
              <w:rPr>
                <w:sz w:val="24"/>
                <w:szCs w:val="24"/>
              </w:rPr>
            </w:pPr>
            <w:r w:rsidRPr="00BD7983">
              <w:rPr>
                <w:sz w:val="24"/>
                <w:szCs w:val="24"/>
              </w:rPr>
              <w:t>В случае непредоставления обеспечительных обязательств аванс не выплачивается. При этом цена, сроки и другие условия выполнения поставщиком обязательств продолжают действовать и остаются неизменными, а оплата Товара будет производиться покупателем в течение 30 (Тридцати) календарных дней с даты подписания сторонами товарной накладной (ТОРГ-12)/универсального передаточного документа (УПД) на последнюю из поставленных партию Товара на основании выставленного поставщиком счета/счет-фактуры.</w:t>
            </w:r>
          </w:p>
        </w:tc>
      </w:tr>
      <w:tr w:rsidR="007D6548" w:rsidRPr="00F86FAA" w14:paraId="383FFBC5" w14:textId="77777777" w:rsidTr="004D6B74">
        <w:tc>
          <w:tcPr>
            <w:tcW w:w="426" w:type="dxa"/>
          </w:tcPr>
          <w:p w14:paraId="42C9BD46" w14:textId="77777777" w:rsidR="007D6548" w:rsidRPr="00F86FAA" w:rsidRDefault="00357415" w:rsidP="00210F3B">
            <w:pPr>
              <w:pStyle w:val="1a"/>
              <w:ind w:left="-57" w:right="-108" w:firstLine="0"/>
              <w:rPr>
                <w:b/>
                <w:sz w:val="24"/>
                <w:szCs w:val="24"/>
              </w:rPr>
            </w:pPr>
            <w:r>
              <w:rPr>
                <w:b/>
                <w:sz w:val="24"/>
                <w:szCs w:val="24"/>
              </w:rPr>
              <w:t>14.</w:t>
            </w:r>
          </w:p>
        </w:tc>
        <w:tc>
          <w:tcPr>
            <w:tcW w:w="2126" w:type="dxa"/>
          </w:tcPr>
          <w:p w14:paraId="506EEF2F" w14:textId="77777777" w:rsidR="007D6548" w:rsidRPr="00F86FAA" w:rsidRDefault="006E08A0" w:rsidP="00210F3B">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14:paraId="4ADAC639" w14:textId="77777777" w:rsidR="005636DA" w:rsidRDefault="00174FFE" w:rsidP="005636DA">
            <w:pPr>
              <w:pStyle w:val="Default"/>
              <w:ind w:firstLine="397"/>
              <w:jc w:val="both"/>
              <w:rPr>
                <w:b/>
                <w:bCs/>
                <w:color w:val="auto"/>
              </w:rPr>
            </w:pPr>
            <w:r>
              <w:rPr>
                <w:b/>
                <w:bCs/>
                <w:color w:val="auto"/>
              </w:rPr>
              <w:t xml:space="preserve">Срок </w:t>
            </w:r>
            <w:r>
              <w:rPr>
                <w:b/>
                <w:color w:val="auto"/>
              </w:rPr>
              <w:t>поставки товар</w:t>
            </w:r>
            <w:r w:rsidR="009A5B12">
              <w:rPr>
                <w:b/>
                <w:color w:val="auto"/>
              </w:rPr>
              <w:t>а</w:t>
            </w:r>
            <w:r>
              <w:rPr>
                <w:b/>
                <w:bCs/>
                <w:color w:val="auto"/>
              </w:rPr>
              <w:t>:</w:t>
            </w:r>
          </w:p>
          <w:p w14:paraId="45F364FA" w14:textId="77777777" w:rsidR="00624950" w:rsidRDefault="00343144">
            <w:pPr>
              <w:pStyle w:val="Default"/>
              <w:ind w:firstLine="397"/>
              <w:jc w:val="both"/>
            </w:pPr>
            <w:r>
              <w:t>не позднее 60 (шестьдесят) рабочих дней с даты заключения договора.</w:t>
            </w:r>
          </w:p>
          <w:p w14:paraId="2575B6B8" w14:textId="77777777" w:rsidR="00685C56" w:rsidRPr="00F86FAA" w:rsidRDefault="00685C56" w:rsidP="005636DA">
            <w:pPr>
              <w:pStyle w:val="Default"/>
              <w:ind w:firstLine="397"/>
              <w:jc w:val="both"/>
            </w:pPr>
          </w:p>
          <w:p w14:paraId="2FEF79E6" w14:textId="77777777" w:rsidR="009A5B12" w:rsidRDefault="00174FFE" w:rsidP="009A5B12">
            <w:pPr>
              <w:pStyle w:val="Default"/>
              <w:ind w:firstLine="397"/>
              <w:jc w:val="both"/>
              <w:rPr>
                <w:b/>
                <w:color w:val="auto"/>
              </w:rPr>
            </w:pPr>
            <w:r>
              <w:rPr>
                <w:b/>
                <w:bCs/>
                <w:color w:val="auto"/>
              </w:rPr>
              <w:t xml:space="preserve">Место </w:t>
            </w:r>
            <w:r>
              <w:rPr>
                <w:b/>
                <w:color w:val="auto"/>
              </w:rPr>
              <w:t>поставки товар</w:t>
            </w:r>
            <w:r w:rsidR="009A5B12">
              <w:rPr>
                <w:b/>
                <w:color w:val="auto"/>
              </w:rPr>
              <w:t>а:</w:t>
            </w:r>
          </w:p>
          <w:p w14:paraId="48B9F52D" w14:textId="68379983" w:rsidR="00F93E51" w:rsidRPr="00F93E51" w:rsidRDefault="00F93E51" w:rsidP="00F93E51">
            <w:pPr>
              <w:pStyle w:val="Default"/>
            </w:pPr>
            <w:r w:rsidRPr="00F93E51">
              <w:rPr>
                <w:sz w:val="28"/>
                <w:szCs w:val="28"/>
              </w:rPr>
              <w:t xml:space="preserve"> </w:t>
            </w:r>
            <w:r w:rsidRPr="00F93E51">
              <w:t>контейнерный терминал Магнитогорск-</w:t>
            </w:r>
            <w:proofErr w:type="gramStart"/>
            <w:r w:rsidRPr="00F93E51">
              <w:t>Грузовой  Уральского</w:t>
            </w:r>
            <w:proofErr w:type="gramEnd"/>
            <w:r w:rsidRPr="00F93E51">
              <w:t xml:space="preserve"> филиала ПАО «ТрансКонтейнер» (455000, Российская Федерация, Калибровщиков, д. 11).</w:t>
            </w:r>
          </w:p>
          <w:p w14:paraId="11244A38" w14:textId="65A49550" w:rsidR="00624950" w:rsidRDefault="00624950" w:rsidP="009A5B12">
            <w:pPr>
              <w:pStyle w:val="Default"/>
              <w:jc w:val="both"/>
            </w:pPr>
          </w:p>
        </w:tc>
      </w:tr>
      <w:tr w:rsidR="007D6548" w:rsidRPr="00F86FAA" w14:paraId="49A8A0E3" w14:textId="77777777" w:rsidTr="004D6B74">
        <w:tc>
          <w:tcPr>
            <w:tcW w:w="426" w:type="dxa"/>
          </w:tcPr>
          <w:p w14:paraId="09AA7B9A" w14:textId="77777777" w:rsidR="007D6548" w:rsidRPr="00F86FAA" w:rsidRDefault="00357415" w:rsidP="00210F3B">
            <w:pPr>
              <w:pStyle w:val="1a"/>
              <w:ind w:left="-57" w:right="-108" w:firstLine="0"/>
              <w:rPr>
                <w:b/>
                <w:sz w:val="24"/>
                <w:szCs w:val="24"/>
              </w:rPr>
            </w:pPr>
            <w:r>
              <w:rPr>
                <w:b/>
                <w:sz w:val="24"/>
                <w:szCs w:val="24"/>
              </w:rPr>
              <w:t>15.</w:t>
            </w:r>
          </w:p>
        </w:tc>
        <w:tc>
          <w:tcPr>
            <w:tcW w:w="2126" w:type="dxa"/>
          </w:tcPr>
          <w:p w14:paraId="6C547DE9" w14:textId="77777777" w:rsidR="007D6548" w:rsidRPr="00F86FAA" w:rsidRDefault="00C3633B" w:rsidP="00210F3B">
            <w:pPr>
              <w:pStyle w:val="Default"/>
              <w:rPr>
                <w:b/>
                <w:color w:val="auto"/>
              </w:rPr>
            </w:pPr>
            <w:r>
              <w:rPr>
                <w:b/>
                <w:color w:val="auto"/>
              </w:rPr>
              <w:t>Состав и количество (объем) товаров, работ, услуг</w:t>
            </w:r>
          </w:p>
        </w:tc>
        <w:tc>
          <w:tcPr>
            <w:tcW w:w="7200" w:type="dxa"/>
          </w:tcPr>
          <w:p w14:paraId="006F51FA" w14:textId="77777777" w:rsidR="00624950" w:rsidRDefault="009A5B12" w:rsidP="009A5B12">
            <w:pPr>
              <w:pStyle w:val="Default"/>
              <w:jc w:val="both"/>
            </w:pPr>
            <w:r>
              <w:t>Коммунальная машина в количестве 1 единицы</w:t>
            </w:r>
          </w:p>
        </w:tc>
      </w:tr>
      <w:tr w:rsidR="00856650" w:rsidRPr="00F86FAA" w14:paraId="1B227571" w14:textId="77777777" w:rsidTr="004D6B74">
        <w:tc>
          <w:tcPr>
            <w:tcW w:w="426" w:type="dxa"/>
          </w:tcPr>
          <w:p w14:paraId="6530FFBA" w14:textId="77777777" w:rsidR="00856650" w:rsidRPr="00F86FAA" w:rsidRDefault="00856650" w:rsidP="00210F3B">
            <w:pPr>
              <w:pStyle w:val="1a"/>
              <w:ind w:left="-57" w:right="-108" w:firstLine="0"/>
              <w:rPr>
                <w:b/>
                <w:sz w:val="24"/>
                <w:szCs w:val="24"/>
              </w:rPr>
            </w:pPr>
            <w:r>
              <w:rPr>
                <w:b/>
                <w:sz w:val="24"/>
                <w:szCs w:val="24"/>
              </w:rPr>
              <w:t>16.</w:t>
            </w:r>
          </w:p>
        </w:tc>
        <w:tc>
          <w:tcPr>
            <w:tcW w:w="2126" w:type="dxa"/>
          </w:tcPr>
          <w:p w14:paraId="23CF7104" w14:textId="77777777" w:rsidR="00856650" w:rsidRPr="00F86FAA" w:rsidRDefault="00F86E0C" w:rsidP="00210F3B">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14:paraId="76CB4897"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682F7640" w14:textId="77777777" w:rsidR="0094179B" w:rsidRPr="00A515A5" w:rsidRDefault="0094179B" w:rsidP="00210F3B">
                  <w:pPr>
                    <w:snapToGrid w:val="0"/>
                    <w:rPr>
                      <w:sz w:val="20"/>
                      <w:szCs w:val="20"/>
                    </w:rPr>
                  </w:pPr>
                  <w:r>
                    <w:rPr>
                      <w:sz w:val="20"/>
                      <w:szCs w:val="20"/>
                    </w:rPr>
                    <w:t xml:space="preserve">№ </w:t>
                  </w:r>
                </w:p>
                <w:p w14:paraId="7FD8603E" w14:textId="77777777" w:rsidR="0094179B" w:rsidRPr="00A515A5" w:rsidRDefault="0094179B" w:rsidP="00210F3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14:paraId="2AF1396A" w14:textId="77777777" w:rsidR="0094179B" w:rsidRPr="00A515A5" w:rsidRDefault="0094179B" w:rsidP="00210F3B">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033459F9" w14:textId="77777777" w:rsidR="0094179B" w:rsidRPr="00A515A5" w:rsidRDefault="0094179B" w:rsidP="00210F3B">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0A6C5D5B" w14:textId="77777777" w:rsidR="0094179B" w:rsidRPr="00A515A5" w:rsidRDefault="0094179B" w:rsidP="00210F3B">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7A4632DD" w14:textId="77777777" w:rsidR="0094179B" w:rsidRPr="00A515A5" w:rsidRDefault="0094179B" w:rsidP="00210F3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721A5211" w14:textId="77777777" w:rsidR="0094179B" w:rsidRPr="00A515A5" w:rsidRDefault="0094179B" w:rsidP="00210F3B">
                  <w:pPr>
                    <w:snapToGrid w:val="0"/>
                    <w:ind w:left="-57" w:right="85"/>
                    <w:rPr>
                      <w:sz w:val="20"/>
                      <w:szCs w:val="20"/>
                    </w:rPr>
                  </w:pPr>
                  <w:r>
                    <w:rPr>
                      <w:sz w:val="20"/>
                      <w:szCs w:val="20"/>
                    </w:rPr>
                    <w:t>Номер строки ПЗ</w:t>
                  </w:r>
                </w:p>
              </w:tc>
            </w:tr>
            <w:tr w:rsidR="0094179B" w:rsidRPr="00F26920" w14:paraId="689DC2F1"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6FACB0C7" w14:textId="77777777" w:rsidR="00624950" w:rsidRDefault="00343144">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4F06C019" w14:textId="77777777" w:rsidR="00624950" w:rsidRDefault="00343144">
                  <w:pPr>
                    <w:snapToGrid w:val="0"/>
                    <w:rPr>
                      <w:sz w:val="22"/>
                      <w:szCs w:val="22"/>
                    </w:rPr>
                  </w:pPr>
                  <w:r>
                    <w:rPr>
                      <w:sz w:val="22"/>
                      <w:szCs w:val="22"/>
                    </w:rPr>
                    <w:t>33.12</w:t>
                  </w:r>
                </w:p>
              </w:tc>
              <w:tc>
                <w:tcPr>
                  <w:tcW w:w="1417" w:type="dxa"/>
                  <w:tcBorders>
                    <w:top w:val="single" w:sz="4" w:space="0" w:color="auto"/>
                    <w:left w:val="single" w:sz="4" w:space="0" w:color="auto"/>
                    <w:bottom w:val="single" w:sz="4" w:space="0" w:color="auto"/>
                    <w:right w:val="single" w:sz="4" w:space="0" w:color="auto"/>
                  </w:tcBorders>
                </w:tcPr>
                <w:p w14:paraId="51045805" w14:textId="77777777" w:rsidR="00624950" w:rsidRDefault="00343144">
                  <w:pPr>
                    <w:snapToGrid w:val="0"/>
                    <w:rPr>
                      <w:sz w:val="22"/>
                      <w:szCs w:val="22"/>
                    </w:rPr>
                  </w:pPr>
                  <w:r>
                    <w:rPr>
                      <w:sz w:val="22"/>
                      <w:szCs w:val="22"/>
                    </w:rPr>
                    <w:t>33.12</w:t>
                  </w:r>
                </w:p>
              </w:tc>
              <w:tc>
                <w:tcPr>
                  <w:tcW w:w="1134" w:type="dxa"/>
                  <w:tcBorders>
                    <w:top w:val="single" w:sz="4" w:space="0" w:color="auto"/>
                    <w:left w:val="single" w:sz="4" w:space="0" w:color="auto"/>
                    <w:bottom w:val="single" w:sz="4" w:space="0" w:color="auto"/>
                    <w:right w:val="single" w:sz="4" w:space="0" w:color="auto"/>
                  </w:tcBorders>
                </w:tcPr>
                <w:p w14:paraId="2EB1A8F6" w14:textId="77777777" w:rsidR="00624950" w:rsidRDefault="00343144">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14:paraId="70ABA37B" w14:textId="77777777" w:rsidR="00624950" w:rsidRDefault="00343144">
                  <w:pPr>
                    <w:snapToGrid w:val="0"/>
                    <w:ind w:left="-68" w:right="-57"/>
                    <w:rPr>
                      <w:sz w:val="22"/>
                      <w:szCs w:val="22"/>
                    </w:rPr>
                  </w:pPr>
                  <w:r>
                    <w:rPr>
                      <w:sz w:val="22"/>
                      <w:szCs w:val="22"/>
                    </w:rPr>
                    <w:t>Штука</w:t>
                  </w:r>
                </w:p>
              </w:tc>
              <w:tc>
                <w:tcPr>
                  <w:tcW w:w="1134" w:type="dxa"/>
                  <w:tcBorders>
                    <w:top w:val="single" w:sz="4" w:space="0" w:color="auto"/>
                    <w:left w:val="single" w:sz="4" w:space="0" w:color="auto"/>
                    <w:bottom w:val="single" w:sz="4" w:space="0" w:color="auto"/>
                    <w:right w:val="single" w:sz="4" w:space="0" w:color="auto"/>
                  </w:tcBorders>
                  <w:hideMark/>
                </w:tcPr>
                <w:p w14:paraId="03AB95C8" w14:textId="77777777" w:rsidR="00624950" w:rsidRDefault="00343144">
                  <w:pPr>
                    <w:snapToGrid w:val="0"/>
                    <w:rPr>
                      <w:sz w:val="22"/>
                      <w:szCs w:val="22"/>
                    </w:rPr>
                  </w:pPr>
                  <w:r>
                    <w:rPr>
                      <w:sz w:val="22"/>
                      <w:szCs w:val="22"/>
                    </w:rPr>
                    <w:t>171</w:t>
                  </w:r>
                </w:p>
              </w:tc>
            </w:tr>
          </w:tbl>
          <w:p w14:paraId="074C749E" w14:textId="77777777" w:rsidR="00624950" w:rsidRDefault="00624950"/>
        </w:tc>
      </w:tr>
      <w:tr w:rsidR="007D6548" w:rsidRPr="00F86FAA" w14:paraId="2B716654" w14:textId="77777777" w:rsidTr="004D6B74">
        <w:tc>
          <w:tcPr>
            <w:tcW w:w="426" w:type="dxa"/>
          </w:tcPr>
          <w:p w14:paraId="140031B1" w14:textId="77777777" w:rsidR="007D6548" w:rsidRPr="00F86FAA" w:rsidRDefault="00357415" w:rsidP="00210F3B">
            <w:pPr>
              <w:pStyle w:val="1a"/>
              <w:ind w:left="-57" w:right="-108" w:firstLine="0"/>
              <w:rPr>
                <w:b/>
                <w:sz w:val="24"/>
                <w:szCs w:val="24"/>
              </w:rPr>
            </w:pPr>
            <w:r>
              <w:rPr>
                <w:b/>
                <w:sz w:val="24"/>
                <w:szCs w:val="24"/>
              </w:rPr>
              <w:t>17.</w:t>
            </w:r>
          </w:p>
        </w:tc>
        <w:tc>
          <w:tcPr>
            <w:tcW w:w="2126" w:type="dxa"/>
          </w:tcPr>
          <w:p w14:paraId="667F0B45" w14:textId="77777777" w:rsidR="007D6548" w:rsidRPr="00F86FAA" w:rsidRDefault="007D6548" w:rsidP="00210F3B">
            <w:pPr>
              <w:pStyle w:val="aff0"/>
            </w:pPr>
            <w:r>
              <w:t xml:space="preserve">Требования, предъявляемые к претендентам и Заявке на участие в Открытом конкурсе </w:t>
            </w:r>
          </w:p>
        </w:tc>
        <w:tc>
          <w:tcPr>
            <w:tcW w:w="7200" w:type="dxa"/>
          </w:tcPr>
          <w:p w14:paraId="32E04A35" w14:textId="77777777" w:rsidR="006D2B87" w:rsidRPr="00286B26" w:rsidRDefault="00856650" w:rsidP="005636DA">
            <w:pPr>
              <w:pStyle w:val="aff6"/>
              <w:numPr>
                <w:ilvl w:val="0"/>
                <w:numId w:val="26"/>
              </w:numPr>
              <w:ind w:left="0" w:firstLine="397"/>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14:paraId="618B9B8F" w14:textId="77777777" w:rsidR="00624950" w:rsidRPr="00343144" w:rsidRDefault="00343144">
            <w:pPr>
              <w:pStyle w:val="aff6"/>
              <w:numPr>
                <w:ilvl w:val="1"/>
                <w:numId w:val="26"/>
              </w:numPr>
              <w:ind w:left="0" w:firstLine="397"/>
              <w:jc w:val="both"/>
            </w:pPr>
            <w:r w:rsidRPr="00343144">
              <w:t xml:space="preserve">на его имущество, необходимое для исполнения обязательств по заключаемому по итогам закупки договору, не должен быть наложен арест, деятельность претендента не должна быть приостановлена в порядке, установленном Кодексом Российской Федерации об административных правонарушениях; </w:t>
            </w:r>
          </w:p>
          <w:p w14:paraId="43DBA1A7" w14:textId="77777777" w:rsidR="00624950" w:rsidRPr="00343144" w:rsidRDefault="00343144">
            <w:pPr>
              <w:pStyle w:val="aff6"/>
              <w:numPr>
                <w:ilvl w:val="1"/>
                <w:numId w:val="26"/>
              </w:numPr>
              <w:ind w:left="0" w:firstLine="397"/>
              <w:jc w:val="both"/>
            </w:pPr>
            <w:r w:rsidRPr="00343144">
              <w:t xml:space="preserve">не находиться в процессе ликвидации, а также отсутствие информации о ликвидации претендента; </w:t>
            </w:r>
          </w:p>
          <w:p w14:paraId="5BD5624D" w14:textId="77777777" w:rsidR="00624950" w:rsidRPr="00343144" w:rsidRDefault="00343144">
            <w:pPr>
              <w:pStyle w:val="aff6"/>
              <w:numPr>
                <w:ilvl w:val="1"/>
                <w:numId w:val="26"/>
              </w:numPr>
              <w:ind w:left="0" w:firstLine="397"/>
              <w:jc w:val="both"/>
            </w:pPr>
            <w:r w:rsidRPr="00343144">
              <w:t xml:space="preserve">наличие за 2022-2025 годы опыта поставки коммунальных машин в количестве не менее 2 (двух) штук; </w:t>
            </w:r>
          </w:p>
          <w:p w14:paraId="24290DA0" w14:textId="311DD7EA" w:rsidR="00624950" w:rsidRPr="00343144" w:rsidRDefault="00343144">
            <w:pPr>
              <w:pStyle w:val="aff6"/>
              <w:numPr>
                <w:ilvl w:val="1"/>
                <w:numId w:val="26"/>
              </w:numPr>
              <w:ind w:left="0" w:firstLine="397"/>
              <w:jc w:val="both"/>
            </w:pPr>
            <w:r w:rsidRPr="00343144">
              <w:lastRenderedPageBreak/>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hyperlink r:id="rId24" w:history="1">
              <w:r w:rsidR="00F970CC" w:rsidRPr="008126E6">
                <w:rPr>
                  <w:rStyle w:val="a7"/>
                  <w:lang w:val="en-US"/>
                </w:rPr>
                <w:t>https</w:t>
              </w:r>
              <w:r w:rsidR="00F970CC" w:rsidRPr="008126E6">
                <w:rPr>
                  <w:rStyle w:val="a7"/>
                </w:rPr>
                <w:t>://</w:t>
              </w:r>
              <w:r w:rsidR="00F970CC" w:rsidRPr="008126E6">
                <w:rPr>
                  <w:rStyle w:val="a7"/>
                  <w:lang w:val="en-US"/>
                </w:rPr>
                <w:t>www</w:t>
              </w:r>
              <w:r w:rsidR="00F970CC" w:rsidRPr="008126E6">
                <w:rPr>
                  <w:rStyle w:val="a7"/>
                </w:rPr>
                <w:t>.</w:t>
              </w:r>
              <w:proofErr w:type="spellStart"/>
              <w:r w:rsidR="00F970CC" w:rsidRPr="008126E6">
                <w:rPr>
                  <w:rStyle w:val="a7"/>
                  <w:lang w:val="en-US"/>
                </w:rPr>
                <w:t>nalog</w:t>
              </w:r>
              <w:proofErr w:type="spellEnd"/>
              <w:r w:rsidR="00F970CC" w:rsidRPr="008126E6">
                <w:rPr>
                  <w:rStyle w:val="a7"/>
                </w:rPr>
                <w:t>.</w:t>
              </w:r>
              <w:proofErr w:type="spellStart"/>
              <w:r w:rsidR="00F970CC" w:rsidRPr="008126E6">
                <w:rPr>
                  <w:rStyle w:val="a7"/>
                  <w:lang w:val="en-US"/>
                </w:rPr>
                <w:t>ru</w:t>
              </w:r>
              <w:proofErr w:type="spellEnd"/>
            </w:hyperlink>
            <w:r w:rsidRPr="00343144">
              <w:t xml:space="preserve">) на условиях, изложенных в проекте договора (приложение к документации о закупке); </w:t>
            </w:r>
          </w:p>
          <w:p w14:paraId="55FC6AF2" w14:textId="77777777" w:rsidR="00624950" w:rsidRPr="00343144" w:rsidRDefault="00343144">
            <w:pPr>
              <w:pStyle w:val="aff6"/>
              <w:numPr>
                <w:ilvl w:val="1"/>
                <w:numId w:val="26"/>
              </w:numPr>
              <w:ind w:left="0" w:firstLine="397"/>
              <w:jc w:val="both"/>
            </w:pPr>
            <w:r w:rsidRPr="00343144">
              <w:t xml:space="preserve">отсутствие информации о признании претендента несостоятельным /банкротом (решение арбитражного суда) и об открытии конкурсного производства; </w:t>
            </w:r>
          </w:p>
          <w:p w14:paraId="4F9FAC1E" w14:textId="77777777" w:rsidR="00624950" w:rsidRPr="00343144" w:rsidRDefault="00343144">
            <w:pPr>
              <w:pStyle w:val="aff6"/>
              <w:numPr>
                <w:ilvl w:val="1"/>
                <w:numId w:val="26"/>
              </w:numPr>
              <w:ind w:left="0" w:firstLine="397"/>
              <w:jc w:val="both"/>
            </w:pPr>
            <w:r w:rsidRPr="00343144">
              <w:t>претендент должен являться производителем Товара либо обладать правом поставки Товара, предоставленным производителем.</w:t>
            </w:r>
          </w:p>
          <w:p w14:paraId="3B9ACB72" w14:textId="77777777" w:rsidR="006D2B87" w:rsidRPr="00286B26" w:rsidRDefault="006D2B87" w:rsidP="005636DA">
            <w:pPr>
              <w:pStyle w:val="aff6"/>
              <w:numPr>
                <w:ilvl w:val="0"/>
                <w:numId w:val="26"/>
              </w:numPr>
              <w:ind w:left="0" w:firstLine="397"/>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3C7BB85E" w14:textId="77777777" w:rsidR="00624950" w:rsidRPr="00343144" w:rsidRDefault="00343144">
            <w:pPr>
              <w:pStyle w:val="aff6"/>
              <w:numPr>
                <w:ilvl w:val="1"/>
                <w:numId w:val="26"/>
              </w:numPr>
              <w:ind w:left="0" w:firstLine="397"/>
              <w:jc w:val="both"/>
            </w:pPr>
            <w:r w:rsidRPr="00343144">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14:paraId="715CD3D3" w14:textId="6218CE26" w:rsidR="00624950" w:rsidRPr="00343144" w:rsidRDefault="00343144">
            <w:pPr>
              <w:pStyle w:val="aff6"/>
              <w:numPr>
                <w:ilvl w:val="1"/>
                <w:numId w:val="26"/>
              </w:numPr>
              <w:ind w:left="0" w:firstLine="397"/>
              <w:jc w:val="both"/>
            </w:pPr>
            <w:r w:rsidRPr="00343144">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w:t>
            </w:r>
            <w:hyperlink r:id="rId25" w:history="1">
              <w:r w:rsidR="00F970CC" w:rsidRPr="008126E6">
                <w:rPr>
                  <w:rStyle w:val="a7"/>
                  <w:lang w:val="en-US"/>
                </w:rPr>
                <w:t>https</w:t>
              </w:r>
              <w:r w:rsidR="00F970CC" w:rsidRPr="008126E6">
                <w:rPr>
                  <w:rStyle w:val="a7"/>
                </w:rPr>
                <w:t>://</w:t>
              </w:r>
              <w:r w:rsidR="00F970CC" w:rsidRPr="008126E6">
                <w:rPr>
                  <w:rStyle w:val="a7"/>
                  <w:lang w:val="en-US"/>
                </w:rPr>
                <w:t>pb</w:t>
              </w:r>
              <w:r w:rsidR="00F970CC" w:rsidRPr="008126E6">
                <w:rPr>
                  <w:rStyle w:val="a7"/>
                </w:rPr>
                <w:t>.</w:t>
              </w:r>
              <w:r w:rsidR="00F970CC" w:rsidRPr="008126E6">
                <w:rPr>
                  <w:rStyle w:val="a7"/>
                  <w:lang w:val="en-US"/>
                </w:rPr>
                <w:t>nalog</w:t>
              </w:r>
              <w:r w:rsidR="00F970CC" w:rsidRPr="008126E6">
                <w:rPr>
                  <w:rStyle w:val="a7"/>
                </w:rPr>
                <w:t>.</w:t>
              </w:r>
              <w:r w:rsidR="00F970CC" w:rsidRPr="008126E6">
                <w:rPr>
                  <w:rStyle w:val="a7"/>
                  <w:lang w:val="en-US"/>
                </w:rPr>
                <w:t>ru</w:t>
              </w:r>
            </w:hyperlink>
            <w:r w:rsidRPr="00343144">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разделы со «сведениями о задолженности по уплате налогов и сведения о непредставлении налоговой отчетности более года» (</w:t>
            </w:r>
            <w:hyperlink r:id="rId26" w:history="1">
              <w:r w:rsidR="00F970CC" w:rsidRPr="008126E6">
                <w:rPr>
                  <w:rStyle w:val="a7"/>
                  <w:lang w:val="en-US"/>
                </w:rPr>
                <w:t>https</w:t>
              </w:r>
              <w:r w:rsidR="00F970CC" w:rsidRPr="008126E6">
                <w:rPr>
                  <w:rStyle w:val="a7"/>
                </w:rPr>
                <w:t>://</w:t>
              </w:r>
              <w:r w:rsidR="00F970CC" w:rsidRPr="008126E6">
                <w:rPr>
                  <w:rStyle w:val="a7"/>
                  <w:lang w:val="en-US"/>
                </w:rPr>
                <w:t>pb</w:t>
              </w:r>
              <w:r w:rsidR="00F970CC" w:rsidRPr="008126E6">
                <w:rPr>
                  <w:rStyle w:val="a7"/>
                </w:rPr>
                <w:t>.</w:t>
              </w:r>
              <w:proofErr w:type="spellStart"/>
              <w:r w:rsidR="00F970CC" w:rsidRPr="008126E6">
                <w:rPr>
                  <w:rStyle w:val="a7"/>
                  <w:lang w:val="en-US"/>
                </w:rPr>
                <w:t>nalog</w:t>
              </w:r>
              <w:proofErr w:type="spellEnd"/>
              <w:r w:rsidR="00F970CC" w:rsidRPr="008126E6">
                <w:rPr>
                  <w:rStyle w:val="a7"/>
                </w:rPr>
                <w:t>.</w:t>
              </w:r>
              <w:proofErr w:type="spellStart"/>
              <w:r w:rsidR="00F970CC" w:rsidRPr="008126E6">
                <w:rPr>
                  <w:rStyle w:val="a7"/>
                  <w:lang w:val="en-US"/>
                </w:rPr>
                <w:t>ru</w:t>
              </w:r>
              <w:proofErr w:type="spellEnd"/>
            </w:hyperlink>
            <w:r w:rsidRPr="00343144">
              <w:t xml:space="preserve">); </w:t>
            </w:r>
          </w:p>
          <w:p w14:paraId="11373227" w14:textId="5F5D1D5B" w:rsidR="00624950" w:rsidRPr="00343144" w:rsidRDefault="00343144">
            <w:pPr>
              <w:pStyle w:val="aff6"/>
              <w:numPr>
                <w:ilvl w:val="1"/>
                <w:numId w:val="26"/>
              </w:numPr>
              <w:ind w:left="0" w:firstLine="397"/>
              <w:jc w:val="both"/>
            </w:pPr>
            <w:r w:rsidRPr="00343144">
              <w:t xml:space="preserve">в подтверждение соответствия требованиям, установленным частью «а» пункта 2.1 документации о закупке и частью 1 настоящего пункта Информационной карты, отсутствия административных производств, в том числе о </w:t>
            </w:r>
            <w:proofErr w:type="spellStart"/>
            <w:r w:rsidRPr="00343144">
              <w:t>неприостановлении</w:t>
            </w:r>
            <w:proofErr w:type="spellEnd"/>
            <w:r w:rsidRPr="00343144">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hyperlink r:id="rId27" w:history="1">
              <w:r w:rsidR="00F970CC" w:rsidRPr="008126E6">
                <w:rPr>
                  <w:rStyle w:val="a7"/>
                  <w:lang w:val="en-US"/>
                </w:rPr>
                <w:t>http</w:t>
              </w:r>
              <w:r w:rsidR="00F970CC" w:rsidRPr="008126E6">
                <w:rPr>
                  <w:rStyle w:val="a7"/>
                </w:rPr>
                <w:t>://</w:t>
              </w:r>
              <w:r w:rsidR="00F970CC" w:rsidRPr="008126E6">
                <w:rPr>
                  <w:rStyle w:val="a7"/>
                  <w:lang w:val="en-US"/>
                </w:rPr>
                <w:t>fssprus</w:t>
              </w:r>
              <w:r w:rsidR="00F970CC" w:rsidRPr="008126E6">
                <w:rPr>
                  <w:rStyle w:val="a7"/>
                </w:rPr>
                <w:t>.</w:t>
              </w:r>
              <w:r w:rsidR="00F970CC" w:rsidRPr="008126E6">
                <w:rPr>
                  <w:rStyle w:val="a7"/>
                  <w:lang w:val="en-US"/>
                </w:rPr>
                <w:t>ru</w:t>
              </w:r>
              <w:r w:rsidR="00F970CC" w:rsidRPr="008126E6">
                <w:rPr>
                  <w:rStyle w:val="a7"/>
                </w:rPr>
                <w:t>/</w:t>
              </w:r>
              <w:r w:rsidR="00F970CC" w:rsidRPr="008126E6">
                <w:rPr>
                  <w:rStyle w:val="a7"/>
                  <w:lang w:val="en-US"/>
                </w:rPr>
                <w:t>iss</w:t>
              </w:r>
              <w:r w:rsidR="00F970CC" w:rsidRPr="008126E6">
                <w:rPr>
                  <w:rStyle w:val="a7"/>
                </w:rPr>
                <w:t>/</w:t>
              </w:r>
              <w:r w:rsidR="00F970CC" w:rsidRPr="008126E6">
                <w:rPr>
                  <w:rStyle w:val="a7"/>
                  <w:lang w:val="en-US"/>
                </w:rPr>
                <w:t>ip</w:t>
              </w:r>
            </w:hyperlink>
            <w:r w:rsidRPr="00343144">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lastRenderedPageBreak/>
              <w:t>http</w:t>
            </w:r>
            <w:r w:rsidRPr="00343144">
              <w:t>://</w:t>
            </w:r>
            <w:r>
              <w:rPr>
                <w:lang w:val="en-US"/>
              </w:rPr>
              <w:t>www</w:t>
            </w:r>
            <w:r w:rsidRPr="00343144">
              <w:t>.</w:t>
            </w:r>
            <w:r>
              <w:rPr>
                <w:lang w:val="en-US"/>
              </w:rPr>
              <w:t>fedresurs</w:t>
            </w:r>
            <w:r w:rsidRPr="00343144">
              <w:t>.</w:t>
            </w:r>
            <w:r>
              <w:rPr>
                <w:lang w:val="en-US"/>
              </w:rPr>
              <w:t>ru</w:t>
            </w:r>
            <w:r w:rsidRPr="00343144">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343144">
              <w:t>неприостановлении</w:t>
            </w:r>
            <w:proofErr w:type="spellEnd"/>
            <w:r w:rsidRPr="00343144">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14:paraId="0D8BB63F" w14:textId="20AF5D6F" w:rsidR="00624950" w:rsidRPr="00343144" w:rsidRDefault="00343144">
            <w:pPr>
              <w:pStyle w:val="aff6"/>
              <w:numPr>
                <w:ilvl w:val="1"/>
                <w:numId w:val="26"/>
              </w:numPr>
              <w:ind w:left="0" w:firstLine="397"/>
              <w:jc w:val="both"/>
            </w:pPr>
            <w:r w:rsidRPr="00343144">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w:t>
            </w:r>
            <w:r w:rsidR="00F970CC">
              <w:t xml:space="preserve">2024 </w:t>
            </w:r>
            <w:r w:rsidRPr="00343144">
              <w:t xml:space="preserve">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претендента и от субподрядной организации в случае ее привлечения); </w:t>
            </w:r>
          </w:p>
          <w:p w14:paraId="43DB4B94" w14:textId="77777777" w:rsidR="00624950" w:rsidRPr="00343144" w:rsidRDefault="00343144">
            <w:pPr>
              <w:pStyle w:val="aff6"/>
              <w:numPr>
                <w:ilvl w:val="1"/>
                <w:numId w:val="26"/>
              </w:numPr>
              <w:ind w:left="0" w:firstLine="397"/>
              <w:jc w:val="both"/>
            </w:pPr>
            <w:r w:rsidRPr="00343144">
              <w:t xml:space="preserve">информация о функциональных и качественных характеристиках (потребительских свойствах), о качестве закупаемого товара и иная информация об условиях исполнения договора, а также копии документов, подтверждающих соответствие товара, работ, услуг требованиям, установленным законодательством Российской Федерации и/или государства, являющегося местом закупки (поставки) товаров (заполняется пункт 9 в приложении № 3 финансово-коммерческое предложение к документации о закупке); </w:t>
            </w:r>
          </w:p>
          <w:p w14:paraId="4EEF4B8D" w14:textId="77777777" w:rsidR="00624950" w:rsidRPr="00343144" w:rsidRDefault="00343144">
            <w:pPr>
              <w:pStyle w:val="aff6"/>
              <w:numPr>
                <w:ilvl w:val="1"/>
                <w:numId w:val="26"/>
              </w:numPr>
              <w:ind w:left="0" w:firstLine="397"/>
              <w:jc w:val="both"/>
            </w:pPr>
            <w:r w:rsidRPr="00343144">
              <w:t xml:space="preserve">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 </w:t>
            </w:r>
          </w:p>
          <w:p w14:paraId="4D323172" w14:textId="77777777" w:rsidR="00624950" w:rsidRPr="00343144" w:rsidRDefault="00343144">
            <w:pPr>
              <w:pStyle w:val="aff6"/>
              <w:numPr>
                <w:ilvl w:val="1"/>
                <w:numId w:val="26"/>
              </w:numPr>
              <w:ind w:left="0" w:firstLine="397"/>
              <w:jc w:val="both"/>
            </w:pPr>
            <w:r w:rsidRPr="00343144">
              <w:t xml:space="preserve">копии договоров, указанных в документе по форме приложения № 4 к документации о закупке о наличии опыта поставки товаров, выполнения работ, оказания услуг; </w:t>
            </w:r>
          </w:p>
          <w:p w14:paraId="199FB85C" w14:textId="77777777" w:rsidR="00624950" w:rsidRDefault="00343144">
            <w:pPr>
              <w:pStyle w:val="aff6"/>
              <w:numPr>
                <w:ilvl w:val="1"/>
                <w:numId w:val="26"/>
              </w:numPr>
              <w:ind w:left="0" w:firstLine="397"/>
              <w:jc w:val="both"/>
              <w:rPr>
                <w:lang w:val="en-US"/>
              </w:rPr>
            </w:pPr>
            <w:r w:rsidRPr="00343144">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w:t>
            </w:r>
            <w:r w:rsidRPr="00343144">
              <w:lastRenderedPageBreak/>
              <w:t xml:space="preserve">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информацию контрагента претендента; </w:t>
            </w:r>
          </w:p>
          <w:p w14:paraId="1F706203" w14:textId="77777777" w:rsidR="00624950" w:rsidRPr="00343144" w:rsidRDefault="00343144">
            <w:pPr>
              <w:pStyle w:val="aff6"/>
              <w:numPr>
                <w:ilvl w:val="1"/>
                <w:numId w:val="26"/>
              </w:numPr>
              <w:ind w:left="0" w:firstLine="397"/>
              <w:jc w:val="both"/>
            </w:pPr>
            <w:r w:rsidRPr="00343144">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w:t>
            </w:r>
            <w:proofErr w:type="spellStart"/>
            <w:r w:rsidRPr="00343144">
              <w:t>ов</w:t>
            </w:r>
            <w:proofErr w:type="spellEnd"/>
            <w:r w:rsidRPr="00343144">
              <w:t xml:space="preserve">); </w:t>
            </w:r>
          </w:p>
          <w:p w14:paraId="356CD698" w14:textId="0E9AB4C9" w:rsidR="00624950" w:rsidRPr="00343144" w:rsidRDefault="00343144">
            <w:pPr>
              <w:pStyle w:val="aff6"/>
              <w:numPr>
                <w:ilvl w:val="1"/>
                <w:numId w:val="26"/>
              </w:numPr>
              <w:ind w:left="0" w:firstLine="397"/>
              <w:jc w:val="both"/>
            </w:pPr>
            <w:r w:rsidRPr="00343144">
              <w:t>в подтверждение соответствия требованию, установленному в подпункте 1.5 части 1 пункта 17 Информационной карты:  - информационное письмо, подтверждающее, что претендент является производителем (в свободной форме за подписью претендента),  - или информационное письмо или иной документ, выданный производителем, подтверждающий право претендента на поставку Товара,  - и/или дилерский договор с производителем товаров, или договор с дилером/поставщиком, с приложением копии договора, заключенного между дилером/поставщиком и производителем (копия, заверенная претендентом).</w:t>
            </w:r>
          </w:p>
        </w:tc>
      </w:tr>
      <w:tr w:rsidR="00835CB1" w:rsidRPr="00F86FAA" w14:paraId="09738DBD" w14:textId="77777777" w:rsidTr="004D6B74">
        <w:tc>
          <w:tcPr>
            <w:tcW w:w="426" w:type="dxa"/>
          </w:tcPr>
          <w:p w14:paraId="386F6794" w14:textId="77777777" w:rsidR="00835CB1" w:rsidRPr="00F86FAA" w:rsidRDefault="00835CB1" w:rsidP="00210F3B">
            <w:pPr>
              <w:pStyle w:val="1a"/>
              <w:ind w:left="-57" w:right="-108" w:firstLine="0"/>
              <w:rPr>
                <w:b/>
                <w:sz w:val="24"/>
                <w:szCs w:val="24"/>
              </w:rPr>
            </w:pPr>
            <w:r>
              <w:rPr>
                <w:b/>
                <w:sz w:val="24"/>
                <w:szCs w:val="24"/>
              </w:rPr>
              <w:lastRenderedPageBreak/>
              <w:t>18.</w:t>
            </w:r>
          </w:p>
        </w:tc>
        <w:tc>
          <w:tcPr>
            <w:tcW w:w="2126" w:type="dxa"/>
          </w:tcPr>
          <w:p w14:paraId="24E5620C" w14:textId="77777777" w:rsidR="00835CB1" w:rsidRPr="00F86FAA" w:rsidRDefault="002F345D" w:rsidP="00210F3B">
            <w:pPr>
              <w:pStyle w:val="Default"/>
              <w:rPr>
                <w:b/>
                <w:color w:val="auto"/>
              </w:rPr>
            </w:pPr>
            <w:r>
              <w:rPr>
                <w:b/>
                <w:color w:val="auto"/>
              </w:rPr>
              <w:t>Особенности предоставления документов иностранными участниками</w:t>
            </w:r>
          </w:p>
        </w:tc>
        <w:tc>
          <w:tcPr>
            <w:tcW w:w="7200" w:type="dxa"/>
          </w:tcPr>
          <w:p w14:paraId="0EEF3291" w14:textId="77777777" w:rsidR="00624950" w:rsidRDefault="00343144">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14:paraId="0A409219" w14:textId="77777777" w:rsidTr="004D6B74">
        <w:tc>
          <w:tcPr>
            <w:tcW w:w="426" w:type="dxa"/>
          </w:tcPr>
          <w:p w14:paraId="311153D1" w14:textId="77777777" w:rsidR="007D6548" w:rsidRPr="00F86FAA" w:rsidRDefault="00357415" w:rsidP="00210F3B">
            <w:pPr>
              <w:pStyle w:val="1a"/>
              <w:ind w:left="-57" w:right="-108" w:firstLine="0"/>
              <w:rPr>
                <w:b/>
                <w:sz w:val="24"/>
                <w:szCs w:val="24"/>
              </w:rPr>
            </w:pPr>
            <w:r>
              <w:rPr>
                <w:b/>
                <w:sz w:val="24"/>
                <w:szCs w:val="24"/>
              </w:rPr>
              <w:t>19.</w:t>
            </w:r>
          </w:p>
        </w:tc>
        <w:tc>
          <w:tcPr>
            <w:tcW w:w="2126" w:type="dxa"/>
          </w:tcPr>
          <w:p w14:paraId="00C94FB2" w14:textId="77777777" w:rsidR="007D6548" w:rsidRPr="00F86FAA" w:rsidRDefault="00736D40" w:rsidP="00210F3B">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1"/>
              <w:tblW w:w="6974" w:type="dxa"/>
              <w:tblLayout w:type="fixed"/>
              <w:tblLook w:val="04A0" w:firstRow="1" w:lastRow="0" w:firstColumn="1" w:lastColumn="0" w:noHBand="0" w:noVBand="1"/>
            </w:tblPr>
            <w:tblGrid>
              <w:gridCol w:w="4423"/>
              <w:gridCol w:w="2551"/>
            </w:tblGrid>
            <w:tr w:rsidR="006D2B87" w:rsidRPr="00E048E8" w14:paraId="03182C95" w14:textId="77777777" w:rsidTr="004D6B74">
              <w:tc>
                <w:tcPr>
                  <w:tcW w:w="4423" w:type="dxa"/>
                </w:tcPr>
                <w:p w14:paraId="4603202D" w14:textId="77777777" w:rsidR="006D2B87" w:rsidRPr="006D2B87" w:rsidRDefault="006D2B87" w:rsidP="00210F3B">
                  <w:pPr>
                    <w:pStyle w:val="af8"/>
                    <w:rPr>
                      <w:b/>
                      <w:sz w:val="24"/>
                    </w:rPr>
                  </w:pPr>
                  <w:r>
                    <w:rPr>
                      <w:b/>
                      <w:sz w:val="24"/>
                    </w:rPr>
                    <w:t>Критерий оценки</w:t>
                  </w:r>
                </w:p>
              </w:tc>
              <w:tc>
                <w:tcPr>
                  <w:tcW w:w="2551" w:type="dxa"/>
                </w:tcPr>
                <w:p w14:paraId="00F64741" w14:textId="77777777" w:rsidR="006D2B87" w:rsidRPr="006D2B87" w:rsidRDefault="006D2B87" w:rsidP="00210F3B">
                  <w:pPr>
                    <w:pStyle w:val="af8"/>
                    <w:ind w:firstLine="0"/>
                    <w:rPr>
                      <w:b/>
                      <w:sz w:val="24"/>
                    </w:rPr>
                  </w:pPr>
                  <w:r>
                    <w:rPr>
                      <w:b/>
                      <w:sz w:val="24"/>
                    </w:rPr>
                    <w:t>Значение Кз</w:t>
                  </w:r>
                </w:p>
              </w:tc>
            </w:tr>
            <w:tr w:rsidR="006D2B87" w:rsidRPr="00514332" w14:paraId="4691AB42" w14:textId="77777777" w:rsidTr="004D6B74">
              <w:tc>
                <w:tcPr>
                  <w:tcW w:w="4423" w:type="dxa"/>
                </w:tcPr>
                <w:p w14:paraId="51730ACC" w14:textId="77777777" w:rsidR="00624950" w:rsidRDefault="00343144">
                  <w:pPr>
                    <w:pStyle w:val="af8"/>
                    <w:ind w:firstLine="0"/>
                    <w:rPr>
                      <w:sz w:val="24"/>
                    </w:rPr>
                  </w:pPr>
                  <w:r>
                    <w:rPr>
                      <w:sz w:val="24"/>
                    </w:rPr>
                    <w:t xml:space="preserve">Цена договора. Наилучшим считается наименьшее значение  </w:t>
                  </w:r>
                </w:p>
              </w:tc>
              <w:tc>
                <w:tcPr>
                  <w:tcW w:w="2551" w:type="dxa"/>
                </w:tcPr>
                <w:p w14:paraId="45722210" w14:textId="77777777" w:rsidR="00624950" w:rsidRDefault="00343144">
                  <w:pPr>
                    <w:pStyle w:val="af8"/>
                    <w:ind w:firstLine="0"/>
                    <w:rPr>
                      <w:sz w:val="24"/>
                      <w:lang w:val="en-US"/>
                    </w:rPr>
                  </w:pPr>
                  <w:r>
                    <w:rPr>
                      <w:sz w:val="24"/>
                      <w:lang w:val="en-US"/>
                    </w:rPr>
                    <w:t>0,55</w:t>
                  </w:r>
                </w:p>
              </w:tc>
            </w:tr>
            <w:tr w:rsidR="006D2B87" w:rsidRPr="00514332" w14:paraId="76C25382" w14:textId="77777777" w:rsidTr="004D6B74">
              <w:tc>
                <w:tcPr>
                  <w:tcW w:w="4423" w:type="dxa"/>
                </w:tcPr>
                <w:p w14:paraId="5D63EEF2" w14:textId="77777777" w:rsidR="00624950" w:rsidRDefault="00343144">
                  <w:pPr>
                    <w:pStyle w:val="af8"/>
                    <w:ind w:firstLine="0"/>
                    <w:rPr>
                      <w:sz w:val="24"/>
                    </w:rPr>
                  </w:pPr>
                  <w:r>
                    <w:rPr>
                      <w:sz w:val="24"/>
                    </w:rPr>
                    <w:t xml:space="preserve">Условия и порядок оплаты (размер аванса в рублях). Наилучшим считается наименьшее значение  </w:t>
                  </w:r>
                </w:p>
              </w:tc>
              <w:tc>
                <w:tcPr>
                  <w:tcW w:w="2551" w:type="dxa"/>
                </w:tcPr>
                <w:p w14:paraId="5DD2B04D" w14:textId="77777777" w:rsidR="00624950" w:rsidRDefault="00343144">
                  <w:pPr>
                    <w:pStyle w:val="af8"/>
                    <w:ind w:firstLine="0"/>
                    <w:rPr>
                      <w:sz w:val="24"/>
                      <w:lang w:val="en-US"/>
                    </w:rPr>
                  </w:pPr>
                  <w:r>
                    <w:rPr>
                      <w:sz w:val="24"/>
                      <w:lang w:val="en-US"/>
                    </w:rPr>
                    <w:t>0,10</w:t>
                  </w:r>
                </w:p>
              </w:tc>
            </w:tr>
            <w:tr w:rsidR="006D2B87" w:rsidRPr="00514332" w14:paraId="40B7DD98" w14:textId="77777777" w:rsidTr="004D6B74">
              <w:tc>
                <w:tcPr>
                  <w:tcW w:w="4423" w:type="dxa"/>
                </w:tcPr>
                <w:p w14:paraId="180AA4C1" w14:textId="77777777" w:rsidR="00624950" w:rsidRDefault="00343144">
                  <w:pPr>
                    <w:pStyle w:val="af8"/>
                    <w:ind w:firstLine="0"/>
                    <w:rPr>
                      <w:sz w:val="24"/>
                    </w:rPr>
                  </w:pPr>
                  <w:r>
                    <w:rPr>
                      <w:sz w:val="24"/>
                    </w:rPr>
                    <w:t xml:space="preserve">Срок поставки Товара. Наилучшим считается наименьший срок  </w:t>
                  </w:r>
                </w:p>
              </w:tc>
              <w:tc>
                <w:tcPr>
                  <w:tcW w:w="2551" w:type="dxa"/>
                </w:tcPr>
                <w:p w14:paraId="6B5F43C5" w14:textId="77777777" w:rsidR="00624950" w:rsidRDefault="00343144">
                  <w:pPr>
                    <w:pStyle w:val="af8"/>
                    <w:ind w:firstLine="0"/>
                    <w:rPr>
                      <w:sz w:val="24"/>
                      <w:lang w:val="en-US"/>
                    </w:rPr>
                  </w:pPr>
                  <w:r>
                    <w:rPr>
                      <w:sz w:val="24"/>
                      <w:lang w:val="en-US"/>
                    </w:rPr>
                    <w:t>0,25</w:t>
                  </w:r>
                </w:p>
              </w:tc>
            </w:tr>
            <w:tr w:rsidR="006D2B87" w:rsidRPr="00514332" w14:paraId="7171B975" w14:textId="77777777" w:rsidTr="004D6B74">
              <w:tc>
                <w:tcPr>
                  <w:tcW w:w="4423" w:type="dxa"/>
                </w:tcPr>
                <w:p w14:paraId="68BCE1F7" w14:textId="77777777" w:rsidR="00624950" w:rsidRDefault="00343144">
                  <w:pPr>
                    <w:pStyle w:val="af8"/>
                    <w:ind w:firstLine="0"/>
                    <w:rPr>
                      <w:sz w:val="24"/>
                    </w:rPr>
                  </w:pPr>
                  <w:r>
                    <w:rPr>
                      <w:sz w:val="24"/>
                    </w:rPr>
                    <w:t xml:space="preserve">Срок гарантии качества Товара. Наилучшим считается наибольший срок  </w:t>
                  </w:r>
                </w:p>
              </w:tc>
              <w:tc>
                <w:tcPr>
                  <w:tcW w:w="2551" w:type="dxa"/>
                </w:tcPr>
                <w:p w14:paraId="3135A117" w14:textId="77777777" w:rsidR="00624950" w:rsidRDefault="00343144">
                  <w:pPr>
                    <w:pStyle w:val="af8"/>
                    <w:ind w:firstLine="0"/>
                    <w:rPr>
                      <w:sz w:val="24"/>
                      <w:lang w:val="en-US"/>
                    </w:rPr>
                  </w:pPr>
                  <w:r>
                    <w:rPr>
                      <w:sz w:val="24"/>
                      <w:lang w:val="en-US"/>
                    </w:rPr>
                    <w:t>0,10</w:t>
                  </w:r>
                </w:p>
              </w:tc>
            </w:tr>
          </w:tbl>
          <w:p w14:paraId="32E4AFFF" w14:textId="77777777" w:rsidR="007D6548" w:rsidRPr="00F86FAA" w:rsidRDefault="007D6548" w:rsidP="00210F3B">
            <w:pPr>
              <w:pStyle w:val="af8"/>
              <w:rPr>
                <w:b/>
                <w:i/>
                <w:sz w:val="24"/>
              </w:rPr>
            </w:pPr>
          </w:p>
        </w:tc>
      </w:tr>
      <w:tr w:rsidR="00736D40" w:rsidRPr="00F86FAA" w14:paraId="297B18E8" w14:textId="77777777" w:rsidTr="004D6B74">
        <w:tc>
          <w:tcPr>
            <w:tcW w:w="426" w:type="dxa"/>
          </w:tcPr>
          <w:p w14:paraId="6A316EFE" w14:textId="77777777" w:rsidR="00736D40" w:rsidRPr="00F86FAA" w:rsidRDefault="00835CB1" w:rsidP="00210F3B">
            <w:pPr>
              <w:pStyle w:val="1a"/>
              <w:ind w:left="-57" w:right="-108" w:firstLine="0"/>
              <w:rPr>
                <w:b/>
                <w:sz w:val="24"/>
                <w:szCs w:val="24"/>
              </w:rPr>
            </w:pPr>
            <w:r>
              <w:rPr>
                <w:b/>
                <w:sz w:val="24"/>
                <w:szCs w:val="24"/>
              </w:rPr>
              <w:t>20.</w:t>
            </w:r>
          </w:p>
        </w:tc>
        <w:tc>
          <w:tcPr>
            <w:tcW w:w="2126" w:type="dxa"/>
          </w:tcPr>
          <w:p w14:paraId="057C0308" w14:textId="77777777" w:rsidR="00736D40" w:rsidRPr="00F86FAA" w:rsidRDefault="007341C2" w:rsidP="00210F3B">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firstRow="1" w:lastRow="0" w:firstColumn="1" w:lastColumn="0" w:noHBand="0" w:noVBand="1"/>
            </w:tblPr>
            <w:tblGrid>
              <w:gridCol w:w="6974"/>
            </w:tblGrid>
            <w:tr w:rsidR="003D3C71" w:rsidRPr="00E048E8" w14:paraId="6751C7B1" w14:textId="77777777" w:rsidTr="004D6B74">
              <w:tc>
                <w:tcPr>
                  <w:tcW w:w="6974" w:type="dxa"/>
                </w:tcPr>
                <w:p w14:paraId="018D0DF2" w14:textId="77777777" w:rsidR="0089300C" w:rsidRPr="00D94533" w:rsidRDefault="0089300C" w:rsidP="00A70B99">
                  <w:pPr>
                    <w:pStyle w:val="-3"/>
                    <w:tabs>
                      <w:tab w:val="clear" w:pos="1985"/>
                    </w:tabs>
                    <w:suppressAutoHyphens/>
                    <w:ind w:firstLine="397"/>
                    <w:rPr>
                      <w:b/>
                      <w:sz w:val="24"/>
                    </w:rPr>
                  </w:pPr>
                  <w:bookmarkStart w:id="46" w:name="_Hlk188606771"/>
                  <w:r>
                    <w:rPr>
                      <w:b/>
                      <w:sz w:val="24"/>
                    </w:rPr>
                    <w:t>I. Внесение изменений в договор:</w:t>
                  </w:r>
                </w:p>
                <w:p w14:paraId="1B5CADB2" w14:textId="77777777" w:rsidR="00624950" w:rsidRDefault="00343144">
                  <w:pPr>
                    <w:pStyle w:val="-3"/>
                    <w:tabs>
                      <w:tab w:val="clear" w:pos="1985"/>
                    </w:tabs>
                    <w:suppressAutoHyphens/>
                    <w:ind w:firstLine="397"/>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14:paraId="4D8042A8" w14:textId="77777777" w:rsidR="0089300C" w:rsidRPr="002F15C9" w:rsidRDefault="0089300C" w:rsidP="00A70B99">
                  <w:pPr>
                    <w:pStyle w:val="-3"/>
                    <w:numPr>
                      <w:ilvl w:val="2"/>
                      <w:numId w:val="0"/>
                    </w:numPr>
                    <w:tabs>
                      <w:tab w:val="num" w:pos="1985"/>
                    </w:tabs>
                    <w:suppressAutoHyphens/>
                    <w:ind w:firstLine="39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4C8A06D4" w14:textId="77777777" w:rsidR="0089300C" w:rsidRPr="002F15C9" w:rsidRDefault="0089300C" w:rsidP="00A70B99">
                  <w:pPr>
                    <w:pStyle w:val="-3"/>
                    <w:numPr>
                      <w:ilvl w:val="2"/>
                      <w:numId w:val="0"/>
                    </w:numPr>
                    <w:tabs>
                      <w:tab w:val="num" w:pos="1985"/>
                    </w:tabs>
                    <w:suppressAutoHyphens/>
                    <w:ind w:firstLine="397"/>
                    <w:rPr>
                      <w:sz w:val="24"/>
                    </w:rPr>
                  </w:pPr>
                  <w:r>
                    <w:rPr>
                      <w:sz w:val="24"/>
                    </w:rPr>
                    <w:lastRenderedPageBreak/>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6634C270" w14:textId="77777777" w:rsidR="0089300C" w:rsidRPr="002F15C9" w:rsidRDefault="0089300C" w:rsidP="00A70B99">
                  <w:pPr>
                    <w:pStyle w:val="-3"/>
                    <w:numPr>
                      <w:ilvl w:val="2"/>
                      <w:numId w:val="0"/>
                    </w:numPr>
                    <w:tabs>
                      <w:tab w:val="num" w:pos="1985"/>
                    </w:tabs>
                    <w:suppressAutoHyphens/>
                    <w:ind w:firstLine="39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11143136" w14:textId="77777777" w:rsidR="00CB40A3" w:rsidRDefault="0089300C" w:rsidP="00A70B99">
                  <w:pPr>
                    <w:pStyle w:val="-3"/>
                    <w:tabs>
                      <w:tab w:val="clear" w:pos="1985"/>
                    </w:tabs>
                    <w:suppressAutoHyphens/>
                    <w:ind w:firstLine="39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14:paraId="4EB09505" w14:textId="77777777" w:rsidR="00624950" w:rsidRDefault="00343144">
                  <w:pPr>
                    <w:pStyle w:val="-3"/>
                    <w:tabs>
                      <w:tab w:val="clear" w:pos="1985"/>
                    </w:tabs>
                    <w:suppressAutoHyphens/>
                    <w:ind w:firstLine="397"/>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tc>
            </w:tr>
            <w:tr w:rsidR="000A15FB" w:rsidRPr="00E048E8" w14:paraId="4B021BC1" w14:textId="77777777" w:rsidTr="004D6B74">
              <w:tc>
                <w:tcPr>
                  <w:tcW w:w="6974" w:type="dxa"/>
                </w:tcPr>
                <w:p w14:paraId="4766BA33" w14:textId="77777777" w:rsidR="00624950" w:rsidRDefault="00343144">
                  <w:pPr>
                    <w:pStyle w:val="-3"/>
                    <w:tabs>
                      <w:tab w:val="clear" w:pos="1985"/>
                    </w:tabs>
                    <w:suppressAutoHyphens/>
                    <w:ind w:firstLine="397"/>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3D3C71" w:rsidRPr="00514332" w14:paraId="2BD95D87" w14:textId="77777777" w:rsidTr="004D6B74">
              <w:tc>
                <w:tcPr>
                  <w:tcW w:w="6974" w:type="dxa"/>
                </w:tcPr>
                <w:p w14:paraId="2AEFA42A" w14:textId="77777777" w:rsidR="00677986" w:rsidRDefault="00677986" w:rsidP="00A70B99">
                  <w:pPr>
                    <w:pStyle w:val="af8"/>
                    <w:ind w:firstLine="397"/>
                    <w:rPr>
                      <w:b/>
                      <w:sz w:val="24"/>
                    </w:rPr>
                  </w:pPr>
                  <w:r>
                    <w:rPr>
                      <w:b/>
                      <w:sz w:val="24"/>
                    </w:rPr>
                    <w:t>III. Увеличение цены договора:</w:t>
                  </w:r>
                </w:p>
                <w:p w14:paraId="4679AC0F" w14:textId="77777777" w:rsidR="00624950" w:rsidRDefault="00343144">
                  <w:pPr>
                    <w:pStyle w:val="af8"/>
                    <w:ind w:firstLine="397"/>
                    <w:rPr>
                      <w:sz w:val="24"/>
                    </w:rPr>
                  </w:pPr>
                  <w:r>
                    <w:rPr>
                      <w:sz w:val="24"/>
                    </w:rPr>
                    <w:t>Не предусмотрено.</w:t>
                  </w:r>
                </w:p>
                <w:p w14:paraId="44CA9C42" w14:textId="77777777" w:rsidR="00624950" w:rsidRDefault="00624950">
                  <w:pPr>
                    <w:pStyle w:val="af8"/>
                    <w:ind w:firstLine="397"/>
                    <w:rPr>
                      <w:sz w:val="24"/>
                    </w:rPr>
                  </w:pPr>
                </w:p>
              </w:tc>
            </w:tr>
            <w:bookmarkEnd w:id="46"/>
          </w:tbl>
          <w:p w14:paraId="4CE5DDCE" w14:textId="77777777" w:rsidR="00736D40" w:rsidRPr="00A3070E" w:rsidRDefault="00736D40" w:rsidP="00210F3B">
            <w:pPr>
              <w:pStyle w:val="af8"/>
              <w:ind w:left="601" w:firstLine="0"/>
              <w:rPr>
                <w:sz w:val="24"/>
              </w:rPr>
            </w:pPr>
          </w:p>
        </w:tc>
      </w:tr>
      <w:tr w:rsidR="007D6548" w:rsidRPr="00F86FAA" w14:paraId="4654F432" w14:textId="77777777" w:rsidTr="004D6B74">
        <w:tc>
          <w:tcPr>
            <w:tcW w:w="426" w:type="dxa"/>
          </w:tcPr>
          <w:p w14:paraId="7277336D" w14:textId="77777777" w:rsidR="007D6548" w:rsidRPr="00F86FAA" w:rsidRDefault="009830CC" w:rsidP="00210F3B">
            <w:pPr>
              <w:pStyle w:val="1a"/>
              <w:ind w:left="-57" w:right="-108" w:firstLine="0"/>
              <w:rPr>
                <w:b/>
                <w:sz w:val="24"/>
                <w:szCs w:val="24"/>
              </w:rPr>
            </w:pPr>
            <w:r>
              <w:rPr>
                <w:b/>
                <w:sz w:val="24"/>
                <w:szCs w:val="24"/>
              </w:rPr>
              <w:lastRenderedPageBreak/>
              <w:t>21.</w:t>
            </w:r>
          </w:p>
        </w:tc>
        <w:tc>
          <w:tcPr>
            <w:tcW w:w="2126" w:type="dxa"/>
          </w:tcPr>
          <w:p w14:paraId="61FCD0CF" w14:textId="77777777" w:rsidR="007D6548" w:rsidRPr="00F86FAA" w:rsidRDefault="007D6548" w:rsidP="00210F3B">
            <w:pPr>
              <w:pStyle w:val="Default"/>
              <w:rPr>
                <w:b/>
                <w:color w:val="auto"/>
              </w:rPr>
            </w:pPr>
            <w:r>
              <w:rPr>
                <w:b/>
                <w:color w:val="auto"/>
              </w:rPr>
              <w:t>Привлечение субподрядчиков, соисполнителей</w:t>
            </w:r>
          </w:p>
        </w:tc>
        <w:tc>
          <w:tcPr>
            <w:tcW w:w="7200" w:type="dxa"/>
          </w:tcPr>
          <w:p w14:paraId="3AE38AEA" w14:textId="77777777" w:rsidR="00624950" w:rsidRDefault="009A5B12" w:rsidP="009A5B12">
            <w:pPr>
              <w:pStyle w:val="af8"/>
              <w:ind w:firstLine="0"/>
              <w:rPr>
                <w:sz w:val="24"/>
              </w:rPr>
            </w:pPr>
            <w:r>
              <w:rPr>
                <w:sz w:val="24"/>
              </w:rPr>
              <w:t>Д</w:t>
            </w:r>
            <w:r w:rsidR="00343144">
              <w:rPr>
                <w:sz w:val="24"/>
              </w:rPr>
              <w:t>опускается</w:t>
            </w:r>
          </w:p>
        </w:tc>
      </w:tr>
      <w:tr w:rsidR="001356F1" w:rsidRPr="00F86FAA" w14:paraId="1EDA5289" w14:textId="77777777" w:rsidTr="004D6B74">
        <w:tc>
          <w:tcPr>
            <w:tcW w:w="426" w:type="dxa"/>
          </w:tcPr>
          <w:p w14:paraId="4428FD0D" w14:textId="77777777" w:rsidR="001356F1" w:rsidRPr="00F86FAA" w:rsidRDefault="001356F1" w:rsidP="00210F3B">
            <w:pPr>
              <w:pStyle w:val="1a"/>
              <w:ind w:left="-57" w:right="-108" w:firstLine="0"/>
              <w:rPr>
                <w:b/>
                <w:sz w:val="24"/>
                <w:szCs w:val="24"/>
              </w:rPr>
            </w:pPr>
            <w:r>
              <w:rPr>
                <w:b/>
                <w:sz w:val="24"/>
                <w:szCs w:val="24"/>
              </w:rPr>
              <w:t>22.</w:t>
            </w:r>
          </w:p>
        </w:tc>
        <w:tc>
          <w:tcPr>
            <w:tcW w:w="2126" w:type="dxa"/>
          </w:tcPr>
          <w:p w14:paraId="7380C239" w14:textId="77777777" w:rsidR="001356F1" w:rsidRPr="00F86FAA" w:rsidRDefault="001356F1" w:rsidP="00210F3B">
            <w:pPr>
              <w:pStyle w:val="Default"/>
              <w:rPr>
                <w:b/>
                <w:color w:val="auto"/>
              </w:rPr>
            </w:pPr>
            <w:r>
              <w:rPr>
                <w:b/>
                <w:color w:val="auto"/>
              </w:rPr>
              <w:t>Срок действия Заявки</w:t>
            </w:r>
            <w:r>
              <w:rPr>
                <w:b/>
                <w:color w:val="auto"/>
              </w:rPr>
              <w:tab/>
            </w:r>
          </w:p>
        </w:tc>
        <w:tc>
          <w:tcPr>
            <w:tcW w:w="7200" w:type="dxa"/>
          </w:tcPr>
          <w:p w14:paraId="2DA7F121" w14:textId="77777777" w:rsidR="00624950" w:rsidRDefault="00343144">
            <w:pPr>
              <w:pStyle w:val="1a"/>
              <w:ind w:firstLine="397"/>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14:paraId="5BD346FA" w14:textId="77777777" w:rsidTr="004D6B74">
        <w:tc>
          <w:tcPr>
            <w:tcW w:w="426" w:type="dxa"/>
          </w:tcPr>
          <w:p w14:paraId="389D198D" w14:textId="77777777" w:rsidR="00DF6AE3" w:rsidRPr="00F86FAA" w:rsidRDefault="00A856EA" w:rsidP="00210F3B">
            <w:pPr>
              <w:pStyle w:val="1a"/>
              <w:ind w:left="-57" w:right="-108" w:firstLine="0"/>
              <w:rPr>
                <w:b/>
                <w:sz w:val="24"/>
                <w:szCs w:val="24"/>
              </w:rPr>
            </w:pPr>
            <w:r>
              <w:rPr>
                <w:b/>
                <w:sz w:val="24"/>
                <w:szCs w:val="24"/>
              </w:rPr>
              <w:t>23.</w:t>
            </w:r>
          </w:p>
        </w:tc>
        <w:tc>
          <w:tcPr>
            <w:tcW w:w="2126" w:type="dxa"/>
          </w:tcPr>
          <w:p w14:paraId="7DEA1082" w14:textId="77777777" w:rsidR="00DF6AE3" w:rsidRPr="00F86FAA" w:rsidRDefault="00BB306F" w:rsidP="00210F3B">
            <w:pPr>
              <w:pStyle w:val="Default"/>
              <w:rPr>
                <w:b/>
                <w:color w:val="auto"/>
              </w:rPr>
            </w:pPr>
            <w:r>
              <w:rPr>
                <w:b/>
                <w:color w:val="auto"/>
              </w:rPr>
              <w:t>Обеспечение Заявки</w:t>
            </w:r>
          </w:p>
        </w:tc>
        <w:tc>
          <w:tcPr>
            <w:tcW w:w="7200" w:type="dxa"/>
          </w:tcPr>
          <w:p w14:paraId="178846B6" w14:textId="77777777" w:rsidR="009A5B12" w:rsidRPr="006E775C" w:rsidRDefault="009A5B12" w:rsidP="009A5B12">
            <w:pPr>
              <w:ind w:firstLine="459"/>
              <w:jc w:val="both"/>
              <w:rPr>
                <w:rFonts w:eastAsia="Arial"/>
              </w:rPr>
            </w:pPr>
            <w:r>
              <w:rPr>
                <w:rFonts w:eastAsia="Arial"/>
              </w:rPr>
              <w:t>Обеспечение надлежащего исполнения договора устанавливается в размере, равном авансовому платежу по договору, указанному в Заявке победителя или лица, с которым в соответствии с положениями настоящей документации о закупке заключается договор.</w:t>
            </w:r>
          </w:p>
          <w:p w14:paraId="620D74C7" w14:textId="77777777" w:rsidR="009A5B12" w:rsidRPr="006E775C" w:rsidRDefault="009A5B12" w:rsidP="009A5B12">
            <w:pPr>
              <w:jc w:val="both"/>
              <w:rPr>
                <w:rFonts w:eastAsia="Arial"/>
              </w:rPr>
            </w:pPr>
            <w:r>
              <w:rPr>
                <w:rFonts w:eastAsia="Arial"/>
              </w:rPr>
              <w:t>Обеспечение надлежащего исполнения договора:</w:t>
            </w:r>
          </w:p>
          <w:p w14:paraId="3945ED21" w14:textId="77777777" w:rsidR="009A5B12" w:rsidRPr="006E775C" w:rsidRDefault="009A5B12" w:rsidP="009A5B12">
            <w:pPr>
              <w:ind w:firstLine="397"/>
              <w:jc w:val="both"/>
              <w:rPr>
                <w:rFonts w:eastAsia="Arial"/>
              </w:rPr>
            </w:pPr>
            <w:r>
              <w:rPr>
                <w:rFonts w:eastAsia="Arial"/>
              </w:rPr>
              <w:t>- предоставляется если размер авансового платежа, указанный в заявке участника, превышает 1 000 000 (один миллион) рублей без учета НДС;</w:t>
            </w:r>
          </w:p>
          <w:p w14:paraId="4AA6E7F9" w14:textId="77777777" w:rsidR="009A5B12" w:rsidRPr="006E775C" w:rsidRDefault="009A5B12" w:rsidP="009A5B12">
            <w:pPr>
              <w:ind w:firstLine="397"/>
              <w:jc w:val="both"/>
              <w:rPr>
                <w:rFonts w:eastAsia="Arial"/>
              </w:rPr>
            </w:pPr>
            <w:r>
              <w:rPr>
                <w:rFonts w:eastAsia="Arial"/>
              </w:rPr>
              <w:t>- устанавливается в размере авансового платежа и в соответствии с условиями, изложенными в пункте 13 Информационной карты настоящей документации о закупке;</w:t>
            </w:r>
          </w:p>
          <w:p w14:paraId="001E2543" w14:textId="77777777" w:rsidR="009A5B12" w:rsidRPr="006E775C" w:rsidRDefault="009A5B12" w:rsidP="009A5B12">
            <w:pPr>
              <w:ind w:firstLine="397"/>
              <w:jc w:val="both"/>
              <w:rPr>
                <w:rFonts w:eastAsia="Arial"/>
              </w:rPr>
            </w:pPr>
            <w:r>
              <w:rPr>
                <w:rFonts w:eastAsia="Arial"/>
              </w:rPr>
              <w:t>- предоставляется в течение 10 (десяти) дней с момента подписания договора;</w:t>
            </w:r>
          </w:p>
          <w:p w14:paraId="1F881ABD" w14:textId="77777777" w:rsidR="009A5B12" w:rsidRPr="006E775C" w:rsidRDefault="009A5B12" w:rsidP="009A5B12">
            <w:pPr>
              <w:ind w:firstLine="397"/>
              <w:jc w:val="both"/>
              <w:rPr>
                <w:rFonts w:eastAsia="Arial"/>
              </w:rPr>
            </w:pPr>
            <w:r>
              <w:rPr>
                <w:rFonts w:eastAsia="Arial"/>
              </w:rPr>
              <w:t>- оформляется по выбору победителя или лица, с которым в соответствии с положениями настоящей документации о закупке заключается договор в виде:</w:t>
            </w:r>
          </w:p>
          <w:p w14:paraId="43767C42" w14:textId="77777777" w:rsidR="009A5B12" w:rsidRPr="00DD5D9D" w:rsidRDefault="009A5B12" w:rsidP="009A5B12">
            <w:pPr>
              <w:tabs>
                <w:tab w:val="left" w:pos="142"/>
              </w:tabs>
              <w:autoSpaceDN w:val="0"/>
              <w:spacing w:before="120"/>
              <w:ind w:firstLine="567"/>
              <w:jc w:val="both"/>
              <w:rPr>
                <w:color w:val="00000A"/>
                <w:kern w:val="3"/>
              </w:rPr>
            </w:pPr>
            <w:r w:rsidRPr="00DD5D9D">
              <w:rPr>
                <w:rFonts w:eastAsia="Arial"/>
                <w:b/>
                <w:color w:val="00000A"/>
                <w:kern w:val="3"/>
              </w:rPr>
              <w:t>1)</w:t>
            </w:r>
            <w:r w:rsidRPr="00DD5D9D">
              <w:rPr>
                <w:color w:val="00000A"/>
                <w:kern w:val="3"/>
              </w:rPr>
              <w:t xml:space="preserve"> </w:t>
            </w:r>
            <w:r w:rsidRPr="00DD5D9D">
              <w:rPr>
                <w:b/>
                <w:color w:val="00000A"/>
                <w:kern w:val="3"/>
              </w:rPr>
              <w:t>независимой (банковской) гарантии</w:t>
            </w:r>
            <w:r w:rsidRPr="00DD5D9D">
              <w:rPr>
                <w:color w:val="00000A"/>
                <w:kern w:val="3"/>
              </w:rPr>
              <w:t>, составленной в соответствии со следующими требованиями:</w:t>
            </w:r>
          </w:p>
          <w:p w14:paraId="3389CFA9" w14:textId="77777777" w:rsidR="009A5B12" w:rsidRPr="00487057" w:rsidRDefault="009A5B12" w:rsidP="009A5B12">
            <w:pPr>
              <w:tabs>
                <w:tab w:val="left" w:pos="142"/>
              </w:tabs>
              <w:autoSpaceDN w:val="0"/>
              <w:ind w:firstLine="567"/>
              <w:jc w:val="both"/>
              <w:rPr>
                <w:kern w:val="3"/>
              </w:rPr>
            </w:pPr>
            <w:r w:rsidRPr="00487057">
              <w:rPr>
                <w:color w:val="000000" w:themeColor="text1"/>
                <w:kern w:val="3"/>
              </w:rPr>
              <w:t xml:space="preserve">1. Независимая гарантия оформляется в соответствии с </w:t>
            </w:r>
            <w:r w:rsidRPr="00487057">
              <w:rPr>
                <w:kern w:val="3"/>
              </w:rPr>
              <w:t>требованиями §6 главы 23 Гражданского кодекса Российской Федерации.</w:t>
            </w:r>
          </w:p>
          <w:p w14:paraId="48F05E83" w14:textId="77777777" w:rsidR="009A5B12" w:rsidRPr="00487057" w:rsidRDefault="009A5B12" w:rsidP="009A5B12">
            <w:pPr>
              <w:tabs>
                <w:tab w:val="left" w:pos="142"/>
              </w:tabs>
              <w:autoSpaceDN w:val="0"/>
              <w:ind w:firstLine="567"/>
              <w:jc w:val="both"/>
              <w:rPr>
                <w:color w:val="000000" w:themeColor="text1"/>
                <w:kern w:val="3"/>
              </w:rPr>
            </w:pPr>
            <w:r w:rsidRPr="00487057">
              <w:rPr>
                <w:color w:val="000000" w:themeColor="text1"/>
                <w:kern w:val="3"/>
              </w:rPr>
              <w:t>2. В независимой гарантии должны быть указаны:</w:t>
            </w:r>
          </w:p>
          <w:p w14:paraId="48669271" w14:textId="77777777" w:rsidR="009A5B12" w:rsidRPr="00487057" w:rsidRDefault="009A5B12" w:rsidP="009A5B12">
            <w:pPr>
              <w:tabs>
                <w:tab w:val="left" w:pos="142"/>
              </w:tabs>
              <w:autoSpaceDN w:val="0"/>
              <w:ind w:firstLine="567"/>
              <w:jc w:val="both"/>
              <w:rPr>
                <w:color w:val="000000" w:themeColor="text1"/>
                <w:kern w:val="3"/>
              </w:rPr>
            </w:pPr>
            <w:r w:rsidRPr="00487057">
              <w:rPr>
                <w:color w:val="000000" w:themeColor="text1"/>
                <w:kern w:val="3"/>
              </w:rPr>
              <w:t>1) дата выдачи;</w:t>
            </w:r>
          </w:p>
          <w:p w14:paraId="220CE480" w14:textId="77777777" w:rsidR="009A5B12" w:rsidRPr="00487057" w:rsidRDefault="009A5B12" w:rsidP="009A5B12">
            <w:pPr>
              <w:tabs>
                <w:tab w:val="left" w:pos="142"/>
              </w:tabs>
              <w:autoSpaceDN w:val="0"/>
              <w:ind w:firstLine="567"/>
              <w:jc w:val="both"/>
              <w:rPr>
                <w:color w:val="000000" w:themeColor="text1"/>
                <w:kern w:val="3"/>
              </w:rPr>
            </w:pPr>
            <w:r w:rsidRPr="00487057">
              <w:rPr>
                <w:color w:val="000000" w:themeColor="text1"/>
                <w:kern w:val="3"/>
              </w:rPr>
              <w:lastRenderedPageBreak/>
              <w:t>2) принципал – наименование, адрес, ИНН, ОГРН;</w:t>
            </w:r>
          </w:p>
          <w:p w14:paraId="63A6C81B" w14:textId="77777777" w:rsidR="009A5B12" w:rsidRPr="00487057" w:rsidRDefault="009A5B12" w:rsidP="009A5B12">
            <w:pPr>
              <w:tabs>
                <w:tab w:val="left" w:pos="142"/>
              </w:tabs>
              <w:autoSpaceDN w:val="0"/>
              <w:ind w:firstLine="567"/>
              <w:jc w:val="both"/>
              <w:rPr>
                <w:color w:val="000000" w:themeColor="text1"/>
                <w:kern w:val="3"/>
              </w:rPr>
            </w:pPr>
            <w:r w:rsidRPr="00487057">
              <w:rPr>
                <w:color w:val="000000" w:themeColor="text1"/>
                <w:kern w:val="3"/>
              </w:rPr>
              <w:t>3) бенефициар (покупатель) – публичное акционерное общество «ТрансКонтейнер» (ПАО «ТрансКонтейнер»), место нахождения: 141402 Московская область Г.О. ХИМКИ, Г. ХИМКИ, УЛ. ЛЕНИНГРАДСКАЯ, ВЛД. 39, СТР. 6, ОФИС 3 (ЭТАЖ 6) ИНН 7708591995, ОКПО94421386, КПП 997650001.</w:t>
            </w:r>
          </w:p>
          <w:p w14:paraId="1057AA33" w14:textId="77777777" w:rsidR="009A5B12" w:rsidRPr="00487057" w:rsidRDefault="009A5B12" w:rsidP="009A5B12">
            <w:pPr>
              <w:tabs>
                <w:tab w:val="left" w:pos="142"/>
              </w:tabs>
              <w:autoSpaceDN w:val="0"/>
              <w:ind w:firstLine="567"/>
              <w:jc w:val="both"/>
              <w:rPr>
                <w:color w:val="000000" w:themeColor="text1"/>
                <w:kern w:val="3"/>
              </w:rPr>
            </w:pPr>
            <w:r w:rsidRPr="00487057">
              <w:rPr>
                <w:color w:val="000000" w:themeColor="text1"/>
                <w:kern w:val="3"/>
              </w:rPr>
              <w:t>4) 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14:paraId="0E2919B5" w14:textId="77777777" w:rsidR="009A5B12" w:rsidRPr="00487057" w:rsidRDefault="009A5B12" w:rsidP="009A5B12">
            <w:pPr>
              <w:tabs>
                <w:tab w:val="left" w:pos="142"/>
              </w:tabs>
              <w:autoSpaceDN w:val="0"/>
              <w:ind w:firstLine="567"/>
              <w:jc w:val="both"/>
              <w:rPr>
                <w:color w:val="000000" w:themeColor="text1"/>
                <w:kern w:val="3"/>
              </w:rPr>
            </w:pPr>
            <w:r w:rsidRPr="00487057">
              <w:rPr>
                <w:color w:val="000000" w:themeColor="text1"/>
                <w:kern w:val="3"/>
              </w:rPr>
              <w:t>5) номер и дата договора (указать предмет договора);</w:t>
            </w:r>
          </w:p>
          <w:p w14:paraId="59CBEA8D" w14:textId="77777777" w:rsidR="009A5B12" w:rsidRPr="00487057" w:rsidRDefault="009A5B12" w:rsidP="009A5B12">
            <w:pPr>
              <w:tabs>
                <w:tab w:val="left" w:pos="142"/>
              </w:tabs>
              <w:autoSpaceDN w:val="0"/>
              <w:ind w:firstLine="567"/>
              <w:jc w:val="both"/>
              <w:rPr>
                <w:color w:val="000000" w:themeColor="text1"/>
                <w:kern w:val="3"/>
              </w:rPr>
            </w:pPr>
            <w:r w:rsidRPr="00487057">
              <w:rPr>
                <w:color w:val="000000" w:themeColor="text1"/>
                <w:kern w:val="3"/>
              </w:rPr>
              <w:t xml:space="preserve">6) денежная сумма, подлежащая выплате </w:t>
            </w:r>
            <w:r w:rsidRPr="00487057">
              <w:rPr>
                <w:color w:val="00000A"/>
                <w:kern w:val="3"/>
                <w:lang w:eastAsia="ru-RU"/>
              </w:rPr>
              <w:t>____________ (в соответствии с настоящим пунктом Информационной карты)</w:t>
            </w:r>
            <w:r w:rsidRPr="00487057">
              <w:rPr>
                <w:color w:val="000000" w:themeColor="text1"/>
                <w:kern w:val="3"/>
              </w:rPr>
              <w:t>;</w:t>
            </w:r>
          </w:p>
          <w:p w14:paraId="7EF20D18" w14:textId="77777777" w:rsidR="009A5B12" w:rsidRPr="00487057" w:rsidRDefault="009A5B12" w:rsidP="009A5B12">
            <w:pPr>
              <w:tabs>
                <w:tab w:val="left" w:pos="142"/>
              </w:tabs>
              <w:autoSpaceDN w:val="0"/>
              <w:ind w:firstLine="567"/>
              <w:jc w:val="both"/>
              <w:rPr>
                <w:color w:val="000000" w:themeColor="text1"/>
                <w:kern w:val="3"/>
              </w:rPr>
            </w:pPr>
            <w:r w:rsidRPr="00487057">
              <w:rPr>
                <w:color w:val="000000" w:themeColor="text1"/>
                <w:kern w:val="3"/>
              </w:rPr>
              <w:t>7) срок действия гарантии;</w:t>
            </w:r>
          </w:p>
          <w:p w14:paraId="26ED44CF" w14:textId="77777777" w:rsidR="009A5B12" w:rsidRPr="00487057" w:rsidRDefault="009A5B12" w:rsidP="009A5B12">
            <w:pPr>
              <w:tabs>
                <w:tab w:val="left" w:pos="142"/>
              </w:tabs>
              <w:autoSpaceDN w:val="0"/>
              <w:ind w:firstLine="567"/>
              <w:jc w:val="both"/>
              <w:rPr>
                <w:color w:val="000000" w:themeColor="text1"/>
                <w:kern w:val="3"/>
              </w:rPr>
            </w:pPr>
            <w:r w:rsidRPr="00487057">
              <w:rPr>
                <w:color w:val="000000" w:themeColor="text1"/>
                <w:kern w:val="3"/>
              </w:rPr>
              <w:t>8) обязанность гаранта по рассмотрению требования бенефициара и осуществления платежа в пользу бенефициара в течение 5 (пяти) рабочих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14:paraId="77759309" w14:textId="77777777" w:rsidR="009A5B12" w:rsidRPr="00487057" w:rsidRDefault="009A5B12" w:rsidP="009A5B12">
            <w:pPr>
              <w:tabs>
                <w:tab w:val="left" w:pos="142"/>
              </w:tabs>
              <w:autoSpaceDN w:val="0"/>
              <w:ind w:firstLine="567"/>
              <w:jc w:val="both"/>
              <w:rPr>
                <w:color w:val="000000" w:themeColor="text1"/>
                <w:kern w:val="3"/>
              </w:rPr>
            </w:pPr>
            <w:r w:rsidRPr="00487057">
              <w:rPr>
                <w:color w:val="000000" w:themeColor="text1"/>
                <w:kern w:val="3"/>
              </w:rPr>
              <w:t>9) 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14:paraId="7496B84D" w14:textId="77777777" w:rsidR="009A5B12" w:rsidRPr="00487057" w:rsidRDefault="009A5B12" w:rsidP="009A5B12">
            <w:pPr>
              <w:tabs>
                <w:tab w:val="left" w:pos="142"/>
              </w:tabs>
              <w:autoSpaceDN w:val="0"/>
              <w:ind w:firstLine="567"/>
              <w:jc w:val="both"/>
              <w:rPr>
                <w:color w:val="000000" w:themeColor="text1"/>
                <w:kern w:val="3"/>
              </w:rPr>
            </w:pPr>
            <w:r w:rsidRPr="00487057">
              <w:rPr>
                <w:color w:val="000000" w:themeColor="text1"/>
                <w:kern w:val="3"/>
              </w:rPr>
              <w:t>10)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14:paraId="552961E0" w14:textId="77777777" w:rsidR="009A5B12" w:rsidRPr="00487057" w:rsidRDefault="009A5B12" w:rsidP="009A5B12">
            <w:pPr>
              <w:tabs>
                <w:tab w:val="left" w:pos="142"/>
              </w:tabs>
              <w:autoSpaceDN w:val="0"/>
              <w:ind w:firstLine="567"/>
              <w:jc w:val="both"/>
              <w:rPr>
                <w:color w:val="000000" w:themeColor="text1"/>
                <w:kern w:val="3"/>
              </w:rPr>
            </w:pPr>
            <w:r w:rsidRPr="00487057">
              <w:rPr>
                <w:color w:val="000000" w:themeColor="text1"/>
                <w:kern w:val="3"/>
              </w:rPr>
              <w:t>11) обязанность гаранта уплатить бенефициару неустойку в размере 0,1% денежной суммы, подлежащей уплате, за каждый календарный день просрочки;</w:t>
            </w:r>
          </w:p>
          <w:p w14:paraId="2F9CAA9D" w14:textId="77777777" w:rsidR="009A5B12" w:rsidRPr="00487057" w:rsidRDefault="009A5B12" w:rsidP="009A5B12">
            <w:pPr>
              <w:tabs>
                <w:tab w:val="left" w:pos="142"/>
              </w:tabs>
              <w:autoSpaceDN w:val="0"/>
              <w:ind w:firstLine="567"/>
              <w:jc w:val="both"/>
              <w:rPr>
                <w:color w:val="000000" w:themeColor="text1"/>
                <w:kern w:val="3"/>
              </w:rPr>
            </w:pPr>
            <w:r w:rsidRPr="00487057">
              <w:rPr>
                <w:color w:val="000000" w:themeColor="text1"/>
                <w:kern w:val="3"/>
              </w:rPr>
              <w:t>12) 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14:paraId="284A1384" w14:textId="77777777" w:rsidR="009A5B12" w:rsidRPr="00487057" w:rsidRDefault="009A5B12" w:rsidP="009A5B12">
            <w:pPr>
              <w:tabs>
                <w:tab w:val="left" w:pos="142"/>
              </w:tabs>
              <w:autoSpaceDN w:val="0"/>
              <w:ind w:firstLine="567"/>
              <w:jc w:val="both"/>
              <w:rPr>
                <w:color w:val="000000" w:themeColor="text1"/>
                <w:kern w:val="3"/>
              </w:rPr>
            </w:pPr>
            <w:r w:rsidRPr="00487057">
              <w:rPr>
                <w:color w:val="000000" w:themeColor="text1"/>
                <w:kern w:val="3"/>
              </w:rPr>
              <w:t>13) 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14:paraId="3CDB778F" w14:textId="77777777" w:rsidR="009A5B12" w:rsidRPr="00487057" w:rsidRDefault="009A5B12" w:rsidP="009A5B12">
            <w:pPr>
              <w:tabs>
                <w:tab w:val="left" w:pos="142"/>
              </w:tabs>
              <w:autoSpaceDN w:val="0"/>
              <w:ind w:firstLine="567"/>
              <w:jc w:val="both"/>
              <w:rPr>
                <w:color w:val="000000" w:themeColor="text1"/>
                <w:kern w:val="3"/>
              </w:rPr>
            </w:pPr>
            <w:r w:rsidRPr="00487057">
              <w:rPr>
                <w:color w:val="000000" w:themeColor="text1"/>
                <w:kern w:val="3"/>
              </w:rPr>
              <w:t>14) 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14:paraId="4A86832A" w14:textId="77777777" w:rsidR="009A5B12" w:rsidRPr="00487057" w:rsidRDefault="009A5B12" w:rsidP="009A5B12">
            <w:pPr>
              <w:tabs>
                <w:tab w:val="left" w:pos="142"/>
              </w:tabs>
              <w:autoSpaceDN w:val="0"/>
              <w:ind w:firstLine="567"/>
              <w:jc w:val="both"/>
              <w:rPr>
                <w:color w:val="000000" w:themeColor="text1"/>
                <w:kern w:val="3"/>
              </w:rPr>
            </w:pPr>
            <w:r w:rsidRPr="00487057">
              <w:rPr>
                <w:color w:val="000000" w:themeColor="text1"/>
                <w:kern w:val="3"/>
              </w:rPr>
              <w:t xml:space="preserve">15) условие, согласно которому ответственность гаранта перед бенефициаром за невыполнение или ненадлежащее выполнение </w:t>
            </w:r>
            <w:r w:rsidRPr="00487057">
              <w:rPr>
                <w:color w:val="000000" w:themeColor="text1"/>
                <w:kern w:val="3"/>
              </w:rPr>
              <w:lastRenderedPageBreak/>
              <w:t>обязательства по гарантии не ограничивается суммой, на которую выдана банковская гарантия;</w:t>
            </w:r>
          </w:p>
          <w:p w14:paraId="2562B069" w14:textId="77777777" w:rsidR="009A5B12" w:rsidRPr="00487057" w:rsidRDefault="009A5B12" w:rsidP="009A5B12">
            <w:pPr>
              <w:tabs>
                <w:tab w:val="left" w:pos="142"/>
              </w:tabs>
              <w:autoSpaceDN w:val="0"/>
              <w:ind w:firstLine="567"/>
              <w:jc w:val="both"/>
              <w:rPr>
                <w:color w:val="000000" w:themeColor="text1"/>
                <w:kern w:val="3"/>
              </w:rPr>
            </w:pPr>
            <w:r w:rsidRPr="00487057">
              <w:rPr>
                <w:color w:val="000000" w:themeColor="text1"/>
                <w:kern w:val="3"/>
              </w:rPr>
              <w:t>16) 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14:paraId="561670ED" w14:textId="77777777" w:rsidR="009A5B12" w:rsidRPr="00487057" w:rsidRDefault="009A5B12" w:rsidP="009A5B12">
            <w:pPr>
              <w:tabs>
                <w:tab w:val="left" w:pos="142"/>
              </w:tabs>
              <w:autoSpaceDN w:val="0"/>
              <w:ind w:firstLine="567"/>
              <w:jc w:val="both"/>
              <w:rPr>
                <w:color w:val="000000" w:themeColor="text1"/>
                <w:kern w:val="3"/>
              </w:rPr>
            </w:pPr>
            <w:r w:rsidRPr="00487057">
              <w:rPr>
                <w:color w:val="000000" w:themeColor="text1"/>
                <w:kern w:val="3"/>
              </w:rPr>
              <w:t>17) 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14:paraId="35F72A8F" w14:textId="77777777" w:rsidR="009A5B12" w:rsidRPr="00487057" w:rsidRDefault="009A5B12" w:rsidP="009A5B12">
            <w:pPr>
              <w:tabs>
                <w:tab w:val="left" w:pos="142"/>
              </w:tabs>
              <w:autoSpaceDN w:val="0"/>
              <w:ind w:firstLine="567"/>
              <w:jc w:val="both"/>
              <w:rPr>
                <w:color w:val="000000" w:themeColor="text1"/>
                <w:kern w:val="3"/>
              </w:rPr>
            </w:pPr>
            <w:r w:rsidRPr="00487057">
              <w:rPr>
                <w:color w:val="000000" w:themeColor="text1"/>
                <w:kern w:val="3"/>
              </w:rPr>
              <w:t>18) условие, согласно которому банковская гарантия вступает в силу со дня выдачи банковской гарантии;</w:t>
            </w:r>
          </w:p>
          <w:p w14:paraId="66289074" w14:textId="77777777" w:rsidR="009A5B12" w:rsidRPr="00DD5D9D" w:rsidRDefault="009A5B12" w:rsidP="009A5B12">
            <w:pPr>
              <w:tabs>
                <w:tab w:val="left" w:pos="142"/>
              </w:tabs>
              <w:autoSpaceDN w:val="0"/>
              <w:ind w:firstLine="567"/>
              <w:jc w:val="both"/>
              <w:rPr>
                <w:color w:val="000000" w:themeColor="text1"/>
                <w:kern w:val="3"/>
              </w:rPr>
            </w:pPr>
            <w:r w:rsidRPr="00487057">
              <w:rPr>
                <w:color w:val="000000" w:themeColor="text1"/>
                <w:kern w:val="3"/>
              </w:rPr>
              <w:t>19) условие, согласно которому бенефициар вправе предъявлять требование в течение всего срока действия банковской гарантии.</w:t>
            </w:r>
          </w:p>
          <w:p w14:paraId="3D3AB08C" w14:textId="77777777" w:rsidR="009A5B12" w:rsidRPr="00487057" w:rsidRDefault="009A5B12" w:rsidP="009A5B12">
            <w:pPr>
              <w:tabs>
                <w:tab w:val="left" w:pos="142"/>
              </w:tabs>
              <w:autoSpaceDN w:val="0"/>
              <w:ind w:firstLine="567"/>
              <w:jc w:val="both"/>
              <w:rPr>
                <w:color w:val="000000" w:themeColor="text1"/>
                <w:kern w:val="3"/>
              </w:rPr>
            </w:pPr>
            <w:r w:rsidRPr="00487057">
              <w:rPr>
                <w:color w:val="000000" w:themeColor="text1"/>
                <w:kern w:val="3"/>
              </w:rPr>
              <w:t>3. 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14:paraId="0F93AEBF" w14:textId="77777777" w:rsidR="009A5B12" w:rsidRPr="00487057" w:rsidRDefault="009A5B12" w:rsidP="009A5B12">
            <w:pPr>
              <w:tabs>
                <w:tab w:val="left" w:pos="142"/>
              </w:tabs>
              <w:autoSpaceDN w:val="0"/>
              <w:ind w:firstLine="567"/>
              <w:jc w:val="both"/>
              <w:rPr>
                <w:color w:val="000000" w:themeColor="text1"/>
                <w:kern w:val="3"/>
              </w:rPr>
            </w:pPr>
            <w:r w:rsidRPr="00487057">
              <w:rPr>
                <w:color w:val="000000" w:themeColor="text1"/>
                <w:kern w:val="3"/>
              </w:rPr>
              <w:t>4. 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2FA39E98" w14:textId="77777777" w:rsidR="009A5B12" w:rsidRPr="00487057" w:rsidRDefault="009A5B12" w:rsidP="009A5B12">
            <w:pPr>
              <w:tabs>
                <w:tab w:val="left" w:pos="142"/>
              </w:tabs>
              <w:autoSpaceDN w:val="0"/>
              <w:ind w:firstLine="567"/>
              <w:jc w:val="both"/>
              <w:rPr>
                <w:color w:val="000000" w:themeColor="text1"/>
                <w:kern w:val="3"/>
              </w:rPr>
            </w:pPr>
            <w:r w:rsidRPr="00487057">
              <w:rPr>
                <w:color w:val="000000" w:themeColor="text1"/>
                <w:kern w:val="3"/>
              </w:rPr>
              <w:t>5. Банковская гарантия должна быть безусловной и безотзывной (гарантия не может быть отозвана или изменена гарантом в одностороннем порядке).</w:t>
            </w:r>
          </w:p>
          <w:p w14:paraId="3307F274" w14:textId="3809324C" w:rsidR="009A5B12" w:rsidRPr="00487057" w:rsidRDefault="009A5B12" w:rsidP="009A5B12">
            <w:pPr>
              <w:tabs>
                <w:tab w:val="left" w:pos="142"/>
              </w:tabs>
              <w:autoSpaceDN w:val="0"/>
              <w:ind w:firstLine="567"/>
              <w:jc w:val="both"/>
              <w:rPr>
                <w:rFonts w:eastAsia="MS Mincho"/>
                <w:color w:val="00000A"/>
                <w:kern w:val="3"/>
              </w:rPr>
            </w:pPr>
            <w:r w:rsidRPr="00487057">
              <w:rPr>
                <w:color w:val="000000" w:themeColor="text1"/>
                <w:kern w:val="3"/>
              </w:rPr>
              <w:t xml:space="preserve">6. </w:t>
            </w:r>
            <w:r w:rsidRPr="00487057">
              <w:rPr>
                <w:rFonts w:eastAsia="MS Mincho"/>
                <w:color w:val="00000A"/>
                <w:kern w:val="3"/>
              </w:rPr>
              <w:t xml:space="preserve">Срок действия банковской гарантии должен превышать срок действия договора, заключаемого по итогам Открытого конкурса, </w:t>
            </w:r>
            <w:r w:rsidRPr="00487057">
              <w:rPr>
                <w:color w:val="00000A"/>
                <w:kern w:val="3"/>
              </w:rPr>
              <w:t xml:space="preserve">не менее чем на </w:t>
            </w:r>
            <w:r w:rsidR="00DD5D9D">
              <w:rPr>
                <w:color w:val="00000A"/>
                <w:kern w:val="3"/>
              </w:rPr>
              <w:t xml:space="preserve">три </w:t>
            </w:r>
            <w:r w:rsidR="00DD5D9D" w:rsidRPr="00DD5D9D">
              <w:rPr>
                <w:color w:val="00000A"/>
                <w:kern w:val="3"/>
              </w:rPr>
              <w:t>месяца</w:t>
            </w:r>
            <w:r w:rsidRPr="00487057">
              <w:rPr>
                <w:rFonts w:eastAsia="MS Mincho"/>
                <w:color w:val="00000A"/>
                <w:kern w:val="3"/>
              </w:rPr>
              <w:t>.</w:t>
            </w:r>
          </w:p>
          <w:p w14:paraId="52ED1FAF" w14:textId="77777777" w:rsidR="009A5B12" w:rsidRPr="00DD5D9D" w:rsidRDefault="009A5B12" w:rsidP="009A5B12">
            <w:pPr>
              <w:spacing w:before="120" w:after="120"/>
              <w:ind w:firstLine="397"/>
              <w:jc w:val="both"/>
              <w:rPr>
                <w:rFonts w:eastAsia="Arial"/>
              </w:rPr>
            </w:pPr>
            <w:r w:rsidRPr="00DD5D9D">
              <w:rPr>
                <w:rFonts w:eastAsia="Arial"/>
              </w:rPr>
              <w:t xml:space="preserve"> Независимая (банковская) гарантия должна быть выдана одним из банков, перечисленных ниже:</w:t>
            </w:r>
          </w:p>
          <w:tbl>
            <w:tblPr>
              <w:tblW w:w="6974" w:type="dxa"/>
              <w:tblLayout w:type="fixed"/>
              <w:tblLook w:val="04A0" w:firstRow="1" w:lastRow="0" w:firstColumn="1" w:lastColumn="0" w:noHBand="0" w:noVBand="1"/>
            </w:tblPr>
            <w:tblGrid>
              <w:gridCol w:w="555"/>
              <w:gridCol w:w="15"/>
              <w:gridCol w:w="4420"/>
              <w:gridCol w:w="1984"/>
            </w:tblGrid>
            <w:tr w:rsidR="009A5B12" w:rsidRPr="00DD5D9D" w14:paraId="5654827D" w14:textId="77777777" w:rsidTr="00F970CC">
              <w:trPr>
                <w:trHeight w:val="460"/>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DE56AB7" w14:textId="77777777" w:rsidR="009A5B12" w:rsidRPr="00487057" w:rsidRDefault="009A5B12" w:rsidP="009A5B12">
                  <w:pPr>
                    <w:jc w:val="center"/>
                    <w:rPr>
                      <w:color w:val="000000"/>
                    </w:rPr>
                  </w:pPr>
                  <w:r w:rsidRPr="00487057">
                    <w:rPr>
                      <w:color w:val="000000"/>
                    </w:rPr>
                    <w:t>№</w:t>
                  </w:r>
                </w:p>
              </w:tc>
              <w:tc>
                <w:tcPr>
                  <w:tcW w:w="4420" w:type="dxa"/>
                  <w:tcBorders>
                    <w:top w:val="single" w:sz="4" w:space="0" w:color="auto"/>
                    <w:left w:val="nil"/>
                    <w:bottom w:val="single" w:sz="4" w:space="0" w:color="auto"/>
                    <w:right w:val="single" w:sz="4" w:space="0" w:color="auto"/>
                  </w:tcBorders>
                  <w:shd w:val="clear" w:color="auto" w:fill="FFFFFF"/>
                  <w:noWrap/>
                  <w:vAlign w:val="center"/>
                  <w:hideMark/>
                </w:tcPr>
                <w:p w14:paraId="153BEF23" w14:textId="77777777" w:rsidR="009A5B12" w:rsidRPr="00487057" w:rsidRDefault="009A5B12" w:rsidP="009A5B12">
                  <w:pPr>
                    <w:jc w:val="center"/>
                  </w:pPr>
                  <w:r w:rsidRPr="00487057">
                    <w:t>Перечень банков</w:t>
                  </w:r>
                </w:p>
              </w:tc>
              <w:tc>
                <w:tcPr>
                  <w:tcW w:w="1984" w:type="dxa"/>
                  <w:tcBorders>
                    <w:top w:val="single" w:sz="4" w:space="0" w:color="auto"/>
                    <w:left w:val="nil"/>
                    <w:bottom w:val="single" w:sz="4" w:space="0" w:color="auto"/>
                    <w:right w:val="single" w:sz="4" w:space="0" w:color="auto"/>
                  </w:tcBorders>
                  <w:shd w:val="clear" w:color="auto" w:fill="FFFFFF"/>
                  <w:vAlign w:val="center"/>
                  <w:hideMark/>
                </w:tcPr>
                <w:p w14:paraId="3751C08C" w14:textId="77777777" w:rsidR="009A5B12" w:rsidRPr="00487057" w:rsidRDefault="009A5B12" w:rsidP="009A5B12">
                  <w:pPr>
                    <w:jc w:val="center"/>
                  </w:pPr>
                  <w:r w:rsidRPr="00487057">
                    <w:t>Лимит на прием независимых (банковских) гарантий, млн. руб.</w:t>
                  </w:r>
                </w:p>
              </w:tc>
            </w:tr>
            <w:tr w:rsidR="009A5B12" w:rsidRPr="00DD5D9D" w14:paraId="1069622D" w14:textId="77777777" w:rsidTr="00F970CC">
              <w:trPr>
                <w:trHeight w:val="23"/>
              </w:trPr>
              <w:tc>
                <w:tcPr>
                  <w:tcW w:w="570" w:type="dxa"/>
                  <w:gridSpan w:val="2"/>
                  <w:tcBorders>
                    <w:top w:val="single" w:sz="4" w:space="0" w:color="auto"/>
                    <w:left w:val="single" w:sz="4" w:space="0" w:color="auto"/>
                    <w:bottom w:val="nil"/>
                    <w:right w:val="single" w:sz="4" w:space="0" w:color="auto"/>
                  </w:tcBorders>
                  <w:shd w:val="clear" w:color="auto" w:fill="FFFFFF"/>
                  <w:noWrap/>
                  <w:vAlign w:val="center"/>
                  <w:hideMark/>
                </w:tcPr>
                <w:p w14:paraId="031EE821" w14:textId="77777777" w:rsidR="009A5B12" w:rsidRPr="00487057" w:rsidRDefault="009A5B12" w:rsidP="009A5B12">
                  <w:pPr>
                    <w:rPr>
                      <w:color w:val="000000"/>
                    </w:rPr>
                  </w:pPr>
                  <w:r w:rsidRPr="00487057">
                    <w:rPr>
                      <w:color w:val="000000"/>
                    </w:rPr>
                    <w:t>1.</w:t>
                  </w:r>
                </w:p>
              </w:tc>
              <w:tc>
                <w:tcPr>
                  <w:tcW w:w="4420" w:type="dxa"/>
                  <w:tcBorders>
                    <w:top w:val="single" w:sz="4" w:space="0" w:color="auto"/>
                    <w:left w:val="nil"/>
                    <w:bottom w:val="nil"/>
                    <w:right w:val="single" w:sz="4" w:space="0" w:color="auto"/>
                  </w:tcBorders>
                  <w:shd w:val="clear" w:color="auto" w:fill="FFFFFF"/>
                  <w:hideMark/>
                </w:tcPr>
                <w:p w14:paraId="53BBF0FC" w14:textId="77777777" w:rsidR="009A5B12" w:rsidRPr="00487057" w:rsidRDefault="009A5B12" w:rsidP="009A5B12">
                  <w:r w:rsidRPr="00487057">
                    <w:t>ПАО Сбербанк</w:t>
                  </w:r>
                </w:p>
              </w:tc>
              <w:tc>
                <w:tcPr>
                  <w:tcW w:w="1984" w:type="dxa"/>
                  <w:tcBorders>
                    <w:top w:val="single" w:sz="4" w:space="0" w:color="auto"/>
                    <w:left w:val="nil"/>
                    <w:bottom w:val="nil"/>
                    <w:right w:val="single" w:sz="4" w:space="0" w:color="auto"/>
                  </w:tcBorders>
                  <w:shd w:val="clear" w:color="auto" w:fill="FFFFFF"/>
                  <w:hideMark/>
                </w:tcPr>
                <w:p w14:paraId="6C18D9D3" w14:textId="77777777" w:rsidR="009A5B12" w:rsidRPr="00487057" w:rsidRDefault="009A5B12" w:rsidP="009A5B12">
                  <w:pPr>
                    <w:jc w:val="center"/>
                  </w:pPr>
                  <w:r w:rsidRPr="00487057">
                    <w:t>1 000</w:t>
                  </w:r>
                </w:p>
              </w:tc>
            </w:tr>
            <w:tr w:rsidR="009A5B12" w:rsidRPr="00DD5D9D" w14:paraId="4BEEC69C" w14:textId="77777777" w:rsidTr="00F970CC">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5E808D4" w14:textId="77777777" w:rsidR="009A5B12" w:rsidRPr="00487057" w:rsidRDefault="009A5B12" w:rsidP="009A5B12">
                  <w:pPr>
                    <w:rPr>
                      <w:color w:val="000000"/>
                    </w:rPr>
                  </w:pPr>
                  <w:r w:rsidRPr="00487057">
                    <w:rPr>
                      <w:color w:val="000000"/>
                    </w:rPr>
                    <w:lastRenderedPageBreak/>
                    <w:t>2.</w:t>
                  </w:r>
                </w:p>
              </w:tc>
              <w:tc>
                <w:tcPr>
                  <w:tcW w:w="4420" w:type="dxa"/>
                  <w:tcBorders>
                    <w:top w:val="single" w:sz="4" w:space="0" w:color="auto"/>
                    <w:left w:val="nil"/>
                    <w:bottom w:val="single" w:sz="4" w:space="0" w:color="auto"/>
                    <w:right w:val="single" w:sz="4" w:space="0" w:color="auto"/>
                  </w:tcBorders>
                  <w:shd w:val="clear" w:color="auto" w:fill="FFFFFF"/>
                  <w:hideMark/>
                </w:tcPr>
                <w:p w14:paraId="21A77480" w14:textId="77777777" w:rsidR="009A5B12" w:rsidRPr="00487057" w:rsidRDefault="009A5B12" w:rsidP="009A5B12">
                  <w:r w:rsidRPr="00487057">
                    <w:t xml:space="preserve">Банк ВТБ (ПАО) </w:t>
                  </w:r>
                </w:p>
              </w:tc>
              <w:tc>
                <w:tcPr>
                  <w:tcW w:w="1984" w:type="dxa"/>
                  <w:tcBorders>
                    <w:top w:val="single" w:sz="4" w:space="0" w:color="auto"/>
                    <w:left w:val="nil"/>
                    <w:bottom w:val="single" w:sz="4" w:space="0" w:color="auto"/>
                    <w:right w:val="single" w:sz="4" w:space="0" w:color="auto"/>
                  </w:tcBorders>
                  <w:shd w:val="clear" w:color="auto" w:fill="FFFFFF"/>
                  <w:hideMark/>
                </w:tcPr>
                <w:p w14:paraId="302D10EB" w14:textId="77777777" w:rsidR="009A5B12" w:rsidRPr="00487057" w:rsidRDefault="009A5B12" w:rsidP="009A5B12">
                  <w:pPr>
                    <w:jc w:val="center"/>
                  </w:pPr>
                  <w:r w:rsidRPr="00487057">
                    <w:t>1 000</w:t>
                  </w:r>
                </w:p>
              </w:tc>
            </w:tr>
            <w:tr w:rsidR="009A5B12" w:rsidRPr="00DD5D9D" w14:paraId="5BAC3DDD" w14:textId="77777777" w:rsidTr="00F970CC">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22463434" w14:textId="77777777" w:rsidR="009A5B12" w:rsidRPr="00487057" w:rsidRDefault="009A5B12" w:rsidP="009A5B12">
                  <w:pPr>
                    <w:rPr>
                      <w:color w:val="000000"/>
                    </w:rPr>
                  </w:pPr>
                  <w:r w:rsidRPr="00487057">
                    <w:rPr>
                      <w:color w:val="000000"/>
                    </w:rPr>
                    <w:t>3.</w:t>
                  </w:r>
                </w:p>
              </w:tc>
              <w:tc>
                <w:tcPr>
                  <w:tcW w:w="4420" w:type="dxa"/>
                  <w:tcBorders>
                    <w:top w:val="nil"/>
                    <w:left w:val="nil"/>
                    <w:bottom w:val="nil"/>
                    <w:right w:val="single" w:sz="4" w:space="0" w:color="auto"/>
                  </w:tcBorders>
                  <w:shd w:val="clear" w:color="auto" w:fill="FFFFFF"/>
                  <w:hideMark/>
                </w:tcPr>
                <w:p w14:paraId="7A4D6715" w14:textId="77777777" w:rsidR="009A5B12" w:rsidRPr="00487057" w:rsidRDefault="009A5B12" w:rsidP="009A5B12">
                  <w:r w:rsidRPr="00487057">
                    <w:t>Банк ГПБ (АО)</w:t>
                  </w:r>
                </w:p>
              </w:tc>
              <w:tc>
                <w:tcPr>
                  <w:tcW w:w="1984" w:type="dxa"/>
                  <w:tcBorders>
                    <w:top w:val="nil"/>
                    <w:left w:val="nil"/>
                    <w:bottom w:val="single" w:sz="4" w:space="0" w:color="auto"/>
                    <w:right w:val="single" w:sz="4" w:space="0" w:color="auto"/>
                  </w:tcBorders>
                  <w:shd w:val="clear" w:color="auto" w:fill="FFFFFF"/>
                  <w:hideMark/>
                </w:tcPr>
                <w:p w14:paraId="067899AD" w14:textId="77777777" w:rsidR="009A5B12" w:rsidRPr="00487057" w:rsidRDefault="009A5B12" w:rsidP="009A5B12">
                  <w:pPr>
                    <w:jc w:val="center"/>
                  </w:pPr>
                  <w:r w:rsidRPr="00487057">
                    <w:t>1 000</w:t>
                  </w:r>
                </w:p>
              </w:tc>
            </w:tr>
            <w:tr w:rsidR="009A5B12" w:rsidRPr="00DD5D9D" w14:paraId="50E30478" w14:textId="77777777" w:rsidTr="00F970CC">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79CE3414" w14:textId="77777777" w:rsidR="009A5B12" w:rsidRPr="00487057" w:rsidRDefault="009A5B12" w:rsidP="009A5B12">
                  <w:pPr>
                    <w:rPr>
                      <w:color w:val="000000"/>
                    </w:rPr>
                  </w:pPr>
                  <w:r w:rsidRPr="00487057">
                    <w:rPr>
                      <w:color w:val="000000"/>
                    </w:rPr>
                    <w:t>4.</w:t>
                  </w:r>
                </w:p>
              </w:tc>
              <w:tc>
                <w:tcPr>
                  <w:tcW w:w="4420" w:type="dxa"/>
                  <w:tcBorders>
                    <w:top w:val="single" w:sz="4" w:space="0" w:color="auto"/>
                    <w:left w:val="nil"/>
                    <w:bottom w:val="single" w:sz="4" w:space="0" w:color="auto"/>
                    <w:right w:val="single" w:sz="4" w:space="0" w:color="auto"/>
                  </w:tcBorders>
                  <w:shd w:val="clear" w:color="auto" w:fill="FFFFFF"/>
                  <w:hideMark/>
                </w:tcPr>
                <w:p w14:paraId="76B0D993" w14:textId="77777777" w:rsidR="009A5B12" w:rsidRPr="00487057" w:rsidRDefault="009A5B12" w:rsidP="009A5B12">
                  <w:r w:rsidRPr="00487057">
                    <w:t>АО «Альфа-Банк»</w:t>
                  </w:r>
                </w:p>
              </w:tc>
              <w:tc>
                <w:tcPr>
                  <w:tcW w:w="1984" w:type="dxa"/>
                  <w:tcBorders>
                    <w:top w:val="nil"/>
                    <w:left w:val="nil"/>
                    <w:bottom w:val="single" w:sz="4" w:space="0" w:color="auto"/>
                    <w:right w:val="single" w:sz="4" w:space="0" w:color="auto"/>
                  </w:tcBorders>
                  <w:shd w:val="clear" w:color="auto" w:fill="FFFFFF"/>
                  <w:hideMark/>
                </w:tcPr>
                <w:p w14:paraId="7997D569" w14:textId="77777777" w:rsidR="009A5B12" w:rsidRPr="00487057" w:rsidRDefault="009A5B12" w:rsidP="009A5B12">
                  <w:pPr>
                    <w:jc w:val="center"/>
                  </w:pPr>
                  <w:r w:rsidRPr="00487057">
                    <w:t>1 000</w:t>
                  </w:r>
                </w:p>
              </w:tc>
            </w:tr>
            <w:tr w:rsidR="009A5B12" w:rsidRPr="00DD5D9D" w14:paraId="24E3150E" w14:textId="77777777" w:rsidTr="00F970CC">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302F5C04" w14:textId="77777777" w:rsidR="009A5B12" w:rsidRPr="00487057" w:rsidRDefault="009A5B12" w:rsidP="009A5B12">
                  <w:pPr>
                    <w:rPr>
                      <w:color w:val="000000"/>
                    </w:rPr>
                  </w:pPr>
                  <w:r w:rsidRPr="00487057">
                    <w:rPr>
                      <w:color w:val="000000"/>
                    </w:rPr>
                    <w:t>5.</w:t>
                  </w:r>
                </w:p>
              </w:tc>
              <w:tc>
                <w:tcPr>
                  <w:tcW w:w="4420" w:type="dxa"/>
                  <w:tcBorders>
                    <w:top w:val="single" w:sz="4" w:space="0" w:color="auto"/>
                    <w:left w:val="nil"/>
                    <w:bottom w:val="single" w:sz="4" w:space="0" w:color="auto"/>
                    <w:right w:val="single" w:sz="4" w:space="0" w:color="auto"/>
                  </w:tcBorders>
                  <w:shd w:val="clear" w:color="auto" w:fill="FFFFFF"/>
                  <w:hideMark/>
                </w:tcPr>
                <w:p w14:paraId="23E9D8ED" w14:textId="77777777" w:rsidR="009A5B12" w:rsidRPr="00487057" w:rsidRDefault="009A5B12" w:rsidP="009A5B12">
                  <w:pPr>
                    <w:rPr>
                      <w:bCs/>
                      <w:color w:val="000000"/>
                    </w:rPr>
                  </w:pPr>
                  <w:r w:rsidRPr="00487057">
                    <w:t>АО «</w:t>
                  </w:r>
                  <w:proofErr w:type="spellStart"/>
                  <w:r w:rsidRPr="00487057">
                    <w:t>Россельхозбанк</w:t>
                  </w:r>
                  <w:proofErr w:type="spellEnd"/>
                  <w:r w:rsidRPr="00487057">
                    <w:t>»</w:t>
                  </w:r>
                </w:p>
              </w:tc>
              <w:tc>
                <w:tcPr>
                  <w:tcW w:w="1984" w:type="dxa"/>
                  <w:tcBorders>
                    <w:top w:val="nil"/>
                    <w:left w:val="nil"/>
                    <w:bottom w:val="single" w:sz="4" w:space="0" w:color="auto"/>
                    <w:right w:val="single" w:sz="4" w:space="0" w:color="auto"/>
                  </w:tcBorders>
                  <w:shd w:val="clear" w:color="auto" w:fill="FFFFFF"/>
                  <w:hideMark/>
                </w:tcPr>
                <w:p w14:paraId="5D33BCE9" w14:textId="77777777" w:rsidR="009A5B12" w:rsidRPr="00487057" w:rsidRDefault="009A5B12" w:rsidP="009A5B12">
                  <w:pPr>
                    <w:jc w:val="center"/>
                  </w:pPr>
                  <w:r w:rsidRPr="00487057">
                    <w:t>1 000</w:t>
                  </w:r>
                </w:p>
              </w:tc>
            </w:tr>
            <w:tr w:rsidR="009A5B12" w:rsidRPr="00DD5D9D" w14:paraId="1B29F985" w14:textId="77777777" w:rsidTr="00F970CC">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36AB8ED5" w14:textId="77777777" w:rsidR="009A5B12" w:rsidRPr="00487057" w:rsidRDefault="009A5B12" w:rsidP="009A5B12">
                  <w:pPr>
                    <w:rPr>
                      <w:color w:val="000000"/>
                    </w:rPr>
                  </w:pPr>
                  <w:r w:rsidRPr="00487057">
                    <w:rPr>
                      <w:color w:val="000000"/>
                    </w:rPr>
                    <w:t>6.</w:t>
                  </w:r>
                </w:p>
              </w:tc>
              <w:tc>
                <w:tcPr>
                  <w:tcW w:w="4420" w:type="dxa"/>
                  <w:tcBorders>
                    <w:top w:val="single" w:sz="4" w:space="0" w:color="auto"/>
                    <w:left w:val="nil"/>
                    <w:bottom w:val="single" w:sz="4" w:space="0" w:color="auto"/>
                    <w:right w:val="single" w:sz="4" w:space="0" w:color="auto"/>
                  </w:tcBorders>
                  <w:shd w:val="clear" w:color="auto" w:fill="FFFFFF"/>
                  <w:hideMark/>
                </w:tcPr>
                <w:p w14:paraId="6E934590" w14:textId="77777777" w:rsidR="009A5B12" w:rsidRPr="00487057" w:rsidRDefault="009A5B12" w:rsidP="009A5B12">
                  <w:pPr>
                    <w:rPr>
                      <w:bCs/>
                      <w:color w:val="000000"/>
                    </w:rPr>
                  </w:pPr>
                  <w:r w:rsidRPr="00487057">
                    <w:t>ПАО «Московский кредитный банк»</w:t>
                  </w:r>
                </w:p>
              </w:tc>
              <w:tc>
                <w:tcPr>
                  <w:tcW w:w="1984" w:type="dxa"/>
                  <w:tcBorders>
                    <w:top w:val="nil"/>
                    <w:left w:val="nil"/>
                    <w:bottom w:val="single" w:sz="4" w:space="0" w:color="auto"/>
                    <w:right w:val="single" w:sz="4" w:space="0" w:color="auto"/>
                  </w:tcBorders>
                  <w:shd w:val="clear" w:color="auto" w:fill="FFFFFF"/>
                  <w:hideMark/>
                </w:tcPr>
                <w:p w14:paraId="22E08A65" w14:textId="77777777" w:rsidR="009A5B12" w:rsidRPr="00487057" w:rsidRDefault="009A5B12" w:rsidP="009A5B12">
                  <w:pPr>
                    <w:jc w:val="center"/>
                  </w:pPr>
                  <w:r w:rsidRPr="00487057">
                    <w:t>1 000</w:t>
                  </w:r>
                </w:p>
              </w:tc>
            </w:tr>
            <w:tr w:rsidR="009A5B12" w:rsidRPr="00DD5D9D" w14:paraId="4AA05B72" w14:textId="77777777" w:rsidTr="00F970CC">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345618F7" w14:textId="77777777" w:rsidR="009A5B12" w:rsidRPr="00487057" w:rsidRDefault="009A5B12" w:rsidP="009A5B12">
                  <w:r w:rsidRPr="00487057">
                    <w:t>7.</w:t>
                  </w:r>
                </w:p>
              </w:tc>
              <w:tc>
                <w:tcPr>
                  <w:tcW w:w="4420" w:type="dxa"/>
                  <w:tcBorders>
                    <w:top w:val="nil"/>
                    <w:left w:val="nil"/>
                    <w:bottom w:val="single" w:sz="4" w:space="0" w:color="auto"/>
                    <w:right w:val="single" w:sz="4" w:space="0" w:color="auto"/>
                  </w:tcBorders>
                  <w:shd w:val="clear" w:color="auto" w:fill="FFFFFF"/>
                  <w:hideMark/>
                </w:tcPr>
                <w:p w14:paraId="660897AA" w14:textId="77777777" w:rsidR="009A5B12" w:rsidRPr="00487057" w:rsidRDefault="009A5B12" w:rsidP="009A5B12">
                  <w:pPr>
                    <w:rPr>
                      <w:bCs/>
                      <w:color w:val="000000"/>
                    </w:rPr>
                  </w:pPr>
                  <w:r w:rsidRPr="00487057">
                    <w:t>ПАО Банк «ФК Открытие»</w:t>
                  </w:r>
                </w:p>
              </w:tc>
              <w:tc>
                <w:tcPr>
                  <w:tcW w:w="1984" w:type="dxa"/>
                  <w:tcBorders>
                    <w:top w:val="nil"/>
                    <w:left w:val="nil"/>
                    <w:bottom w:val="single" w:sz="4" w:space="0" w:color="auto"/>
                    <w:right w:val="single" w:sz="4" w:space="0" w:color="auto"/>
                  </w:tcBorders>
                  <w:shd w:val="clear" w:color="auto" w:fill="FFFFFF"/>
                  <w:hideMark/>
                </w:tcPr>
                <w:p w14:paraId="72AF5016" w14:textId="77777777" w:rsidR="009A5B12" w:rsidRPr="00487057" w:rsidRDefault="009A5B12" w:rsidP="009A5B12">
                  <w:pPr>
                    <w:jc w:val="center"/>
                  </w:pPr>
                  <w:r w:rsidRPr="00487057">
                    <w:t>1 000</w:t>
                  </w:r>
                </w:p>
              </w:tc>
            </w:tr>
            <w:tr w:rsidR="009A5B12" w:rsidRPr="00DD5D9D" w14:paraId="229B9808" w14:textId="77777777" w:rsidTr="00F970CC">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04E0FD35" w14:textId="77777777" w:rsidR="009A5B12" w:rsidRPr="00487057" w:rsidRDefault="009A5B12" w:rsidP="009A5B12">
                  <w:r w:rsidRPr="00487057">
                    <w:t>8.</w:t>
                  </w:r>
                </w:p>
              </w:tc>
              <w:tc>
                <w:tcPr>
                  <w:tcW w:w="4420" w:type="dxa"/>
                  <w:tcBorders>
                    <w:top w:val="nil"/>
                    <w:left w:val="nil"/>
                    <w:bottom w:val="single" w:sz="4" w:space="0" w:color="auto"/>
                    <w:right w:val="single" w:sz="4" w:space="0" w:color="auto"/>
                  </w:tcBorders>
                  <w:shd w:val="clear" w:color="auto" w:fill="FFFFFF"/>
                  <w:hideMark/>
                </w:tcPr>
                <w:p w14:paraId="465E9718" w14:textId="77777777" w:rsidR="009A5B12" w:rsidRPr="00487057" w:rsidRDefault="009A5B12" w:rsidP="009A5B12">
                  <w:pPr>
                    <w:rPr>
                      <w:bCs/>
                      <w:color w:val="000000"/>
                    </w:rPr>
                  </w:pPr>
                  <w:r w:rsidRPr="00487057">
                    <w:t>ПАО «</w:t>
                  </w:r>
                  <w:proofErr w:type="spellStart"/>
                  <w:r w:rsidRPr="00487057">
                    <w:t>Совкомбанк</w:t>
                  </w:r>
                  <w:proofErr w:type="spellEnd"/>
                  <w:r w:rsidRPr="00487057">
                    <w:t>»</w:t>
                  </w:r>
                </w:p>
              </w:tc>
              <w:tc>
                <w:tcPr>
                  <w:tcW w:w="1984" w:type="dxa"/>
                  <w:tcBorders>
                    <w:top w:val="nil"/>
                    <w:left w:val="nil"/>
                    <w:bottom w:val="single" w:sz="4" w:space="0" w:color="auto"/>
                    <w:right w:val="single" w:sz="4" w:space="0" w:color="auto"/>
                  </w:tcBorders>
                  <w:shd w:val="clear" w:color="auto" w:fill="FFFFFF"/>
                  <w:hideMark/>
                </w:tcPr>
                <w:p w14:paraId="35D76071" w14:textId="77777777" w:rsidR="009A5B12" w:rsidRPr="00487057" w:rsidRDefault="009A5B12" w:rsidP="009A5B12">
                  <w:pPr>
                    <w:jc w:val="center"/>
                  </w:pPr>
                  <w:r w:rsidRPr="00487057">
                    <w:t>1 000</w:t>
                  </w:r>
                </w:p>
              </w:tc>
            </w:tr>
            <w:tr w:rsidR="009A5B12" w:rsidRPr="00DD5D9D" w14:paraId="1D7FA2E4" w14:textId="77777777" w:rsidTr="00F970CC">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6244199" w14:textId="77777777" w:rsidR="009A5B12" w:rsidRPr="00487057" w:rsidRDefault="009A5B12" w:rsidP="009A5B12">
                  <w:pPr>
                    <w:rPr>
                      <w:color w:val="000000"/>
                    </w:rPr>
                  </w:pPr>
                  <w:r w:rsidRPr="00487057">
                    <w:rPr>
                      <w:color w:val="000000"/>
                    </w:rPr>
                    <w:t>9.</w:t>
                  </w:r>
                </w:p>
              </w:tc>
              <w:tc>
                <w:tcPr>
                  <w:tcW w:w="4420" w:type="dxa"/>
                  <w:tcBorders>
                    <w:top w:val="single" w:sz="4" w:space="0" w:color="auto"/>
                    <w:left w:val="nil"/>
                    <w:bottom w:val="nil"/>
                    <w:right w:val="single" w:sz="4" w:space="0" w:color="auto"/>
                  </w:tcBorders>
                  <w:shd w:val="clear" w:color="auto" w:fill="FFFFFF"/>
                  <w:hideMark/>
                </w:tcPr>
                <w:p w14:paraId="77F56A7D" w14:textId="77777777" w:rsidR="009A5B12" w:rsidRPr="00487057" w:rsidRDefault="009A5B12" w:rsidP="009A5B12">
                  <w:pPr>
                    <w:rPr>
                      <w:bCs/>
                      <w:color w:val="000000"/>
                    </w:rPr>
                  </w:pPr>
                  <w:r w:rsidRPr="00487057">
                    <w:t>АО «Райффайзенбанк»</w:t>
                  </w:r>
                </w:p>
              </w:tc>
              <w:tc>
                <w:tcPr>
                  <w:tcW w:w="1984" w:type="dxa"/>
                  <w:tcBorders>
                    <w:top w:val="single" w:sz="4" w:space="0" w:color="auto"/>
                    <w:left w:val="nil"/>
                    <w:bottom w:val="single" w:sz="4" w:space="0" w:color="auto"/>
                    <w:right w:val="single" w:sz="4" w:space="0" w:color="auto"/>
                  </w:tcBorders>
                  <w:shd w:val="clear" w:color="auto" w:fill="FFFFFF"/>
                  <w:hideMark/>
                </w:tcPr>
                <w:p w14:paraId="1D032A6F" w14:textId="77777777" w:rsidR="009A5B12" w:rsidRPr="00487057" w:rsidRDefault="009A5B12" w:rsidP="009A5B12">
                  <w:pPr>
                    <w:jc w:val="center"/>
                  </w:pPr>
                  <w:r w:rsidRPr="00487057">
                    <w:t>1 000</w:t>
                  </w:r>
                </w:p>
              </w:tc>
            </w:tr>
            <w:tr w:rsidR="009A5B12" w:rsidRPr="00DD5D9D" w14:paraId="78AF3AAB" w14:textId="77777777" w:rsidTr="00F970CC">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498D201" w14:textId="77777777" w:rsidR="009A5B12" w:rsidRPr="00487057" w:rsidRDefault="009A5B12" w:rsidP="009A5B12">
                  <w:pPr>
                    <w:rPr>
                      <w:color w:val="000000"/>
                    </w:rPr>
                  </w:pPr>
                  <w:r w:rsidRPr="00487057">
                    <w:rPr>
                      <w:color w:val="000000"/>
                    </w:rPr>
                    <w:t>10.</w:t>
                  </w:r>
                </w:p>
              </w:tc>
              <w:tc>
                <w:tcPr>
                  <w:tcW w:w="4420" w:type="dxa"/>
                  <w:tcBorders>
                    <w:top w:val="single" w:sz="4" w:space="0" w:color="auto"/>
                    <w:left w:val="nil"/>
                    <w:bottom w:val="nil"/>
                    <w:right w:val="single" w:sz="4" w:space="0" w:color="auto"/>
                  </w:tcBorders>
                  <w:shd w:val="clear" w:color="auto" w:fill="FFFFFF"/>
                  <w:hideMark/>
                </w:tcPr>
                <w:p w14:paraId="35BD4DA6" w14:textId="77777777" w:rsidR="009A5B12" w:rsidRPr="00487057" w:rsidRDefault="009A5B12" w:rsidP="009A5B12">
                  <w:pPr>
                    <w:rPr>
                      <w:bCs/>
                      <w:color w:val="000000"/>
                    </w:rPr>
                  </w:pPr>
                  <w:r w:rsidRPr="00487057">
                    <w:t>ПАО РОСБАНК</w:t>
                  </w:r>
                </w:p>
              </w:tc>
              <w:tc>
                <w:tcPr>
                  <w:tcW w:w="1984" w:type="dxa"/>
                  <w:tcBorders>
                    <w:top w:val="single" w:sz="4" w:space="0" w:color="auto"/>
                    <w:left w:val="nil"/>
                    <w:bottom w:val="single" w:sz="4" w:space="0" w:color="auto"/>
                    <w:right w:val="single" w:sz="4" w:space="0" w:color="auto"/>
                  </w:tcBorders>
                  <w:shd w:val="clear" w:color="auto" w:fill="FFFFFF"/>
                  <w:hideMark/>
                </w:tcPr>
                <w:p w14:paraId="3A58B89D" w14:textId="77777777" w:rsidR="009A5B12" w:rsidRPr="00487057" w:rsidRDefault="009A5B12" w:rsidP="009A5B12">
                  <w:pPr>
                    <w:jc w:val="center"/>
                  </w:pPr>
                  <w:r w:rsidRPr="00487057">
                    <w:t>1 000</w:t>
                  </w:r>
                </w:p>
              </w:tc>
            </w:tr>
            <w:tr w:rsidR="009A5B12" w:rsidRPr="00DD5D9D" w14:paraId="2EE7C215" w14:textId="77777777" w:rsidTr="00F970CC">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56AB7F1" w14:textId="77777777" w:rsidR="009A5B12" w:rsidRPr="00487057" w:rsidRDefault="009A5B12" w:rsidP="009A5B12">
                  <w:pPr>
                    <w:rPr>
                      <w:color w:val="000000"/>
                    </w:rPr>
                  </w:pPr>
                  <w:r w:rsidRPr="00487057">
                    <w:rPr>
                      <w:color w:val="000000"/>
                    </w:rPr>
                    <w:t>11.</w:t>
                  </w:r>
                </w:p>
              </w:tc>
              <w:tc>
                <w:tcPr>
                  <w:tcW w:w="4420" w:type="dxa"/>
                  <w:tcBorders>
                    <w:top w:val="single" w:sz="4" w:space="0" w:color="auto"/>
                    <w:left w:val="nil"/>
                    <w:bottom w:val="single" w:sz="4" w:space="0" w:color="auto"/>
                    <w:right w:val="single" w:sz="4" w:space="0" w:color="auto"/>
                  </w:tcBorders>
                  <w:shd w:val="clear" w:color="auto" w:fill="FFFFFF"/>
                  <w:hideMark/>
                </w:tcPr>
                <w:p w14:paraId="1A1F8247" w14:textId="77777777" w:rsidR="009A5B12" w:rsidRPr="00487057" w:rsidRDefault="009A5B12" w:rsidP="009A5B12">
                  <w:r w:rsidRPr="00487057">
                    <w:t>АО ЮниКредит Банк</w:t>
                  </w:r>
                </w:p>
              </w:tc>
              <w:tc>
                <w:tcPr>
                  <w:tcW w:w="1984" w:type="dxa"/>
                  <w:tcBorders>
                    <w:top w:val="single" w:sz="4" w:space="0" w:color="auto"/>
                    <w:left w:val="nil"/>
                    <w:bottom w:val="single" w:sz="4" w:space="0" w:color="auto"/>
                    <w:right w:val="single" w:sz="4" w:space="0" w:color="auto"/>
                  </w:tcBorders>
                  <w:shd w:val="clear" w:color="auto" w:fill="FFFFFF"/>
                  <w:hideMark/>
                </w:tcPr>
                <w:p w14:paraId="45D59CA8" w14:textId="77777777" w:rsidR="009A5B12" w:rsidRPr="00487057" w:rsidRDefault="009A5B12" w:rsidP="009A5B12">
                  <w:pPr>
                    <w:jc w:val="center"/>
                  </w:pPr>
                  <w:r w:rsidRPr="00487057">
                    <w:t>1 000</w:t>
                  </w:r>
                </w:p>
              </w:tc>
            </w:tr>
            <w:tr w:rsidR="009A5B12" w:rsidRPr="00DD5D9D" w14:paraId="195FD7BD" w14:textId="77777777" w:rsidTr="00F970CC">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C0D6C6F" w14:textId="77777777" w:rsidR="009A5B12" w:rsidRPr="00487057" w:rsidRDefault="009A5B12" w:rsidP="009A5B12">
                  <w:pPr>
                    <w:rPr>
                      <w:color w:val="000000"/>
                    </w:rPr>
                  </w:pPr>
                  <w:r w:rsidRPr="00487057">
                    <w:rPr>
                      <w:color w:val="000000"/>
                    </w:rPr>
                    <w:t>12.</w:t>
                  </w:r>
                </w:p>
              </w:tc>
              <w:tc>
                <w:tcPr>
                  <w:tcW w:w="4420" w:type="dxa"/>
                  <w:tcBorders>
                    <w:top w:val="single" w:sz="4" w:space="0" w:color="auto"/>
                    <w:left w:val="nil"/>
                    <w:bottom w:val="single" w:sz="4" w:space="0" w:color="auto"/>
                    <w:right w:val="single" w:sz="4" w:space="0" w:color="auto"/>
                  </w:tcBorders>
                  <w:shd w:val="clear" w:color="auto" w:fill="FFFFFF"/>
                  <w:hideMark/>
                </w:tcPr>
                <w:p w14:paraId="7A0598C4" w14:textId="77777777" w:rsidR="009A5B12" w:rsidRPr="00487057" w:rsidRDefault="009A5B12" w:rsidP="009A5B12">
                  <w:pPr>
                    <w:rPr>
                      <w:bCs/>
                    </w:rPr>
                  </w:pPr>
                  <w:r w:rsidRPr="00487057">
                    <w:t>АО «ПРОМСВЯЗЬБАНК»</w:t>
                  </w:r>
                </w:p>
              </w:tc>
              <w:tc>
                <w:tcPr>
                  <w:tcW w:w="1984" w:type="dxa"/>
                  <w:tcBorders>
                    <w:top w:val="single" w:sz="4" w:space="0" w:color="auto"/>
                    <w:left w:val="nil"/>
                    <w:bottom w:val="single" w:sz="4" w:space="0" w:color="auto"/>
                    <w:right w:val="single" w:sz="4" w:space="0" w:color="auto"/>
                  </w:tcBorders>
                  <w:shd w:val="clear" w:color="auto" w:fill="FFFFFF"/>
                  <w:hideMark/>
                </w:tcPr>
                <w:p w14:paraId="43C28B1E" w14:textId="77777777" w:rsidR="009A5B12" w:rsidRPr="00487057" w:rsidRDefault="009A5B12" w:rsidP="009A5B12">
                  <w:pPr>
                    <w:jc w:val="center"/>
                  </w:pPr>
                  <w:r w:rsidRPr="00487057">
                    <w:t>1 000</w:t>
                  </w:r>
                </w:p>
              </w:tc>
            </w:tr>
            <w:tr w:rsidR="009A5B12" w:rsidRPr="00DD5D9D" w14:paraId="2B5E7945" w14:textId="77777777" w:rsidTr="00F970CC">
              <w:trPr>
                <w:trHeight w:val="23"/>
              </w:trPr>
              <w:tc>
                <w:tcPr>
                  <w:tcW w:w="6974" w:type="dxa"/>
                  <w:gridSpan w:val="4"/>
                  <w:tcBorders>
                    <w:top w:val="nil"/>
                    <w:left w:val="single" w:sz="4" w:space="0" w:color="auto"/>
                    <w:bottom w:val="single" w:sz="4" w:space="0" w:color="auto"/>
                    <w:right w:val="single" w:sz="4" w:space="0" w:color="auto"/>
                  </w:tcBorders>
                  <w:shd w:val="clear" w:color="auto" w:fill="FFFFFF"/>
                  <w:noWrap/>
                  <w:hideMark/>
                </w:tcPr>
                <w:p w14:paraId="0CE43F56" w14:textId="77777777" w:rsidR="009A5B12" w:rsidRPr="00487057" w:rsidRDefault="009A5B12" w:rsidP="009A5B12">
                  <w:pPr>
                    <w:jc w:val="center"/>
                    <w:rPr>
                      <w:b/>
                    </w:rPr>
                  </w:pPr>
                  <w:r w:rsidRPr="00487057">
                    <w:rPr>
                      <w:b/>
                    </w:rPr>
                    <w:t>Иностранные банковские учреждения</w:t>
                  </w:r>
                </w:p>
              </w:tc>
            </w:tr>
            <w:tr w:rsidR="009A5B12" w:rsidRPr="00DD5D9D" w14:paraId="36A9A9DA" w14:textId="77777777" w:rsidTr="00F970CC">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14:paraId="625F1A4A" w14:textId="77777777" w:rsidR="009A5B12" w:rsidRPr="00487057" w:rsidRDefault="009A5B12" w:rsidP="009A5B12">
                  <w:pPr>
                    <w:jc w:val="center"/>
                    <w:rPr>
                      <w:color w:val="000000"/>
                    </w:rPr>
                  </w:pPr>
                  <w:r w:rsidRPr="00487057">
                    <w:rPr>
                      <w:color w:val="000000"/>
                    </w:rPr>
                    <w:t>13.</w:t>
                  </w:r>
                </w:p>
              </w:tc>
              <w:tc>
                <w:tcPr>
                  <w:tcW w:w="4435" w:type="dxa"/>
                  <w:gridSpan w:val="2"/>
                  <w:tcBorders>
                    <w:top w:val="nil"/>
                    <w:left w:val="nil"/>
                    <w:bottom w:val="single" w:sz="4" w:space="0" w:color="auto"/>
                    <w:right w:val="single" w:sz="4" w:space="0" w:color="auto"/>
                  </w:tcBorders>
                  <w:shd w:val="clear" w:color="auto" w:fill="FFFFFF"/>
                  <w:hideMark/>
                </w:tcPr>
                <w:p w14:paraId="75807AFF" w14:textId="77777777" w:rsidR="009A5B12" w:rsidRPr="00487057" w:rsidRDefault="009A5B12" w:rsidP="009A5B12">
                  <w:proofErr w:type="spellStart"/>
                  <w:r w:rsidRPr="00487057">
                    <w:t>Bank</w:t>
                  </w:r>
                  <w:proofErr w:type="spellEnd"/>
                  <w:r w:rsidRPr="00487057">
                    <w:t xml:space="preserve"> </w:t>
                  </w:r>
                  <w:proofErr w:type="spellStart"/>
                  <w:r w:rsidRPr="00487057">
                    <w:t>of</w:t>
                  </w:r>
                  <w:proofErr w:type="spellEnd"/>
                  <w:r w:rsidRPr="00487057">
                    <w:t xml:space="preserve"> </w:t>
                  </w:r>
                  <w:proofErr w:type="spellStart"/>
                  <w:r w:rsidRPr="00487057">
                    <w:t>China</w:t>
                  </w:r>
                  <w:proofErr w:type="spellEnd"/>
                </w:p>
              </w:tc>
              <w:tc>
                <w:tcPr>
                  <w:tcW w:w="1984" w:type="dxa"/>
                  <w:tcBorders>
                    <w:top w:val="nil"/>
                    <w:left w:val="nil"/>
                    <w:bottom w:val="single" w:sz="4" w:space="0" w:color="auto"/>
                    <w:right w:val="single" w:sz="4" w:space="0" w:color="auto"/>
                  </w:tcBorders>
                  <w:shd w:val="clear" w:color="auto" w:fill="FFFFFF"/>
                  <w:hideMark/>
                </w:tcPr>
                <w:p w14:paraId="5CFB7AFA" w14:textId="77777777" w:rsidR="009A5B12" w:rsidRPr="00487057" w:rsidRDefault="009A5B12" w:rsidP="009A5B12">
                  <w:pPr>
                    <w:jc w:val="center"/>
                  </w:pPr>
                  <w:r w:rsidRPr="00487057">
                    <w:t>1 000</w:t>
                  </w:r>
                </w:p>
              </w:tc>
            </w:tr>
            <w:tr w:rsidR="009A5B12" w:rsidRPr="00DD5D9D" w14:paraId="7F34DD17" w14:textId="77777777" w:rsidTr="00F970CC">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14:paraId="25E5F2A7" w14:textId="77777777" w:rsidR="009A5B12" w:rsidRPr="00487057" w:rsidRDefault="009A5B12" w:rsidP="009A5B12">
                  <w:pPr>
                    <w:jc w:val="center"/>
                    <w:rPr>
                      <w:color w:val="000000"/>
                    </w:rPr>
                  </w:pPr>
                  <w:r w:rsidRPr="00487057">
                    <w:rPr>
                      <w:color w:val="000000"/>
                    </w:rPr>
                    <w:t>14.</w:t>
                  </w:r>
                </w:p>
              </w:tc>
              <w:tc>
                <w:tcPr>
                  <w:tcW w:w="4435" w:type="dxa"/>
                  <w:gridSpan w:val="2"/>
                  <w:tcBorders>
                    <w:top w:val="nil"/>
                    <w:left w:val="nil"/>
                    <w:bottom w:val="single" w:sz="4" w:space="0" w:color="auto"/>
                    <w:right w:val="single" w:sz="4" w:space="0" w:color="auto"/>
                  </w:tcBorders>
                  <w:shd w:val="clear" w:color="auto" w:fill="FFFFFF"/>
                  <w:hideMark/>
                </w:tcPr>
                <w:p w14:paraId="019ABE13" w14:textId="77777777" w:rsidR="009A5B12" w:rsidRPr="00487057" w:rsidRDefault="009A5B12" w:rsidP="009A5B12">
                  <w:proofErr w:type="spellStart"/>
                  <w:r w:rsidRPr="00487057">
                    <w:rPr>
                      <w:bCs/>
                    </w:rPr>
                    <w:t>Shinhan</w:t>
                  </w:r>
                  <w:proofErr w:type="spellEnd"/>
                  <w:r w:rsidRPr="00487057">
                    <w:rPr>
                      <w:bCs/>
                    </w:rPr>
                    <w:t xml:space="preserve"> </w:t>
                  </w:r>
                  <w:proofErr w:type="spellStart"/>
                  <w:r w:rsidRPr="00487057">
                    <w:rPr>
                      <w:bCs/>
                    </w:rPr>
                    <w:t>Bank</w:t>
                  </w:r>
                  <w:proofErr w:type="spellEnd"/>
                </w:p>
              </w:tc>
              <w:tc>
                <w:tcPr>
                  <w:tcW w:w="1984" w:type="dxa"/>
                  <w:tcBorders>
                    <w:top w:val="nil"/>
                    <w:left w:val="nil"/>
                    <w:bottom w:val="single" w:sz="4" w:space="0" w:color="auto"/>
                    <w:right w:val="single" w:sz="4" w:space="0" w:color="auto"/>
                  </w:tcBorders>
                  <w:shd w:val="clear" w:color="auto" w:fill="FFFFFF"/>
                  <w:hideMark/>
                </w:tcPr>
                <w:p w14:paraId="287A845E" w14:textId="77777777" w:rsidR="009A5B12" w:rsidRPr="00487057" w:rsidRDefault="009A5B12" w:rsidP="009A5B12">
                  <w:pPr>
                    <w:jc w:val="center"/>
                  </w:pPr>
                  <w:r w:rsidRPr="00487057">
                    <w:t>1 000</w:t>
                  </w:r>
                </w:p>
              </w:tc>
            </w:tr>
            <w:tr w:rsidR="009A5B12" w:rsidRPr="00DD5D9D" w14:paraId="07F52160" w14:textId="77777777" w:rsidTr="00F970CC">
              <w:trPr>
                <w:trHeight w:val="23"/>
              </w:trPr>
              <w:tc>
                <w:tcPr>
                  <w:tcW w:w="555" w:type="dxa"/>
                  <w:tcBorders>
                    <w:top w:val="single" w:sz="4" w:space="0" w:color="auto"/>
                    <w:left w:val="single" w:sz="4" w:space="0" w:color="auto"/>
                    <w:bottom w:val="single" w:sz="4" w:space="0" w:color="auto"/>
                    <w:right w:val="single" w:sz="4" w:space="0" w:color="auto"/>
                  </w:tcBorders>
                  <w:shd w:val="clear" w:color="auto" w:fill="FFFFFF"/>
                  <w:noWrap/>
                  <w:hideMark/>
                </w:tcPr>
                <w:p w14:paraId="2A12C9FC" w14:textId="77777777" w:rsidR="009A5B12" w:rsidRPr="00487057" w:rsidRDefault="009A5B12" w:rsidP="009A5B12">
                  <w:pPr>
                    <w:jc w:val="center"/>
                    <w:rPr>
                      <w:color w:val="000000"/>
                    </w:rPr>
                  </w:pPr>
                  <w:r w:rsidRPr="00487057">
                    <w:rPr>
                      <w:color w:val="000000"/>
                    </w:rPr>
                    <w:t>15.</w:t>
                  </w:r>
                </w:p>
              </w:tc>
              <w:tc>
                <w:tcPr>
                  <w:tcW w:w="4435" w:type="dxa"/>
                  <w:gridSpan w:val="2"/>
                  <w:tcBorders>
                    <w:top w:val="single" w:sz="4" w:space="0" w:color="auto"/>
                    <w:left w:val="nil"/>
                    <w:bottom w:val="single" w:sz="4" w:space="0" w:color="auto"/>
                    <w:right w:val="single" w:sz="4" w:space="0" w:color="auto"/>
                  </w:tcBorders>
                  <w:shd w:val="clear" w:color="auto" w:fill="FFFFFF"/>
                  <w:hideMark/>
                </w:tcPr>
                <w:p w14:paraId="2DDB85C4" w14:textId="77777777" w:rsidR="009A5B12" w:rsidRPr="00487057" w:rsidRDefault="009A5B12" w:rsidP="009A5B12">
                  <w:pPr>
                    <w:rPr>
                      <w:bCs/>
                      <w:lang w:val="en-US"/>
                    </w:rPr>
                  </w:pPr>
                  <w:r w:rsidRPr="00487057">
                    <w:rPr>
                      <w:lang w:val="en-US"/>
                    </w:rPr>
                    <w:t>Standard Chartered Bank (China) Limited</w:t>
                  </w:r>
                </w:p>
              </w:tc>
              <w:tc>
                <w:tcPr>
                  <w:tcW w:w="1984" w:type="dxa"/>
                  <w:tcBorders>
                    <w:top w:val="single" w:sz="4" w:space="0" w:color="auto"/>
                    <w:left w:val="nil"/>
                    <w:bottom w:val="single" w:sz="4" w:space="0" w:color="auto"/>
                    <w:right w:val="single" w:sz="4" w:space="0" w:color="auto"/>
                  </w:tcBorders>
                  <w:shd w:val="clear" w:color="auto" w:fill="FFFFFF"/>
                  <w:hideMark/>
                </w:tcPr>
                <w:p w14:paraId="59A7730A" w14:textId="77777777" w:rsidR="009A5B12" w:rsidRPr="00487057" w:rsidRDefault="009A5B12" w:rsidP="009A5B12">
                  <w:pPr>
                    <w:jc w:val="center"/>
                  </w:pPr>
                  <w:r w:rsidRPr="00487057">
                    <w:t>1 000</w:t>
                  </w:r>
                </w:p>
              </w:tc>
            </w:tr>
          </w:tbl>
          <w:p w14:paraId="620E1213" w14:textId="77777777" w:rsidR="009A5B12" w:rsidRPr="00DD5D9D" w:rsidRDefault="009A5B12" w:rsidP="009A5B12">
            <w:pPr>
              <w:spacing w:before="120"/>
              <w:ind w:firstLine="397"/>
              <w:jc w:val="both"/>
            </w:pPr>
            <w:r w:rsidRPr="00DD5D9D">
              <w:t>Победитель или лицо, с которым в соответствии с положениями настоящей документации о закупке заключается договор, вправе согласовать предоставление независимой гарантии иным банком, направив письменное обращение Заказчику с приложением проекта банковской гарантии.</w:t>
            </w:r>
          </w:p>
          <w:p w14:paraId="50D85791" w14:textId="77777777" w:rsidR="009A5B12" w:rsidRPr="00DD5D9D" w:rsidRDefault="009A5B12" w:rsidP="009A5B12">
            <w:pPr>
              <w:ind w:firstLine="397"/>
              <w:jc w:val="both"/>
            </w:pPr>
            <w:r w:rsidRPr="00DD5D9D">
              <w:t>Обращение о согласовании банка рассматривается в сроки и порядке аналогичном на предоставление разъяснений документации о закупке (пункт 1.2 настоящей документации о закупке). В случае если предложенный банк соответствует требованиям Заказчика к кредитным качествам и платежеспособности банка, предоставление независимой банковской гарантии предложенным банком может быть согласовано.</w:t>
            </w:r>
          </w:p>
          <w:p w14:paraId="16A42866" w14:textId="77777777" w:rsidR="009A5B12" w:rsidRPr="00DD5D9D" w:rsidRDefault="009A5B12" w:rsidP="009A5B12">
            <w:pPr>
              <w:ind w:firstLine="397"/>
              <w:jc w:val="both"/>
            </w:pPr>
            <w:r w:rsidRPr="00DD5D9D">
              <w:rPr>
                <w:rFonts w:eastAsia="Arial"/>
              </w:rPr>
              <w:t>Претендент должен представить Организатору оригинал независимой гарантии в порядке, изложенном в настоящем пункте и пункте 3.9 настоящей документации о закупке.</w:t>
            </w:r>
            <w:r w:rsidRPr="00DD5D9D">
              <w:t xml:space="preserve"> </w:t>
            </w:r>
          </w:p>
          <w:p w14:paraId="32AE98E9" w14:textId="77777777" w:rsidR="009A5B12" w:rsidRPr="00DD5D9D" w:rsidRDefault="009A5B12" w:rsidP="009A5B12">
            <w:pPr>
              <w:ind w:firstLine="397"/>
              <w:jc w:val="both"/>
              <w:rPr>
                <w:rFonts w:eastAsia="Arial"/>
              </w:rPr>
            </w:pPr>
          </w:p>
          <w:p w14:paraId="6F2D03E6" w14:textId="77777777" w:rsidR="009A5B12" w:rsidRPr="00DD5D9D" w:rsidRDefault="009A5B12" w:rsidP="009A5B12">
            <w:pPr>
              <w:ind w:firstLine="397"/>
              <w:jc w:val="both"/>
              <w:rPr>
                <w:rFonts w:eastAsia="Arial"/>
              </w:rPr>
            </w:pPr>
            <w:r w:rsidRPr="00DD5D9D">
              <w:rPr>
                <w:rFonts w:eastAsia="Arial"/>
              </w:rPr>
              <w:t>2)</w:t>
            </w:r>
            <w:r w:rsidRPr="00DD5D9D">
              <w:rPr>
                <w:rFonts w:eastAsia="Arial"/>
              </w:rPr>
              <w:tab/>
            </w:r>
            <w:r w:rsidRPr="00DD5D9D">
              <w:rPr>
                <w:rFonts w:eastAsia="Arial"/>
                <w:b/>
              </w:rPr>
              <w:t>денежными средствами</w:t>
            </w:r>
            <w:r w:rsidRPr="00DD5D9D">
              <w:rPr>
                <w:rFonts w:eastAsia="Arial"/>
              </w:rPr>
              <w:t>, размещаемыми на банковском счете с реквизитами:</w:t>
            </w:r>
          </w:p>
          <w:p w14:paraId="2CFB85EB" w14:textId="77777777" w:rsidR="009A5B12" w:rsidRPr="00DD5D9D" w:rsidRDefault="009A5B12" w:rsidP="009A5B12">
            <w:pPr>
              <w:ind w:firstLine="397"/>
              <w:jc w:val="both"/>
              <w:rPr>
                <w:rFonts w:eastAsia="Arial"/>
              </w:rPr>
            </w:pPr>
            <w:r w:rsidRPr="00DD5D9D">
              <w:rPr>
                <w:rFonts w:eastAsia="Arial"/>
              </w:rPr>
              <w:t xml:space="preserve">Р/с 40702810400020001686 </w:t>
            </w:r>
          </w:p>
          <w:p w14:paraId="484D497C" w14:textId="77777777" w:rsidR="009A5B12" w:rsidRPr="00DD5D9D" w:rsidRDefault="009A5B12" w:rsidP="009A5B12">
            <w:pPr>
              <w:ind w:firstLine="397"/>
              <w:jc w:val="both"/>
              <w:rPr>
                <w:rFonts w:eastAsia="Arial"/>
              </w:rPr>
            </w:pPr>
            <w:r w:rsidRPr="00DD5D9D">
              <w:rPr>
                <w:rFonts w:eastAsia="Arial"/>
              </w:rPr>
              <w:t>в ПАО Сбербанк</w:t>
            </w:r>
          </w:p>
          <w:p w14:paraId="5808EDF7" w14:textId="77777777" w:rsidR="009A5B12" w:rsidRPr="00DD5D9D" w:rsidRDefault="009A5B12" w:rsidP="009A5B12">
            <w:pPr>
              <w:ind w:firstLine="397"/>
              <w:jc w:val="both"/>
              <w:rPr>
                <w:rFonts w:eastAsia="Arial"/>
              </w:rPr>
            </w:pPr>
            <w:r w:rsidRPr="00DD5D9D">
              <w:rPr>
                <w:rFonts w:eastAsia="Arial"/>
              </w:rPr>
              <w:t>БИК 044525225</w:t>
            </w:r>
          </w:p>
          <w:p w14:paraId="699E075A" w14:textId="77777777" w:rsidR="009A5B12" w:rsidRPr="00DD5D9D" w:rsidRDefault="009A5B12" w:rsidP="009A5B12">
            <w:pPr>
              <w:ind w:firstLine="397"/>
              <w:jc w:val="both"/>
              <w:rPr>
                <w:rFonts w:eastAsia="Arial"/>
              </w:rPr>
            </w:pPr>
            <w:r w:rsidRPr="00DD5D9D">
              <w:rPr>
                <w:rFonts w:eastAsia="Arial"/>
              </w:rPr>
              <w:t>К/с 30101810400000000225</w:t>
            </w:r>
          </w:p>
          <w:p w14:paraId="6E8CF3BD" w14:textId="77777777" w:rsidR="009A5B12" w:rsidRPr="00DD5D9D" w:rsidRDefault="009A5B12" w:rsidP="009A5B12">
            <w:pPr>
              <w:ind w:firstLine="397"/>
              <w:jc w:val="both"/>
              <w:rPr>
                <w:rFonts w:eastAsia="Arial"/>
              </w:rPr>
            </w:pPr>
            <w:r w:rsidRPr="00DD5D9D">
              <w:rPr>
                <w:rFonts w:eastAsia="Arial"/>
              </w:rPr>
              <w:t>Наименование получателя денежных средств:</w:t>
            </w:r>
          </w:p>
          <w:p w14:paraId="306F9704" w14:textId="77777777" w:rsidR="009A5B12" w:rsidRPr="00DD5D9D" w:rsidRDefault="009A5B12" w:rsidP="009A5B12">
            <w:pPr>
              <w:ind w:firstLine="397"/>
              <w:jc w:val="both"/>
              <w:rPr>
                <w:rFonts w:eastAsia="Arial"/>
              </w:rPr>
            </w:pPr>
            <w:r w:rsidRPr="00DD5D9D">
              <w:rPr>
                <w:rFonts w:eastAsia="Arial"/>
              </w:rPr>
              <w:t>ПАО «ТрансКонтейнер»</w:t>
            </w:r>
          </w:p>
          <w:p w14:paraId="440149F2" w14:textId="77777777" w:rsidR="009A5B12" w:rsidRPr="00DD5D9D" w:rsidRDefault="009A5B12" w:rsidP="009A5B12">
            <w:pPr>
              <w:ind w:firstLine="397"/>
              <w:jc w:val="both"/>
              <w:rPr>
                <w:rFonts w:eastAsia="Arial"/>
              </w:rPr>
            </w:pPr>
            <w:r w:rsidRPr="00DD5D9D">
              <w:rPr>
                <w:rFonts w:eastAsia="Arial"/>
              </w:rPr>
              <w:t>ИНН 7708591995</w:t>
            </w:r>
          </w:p>
          <w:p w14:paraId="007EAC6C" w14:textId="77777777" w:rsidR="009A5B12" w:rsidRPr="00DD5D9D" w:rsidRDefault="009A5B12" w:rsidP="009A5B12">
            <w:pPr>
              <w:ind w:firstLine="397"/>
              <w:jc w:val="both"/>
              <w:rPr>
                <w:rFonts w:eastAsia="Arial"/>
              </w:rPr>
            </w:pPr>
            <w:r w:rsidRPr="00DD5D9D">
              <w:rPr>
                <w:rFonts w:eastAsia="Arial"/>
              </w:rPr>
              <w:t>КПП 997650001</w:t>
            </w:r>
          </w:p>
          <w:p w14:paraId="16A9671B" w14:textId="09900165" w:rsidR="009A5B12" w:rsidRPr="00DD5D9D" w:rsidRDefault="009A5B12" w:rsidP="009A5B12">
            <w:pPr>
              <w:ind w:firstLine="397"/>
              <w:jc w:val="both"/>
              <w:rPr>
                <w:rFonts w:eastAsia="Arial"/>
              </w:rPr>
            </w:pPr>
            <w:r w:rsidRPr="00DD5D9D">
              <w:rPr>
                <w:rFonts w:eastAsia="Arial"/>
              </w:rPr>
              <w:t xml:space="preserve">Назначение платежа: обеспечение надлежащего исполнения договора, </w:t>
            </w:r>
            <w:r w:rsidRPr="00212214">
              <w:rPr>
                <w:rFonts w:eastAsia="Arial"/>
              </w:rPr>
              <w:t xml:space="preserve">заключаемого по результатам Открытого конкурса </w:t>
            </w:r>
            <w:r w:rsidRPr="00212214">
              <w:t>№ </w:t>
            </w:r>
            <w:r w:rsidR="003D6631" w:rsidRPr="00212214">
              <w:t>ОКэ-ЦКПКЗ-25-0018</w:t>
            </w:r>
            <w:r w:rsidRPr="00212214">
              <w:t>. Адрес: Российская Федерация, 125047, г. Москва, Оружейный переулок, д. 19. НДС</w:t>
            </w:r>
            <w:r w:rsidRPr="00DD5D9D">
              <w:t xml:space="preserve"> не облагается.</w:t>
            </w:r>
          </w:p>
          <w:p w14:paraId="7BE52F4D" w14:textId="77777777" w:rsidR="009A5B12" w:rsidRPr="00DD5D9D" w:rsidRDefault="009A5B12" w:rsidP="009A5B12">
            <w:pPr>
              <w:ind w:firstLine="397"/>
              <w:jc w:val="both"/>
              <w:rPr>
                <w:rFonts w:eastAsia="Arial"/>
              </w:rPr>
            </w:pPr>
            <w:r w:rsidRPr="00DD5D9D">
              <w:rPr>
                <w:rFonts w:eastAsia="Arial"/>
              </w:rPr>
              <w:t>Копия платежного поручения о внесении денежных средств должна быть своевременно представлена Заказчику.</w:t>
            </w:r>
          </w:p>
          <w:p w14:paraId="2254A708" w14:textId="77777777" w:rsidR="009A5B12" w:rsidRPr="00DD5D9D" w:rsidRDefault="009A5B12" w:rsidP="009A5B12">
            <w:pPr>
              <w:ind w:firstLine="397"/>
              <w:jc w:val="both"/>
              <w:rPr>
                <w:rFonts w:eastAsia="Arial"/>
              </w:rPr>
            </w:pPr>
            <w:r w:rsidRPr="00DD5D9D">
              <w:rPr>
                <w:rFonts w:eastAsia="Arial"/>
              </w:rPr>
              <w:t>Условия возврата денежных средств, внесенных претендентом в качестве обеспечения надлежащего исполнения договора, согласовываются при заключении договора.</w:t>
            </w:r>
          </w:p>
          <w:p w14:paraId="24989821" w14:textId="77777777" w:rsidR="009A5B12" w:rsidRPr="00DD5D9D" w:rsidRDefault="009A5B12" w:rsidP="009A5B12">
            <w:pPr>
              <w:ind w:firstLine="397"/>
              <w:jc w:val="both"/>
              <w:rPr>
                <w:rFonts w:eastAsia="Arial"/>
              </w:rPr>
            </w:pPr>
            <w:r w:rsidRPr="00DD5D9D">
              <w:rPr>
                <w:rFonts w:eastAsia="Arial"/>
              </w:rPr>
              <w:lastRenderedPageBreak/>
              <w:t>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выплата авансового платежа не осуществляется, условия оплаты применяются без авансирования. При этом цена, сроки и другие условия выполнения обязательств договора продолжают действовать и остаются неизменными.</w:t>
            </w:r>
          </w:p>
          <w:p w14:paraId="0D10E2A3" w14:textId="77777777" w:rsidR="00624950" w:rsidRDefault="009A5B12" w:rsidP="009A5B12">
            <w:pPr>
              <w:pStyle w:val="1a"/>
              <w:ind w:firstLine="0"/>
              <w:rPr>
                <w:sz w:val="24"/>
                <w:szCs w:val="24"/>
              </w:rPr>
            </w:pPr>
            <w:r w:rsidRPr="00487057">
              <w:rPr>
                <w:sz w:val="24"/>
                <w:szCs w:val="24"/>
              </w:rPr>
              <w:t xml:space="preserve">3) </w:t>
            </w:r>
            <w:r w:rsidRPr="00487057">
              <w:rPr>
                <w:b/>
                <w:sz w:val="24"/>
                <w:szCs w:val="24"/>
              </w:rPr>
              <w:t xml:space="preserve">иной способ обеспечения договора </w:t>
            </w:r>
            <w:r w:rsidRPr="00487057">
              <w:rPr>
                <w:sz w:val="24"/>
                <w:szCs w:val="24"/>
              </w:rPr>
              <w:t>по согласованию с Заказчиком.</w:t>
            </w:r>
          </w:p>
        </w:tc>
      </w:tr>
      <w:tr w:rsidR="00402A46" w:rsidRPr="00F86FAA" w14:paraId="1A0E68B8" w14:textId="77777777" w:rsidTr="004D6B74">
        <w:tc>
          <w:tcPr>
            <w:tcW w:w="426" w:type="dxa"/>
          </w:tcPr>
          <w:p w14:paraId="5356D4C3" w14:textId="77777777" w:rsidR="00402A46" w:rsidRPr="00F86FAA" w:rsidRDefault="00402A46" w:rsidP="00210F3B">
            <w:pPr>
              <w:pStyle w:val="1a"/>
              <w:ind w:left="-57" w:right="-108" w:firstLine="0"/>
              <w:rPr>
                <w:b/>
                <w:sz w:val="24"/>
                <w:szCs w:val="24"/>
              </w:rPr>
            </w:pPr>
            <w:r>
              <w:rPr>
                <w:b/>
                <w:sz w:val="24"/>
                <w:szCs w:val="24"/>
              </w:rPr>
              <w:lastRenderedPageBreak/>
              <w:t>24.</w:t>
            </w:r>
          </w:p>
        </w:tc>
        <w:tc>
          <w:tcPr>
            <w:tcW w:w="2126" w:type="dxa"/>
          </w:tcPr>
          <w:p w14:paraId="452D24EA" w14:textId="77777777" w:rsidR="00402A46" w:rsidRPr="00F86FAA" w:rsidRDefault="00402A46" w:rsidP="00210F3B">
            <w:pPr>
              <w:pStyle w:val="Default"/>
              <w:rPr>
                <w:b/>
                <w:color w:val="auto"/>
              </w:rPr>
            </w:pPr>
            <w:r>
              <w:rPr>
                <w:b/>
                <w:color w:val="auto"/>
              </w:rPr>
              <w:t>Обеспечение исполнения договора</w:t>
            </w:r>
          </w:p>
        </w:tc>
        <w:tc>
          <w:tcPr>
            <w:tcW w:w="7200" w:type="dxa"/>
          </w:tcPr>
          <w:p w14:paraId="6FEE0A4F" w14:textId="77777777" w:rsidR="00624950" w:rsidRDefault="00343144">
            <w:pPr>
              <w:jc w:val="both"/>
            </w:pPr>
            <w:r>
              <w:rPr>
                <w:rFonts w:eastAsia="Arial"/>
              </w:rPr>
              <w:t>Не предусмотрено.</w:t>
            </w:r>
          </w:p>
        </w:tc>
      </w:tr>
      <w:tr w:rsidR="00E961FF" w:rsidRPr="004A2CA8" w14:paraId="5CC08CC9" w14:textId="77777777" w:rsidTr="004D6B74">
        <w:tc>
          <w:tcPr>
            <w:tcW w:w="426" w:type="dxa"/>
          </w:tcPr>
          <w:p w14:paraId="35D4239A" w14:textId="77777777" w:rsidR="00E961FF" w:rsidRPr="004A2CA8" w:rsidRDefault="00E961FF" w:rsidP="00210F3B">
            <w:pPr>
              <w:pStyle w:val="1a"/>
              <w:ind w:left="-57" w:right="-108" w:firstLine="0"/>
              <w:rPr>
                <w:b/>
                <w:sz w:val="24"/>
                <w:szCs w:val="24"/>
              </w:rPr>
            </w:pPr>
            <w:r>
              <w:rPr>
                <w:b/>
                <w:sz w:val="24"/>
                <w:szCs w:val="24"/>
              </w:rPr>
              <w:t>25.</w:t>
            </w:r>
          </w:p>
        </w:tc>
        <w:tc>
          <w:tcPr>
            <w:tcW w:w="2126" w:type="dxa"/>
          </w:tcPr>
          <w:p w14:paraId="26668CBC" w14:textId="77777777" w:rsidR="00E961FF" w:rsidRPr="004A2CA8" w:rsidRDefault="00E961FF" w:rsidP="00210F3B">
            <w:pPr>
              <w:pStyle w:val="Default"/>
              <w:rPr>
                <w:b/>
                <w:color w:val="auto"/>
              </w:rPr>
            </w:pPr>
            <w:r>
              <w:rPr>
                <w:b/>
              </w:rPr>
              <w:t>Срок заключения договора</w:t>
            </w:r>
          </w:p>
        </w:tc>
        <w:tc>
          <w:tcPr>
            <w:tcW w:w="7200" w:type="dxa"/>
          </w:tcPr>
          <w:p w14:paraId="4731CE34" w14:textId="77777777" w:rsidR="00E961FF" w:rsidRPr="004A2CA8" w:rsidRDefault="00FB2C5D" w:rsidP="00210F3B">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14:paraId="45247E4B" w14:textId="77777777" w:rsidTr="004D6B74">
        <w:tc>
          <w:tcPr>
            <w:tcW w:w="426" w:type="dxa"/>
          </w:tcPr>
          <w:p w14:paraId="61E5EA70" w14:textId="77777777" w:rsidR="005D5B59" w:rsidRPr="004A2CA8" w:rsidRDefault="005D5B59" w:rsidP="00210F3B">
            <w:pPr>
              <w:pStyle w:val="1a"/>
              <w:ind w:left="-57" w:right="-108" w:firstLine="0"/>
              <w:rPr>
                <w:b/>
                <w:sz w:val="24"/>
                <w:szCs w:val="24"/>
              </w:rPr>
            </w:pPr>
            <w:r>
              <w:rPr>
                <w:b/>
                <w:sz w:val="24"/>
                <w:szCs w:val="24"/>
              </w:rPr>
              <w:t>26.</w:t>
            </w:r>
          </w:p>
        </w:tc>
        <w:tc>
          <w:tcPr>
            <w:tcW w:w="2126" w:type="dxa"/>
          </w:tcPr>
          <w:p w14:paraId="4C5FA859" w14:textId="77777777" w:rsidR="005D5B59" w:rsidRPr="004A2CA8" w:rsidRDefault="00971A21" w:rsidP="00210F3B">
            <w:pPr>
              <w:pStyle w:val="Default"/>
              <w:rPr>
                <w:b/>
              </w:rPr>
            </w:pPr>
            <w:r>
              <w:rPr>
                <w:b/>
              </w:rPr>
              <w:t>Срок действия договора</w:t>
            </w:r>
          </w:p>
        </w:tc>
        <w:tc>
          <w:tcPr>
            <w:tcW w:w="7200" w:type="dxa"/>
          </w:tcPr>
          <w:p w14:paraId="0CCA3A1F" w14:textId="77777777" w:rsidR="00624950" w:rsidRDefault="009A5B12">
            <w:pPr>
              <w:pStyle w:val="1a"/>
              <w:ind w:firstLine="0"/>
              <w:rPr>
                <w:sz w:val="24"/>
                <w:szCs w:val="24"/>
              </w:rPr>
            </w:pPr>
            <w:r>
              <w:rPr>
                <w:sz w:val="24"/>
                <w:szCs w:val="24"/>
              </w:rPr>
              <w:t>Договор вступает в силу с даты его подписания сторонами и действует до полного исполнения сторонами своих обязательств.</w:t>
            </w:r>
          </w:p>
        </w:tc>
      </w:tr>
    </w:tbl>
    <w:p w14:paraId="240DE494" w14:textId="77777777" w:rsidR="002079EB" w:rsidRDefault="002079EB" w:rsidP="00210F3B">
      <w:pPr>
        <w:pStyle w:val="1a"/>
        <w:ind w:firstLine="0"/>
        <w:jc w:val="right"/>
        <w:outlineLvl w:val="0"/>
        <w:rPr>
          <w:rFonts w:eastAsia="MS Mincho"/>
          <w:szCs w:val="28"/>
        </w:rPr>
        <w:sectPr w:rsidR="002079EB" w:rsidSect="0055090C">
          <w:headerReference w:type="even" r:id="rId28"/>
          <w:headerReference w:type="default" r:id="rId29"/>
          <w:footerReference w:type="even" r:id="rId30"/>
          <w:footerReference w:type="default" r:id="rId31"/>
          <w:headerReference w:type="first" r:id="rId32"/>
          <w:footerReference w:type="first" r:id="rId33"/>
          <w:pgSz w:w="11907" w:h="16840" w:code="9"/>
          <w:pgMar w:top="1134" w:right="851" w:bottom="1134" w:left="1418" w:header="794" w:footer="794" w:gutter="0"/>
          <w:cols w:space="720"/>
          <w:titlePg/>
          <w:docGrid w:linePitch="326"/>
        </w:sectPr>
      </w:pPr>
    </w:p>
    <w:p w14:paraId="4406D9BB" w14:textId="77777777" w:rsidR="00624950" w:rsidRDefault="00343144">
      <w:pPr>
        <w:pStyle w:val="1a"/>
        <w:ind w:firstLine="0"/>
        <w:jc w:val="right"/>
        <w:outlineLvl w:val="0"/>
        <w:rPr>
          <w:rFonts w:eastAsia="MS Mincho"/>
          <w:szCs w:val="28"/>
        </w:rPr>
      </w:pPr>
      <w:bookmarkStart w:id="47" w:name="_Hlk189578828"/>
      <w:r>
        <w:rPr>
          <w:rFonts w:eastAsia="MS Mincho"/>
          <w:szCs w:val="28"/>
        </w:rPr>
        <w:lastRenderedPageBreak/>
        <w:t>Приложение № 1</w:t>
      </w:r>
    </w:p>
    <w:p w14:paraId="55DBBE36" w14:textId="77777777" w:rsidR="000954FB" w:rsidRDefault="000954FB" w:rsidP="00210F3B">
      <w:pPr>
        <w:ind w:firstLine="425"/>
        <w:jc w:val="right"/>
        <w:rPr>
          <w:sz w:val="28"/>
          <w:szCs w:val="28"/>
        </w:rPr>
      </w:pPr>
      <w:r>
        <w:rPr>
          <w:sz w:val="28"/>
          <w:szCs w:val="28"/>
        </w:rPr>
        <w:t>к документации о закупке</w:t>
      </w:r>
    </w:p>
    <w:bookmarkEnd w:id="47"/>
    <w:p w14:paraId="6A1D114E" w14:textId="77777777" w:rsidR="000954FB" w:rsidRDefault="000954FB" w:rsidP="00210F3B">
      <w:pPr>
        <w:ind w:firstLine="425"/>
        <w:jc w:val="right"/>
        <w:rPr>
          <w:sz w:val="28"/>
          <w:szCs w:val="28"/>
        </w:rPr>
      </w:pPr>
    </w:p>
    <w:p w14:paraId="782DC88E" w14:textId="77777777" w:rsidR="000954FB" w:rsidRPr="00445DDD" w:rsidRDefault="000954FB" w:rsidP="00210F3B">
      <w:pPr>
        <w:jc w:val="center"/>
        <w:rPr>
          <w:b/>
          <w:sz w:val="28"/>
          <w:szCs w:val="28"/>
        </w:rPr>
      </w:pPr>
      <w:r>
        <w:rPr>
          <w:b/>
          <w:sz w:val="28"/>
          <w:szCs w:val="28"/>
        </w:rPr>
        <w:t>На бланке претендента</w:t>
      </w:r>
    </w:p>
    <w:p w14:paraId="0F73ED05" w14:textId="77777777" w:rsidR="000954FB" w:rsidRPr="00C03380" w:rsidRDefault="000954FB" w:rsidP="00210F3B">
      <w:pPr>
        <w:jc w:val="center"/>
        <w:rPr>
          <w:b/>
          <w:sz w:val="28"/>
        </w:rPr>
      </w:pPr>
      <w:r>
        <w:rPr>
          <w:b/>
          <w:sz w:val="28"/>
        </w:rPr>
        <w:t xml:space="preserve">ЗАЯВКА ______________ </w:t>
      </w:r>
      <w:r>
        <w:rPr>
          <w:i/>
        </w:rPr>
        <w:t>(наименование претендента)</w:t>
      </w:r>
    </w:p>
    <w:p w14:paraId="6D588EFD" w14:textId="77777777" w:rsidR="000954FB" w:rsidRPr="00C03380" w:rsidRDefault="000954FB" w:rsidP="00210F3B">
      <w:pPr>
        <w:jc w:val="center"/>
        <w:rPr>
          <w:b/>
          <w:sz w:val="28"/>
        </w:rPr>
      </w:pPr>
      <w:r>
        <w:rPr>
          <w:b/>
          <w:sz w:val="28"/>
        </w:rPr>
        <w:t>НА УЧАСТИЕ В ОТКРЫТОМ КОНКУРСЕ № ОКэ-____-____-_____</w:t>
      </w:r>
    </w:p>
    <w:p w14:paraId="79726642" w14:textId="77777777" w:rsidR="000954FB" w:rsidRPr="007415F9" w:rsidRDefault="000954FB" w:rsidP="00210F3B"/>
    <w:p w14:paraId="34C9F6FA" w14:textId="77777777" w:rsidR="000954FB" w:rsidRPr="00002090" w:rsidRDefault="000954FB" w:rsidP="00210F3B">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14:paraId="4314982E" w14:textId="77777777" w:rsidR="000954FB" w:rsidRPr="00002090" w:rsidRDefault="000954FB" w:rsidP="00210F3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081F01DE" w14:textId="77777777" w:rsidR="00C878E0" w:rsidRPr="00002090" w:rsidRDefault="00C878E0" w:rsidP="00210F3B">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28975D5E" w14:textId="77777777" w:rsidR="00C878E0" w:rsidRDefault="00C878E0" w:rsidP="00210F3B">
      <w:pPr>
        <w:pStyle w:val="1a"/>
        <w:ind w:firstLine="708"/>
        <w:rPr>
          <w:szCs w:val="28"/>
        </w:rPr>
      </w:pPr>
      <w:r>
        <w:rPr>
          <w:szCs w:val="28"/>
        </w:rPr>
        <w:t>Настоящим подтверждается, что _________ (</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14:paraId="51E5B012" w14:textId="77777777" w:rsidR="00C878E0" w:rsidRDefault="00C878E0" w:rsidP="00210F3B">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согласно(-ен), что:</w:t>
      </w:r>
    </w:p>
    <w:p w14:paraId="73A082F8" w14:textId="77777777" w:rsidR="00C878E0" w:rsidRDefault="00C878E0" w:rsidP="00210F3B">
      <w:pPr>
        <w:pStyle w:val="afb"/>
        <w:widowControl w:val="0"/>
        <w:numPr>
          <w:ilvl w:val="0"/>
          <w:numId w:val="56"/>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6FCD5B87" w14:textId="77777777" w:rsidR="00C878E0" w:rsidRDefault="00C878E0" w:rsidP="00210F3B">
      <w:pPr>
        <w:pStyle w:val="afb"/>
        <w:widowControl w:val="0"/>
        <w:numPr>
          <w:ilvl w:val="0"/>
          <w:numId w:val="56"/>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343D3890" w14:textId="77777777" w:rsidR="00C878E0" w:rsidRDefault="00C878E0" w:rsidP="00210F3B">
      <w:pPr>
        <w:pStyle w:val="afb"/>
        <w:widowControl w:val="0"/>
        <w:numPr>
          <w:ilvl w:val="0"/>
          <w:numId w:val="56"/>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14:paraId="2BAFC328" w14:textId="77777777" w:rsidR="00C878E0" w:rsidRDefault="00C878E0" w:rsidP="00210F3B">
      <w:pPr>
        <w:pStyle w:val="afb"/>
        <w:widowControl w:val="0"/>
        <w:numPr>
          <w:ilvl w:val="0"/>
          <w:numId w:val="56"/>
        </w:numPr>
        <w:ind w:left="0" w:firstLine="403"/>
        <w:jc w:val="both"/>
        <w:rPr>
          <w:szCs w:val="28"/>
        </w:rPr>
      </w:pPr>
      <w:r>
        <w:rPr>
          <w:szCs w:val="28"/>
        </w:rPr>
        <w:t>Победителем может быть признан участник, предложивший не самую низкую цену;</w:t>
      </w:r>
    </w:p>
    <w:p w14:paraId="10DE9D04" w14:textId="77777777" w:rsidR="00C878E0" w:rsidRPr="00D90120" w:rsidRDefault="00C878E0" w:rsidP="00210F3B">
      <w:pPr>
        <w:pStyle w:val="afb"/>
        <w:widowControl w:val="0"/>
        <w:numPr>
          <w:ilvl w:val="0"/>
          <w:numId w:val="56"/>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14:paraId="473A60DE" w14:textId="77777777" w:rsidR="00C878E0" w:rsidRPr="00D90120" w:rsidRDefault="00C878E0" w:rsidP="00210F3B">
      <w:pPr>
        <w:pStyle w:val="afb"/>
        <w:widowControl w:val="0"/>
        <w:numPr>
          <w:ilvl w:val="0"/>
          <w:numId w:val="56"/>
        </w:numPr>
        <w:ind w:left="0" w:firstLine="403"/>
        <w:jc w:val="both"/>
        <w:rPr>
          <w:szCs w:val="28"/>
        </w:rPr>
      </w:pPr>
      <w:r>
        <w:t>Не находится в процессе ликвидации;</w:t>
      </w:r>
    </w:p>
    <w:p w14:paraId="25A30A41" w14:textId="77777777" w:rsidR="00C878E0" w:rsidRPr="00D90120" w:rsidRDefault="00C878E0" w:rsidP="00210F3B">
      <w:pPr>
        <w:pStyle w:val="afb"/>
        <w:widowControl w:val="0"/>
        <w:numPr>
          <w:ilvl w:val="0"/>
          <w:numId w:val="56"/>
        </w:numPr>
        <w:ind w:left="0" w:firstLine="403"/>
        <w:jc w:val="both"/>
        <w:rPr>
          <w:szCs w:val="28"/>
        </w:rPr>
      </w:pPr>
      <w:r>
        <w:t>На имущество не наложен арест, экономическая деятельность не приостановлена;</w:t>
      </w:r>
    </w:p>
    <w:p w14:paraId="7ACD1EC6" w14:textId="77777777" w:rsidR="00C878E0" w:rsidRDefault="00C878E0" w:rsidP="00210F3B">
      <w:pPr>
        <w:pStyle w:val="afb"/>
        <w:widowControl w:val="0"/>
        <w:numPr>
          <w:ilvl w:val="0"/>
          <w:numId w:val="56"/>
        </w:numPr>
        <w:ind w:left="0" w:firstLine="403"/>
        <w:jc w:val="both"/>
        <w:rPr>
          <w:szCs w:val="28"/>
        </w:rPr>
      </w:pPr>
      <w:r>
        <w:rPr>
          <w:szCs w:val="28"/>
        </w:rPr>
        <w:t xml:space="preserve">На дату подачи Заявки на участие в Открытом конкурсе, в порядке, </w:t>
      </w:r>
      <w:r>
        <w:rPr>
          <w:szCs w:val="28"/>
        </w:rPr>
        <w:lastRenderedPageBreak/>
        <w:t>предусмотренном Кодексом Российской Федерации об административных правонарушениях, деятельность не приостановлена;</w:t>
      </w:r>
    </w:p>
    <w:p w14:paraId="2A2296DB" w14:textId="77777777" w:rsidR="00C878E0" w:rsidRDefault="00C878E0" w:rsidP="00210F3B">
      <w:pPr>
        <w:pStyle w:val="afb"/>
        <w:widowControl w:val="0"/>
        <w:numPr>
          <w:ilvl w:val="0"/>
          <w:numId w:val="56"/>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0C020C07" w14:textId="77777777" w:rsidR="00C878E0" w:rsidRDefault="00C878E0" w:rsidP="00210F3B">
      <w:pPr>
        <w:pStyle w:val="afb"/>
        <w:widowControl w:val="0"/>
        <w:numPr>
          <w:ilvl w:val="0"/>
          <w:numId w:val="56"/>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14:paraId="4594326C" w14:textId="77777777" w:rsidR="00C878E0" w:rsidRDefault="00C878E0" w:rsidP="00210F3B">
      <w:pPr>
        <w:pStyle w:val="afb"/>
        <w:widowControl w:val="0"/>
        <w:numPr>
          <w:ilvl w:val="0"/>
          <w:numId w:val="56"/>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615F36D1" w14:textId="77777777" w:rsidR="00C878E0" w:rsidRDefault="00C878E0" w:rsidP="00210F3B">
      <w:pPr>
        <w:pStyle w:val="afb"/>
        <w:widowControl w:val="0"/>
        <w:numPr>
          <w:ilvl w:val="0"/>
          <w:numId w:val="56"/>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34" w:history="1">
        <w:r>
          <w:rPr>
            <w:rStyle w:val="a7"/>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14:paraId="1CC6EB1C" w14:textId="77777777" w:rsidR="00C878E0" w:rsidRPr="00D90120" w:rsidRDefault="00C878E0" w:rsidP="00210F3B">
      <w:pPr>
        <w:pStyle w:val="afb"/>
        <w:widowControl w:val="0"/>
        <w:numPr>
          <w:ilvl w:val="0"/>
          <w:numId w:val="56"/>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14:paraId="16365C54" w14:textId="77777777" w:rsidR="00C878E0" w:rsidRPr="00A57B0E" w:rsidRDefault="00C878E0" w:rsidP="00210F3B">
      <w:pPr>
        <w:pStyle w:val="afb"/>
        <w:widowControl w:val="0"/>
        <w:numPr>
          <w:ilvl w:val="0"/>
          <w:numId w:val="56"/>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14:paraId="3E80BD1C" w14:textId="77777777" w:rsidR="00C878E0" w:rsidRPr="00D90120" w:rsidRDefault="00C878E0" w:rsidP="00210F3B">
      <w:pPr>
        <w:pStyle w:val="afb"/>
        <w:widowControl w:val="0"/>
        <w:numPr>
          <w:ilvl w:val="0"/>
          <w:numId w:val="56"/>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BE3B6A8" w14:textId="77777777" w:rsidR="00C878E0" w:rsidRPr="00D90120" w:rsidRDefault="00C878E0" w:rsidP="00210F3B">
      <w:pPr>
        <w:pStyle w:val="afb"/>
        <w:widowControl w:val="0"/>
        <w:numPr>
          <w:ilvl w:val="0"/>
          <w:numId w:val="56"/>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14:paraId="19E342EB" w14:textId="77777777" w:rsidR="00C878E0" w:rsidRPr="00002090" w:rsidRDefault="00C878E0" w:rsidP="00210F3B">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14:paraId="3E8AFCD3" w14:textId="77777777" w:rsidR="00C878E0" w:rsidRDefault="00C878E0" w:rsidP="00210F3B">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w:t>
      </w:r>
      <w:r>
        <w:rPr>
          <w:sz w:val="28"/>
          <w:szCs w:val="20"/>
        </w:rPr>
        <w:lastRenderedPageBreak/>
        <w:t>окончания подачи Заявок, указанный в пункте 7 Информационной карты. Заявка будет оставаться обязательной до истечения указанного периода.</w:t>
      </w:r>
    </w:p>
    <w:p w14:paraId="7512011E" w14:textId="77777777" w:rsidR="00C878E0" w:rsidRDefault="00C878E0" w:rsidP="00210F3B">
      <w:pPr>
        <w:numPr>
          <w:ilvl w:val="0"/>
          <w:numId w:val="11"/>
        </w:numPr>
        <w:tabs>
          <w:tab w:val="left" w:pos="1418"/>
        </w:tabs>
        <w:ind w:left="0" w:firstLine="709"/>
        <w:jc w:val="both"/>
        <w:rPr>
          <w:sz w:val="28"/>
          <w:szCs w:val="20"/>
        </w:rPr>
      </w:pPr>
      <w:bookmarkStart w:id="48"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14:paraId="4EC1CD44" w14:textId="77777777" w:rsidR="00C878E0" w:rsidRDefault="00C878E0" w:rsidP="00210F3B">
      <w:pPr>
        <w:ind w:firstLine="709"/>
        <w:jc w:val="both"/>
        <w:rPr>
          <w:sz w:val="28"/>
          <w:szCs w:val="20"/>
        </w:rPr>
      </w:pPr>
      <w:bookmarkStart w:id="49" w:name="_Hlk133488366"/>
      <w:r>
        <w:rPr>
          <w:sz w:val="28"/>
          <w:szCs w:val="20"/>
        </w:rPr>
        <w:t>Предупреждено(-ен),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49"/>
    </w:p>
    <w:bookmarkEnd w:id="48"/>
    <w:p w14:paraId="7BEC7CCC" w14:textId="77777777" w:rsidR="00C878E0" w:rsidRDefault="00C878E0" w:rsidP="00210F3B">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14:paraId="3A7C88CF" w14:textId="77777777" w:rsidR="00C878E0" w:rsidRDefault="00C878E0" w:rsidP="00210F3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569939DA" w14:textId="77777777" w:rsidR="00C878E0" w:rsidRPr="00002090" w:rsidRDefault="00C878E0" w:rsidP="00210F3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4F4D3311" w14:textId="77777777" w:rsidR="00C878E0" w:rsidRPr="00002090" w:rsidRDefault="00C878E0" w:rsidP="00210F3B">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5FACE8F8" w14:textId="77777777" w:rsidR="00C878E0" w:rsidRPr="00002090" w:rsidRDefault="00C878E0" w:rsidP="00210F3B">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07724B1D" w14:textId="77777777" w:rsidR="00C878E0" w:rsidRPr="00D27A82" w:rsidRDefault="00C878E0" w:rsidP="00210F3B">
      <w:pPr>
        <w:pStyle w:val="1a"/>
        <w:ind w:firstLine="708"/>
      </w:pPr>
      <w:r>
        <w:t>В подтверждение вышеуказанного к Заявке прилагаются все необходимые документы.</w:t>
      </w:r>
    </w:p>
    <w:p w14:paraId="46B842EB" w14:textId="77777777" w:rsidR="000954FB" w:rsidRPr="00D27A82" w:rsidRDefault="000954FB" w:rsidP="00210F3B">
      <w:pPr>
        <w:pStyle w:val="1a"/>
        <w:ind w:firstLine="708"/>
      </w:pPr>
    </w:p>
    <w:p w14:paraId="25EC11BB" w14:textId="77777777" w:rsidR="000954FB" w:rsidRDefault="000954FB" w:rsidP="00210F3B">
      <w:pPr>
        <w:pStyle w:val="af8"/>
        <w:ind w:firstLine="553"/>
        <w:rPr>
          <w:sz w:val="28"/>
          <w:szCs w:val="28"/>
        </w:rPr>
      </w:pPr>
    </w:p>
    <w:p w14:paraId="6C70FD09" w14:textId="77777777" w:rsidR="000954FB" w:rsidRPr="007415F9" w:rsidRDefault="000954FB" w:rsidP="00210F3B">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45A834C3" w14:textId="77777777" w:rsidR="000954FB" w:rsidRPr="007415F9" w:rsidRDefault="00533F3B" w:rsidP="00210F3B">
      <w:pPr>
        <w:tabs>
          <w:tab w:val="left" w:pos="8640"/>
        </w:tabs>
        <w:jc w:val="center"/>
        <w:rPr>
          <w:i/>
        </w:rPr>
      </w:pPr>
      <w:r>
        <w:rPr>
          <w:i/>
        </w:rPr>
        <w:t xml:space="preserve">                                         (наименование претендента)</w:t>
      </w:r>
    </w:p>
    <w:p w14:paraId="60FCE54B" w14:textId="77777777" w:rsidR="000954FB" w:rsidRPr="00445DDD" w:rsidRDefault="000954FB" w:rsidP="00210F3B">
      <w:pPr>
        <w:pStyle w:val="32"/>
        <w:suppressAutoHyphens/>
        <w:spacing w:after="0"/>
        <w:rPr>
          <w:sz w:val="28"/>
          <w:szCs w:val="28"/>
        </w:rPr>
      </w:pPr>
      <w:r>
        <w:rPr>
          <w:sz w:val="28"/>
          <w:szCs w:val="28"/>
        </w:rPr>
        <w:t>____________________________________________________________________</w:t>
      </w:r>
    </w:p>
    <w:p w14:paraId="60F560E2" w14:textId="77777777" w:rsidR="000954FB" w:rsidRPr="007415F9" w:rsidRDefault="000954FB" w:rsidP="00210F3B">
      <w:pPr>
        <w:rPr>
          <w:i/>
        </w:rPr>
      </w:pPr>
      <w:r>
        <w:rPr>
          <w:i/>
        </w:rPr>
        <w:t xml:space="preserve">       МП</w:t>
      </w:r>
      <w:r>
        <w:rPr>
          <w:i/>
        </w:rPr>
        <w:tab/>
      </w:r>
      <w:r>
        <w:rPr>
          <w:i/>
        </w:rPr>
        <w:tab/>
      </w:r>
      <w:r>
        <w:rPr>
          <w:i/>
        </w:rPr>
        <w:tab/>
        <w:t>(должность, подпись, ФИО полностью)</w:t>
      </w:r>
    </w:p>
    <w:p w14:paraId="4092BADC" w14:textId="77777777" w:rsidR="002079EB" w:rsidRDefault="008A4412" w:rsidP="00210F3B">
      <w:pPr>
        <w:pStyle w:val="32"/>
        <w:suppressAutoHyphens/>
        <w:spacing w:after="0"/>
        <w:rPr>
          <w:sz w:val="28"/>
          <w:szCs w:val="28"/>
        </w:rPr>
      </w:pPr>
      <w:r>
        <w:rPr>
          <w:sz w:val="28"/>
          <w:szCs w:val="28"/>
        </w:rPr>
        <w:t>«____» _________ 20___ г.</w:t>
      </w:r>
    </w:p>
    <w:p w14:paraId="58174DF5" w14:textId="77777777" w:rsidR="006B6573" w:rsidRDefault="006B6573" w:rsidP="00210F3B">
      <w:pPr>
        <w:pStyle w:val="32"/>
        <w:suppressAutoHyphens/>
        <w:spacing w:after="0"/>
        <w:rPr>
          <w:sz w:val="28"/>
          <w:szCs w:val="28"/>
        </w:rPr>
      </w:pPr>
    </w:p>
    <w:p w14:paraId="11168726" w14:textId="77777777" w:rsidR="006B6573" w:rsidRDefault="006B6573" w:rsidP="00210F3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14:paraId="284B79CC" w14:textId="77777777" w:rsidR="00624950" w:rsidRDefault="00343144">
      <w:pPr>
        <w:pStyle w:val="1a"/>
        <w:ind w:firstLine="0"/>
        <w:jc w:val="right"/>
        <w:outlineLvl w:val="0"/>
        <w:rPr>
          <w:rFonts w:eastAsia="Times New Roman"/>
          <w:szCs w:val="28"/>
        </w:rPr>
      </w:pPr>
      <w:bookmarkStart w:id="50" w:name="_Hlk189578921"/>
      <w:r>
        <w:rPr>
          <w:rFonts w:eastAsia="MS Mincho"/>
          <w:szCs w:val="28"/>
        </w:rPr>
        <w:lastRenderedPageBreak/>
        <w:t>Приложение № 2</w:t>
      </w:r>
    </w:p>
    <w:p w14:paraId="728C5B67" w14:textId="77777777" w:rsidR="00110975" w:rsidRDefault="00110975" w:rsidP="00210F3B">
      <w:pPr>
        <w:ind w:firstLine="425"/>
        <w:jc w:val="right"/>
        <w:rPr>
          <w:sz w:val="28"/>
          <w:szCs w:val="28"/>
        </w:rPr>
      </w:pPr>
      <w:r>
        <w:rPr>
          <w:sz w:val="28"/>
          <w:szCs w:val="28"/>
        </w:rPr>
        <w:t>к документации о закупке</w:t>
      </w:r>
    </w:p>
    <w:bookmarkEnd w:id="50"/>
    <w:p w14:paraId="0D9B6586" w14:textId="77777777" w:rsidR="00110975" w:rsidRDefault="00110975" w:rsidP="00210F3B">
      <w:pPr>
        <w:pStyle w:val="af8"/>
        <w:jc w:val="center"/>
        <w:rPr>
          <w:b/>
          <w:sz w:val="28"/>
          <w:szCs w:val="28"/>
        </w:rPr>
      </w:pPr>
    </w:p>
    <w:p w14:paraId="1D9276C3" w14:textId="77777777" w:rsidR="00110975" w:rsidRPr="00C03380" w:rsidRDefault="00110975" w:rsidP="00210F3B">
      <w:pPr>
        <w:jc w:val="center"/>
        <w:rPr>
          <w:b/>
          <w:sz w:val="28"/>
        </w:rPr>
      </w:pPr>
      <w:r>
        <w:rPr>
          <w:b/>
          <w:sz w:val="28"/>
        </w:rPr>
        <w:t xml:space="preserve">СВЕДЕНИЯ О ПРЕТЕНДЕНТЕ </w:t>
      </w:r>
      <w:r>
        <w:rPr>
          <w:i/>
        </w:rPr>
        <w:t>(для юридических лиц)</w:t>
      </w:r>
    </w:p>
    <w:p w14:paraId="16E2C958" w14:textId="77777777" w:rsidR="00110975" w:rsidRPr="007415F9" w:rsidRDefault="00110975" w:rsidP="00210F3B">
      <w:pPr>
        <w:pStyle w:val="af8"/>
        <w:jc w:val="center"/>
        <w:rPr>
          <w:sz w:val="28"/>
          <w:szCs w:val="28"/>
        </w:rPr>
      </w:pPr>
    </w:p>
    <w:p w14:paraId="1552F8C8" w14:textId="77777777" w:rsidR="00110975" w:rsidRDefault="00110975" w:rsidP="00210F3B">
      <w:pPr>
        <w:pStyle w:val="af8"/>
        <w:ind w:firstLine="0"/>
        <w:rPr>
          <w:sz w:val="28"/>
          <w:szCs w:val="28"/>
        </w:rPr>
      </w:pPr>
      <w:r>
        <w:rPr>
          <w:sz w:val="28"/>
          <w:szCs w:val="28"/>
        </w:rPr>
        <w:t xml:space="preserve">1. Полное и сокращенное наименование претендента </w:t>
      </w:r>
      <w:r>
        <w:rPr>
          <w:sz w:val="24"/>
        </w:rPr>
        <w:t>(</w:t>
      </w:r>
      <w:r>
        <w:rPr>
          <w:i/>
          <w:sz w:val="24"/>
        </w:rPr>
        <w:t>если менялось в течение последних 5 лет, указать, когда и указать прежнее название</w:t>
      </w:r>
      <w:r>
        <w:rPr>
          <w:sz w:val="24"/>
        </w:rPr>
        <w:t>)</w:t>
      </w:r>
    </w:p>
    <w:p w14:paraId="2B1ED2E5" w14:textId="77777777" w:rsidR="00110975" w:rsidRPr="007415F9" w:rsidRDefault="00110975" w:rsidP="00210F3B">
      <w:pPr>
        <w:pStyle w:val="af8"/>
        <w:ind w:left="720" w:firstLine="0"/>
        <w:rPr>
          <w:sz w:val="28"/>
          <w:szCs w:val="28"/>
        </w:rPr>
      </w:pPr>
      <w:r>
        <w:rPr>
          <w:sz w:val="28"/>
          <w:szCs w:val="28"/>
        </w:rPr>
        <w:t>ОГРН ______, ИНН _________, КПП______, ОКПО ____, ОКТМО________, ОКОПФ ___________</w:t>
      </w:r>
    </w:p>
    <w:p w14:paraId="588D648C" w14:textId="77777777" w:rsidR="00110975" w:rsidRPr="0075468D" w:rsidRDefault="00110975" w:rsidP="00210F3B">
      <w:pPr>
        <w:pStyle w:val="af8"/>
        <w:ind w:firstLine="0"/>
        <w:jc w:val="center"/>
        <w:rPr>
          <w:i/>
          <w:sz w:val="24"/>
        </w:rPr>
      </w:pPr>
      <w:r>
        <w:rPr>
          <w:i/>
          <w:sz w:val="24"/>
        </w:rPr>
        <w:t xml:space="preserve"> (для претендентов-резидентов Российской Федерации)</w:t>
      </w:r>
    </w:p>
    <w:p w14:paraId="43572208" w14:textId="77777777" w:rsidR="00110975" w:rsidRDefault="00110975" w:rsidP="00210F3B">
      <w:pPr>
        <w:pStyle w:val="af8"/>
        <w:ind w:firstLine="696"/>
        <w:rPr>
          <w:sz w:val="28"/>
          <w:szCs w:val="28"/>
        </w:rPr>
      </w:pPr>
      <w:r>
        <w:rPr>
          <w:sz w:val="28"/>
          <w:szCs w:val="28"/>
        </w:rPr>
        <w:t>Юридический адрес ________________________________________</w:t>
      </w:r>
    </w:p>
    <w:p w14:paraId="00C15837" w14:textId="77777777" w:rsidR="00110975" w:rsidRDefault="00110975" w:rsidP="00210F3B">
      <w:pPr>
        <w:pStyle w:val="af8"/>
        <w:ind w:firstLine="696"/>
        <w:rPr>
          <w:sz w:val="28"/>
          <w:szCs w:val="28"/>
        </w:rPr>
      </w:pPr>
      <w:r>
        <w:rPr>
          <w:sz w:val="28"/>
          <w:szCs w:val="28"/>
        </w:rPr>
        <w:t>Почтовый адрес ___________________________________________</w:t>
      </w:r>
    </w:p>
    <w:p w14:paraId="1461D827" w14:textId="77777777" w:rsidR="00110975" w:rsidRDefault="00110975" w:rsidP="00210F3B">
      <w:pPr>
        <w:pStyle w:val="af8"/>
        <w:ind w:firstLine="696"/>
        <w:rPr>
          <w:sz w:val="28"/>
          <w:szCs w:val="28"/>
        </w:rPr>
      </w:pPr>
      <w:r>
        <w:rPr>
          <w:sz w:val="28"/>
          <w:szCs w:val="28"/>
        </w:rPr>
        <w:t>Телефон (______) __________________________________________</w:t>
      </w:r>
    </w:p>
    <w:p w14:paraId="08ADFD0E" w14:textId="77777777" w:rsidR="00110975" w:rsidRDefault="00110975" w:rsidP="00210F3B">
      <w:pPr>
        <w:pStyle w:val="af8"/>
        <w:ind w:firstLine="698"/>
        <w:rPr>
          <w:sz w:val="28"/>
          <w:szCs w:val="28"/>
        </w:rPr>
      </w:pPr>
      <w:r>
        <w:rPr>
          <w:sz w:val="28"/>
          <w:szCs w:val="28"/>
        </w:rPr>
        <w:t>Факс (______) _____________________________________________</w:t>
      </w:r>
    </w:p>
    <w:p w14:paraId="15D1B980" w14:textId="77777777" w:rsidR="00110975" w:rsidRDefault="00110975" w:rsidP="00210F3B">
      <w:pPr>
        <w:pStyle w:val="af8"/>
        <w:ind w:firstLine="698"/>
        <w:rPr>
          <w:sz w:val="28"/>
          <w:szCs w:val="28"/>
        </w:rPr>
      </w:pPr>
      <w:r>
        <w:rPr>
          <w:sz w:val="28"/>
          <w:szCs w:val="28"/>
        </w:rPr>
        <w:t>Адрес электронной почты __________________@_______________</w:t>
      </w:r>
    </w:p>
    <w:p w14:paraId="29C61032" w14:textId="77777777" w:rsidR="00110975" w:rsidRDefault="00110975" w:rsidP="00210F3B">
      <w:pPr>
        <w:pStyle w:val="af8"/>
        <w:ind w:firstLine="698"/>
        <w:rPr>
          <w:sz w:val="28"/>
          <w:szCs w:val="28"/>
        </w:rPr>
      </w:pPr>
      <w:r>
        <w:rPr>
          <w:sz w:val="28"/>
          <w:szCs w:val="28"/>
        </w:rPr>
        <w:t>Зарегистрированный адрес офиса _____________________________</w:t>
      </w:r>
    </w:p>
    <w:p w14:paraId="2E682233" w14:textId="77777777" w:rsidR="00110975" w:rsidRDefault="00110975" w:rsidP="00210F3B">
      <w:pPr>
        <w:pStyle w:val="af8"/>
        <w:ind w:firstLine="698"/>
        <w:rPr>
          <w:sz w:val="28"/>
          <w:szCs w:val="28"/>
        </w:rPr>
      </w:pPr>
      <w:r>
        <w:rPr>
          <w:sz w:val="28"/>
          <w:szCs w:val="28"/>
        </w:rPr>
        <w:t>Адрес сайта компании: ______________________________________</w:t>
      </w:r>
    </w:p>
    <w:p w14:paraId="6BF4BA0E" w14:textId="77777777" w:rsidR="00110975" w:rsidRDefault="00110975" w:rsidP="00210F3B">
      <w:pPr>
        <w:pStyle w:val="af8"/>
        <w:ind w:firstLine="0"/>
        <w:rPr>
          <w:sz w:val="20"/>
          <w:szCs w:val="20"/>
        </w:rPr>
      </w:pPr>
    </w:p>
    <w:p w14:paraId="2692A422" w14:textId="77777777" w:rsidR="00110975" w:rsidRPr="004A39BB" w:rsidRDefault="00110975" w:rsidP="00210F3B">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4"/>
          <w:u w:val="single"/>
        </w:rPr>
        <w:t>(заполняется только при участии нерезидента</w:t>
      </w:r>
      <w:r>
        <w:rPr>
          <w:rFonts w:eastAsia="Times New Roman"/>
          <w:sz w:val="24"/>
          <w:u w:val="single"/>
        </w:rPr>
        <w:t>)</w:t>
      </w:r>
      <w:r>
        <w:rPr>
          <w:rFonts w:eastAsia="Times New Roman"/>
          <w:sz w:val="28"/>
          <w:u w:val="single"/>
        </w:rPr>
        <w:t>.</w:t>
      </w:r>
    </w:p>
    <w:p w14:paraId="62AF83F1" w14:textId="77777777" w:rsidR="00110975" w:rsidRPr="00E2579A" w:rsidRDefault="00110975" w:rsidP="00210F3B">
      <w:pPr>
        <w:pStyle w:val="af8"/>
        <w:ind w:firstLine="696"/>
        <w:rPr>
          <w:sz w:val="28"/>
          <w:szCs w:val="28"/>
        </w:rPr>
      </w:pPr>
      <w:r>
        <w:rPr>
          <w:sz w:val="28"/>
          <w:szCs w:val="28"/>
        </w:rPr>
        <w:t>Номер налогоплательщика (идентификационный) _________________</w:t>
      </w:r>
    </w:p>
    <w:p w14:paraId="02659B5B" w14:textId="77777777" w:rsidR="00110975" w:rsidRDefault="00110975" w:rsidP="00210F3B">
      <w:pPr>
        <w:pStyle w:val="af8"/>
        <w:ind w:firstLine="696"/>
        <w:rPr>
          <w:sz w:val="28"/>
          <w:szCs w:val="28"/>
        </w:rPr>
      </w:pPr>
      <w:r>
        <w:rPr>
          <w:sz w:val="28"/>
          <w:szCs w:val="28"/>
        </w:rPr>
        <w:t>Юридический адрес ________________________________________</w:t>
      </w:r>
    </w:p>
    <w:p w14:paraId="0F05ADA1" w14:textId="77777777" w:rsidR="00110975" w:rsidRDefault="00110975" w:rsidP="00210F3B">
      <w:pPr>
        <w:pStyle w:val="af8"/>
        <w:ind w:firstLine="696"/>
        <w:rPr>
          <w:sz w:val="28"/>
          <w:szCs w:val="28"/>
        </w:rPr>
      </w:pPr>
      <w:r>
        <w:rPr>
          <w:sz w:val="28"/>
          <w:szCs w:val="28"/>
        </w:rPr>
        <w:t>Почтовый адрес ___________________________________________</w:t>
      </w:r>
    </w:p>
    <w:p w14:paraId="67E2BC79" w14:textId="77777777" w:rsidR="00110975" w:rsidRDefault="00110975" w:rsidP="00210F3B">
      <w:pPr>
        <w:pStyle w:val="af8"/>
        <w:ind w:firstLine="696"/>
        <w:rPr>
          <w:sz w:val="28"/>
          <w:szCs w:val="28"/>
        </w:rPr>
      </w:pPr>
      <w:r>
        <w:rPr>
          <w:sz w:val="28"/>
          <w:szCs w:val="28"/>
        </w:rPr>
        <w:t>Телефон (______) __________________________________________</w:t>
      </w:r>
    </w:p>
    <w:p w14:paraId="00656DA4" w14:textId="77777777" w:rsidR="00110975" w:rsidRDefault="00110975" w:rsidP="00210F3B">
      <w:pPr>
        <w:pStyle w:val="af8"/>
        <w:ind w:firstLine="698"/>
        <w:rPr>
          <w:sz w:val="28"/>
          <w:szCs w:val="28"/>
        </w:rPr>
      </w:pPr>
      <w:r>
        <w:rPr>
          <w:sz w:val="28"/>
          <w:szCs w:val="28"/>
        </w:rPr>
        <w:t>Факс (______) _____________________________________________</w:t>
      </w:r>
    </w:p>
    <w:p w14:paraId="4E2BCD79" w14:textId="77777777" w:rsidR="00110975" w:rsidRDefault="00110975" w:rsidP="00210F3B">
      <w:pPr>
        <w:pStyle w:val="af8"/>
        <w:ind w:firstLine="698"/>
        <w:rPr>
          <w:sz w:val="28"/>
          <w:szCs w:val="28"/>
        </w:rPr>
      </w:pPr>
      <w:r>
        <w:rPr>
          <w:sz w:val="28"/>
          <w:szCs w:val="28"/>
        </w:rPr>
        <w:t>Адрес электронной почты __________________@_______________</w:t>
      </w:r>
    </w:p>
    <w:p w14:paraId="01766AD6" w14:textId="77777777" w:rsidR="00110975" w:rsidRDefault="00110975" w:rsidP="00210F3B">
      <w:pPr>
        <w:pStyle w:val="af8"/>
        <w:ind w:firstLine="698"/>
        <w:rPr>
          <w:sz w:val="28"/>
          <w:szCs w:val="28"/>
        </w:rPr>
      </w:pPr>
      <w:r>
        <w:rPr>
          <w:sz w:val="28"/>
          <w:szCs w:val="28"/>
        </w:rPr>
        <w:t>Зарегистрированный адрес офиса _____________________________</w:t>
      </w:r>
    </w:p>
    <w:p w14:paraId="36ED475E" w14:textId="77777777" w:rsidR="00B07F62" w:rsidRDefault="00B07F62" w:rsidP="00210F3B">
      <w:pPr>
        <w:pStyle w:val="af8"/>
        <w:tabs>
          <w:tab w:val="left" w:pos="1080"/>
        </w:tabs>
        <w:ind w:firstLine="698"/>
        <w:rPr>
          <w:sz w:val="28"/>
          <w:szCs w:val="28"/>
        </w:rPr>
      </w:pPr>
      <w:r>
        <w:rPr>
          <w:sz w:val="28"/>
          <w:szCs w:val="28"/>
        </w:rPr>
        <w:t>Адрес сайта компании: ______________________________________</w:t>
      </w:r>
    </w:p>
    <w:p w14:paraId="47D7C0C2" w14:textId="77777777" w:rsidR="00110975" w:rsidRDefault="00110975" w:rsidP="00210F3B">
      <w:pPr>
        <w:pStyle w:val="af8"/>
        <w:tabs>
          <w:tab w:val="left" w:pos="1080"/>
        </w:tabs>
        <w:ind w:firstLine="0"/>
        <w:rPr>
          <w:sz w:val="28"/>
          <w:szCs w:val="28"/>
        </w:rPr>
      </w:pPr>
      <w:r>
        <w:rPr>
          <w:sz w:val="28"/>
          <w:szCs w:val="28"/>
        </w:rPr>
        <w:t>2. Руководитель_____________________</w:t>
      </w:r>
    </w:p>
    <w:p w14:paraId="3B0AAF17" w14:textId="77777777" w:rsidR="00110975" w:rsidRDefault="00110975" w:rsidP="00210F3B">
      <w:pPr>
        <w:pStyle w:val="af8"/>
        <w:tabs>
          <w:tab w:val="left" w:pos="1080"/>
        </w:tabs>
        <w:ind w:firstLine="0"/>
        <w:rPr>
          <w:sz w:val="28"/>
          <w:szCs w:val="28"/>
        </w:rPr>
      </w:pPr>
      <w:r>
        <w:rPr>
          <w:sz w:val="28"/>
          <w:szCs w:val="28"/>
        </w:rPr>
        <w:t>3. Банковские реквизиты______________</w:t>
      </w:r>
    </w:p>
    <w:p w14:paraId="23EBCC51" w14:textId="77777777" w:rsidR="00110975" w:rsidRPr="0075468D" w:rsidRDefault="00110975" w:rsidP="00210F3B">
      <w:pPr>
        <w:pStyle w:val="af8"/>
        <w:tabs>
          <w:tab w:val="left" w:pos="1080"/>
        </w:tabs>
        <w:ind w:firstLine="0"/>
        <w:rPr>
          <w:i/>
          <w:sz w:val="24"/>
        </w:rPr>
      </w:pPr>
      <w:r>
        <w:rPr>
          <w:sz w:val="28"/>
          <w:szCs w:val="28"/>
        </w:rPr>
        <w:t xml:space="preserve">4. Название и адрес филиалов и дочерних предприятий </w:t>
      </w:r>
      <w:r>
        <w:rPr>
          <w:i/>
          <w:sz w:val="24"/>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2809F36E" w14:textId="77777777" w:rsidR="00110975" w:rsidRPr="007415F9" w:rsidRDefault="00110975" w:rsidP="00210F3B">
      <w:pPr>
        <w:tabs>
          <w:tab w:val="left" w:pos="9639"/>
        </w:tabs>
        <w:ind w:firstLine="539"/>
        <w:rPr>
          <w:b/>
          <w:sz w:val="28"/>
          <w:szCs w:val="28"/>
        </w:rPr>
      </w:pPr>
      <w:r>
        <w:rPr>
          <w:b/>
          <w:sz w:val="28"/>
          <w:szCs w:val="28"/>
        </w:rPr>
        <w:t>Контактные лица</w:t>
      </w:r>
    </w:p>
    <w:p w14:paraId="20CC78B0" w14:textId="77777777" w:rsidR="00110975" w:rsidRPr="007415F9" w:rsidRDefault="00110975" w:rsidP="00210F3B">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5F3EB47A" w14:textId="77777777" w:rsidR="00110975" w:rsidRDefault="00110975" w:rsidP="00210F3B">
      <w:pPr>
        <w:tabs>
          <w:tab w:val="left" w:pos="9639"/>
        </w:tabs>
        <w:rPr>
          <w:sz w:val="28"/>
          <w:szCs w:val="28"/>
          <w:u w:val="single"/>
        </w:rPr>
      </w:pPr>
    </w:p>
    <w:p w14:paraId="039EA389" w14:textId="77777777" w:rsidR="00110975" w:rsidRPr="007415F9" w:rsidRDefault="00110975" w:rsidP="00210F3B">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77F471DE" w14:textId="77777777" w:rsidR="00110975" w:rsidRPr="007415F9" w:rsidRDefault="00110975" w:rsidP="00210F3B">
      <w:pPr>
        <w:tabs>
          <w:tab w:val="left" w:pos="9639"/>
        </w:tabs>
        <w:jc w:val="right"/>
        <w:rPr>
          <w:i/>
        </w:rPr>
      </w:pPr>
      <w:r>
        <w:rPr>
          <w:i/>
        </w:rPr>
        <w:t>Контактное лицо (должность, ФИО, телефон)</w:t>
      </w:r>
    </w:p>
    <w:p w14:paraId="77C14D34" w14:textId="77777777" w:rsidR="00110975" w:rsidRPr="007415F9" w:rsidRDefault="00110975" w:rsidP="00210F3B">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14:paraId="4DBBB1F6" w14:textId="77777777" w:rsidR="00110975" w:rsidRPr="007415F9" w:rsidRDefault="00110975" w:rsidP="00210F3B">
      <w:pPr>
        <w:tabs>
          <w:tab w:val="left" w:pos="9639"/>
        </w:tabs>
        <w:jc w:val="right"/>
        <w:rPr>
          <w:i/>
        </w:rPr>
      </w:pPr>
      <w:r>
        <w:rPr>
          <w:i/>
        </w:rPr>
        <w:t>Контактное лицо (должность, ФИО, телефон)</w:t>
      </w:r>
    </w:p>
    <w:p w14:paraId="34A6FDC3" w14:textId="77777777" w:rsidR="00110975" w:rsidRPr="007415F9" w:rsidRDefault="00110975" w:rsidP="00210F3B">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14:paraId="0562020D" w14:textId="77777777" w:rsidR="00110975" w:rsidRPr="007415F9" w:rsidRDefault="00110975" w:rsidP="00210F3B">
      <w:pPr>
        <w:tabs>
          <w:tab w:val="left" w:pos="9639"/>
        </w:tabs>
        <w:jc w:val="right"/>
        <w:rPr>
          <w:i/>
        </w:rPr>
      </w:pPr>
      <w:r>
        <w:rPr>
          <w:i/>
        </w:rPr>
        <w:t>Контактное лицо (должность, ФИО, телефон)</w:t>
      </w:r>
    </w:p>
    <w:p w14:paraId="1BF568E5" w14:textId="77777777" w:rsidR="00110975" w:rsidRPr="007415F9" w:rsidRDefault="00110975" w:rsidP="00210F3B">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30C5C733" w14:textId="77777777" w:rsidR="00110975" w:rsidRPr="007415F9" w:rsidRDefault="00110975" w:rsidP="00210F3B">
      <w:pPr>
        <w:tabs>
          <w:tab w:val="left" w:pos="9639"/>
        </w:tabs>
        <w:jc w:val="right"/>
        <w:rPr>
          <w:i/>
        </w:rPr>
      </w:pPr>
      <w:r>
        <w:rPr>
          <w:i/>
        </w:rPr>
        <w:t>Контактное лицо (должность, ФИО, телефон)</w:t>
      </w:r>
    </w:p>
    <w:p w14:paraId="2E77B73C" w14:textId="77777777" w:rsidR="00110975" w:rsidRPr="007415F9" w:rsidRDefault="00110975" w:rsidP="00210F3B">
      <w:pPr>
        <w:pStyle w:val="af8"/>
        <w:rPr>
          <w:rFonts w:eastAsia="Times New Roman"/>
          <w:spacing w:val="-13"/>
          <w:sz w:val="28"/>
          <w:szCs w:val="28"/>
        </w:rPr>
      </w:pPr>
    </w:p>
    <w:p w14:paraId="41BD4C1E" w14:textId="77777777" w:rsidR="000519F8" w:rsidRPr="007415F9" w:rsidRDefault="000519F8" w:rsidP="00210F3B">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161DF424" w14:textId="77777777" w:rsidR="000519F8" w:rsidRPr="007415F9" w:rsidRDefault="000519F8" w:rsidP="00210F3B">
      <w:pPr>
        <w:tabs>
          <w:tab w:val="left" w:pos="8640"/>
        </w:tabs>
        <w:jc w:val="center"/>
        <w:rPr>
          <w:i/>
        </w:rPr>
      </w:pPr>
      <w:r>
        <w:rPr>
          <w:i/>
        </w:rPr>
        <w:t xml:space="preserve">                                         (наименование претендента)</w:t>
      </w:r>
    </w:p>
    <w:p w14:paraId="162BC95F" w14:textId="77777777" w:rsidR="000519F8" w:rsidRPr="00445DDD" w:rsidRDefault="000519F8" w:rsidP="00210F3B">
      <w:pPr>
        <w:pStyle w:val="32"/>
        <w:suppressAutoHyphens/>
        <w:spacing w:after="0"/>
        <w:rPr>
          <w:sz w:val="28"/>
          <w:szCs w:val="28"/>
        </w:rPr>
      </w:pPr>
      <w:r>
        <w:rPr>
          <w:sz w:val="28"/>
          <w:szCs w:val="28"/>
        </w:rPr>
        <w:t>____________________________________________________________________</w:t>
      </w:r>
    </w:p>
    <w:p w14:paraId="28D8EF25" w14:textId="77777777" w:rsidR="000519F8" w:rsidRPr="007415F9" w:rsidRDefault="000519F8" w:rsidP="00210F3B">
      <w:pPr>
        <w:rPr>
          <w:i/>
        </w:rPr>
      </w:pPr>
      <w:r>
        <w:rPr>
          <w:i/>
        </w:rPr>
        <w:t xml:space="preserve">       МП</w:t>
      </w:r>
      <w:r>
        <w:rPr>
          <w:i/>
        </w:rPr>
        <w:tab/>
      </w:r>
      <w:r>
        <w:rPr>
          <w:i/>
        </w:rPr>
        <w:tab/>
      </w:r>
      <w:r>
        <w:rPr>
          <w:i/>
        </w:rPr>
        <w:tab/>
        <w:t>(должность, подпись, ФИО полностью)</w:t>
      </w:r>
    </w:p>
    <w:p w14:paraId="255B29AC" w14:textId="77777777" w:rsidR="000519F8" w:rsidRDefault="000519F8" w:rsidP="00210F3B">
      <w:pPr>
        <w:pStyle w:val="32"/>
        <w:suppressAutoHyphens/>
        <w:spacing w:after="0"/>
        <w:rPr>
          <w:sz w:val="28"/>
          <w:szCs w:val="28"/>
        </w:rPr>
      </w:pPr>
      <w:r>
        <w:rPr>
          <w:sz w:val="28"/>
          <w:szCs w:val="28"/>
        </w:rPr>
        <w:t>«____» _________ 20___ г.</w:t>
      </w:r>
    </w:p>
    <w:p w14:paraId="355A6D0C" w14:textId="77777777" w:rsidR="00510148" w:rsidRDefault="00510148" w:rsidP="00210F3B">
      <w:pPr>
        <w:rPr>
          <w:sz w:val="28"/>
          <w:szCs w:val="28"/>
        </w:rPr>
      </w:pPr>
      <w:r>
        <w:rPr>
          <w:sz w:val="28"/>
          <w:szCs w:val="28"/>
        </w:rPr>
        <w:br w:type="page"/>
      </w:r>
    </w:p>
    <w:p w14:paraId="69163CB9" w14:textId="77777777" w:rsidR="006B7625" w:rsidRDefault="006B7625" w:rsidP="00210F3B">
      <w:pPr>
        <w:pStyle w:val="af8"/>
        <w:ind w:firstLine="0"/>
        <w:jc w:val="left"/>
        <w:rPr>
          <w:b/>
          <w:sz w:val="28"/>
          <w:szCs w:val="28"/>
        </w:rPr>
      </w:pPr>
    </w:p>
    <w:p w14:paraId="15247D78" w14:textId="77777777" w:rsidR="00110975" w:rsidRDefault="00110975" w:rsidP="00210F3B">
      <w:pPr>
        <w:pStyle w:val="af8"/>
        <w:jc w:val="center"/>
        <w:rPr>
          <w:b/>
          <w:sz w:val="28"/>
          <w:szCs w:val="28"/>
        </w:rPr>
      </w:pPr>
      <w:r>
        <w:rPr>
          <w:b/>
          <w:sz w:val="28"/>
          <w:szCs w:val="28"/>
        </w:rPr>
        <w:t xml:space="preserve">СВЕДЕНИЯ О ПРЕТЕНДЕНТЕ </w:t>
      </w:r>
      <w:r>
        <w:rPr>
          <w:i/>
          <w:sz w:val="24"/>
        </w:rPr>
        <w:t>(для физических лиц)</w:t>
      </w:r>
    </w:p>
    <w:p w14:paraId="33EE2C87" w14:textId="77777777" w:rsidR="00110975" w:rsidRPr="000802B7" w:rsidRDefault="00110975" w:rsidP="00210F3B">
      <w:pPr>
        <w:pStyle w:val="af8"/>
        <w:jc w:val="center"/>
        <w:rPr>
          <w:b/>
          <w:sz w:val="28"/>
          <w:szCs w:val="28"/>
        </w:rPr>
      </w:pPr>
    </w:p>
    <w:p w14:paraId="532EF8E7" w14:textId="77777777" w:rsidR="00110975" w:rsidRPr="000802B7" w:rsidRDefault="00110975" w:rsidP="00210F3B">
      <w:pPr>
        <w:pStyle w:val="af8"/>
        <w:jc w:val="center"/>
        <w:rPr>
          <w:b/>
          <w:sz w:val="28"/>
          <w:szCs w:val="28"/>
        </w:rPr>
      </w:pPr>
    </w:p>
    <w:p w14:paraId="4C0FA928" w14:textId="77777777" w:rsidR="00110975" w:rsidRDefault="00110975" w:rsidP="00210F3B">
      <w:pPr>
        <w:pStyle w:val="af8"/>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14:paraId="0FD94B4F" w14:textId="77777777" w:rsidR="00110975" w:rsidRPr="000802B7" w:rsidRDefault="00110975" w:rsidP="00210F3B">
      <w:pPr>
        <w:pStyle w:val="af8"/>
        <w:ind w:left="709" w:firstLine="0"/>
        <w:jc w:val="left"/>
        <w:rPr>
          <w:sz w:val="28"/>
          <w:szCs w:val="28"/>
        </w:rPr>
      </w:pPr>
    </w:p>
    <w:p w14:paraId="1E2ADF22" w14:textId="77777777" w:rsidR="00110975" w:rsidRDefault="00110975" w:rsidP="00210F3B">
      <w:pPr>
        <w:pStyle w:val="af8"/>
        <w:numPr>
          <w:ilvl w:val="2"/>
          <w:numId w:val="12"/>
        </w:numPr>
        <w:tabs>
          <w:tab w:val="clear" w:pos="2160"/>
        </w:tabs>
        <w:ind w:left="0" w:firstLine="709"/>
        <w:jc w:val="left"/>
        <w:rPr>
          <w:sz w:val="28"/>
          <w:szCs w:val="28"/>
        </w:rPr>
      </w:pPr>
      <w:r>
        <w:rPr>
          <w:sz w:val="28"/>
          <w:szCs w:val="28"/>
        </w:rPr>
        <w:t>Паспортные данные ______________________________________</w:t>
      </w:r>
    </w:p>
    <w:p w14:paraId="6DBECF20" w14:textId="77777777" w:rsidR="00110975" w:rsidRPr="008F1253" w:rsidRDefault="00110975" w:rsidP="00210F3B">
      <w:pPr>
        <w:pStyle w:val="af8"/>
        <w:ind w:firstLine="0"/>
        <w:jc w:val="left"/>
        <w:rPr>
          <w:sz w:val="28"/>
          <w:szCs w:val="28"/>
        </w:rPr>
      </w:pPr>
    </w:p>
    <w:p w14:paraId="4C1CEC2B" w14:textId="77777777" w:rsidR="00110975" w:rsidRDefault="00110975" w:rsidP="00210F3B">
      <w:pPr>
        <w:pStyle w:val="af8"/>
        <w:numPr>
          <w:ilvl w:val="2"/>
          <w:numId w:val="12"/>
        </w:numPr>
        <w:tabs>
          <w:tab w:val="clear" w:pos="2160"/>
        </w:tabs>
        <w:ind w:left="0" w:firstLine="709"/>
        <w:jc w:val="left"/>
        <w:rPr>
          <w:sz w:val="28"/>
          <w:szCs w:val="28"/>
        </w:rPr>
      </w:pPr>
      <w:r>
        <w:rPr>
          <w:sz w:val="28"/>
          <w:szCs w:val="28"/>
        </w:rPr>
        <w:t>Место жительства ________________________________________</w:t>
      </w:r>
    </w:p>
    <w:p w14:paraId="0C9D1D0B" w14:textId="77777777" w:rsidR="00110975" w:rsidRPr="008F1253" w:rsidRDefault="00110975" w:rsidP="00210F3B">
      <w:pPr>
        <w:pStyle w:val="af8"/>
        <w:ind w:firstLine="0"/>
        <w:jc w:val="left"/>
        <w:rPr>
          <w:sz w:val="28"/>
          <w:szCs w:val="28"/>
        </w:rPr>
      </w:pPr>
    </w:p>
    <w:p w14:paraId="026FE64C" w14:textId="77777777" w:rsidR="00110975" w:rsidRDefault="00110975" w:rsidP="00210F3B">
      <w:pPr>
        <w:pStyle w:val="af8"/>
        <w:numPr>
          <w:ilvl w:val="2"/>
          <w:numId w:val="12"/>
        </w:numPr>
        <w:tabs>
          <w:tab w:val="clear" w:pos="2160"/>
        </w:tabs>
        <w:ind w:left="0" w:firstLine="709"/>
        <w:jc w:val="left"/>
        <w:rPr>
          <w:sz w:val="28"/>
          <w:szCs w:val="28"/>
        </w:rPr>
      </w:pPr>
      <w:r>
        <w:rPr>
          <w:sz w:val="28"/>
          <w:szCs w:val="28"/>
        </w:rPr>
        <w:t>Телефон (______) ________________________________________</w:t>
      </w:r>
    </w:p>
    <w:p w14:paraId="19E2A709" w14:textId="77777777" w:rsidR="00110975" w:rsidRPr="000802B7" w:rsidRDefault="00110975" w:rsidP="00210F3B">
      <w:pPr>
        <w:pStyle w:val="af8"/>
        <w:ind w:left="709" w:firstLine="0"/>
        <w:jc w:val="left"/>
        <w:rPr>
          <w:sz w:val="28"/>
          <w:szCs w:val="28"/>
        </w:rPr>
      </w:pPr>
    </w:p>
    <w:p w14:paraId="272ECB4E" w14:textId="77777777" w:rsidR="00110975" w:rsidRDefault="00110975" w:rsidP="00210F3B">
      <w:pPr>
        <w:pStyle w:val="af8"/>
        <w:numPr>
          <w:ilvl w:val="2"/>
          <w:numId w:val="12"/>
        </w:numPr>
        <w:tabs>
          <w:tab w:val="clear" w:pos="2160"/>
        </w:tabs>
        <w:ind w:left="0" w:firstLine="709"/>
        <w:jc w:val="left"/>
        <w:rPr>
          <w:sz w:val="28"/>
          <w:szCs w:val="28"/>
        </w:rPr>
      </w:pPr>
      <w:r>
        <w:rPr>
          <w:sz w:val="28"/>
          <w:szCs w:val="28"/>
        </w:rPr>
        <w:t>Факс (______) ___________________________________________</w:t>
      </w:r>
    </w:p>
    <w:p w14:paraId="493A414F" w14:textId="77777777" w:rsidR="00110975" w:rsidRPr="000802B7" w:rsidRDefault="00110975" w:rsidP="00210F3B">
      <w:pPr>
        <w:pStyle w:val="af8"/>
        <w:ind w:firstLine="0"/>
        <w:jc w:val="left"/>
        <w:rPr>
          <w:sz w:val="28"/>
          <w:szCs w:val="28"/>
        </w:rPr>
      </w:pPr>
    </w:p>
    <w:p w14:paraId="5AE84299" w14:textId="77777777" w:rsidR="00110975" w:rsidRDefault="00110975" w:rsidP="00210F3B">
      <w:pPr>
        <w:pStyle w:val="af8"/>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14:paraId="1B4FCBB0" w14:textId="77777777" w:rsidR="00110975" w:rsidRPr="000802B7" w:rsidRDefault="00110975" w:rsidP="00210F3B">
      <w:pPr>
        <w:pStyle w:val="af8"/>
        <w:ind w:firstLine="0"/>
        <w:jc w:val="left"/>
        <w:rPr>
          <w:sz w:val="28"/>
          <w:szCs w:val="28"/>
        </w:rPr>
      </w:pPr>
    </w:p>
    <w:p w14:paraId="5F45EC30" w14:textId="77777777" w:rsidR="00110975" w:rsidRDefault="00110975" w:rsidP="00210F3B">
      <w:pPr>
        <w:pStyle w:val="af8"/>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14:paraId="1882D1B2" w14:textId="77777777" w:rsidR="00110975" w:rsidRDefault="00110975" w:rsidP="00210F3B">
      <w:pPr>
        <w:pStyle w:val="aff6"/>
        <w:rPr>
          <w:sz w:val="28"/>
          <w:szCs w:val="28"/>
        </w:rPr>
      </w:pPr>
    </w:p>
    <w:p w14:paraId="6DB34E7C" w14:textId="77777777" w:rsidR="00142EF8" w:rsidRDefault="00142EF8" w:rsidP="00210F3B">
      <w:pPr>
        <w:pStyle w:val="af8"/>
        <w:numPr>
          <w:ilvl w:val="2"/>
          <w:numId w:val="12"/>
        </w:numPr>
        <w:tabs>
          <w:tab w:val="clear" w:pos="2160"/>
        </w:tabs>
        <w:ind w:left="0" w:firstLine="709"/>
        <w:jc w:val="left"/>
        <w:rPr>
          <w:sz w:val="28"/>
          <w:szCs w:val="28"/>
        </w:rPr>
      </w:pPr>
      <w:r>
        <w:rPr>
          <w:sz w:val="28"/>
          <w:szCs w:val="28"/>
        </w:rPr>
        <w:t>Адрес сайта при наличии___________________________________</w:t>
      </w:r>
    </w:p>
    <w:p w14:paraId="12D6ED6D" w14:textId="77777777" w:rsidR="00142EF8" w:rsidRDefault="00142EF8" w:rsidP="00210F3B">
      <w:pPr>
        <w:pStyle w:val="aff6"/>
        <w:rPr>
          <w:sz w:val="28"/>
          <w:szCs w:val="28"/>
        </w:rPr>
      </w:pPr>
    </w:p>
    <w:p w14:paraId="5A5F242C" w14:textId="77777777" w:rsidR="00110975" w:rsidRPr="00CF5FBB" w:rsidRDefault="00110975" w:rsidP="00210F3B">
      <w:pPr>
        <w:rPr>
          <w:sz w:val="28"/>
          <w:szCs w:val="28"/>
        </w:rPr>
      </w:pPr>
    </w:p>
    <w:p w14:paraId="0EFB80F5" w14:textId="77777777" w:rsidR="00110975" w:rsidRDefault="00110975" w:rsidP="00210F3B">
      <w:pPr>
        <w:pStyle w:val="af8"/>
        <w:ind w:left="709" w:firstLine="0"/>
        <w:jc w:val="left"/>
        <w:rPr>
          <w:sz w:val="28"/>
          <w:szCs w:val="28"/>
        </w:rPr>
      </w:pPr>
    </w:p>
    <w:p w14:paraId="618EE9BB" w14:textId="77777777" w:rsidR="000519F8" w:rsidRPr="007415F9" w:rsidRDefault="000519F8" w:rsidP="00210F3B">
      <w:pPr>
        <w:pStyle w:val="af8"/>
        <w:ind w:firstLine="0"/>
        <w:rPr>
          <w:b/>
          <w:sz w:val="28"/>
          <w:szCs w:val="28"/>
        </w:rPr>
      </w:pPr>
      <w:bookmarkStart w:id="51" w:name="_Hlk201218905"/>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42A983A6" w14:textId="77777777" w:rsidR="000519F8" w:rsidRPr="007415F9" w:rsidRDefault="000519F8" w:rsidP="00210F3B">
      <w:pPr>
        <w:tabs>
          <w:tab w:val="left" w:pos="8640"/>
        </w:tabs>
        <w:jc w:val="center"/>
        <w:rPr>
          <w:i/>
        </w:rPr>
      </w:pPr>
      <w:r>
        <w:rPr>
          <w:i/>
        </w:rPr>
        <w:t xml:space="preserve">                                         (наименование претендента)</w:t>
      </w:r>
    </w:p>
    <w:p w14:paraId="7C2C538A" w14:textId="77777777" w:rsidR="000519F8" w:rsidRPr="00445DDD" w:rsidRDefault="000519F8" w:rsidP="00210F3B">
      <w:pPr>
        <w:pStyle w:val="32"/>
        <w:suppressAutoHyphens/>
        <w:spacing w:after="0"/>
        <w:rPr>
          <w:sz w:val="28"/>
          <w:szCs w:val="28"/>
        </w:rPr>
      </w:pPr>
      <w:r>
        <w:rPr>
          <w:sz w:val="28"/>
          <w:szCs w:val="28"/>
        </w:rPr>
        <w:t>____________________________________________________________________</w:t>
      </w:r>
    </w:p>
    <w:p w14:paraId="4B8DC5F9" w14:textId="77777777" w:rsidR="000519F8" w:rsidRPr="007415F9" w:rsidRDefault="000519F8" w:rsidP="00210F3B">
      <w:pPr>
        <w:rPr>
          <w:i/>
        </w:rPr>
      </w:pPr>
      <w:r>
        <w:rPr>
          <w:i/>
        </w:rPr>
        <w:t xml:space="preserve">       МП</w:t>
      </w:r>
      <w:r>
        <w:rPr>
          <w:i/>
        </w:rPr>
        <w:tab/>
      </w:r>
      <w:r>
        <w:rPr>
          <w:i/>
        </w:rPr>
        <w:tab/>
      </w:r>
      <w:r>
        <w:rPr>
          <w:i/>
        </w:rPr>
        <w:tab/>
        <w:t>(должность, подпись, ФИО полностью)</w:t>
      </w:r>
    </w:p>
    <w:p w14:paraId="18F0D094" w14:textId="77777777" w:rsidR="000519F8" w:rsidRDefault="000519F8" w:rsidP="00210F3B">
      <w:pPr>
        <w:pStyle w:val="32"/>
        <w:suppressAutoHyphens/>
        <w:spacing w:after="0"/>
        <w:rPr>
          <w:sz w:val="28"/>
          <w:szCs w:val="28"/>
        </w:rPr>
      </w:pPr>
      <w:r>
        <w:rPr>
          <w:sz w:val="28"/>
          <w:szCs w:val="28"/>
        </w:rPr>
        <w:t>«____» _________ 20___ г.</w:t>
      </w:r>
    </w:p>
    <w:bookmarkEnd w:id="51"/>
    <w:p w14:paraId="697E7F8D" w14:textId="77777777" w:rsidR="006B6573" w:rsidRDefault="006B6573" w:rsidP="00210F3B">
      <w:pPr>
        <w:pStyle w:val="32"/>
        <w:suppressAutoHyphens/>
        <w:spacing w:after="0"/>
        <w:rPr>
          <w:sz w:val="28"/>
          <w:szCs w:val="28"/>
        </w:rPr>
      </w:pPr>
    </w:p>
    <w:p w14:paraId="34F0307F" w14:textId="77777777" w:rsidR="006B6573" w:rsidRDefault="006B6573" w:rsidP="00210F3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7D813DAB" w14:textId="77777777" w:rsidR="00624950" w:rsidRDefault="00343144">
      <w:pPr>
        <w:pStyle w:val="1a"/>
        <w:ind w:firstLine="0"/>
        <w:jc w:val="right"/>
        <w:outlineLvl w:val="0"/>
        <w:rPr>
          <w:szCs w:val="28"/>
        </w:rPr>
      </w:pPr>
      <w:bookmarkStart w:id="52" w:name="_Hlk189579004"/>
      <w:r>
        <w:lastRenderedPageBreak/>
        <w:t>Приложение</w:t>
      </w:r>
      <w:r>
        <w:rPr>
          <w:rFonts w:eastAsia="MS Mincho"/>
          <w:szCs w:val="28"/>
        </w:rPr>
        <w:t xml:space="preserve"> № </w:t>
      </w:r>
      <w:r>
        <w:t>3</w:t>
      </w:r>
    </w:p>
    <w:p w14:paraId="6227B88A" w14:textId="77777777" w:rsidR="00C10125" w:rsidRPr="008522E8" w:rsidRDefault="00C10125" w:rsidP="00210F3B">
      <w:pPr>
        <w:pStyle w:val="af8"/>
        <w:ind w:firstLine="0"/>
        <w:jc w:val="right"/>
        <w:rPr>
          <w:rFonts w:eastAsia="Times New Roman"/>
          <w:sz w:val="32"/>
          <w:szCs w:val="28"/>
        </w:rPr>
      </w:pPr>
      <w:r>
        <w:rPr>
          <w:sz w:val="28"/>
        </w:rPr>
        <w:t>к документации о закупке</w:t>
      </w:r>
    </w:p>
    <w:p w14:paraId="28DF63DF" w14:textId="77777777" w:rsidR="00C10125" w:rsidRDefault="00C10125" w:rsidP="00210F3B">
      <w:pPr>
        <w:pStyle w:val="af8"/>
        <w:ind w:firstLine="0"/>
        <w:jc w:val="left"/>
        <w:rPr>
          <w:rFonts w:eastAsia="Times New Roman"/>
          <w:sz w:val="28"/>
          <w:szCs w:val="28"/>
        </w:rPr>
      </w:pPr>
    </w:p>
    <w:p w14:paraId="1D071E68" w14:textId="77777777" w:rsidR="00343144" w:rsidRDefault="00343144" w:rsidP="00343144">
      <w:pPr>
        <w:pStyle w:val="af8"/>
        <w:ind w:firstLine="0"/>
        <w:jc w:val="left"/>
        <w:rPr>
          <w:rFonts w:eastAsia="Times New Roman"/>
          <w:sz w:val="28"/>
          <w:szCs w:val="28"/>
        </w:rPr>
      </w:pPr>
    </w:p>
    <w:p w14:paraId="35263EB1" w14:textId="77777777" w:rsidR="00343144" w:rsidRPr="003C7F96" w:rsidRDefault="00343144" w:rsidP="00343144">
      <w:pPr>
        <w:pStyle w:val="af8"/>
        <w:spacing w:after="120"/>
        <w:ind w:firstLine="0"/>
        <w:jc w:val="center"/>
        <w:outlineLvl w:val="1"/>
        <w:rPr>
          <w:b/>
          <w:sz w:val="28"/>
          <w:szCs w:val="28"/>
        </w:rPr>
      </w:pPr>
      <w:r>
        <w:rPr>
          <w:b/>
          <w:sz w:val="28"/>
          <w:szCs w:val="28"/>
        </w:rPr>
        <w:t>Финансово-коммерческое предложение</w:t>
      </w:r>
    </w:p>
    <w:p w14:paraId="173FEE03" w14:textId="77777777" w:rsidR="00343144" w:rsidRDefault="00343144" w:rsidP="00343144">
      <w:pPr>
        <w:spacing w:after="160" w:line="259" w:lineRule="auto"/>
        <w:rPr>
          <w:rFonts w:eastAsia="Calibri"/>
          <w:sz w:val="28"/>
          <w:szCs w:val="28"/>
          <w:lang w:eastAsia="en-US"/>
        </w:rPr>
      </w:pPr>
      <w:r>
        <w:rPr>
          <w:rFonts w:eastAsia="Calibri"/>
          <w:sz w:val="28"/>
          <w:szCs w:val="28"/>
          <w:lang w:eastAsia="en-US"/>
        </w:rPr>
        <w:t xml:space="preserve"> «____» ___________ 20___ г.</w:t>
      </w:r>
    </w:p>
    <w:p w14:paraId="0A9A972D" w14:textId="77777777" w:rsidR="00343144" w:rsidRPr="003C7F96" w:rsidRDefault="00343144" w:rsidP="00343144">
      <w:pPr>
        <w:spacing w:after="160" w:line="259" w:lineRule="auto"/>
        <w:rPr>
          <w:rFonts w:eastAsia="Calibri"/>
          <w:sz w:val="28"/>
          <w:szCs w:val="28"/>
          <w:lang w:eastAsia="en-US"/>
        </w:rPr>
      </w:pPr>
      <w:r>
        <w:rPr>
          <w:rFonts w:eastAsia="Calibri"/>
          <w:sz w:val="28"/>
          <w:szCs w:val="28"/>
          <w:lang w:eastAsia="en-US"/>
        </w:rPr>
        <w:t>Открытый конкурс № ОКэ-_____-_____-_____ (далее – Открытый конкурс)</w:t>
      </w:r>
    </w:p>
    <w:p w14:paraId="67A641A8" w14:textId="77777777" w:rsidR="00343144" w:rsidRPr="003C7F96" w:rsidRDefault="00343144" w:rsidP="00343144">
      <w:pPr>
        <w:spacing w:line="259" w:lineRule="auto"/>
        <w:jc w:val="both"/>
        <w:rPr>
          <w:rFonts w:eastAsia="Calibri"/>
          <w:sz w:val="28"/>
          <w:szCs w:val="28"/>
          <w:lang w:eastAsia="en-US"/>
        </w:rPr>
      </w:pPr>
      <w:r>
        <w:rPr>
          <w:rFonts w:eastAsia="Calibri"/>
          <w:sz w:val="28"/>
          <w:szCs w:val="28"/>
          <w:lang w:eastAsia="en-US"/>
        </w:rPr>
        <w:t xml:space="preserve">(лот № _______) </w:t>
      </w:r>
      <w:r>
        <w:rPr>
          <w:rFonts w:eastAsia="Calibri"/>
          <w:bCs/>
          <w:i/>
          <w:sz w:val="22"/>
          <w:szCs w:val="22"/>
          <w:lang w:eastAsia="en-US"/>
        </w:rPr>
        <w:t>(указывается при необходимости)</w:t>
      </w:r>
    </w:p>
    <w:p w14:paraId="7031BF97" w14:textId="77777777" w:rsidR="00343144" w:rsidRPr="003C7F96" w:rsidRDefault="00343144" w:rsidP="00343144">
      <w:pPr>
        <w:spacing w:line="259" w:lineRule="auto"/>
        <w:rPr>
          <w:rFonts w:eastAsia="Calibri"/>
          <w:sz w:val="28"/>
          <w:szCs w:val="28"/>
          <w:lang w:eastAsia="en-US"/>
        </w:rPr>
      </w:pPr>
      <w:r>
        <w:rPr>
          <w:rFonts w:eastAsia="Calibri"/>
          <w:sz w:val="28"/>
          <w:szCs w:val="28"/>
          <w:lang w:eastAsia="en-US"/>
        </w:rPr>
        <w:t>__________________________________________________________________</w:t>
      </w:r>
    </w:p>
    <w:p w14:paraId="3F9003D5" w14:textId="77777777" w:rsidR="00343144" w:rsidRDefault="00343144" w:rsidP="00343144">
      <w:pPr>
        <w:spacing w:after="160" w:line="259" w:lineRule="auto"/>
        <w:ind w:firstLine="3"/>
        <w:rPr>
          <w:rFonts w:eastAsia="Calibri"/>
          <w:bCs/>
          <w:i/>
          <w:sz w:val="22"/>
          <w:szCs w:val="22"/>
          <w:lang w:eastAsia="en-US"/>
        </w:rPr>
      </w:pPr>
      <w:r>
        <w:rPr>
          <w:rFonts w:eastAsia="Calibri"/>
          <w:bCs/>
          <w:i/>
          <w:sz w:val="22"/>
          <w:szCs w:val="22"/>
          <w:lang w:eastAsia="en-US"/>
        </w:rPr>
        <w:t>(полное наименование п</w:t>
      </w:r>
      <w:r>
        <w:rPr>
          <w:rFonts w:eastAsia="Calibri"/>
          <w:i/>
          <w:sz w:val="22"/>
          <w:szCs w:val="22"/>
          <w:lang w:eastAsia="en-US"/>
        </w:rPr>
        <w:t>ретендента</w:t>
      </w:r>
      <w:r>
        <w:rPr>
          <w:rFonts w:eastAsia="Calibri"/>
          <w:bCs/>
          <w:i/>
          <w:sz w:val="22"/>
          <w:szCs w:val="22"/>
          <w:lang w:eastAsia="en-US"/>
        </w:rPr>
        <w:t>)</w:t>
      </w:r>
    </w:p>
    <w:p w14:paraId="12EFE583" w14:textId="77777777" w:rsidR="00343144" w:rsidRPr="003C7F96" w:rsidRDefault="00343144" w:rsidP="00343144">
      <w:pPr>
        <w:spacing w:after="160" w:line="259" w:lineRule="auto"/>
        <w:ind w:firstLine="3"/>
        <w:rPr>
          <w:rFonts w:eastAsia="Calibri"/>
          <w:bCs/>
          <w:i/>
          <w:sz w:val="22"/>
          <w:szCs w:val="22"/>
          <w:lang w:eastAsia="en-US"/>
        </w:rPr>
      </w:pPr>
    </w:p>
    <w:tbl>
      <w:tblPr>
        <w:tblW w:w="5136" w:type="pct"/>
        <w:tblLayout w:type="fixed"/>
        <w:tblLook w:val="0000" w:firstRow="0" w:lastRow="0" w:firstColumn="0" w:lastColumn="0" w:noHBand="0" w:noVBand="0"/>
      </w:tblPr>
      <w:tblGrid>
        <w:gridCol w:w="513"/>
        <w:gridCol w:w="1122"/>
        <w:gridCol w:w="1104"/>
        <w:gridCol w:w="1226"/>
        <w:gridCol w:w="1418"/>
        <w:gridCol w:w="1311"/>
        <w:gridCol w:w="1604"/>
        <w:gridCol w:w="1592"/>
      </w:tblGrid>
      <w:tr w:rsidR="00343144" w:rsidRPr="00FE2834" w14:paraId="539DDF00" w14:textId="77777777" w:rsidTr="00343144">
        <w:trPr>
          <w:trHeight w:val="3025"/>
        </w:trPr>
        <w:tc>
          <w:tcPr>
            <w:tcW w:w="259" w:type="pct"/>
            <w:tcBorders>
              <w:top w:val="single" w:sz="4" w:space="0" w:color="auto"/>
              <w:left w:val="single" w:sz="4" w:space="0" w:color="auto"/>
              <w:bottom w:val="single" w:sz="4" w:space="0" w:color="auto"/>
              <w:right w:val="single" w:sz="4" w:space="0" w:color="auto"/>
            </w:tcBorders>
            <w:vAlign w:val="center"/>
          </w:tcPr>
          <w:p w14:paraId="184491FB" w14:textId="77777777" w:rsidR="00343144" w:rsidRPr="003C7F96" w:rsidRDefault="00343144" w:rsidP="00343144">
            <w:pPr>
              <w:spacing w:after="160" w:line="259" w:lineRule="auto"/>
              <w:rPr>
                <w:rFonts w:eastAsia="Calibri"/>
                <w:sz w:val="22"/>
                <w:szCs w:val="22"/>
                <w:lang w:eastAsia="en-US"/>
              </w:rPr>
            </w:pPr>
            <w:r>
              <w:rPr>
                <w:rFonts w:eastAsia="Calibri"/>
                <w:sz w:val="22"/>
                <w:szCs w:val="22"/>
                <w:lang w:eastAsia="en-US"/>
              </w:rPr>
              <w:t>№ п/п</w:t>
            </w:r>
          </w:p>
        </w:tc>
        <w:tc>
          <w:tcPr>
            <w:tcW w:w="567" w:type="pct"/>
            <w:tcBorders>
              <w:top w:val="single" w:sz="4" w:space="0" w:color="auto"/>
              <w:left w:val="single" w:sz="4" w:space="0" w:color="auto"/>
              <w:bottom w:val="single" w:sz="4" w:space="0" w:color="auto"/>
              <w:right w:val="single" w:sz="4" w:space="0" w:color="auto"/>
            </w:tcBorders>
            <w:vAlign w:val="center"/>
          </w:tcPr>
          <w:p w14:paraId="19A1174A" w14:textId="77777777" w:rsidR="00343144" w:rsidRPr="003C7F96" w:rsidRDefault="00343144" w:rsidP="00343144">
            <w:pPr>
              <w:spacing w:after="160" w:line="259" w:lineRule="auto"/>
              <w:rPr>
                <w:rFonts w:eastAsia="Calibri"/>
                <w:sz w:val="22"/>
                <w:szCs w:val="22"/>
                <w:lang w:eastAsia="en-US"/>
              </w:rPr>
            </w:pPr>
            <w:r>
              <w:rPr>
                <w:rFonts w:eastAsia="Calibri"/>
                <w:sz w:val="22"/>
                <w:szCs w:val="22"/>
                <w:lang w:eastAsia="en-US"/>
              </w:rPr>
              <w:t>Наименование Товара (марка, модель) и производителя</w:t>
            </w:r>
          </w:p>
        </w:tc>
        <w:tc>
          <w:tcPr>
            <w:tcW w:w="558" w:type="pct"/>
            <w:tcBorders>
              <w:top w:val="single" w:sz="4" w:space="0" w:color="auto"/>
              <w:left w:val="single" w:sz="4" w:space="0" w:color="auto"/>
              <w:bottom w:val="single" w:sz="4" w:space="0" w:color="auto"/>
              <w:right w:val="single" w:sz="4" w:space="0" w:color="auto"/>
            </w:tcBorders>
            <w:vAlign w:val="center"/>
          </w:tcPr>
          <w:p w14:paraId="540721D6" w14:textId="77777777" w:rsidR="00343144" w:rsidRPr="003C7F96" w:rsidRDefault="00343144" w:rsidP="00343144">
            <w:pPr>
              <w:spacing w:after="160" w:line="259" w:lineRule="auto"/>
              <w:rPr>
                <w:rFonts w:eastAsia="Calibri"/>
                <w:sz w:val="22"/>
                <w:szCs w:val="22"/>
                <w:lang w:eastAsia="en-US"/>
              </w:rPr>
            </w:pPr>
            <w:r>
              <w:rPr>
                <w:rFonts w:eastAsia="Calibri"/>
                <w:sz w:val="22"/>
                <w:szCs w:val="22"/>
                <w:lang w:eastAsia="en-US"/>
              </w:rPr>
              <w:t>Цена за единицу Товара, руб. без учета НДС</w:t>
            </w:r>
          </w:p>
        </w:tc>
        <w:tc>
          <w:tcPr>
            <w:tcW w:w="620" w:type="pct"/>
            <w:tcBorders>
              <w:top w:val="single" w:sz="4" w:space="0" w:color="auto"/>
              <w:left w:val="single" w:sz="4" w:space="0" w:color="auto"/>
              <w:bottom w:val="single" w:sz="4" w:space="0" w:color="auto"/>
              <w:right w:val="single" w:sz="4" w:space="0" w:color="auto"/>
            </w:tcBorders>
            <w:vAlign w:val="center"/>
          </w:tcPr>
          <w:p w14:paraId="30A9F22C" w14:textId="77777777" w:rsidR="00343144" w:rsidRPr="003C7F96" w:rsidRDefault="00343144" w:rsidP="00343144">
            <w:pPr>
              <w:spacing w:after="160" w:line="259" w:lineRule="auto"/>
              <w:rPr>
                <w:rFonts w:eastAsia="Calibri"/>
                <w:sz w:val="22"/>
                <w:szCs w:val="22"/>
                <w:lang w:eastAsia="en-US"/>
              </w:rPr>
            </w:pPr>
            <w:r>
              <w:rPr>
                <w:rFonts w:eastAsia="Calibri"/>
                <w:sz w:val="22"/>
                <w:szCs w:val="22"/>
                <w:lang w:eastAsia="en-US"/>
              </w:rPr>
              <w:t>Кол-во поставляемого Товара, шт.</w:t>
            </w:r>
          </w:p>
        </w:tc>
        <w:tc>
          <w:tcPr>
            <w:tcW w:w="717" w:type="pct"/>
            <w:tcBorders>
              <w:top w:val="single" w:sz="4" w:space="0" w:color="auto"/>
              <w:left w:val="single" w:sz="4" w:space="0" w:color="auto"/>
              <w:bottom w:val="single" w:sz="4" w:space="0" w:color="auto"/>
              <w:right w:val="single" w:sz="4" w:space="0" w:color="auto"/>
            </w:tcBorders>
            <w:vAlign w:val="center"/>
          </w:tcPr>
          <w:p w14:paraId="02BC5D40" w14:textId="77777777" w:rsidR="00343144" w:rsidRPr="003C7F96" w:rsidRDefault="00343144" w:rsidP="00343144">
            <w:pPr>
              <w:spacing w:after="160" w:line="259" w:lineRule="auto"/>
              <w:rPr>
                <w:rFonts w:eastAsia="Calibri"/>
                <w:sz w:val="22"/>
                <w:szCs w:val="22"/>
                <w:lang w:eastAsia="en-US"/>
              </w:rPr>
            </w:pPr>
            <w:r>
              <w:rPr>
                <w:rFonts w:eastAsia="Calibri"/>
                <w:sz w:val="22"/>
                <w:szCs w:val="22"/>
                <w:lang w:eastAsia="en-US"/>
              </w:rPr>
              <w:t xml:space="preserve">Цена за весь закупаемый объем </w:t>
            </w:r>
            <w:proofErr w:type="gramStart"/>
            <w:r>
              <w:rPr>
                <w:rFonts w:eastAsia="Calibri"/>
                <w:sz w:val="22"/>
                <w:szCs w:val="22"/>
                <w:lang w:eastAsia="en-US"/>
              </w:rPr>
              <w:t>Товара,  руб.</w:t>
            </w:r>
            <w:proofErr w:type="gramEnd"/>
            <w:r>
              <w:rPr>
                <w:rFonts w:eastAsia="Calibri"/>
                <w:sz w:val="22"/>
                <w:szCs w:val="22"/>
                <w:lang w:eastAsia="en-US"/>
              </w:rPr>
              <w:t>, без учета НДС</w:t>
            </w:r>
          </w:p>
        </w:tc>
        <w:tc>
          <w:tcPr>
            <w:tcW w:w="663" w:type="pct"/>
            <w:tcBorders>
              <w:top w:val="single" w:sz="4" w:space="0" w:color="auto"/>
              <w:left w:val="single" w:sz="4" w:space="0" w:color="auto"/>
              <w:bottom w:val="single" w:sz="4" w:space="0" w:color="auto"/>
              <w:right w:val="single" w:sz="4" w:space="0" w:color="auto"/>
            </w:tcBorders>
            <w:vAlign w:val="center"/>
          </w:tcPr>
          <w:p w14:paraId="0F521CDF" w14:textId="77777777" w:rsidR="00343144" w:rsidRPr="003C7F96" w:rsidRDefault="00343144" w:rsidP="00343144">
            <w:pPr>
              <w:spacing w:after="160" w:line="259" w:lineRule="auto"/>
              <w:rPr>
                <w:rFonts w:eastAsia="Calibri"/>
                <w:sz w:val="22"/>
                <w:szCs w:val="22"/>
                <w:lang w:eastAsia="en-US"/>
              </w:rPr>
            </w:pPr>
            <w:r>
              <w:rPr>
                <w:rFonts w:eastAsia="Calibri"/>
                <w:sz w:val="22"/>
                <w:szCs w:val="22"/>
                <w:lang w:eastAsia="en-US"/>
              </w:rPr>
              <w:t>Размер аванса, руб. без учета НДС</w:t>
            </w:r>
          </w:p>
        </w:tc>
        <w:tc>
          <w:tcPr>
            <w:tcW w:w="811" w:type="pct"/>
            <w:tcBorders>
              <w:top w:val="single" w:sz="4" w:space="0" w:color="auto"/>
              <w:left w:val="single" w:sz="4" w:space="0" w:color="auto"/>
              <w:bottom w:val="single" w:sz="4" w:space="0" w:color="auto"/>
              <w:right w:val="single" w:sz="4" w:space="0" w:color="auto"/>
            </w:tcBorders>
            <w:vAlign w:val="center"/>
          </w:tcPr>
          <w:p w14:paraId="5C2A4877" w14:textId="77777777" w:rsidR="00343144" w:rsidRPr="003C7F96" w:rsidRDefault="00343144" w:rsidP="00343144">
            <w:pPr>
              <w:spacing w:after="160" w:line="259" w:lineRule="auto"/>
              <w:rPr>
                <w:rFonts w:eastAsia="Calibri"/>
                <w:sz w:val="22"/>
                <w:szCs w:val="22"/>
                <w:lang w:eastAsia="en-US"/>
              </w:rPr>
            </w:pPr>
            <w:r>
              <w:rPr>
                <w:rFonts w:eastAsia="Calibri"/>
                <w:sz w:val="22"/>
                <w:szCs w:val="22"/>
                <w:lang w:eastAsia="en-US"/>
              </w:rPr>
              <w:t xml:space="preserve">Срок поставки Товара, раб. </w:t>
            </w:r>
            <w:proofErr w:type="spellStart"/>
            <w:r>
              <w:rPr>
                <w:rFonts w:eastAsia="Calibri"/>
                <w:sz w:val="22"/>
                <w:szCs w:val="22"/>
                <w:lang w:eastAsia="en-US"/>
              </w:rPr>
              <w:t>дн</w:t>
            </w:r>
            <w:proofErr w:type="spellEnd"/>
            <w:r>
              <w:rPr>
                <w:rFonts w:eastAsia="Calibri"/>
                <w:sz w:val="22"/>
                <w:szCs w:val="22"/>
                <w:lang w:eastAsia="en-US"/>
              </w:rPr>
              <w:t>. с даты заключения договора</w:t>
            </w:r>
          </w:p>
        </w:tc>
        <w:tc>
          <w:tcPr>
            <w:tcW w:w="805" w:type="pct"/>
            <w:tcBorders>
              <w:top w:val="single" w:sz="4" w:space="0" w:color="auto"/>
              <w:left w:val="nil"/>
              <w:bottom w:val="single" w:sz="4" w:space="0" w:color="auto"/>
              <w:right w:val="single" w:sz="4" w:space="0" w:color="auto"/>
            </w:tcBorders>
            <w:vAlign w:val="center"/>
          </w:tcPr>
          <w:p w14:paraId="5D2AE993" w14:textId="77777777" w:rsidR="00343144" w:rsidRPr="00CA0052" w:rsidRDefault="00343144" w:rsidP="00343144">
            <w:pPr>
              <w:spacing w:after="160" w:line="259" w:lineRule="auto"/>
              <w:jc w:val="center"/>
              <w:rPr>
                <w:rFonts w:eastAsia="Calibri"/>
                <w:sz w:val="18"/>
                <w:szCs w:val="18"/>
                <w:lang w:eastAsia="en-US"/>
              </w:rPr>
            </w:pPr>
            <w:r>
              <w:rPr>
                <w:rFonts w:eastAsia="Calibri"/>
                <w:sz w:val="22"/>
                <w:szCs w:val="22"/>
                <w:lang w:eastAsia="en-US"/>
              </w:rPr>
              <w:t xml:space="preserve">Гарантийный срок, </w:t>
            </w:r>
            <w:r>
              <w:rPr>
                <w:rFonts w:eastAsia="Calibri"/>
                <w:i/>
                <w:sz w:val="18"/>
                <w:szCs w:val="18"/>
                <w:lang w:eastAsia="en-US"/>
              </w:rPr>
              <w:t xml:space="preserve">______ </w:t>
            </w:r>
            <w:r>
              <w:rPr>
                <w:rFonts w:eastAsia="Calibri"/>
                <w:sz w:val="18"/>
                <w:szCs w:val="18"/>
                <w:lang w:eastAsia="en-US"/>
              </w:rPr>
              <w:t>месяцев с даты</w:t>
            </w:r>
            <w:r>
              <w:t xml:space="preserve"> </w:t>
            </w:r>
            <w:r>
              <w:rPr>
                <w:rFonts w:eastAsia="Calibri"/>
                <w:sz w:val="18"/>
                <w:szCs w:val="18"/>
                <w:lang w:eastAsia="en-US"/>
              </w:rPr>
              <w:t xml:space="preserve">с даты подписания акта приема-передачи Товара, </w:t>
            </w:r>
            <w:r>
              <w:rPr>
                <w:rFonts w:eastAsia="Calibri"/>
                <w:sz w:val="22"/>
                <w:szCs w:val="22"/>
                <w:lang w:eastAsia="en-US"/>
              </w:rPr>
              <w:t>без учета пробега</w:t>
            </w:r>
          </w:p>
          <w:p w14:paraId="524F9F44" w14:textId="77777777" w:rsidR="00343144" w:rsidRPr="003237B6" w:rsidRDefault="00343144" w:rsidP="00343144">
            <w:pPr>
              <w:spacing w:after="160" w:line="259" w:lineRule="auto"/>
              <w:rPr>
                <w:rFonts w:eastAsia="Calibri"/>
                <w:i/>
                <w:sz w:val="22"/>
                <w:szCs w:val="22"/>
                <w:lang w:eastAsia="en-US"/>
              </w:rPr>
            </w:pPr>
          </w:p>
        </w:tc>
      </w:tr>
      <w:tr w:rsidR="00343144" w:rsidRPr="003C7F96" w14:paraId="02D04C70" w14:textId="77777777" w:rsidTr="00343144">
        <w:trPr>
          <w:trHeight w:hRule="exact" w:val="2152"/>
        </w:trPr>
        <w:tc>
          <w:tcPr>
            <w:tcW w:w="259" w:type="pct"/>
            <w:tcBorders>
              <w:top w:val="nil"/>
              <w:left w:val="single" w:sz="4" w:space="0" w:color="auto"/>
              <w:bottom w:val="single" w:sz="4" w:space="0" w:color="auto"/>
              <w:right w:val="single" w:sz="4" w:space="0" w:color="auto"/>
            </w:tcBorders>
            <w:noWrap/>
            <w:vAlign w:val="center"/>
          </w:tcPr>
          <w:p w14:paraId="6A80E108" w14:textId="77777777" w:rsidR="00343144" w:rsidRPr="003C7F96" w:rsidRDefault="00343144" w:rsidP="00343144">
            <w:pPr>
              <w:spacing w:after="160" w:line="259" w:lineRule="auto"/>
              <w:jc w:val="center"/>
              <w:rPr>
                <w:rFonts w:eastAsia="Calibri"/>
                <w:sz w:val="22"/>
                <w:szCs w:val="22"/>
                <w:lang w:eastAsia="en-US"/>
              </w:rPr>
            </w:pPr>
          </w:p>
        </w:tc>
        <w:tc>
          <w:tcPr>
            <w:tcW w:w="567" w:type="pct"/>
            <w:tcBorders>
              <w:top w:val="nil"/>
              <w:left w:val="nil"/>
              <w:bottom w:val="single" w:sz="4" w:space="0" w:color="auto"/>
              <w:right w:val="single" w:sz="4" w:space="0" w:color="auto"/>
            </w:tcBorders>
            <w:noWrap/>
            <w:vAlign w:val="center"/>
          </w:tcPr>
          <w:p w14:paraId="6D45EE88" w14:textId="77777777" w:rsidR="00343144" w:rsidRPr="003C7F96" w:rsidRDefault="00343144" w:rsidP="00343144">
            <w:pPr>
              <w:spacing w:after="160" w:line="259" w:lineRule="auto"/>
              <w:jc w:val="center"/>
              <w:rPr>
                <w:rFonts w:eastAsia="Calibri"/>
                <w:sz w:val="22"/>
                <w:szCs w:val="22"/>
                <w:lang w:eastAsia="en-US"/>
              </w:rPr>
            </w:pPr>
          </w:p>
        </w:tc>
        <w:tc>
          <w:tcPr>
            <w:tcW w:w="558" w:type="pct"/>
            <w:tcBorders>
              <w:top w:val="single" w:sz="4" w:space="0" w:color="auto"/>
              <w:left w:val="nil"/>
              <w:bottom w:val="single" w:sz="4" w:space="0" w:color="auto"/>
              <w:right w:val="single" w:sz="4" w:space="0" w:color="auto"/>
            </w:tcBorders>
            <w:vAlign w:val="center"/>
          </w:tcPr>
          <w:p w14:paraId="2EDCD690" w14:textId="77777777" w:rsidR="00343144" w:rsidRPr="003C7F96" w:rsidRDefault="00343144" w:rsidP="00343144">
            <w:pPr>
              <w:spacing w:after="160" w:line="259" w:lineRule="auto"/>
              <w:jc w:val="center"/>
              <w:rPr>
                <w:rFonts w:eastAsia="Calibri"/>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vAlign w:val="center"/>
          </w:tcPr>
          <w:p w14:paraId="69200F3A" w14:textId="77777777" w:rsidR="00343144" w:rsidRPr="003C7F96" w:rsidRDefault="00343144" w:rsidP="00343144">
            <w:pPr>
              <w:spacing w:after="160" w:line="259" w:lineRule="auto"/>
              <w:jc w:val="center"/>
              <w:rPr>
                <w:rFonts w:eastAsia="Calibri"/>
                <w:sz w:val="22"/>
                <w:szCs w:val="22"/>
                <w:lang w:eastAsia="en-US"/>
              </w:rPr>
            </w:pPr>
            <w:r>
              <w:rPr>
                <w:rFonts w:eastAsia="Calibri"/>
                <w:sz w:val="22"/>
                <w:szCs w:val="22"/>
                <w:lang w:eastAsia="en-US"/>
              </w:rPr>
              <w:t>1</w:t>
            </w:r>
          </w:p>
        </w:tc>
        <w:tc>
          <w:tcPr>
            <w:tcW w:w="717" w:type="pct"/>
            <w:tcBorders>
              <w:top w:val="single" w:sz="4" w:space="0" w:color="auto"/>
              <w:left w:val="single" w:sz="4" w:space="0" w:color="auto"/>
              <w:bottom w:val="single" w:sz="4" w:space="0" w:color="auto"/>
              <w:right w:val="single" w:sz="4" w:space="0" w:color="auto"/>
            </w:tcBorders>
            <w:noWrap/>
            <w:vAlign w:val="center"/>
          </w:tcPr>
          <w:p w14:paraId="0DF517C3" w14:textId="77777777" w:rsidR="00343144" w:rsidRPr="001C10E2" w:rsidRDefault="00343144" w:rsidP="00343144">
            <w:pPr>
              <w:spacing w:after="160" w:line="259" w:lineRule="auto"/>
              <w:jc w:val="center"/>
              <w:rPr>
                <w:rFonts w:eastAsia="Calibri"/>
                <w:i/>
                <w:sz w:val="18"/>
                <w:szCs w:val="18"/>
                <w:lang w:eastAsia="en-US"/>
              </w:rPr>
            </w:pPr>
            <w:r>
              <w:rPr>
                <w:rFonts w:eastAsia="Calibri"/>
                <w:i/>
                <w:sz w:val="18"/>
                <w:szCs w:val="18"/>
                <w:lang w:eastAsia="en-US"/>
              </w:rPr>
              <w:t>(не более</w:t>
            </w:r>
          </w:p>
          <w:p w14:paraId="0E9D58B4" w14:textId="77777777" w:rsidR="00343144" w:rsidRPr="003C7F96" w:rsidRDefault="00343144" w:rsidP="00343144">
            <w:pPr>
              <w:spacing w:after="160" w:line="259" w:lineRule="auto"/>
              <w:jc w:val="center"/>
              <w:rPr>
                <w:rFonts w:eastAsia="Calibri"/>
                <w:sz w:val="22"/>
                <w:szCs w:val="22"/>
                <w:lang w:eastAsia="en-US"/>
              </w:rPr>
            </w:pPr>
            <w:r>
              <w:rPr>
                <w:rFonts w:eastAsia="Calibri"/>
                <w:i/>
                <w:sz w:val="18"/>
                <w:szCs w:val="18"/>
                <w:lang w:eastAsia="en-US"/>
              </w:rPr>
              <w:t>7 220 833,33 руб.)</w:t>
            </w:r>
            <w:r>
              <w:rPr>
                <w:rFonts w:eastAsia="Calibri"/>
                <w:sz w:val="22"/>
                <w:szCs w:val="22"/>
                <w:lang w:eastAsia="en-US"/>
              </w:rPr>
              <w:t xml:space="preserve"> </w:t>
            </w:r>
          </w:p>
        </w:tc>
        <w:tc>
          <w:tcPr>
            <w:tcW w:w="663" w:type="pct"/>
            <w:tcBorders>
              <w:top w:val="single" w:sz="4" w:space="0" w:color="auto"/>
              <w:left w:val="nil"/>
              <w:bottom w:val="single" w:sz="4" w:space="0" w:color="auto"/>
              <w:right w:val="single" w:sz="4" w:space="0" w:color="auto"/>
            </w:tcBorders>
            <w:vAlign w:val="center"/>
          </w:tcPr>
          <w:p w14:paraId="4560A218" w14:textId="77777777" w:rsidR="00343144" w:rsidRPr="003C7F96" w:rsidRDefault="00343144" w:rsidP="00343144">
            <w:pPr>
              <w:spacing w:after="160" w:line="259" w:lineRule="auto"/>
              <w:jc w:val="center"/>
              <w:rPr>
                <w:rFonts w:eastAsia="Calibri"/>
                <w:sz w:val="22"/>
                <w:szCs w:val="22"/>
                <w:lang w:eastAsia="en-US"/>
              </w:rPr>
            </w:pPr>
          </w:p>
        </w:tc>
        <w:tc>
          <w:tcPr>
            <w:tcW w:w="811" w:type="pct"/>
            <w:tcBorders>
              <w:top w:val="single" w:sz="4" w:space="0" w:color="auto"/>
              <w:left w:val="single" w:sz="4" w:space="0" w:color="auto"/>
              <w:bottom w:val="single" w:sz="4" w:space="0" w:color="auto"/>
              <w:right w:val="single" w:sz="4" w:space="0" w:color="auto"/>
            </w:tcBorders>
            <w:noWrap/>
            <w:vAlign w:val="center"/>
          </w:tcPr>
          <w:p w14:paraId="27374F1B" w14:textId="77777777" w:rsidR="00343144" w:rsidRPr="003C7F96" w:rsidRDefault="00343144" w:rsidP="00343144">
            <w:pPr>
              <w:spacing w:after="160" w:line="259" w:lineRule="auto"/>
              <w:jc w:val="center"/>
              <w:rPr>
                <w:rFonts w:eastAsia="Calibri"/>
                <w:sz w:val="22"/>
                <w:szCs w:val="22"/>
                <w:lang w:eastAsia="en-US"/>
              </w:rPr>
            </w:pPr>
            <w:r>
              <w:rPr>
                <w:rFonts w:eastAsia="Calibri"/>
                <w:i/>
                <w:sz w:val="18"/>
                <w:szCs w:val="18"/>
                <w:lang w:eastAsia="en-US"/>
              </w:rPr>
              <w:t>(не более 60 рабочих дней)</w:t>
            </w:r>
          </w:p>
        </w:tc>
        <w:tc>
          <w:tcPr>
            <w:tcW w:w="805" w:type="pct"/>
            <w:tcBorders>
              <w:top w:val="nil"/>
              <w:left w:val="nil"/>
              <w:bottom w:val="single" w:sz="4" w:space="0" w:color="auto"/>
              <w:right w:val="single" w:sz="4" w:space="0" w:color="auto"/>
            </w:tcBorders>
            <w:noWrap/>
            <w:vAlign w:val="center"/>
          </w:tcPr>
          <w:p w14:paraId="0FE2973A" w14:textId="77777777" w:rsidR="00343144" w:rsidRPr="003C7F96" w:rsidRDefault="00343144" w:rsidP="00343144">
            <w:pPr>
              <w:spacing w:after="160" w:line="259" w:lineRule="auto"/>
              <w:jc w:val="center"/>
              <w:rPr>
                <w:rFonts w:eastAsia="Calibri"/>
                <w:sz w:val="22"/>
                <w:szCs w:val="22"/>
                <w:lang w:eastAsia="en-US"/>
              </w:rPr>
            </w:pPr>
            <w:r>
              <w:rPr>
                <w:rFonts w:eastAsia="Calibri"/>
                <w:i/>
                <w:sz w:val="18"/>
                <w:szCs w:val="18"/>
                <w:lang w:eastAsia="en-US"/>
              </w:rPr>
              <w:t xml:space="preserve"> (не менее 12 месяцев)</w:t>
            </w:r>
          </w:p>
        </w:tc>
      </w:tr>
    </w:tbl>
    <w:p w14:paraId="0C11194A" w14:textId="77777777" w:rsidR="00343144" w:rsidRDefault="00343144" w:rsidP="00343144">
      <w:pPr>
        <w:ind w:firstLine="720"/>
        <w:jc w:val="both"/>
        <w:rPr>
          <w:sz w:val="28"/>
          <w:szCs w:val="28"/>
        </w:rPr>
      </w:pPr>
    </w:p>
    <w:p w14:paraId="0703F2FF" w14:textId="77777777" w:rsidR="00343144" w:rsidRPr="00D05F85" w:rsidRDefault="00343144" w:rsidP="00343144">
      <w:pPr>
        <w:pStyle w:val="1a"/>
        <w:ind w:firstLine="709"/>
        <w:rPr>
          <w:szCs w:val="28"/>
        </w:rPr>
      </w:pPr>
      <w:r>
        <w:rPr>
          <w:szCs w:val="28"/>
        </w:rPr>
        <w:t xml:space="preserve">1. Цена, указанная в настоящем финансово-коммерческом предложении по поставке Товара, учитывает стоимость всех налогов (кроме НДС), всех расходов поставщика, связанные с поставкой Товара в место поставки - контейнерный терминал Магнитогорск-Грузовой  Уральского филиала ПАО «ТрансКонтейнер» (455000, Российская Федерация, Калибровщиков, д. 11),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расходов по упаковке, маркировке, оформлению соответствующих сертификатов и другой необходимой документации, стоимости погрузочно-разгрузочных работ, транспортных расходов, расходов на страхование и оплату других обязательных платежей, расходов по оплате всех затрат, издержек, связанных с исполнением договора, налогов и сборов, а также иных расходов. </w:t>
      </w:r>
    </w:p>
    <w:p w14:paraId="3D8DD334" w14:textId="77777777" w:rsidR="00343144" w:rsidRPr="003C7F96" w:rsidRDefault="00343144" w:rsidP="00343144">
      <w:pPr>
        <w:ind w:firstLine="720"/>
        <w:jc w:val="both"/>
        <w:rPr>
          <w:sz w:val="28"/>
          <w:szCs w:val="28"/>
        </w:rPr>
      </w:pPr>
    </w:p>
    <w:p w14:paraId="04EC53C7" w14:textId="77777777" w:rsidR="00343144" w:rsidRDefault="00343144" w:rsidP="00343144">
      <w:pPr>
        <w:pStyle w:val="afb"/>
        <w:jc w:val="both"/>
        <w:rPr>
          <w:szCs w:val="28"/>
        </w:rPr>
      </w:pPr>
      <w:r>
        <w:rPr>
          <w:szCs w:val="28"/>
        </w:rPr>
        <w:lastRenderedPageBreak/>
        <w:t xml:space="preserve">Поставка товара облагается НДС по ставке ____%, размер которого составляет ________/ НДС не облагается </w:t>
      </w:r>
      <w:r>
        <w:rPr>
          <w:i/>
          <w:sz w:val="24"/>
          <w:szCs w:val="24"/>
        </w:rPr>
        <w:t>(указать необходимое)</w:t>
      </w:r>
      <w:r>
        <w:rPr>
          <w:i/>
          <w:szCs w:val="28"/>
        </w:rPr>
        <w:t>.</w:t>
      </w:r>
    </w:p>
    <w:p w14:paraId="7956BCBA" w14:textId="77777777" w:rsidR="00343144" w:rsidRPr="00E90EF9" w:rsidRDefault="00343144" w:rsidP="00343144">
      <w:pPr>
        <w:ind w:firstLine="720"/>
        <w:jc w:val="both"/>
        <w:rPr>
          <w:sz w:val="28"/>
          <w:szCs w:val="28"/>
        </w:rPr>
      </w:pPr>
      <w:r>
        <w:rPr>
          <w:sz w:val="28"/>
          <w:szCs w:val="28"/>
        </w:rPr>
        <w:t xml:space="preserve">2. Осуществлять электронный документооборот (далее – ЭДО) на условиях, изложенных в приложении № 3 к проекту договора к документации о закупке </w:t>
      </w:r>
      <w:r>
        <w:rPr>
          <w:b/>
          <w:sz w:val="28"/>
          <w:szCs w:val="28"/>
        </w:rPr>
        <w:t>согласны</w:t>
      </w:r>
      <w:r>
        <w:rPr>
          <w:rStyle w:val="af6"/>
          <w:b/>
          <w:sz w:val="28"/>
          <w:szCs w:val="28"/>
        </w:rPr>
        <w:footnoteReference w:id="2"/>
      </w:r>
      <w:r>
        <w:rPr>
          <w:sz w:val="28"/>
          <w:szCs w:val="28"/>
        </w:rPr>
        <w:t>.</w:t>
      </w:r>
    </w:p>
    <w:p w14:paraId="0F9317B2" w14:textId="77777777" w:rsidR="00343144" w:rsidRPr="009A7586" w:rsidRDefault="00343144" w:rsidP="00343144">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(ниже удалить лишние строки)</w:t>
      </w:r>
      <w:r>
        <w:rPr>
          <w:sz w:val="28"/>
          <w:szCs w:val="28"/>
        </w:rPr>
        <w:t>:</w:t>
      </w:r>
    </w:p>
    <w:p w14:paraId="1900BF57" w14:textId="77777777" w:rsidR="00343144" w:rsidRPr="009A7586" w:rsidRDefault="00343144" w:rsidP="00343144">
      <w:pPr>
        <w:ind w:firstLine="720"/>
        <w:jc w:val="both"/>
        <w:rPr>
          <w:sz w:val="28"/>
          <w:szCs w:val="28"/>
        </w:rPr>
      </w:pPr>
      <w:r>
        <w:rPr>
          <w:sz w:val="28"/>
          <w:szCs w:val="28"/>
        </w:rPr>
        <w:t>- акт сдачи-приемки выполненных работ/оказанных услуг;</w:t>
      </w:r>
    </w:p>
    <w:p w14:paraId="4CB91E82" w14:textId="77777777" w:rsidR="00343144" w:rsidRPr="009A7586" w:rsidRDefault="00343144" w:rsidP="00343144">
      <w:pPr>
        <w:ind w:firstLine="720"/>
        <w:jc w:val="both"/>
        <w:rPr>
          <w:sz w:val="28"/>
          <w:szCs w:val="28"/>
        </w:rPr>
      </w:pPr>
      <w:r>
        <w:rPr>
          <w:sz w:val="28"/>
          <w:szCs w:val="28"/>
        </w:rPr>
        <w:t>- товарная накладная формы ТОРГ-12;</w:t>
      </w:r>
    </w:p>
    <w:p w14:paraId="74D43A04" w14:textId="77777777" w:rsidR="00343144" w:rsidRDefault="00343144" w:rsidP="00343144">
      <w:pPr>
        <w:ind w:firstLine="720"/>
        <w:jc w:val="both"/>
        <w:rPr>
          <w:sz w:val="28"/>
          <w:szCs w:val="28"/>
        </w:rPr>
      </w:pPr>
      <w:r>
        <w:rPr>
          <w:sz w:val="28"/>
          <w:szCs w:val="28"/>
        </w:rPr>
        <w:t>- универсальный передаточный документ (УПД);</w:t>
      </w:r>
    </w:p>
    <w:p w14:paraId="0CC28EA9" w14:textId="77777777" w:rsidR="00343144" w:rsidRPr="009A7586" w:rsidRDefault="00343144" w:rsidP="00343144">
      <w:pPr>
        <w:ind w:firstLine="720"/>
        <w:jc w:val="both"/>
        <w:rPr>
          <w:sz w:val="28"/>
          <w:szCs w:val="28"/>
        </w:rPr>
      </w:pPr>
      <w:r>
        <w:rPr>
          <w:sz w:val="28"/>
          <w:szCs w:val="28"/>
        </w:rPr>
        <w:t>- счет-фактура;</w:t>
      </w:r>
    </w:p>
    <w:p w14:paraId="1EE7AFC1" w14:textId="77777777" w:rsidR="00343144" w:rsidRPr="003C7F96" w:rsidRDefault="00343144" w:rsidP="00343144">
      <w:pPr>
        <w:ind w:firstLine="720"/>
        <w:rPr>
          <w:i/>
        </w:rPr>
      </w:pPr>
      <w:r>
        <w:rPr>
          <w:sz w:val="28"/>
          <w:szCs w:val="28"/>
        </w:rPr>
        <w:t>- корректировочный документ/корректировочная счет-фактура</w:t>
      </w:r>
    </w:p>
    <w:p w14:paraId="394E4818" w14:textId="77777777" w:rsidR="00343144" w:rsidRPr="009A7586" w:rsidRDefault="00343144" w:rsidP="00343144">
      <w:pPr>
        <w:ind w:firstLine="720"/>
        <w:jc w:val="both"/>
        <w:rPr>
          <w:sz w:val="28"/>
          <w:szCs w:val="28"/>
        </w:rPr>
      </w:pPr>
      <w:r>
        <w:rPr>
          <w:sz w:val="28"/>
          <w:szCs w:val="28"/>
        </w:rPr>
        <w:t xml:space="preserve">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w:t>
      </w:r>
      <w:r>
        <w:rPr>
          <w:b/>
          <w:sz w:val="28"/>
          <w:szCs w:val="28"/>
        </w:rPr>
        <w:t xml:space="preserve">________ </w:t>
      </w:r>
      <w:r>
        <w:rPr>
          <w:bCs/>
          <w:i/>
        </w:rPr>
        <w:t>(полное наименование п</w:t>
      </w:r>
      <w:r>
        <w:rPr>
          <w:i/>
        </w:rPr>
        <w:t>ретендента</w:t>
      </w:r>
      <w:r>
        <w:rPr>
          <w:bCs/>
          <w:i/>
        </w:rPr>
        <w:t xml:space="preserve">) </w:t>
      </w:r>
      <w:r>
        <w:rPr>
          <w:sz w:val="28"/>
          <w:szCs w:val="28"/>
        </w:rPr>
        <w:t>обязуется предоставить требуемые документы в течение 10 дней с даты подписания договора.</w:t>
      </w:r>
    </w:p>
    <w:p w14:paraId="0B30976A" w14:textId="77777777" w:rsidR="00343144" w:rsidRPr="003C7F96" w:rsidRDefault="00343144" w:rsidP="00343144">
      <w:pPr>
        <w:ind w:firstLine="720"/>
        <w:jc w:val="both"/>
        <w:rPr>
          <w:sz w:val="28"/>
          <w:szCs w:val="28"/>
        </w:rPr>
      </w:pPr>
      <w:r>
        <w:rPr>
          <w:sz w:val="28"/>
          <w:szCs w:val="28"/>
        </w:rPr>
        <w:t xml:space="preserve">4. Срок действия настоящего финансово-коммерческого предложения составляет _______ </w:t>
      </w:r>
      <w:r>
        <w:rPr>
          <w:i/>
        </w:rPr>
        <w:t>(претендентом указывается срок не менее установленного в пункте 22 Информационной карты</w:t>
      </w:r>
      <w:r>
        <w:t xml:space="preserve">) </w:t>
      </w:r>
      <w:r>
        <w:rPr>
          <w:b/>
          <w:sz w:val="28"/>
          <w:szCs w:val="28"/>
        </w:rPr>
        <w:t>календарных дней</w:t>
      </w:r>
      <w:r>
        <w:rPr>
          <w:sz w:val="28"/>
          <w:szCs w:val="28"/>
        </w:rPr>
        <w:t xml:space="preserve"> с даты</w:t>
      </w:r>
      <w:r>
        <w:rPr>
          <w:sz w:val="28"/>
          <w:szCs w:val="20"/>
        </w:rPr>
        <w:t xml:space="preserve"> окончания срока подачи </w:t>
      </w:r>
      <w:r>
        <w:rPr>
          <w:sz w:val="28"/>
          <w:szCs w:val="28"/>
        </w:rPr>
        <w:t>Заявок, указанной в пункте 7 Информационной карты.</w:t>
      </w:r>
    </w:p>
    <w:p w14:paraId="622D770D" w14:textId="77777777" w:rsidR="00343144" w:rsidRPr="003C7F96" w:rsidRDefault="00343144" w:rsidP="00343144">
      <w:pPr>
        <w:ind w:firstLine="720"/>
        <w:jc w:val="both"/>
        <w:rPr>
          <w:sz w:val="28"/>
          <w:szCs w:val="28"/>
        </w:rPr>
      </w:pPr>
      <w:r>
        <w:rPr>
          <w:sz w:val="28"/>
          <w:szCs w:val="28"/>
        </w:rPr>
        <w:t xml:space="preserve">5. Если предложения, изложенные в финансово-коммерческом предложении, будут приняты Заказчиком, ________ </w:t>
      </w:r>
      <w:r>
        <w:rPr>
          <w:bCs/>
          <w:i/>
        </w:rPr>
        <w:t>(полное наименование п</w:t>
      </w:r>
      <w:r>
        <w:rPr>
          <w:i/>
        </w:rPr>
        <w:t>ретендента</w:t>
      </w:r>
      <w:r>
        <w:rPr>
          <w:bCs/>
          <w:i/>
        </w:rPr>
        <w:t xml:space="preserve">) </w:t>
      </w:r>
      <w:r>
        <w:rPr>
          <w:sz w:val="28"/>
          <w:szCs w:val="28"/>
        </w:rPr>
        <w:t>берет на себя обязательство поставить товары, выполнить работы, оказать услуги, предусмотренные Открытым конкурсом в соответствии с требованиями документации о закупке и согласно настоящим предложениям.</w:t>
      </w:r>
    </w:p>
    <w:p w14:paraId="053D1ABF" w14:textId="77777777" w:rsidR="00343144" w:rsidRPr="003C7F96" w:rsidRDefault="00343144" w:rsidP="00343144">
      <w:pPr>
        <w:ind w:firstLine="720"/>
        <w:jc w:val="both"/>
        <w:rPr>
          <w:sz w:val="28"/>
          <w:szCs w:val="28"/>
        </w:rPr>
      </w:pPr>
      <w:r>
        <w:rPr>
          <w:sz w:val="28"/>
          <w:szCs w:val="28"/>
        </w:rPr>
        <w:t>6. В случае если указанные предложения будут признаны лучшими, ______</w:t>
      </w:r>
      <w:proofErr w:type="gramStart"/>
      <w:r>
        <w:rPr>
          <w:sz w:val="28"/>
          <w:szCs w:val="28"/>
        </w:rPr>
        <w:t>_</w:t>
      </w:r>
      <w:r>
        <w:rPr>
          <w:bCs/>
          <w:i/>
        </w:rPr>
        <w:t>(</w:t>
      </w:r>
      <w:proofErr w:type="gramEnd"/>
      <w:r>
        <w:rPr>
          <w:bCs/>
          <w:i/>
        </w:rPr>
        <w:t>полное наименование п</w:t>
      </w:r>
      <w:r>
        <w:rPr>
          <w:i/>
        </w:rPr>
        <w:t>ретендента</w:t>
      </w:r>
      <w:r>
        <w:rPr>
          <w:bCs/>
          <w:i/>
        </w:rPr>
        <w:t>)</w:t>
      </w:r>
      <w:r>
        <w:rPr>
          <w:sz w:val="28"/>
          <w:szCs w:val="28"/>
        </w:rPr>
        <w:t xml:space="preserve">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14:paraId="1437CFE1" w14:textId="77777777" w:rsidR="00343144" w:rsidRPr="003C7F96" w:rsidRDefault="00343144" w:rsidP="00343144">
      <w:pPr>
        <w:ind w:firstLine="720"/>
        <w:jc w:val="both"/>
        <w:rPr>
          <w:sz w:val="28"/>
          <w:szCs w:val="28"/>
        </w:rPr>
      </w:pPr>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14:paraId="3C2EB0F2" w14:textId="77777777" w:rsidR="00343144" w:rsidRPr="003C7F96" w:rsidRDefault="00343144" w:rsidP="00343144">
      <w:pPr>
        <w:ind w:firstLine="720"/>
        <w:jc w:val="both"/>
        <w:rPr>
          <w:sz w:val="28"/>
          <w:szCs w:val="28"/>
        </w:rPr>
      </w:pPr>
      <w:r>
        <w:rPr>
          <w:sz w:val="28"/>
          <w:szCs w:val="28"/>
        </w:rPr>
        <w:t>8. _______</w:t>
      </w:r>
      <w:proofErr w:type="gramStart"/>
      <w:r>
        <w:rPr>
          <w:sz w:val="28"/>
          <w:szCs w:val="28"/>
        </w:rPr>
        <w:t>_</w:t>
      </w:r>
      <w:r>
        <w:rPr>
          <w:bCs/>
          <w:i/>
        </w:rPr>
        <w:t>(</w:t>
      </w:r>
      <w:proofErr w:type="gramEnd"/>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r>
        <w:rPr>
          <w:sz w:val="28"/>
          <w:szCs w:val="28"/>
        </w:rPr>
        <w:br/>
      </w:r>
    </w:p>
    <w:p w14:paraId="228C9D5E" w14:textId="39F4275A" w:rsidR="00343144" w:rsidRDefault="00343144" w:rsidP="00343144">
      <w:pPr>
        <w:rPr>
          <w:sz w:val="28"/>
          <w:szCs w:val="28"/>
        </w:rPr>
      </w:pPr>
      <w:r>
        <w:rPr>
          <w:sz w:val="28"/>
          <w:szCs w:val="28"/>
        </w:rPr>
        <w:lastRenderedPageBreak/>
        <w:tab/>
      </w:r>
      <w:r>
        <w:rPr>
          <w:sz w:val="28"/>
          <w:szCs w:val="28"/>
        </w:rPr>
        <w:tab/>
      </w:r>
    </w:p>
    <w:p w14:paraId="077DECDA" w14:textId="77777777" w:rsidR="00343144" w:rsidRPr="00487057" w:rsidRDefault="00343144" w:rsidP="00343144">
      <w:pPr>
        <w:rPr>
          <w:sz w:val="28"/>
          <w:szCs w:val="28"/>
          <w:lang w:val="en-US"/>
        </w:rPr>
      </w:pPr>
      <w:r>
        <w:rPr>
          <w:sz w:val="28"/>
          <w:szCs w:val="28"/>
        </w:rPr>
        <w:t xml:space="preserve">9. </w:t>
      </w:r>
      <w:bookmarkStart w:id="53" w:name="_Hlk202778144"/>
      <w:r>
        <w:rPr>
          <w:sz w:val="28"/>
          <w:szCs w:val="28"/>
        </w:rPr>
        <w:t>Технические характеристики коммунальной машины:</w:t>
      </w:r>
    </w:p>
    <w:p w14:paraId="04F42889" w14:textId="77777777" w:rsidR="00343144" w:rsidRDefault="00343144" w:rsidP="00343144">
      <w:pPr>
        <w:contextualSpacing/>
        <w:jc w:val="both"/>
        <w:rPr>
          <w:b/>
          <w:sz w:val="28"/>
          <w:szCs w:val="28"/>
        </w:rPr>
      </w:pPr>
    </w:p>
    <w:tbl>
      <w:tblPr>
        <w:tblStyle w:val="afff1"/>
        <w:tblW w:w="9464" w:type="dxa"/>
        <w:tblLayout w:type="fixed"/>
        <w:tblLook w:val="04A0" w:firstRow="1" w:lastRow="0" w:firstColumn="1" w:lastColumn="0" w:noHBand="0" w:noVBand="1"/>
      </w:tblPr>
      <w:tblGrid>
        <w:gridCol w:w="4219"/>
        <w:gridCol w:w="5245"/>
      </w:tblGrid>
      <w:tr w:rsidR="00343144" w:rsidRPr="009D3970" w14:paraId="11B21679" w14:textId="77777777" w:rsidTr="00343144">
        <w:tc>
          <w:tcPr>
            <w:tcW w:w="4219" w:type="dxa"/>
          </w:tcPr>
          <w:p w14:paraId="25C3D23C" w14:textId="77777777" w:rsidR="00343144" w:rsidRPr="009D3970" w:rsidRDefault="00343144" w:rsidP="00343144">
            <w:pPr>
              <w:contextualSpacing/>
              <w:jc w:val="center"/>
              <w:rPr>
                <w:b/>
                <w:color w:val="000000" w:themeColor="text1"/>
              </w:rPr>
            </w:pPr>
            <w:r>
              <w:rPr>
                <w:b/>
                <w:color w:val="000000" w:themeColor="text1"/>
              </w:rPr>
              <w:t>Параметры</w:t>
            </w:r>
          </w:p>
        </w:tc>
        <w:tc>
          <w:tcPr>
            <w:tcW w:w="5244" w:type="dxa"/>
          </w:tcPr>
          <w:p w14:paraId="6464FFB1" w14:textId="77777777" w:rsidR="00343144" w:rsidRPr="009D3970" w:rsidRDefault="00343144" w:rsidP="00343144">
            <w:pPr>
              <w:contextualSpacing/>
              <w:jc w:val="center"/>
              <w:rPr>
                <w:b/>
                <w:color w:val="000000" w:themeColor="text1"/>
              </w:rPr>
            </w:pPr>
            <w:r>
              <w:rPr>
                <w:b/>
                <w:color w:val="000000" w:themeColor="text1"/>
              </w:rPr>
              <w:t>Значение</w:t>
            </w:r>
          </w:p>
        </w:tc>
      </w:tr>
      <w:tr w:rsidR="00343144" w:rsidRPr="009D3970" w14:paraId="5AB03FB1" w14:textId="77777777" w:rsidTr="00343144">
        <w:tc>
          <w:tcPr>
            <w:tcW w:w="4219" w:type="dxa"/>
          </w:tcPr>
          <w:p w14:paraId="7814EC61" w14:textId="77777777" w:rsidR="00343144" w:rsidRPr="009D3970" w:rsidRDefault="00343144" w:rsidP="00343144">
            <w:pPr>
              <w:contextualSpacing/>
              <w:jc w:val="both"/>
              <w:rPr>
                <w:color w:val="000000" w:themeColor="text1"/>
                <w:lang w:eastAsia="ru-RU"/>
              </w:rPr>
            </w:pPr>
            <w:r>
              <w:rPr>
                <w:color w:val="000000" w:themeColor="text1"/>
                <w:lang w:eastAsia="ru-RU"/>
              </w:rPr>
              <w:t>Функции</w:t>
            </w:r>
          </w:p>
        </w:tc>
        <w:tc>
          <w:tcPr>
            <w:tcW w:w="5244" w:type="dxa"/>
          </w:tcPr>
          <w:p w14:paraId="55BD4FEE" w14:textId="77777777" w:rsidR="00343144" w:rsidRPr="009D3970" w:rsidRDefault="00343144" w:rsidP="00343144">
            <w:pPr>
              <w:contextualSpacing/>
              <w:rPr>
                <w:color w:val="000000" w:themeColor="text1"/>
                <w:lang w:eastAsia="ru-RU"/>
              </w:rPr>
            </w:pPr>
            <w:r>
              <w:rPr>
                <w:color w:val="000000" w:themeColor="text1"/>
                <w:lang w:eastAsia="ru-RU"/>
              </w:rPr>
              <w:t>Поливка и мойка дорожного полотна, сметание мелкого мусора с асфальтобетонных покрытий в летний период и снегоочистка, удаление наледи распределением противогололедных материалов</w:t>
            </w:r>
          </w:p>
        </w:tc>
      </w:tr>
      <w:tr w:rsidR="00343144" w:rsidRPr="009D3970" w14:paraId="68AC8ED0" w14:textId="77777777" w:rsidTr="00343144">
        <w:tc>
          <w:tcPr>
            <w:tcW w:w="4219" w:type="dxa"/>
          </w:tcPr>
          <w:p w14:paraId="36884829" w14:textId="77777777" w:rsidR="00343144" w:rsidRPr="009D3970" w:rsidRDefault="00343144" w:rsidP="00343144">
            <w:pPr>
              <w:contextualSpacing/>
              <w:jc w:val="both"/>
              <w:rPr>
                <w:b/>
                <w:color w:val="000000" w:themeColor="text1"/>
              </w:rPr>
            </w:pPr>
            <w:r>
              <w:rPr>
                <w:color w:val="000000" w:themeColor="text1"/>
                <w:lang w:eastAsia="ru-RU"/>
              </w:rPr>
              <w:t>Базовое шасси</w:t>
            </w:r>
          </w:p>
        </w:tc>
        <w:tc>
          <w:tcPr>
            <w:tcW w:w="5244" w:type="dxa"/>
            <w:vAlign w:val="center"/>
          </w:tcPr>
          <w:p w14:paraId="25452516" w14:textId="77777777" w:rsidR="00343144" w:rsidRPr="009D3970" w:rsidRDefault="00343144" w:rsidP="00343144">
            <w:pPr>
              <w:rPr>
                <w:color w:val="000000" w:themeColor="text1"/>
                <w:lang w:eastAsia="ru-RU"/>
              </w:rPr>
            </w:pPr>
            <w:r>
              <w:rPr>
                <w:rStyle w:val="fontstyle01"/>
                <w:b/>
                <w:color w:val="000000" w:themeColor="text1"/>
              </w:rPr>
              <w:t>ГАЗ-С41</w:t>
            </w:r>
            <w:r>
              <w:rPr>
                <w:rStyle w:val="fontstyle01"/>
                <w:b/>
                <w:color w:val="000000" w:themeColor="text1"/>
                <w:lang w:val="en-US"/>
              </w:rPr>
              <w:t>R</w:t>
            </w:r>
            <w:r>
              <w:rPr>
                <w:rStyle w:val="fontstyle01"/>
                <w:b/>
                <w:color w:val="000000" w:themeColor="text1"/>
              </w:rPr>
              <w:t>13</w:t>
            </w:r>
          </w:p>
        </w:tc>
      </w:tr>
      <w:tr w:rsidR="00343144" w:rsidRPr="009D3970" w14:paraId="240C1011" w14:textId="77777777" w:rsidTr="00343144">
        <w:tc>
          <w:tcPr>
            <w:tcW w:w="4219" w:type="dxa"/>
          </w:tcPr>
          <w:p w14:paraId="3EEFA8E4" w14:textId="77777777" w:rsidR="00343144" w:rsidRPr="009D3970" w:rsidRDefault="00343144" w:rsidP="00343144">
            <w:pPr>
              <w:contextualSpacing/>
              <w:jc w:val="both"/>
              <w:rPr>
                <w:b/>
                <w:color w:val="000000" w:themeColor="text1"/>
              </w:rPr>
            </w:pPr>
            <w:r>
              <w:rPr>
                <w:color w:val="000000" w:themeColor="text1"/>
                <w:lang w:eastAsia="ru-RU"/>
              </w:rPr>
              <w:t>Колёсная формула</w:t>
            </w:r>
          </w:p>
        </w:tc>
        <w:tc>
          <w:tcPr>
            <w:tcW w:w="5244" w:type="dxa"/>
            <w:vAlign w:val="center"/>
          </w:tcPr>
          <w:p w14:paraId="0B2EF8D1" w14:textId="77777777" w:rsidR="00343144" w:rsidRPr="009D3970" w:rsidRDefault="00343144" w:rsidP="00343144">
            <w:pPr>
              <w:suppressAutoHyphens w:val="0"/>
              <w:rPr>
                <w:color w:val="000000" w:themeColor="text1"/>
                <w:lang w:eastAsia="ru-RU"/>
              </w:rPr>
            </w:pPr>
            <w:r>
              <w:rPr>
                <w:color w:val="000000" w:themeColor="text1"/>
                <w:lang w:eastAsia="ru-RU"/>
              </w:rPr>
              <w:t>4х2</w:t>
            </w:r>
          </w:p>
        </w:tc>
      </w:tr>
      <w:tr w:rsidR="00343144" w:rsidRPr="009D3970" w14:paraId="46378298" w14:textId="77777777" w:rsidTr="00343144">
        <w:trPr>
          <w:trHeight w:val="348"/>
        </w:trPr>
        <w:tc>
          <w:tcPr>
            <w:tcW w:w="4219" w:type="dxa"/>
          </w:tcPr>
          <w:p w14:paraId="7DD1211B" w14:textId="77777777" w:rsidR="00343144" w:rsidRPr="009D3970" w:rsidRDefault="00343144" w:rsidP="00343144">
            <w:pPr>
              <w:contextualSpacing/>
              <w:jc w:val="both"/>
              <w:rPr>
                <w:color w:val="000000" w:themeColor="text1"/>
                <w:lang w:eastAsia="ru-RU"/>
              </w:rPr>
            </w:pPr>
            <w:r>
              <w:rPr>
                <w:color w:val="000000" w:themeColor="text1"/>
                <w:lang w:eastAsia="ru-RU"/>
              </w:rPr>
              <w:t>Управление навесным оборудованием</w:t>
            </w:r>
          </w:p>
        </w:tc>
        <w:tc>
          <w:tcPr>
            <w:tcW w:w="5244" w:type="dxa"/>
            <w:vAlign w:val="center"/>
          </w:tcPr>
          <w:p w14:paraId="5AF00D35" w14:textId="77777777" w:rsidR="00343144" w:rsidRPr="009D3970" w:rsidRDefault="00343144" w:rsidP="00343144">
            <w:pPr>
              <w:suppressAutoHyphens w:val="0"/>
              <w:rPr>
                <w:color w:val="000000" w:themeColor="text1"/>
                <w:lang w:eastAsia="ru-RU"/>
              </w:rPr>
            </w:pPr>
            <w:r>
              <w:rPr>
                <w:color w:val="000000" w:themeColor="text1"/>
                <w:lang w:eastAsia="ru-RU"/>
              </w:rPr>
              <w:t>С пульта из кабины водителя</w:t>
            </w:r>
          </w:p>
        </w:tc>
      </w:tr>
      <w:tr w:rsidR="00343144" w:rsidRPr="009D3970" w14:paraId="52474C03" w14:textId="77777777" w:rsidTr="00343144">
        <w:trPr>
          <w:trHeight w:val="348"/>
        </w:trPr>
        <w:tc>
          <w:tcPr>
            <w:tcW w:w="4219" w:type="dxa"/>
            <w:vAlign w:val="center"/>
          </w:tcPr>
          <w:p w14:paraId="5A99E0FA" w14:textId="77777777" w:rsidR="00343144" w:rsidRPr="009D3970" w:rsidRDefault="00343144" w:rsidP="00343144">
            <w:pPr>
              <w:contextualSpacing/>
              <w:jc w:val="both"/>
              <w:rPr>
                <w:color w:val="000000" w:themeColor="text1"/>
                <w:lang w:eastAsia="ru-RU"/>
              </w:rPr>
            </w:pPr>
            <w:r>
              <w:rPr>
                <w:color w:val="000000"/>
                <w:lang w:eastAsia="ru-RU"/>
              </w:rPr>
              <w:t>Колеса заднего моста</w:t>
            </w:r>
          </w:p>
        </w:tc>
        <w:tc>
          <w:tcPr>
            <w:tcW w:w="5244" w:type="dxa"/>
            <w:vAlign w:val="center"/>
          </w:tcPr>
          <w:p w14:paraId="5C58B5E7" w14:textId="77777777" w:rsidR="00343144" w:rsidRPr="009D3970" w:rsidRDefault="00343144" w:rsidP="00343144">
            <w:pPr>
              <w:suppressAutoHyphens w:val="0"/>
              <w:rPr>
                <w:color w:val="000000" w:themeColor="text1"/>
                <w:lang w:eastAsia="ru-RU"/>
              </w:rPr>
            </w:pPr>
            <w:r>
              <w:rPr>
                <w:color w:val="000000"/>
                <w:lang w:eastAsia="ru-RU"/>
              </w:rPr>
              <w:t>двухскатные</w:t>
            </w:r>
          </w:p>
        </w:tc>
      </w:tr>
      <w:tr w:rsidR="00343144" w:rsidRPr="009D3970" w14:paraId="456B6B80" w14:textId="77777777" w:rsidTr="00343144">
        <w:trPr>
          <w:trHeight w:val="348"/>
        </w:trPr>
        <w:tc>
          <w:tcPr>
            <w:tcW w:w="4219" w:type="dxa"/>
            <w:vAlign w:val="center"/>
          </w:tcPr>
          <w:p w14:paraId="143BFAEA" w14:textId="77777777" w:rsidR="00343144" w:rsidRPr="009D3970" w:rsidRDefault="00343144" w:rsidP="00343144">
            <w:pPr>
              <w:contextualSpacing/>
              <w:jc w:val="both"/>
              <w:rPr>
                <w:color w:val="000000" w:themeColor="text1"/>
                <w:lang w:eastAsia="ru-RU"/>
              </w:rPr>
            </w:pPr>
            <w:r>
              <w:rPr>
                <w:color w:val="000000"/>
                <w:lang w:eastAsia="ru-RU"/>
              </w:rPr>
              <w:t>Кабина</w:t>
            </w:r>
          </w:p>
        </w:tc>
        <w:tc>
          <w:tcPr>
            <w:tcW w:w="5244" w:type="dxa"/>
            <w:vAlign w:val="center"/>
          </w:tcPr>
          <w:p w14:paraId="5C15A518" w14:textId="77777777" w:rsidR="00343144" w:rsidRPr="009D3970" w:rsidRDefault="00343144" w:rsidP="00343144">
            <w:pPr>
              <w:suppressAutoHyphens w:val="0"/>
              <w:rPr>
                <w:color w:val="000000" w:themeColor="text1"/>
                <w:lang w:eastAsia="ru-RU"/>
              </w:rPr>
            </w:pPr>
            <w:r>
              <w:rPr>
                <w:color w:val="000000"/>
                <w:lang w:eastAsia="ru-RU"/>
              </w:rPr>
              <w:t>с двумя дверьми, без спального места</w:t>
            </w:r>
          </w:p>
        </w:tc>
      </w:tr>
      <w:tr w:rsidR="00343144" w:rsidRPr="009D3970" w14:paraId="37841AE3" w14:textId="77777777" w:rsidTr="00343144">
        <w:trPr>
          <w:trHeight w:val="348"/>
        </w:trPr>
        <w:tc>
          <w:tcPr>
            <w:tcW w:w="4219" w:type="dxa"/>
            <w:vAlign w:val="center"/>
          </w:tcPr>
          <w:p w14:paraId="4507E8EA" w14:textId="77777777" w:rsidR="00343144" w:rsidRPr="009D3970" w:rsidRDefault="00343144" w:rsidP="00343144">
            <w:pPr>
              <w:contextualSpacing/>
              <w:jc w:val="both"/>
              <w:rPr>
                <w:color w:val="000000" w:themeColor="text1"/>
                <w:lang w:eastAsia="ru-RU"/>
              </w:rPr>
            </w:pPr>
            <w:r>
              <w:rPr>
                <w:color w:val="000000"/>
                <w:lang w:eastAsia="ru-RU"/>
              </w:rPr>
              <w:t>Двигатель</w:t>
            </w:r>
          </w:p>
        </w:tc>
        <w:tc>
          <w:tcPr>
            <w:tcW w:w="5244" w:type="dxa"/>
            <w:vAlign w:val="center"/>
          </w:tcPr>
          <w:p w14:paraId="5B7F238F" w14:textId="77777777" w:rsidR="00343144" w:rsidRPr="009D3970" w:rsidRDefault="00343144" w:rsidP="00343144">
            <w:pPr>
              <w:suppressAutoHyphens w:val="0"/>
              <w:rPr>
                <w:color w:val="000000" w:themeColor="text1"/>
                <w:lang w:eastAsia="ru-RU"/>
              </w:rPr>
            </w:pPr>
            <w:r>
              <w:rPr>
                <w:color w:val="000000"/>
                <w:lang w:eastAsia="ru-RU"/>
              </w:rPr>
              <w:t>четырехтактный дизель с турбонаддувом и охладителем</w:t>
            </w:r>
            <w:r>
              <w:rPr>
                <w:color w:val="000000"/>
                <w:lang w:eastAsia="ru-RU"/>
              </w:rPr>
              <w:br/>
              <w:t xml:space="preserve">надувочного воздуха, </w:t>
            </w:r>
            <w:r>
              <w:rPr>
                <w:b/>
                <w:color w:val="000000"/>
                <w:lang w:eastAsia="ru-RU"/>
              </w:rPr>
              <w:t>ЯМЗ</w:t>
            </w:r>
            <w:r>
              <w:rPr>
                <w:rFonts w:ascii="Arial" w:hAnsi="Arial" w:cs="Arial"/>
                <w:color w:val="000000"/>
                <w:shd w:val="clear" w:color="auto" w:fill="FFFFFF"/>
              </w:rPr>
              <w:t xml:space="preserve"> </w:t>
            </w:r>
          </w:p>
        </w:tc>
      </w:tr>
      <w:tr w:rsidR="00343144" w:rsidRPr="009D3970" w14:paraId="58168195" w14:textId="77777777" w:rsidTr="00343144">
        <w:trPr>
          <w:trHeight w:val="348"/>
        </w:trPr>
        <w:tc>
          <w:tcPr>
            <w:tcW w:w="4219" w:type="dxa"/>
            <w:vAlign w:val="center"/>
          </w:tcPr>
          <w:p w14:paraId="62084C8E" w14:textId="77777777" w:rsidR="00343144" w:rsidRPr="009D3970" w:rsidRDefault="00343144" w:rsidP="00343144">
            <w:pPr>
              <w:contextualSpacing/>
              <w:jc w:val="both"/>
              <w:rPr>
                <w:color w:val="000000" w:themeColor="text1"/>
                <w:lang w:eastAsia="ru-RU"/>
              </w:rPr>
            </w:pPr>
            <w:r>
              <w:rPr>
                <w:color w:val="000000"/>
                <w:lang w:eastAsia="ru-RU"/>
              </w:rPr>
              <w:t>Сцепление (тип)</w:t>
            </w:r>
          </w:p>
        </w:tc>
        <w:tc>
          <w:tcPr>
            <w:tcW w:w="5244" w:type="dxa"/>
            <w:vAlign w:val="center"/>
          </w:tcPr>
          <w:p w14:paraId="736DD879" w14:textId="77777777" w:rsidR="00343144" w:rsidRPr="009D3970" w:rsidRDefault="00343144" w:rsidP="00343144">
            <w:pPr>
              <w:suppressAutoHyphens w:val="0"/>
              <w:rPr>
                <w:color w:val="000000" w:themeColor="text1"/>
                <w:lang w:eastAsia="ru-RU"/>
              </w:rPr>
            </w:pPr>
            <w:r>
              <w:rPr>
                <w:color w:val="000000"/>
                <w:lang w:eastAsia="ru-RU"/>
              </w:rPr>
              <w:t>сухое, однодисковое, с гидравлическим приводом</w:t>
            </w:r>
          </w:p>
        </w:tc>
      </w:tr>
      <w:tr w:rsidR="00343144" w:rsidRPr="009D3970" w14:paraId="6758EDEF" w14:textId="77777777" w:rsidTr="00343144">
        <w:trPr>
          <w:trHeight w:val="348"/>
        </w:trPr>
        <w:tc>
          <w:tcPr>
            <w:tcW w:w="4219" w:type="dxa"/>
            <w:vAlign w:val="center"/>
          </w:tcPr>
          <w:p w14:paraId="7276130F" w14:textId="77777777" w:rsidR="00343144" w:rsidRPr="009D3970" w:rsidRDefault="00343144" w:rsidP="00343144">
            <w:pPr>
              <w:contextualSpacing/>
              <w:jc w:val="both"/>
              <w:rPr>
                <w:color w:val="000000" w:themeColor="text1"/>
                <w:lang w:eastAsia="ru-RU"/>
              </w:rPr>
            </w:pPr>
            <w:r>
              <w:rPr>
                <w:color w:val="000000"/>
                <w:lang w:eastAsia="ru-RU"/>
              </w:rPr>
              <w:t>Рулевое управление</w:t>
            </w:r>
          </w:p>
        </w:tc>
        <w:tc>
          <w:tcPr>
            <w:tcW w:w="5244" w:type="dxa"/>
            <w:vAlign w:val="center"/>
          </w:tcPr>
          <w:p w14:paraId="36C60FCD" w14:textId="77777777" w:rsidR="00343144" w:rsidRPr="009D3970" w:rsidRDefault="00343144" w:rsidP="00343144">
            <w:pPr>
              <w:suppressAutoHyphens w:val="0"/>
              <w:rPr>
                <w:color w:val="000000" w:themeColor="text1"/>
                <w:lang w:eastAsia="ru-RU"/>
              </w:rPr>
            </w:pPr>
            <w:r>
              <w:rPr>
                <w:color w:val="000000"/>
                <w:lang w:eastAsia="ru-RU"/>
              </w:rPr>
              <w:t>с гидроусилителем</w:t>
            </w:r>
          </w:p>
        </w:tc>
      </w:tr>
      <w:tr w:rsidR="00343144" w:rsidRPr="009D3970" w14:paraId="02FF16E7" w14:textId="77777777" w:rsidTr="00343144">
        <w:trPr>
          <w:trHeight w:val="348"/>
        </w:trPr>
        <w:tc>
          <w:tcPr>
            <w:tcW w:w="4219" w:type="dxa"/>
            <w:vAlign w:val="center"/>
          </w:tcPr>
          <w:p w14:paraId="59ACC815" w14:textId="77777777" w:rsidR="00343144" w:rsidRPr="009D3970" w:rsidRDefault="00343144" w:rsidP="00343144">
            <w:pPr>
              <w:contextualSpacing/>
              <w:jc w:val="both"/>
              <w:rPr>
                <w:color w:val="000000" w:themeColor="text1"/>
                <w:lang w:eastAsia="ru-RU"/>
              </w:rPr>
            </w:pPr>
            <w:r>
              <w:rPr>
                <w:color w:val="000000"/>
                <w:lang w:eastAsia="ru-RU"/>
              </w:rPr>
              <w:t>Привод тормозов</w:t>
            </w:r>
          </w:p>
        </w:tc>
        <w:tc>
          <w:tcPr>
            <w:tcW w:w="5244" w:type="dxa"/>
            <w:vAlign w:val="center"/>
          </w:tcPr>
          <w:p w14:paraId="5484BACC" w14:textId="77777777" w:rsidR="00343144" w:rsidRPr="009D3970" w:rsidRDefault="00343144" w:rsidP="00343144">
            <w:pPr>
              <w:suppressAutoHyphens w:val="0"/>
              <w:rPr>
                <w:color w:val="000000" w:themeColor="text1"/>
                <w:lang w:eastAsia="ru-RU"/>
              </w:rPr>
            </w:pPr>
            <w:r>
              <w:rPr>
                <w:color w:val="000000"/>
                <w:lang w:eastAsia="ru-RU"/>
              </w:rPr>
              <w:t>пневматический</w:t>
            </w:r>
          </w:p>
        </w:tc>
      </w:tr>
    </w:tbl>
    <w:p w14:paraId="0F1E59E3" w14:textId="77777777" w:rsidR="00343144" w:rsidRPr="009D3970" w:rsidRDefault="00343144" w:rsidP="00343144">
      <w:pPr>
        <w:contextualSpacing/>
        <w:jc w:val="both"/>
        <w:rPr>
          <w:b/>
        </w:rPr>
      </w:pPr>
    </w:p>
    <w:p w14:paraId="1A6B1543" w14:textId="15BCE8DD" w:rsidR="00343144" w:rsidRPr="009D3970" w:rsidRDefault="00343144" w:rsidP="00343144">
      <w:pPr>
        <w:contextualSpacing/>
        <w:jc w:val="both"/>
        <w:rPr>
          <w:b/>
          <w:color w:val="000000" w:themeColor="text1"/>
        </w:rPr>
      </w:pPr>
      <w:r>
        <w:rPr>
          <w:b/>
          <w:color w:val="000000" w:themeColor="text1"/>
        </w:rPr>
        <w:t xml:space="preserve">                                       </w:t>
      </w:r>
      <w:r w:rsidR="00487057">
        <w:rPr>
          <w:b/>
          <w:color w:val="000000" w:themeColor="text1"/>
          <w:lang w:val="en-US"/>
        </w:rPr>
        <w:t xml:space="preserve">            </w:t>
      </w:r>
      <w:r>
        <w:rPr>
          <w:b/>
          <w:color w:val="000000" w:themeColor="text1"/>
        </w:rPr>
        <w:t xml:space="preserve"> Дорожно-уборочное оборудование</w:t>
      </w:r>
    </w:p>
    <w:p w14:paraId="191B73E0" w14:textId="77777777" w:rsidR="00343144" w:rsidRPr="009D3970" w:rsidRDefault="00343144" w:rsidP="00343144">
      <w:pPr>
        <w:contextualSpacing/>
        <w:jc w:val="both"/>
        <w:rPr>
          <w:b/>
          <w:color w:val="000000" w:themeColor="text1"/>
        </w:rPr>
      </w:pPr>
    </w:p>
    <w:tbl>
      <w:tblPr>
        <w:tblStyle w:val="afff1"/>
        <w:tblW w:w="9351" w:type="dxa"/>
        <w:tblLayout w:type="fixed"/>
        <w:tblLook w:val="04A0" w:firstRow="1" w:lastRow="0" w:firstColumn="1" w:lastColumn="0" w:noHBand="0" w:noVBand="1"/>
      </w:tblPr>
      <w:tblGrid>
        <w:gridCol w:w="4785"/>
        <w:gridCol w:w="4566"/>
      </w:tblGrid>
      <w:tr w:rsidR="00F93E51" w:rsidRPr="009D3970" w14:paraId="46D066A9" w14:textId="77777777" w:rsidTr="008D33DD">
        <w:trPr>
          <w:trHeight w:val="331"/>
        </w:trPr>
        <w:tc>
          <w:tcPr>
            <w:tcW w:w="4785" w:type="dxa"/>
          </w:tcPr>
          <w:p w14:paraId="1FE6D062" w14:textId="77777777" w:rsidR="00F93E51" w:rsidRDefault="00F93E51" w:rsidP="00343144">
            <w:pPr>
              <w:contextualSpacing/>
              <w:jc w:val="center"/>
              <w:rPr>
                <w:b/>
                <w:bCs/>
                <w:color w:val="000000" w:themeColor="text1"/>
                <w:shd w:val="clear" w:color="auto" w:fill="FFFFFF"/>
              </w:rPr>
            </w:pPr>
          </w:p>
        </w:tc>
        <w:tc>
          <w:tcPr>
            <w:tcW w:w="4566" w:type="dxa"/>
          </w:tcPr>
          <w:p w14:paraId="4D390542" w14:textId="29182F99" w:rsidR="00F93E51" w:rsidRPr="009D3970" w:rsidRDefault="00F93E51" w:rsidP="00343144">
            <w:pPr>
              <w:contextualSpacing/>
              <w:jc w:val="center"/>
              <w:rPr>
                <w:b/>
                <w:color w:val="000000" w:themeColor="text1"/>
              </w:rPr>
            </w:pPr>
            <w:r>
              <w:rPr>
                <w:b/>
                <w:bCs/>
                <w:color w:val="000000" w:themeColor="text1"/>
                <w:shd w:val="clear" w:color="auto" w:fill="FFFFFF"/>
              </w:rPr>
              <w:t>Поливомоечное оборудование (цистерна,</w:t>
            </w:r>
            <w:r>
              <w:rPr>
                <w:b/>
                <w:color w:val="000000" w:themeColor="text1"/>
                <w:shd w:val="clear" w:color="auto" w:fill="FFFFFF"/>
              </w:rPr>
              <w:t xml:space="preserve"> низконапорная мойка, насос)</w:t>
            </w:r>
          </w:p>
          <w:p w14:paraId="1F8B8740" w14:textId="77777777" w:rsidR="00F93E51" w:rsidRPr="009D3970" w:rsidRDefault="00F93E51" w:rsidP="00343144">
            <w:pPr>
              <w:contextualSpacing/>
              <w:jc w:val="both"/>
              <w:rPr>
                <w:b/>
                <w:color w:val="000000" w:themeColor="text1"/>
              </w:rPr>
            </w:pPr>
          </w:p>
        </w:tc>
      </w:tr>
      <w:tr w:rsidR="008E5539" w:rsidRPr="009D3970" w14:paraId="44E5060F" w14:textId="77777777" w:rsidTr="008D33DD">
        <w:tc>
          <w:tcPr>
            <w:tcW w:w="4785" w:type="dxa"/>
            <w:vAlign w:val="center"/>
          </w:tcPr>
          <w:p w14:paraId="43FF3504" w14:textId="6B048E6C" w:rsidR="008E5539" w:rsidRPr="009D3970" w:rsidRDefault="008E5539" w:rsidP="00343144">
            <w:pPr>
              <w:contextualSpacing/>
              <w:jc w:val="both"/>
              <w:rPr>
                <w:bCs/>
                <w:color w:val="000000" w:themeColor="text1"/>
                <w:shd w:val="clear" w:color="auto" w:fill="FFFFFF"/>
              </w:rPr>
            </w:pPr>
            <w:r>
              <w:rPr>
                <w:color w:val="000000"/>
                <w:lang w:eastAsia="ru-RU"/>
              </w:rPr>
              <w:t xml:space="preserve">Вместимость цистерны, м3 </w:t>
            </w:r>
          </w:p>
        </w:tc>
        <w:tc>
          <w:tcPr>
            <w:tcW w:w="4566" w:type="dxa"/>
          </w:tcPr>
          <w:p w14:paraId="5BE70197" w14:textId="56A81937" w:rsidR="008E5539" w:rsidRDefault="008E5539" w:rsidP="00343144">
            <w:pPr>
              <w:contextualSpacing/>
              <w:jc w:val="both"/>
              <w:rPr>
                <w:color w:val="000000"/>
                <w:lang w:eastAsia="ru-RU"/>
              </w:rPr>
            </w:pPr>
          </w:p>
          <w:p w14:paraId="4CD6D018" w14:textId="09DC2DA6" w:rsidR="008E5539" w:rsidRDefault="008E5539" w:rsidP="008D33DD">
            <w:pPr>
              <w:contextualSpacing/>
              <w:jc w:val="center"/>
              <w:rPr>
                <w:color w:val="000000"/>
                <w:lang w:eastAsia="ru-RU"/>
              </w:rPr>
            </w:pPr>
            <w:r>
              <w:rPr>
                <w:color w:val="000000"/>
                <w:lang w:eastAsia="ru-RU"/>
              </w:rPr>
              <w:t xml:space="preserve"> ____</w:t>
            </w:r>
          </w:p>
          <w:p w14:paraId="30A1A934" w14:textId="251A79EA" w:rsidR="008E5539" w:rsidRPr="008D33DD" w:rsidRDefault="008E5539" w:rsidP="008D33DD">
            <w:pPr>
              <w:contextualSpacing/>
              <w:jc w:val="center"/>
              <w:rPr>
                <w:i/>
                <w:color w:val="000000" w:themeColor="text1"/>
                <w:sz w:val="20"/>
                <w:szCs w:val="20"/>
                <w:shd w:val="clear" w:color="auto" w:fill="FFFFFF"/>
              </w:rPr>
            </w:pPr>
            <w:r w:rsidRPr="008D33DD">
              <w:rPr>
                <w:i/>
                <w:color w:val="000000" w:themeColor="text1"/>
                <w:sz w:val="20"/>
                <w:szCs w:val="20"/>
                <w:shd w:val="clear" w:color="auto" w:fill="FFFFFF"/>
              </w:rPr>
              <w:t>(не менее 4)</w:t>
            </w:r>
          </w:p>
        </w:tc>
      </w:tr>
      <w:tr w:rsidR="008E5539" w:rsidRPr="009D3970" w14:paraId="45C62A51" w14:textId="77777777" w:rsidTr="008D33DD">
        <w:tc>
          <w:tcPr>
            <w:tcW w:w="4785" w:type="dxa"/>
            <w:vAlign w:val="center"/>
          </w:tcPr>
          <w:p w14:paraId="212642F2" w14:textId="77777777" w:rsidR="008E5539" w:rsidRPr="009D3970" w:rsidRDefault="008E5539" w:rsidP="00343144">
            <w:pPr>
              <w:contextualSpacing/>
              <w:jc w:val="both"/>
              <w:rPr>
                <w:bCs/>
                <w:color w:val="000000" w:themeColor="text1"/>
                <w:shd w:val="clear" w:color="auto" w:fill="FFFFFF"/>
              </w:rPr>
            </w:pPr>
            <w:r>
              <w:rPr>
                <w:color w:val="000000"/>
                <w:lang w:eastAsia="ru-RU"/>
              </w:rPr>
              <w:t>Материал цистерны</w:t>
            </w:r>
          </w:p>
        </w:tc>
        <w:tc>
          <w:tcPr>
            <w:tcW w:w="4566" w:type="dxa"/>
          </w:tcPr>
          <w:p w14:paraId="53E2FB0E" w14:textId="2D65E49D" w:rsidR="008E5539" w:rsidRPr="009D3970" w:rsidRDefault="008E5539" w:rsidP="00343144">
            <w:pPr>
              <w:contextualSpacing/>
              <w:jc w:val="both"/>
              <w:rPr>
                <w:color w:val="000000" w:themeColor="text1"/>
                <w:shd w:val="clear" w:color="auto" w:fill="FFFFFF"/>
              </w:rPr>
            </w:pPr>
            <w:r>
              <w:rPr>
                <w:color w:val="000000"/>
                <w:lang w:eastAsia="ru-RU"/>
              </w:rPr>
              <w:t>Сталь</w:t>
            </w:r>
          </w:p>
        </w:tc>
      </w:tr>
      <w:tr w:rsidR="008E5539" w:rsidRPr="009D3970" w14:paraId="014723F1" w14:textId="77777777" w:rsidTr="008D33DD">
        <w:tc>
          <w:tcPr>
            <w:tcW w:w="4785" w:type="dxa"/>
            <w:vAlign w:val="center"/>
          </w:tcPr>
          <w:p w14:paraId="5E524449" w14:textId="77777777" w:rsidR="008E5539" w:rsidRPr="009D3970" w:rsidRDefault="008E5539" w:rsidP="00343144">
            <w:pPr>
              <w:contextualSpacing/>
              <w:jc w:val="both"/>
              <w:rPr>
                <w:bCs/>
                <w:color w:val="000000" w:themeColor="text1"/>
                <w:shd w:val="clear" w:color="auto" w:fill="FFFFFF"/>
              </w:rPr>
            </w:pPr>
            <w:r>
              <w:rPr>
                <w:color w:val="000000" w:themeColor="text1"/>
                <w:lang w:eastAsia="ru-RU"/>
              </w:rPr>
              <w:t>Окраска оборудования</w:t>
            </w:r>
          </w:p>
        </w:tc>
        <w:tc>
          <w:tcPr>
            <w:tcW w:w="4566" w:type="dxa"/>
          </w:tcPr>
          <w:p w14:paraId="15127CB7" w14:textId="58A2DF6A" w:rsidR="008E5539" w:rsidRPr="009D3970" w:rsidRDefault="008E5539" w:rsidP="00343144">
            <w:pPr>
              <w:contextualSpacing/>
              <w:jc w:val="both"/>
              <w:rPr>
                <w:color w:val="000000" w:themeColor="text1"/>
                <w:shd w:val="clear" w:color="auto" w:fill="FFFFFF"/>
              </w:rPr>
            </w:pPr>
            <w:r>
              <w:rPr>
                <w:color w:val="000000" w:themeColor="text1"/>
                <w:lang w:eastAsia="ru-RU"/>
              </w:rPr>
              <w:t>Окраска бункера, цистерны 2х компонентная полиуретановая грунт</w:t>
            </w:r>
            <w:r>
              <w:rPr>
                <w:color w:val="000000" w:themeColor="text1"/>
                <w:lang w:eastAsia="ru-RU"/>
              </w:rPr>
              <w:br/>
              <w:t>эмаль</w:t>
            </w:r>
          </w:p>
        </w:tc>
      </w:tr>
      <w:tr w:rsidR="008E5539" w:rsidRPr="009D3970" w14:paraId="4CF20531" w14:textId="77777777" w:rsidTr="008D33DD">
        <w:tc>
          <w:tcPr>
            <w:tcW w:w="4785" w:type="dxa"/>
            <w:vAlign w:val="center"/>
          </w:tcPr>
          <w:p w14:paraId="213A9584" w14:textId="77777777" w:rsidR="008E5539" w:rsidRPr="009D3970" w:rsidRDefault="008E5539" w:rsidP="00343144">
            <w:pPr>
              <w:contextualSpacing/>
              <w:jc w:val="both"/>
              <w:rPr>
                <w:bCs/>
                <w:color w:val="000000" w:themeColor="text1"/>
                <w:shd w:val="clear" w:color="auto" w:fill="FFFFFF"/>
              </w:rPr>
            </w:pPr>
            <w:r>
              <w:rPr>
                <w:color w:val="000000"/>
                <w:lang w:eastAsia="ru-RU"/>
              </w:rPr>
              <w:t>Лестница для доступа к заливному</w:t>
            </w:r>
            <w:r>
              <w:rPr>
                <w:color w:val="000000"/>
                <w:lang w:eastAsia="ru-RU"/>
              </w:rPr>
              <w:br/>
              <w:t>люку</w:t>
            </w:r>
          </w:p>
        </w:tc>
        <w:tc>
          <w:tcPr>
            <w:tcW w:w="4566" w:type="dxa"/>
          </w:tcPr>
          <w:p w14:paraId="5F86AEF0" w14:textId="73B3BFEF" w:rsidR="008E5539" w:rsidRPr="009D3970" w:rsidRDefault="008E5539" w:rsidP="00343144">
            <w:pPr>
              <w:contextualSpacing/>
              <w:jc w:val="both"/>
              <w:rPr>
                <w:color w:val="000000" w:themeColor="text1"/>
                <w:shd w:val="clear" w:color="auto" w:fill="FFFFFF"/>
              </w:rPr>
            </w:pPr>
            <w:r>
              <w:rPr>
                <w:color w:val="000000"/>
                <w:lang w:eastAsia="ru-RU"/>
              </w:rPr>
              <w:t>Наличие</w:t>
            </w:r>
          </w:p>
        </w:tc>
      </w:tr>
      <w:tr w:rsidR="008E5539" w:rsidRPr="009D3970" w14:paraId="317F5ECA" w14:textId="77777777" w:rsidTr="008D33DD">
        <w:tc>
          <w:tcPr>
            <w:tcW w:w="4785" w:type="dxa"/>
            <w:vAlign w:val="center"/>
          </w:tcPr>
          <w:p w14:paraId="7BBDFC6B" w14:textId="77777777" w:rsidR="008E5539" w:rsidRPr="009D3970" w:rsidRDefault="008E5539" w:rsidP="00343144">
            <w:pPr>
              <w:contextualSpacing/>
              <w:jc w:val="both"/>
              <w:rPr>
                <w:bCs/>
                <w:color w:val="000000" w:themeColor="text1"/>
                <w:shd w:val="clear" w:color="auto" w:fill="FFFFFF"/>
              </w:rPr>
            </w:pPr>
            <w:r>
              <w:rPr>
                <w:color w:val="000000"/>
                <w:lang w:eastAsia="ru-RU"/>
              </w:rPr>
              <w:t>Расположение лестницы</w:t>
            </w:r>
          </w:p>
        </w:tc>
        <w:tc>
          <w:tcPr>
            <w:tcW w:w="4566" w:type="dxa"/>
          </w:tcPr>
          <w:p w14:paraId="428989FC" w14:textId="4935B3CE" w:rsidR="008E5539" w:rsidRPr="009D3970" w:rsidRDefault="008E5539" w:rsidP="00343144">
            <w:pPr>
              <w:contextualSpacing/>
              <w:jc w:val="both"/>
              <w:rPr>
                <w:color w:val="000000" w:themeColor="text1"/>
                <w:shd w:val="clear" w:color="auto" w:fill="FFFFFF"/>
              </w:rPr>
            </w:pPr>
            <w:r>
              <w:rPr>
                <w:color w:val="000000"/>
                <w:lang w:eastAsia="ru-RU"/>
              </w:rPr>
              <w:t>Боковое</w:t>
            </w:r>
          </w:p>
        </w:tc>
      </w:tr>
      <w:tr w:rsidR="008E5539" w:rsidRPr="009D3970" w14:paraId="6FD175E0" w14:textId="77777777" w:rsidTr="008D33DD">
        <w:tc>
          <w:tcPr>
            <w:tcW w:w="4785" w:type="dxa"/>
            <w:vAlign w:val="center"/>
          </w:tcPr>
          <w:p w14:paraId="7E6447D7" w14:textId="77777777" w:rsidR="008E5539" w:rsidRPr="009D3970" w:rsidRDefault="008E5539" w:rsidP="00343144">
            <w:pPr>
              <w:contextualSpacing/>
              <w:jc w:val="both"/>
              <w:rPr>
                <w:bCs/>
                <w:color w:val="000000" w:themeColor="text1"/>
                <w:shd w:val="clear" w:color="auto" w:fill="FFFFFF"/>
              </w:rPr>
            </w:pPr>
            <w:r>
              <w:rPr>
                <w:color w:val="000000"/>
                <w:lang w:eastAsia="ru-RU"/>
              </w:rPr>
              <w:t>Устройство защиты от переполнения</w:t>
            </w:r>
            <w:r>
              <w:rPr>
                <w:color w:val="000000"/>
                <w:lang w:eastAsia="ru-RU"/>
              </w:rPr>
              <w:br/>
              <w:t>емкости</w:t>
            </w:r>
          </w:p>
        </w:tc>
        <w:tc>
          <w:tcPr>
            <w:tcW w:w="4566" w:type="dxa"/>
          </w:tcPr>
          <w:p w14:paraId="682508DA" w14:textId="25753857" w:rsidR="008E5539" w:rsidRPr="009D3970" w:rsidRDefault="008E5539" w:rsidP="00343144">
            <w:pPr>
              <w:contextualSpacing/>
              <w:jc w:val="both"/>
              <w:rPr>
                <w:color w:val="000000" w:themeColor="text1"/>
                <w:shd w:val="clear" w:color="auto" w:fill="FFFFFF"/>
              </w:rPr>
            </w:pPr>
            <w:r>
              <w:rPr>
                <w:color w:val="000000"/>
                <w:lang w:eastAsia="ru-RU"/>
              </w:rPr>
              <w:t>Наличие</w:t>
            </w:r>
          </w:p>
        </w:tc>
      </w:tr>
      <w:tr w:rsidR="008E5539" w:rsidRPr="009D3970" w14:paraId="720B5CB3" w14:textId="77777777" w:rsidTr="008D33DD">
        <w:tc>
          <w:tcPr>
            <w:tcW w:w="4785" w:type="dxa"/>
            <w:vAlign w:val="center"/>
          </w:tcPr>
          <w:p w14:paraId="51A3F4AE" w14:textId="77777777" w:rsidR="008E5539" w:rsidRPr="009D3970" w:rsidRDefault="008E5539" w:rsidP="00343144">
            <w:pPr>
              <w:contextualSpacing/>
              <w:jc w:val="both"/>
              <w:rPr>
                <w:bCs/>
                <w:color w:val="000000" w:themeColor="text1"/>
                <w:shd w:val="clear" w:color="auto" w:fill="FFFFFF"/>
              </w:rPr>
            </w:pPr>
            <w:r>
              <w:rPr>
                <w:color w:val="000000"/>
                <w:lang w:eastAsia="ru-RU"/>
              </w:rPr>
              <w:t>Устройство защиты от вакуума</w:t>
            </w:r>
          </w:p>
        </w:tc>
        <w:tc>
          <w:tcPr>
            <w:tcW w:w="4566" w:type="dxa"/>
          </w:tcPr>
          <w:p w14:paraId="19EE9D0B" w14:textId="02EC6061" w:rsidR="008E5539" w:rsidRPr="009D3970" w:rsidRDefault="008E5539" w:rsidP="00343144">
            <w:pPr>
              <w:contextualSpacing/>
              <w:jc w:val="both"/>
              <w:rPr>
                <w:color w:val="000000" w:themeColor="text1"/>
                <w:shd w:val="clear" w:color="auto" w:fill="FFFFFF"/>
              </w:rPr>
            </w:pPr>
            <w:r>
              <w:rPr>
                <w:color w:val="000000"/>
                <w:lang w:eastAsia="ru-RU"/>
              </w:rPr>
              <w:t>Наличие</w:t>
            </w:r>
          </w:p>
        </w:tc>
      </w:tr>
      <w:tr w:rsidR="008E5539" w:rsidRPr="009D3970" w14:paraId="4D1E7038" w14:textId="77777777" w:rsidTr="008D33DD">
        <w:tc>
          <w:tcPr>
            <w:tcW w:w="4785" w:type="dxa"/>
            <w:vAlign w:val="center"/>
          </w:tcPr>
          <w:p w14:paraId="38F03796" w14:textId="77777777" w:rsidR="008E5539" w:rsidRPr="009D3970" w:rsidRDefault="008E5539" w:rsidP="00343144">
            <w:pPr>
              <w:contextualSpacing/>
              <w:jc w:val="both"/>
              <w:rPr>
                <w:bCs/>
                <w:color w:val="000000" w:themeColor="text1"/>
                <w:shd w:val="clear" w:color="auto" w:fill="FFFFFF"/>
              </w:rPr>
            </w:pPr>
            <w:r>
              <w:rPr>
                <w:color w:val="000000"/>
                <w:lang w:eastAsia="ru-RU"/>
              </w:rPr>
              <w:t>Тип насоса</w:t>
            </w:r>
          </w:p>
        </w:tc>
        <w:tc>
          <w:tcPr>
            <w:tcW w:w="4566" w:type="dxa"/>
          </w:tcPr>
          <w:p w14:paraId="7291595E" w14:textId="6E160286" w:rsidR="008E5539" w:rsidRPr="009D3970" w:rsidRDefault="008E5539" w:rsidP="00343144">
            <w:pPr>
              <w:contextualSpacing/>
              <w:jc w:val="both"/>
              <w:rPr>
                <w:color w:val="000000" w:themeColor="text1"/>
                <w:shd w:val="clear" w:color="auto" w:fill="FFFFFF"/>
              </w:rPr>
            </w:pPr>
            <w:r>
              <w:rPr>
                <w:color w:val="000000"/>
                <w:lang w:eastAsia="ru-RU"/>
              </w:rPr>
              <w:t>Центробежный</w:t>
            </w:r>
          </w:p>
        </w:tc>
      </w:tr>
      <w:tr w:rsidR="008E5539" w:rsidRPr="009D3970" w14:paraId="2532018A" w14:textId="77777777" w:rsidTr="008D33DD">
        <w:tc>
          <w:tcPr>
            <w:tcW w:w="4785" w:type="dxa"/>
            <w:vAlign w:val="center"/>
          </w:tcPr>
          <w:p w14:paraId="23C404F7" w14:textId="28D8B388" w:rsidR="008E5539" w:rsidRPr="009D3970" w:rsidRDefault="008E5539" w:rsidP="00343144">
            <w:pPr>
              <w:contextualSpacing/>
              <w:jc w:val="both"/>
              <w:rPr>
                <w:b/>
                <w:bCs/>
                <w:color w:val="000000" w:themeColor="text1"/>
                <w:shd w:val="clear" w:color="auto" w:fill="FFFFFF"/>
              </w:rPr>
            </w:pPr>
            <w:r>
              <w:rPr>
                <w:b/>
                <w:color w:val="000000"/>
                <w:lang w:eastAsia="ru-RU"/>
              </w:rPr>
              <w:t>Производительность насоса, л/мин,</w:t>
            </w:r>
            <w:r>
              <w:rPr>
                <w:b/>
                <w:color w:val="000000"/>
                <w:lang w:eastAsia="ru-RU"/>
              </w:rPr>
              <w:br/>
            </w:r>
          </w:p>
        </w:tc>
        <w:tc>
          <w:tcPr>
            <w:tcW w:w="4566" w:type="dxa"/>
          </w:tcPr>
          <w:p w14:paraId="7017BFA2" w14:textId="5ECFE489" w:rsidR="008E5539" w:rsidRDefault="008E5539" w:rsidP="00343144">
            <w:pPr>
              <w:contextualSpacing/>
              <w:jc w:val="both"/>
              <w:rPr>
                <w:b/>
                <w:color w:val="000000"/>
                <w:lang w:eastAsia="ru-RU"/>
              </w:rPr>
            </w:pPr>
          </w:p>
          <w:p w14:paraId="7CDBF71E" w14:textId="2981B55F" w:rsidR="008E5539" w:rsidRDefault="008E5539">
            <w:pPr>
              <w:contextualSpacing/>
              <w:jc w:val="center"/>
              <w:rPr>
                <w:color w:val="000000"/>
                <w:lang w:eastAsia="ru-RU"/>
              </w:rPr>
            </w:pPr>
            <w:r>
              <w:rPr>
                <w:color w:val="000000"/>
                <w:lang w:eastAsia="ru-RU"/>
              </w:rPr>
              <w:t>____</w:t>
            </w:r>
          </w:p>
          <w:p w14:paraId="31FF2B6F" w14:textId="687F548D" w:rsidR="008E5539" w:rsidRPr="009D3970" w:rsidRDefault="008E5539" w:rsidP="008D33DD">
            <w:pPr>
              <w:contextualSpacing/>
              <w:jc w:val="center"/>
              <w:rPr>
                <w:b/>
                <w:color w:val="000000" w:themeColor="text1"/>
                <w:shd w:val="clear" w:color="auto" w:fill="FFFFFF"/>
              </w:rPr>
            </w:pPr>
            <w:r w:rsidRPr="00BA7106">
              <w:rPr>
                <w:i/>
                <w:color w:val="000000" w:themeColor="text1"/>
                <w:sz w:val="20"/>
                <w:szCs w:val="20"/>
                <w:shd w:val="clear" w:color="auto" w:fill="FFFFFF"/>
              </w:rPr>
              <w:t xml:space="preserve">(не менее </w:t>
            </w:r>
            <w:r>
              <w:rPr>
                <w:i/>
                <w:color w:val="000000" w:themeColor="text1"/>
                <w:sz w:val="20"/>
                <w:szCs w:val="20"/>
                <w:shd w:val="clear" w:color="auto" w:fill="FFFFFF"/>
              </w:rPr>
              <w:t>1000)</w:t>
            </w:r>
          </w:p>
        </w:tc>
      </w:tr>
      <w:tr w:rsidR="008E5539" w:rsidRPr="009D3970" w14:paraId="290B6E13" w14:textId="77777777" w:rsidTr="008D33DD">
        <w:tc>
          <w:tcPr>
            <w:tcW w:w="4785" w:type="dxa"/>
            <w:vAlign w:val="center"/>
          </w:tcPr>
          <w:p w14:paraId="0A71D82A" w14:textId="77777777" w:rsidR="008E5539" w:rsidRPr="009D3970" w:rsidRDefault="008E5539" w:rsidP="00343144">
            <w:pPr>
              <w:contextualSpacing/>
              <w:jc w:val="both"/>
              <w:rPr>
                <w:bCs/>
                <w:color w:val="000000" w:themeColor="text1"/>
                <w:shd w:val="clear" w:color="auto" w:fill="FFFFFF"/>
              </w:rPr>
            </w:pPr>
            <w:r>
              <w:rPr>
                <w:color w:val="000000"/>
                <w:lang w:eastAsia="ru-RU"/>
              </w:rPr>
              <w:t>Привод насоса</w:t>
            </w:r>
          </w:p>
        </w:tc>
        <w:tc>
          <w:tcPr>
            <w:tcW w:w="4566" w:type="dxa"/>
          </w:tcPr>
          <w:p w14:paraId="4C7E6C3E" w14:textId="7AFCF20A" w:rsidR="008E5539" w:rsidRPr="009D3970" w:rsidRDefault="008E5539" w:rsidP="00343144">
            <w:pPr>
              <w:contextualSpacing/>
              <w:jc w:val="both"/>
              <w:rPr>
                <w:color w:val="000000" w:themeColor="text1"/>
                <w:shd w:val="clear" w:color="auto" w:fill="FFFFFF"/>
              </w:rPr>
            </w:pPr>
            <w:r>
              <w:rPr>
                <w:color w:val="000000"/>
                <w:lang w:eastAsia="ru-RU"/>
              </w:rPr>
              <w:t>Гидравлический</w:t>
            </w:r>
          </w:p>
        </w:tc>
      </w:tr>
      <w:tr w:rsidR="008E5539" w:rsidRPr="009D3970" w14:paraId="2AE31A86" w14:textId="77777777" w:rsidTr="008D33DD">
        <w:tc>
          <w:tcPr>
            <w:tcW w:w="4785" w:type="dxa"/>
            <w:vAlign w:val="center"/>
          </w:tcPr>
          <w:p w14:paraId="368AA9CB" w14:textId="7C9E65F1" w:rsidR="008E5539" w:rsidRPr="009D3970" w:rsidRDefault="008E5539" w:rsidP="00343144">
            <w:pPr>
              <w:contextualSpacing/>
              <w:jc w:val="both"/>
              <w:rPr>
                <w:bCs/>
                <w:color w:val="000000" w:themeColor="text1"/>
                <w:shd w:val="clear" w:color="auto" w:fill="FFFFFF"/>
              </w:rPr>
            </w:pPr>
            <w:r>
              <w:rPr>
                <w:color w:val="000000"/>
                <w:lang w:eastAsia="ru-RU"/>
              </w:rPr>
              <w:t>Рабочее давление, МПа</w:t>
            </w:r>
          </w:p>
        </w:tc>
        <w:tc>
          <w:tcPr>
            <w:tcW w:w="4566" w:type="dxa"/>
          </w:tcPr>
          <w:p w14:paraId="4077F55B" w14:textId="77DB9DEE" w:rsidR="008E5539" w:rsidRDefault="008E5539" w:rsidP="00343144">
            <w:pPr>
              <w:contextualSpacing/>
              <w:jc w:val="both"/>
              <w:rPr>
                <w:color w:val="000000"/>
                <w:lang w:eastAsia="ru-RU"/>
              </w:rPr>
            </w:pPr>
          </w:p>
          <w:p w14:paraId="3D39933D" w14:textId="3F46A534" w:rsidR="008E5539" w:rsidRDefault="008E5539">
            <w:pPr>
              <w:contextualSpacing/>
              <w:jc w:val="center"/>
              <w:rPr>
                <w:color w:val="000000"/>
                <w:lang w:eastAsia="ru-RU"/>
              </w:rPr>
            </w:pPr>
            <w:r>
              <w:rPr>
                <w:color w:val="000000"/>
                <w:lang w:eastAsia="ru-RU"/>
              </w:rPr>
              <w:t>____</w:t>
            </w:r>
          </w:p>
          <w:p w14:paraId="00A090E4" w14:textId="68EA757F" w:rsidR="008E5539" w:rsidRPr="009D3970" w:rsidRDefault="008E5539" w:rsidP="008D33DD">
            <w:pPr>
              <w:contextualSpacing/>
              <w:jc w:val="center"/>
              <w:rPr>
                <w:color w:val="000000" w:themeColor="text1"/>
                <w:shd w:val="clear" w:color="auto" w:fill="FFFFFF"/>
              </w:rPr>
            </w:pPr>
            <w:r w:rsidRPr="00BA7106">
              <w:rPr>
                <w:i/>
                <w:color w:val="000000" w:themeColor="text1"/>
                <w:sz w:val="20"/>
                <w:szCs w:val="20"/>
                <w:shd w:val="clear" w:color="auto" w:fill="FFFFFF"/>
              </w:rPr>
              <w:t>(не менее</w:t>
            </w:r>
            <w:r>
              <w:rPr>
                <w:i/>
                <w:color w:val="000000" w:themeColor="text1"/>
                <w:sz w:val="20"/>
                <w:szCs w:val="20"/>
                <w:shd w:val="clear" w:color="auto" w:fill="FFFFFF"/>
              </w:rPr>
              <w:t xml:space="preserve"> 0,</w:t>
            </w:r>
            <w:r w:rsidRPr="00BA7106">
              <w:rPr>
                <w:i/>
                <w:color w:val="000000" w:themeColor="text1"/>
                <w:sz w:val="20"/>
                <w:szCs w:val="20"/>
                <w:shd w:val="clear" w:color="auto" w:fill="FFFFFF"/>
              </w:rPr>
              <w:t>4</w:t>
            </w:r>
            <w:r>
              <w:rPr>
                <w:i/>
                <w:color w:val="000000" w:themeColor="text1"/>
                <w:sz w:val="20"/>
                <w:szCs w:val="20"/>
                <w:shd w:val="clear" w:color="auto" w:fill="FFFFFF"/>
              </w:rPr>
              <w:t>)</w:t>
            </w:r>
          </w:p>
        </w:tc>
      </w:tr>
      <w:tr w:rsidR="00F93E51" w:rsidRPr="009D3970" w14:paraId="14F8567C" w14:textId="77777777" w:rsidTr="008D33DD">
        <w:trPr>
          <w:trHeight w:val="747"/>
        </w:trPr>
        <w:tc>
          <w:tcPr>
            <w:tcW w:w="9351" w:type="dxa"/>
            <w:gridSpan w:val="2"/>
          </w:tcPr>
          <w:p w14:paraId="657D5A26" w14:textId="4F3141C7" w:rsidR="00F93E51" w:rsidRPr="009D3970" w:rsidRDefault="00F93E51" w:rsidP="00343144">
            <w:pPr>
              <w:contextualSpacing/>
              <w:jc w:val="center"/>
              <w:rPr>
                <w:b/>
                <w:color w:val="000000" w:themeColor="text1"/>
                <w:shd w:val="clear" w:color="auto" w:fill="FFFFFF"/>
              </w:rPr>
            </w:pPr>
            <w:r>
              <w:rPr>
                <w:b/>
                <w:bCs/>
                <w:color w:val="000000" w:themeColor="text1"/>
                <w:shd w:val="clear" w:color="auto" w:fill="FFFFFF"/>
              </w:rPr>
              <w:lastRenderedPageBreak/>
              <w:t xml:space="preserve">Снегоочистительный отвал </w:t>
            </w:r>
            <w:proofErr w:type="gramStart"/>
            <w:r>
              <w:rPr>
                <w:b/>
                <w:bCs/>
                <w:color w:val="000000" w:themeColor="text1"/>
                <w:shd w:val="clear" w:color="auto" w:fill="FFFFFF"/>
              </w:rPr>
              <w:t xml:space="preserve">-  </w:t>
            </w:r>
            <w:r>
              <w:rPr>
                <w:b/>
                <w:color w:val="000000" w:themeColor="text1"/>
                <w:shd w:val="clear" w:color="auto" w:fill="FFFFFF"/>
              </w:rPr>
              <w:t>симметричный</w:t>
            </w:r>
            <w:proofErr w:type="gramEnd"/>
            <w:r>
              <w:rPr>
                <w:b/>
                <w:color w:val="000000" w:themeColor="text1"/>
                <w:shd w:val="clear" w:color="auto" w:fill="FFFFFF"/>
              </w:rPr>
              <w:t xml:space="preserve"> двухсторонний фронтальный поворотный,  с криволинейным профилем</w:t>
            </w:r>
          </w:p>
        </w:tc>
      </w:tr>
      <w:tr w:rsidR="008D33DD" w:rsidRPr="009D3970" w14:paraId="76A367FB" w14:textId="77777777" w:rsidTr="008D33DD">
        <w:tc>
          <w:tcPr>
            <w:tcW w:w="4785" w:type="dxa"/>
            <w:vAlign w:val="center"/>
          </w:tcPr>
          <w:p w14:paraId="161A99C8" w14:textId="66947E05" w:rsidR="008D33DD" w:rsidRPr="009D3970" w:rsidRDefault="008D33DD" w:rsidP="00343144">
            <w:pPr>
              <w:contextualSpacing/>
              <w:jc w:val="both"/>
              <w:rPr>
                <w:bCs/>
                <w:color w:val="000000" w:themeColor="text1"/>
              </w:rPr>
            </w:pPr>
            <w:r>
              <w:rPr>
                <w:color w:val="000000"/>
                <w:lang w:eastAsia="ru-RU"/>
              </w:rPr>
              <w:t>Рабочая высота отвала, мм</w:t>
            </w:r>
          </w:p>
        </w:tc>
        <w:tc>
          <w:tcPr>
            <w:tcW w:w="4566" w:type="dxa"/>
          </w:tcPr>
          <w:p w14:paraId="63B691BC" w14:textId="77777777" w:rsidR="008D33DD" w:rsidRDefault="008D33DD" w:rsidP="00343144">
            <w:pPr>
              <w:contextualSpacing/>
              <w:rPr>
                <w:color w:val="000000"/>
                <w:lang w:val="en-US" w:eastAsia="ru-RU"/>
              </w:rPr>
            </w:pPr>
            <w:r>
              <w:rPr>
                <w:color w:val="000000"/>
                <w:lang w:eastAsia="ru-RU"/>
              </w:rPr>
              <w:t xml:space="preserve"> </w:t>
            </w:r>
            <w:r>
              <w:rPr>
                <w:color w:val="000000"/>
                <w:lang w:val="en-US" w:eastAsia="ru-RU"/>
              </w:rPr>
              <w:t xml:space="preserve">      </w:t>
            </w:r>
          </w:p>
          <w:p w14:paraId="66E0EEF7" w14:textId="77777777" w:rsidR="008D33DD" w:rsidRDefault="008D33DD" w:rsidP="008D33DD">
            <w:pPr>
              <w:contextualSpacing/>
              <w:jc w:val="center"/>
              <w:rPr>
                <w:color w:val="000000"/>
                <w:lang w:eastAsia="ru-RU"/>
              </w:rPr>
            </w:pPr>
            <w:r>
              <w:rPr>
                <w:color w:val="000000"/>
                <w:lang w:eastAsia="ru-RU"/>
              </w:rPr>
              <w:t>____</w:t>
            </w:r>
          </w:p>
          <w:p w14:paraId="158A531E" w14:textId="143C8B8B" w:rsidR="008D33DD" w:rsidRPr="009D3970" w:rsidRDefault="008D33DD" w:rsidP="008D33DD">
            <w:pPr>
              <w:contextualSpacing/>
              <w:jc w:val="center"/>
              <w:rPr>
                <w:color w:val="000000" w:themeColor="text1"/>
                <w:lang w:eastAsia="ru-RU"/>
              </w:rPr>
            </w:pPr>
            <w:r w:rsidRPr="00BA7106">
              <w:rPr>
                <w:i/>
                <w:color w:val="000000" w:themeColor="text1"/>
                <w:sz w:val="20"/>
                <w:szCs w:val="20"/>
                <w:shd w:val="clear" w:color="auto" w:fill="FFFFFF"/>
              </w:rPr>
              <w:t xml:space="preserve">(не менее </w:t>
            </w:r>
            <w:r>
              <w:rPr>
                <w:i/>
                <w:color w:val="000000" w:themeColor="text1"/>
                <w:sz w:val="20"/>
                <w:szCs w:val="20"/>
                <w:shd w:val="clear" w:color="auto" w:fill="FFFFFF"/>
                <w:lang w:val="en-US"/>
              </w:rPr>
              <w:t>720</w:t>
            </w:r>
            <w:r>
              <w:rPr>
                <w:i/>
                <w:color w:val="000000" w:themeColor="text1"/>
                <w:sz w:val="20"/>
                <w:szCs w:val="20"/>
                <w:shd w:val="clear" w:color="auto" w:fill="FFFFFF"/>
              </w:rPr>
              <w:t>)</w:t>
            </w:r>
          </w:p>
        </w:tc>
      </w:tr>
      <w:tr w:rsidR="008D33DD" w:rsidRPr="009D3970" w14:paraId="7274F1F5" w14:textId="77777777" w:rsidTr="008D33DD">
        <w:tc>
          <w:tcPr>
            <w:tcW w:w="4785" w:type="dxa"/>
            <w:vAlign w:val="center"/>
          </w:tcPr>
          <w:p w14:paraId="75D91053" w14:textId="22805529" w:rsidR="008D33DD" w:rsidRPr="009D3970" w:rsidRDefault="008D33DD" w:rsidP="00343144">
            <w:pPr>
              <w:contextualSpacing/>
              <w:jc w:val="both"/>
              <w:rPr>
                <w:bCs/>
                <w:color w:val="000000" w:themeColor="text1"/>
              </w:rPr>
            </w:pPr>
            <w:r>
              <w:rPr>
                <w:color w:val="000000"/>
                <w:lang w:eastAsia="ru-RU"/>
              </w:rPr>
              <w:t xml:space="preserve">Рабочая длина отвала, мм </w:t>
            </w:r>
          </w:p>
        </w:tc>
        <w:tc>
          <w:tcPr>
            <w:tcW w:w="4566" w:type="dxa"/>
          </w:tcPr>
          <w:p w14:paraId="62732DC1" w14:textId="77777777" w:rsidR="008D33DD" w:rsidRDefault="008D33DD" w:rsidP="008D33DD">
            <w:pPr>
              <w:contextualSpacing/>
              <w:jc w:val="center"/>
              <w:rPr>
                <w:color w:val="000000"/>
                <w:lang w:eastAsia="ru-RU"/>
              </w:rPr>
            </w:pPr>
          </w:p>
          <w:p w14:paraId="422A8CDD" w14:textId="26994EDD" w:rsidR="008D33DD" w:rsidRDefault="008D33DD" w:rsidP="008D33DD">
            <w:pPr>
              <w:contextualSpacing/>
              <w:jc w:val="center"/>
              <w:rPr>
                <w:color w:val="000000"/>
                <w:lang w:eastAsia="ru-RU"/>
              </w:rPr>
            </w:pPr>
            <w:r>
              <w:rPr>
                <w:color w:val="000000"/>
                <w:lang w:eastAsia="ru-RU"/>
              </w:rPr>
              <w:t>____</w:t>
            </w:r>
          </w:p>
          <w:p w14:paraId="23544201" w14:textId="71C20A31" w:rsidR="008D33DD" w:rsidRPr="009D3970" w:rsidRDefault="008D33DD" w:rsidP="008D33DD">
            <w:pPr>
              <w:contextualSpacing/>
              <w:jc w:val="center"/>
              <w:rPr>
                <w:color w:val="000000" w:themeColor="text1"/>
                <w:lang w:eastAsia="ru-RU"/>
              </w:rPr>
            </w:pPr>
            <w:r w:rsidRPr="00BA7106">
              <w:rPr>
                <w:i/>
                <w:color w:val="000000" w:themeColor="text1"/>
                <w:sz w:val="20"/>
                <w:szCs w:val="20"/>
                <w:shd w:val="clear" w:color="auto" w:fill="FFFFFF"/>
              </w:rPr>
              <w:t xml:space="preserve">(не менее </w:t>
            </w:r>
            <w:r>
              <w:rPr>
                <w:i/>
                <w:color w:val="000000" w:themeColor="text1"/>
                <w:sz w:val="20"/>
                <w:szCs w:val="20"/>
                <w:shd w:val="clear" w:color="auto" w:fill="FFFFFF"/>
                <w:lang w:val="en-US"/>
              </w:rPr>
              <w:t>2650</w:t>
            </w:r>
            <w:r>
              <w:rPr>
                <w:i/>
                <w:color w:val="000000" w:themeColor="text1"/>
                <w:sz w:val="20"/>
                <w:szCs w:val="20"/>
                <w:shd w:val="clear" w:color="auto" w:fill="FFFFFF"/>
              </w:rPr>
              <w:t>)</w:t>
            </w:r>
          </w:p>
        </w:tc>
      </w:tr>
      <w:tr w:rsidR="008D33DD" w:rsidRPr="009D3970" w14:paraId="34004850" w14:textId="77777777" w:rsidTr="008D33DD">
        <w:tc>
          <w:tcPr>
            <w:tcW w:w="4785" w:type="dxa"/>
            <w:vAlign w:val="center"/>
          </w:tcPr>
          <w:p w14:paraId="0B733CCB" w14:textId="0093956F" w:rsidR="008D33DD" w:rsidRPr="009D3970" w:rsidRDefault="008D33DD" w:rsidP="00343144">
            <w:pPr>
              <w:contextualSpacing/>
              <w:jc w:val="both"/>
              <w:rPr>
                <w:bCs/>
                <w:color w:val="000000" w:themeColor="text1"/>
              </w:rPr>
            </w:pPr>
            <w:r>
              <w:rPr>
                <w:color w:val="000000"/>
                <w:lang w:eastAsia="ru-RU"/>
              </w:rPr>
              <w:t xml:space="preserve">Толщина листа пера отвала, </w:t>
            </w:r>
            <w:r w:rsidR="006D507B">
              <w:rPr>
                <w:color w:val="000000"/>
                <w:lang w:eastAsia="ru-RU"/>
              </w:rPr>
              <w:t>мм</w:t>
            </w:r>
          </w:p>
        </w:tc>
        <w:tc>
          <w:tcPr>
            <w:tcW w:w="4566" w:type="dxa"/>
          </w:tcPr>
          <w:p w14:paraId="5EEFE3BA" w14:textId="0231A455" w:rsidR="008D33DD" w:rsidRPr="009D3970" w:rsidRDefault="008D33DD" w:rsidP="00343144">
            <w:pPr>
              <w:contextualSpacing/>
              <w:jc w:val="both"/>
              <w:rPr>
                <w:color w:val="000000" w:themeColor="text1"/>
                <w:lang w:eastAsia="ru-RU"/>
              </w:rPr>
            </w:pPr>
            <w:r>
              <w:rPr>
                <w:color w:val="000000"/>
                <w:lang w:eastAsia="ru-RU"/>
              </w:rPr>
              <w:t>Не менее 3, не более 4</w:t>
            </w:r>
          </w:p>
        </w:tc>
      </w:tr>
      <w:tr w:rsidR="008D33DD" w:rsidRPr="009D3970" w14:paraId="6EA32655" w14:textId="77777777" w:rsidTr="008D33DD">
        <w:tc>
          <w:tcPr>
            <w:tcW w:w="4785" w:type="dxa"/>
            <w:vAlign w:val="center"/>
          </w:tcPr>
          <w:p w14:paraId="09E2F491" w14:textId="77777777" w:rsidR="008D33DD" w:rsidRPr="009D3970" w:rsidRDefault="008D33DD" w:rsidP="00343144">
            <w:pPr>
              <w:contextualSpacing/>
              <w:jc w:val="both"/>
              <w:rPr>
                <w:bCs/>
                <w:color w:val="000000" w:themeColor="text1"/>
              </w:rPr>
            </w:pPr>
            <w:r>
              <w:rPr>
                <w:color w:val="000000"/>
                <w:lang w:eastAsia="ru-RU"/>
              </w:rPr>
              <w:t>Система фиксации в горизонтальной плоскости</w:t>
            </w:r>
          </w:p>
        </w:tc>
        <w:tc>
          <w:tcPr>
            <w:tcW w:w="4566" w:type="dxa"/>
          </w:tcPr>
          <w:p w14:paraId="62CD076F" w14:textId="76C93FEC" w:rsidR="008D33DD" w:rsidRPr="009D3970" w:rsidRDefault="008D33DD" w:rsidP="00343144">
            <w:pPr>
              <w:contextualSpacing/>
              <w:jc w:val="both"/>
              <w:rPr>
                <w:color w:val="000000" w:themeColor="text1"/>
                <w:lang w:eastAsia="ru-RU"/>
              </w:rPr>
            </w:pPr>
            <w:r>
              <w:rPr>
                <w:color w:val="000000"/>
                <w:lang w:eastAsia="ru-RU"/>
              </w:rPr>
              <w:t>Наличие</w:t>
            </w:r>
          </w:p>
        </w:tc>
      </w:tr>
      <w:tr w:rsidR="008D33DD" w:rsidRPr="009D3970" w14:paraId="189B4384" w14:textId="77777777" w:rsidTr="008D33DD">
        <w:tc>
          <w:tcPr>
            <w:tcW w:w="4785" w:type="dxa"/>
            <w:vAlign w:val="center"/>
          </w:tcPr>
          <w:p w14:paraId="04027222" w14:textId="77777777" w:rsidR="008D33DD" w:rsidRPr="009D3970" w:rsidRDefault="008D33DD" w:rsidP="00343144">
            <w:pPr>
              <w:contextualSpacing/>
              <w:jc w:val="both"/>
              <w:rPr>
                <w:bCs/>
                <w:color w:val="000000" w:themeColor="text1"/>
              </w:rPr>
            </w:pPr>
            <w:r>
              <w:rPr>
                <w:color w:val="000000"/>
                <w:lang w:eastAsia="ru-RU"/>
              </w:rPr>
              <w:t>Толщина лемеха, мм</w:t>
            </w:r>
          </w:p>
        </w:tc>
        <w:tc>
          <w:tcPr>
            <w:tcW w:w="4566" w:type="dxa"/>
          </w:tcPr>
          <w:p w14:paraId="6CE14184" w14:textId="018C0F25" w:rsidR="008D33DD" w:rsidRPr="009D3970" w:rsidRDefault="008D33DD" w:rsidP="00343144">
            <w:pPr>
              <w:contextualSpacing/>
              <w:jc w:val="both"/>
              <w:rPr>
                <w:color w:val="000000" w:themeColor="text1"/>
                <w:lang w:eastAsia="ru-RU"/>
              </w:rPr>
            </w:pPr>
            <w:r>
              <w:rPr>
                <w:color w:val="000000" w:themeColor="text1"/>
                <w:lang w:eastAsia="ru-RU"/>
              </w:rPr>
              <w:t>40</w:t>
            </w:r>
          </w:p>
        </w:tc>
      </w:tr>
      <w:tr w:rsidR="008D33DD" w:rsidRPr="009D3970" w14:paraId="0BE99E20" w14:textId="77777777" w:rsidTr="008D33DD">
        <w:tc>
          <w:tcPr>
            <w:tcW w:w="4785" w:type="dxa"/>
            <w:vAlign w:val="center"/>
          </w:tcPr>
          <w:p w14:paraId="1779DB6C" w14:textId="77777777" w:rsidR="008D33DD" w:rsidRPr="009D3970" w:rsidRDefault="008D33DD" w:rsidP="00343144">
            <w:pPr>
              <w:contextualSpacing/>
              <w:jc w:val="both"/>
              <w:rPr>
                <w:bCs/>
                <w:color w:val="000000" w:themeColor="text1"/>
              </w:rPr>
            </w:pPr>
            <w:r>
              <w:rPr>
                <w:color w:val="000000"/>
                <w:lang w:eastAsia="ru-RU"/>
              </w:rPr>
              <w:t>Материал изготовления лемеха</w:t>
            </w:r>
          </w:p>
        </w:tc>
        <w:tc>
          <w:tcPr>
            <w:tcW w:w="4566" w:type="dxa"/>
          </w:tcPr>
          <w:p w14:paraId="38E3881D" w14:textId="76EF6072" w:rsidR="008D33DD" w:rsidRPr="009D3970" w:rsidRDefault="008D33DD" w:rsidP="00343144">
            <w:pPr>
              <w:contextualSpacing/>
              <w:jc w:val="both"/>
              <w:rPr>
                <w:color w:val="000000" w:themeColor="text1"/>
                <w:lang w:eastAsia="ru-RU"/>
              </w:rPr>
            </w:pPr>
            <w:r>
              <w:rPr>
                <w:color w:val="000000"/>
                <w:lang w:eastAsia="ru-RU"/>
              </w:rPr>
              <w:t>Неармированная резина</w:t>
            </w:r>
          </w:p>
        </w:tc>
      </w:tr>
      <w:tr w:rsidR="008D33DD" w:rsidRPr="009D3970" w14:paraId="745FE99C" w14:textId="77777777" w:rsidTr="008D33DD">
        <w:tc>
          <w:tcPr>
            <w:tcW w:w="4785" w:type="dxa"/>
            <w:vAlign w:val="center"/>
          </w:tcPr>
          <w:p w14:paraId="1C63E015" w14:textId="089526CB" w:rsidR="008D33DD" w:rsidRPr="009D3970" w:rsidRDefault="008D33DD" w:rsidP="00343144">
            <w:pPr>
              <w:contextualSpacing/>
              <w:rPr>
                <w:bCs/>
                <w:color w:val="000000" w:themeColor="text1"/>
              </w:rPr>
            </w:pPr>
            <w:r>
              <w:rPr>
                <w:color w:val="000000"/>
                <w:lang w:eastAsia="ru-RU"/>
              </w:rPr>
              <w:t xml:space="preserve">Ширина </w:t>
            </w:r>
            <w:proofErr w:type="spellStart"/>
            <w:proofErr w:type="gramStart"/>
            <w:r>
              <w:rPr>
                <w:color w:val="000000"/>
                <w:lang w:eastAsia="ru-RU"/>
              </w:rPr>
              <w:t>обработки</w:t>
            </w:r>
            <w:r w:rsidR="006D507B">
              <w:rPr>
                <w:color w:val="000000"/>
                <w:lang w:eastAsia="ru-RU"/>
              </w:rPr>
              <w:t>,мм</w:t>
            </w:r>
            <w:proofErr w:type="spellEnd"/>
            <w:proofErr w:type="gramEnd"/>
          </w:p>
        </w:tc>
        <w:tc>
          <w:tcPr>
            <w:tcW w:w="4566" w:type="dxa"/>
          </w:tcPr>
          <w:p w14:paraId="6D814720" w14:textId="77777777" w:rsidR="008D33DD" w:rsidRDefault="008D33DD" w:rsidP="008D33DD">
            <w:pPr>
              <w:contextualSpacing/>
              <w:jc w:val="center"/>
              <w:rPr>
                <w:color w:val="000000"/>
                <w:lang w:eastAsia="ru-RU"/>
              </w:rPr>
            </w:pPr>
          </w:p>
          <w:p w14:paraId="0833A358" w14:textId="3C0DEA92" w:rsidR="008D33DD" w:rsidRDefault="008D33DD" w:rsidP="008D33DD">
            <w:pPr>
              <w:contextualSpacing/>
              <w:jc w:val="center"/>
              <w:rPr>
                <w:color w:val="000000"/>
                <w:lang w:eastAsia="ru-RU"/>
              </w:rPr>
            </w:pPr>
            <w:r>
              <w:rPr>
                <w:color w:val="000000"/>
                <w:lang w:eastAsia="ru-RU"/>
              </w:rPr>
              <w:t xml:space="preserve">  ____</w:t>
            </w:r>
          </w:p>
          <w:p w14:paraId="3E9850C8" w14:textId="6E48051A" w:rsidR="008D33DD" w:rsidRPr="009D3970" w:rsidRDefault="008D33DD" w:rsidP="008D33DD">
            <w:pPr>
              <w:contextualSpacing/>
              <w:jc w:val="center"/>
              <w:rPr>
                <w:color w:val="000000" w:themeColor="text1"/>
                <w:lang w:eastAsia="ru-RU"/>
              </w:rPr>
            </w:pPr>
            <w:r w:rsidRPr="00BA7106">
              <w:rPr>
                <w:i/>
                <w:color w:val="000000" w:themeColor="text1"/>
                <w:sz w:val="20"/>
                <w:szCs w:val="20"/>
                <w:shd w:val="clear" w:color="auto" w:fill="FFFFFF"/>
              </w:rPr>
              <w:t xml:space="preserve">(не менее </w:t>
            </w:r>
            <w:r>
              <w:rPr>
                <w:i/>
                <w:color w:val="000000" w:themeColor="text1"/>
                <w:sz w:val="20"/>
                <w:szCs w:val="20"/>
                <w:shd w:val="clear" w:color="auto" w:fill="FFFFFF"/>
                <w:lang w:val="en-US"/>
              </w:rPr>
              <w:t>2250</w:t>
            </w:r>
            <w:r>
              <w:rPr>
                <w:i/>
                <w:color w:val="000000" w:themeColor="text1"/>
                <w:sz w:val="20"/>
                <w:szCs w:val="20"/>
                <w:shd w:val="clear" w:color="auto" w:fill="FFFFFF"/>
              </w:rPr>
              <w:t>)</w:t>
            </w:r>
          </w:p>
        </w:tc>
      </w:tr>
      <w:tr w:rsidR="008D33DD" w:rsidRPr="009D3970" w14:paraId="61018336" w14:textId="77777777" w:rsidTr="008D33DD">
        <w:tc>
          <w:tcPr>
            <w:tcW w:w="4785" w:type="dxa"/>
            <w:vAlign w:val="center"/>
          </w:tcPr>
          <w:p w14:paraId="1E920786" w14:textId="5FECA543" w:rsidR="008D33DD" w:rsidRPr="009D3970" w:rsidRDefault="008D33DD" w:rsidP="00343144">
            <w:pPr>
              <w:contextualSpacing/>
              <w:rPr>
                <w:bCs/>
                <w:color w:val="000000" w:themeColor="text1"/>
              </w:rPr>
            </w:pPr>
            <w:r>
              <w:rPr>
                <w:color w:val="000000"/>
                <w:lang w:eastAsia="ru-RU"/>
              </w:rPr>
              <w:t>Высота убираемого слоя свежевыпавшего</w:t>
            </w:r>
            <w:r>
              <w:rPr>
                <w:color w:val="000000"/>
                <w:lang w:eastAsia="ru-RU"/>
              </w:rPr>
              <w:br/>
              <w:t>снега</w:t>
            </w:r>
            <w:r w:rsidR="006D507B">
              <w:rPr>
                <w:color w:val="000000" w:themeColor="text1"/>
                <w:lang w:eastAsia="ru-RU"/>
              </w:rPr>
              <w:t>, метр</w:t>
            </w:r>
          </w:p>
        </w:tc>
        <w:tc>
          <w:tcPr>
            <w:tcW w:w="4566" w:type="dxa"/>
          </w:tcPr>
          <w:p w14:paraId="52F071BA" w14:textId="77777777" w:rsidR="008D33DD" w:rsidRDefault="008D33DD" w:rsidP="008D33DD">
            <w:pPr>
              <w:contextualSpacing/>
              <w:jc w:val="center"/>
              <w:rPr>
                <w:color w:val="000000"/>
                <w:lang w:eastAsia="ru-RU"/>
              </w:rPr>
            </w:pPr>
          </w:p>
          <w:p w14:paraId="5D2D5EE9" w14:textId="47D8603A" w:rsidR="008D33DD" w:rsidRDefault="008D33DD" w:rsidP="008D33DD">
            <w:pPr>
              <w:contextualSpacing/>
              <w:jc w:val="center"/>
              <w:rPr>
                <w:color w:val="000000"/>
                <w:lang w:eastAsia="ru-RU"/>
              </w:rPr>
            </w:pPr>
            <w:r>
              <w:rPr>
                <w:color w:val="000000"/>
                <w:lang w:eastAsia="ru-RU"/>
              </w:rPr>
              <w:t>____</w:t>
            </w:r>
          </w:p>
          <w:p w14:paraId="63377146" w14:textId="7CECA4BF" w:rsidR="008D33DD" w:rsidRPr="009D3970" w:rsidRDefault="008D33DD" w:rsidP="008D33DD">
            <w:pPr>
              <w:contextualSpacing/>
              <w:jc w:val="center"/>
              <w:rPr>
                <w:color w:val="000000" w:themeColor="text1"/>
                <w:lang w:eastAsia="ru-RU"/>
              </w:rPr>
            </w:pPr>
            <w:r w:rsidRPr="00BA7106">
              <w:rPr>
                <w:i/>
                <w:color w:val="000000" w:themeColor="text1"/>
                <w:sz w:val="20"/>
                <w:szCs w:val="20"/>
                <w:shd w:val="clear" w:color="auto" w:fill="FFFFFF"/>
              </w:rPr>
              <w:t xml:space="preserve">(не менее </w:t>
            </w:r>
            <w:r>
              <w:rPr>
                <w:i/>
                <w:color w:val="000000" w:themeColor="text1"/>
                <w:sz w:val="20"/>
                <w:szCs w:val="20"/>
                <w:shd w:val="clear" w:color="auto" w:fill="FFFFFF"/>
                <w:lang w:val="en-US"/>
              </w:rPr>
              <w:t>0,2</w:t>
            </w:r>
            <w:r>
              <w:rPr>
                <w:i/>
                <w:color w:val="000000" w:themeColor="text1"/>
                <w:sz w:val="20"/>
                <w:szCs w:val="20"/>
                <w:shd w:val="clear" w:color="auto" w:fill="FFFFFF"/>
              </w:rPr>
              <w:t>)</w:t>
            </w:r>
          </w:p>
        </w:tc>
      </w:tr>
      <w:tr w:rsidR="008D33DD" w:rsidRPr="009D3970" w14:paraId="04867CB2" w14:textId="77777777" w:rsidTr="008D33DD">
        <w:tc>
          <w:tcPr>
            <w:tcW w:w="4785" w:type="dxa"/>
            <w:vAlign w:val="center"/>
          </w:tcPr>
          <w:p w14:paraId="1213A754" w14:textId="77777777" w:rsidR="008D33DD" w:rsidRPr="009D3970" w:rsidRDefault="008D33DD" w:rsidP="00343144">
            <w:pPr>
              <w:contextualSpacing/>
              <w:rPr>
                <w:bCs/>
                <w:color w:val="000000" w:themeColor="text1"/>
              </w:rPr>
            </w:pPr>
            <w:r>
              <w:rPr>
                <w:color w:val="000000"/>
                <w:lang w:eastAsia="ru-RU"/>
              </w:rPr>
              <w:t>Максимальный рабочий угол, град</w:t>
            </w:r>
          </w:p>
        </w:tc>
        <w:tc>
          <w:tcPr>
            <w:tcW w:w="4566" w:type="dxa"/>
          </w:tcPr>
          <w:p w14:paraId="17070CE5" w14:textId="7CDF5293" w:rsidR="008D33DD" w:rsidRPr="009D3970" w:rsidRDefault="008D33DD" w:rsidP="00343144">
            <w:pPr>
              <w:contextualSpacing/>
              <w:jc w:val="both"/>
              <w:rPr>
                <w:color w:val="000000" w:themeColor="text1"/>
                <w:lang w:eastAsia="ru-RU"/>
              </w:rPr>
            </w:pPr>
            <w:proofErr w:type="gramStart"/>
            <w:r>
              <w:rPr>
                <w:color w:val="000000" w:themeColor="text1"/>
                <w:lang w:eastAsia="ru-RU"/>
              </w:rPr>
              <w:t>+,-</w:t>
            </w:r>
            <w:proofErr w:type="gramEnd"/>
            <w:r>
              <w:rPr>
                <w:color w:val="000000" w:themeColor="text1"/>
                <w:lang w:eastAsia="ru-RU"/>
              </w:rPr>
              <w:t>36</w:t>
            </w:r>
          </w:p>
        </w:tc>
      </w:tr>
      <w:tr w:rsidR="008D33DD" w:rsidRPr="009D3970" w14:paraId="6AC0E2C6" w14:textId="77777777" w:rsidTr="008D33DD">
        <w:tc>
          <w:tcPr>
            <w:tcW w:w="4785" w:type="dxa"/>
            <w:vAlign w:val="center"/>
          </w:tcPr>
          <w:p w14:paraId="366A616D" w14:textId="77777777" w:rsidR="008D33DD" w:rsidRPr="009D3970" w:rsidRDefault="008D33DD" w:rsidP="00343144">
            <w:pPr>
              <w:contextualSpacing/>
              <w:jc w:val="both"/>
              <w:rPr>
                <w:bCs/>
                <w:color w:val="000000" w:themeColor="text1"/>
              </w:rPr>
            </w:pPr>
            <w:r>
              <w:rPr>
                <w:color w:val="000000"/>
                <w:lang w:eastAsia="ru-RU"/>
              </w:rPr>
              <w:t>Подъем-опускание</w:t>
            </w:r>
          </w:p>
        </w:tc>
        <w:tc>
          <w:tcPr>
            <w:tcW w:w="4566" w:type="dxa"/>
          </w:tcPr>
          <w:p w14:paraId="2A28653F" w14:textId="44ABE354" w:rsidR="008D33DD" w:rsidRPr="009D3970" w:rsidRDefault="008D33DD" w:rsidP="00343144">
            <w:pPr>
              <w:contextualSpacing/>
              <w:jc w:val="both"/>
              <w:rPr>
                <w:color w:val="000000" w:themeColor="text1"/>
                <w:lang w:eastAsia="ru-RU"/>
              </w:rPr>
            </w:pPr>
            <w:r>
              <w:rPr>
                <w:color w:val="000000"/>
                <w:lang w:eastAsia="ru-RU"/>
              </w:rPr>
              <w:t>Гидропривод</w:t>
            </w:r>
          </w:p>
        </w:tc>
      </w:tr>
      <w:tr w:rsidR="008D33DD" w:rsidRPr="009D3970" w14:paraId="18A522B7" w14:textId="77777777" w:rsidTr="008D33DD">
        <w:tc>
          <w:tcPr>
            <w:tcW w:w="4785" w:type="dxa"/>
            <w:vAlign w:val="center"/>
          </w:tcPr>
          <w:p w14:paraId="04C8AB50" w14:textId="77777777" w:rsidR="008D33DD" w:rsidRPr="009D3970" w:rsidRDefault="008D33DD" w:rsidP="00343144">
            <w:pPr>
              <w:contextualSpacing/>
              <w:jc w:val="both"/>
              <w:rPr>
                <w:bCs/>
                <w:color w:val="000000" w:themeColor="text1"/>
              </w:rPr>
            </w:pPr>
            <w:r>
              <w:rPr>
                <w:color w:val="000000"/>
                <w:lang w:eastAsia="ru-RU"/>
              </w:rPr>
              <w:t>Поворот</w:t>
            </w:r>
          </w:p>
        </w:tc>
        <w:tc>
          <w:tcPr>
            <w:tcW w:w="4566" w:type="dxa"/>
          </w:tcPr>
          <w:p w14:paraId="2160C653" w14:textId="69397795" w:rsidR="008D33DD" w:rsidRPr="009D3970" w:rsidRDefault="008D33DD" w:rsidP="00343144">
            <w:pPr>
              <w:contextualSpacing/>
              <w:jc w:val="both"/>
              <w:rPr>
                <w:color w:val="000000" w:themeColor="text1"/>
                <w:lang w:eastAsia="ru-RU"/>
              </w:rPr>
            </w:pPr>
            <w:r>
              <w:rPr>
                <w:color w:val="000000"/>
                <w:lang w:eastAsia="ru-RU"/>
              </w:rPr>
              <w:t>Гидропривод</w:t>
            </w:r>
          </w:p>
        </w:tc>
      </w:tr>
      <w:tr w:rsidR="008D33DD" w:rsidRPr="009D3970" w14:paraId="4AD6C9FA" w14:textId="77777777" w:rsidTr="008D33DD">
        <w:tc>
          <w:tcPr>
            <w:tcW w:w="4785" w:type="dxa"/>
            <w:vAlign w:val="center"/>
          </w:tcPr>
          <w:p w14:paraId="123181AD" w14:textId="77777777" w:rsidR="008D33DD" w:rsidRPr="009D3970" w:rsidRDefault="008D33DD" w:rsidP="00343144">
            <w:pPr>
              <w:contextualSpacing/>
              <w:jc w:val="both"/>
              <w:rPr>
                <w:bCs/>
                <w:color w:val="000000" w:themeColor="text1"/>
              </w:rPr>
            </w:pPr>
            <w:r>
              <w:rPr>
                <w:color w:val="000000"/>
                <w:lang w:eastAsia="ru-RU"/>
              </w:rPr>
              <w:t>Привод подъёма-опускания отвала</w:t>
            </w:r>
          </w:p>
        </w:tc>
        <w:tc>
          <w:tcPr>
            <w:tcW w:w="4566" w:type="dxa"/>
          </w:tcPr>
          <w:p w14:paraId="1048905C" w14:textId="04E59528" w:rsidR="008D33DD" w:rsidRPr="009D3970" w:rsidRDefault="008D33DD" w:rsidP="00343144">
            <w:pPr>
              <w:contextualSpacing/>
              <w:jc w:val="both"/>
              <w:rPr>
                <w:color w:val="000000" w:themeColor="text1"/>
                <w:lang w:eastAsia="ru-RU"/>
              </w:rPr>
            </w:pPr>
            <w:r>
              <w:rPr>
                <w:color w:val="000000"/>
                <w:lang w:eastAsia="ru-RU"/>
              </w:rPr>
              <w:t>Гидравлический, за счет гидроцилиндра двойного</w:t>
            </w:r>
            <w:r>
              <w:rPr>
                <w:color w:val="000000"/>
                <w:lang w:eastAsia="ru-RU"/>
              </w:rPr>
              <w:br/>
              <w:t>действия с гидрозамком</w:t>
            </w:r>
          </w:p>
        </w:tc>
      </w:tr>
      <w:tr w:rsidR="008D33DD" w:rsidRPr="009D3970" w14:paraId="4564B42F" w14:textId="77777777" w:rsidTr="008D33DD">
        <w:tc>
          <w:tcPr>
            <w:tcW w:w="4785" w:type="dxa"/>
            <w:vAlign w:val="center"/>
          </w:tcPr>
          <w:p w14:paraId="2D0F4A46" w14:textId="77777777" w:rsidR="008D33DD" w:rsidRPr="009D3970" w:rsidRDefault="008D33DD" w:rsidP="00343144">
            <w:pPr>
              <w:contextualSpacing/>
              <w:jc w:val="both"/>
              <w:rPr>
                <w:bCs/>
                <w:color w:val="000000" w:themeColor="text1"/>
              </w:rPr>
            </w:pPr>
            <w:r>
              <w:rPr>
                <w:color w:val="000000"/>
                <w:lang w:eastAsia="ru-RU"/>
              </w:rPr>
              <w:t>Рабочая скорость при снегоочистке, км/ч</w:t>
            </w:r>
          </w:p>
        </w:tc>
        <w:tc>
          <w:tcPr>
            <w:tcW w:w="4566" w:type="dxa"/>
          </w:tcPr>
          <w:p w14:paraId="3EA119B9" w14:textId="38A96F5B" w:rsidR="008D33DD" w:rsidRPr="009D3970" w:rsidRDefault="008D33DD" w:rsidP="00343144">
            <w:pPr>
              <w:contextualSpacing/>
              <w:jc w:val="both"/>
              <w:rPr>
                <w:color w:val="000000" w:themeColor="text1"/>
                <w:lang w:val="en-US" w:eastAsia="ru-RU"/>
              </w:rPr>
            </w:pPr>
            <w:r>
              <w:rPr>
                <w:color w:val="000000" w:themeColor="text1"/>
                <w:lang w:val="en-US" w:eastAsia="ru-RU"/>
              </w:rPr>
              <w:t>40</w:t>
            </w:r>
          </w:p>
        </w:tc>
      </w:tr>
      <w:tr w:rsidR="00F93E51" w:rsidRPr="009D3970" w14:paraId="7C9CA4AE" w14:textId="77777777" w:rsidTr="008D33DD">
        <w:tc>
          <w:tcPr>
            <w:tcW w:w="9351" w:type="dxa"/>
            <w:gridSpan w:val="2"/>
          </w:tcPr>
          <w:p w14:paraId="43615115" w14:textId="48B2AAE6" w:rsidR="00F93E51" w:rsidRPr="009D3970" w:rsidRDefault="00F93E51" w:rsidP="00343144">
            <w:pPr>
              <w:contextualSpacing/>
              <w:jc w:val="center"/>
              <w:rPr>
                <w:b/>
                <w:color w:val="000000" w:themeColor="text1"/>
              </w:rPr>
            </w:pPr>
            <w:r>
              <w:rPr>
                <w:b/>
                <w:bCs/>
                <w:color w:val="000000" w:themeColor="text1"/>
              </w:rPr>
              <w:t>Оборудование для распределения противогололедных материалов (</w:t>
            </w:r>
            <w:r>
              <w:rPr>
                <w:b/>
                <w:color w:val="000000" w:themeColor="text1"/>
                <w:lang w:eastAsia="ru-RU"/>
              </w:rPr>
              <w:t>кузов (бункер) с цепным транспортером и разбрасывающим механизмом)</w:t>
            </w:r>
          </w:p>
          <w:p w14:paraId="07705C96" w14:textId="77777777" w:rsidR="00F93E51" w:rsidRPr="009D3970" w:rsidRDefault="00F93E51" w:rsidP="00343144">
            <w:pPr>
              <w:contextualSpacing/>
              <w:jc w:val="both"/>
              <w:rPr>
                <w:b/>
                <w:color w:val="000000" w:themeColor="text1"/>
              </w:rPr>
            </w:pPr>
          </w:p>
        </w:tc>
      </w:tr>
      <w:tr w:rsidR="008D33DD" w:rsidRPr="009D3970" w14:paraId="7C91AA4F" w14:textId="77777777" w:rsidTr="008D33DD">
        <w:tc>
          <w:tcPr>
            <w:tcW w:w="4785" w:type="dxa"/>
            <w:vAlign w:val="center"/>
          </w:tcPr>
          <w:p w14:paraId="20669E46" w14:textId="77777777" w:rsidR="008D33DD" w:rsidRPr="009D3970" w:rsidRDefault="008D33DD" w:rsidP="00343144">
            <w:pPr>
              <w:pStyle w:val="ConsNormal"/>
              <w:ind w:firstLine="0"/>
              <w:jc w:val="both"/>
              <w:rPr>
                <w:rFonts w:ascii="Times New Roman" w:hAnsi="Times New Roman" w:cs="Times New Roman"/>
                <w:color w:val="000000" w:themeColor="text1"/>
                <w:sz w:val="24"/>
                <w:szCs w:val="24"/>
                <w:lang w:eastAsia="ru-RU"/>
              </w:rPr>
            </w:pPr>
            <w:r>
              <w:rPr>
                <w:rFonts w:ascii="Times New Roman" w:hAnsi="Times New Roman" w:cs="Times New Roman"/>
                <w:color w:val="000000"/>
                <w:sz w:val="24"/>
                <w:szCs w:val="24"/>
                <w:lang w:eastAsia="ru-RU"/>
              </w:rPr>
              <w:t xml:space="preserve">Бункер для твердого материала вместимостью, м3 </w:t>
            </w:r>
          </w:p>
        </w:tc>
        <w:tc>
          <w:tcPr>
            <w:tcW w:w="4566" w:type="dxa"/>
            <w:vAlign w:val="center"/>
          </w:tcPr>
          <w:p w14:paraId="1BD2AF09" w14:textId="50C5F643" w:rsidR="008D33DD" w:rsidRPr="009D3970" w:rsidRDefault="008D33DD" w:rsidP="00343144">
            <w:pPr>
              <w:contextualSpacing/>
              <w:jc w:val="both"/>
              <w:rPr>
                <w:color w:val="000000" w:themeColor="text1"/>
              </w:rPr>
            </w:pPr>
            <w:r>
              <w:rPr>
                <w:color w:val="000000"/>
                <w:lang w:eastAsia="ru-RU"/>
              </w:rPr>
              <w:t>3</w:t>
            </w:r>
          </w:p>
        </w:tc>
      </w:tr>
      <w:tr w:rsidR="008D33DD" w:rsidRPr="009D3970" w14:paraId="794A9EDD" w14:textId="77777777" w:rsidTr="008D33DD">
        <w:tc>
          <w:tcPr>
            <w:tcW w:w="4785" w:type="dxa"/>
            <w:vAlign w:val="center"/>
          </w:tcPr>
          <w:p w14:paraId="7B3F81D2" w14:textId="77777777" w:rsidR="008D33DD" w:rsidRPr="009D3970" w:rsidRDefault="008D33DD" w:rsidP="00343144">
            <w:pPr>
              <w:pStyle w:val="ConsNormal"/>
              <w:ind w:firstLine="0"/>
              <w:jc w:val="both"/>
              <w:rPr>
                <w:rFonts w:ascii="Times New Roman" w:hAnsi="Times New Roman" w:cs="Times New Roman"/>
                <w:color w:val="000000" w:themeColor="text1"/>
                <w:sz w:val="24"/>
                <w:szCs w:val="24"/>
                <w:lang w:eastAsia="ru-RU"/>
              </w:rPr>
            </w:pPr>
            <w:r>
              <w:rPr>
                <w:rFonts w:ascii="Times New Roman" w:hAnsi="Times New Roman" w:cs="Times New Roman"/>
                <w:color w:val="000000"/>
                <w:sz w:val="24"/>
                <w:szCs w:val="24"/>
                <w:lang w:eastAsia="ru-RU"/>
              </w:rPr>
              <w:t>Материал бункера</w:t>
            </w:r>
          </w:p>
        </w:tc>
        <w:tc>
          <w:tcPr>
            <w:tcW w:w="4566" w:type="dxa"/>
            <w:vAlign w:val="center"/>
          </w:tcPr>
          <w:p w14:paraId="4E644F7F" w14:textId="76315A65" w:rsidR="008D33DD" w:rsidRPr="009D3970" w:rsidRDefault="008D33DD" w:rsidP="00343144">
            <w:pPr>
              <w:contextualSpacing/>
              <w:jc w:val="both"/>
              <w:rPr>
                <w:color w:val="000000" w:themeColor="text1"/>
              </w:rPr>
            </w:pPr>
            <w:r>
              <w:rPr>
                <w:color w:val="000000"/>
                <w:lang w:eastAsia="ru-RU"/>
              </w:rPr>
              <w:t>Сталь</w:t>
            </w:r>
          </w:p>
        </w:tc>
      </w:tr>
      <w:tr w:rsidR="008D33DD" w:rsidRPr="009D3970" w14:paraId="2E728EFE" w14:textId="77777777" w:rsidTr="008D33DD">
        <w:tc>
          <w:tcPr>
            <w:tcW w:w="4785" w:type="dxa"/>
            <w:vAlign w:val="center"/>
          </w:tcPr>
          <w:p w14:paraId="3EBD7B6C" w14:textId="77777777" w:rsidR="008D33DD" w:rsidRPr="009D3970" w:rsidRDefault="008D33DD" w:rsidP="00343144">
            <w:pPr>
              <w:pStyle w:val="ConsNormal"/>
              <w:ind w:firstLine="0"/>
              <w:jc w:val="both"/>
              <w:rPr>
                <w:rFonts w:ascii="Times New Roman" w:hAnsi="Times New Roman" w:cs="Times New Roman"/>
                <w:color w:val="000000" w:themeColor="text1"/>
                <w:sz w:val="24"/>
                <w:szCs w:val="24"/>
                <w:lang w:eastAsia="ru-RU"/>
              </w:rPr>
            </w:pPr>
            <w:r>
              <w:rPr>
                <w:rFonts w:ascii="Times New Roman" w:hAnsi="Times New Roman" w:cs="Times New Roman"/>
                <w:color w:val="000000"/>
                <w:sz w:val="24"/>
                <w:szCs w:val="24"/>
                <w:lang w:eastAsia="ru-RU"/>
              </w:rPr>
              <w:t>Разбрасыватель</w:t>
            </w:r>
          </w:p>
        </w:tc>
        <w:tc>
          <w:tcPr>
            <w:tcW w:w="4566" w:type="dxa"/>
            <w:vAlign w:val="center"/>
          </w:tcPr>
          <w:p w14:paraId="0634B0E2" w14:textId="0212B90C" w:rsidR="008D33DD" w:rsidRPr="009D3970" w:rsidRDefault="008D33DD" w:rsidP="00343144">
            <w:pPr>
              <w:contextualSpacing/>
              <w:jc w:val="both"/>
              <w:rPr>
                <w:color w:val="000000" w:themeColor="text1"/>
              </w:rPr>
            </w:pPr>
            <w:r>
              <w:rPr>
                <w:color w:val="000000"/>
                <w:lang w:eastAsia="ru-RU"/>
              </w:rPr>
              <w:t>Наличие</w:t>
            </w:r>
          </w:p>
        </w:tc>
      </w:tr>
      <w:tr w:rsidR="008D33DD" w:rsidRPr="009D3970" w14:paraId="1CE93B94" w14:textId="77777777" w:rsidTr="008D33DD">
        <w:tc>
          <w:tcPr>
            <w:tcW w:w="4785" w:type="dxa"/>
            <w:vAlign w:val="center"/>
          </w:tcPr>
          <w:p w14:paraId="7BE46549" w14:textId="7E47BB6E" w:rsidR="008D33DD" w:rsidRPr="009D3970" w:rsidRDefault="008D33DD" w:rsidP="00343144">
            <w:pPr>
              <w:pStyle w:val="ConsNormal"/>
              <w:ind w:firstLine="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Диаметр разбрасывающего диска</w:t>
            </w:r>
            <w:r w:rsidR="006D507B">
              <w:rPr>
                <w:rFonts w:ascii="Times New Roman" w:hAnsi="Times New Roman" w:cs="Times New Roman"/>
                <w:color w:val="000000"/>
                <w:sz w:val="24"/>
                <w:szCs w:val="24"/>
                <w:lang w:eastAsia="ru-RU"/>
              </w:rPr>
              <w:t>, мм</w:t>
            </w:r>
          </w:p>
          <w:p w14:paraId="040E9882" w14:textId="0ED59FE1" w:rsidR="008D33DD" w:rsidRPr="009D3970" w:rsidRDefault="008D33DD" w:rsidP="00343144">
            <w:pPr>
              <w:pStyle w:val="ConsNormal"/>
              <w:ind w:firstLine="0"/>
              <w:jc w:val="both"/>
              <w:rPr>
                <w:rFonts w:ascii="Times New Roman" w:hAnsi="Times New Roman" w:cs="Times New Roman"/>
                <w:b/>
                <w:color w:val="000000" w:themeColor="text1"/>
                <w:sz w:val="24"/>
                <w:szCs w:val="24"/>
                <w:lang w:eastAsia="ru-RU"/>
              </w:rPr>
            </w:pPr>
          </w:p>
        </w:tc>
        <w:tc>
          <w:tcPr>
            <w:tcW w:w="4566" w:type="dxa"/>
            <w:vAlign w:val="center"/>
          </w:tcPr>
          <w:p w14:paraId="442CB325" w14:textId="77777777" w:rsidR="008D33DD" w:rsidRDefault="008D33DD" w:rsidP="008D33DD">
            <w:pPr>
              <w:contextualSpacing/>
              <w:jc w:val="center"/>
              <w:rPr>
                <w:color w:val="000000"/>
                <w:lang w:eastAsia="ru-RU"/>
              </w:rPr>
            </w:pPr>
            <w:r>
              <w:rPr>
                <w:color w:val="000000"/>
                <w:lang w:eastAsia="ru-RU"/>
              </w:rPr>
              <w:t>____</w:t>
            </w:r>
          </w:p>
          <w:p w14:paraId="3EFD77C9" w14:textId="1D793F0E" w:rsidR="008D33DD" w:rsidRPr="009D3970" w:rsidRDefault="008D33DD" w:rsidP="008D33DD">
            <w:pPr>
              <w:contextualSpacing/>
              <w:jc w:val="center"/>
              <w:rPr>
                <w:color w:val="000000" w:themeColor="text1"/>
              </w:rPr>
            </w:pPr>
            <w:r w:rsidRPr="00BA7106">
              <w:rPr>
                <w:i/>
                <w:color w:val="000000" w:themeColor="text1"/>
                <w:sz w:val="20"/>
                <w:szCs w:val="20"/>
                <w:shd w:val="clear" w:color="auto" w:fill="FFFFFF"/>
              </w:rPr>
              <w:t xml:space="preserve">(не менее </w:t>
            </w:r>
            <w:r>
              <w:rPr>
                <w:i/>
                <w:color w:val="000000" w:themeColor="text1"/>
                <w:sz w:val="20"/>
                <w:szCs w:val="20"/>
                <w:shd w:val="clear" w:color="auto" w:fill="FFFFFF"/>
                <w:lang w:val="en-US"/>
              </w:rPr>
              <w:t>530</w:t>
            </w:r>
            <w:r>
              <w:rPr>
                <w:i/>
                <w:color w:val="000000" w:themeColor="text1"/>
                <w:sz w:val="20"/>
                <w:szCs w:val="20"/>
                <w:shd w:val="clear" w:color="auto" w:fill="FFFFFF"/>
              </w:rPr>
              <w:t>)</w:t>
            </w:r>
          </w:p>
        </w:tc>
      </w:tr>
      <w:tr w:rsidR="008D33DD" w:rsidRPr="009D3970" w14:paraId="794763C7" w14:textId="77777777" w:rsidTr="008D33DD">
        <w:tc>
          <w:tcPr>
            <w:tcW w:w="4785" w:type="dxa"/>
            <w:vAlign w:val="center"/>
          </w:tcPr>
          <w:p w14:paraId="3A9F6346" w14:textId="77777777" w:rsidR="008D33DD" w:rsidRPr="009D3970" w:rsidRDefault="008D33DD" w:rsidP="00343144">
            <w:pPr>
              <w:pStyle w:val="ConsNormal"/>
              <w:ind w:firstLine="0"/>
              <w:jc w:val="both"/>
              <w:rPr>
                <w:rFonts w:ascii="Times New Roman" w:hAnsi="Times New Roman" w:cs="Times New Roman"/>
                <w:color w:val="000000" w:themeColor="text1"/>
                <w:sz w:val="24"/>
                <w:szCs w:val="24"/>
                <w:lang w:eastAsia="ru-RU"/>
              </w:rPr>
            </w:pPr>
            <w:r>
              <w:rPr>
                <w:rFonts w:ascii="Times New Roman" w:hAnsi="Times New Roman" w:cs="Times New Roman"/>
                <w:color w:val="000000"/>
                <w:sz w:val="24"/>
                <w:szCs w:val="24"/>
                <w:lang w:eastAsia="ru-RU"/>
              </w:rPr>
              <w:t>Система регулировки ширины распределения</w:t>
            </w:r>
          </w:p>
        </w:tc>
        <w:tc>
          <w:tcPr>
            <w:tcW w:w="4566" w:type="dxa"/>
            <w:vAlign w:val="center"/>
          </w:tcPr>
          <w:p w14:paraId="0FB04B5A" w14:textId="54C6F1C6" w:rsidR="008D33DD" w:rsidRPr="009D3970" w:rsidRDefault="008D33DD" w:rsidP="00343144">
            <w:pPr>
              <w:contextualSpacing/>
              <w:jc w:val="both"/>
              <w:rPr>
                <w:color w:val="000000" w:themeColor="text1"/>
              </w:rPr>
            </w:pPr>
            <w:r>
              <w:rPr>
                <w:color w:val="000000"/>
                <w:lang w:eastAsia="ru-RU"/>
              </w:rPr>
              <w:t>Гидромеханическая с помощью регуляторов расхода</w:t>
            </w:r>
          </w:p>
        </w:tc>
      </w:tr>
      <w:tr w:rsidR="008D33DD" w:rsidRPr="009D3970" w14:paraId="3F66E861" w14:textId="77777777" w:rsidTr="008D33DD">
        <w:tc>
          <w:tcPr>
            <w:tcW w:w="4785" w:type="dxa"/>
            <w:vAlign w:val="center"/>
          </w:tcPr>
          <w:p w14:paraId="42CBD050" w14:textId="77777777" w:rsidR="008D33DD" w:rsidRPr="009D3970" w:rsidRDefault="008D33DD" w:rsidP="00343144">
            <w:pPr>
              <w:pStyle w:val="ConsNormal"/>
              <w:ind w:firstLine="0"/>
              <w:jc w:val="both"/>
              <w:rPr>
                <w:rFonts w:ascii="Times New Roman" w:hAnsi="Times New Roman" w:cs="Times New Roman"/>
                <w:color w:val="000000" w:themeColor="text1"/>
                <w:sz w:val="24"/>
                <w:szCs w:val="24"/>
                <w:lang w:eastAsia="ru-RU"/>
              </w:rPr>
            </w:pPr>
            <w:r>
              <w:rPr>
                <w:rFonts w:ascii="Times New Roman" w:hAnsi="Times New Roman" w:cs="Times New Roman"/>
                <w:color w:val="000000"/>
                <w:sz w:val="24"/>
                <w:szCs w:val="24"/>
                <w:lang w:eastAsia="ru-RU"/>
              </w:rPr>
              <w:t>Плотность посыпки, диапазон, г/м2</w:t>
            </w:r>
          </w:p>
        </w:tc>
        <w:tc>
          <w:tcPr>
            <w:tcW w:w="4566" w:type="dxa"/>
            <w:vAlign w:val="center"/>
          </w:tcPr>
          <w:p w14:paraId="20037331" w14:textId="0783AC5D" w:rsidR="008D33DD" w:rsidRPr="009D3970" w:rsidRDefault="008D33DD" w:rsidP="00343144">
            <w:pPr>
              <w:contextualSpacing/>
              <w:jc w:val="both"/>
              <w:rPr>
                <w:color w:val="000000" w:themeColor="text1"/>
              </w:rPr>
            </w:pPr>
            <w:r>
              <w:rPr>
                <w:color w:val="000000"/>
                <w:lang w:eastAsia="ru-RU"/>
              </w:rPr>
              <w:t>10 - 500</w:t>
            </w:r>
          </w:p>
        </w:tc>
      </w:tr>
      <w:tr w:rsidR="008D33DD" w:rsidRPr="009D3970" w14:paraId="58EC3ACD" w14:textId="77777777" w:rsidTr="008D33DD">
        <w:tc>
          <w:tcPr>
            <w:tcW w:w="4785" w:type="dxa"/>
            <w:vAlign w:val="center"/>
          </w:tcPr>
          <w:p w14:paraId="69EDB950" w14:textId="5E46AAC0" w:rsidR="008D33DD" w:rsidRPr="009D3970" w:rsidRDefault="008D33DD" w:rsidP="00343144">
            <w:pPr>
              <w:pStyle w:val="ConsNormal"/>
              <w:ind w:firstLine="0"/>
              <w:jc w:val="both"/>
              <w:rPr>
                <w:rFonts w:ascii="Times New Roman" w:hAnsi="Times New Roman" w:cs="Times New Roman"/>
                <w:color w:val="000000" w:themeColor="text1"/>
                <w:sz w:val="24"/>
                <w:szCs w:val="24"/>
                <w:lang w:eastAsia="ru-RU"/>
              </w:rPr>
            </w:pPr>
            <w:r>
              <w:rPr>
                <w:rFonts w:ascii="Times New Roman" w:hAnsi="Times New Roman" w:cs="Times New Roman"/>
                <w:color w:val="000000"/>
                <w:sz w:val="24"/>
                <w:szCs w:val="24"/>
                <w:lang w:eastAsia="ru-RU"/>
              </w:rPr>
              <w:t xml:space="preserve">Ширина направляющего желоба транспортера, мм </w:t>
            </w:r>
          </w:p>
        </w:tc>
        <w:tc>
          <w:tcPr>
            <w:tcW w:w="4566" w:type="dxa"/>
            <w:vAlign w:val="center"/>
          </w:tcPr>
          <w:p w14:paraId="095671E6" w14:textId="77777777" w:rsidR="008D33DD" w:rsidRDefault="008D33DD" w:rsidP="008D33DD">
            <w:pPr>
              <w:contextualSpacing/>
              <w:jc w:val="center"/>
              <w:rPr>
                <w:color w:val="000000"/>
                <w:lang w:eastAsia="ru-RU"/>
              </w:rPr>
            </w:pPr>
            <w:r>
              <w:rPr>
                <w:color w:val="000000"/>
                <w:lang w:eastAsia="ru-RU"/>
              </w:rPr>
              <w:t>____</w:t>
            </w:r>
          </w:p>
          <w:p w14:paraId="5FEB175D" w14:textId="4F74C5BD" w:rsidR="008D33DD" w:rsidRPr="009D3970" w:rsidRDefault="008D33DD" w:rsidP="008D33DD">
            <w:pPr>
              <w:contextualSpacing/>
              <w:jc w:val="center"/>
              <w:rPr>
                <w:color w:val="000000" w:themeColor="text1"/>
              </w:rPr>
            </w:pPr>
            <w:r w:rsidRPr="00BA7106">
              <w:rPr>
                <w:i/>
                <w:color w:val="000000" w:themeColor="text1"/>
                <w:sz w:val="20"/>
                <w:szCs w:val="20"/>
                <w:shd w:val="clear" w:color="auto" w:fill="FFFFFF"/>
              </w:rPr>
              <w:t xml:space="preserve">(не менее </w:t>
            </w:r>
            <w:r>
              <w:rPr>
                <w:i/>
                <w:color w:val="000000" w:themeColor="text1"/>
                <w:sz w:val="20"/>
                <w:szCs w:val="20"/>
                <w:shd w:val="clear" w:color="auto" w:fill="FFFFFF"/>
                <w:lang w:val="en-US"/>
              </w:rPr>
              <w:t>5</w:t>
            </w:r>
            <w:r>
              <w:rPr>
                <w:i/>
                <w:color w:val="000000" w:themeColor="text1"/>
                <w:sz w:val="20"/>
                <w:szCs w:val="20"/>
                <w:shd w:val="clear" w:color="auto" w:fill="FFFFFF"/>
              </w:rPr>
              <w:t>00)</w:t>
            </w:r>
          </w:p>
        </w:tc>
      </w:tr>
      <w:tr w:rsidR="008D33DD" w:rsidRPr="009D3970" w14:paraId="0F83AED2" w14:textId="77777777" w:rsidTr="008D33DD">
        <w:tc>
          <w:tcPr>
            <w:tcW w:w="4785" w:type="dxa"/>
            <w:vAlign w:val="center"/>
          </w:tcPr>
          <w:p w14:paraId="7998B983" w14:textId="77777777" w:rsidR="008D33DD" w:rsidRPr="00487057" w:rsidRDefault="008D33DD" w:rsidP="00343144">
            <w:pPr>
              <w:pStyle w:val="ConsNormal"/>
              <w:ind w:firstLine="0"/>
              <w:jc w:val="both"/>
              <w:rPr>
                <w:rFonts w:ascii="Times New Roman" w:hAnsi="Times New Roman" w:cs="Times New Roman"/>
                <w:color w:val="000000" w:themeColor="text1"/>
                <w:sz w:val="24"/>
                <w:szCs w:val="24"/>
                <w:lang w:val="en-US" w:eastAsia="ru-RU"/>
              </w:rPr>
            </w:pPr>
            <w:r>
              <w:rPr>
                <w:rFonts w:ascii="Times New Roman" w:hAnsi="Times New Roman" w:cs="Times New Roman"/>
                <w:color w:val="000000"/>
                <w:sz w:val="24"/>
                <w:szCs w:val="24"/>
                <w:lang w:eastAsia="ru-RU"/>
              </w:rPr>
              <w:t>Тип привода транспортера</w:t>
            </w:r>
          </w:p>
        </w:tc>
        <w:tc>
          <w:tcPr>
            <w:tcW w:w="4566" w:type="dxa"/>
            <w:vAlign w:val="center"/>
          </w:tcPr>
          <w:p w14:paraId="7311DE22" w14:textId="20EE5536" w:rsidR="008D33DD" w:rsidRPr="009D3970" w:rsidRDefault="008D33DD" w:rsidP="00343144">
            <w:pPr>
              <w:contextualSpacing/>
              <w:jc w:val="both"/>
              <w:rPr>
                <w:color w:val="000000" w:themeColor="text1"/>
              </w:rPr>
            </w:pPr>
            <w:r>
              <w:rPr>
                <w:color w:val="000000"/>
                <w:lang w:eastAsia="ru-RU"/>
              </w:rPr>
              <w:t xml:space="preserve">Гидравлический, посредством </w:t>
            </w:r>
            <w:proofErr w:type="spellStart"/>
            <w:r>
              <w:rPr>
                <w:color w:val="000000"/>
                <w:lang w:eastAsia="ru-RU"/>
              </w:rPr>
              <w:t>высокомоментного</w:t>
            </w:r>
            <w:proofErr w:type="spellEnd"/>
            <w:r w:rsidR="00D86737">
              <w:rPr>
                <w:color w:val="000000"/>
                <w:lang w:eastAsia="ru-RU"/>
              </w:rPr>
              <w:t xml:space="preserve"> </w:t>
            </w:r>
            <w:proofErr w:type="spellStart"/>
            <w:r>
              <w:rPr>
                <w:color w:val="000000"/>
                <w:lang w:eastAsia="ru-RU"/>
              </w:rPr>
              <w:t>коническо</w:t>
            </w:r>
            <w:proofErr w:type="spellEnd"/>
            <w:r>
              <w:rPr>
                <w:color w:val="000000"/>
                <w:lang w:eastAsia="ru-RU"/>
              </w:rPr>
              <w:t>-цилиндрического</w:t>
            </w:r>
            <w:r>
              <w:rPr>
                <w:color w:val="000000"/>
                <w:lang w:eastAsia="ru-RU"/>
              </w:rPr>
              <w:br/>
              <w:t>редуктора</w:t>
            </w:r>
          </w:p>
        </w:tc>
      </w:tr>
      <w:tr w:rsidR="00F93E51" w:rsidRPr="009D3970" w14:paraId="44260333" w14:textId="77777777" w:rsidTr="008D33DD">
        <w:tc>
          <w:tcPr>
            <w:tcW w:w="9351" w:type="dxa"/>
            <w:gridSpan w:val="2"/>
          </w:tcPr>
          <w:p w14:paraId="49D67A7E" w14:textId="61666B41" w:rsidR="00F93E51" w:rsidRPr="009D3970" w:rsidRDefault="00F93E51" w:rsidP="00343144">
            <w:pPr>
              <w:pStyle w:val="ConsNormal"/>
              <w:ind w:firstLine="0"/>
              <w:jc w:val="center"/>
              <w:rPr>
                <w:sz w:val="24"/>
                <w:szCs w:val="24"/>
                <w:lang w:eastAsia="ru-RU"/>
              </w:rPr>
            </w:pPr>
            <w:r>
              <w:rPr>
                <w:b/>
                <w:color w:val="000000" w:themeColor="text1"/>
                <w:sz w:val="24"/>
                <w:szCs w:val="24"/>
                <w:lang w:eastAsia="ru-RU"/>
              </w:rPr>
              <w:t>Оборудование щеточное</w:t>
            </w:r>
            <w:r>
              <w:rPr>
                <w:rFonts w:ascii="Times New Roman" w:hAnsi="Times New Roman" w:cs="Times New Roman"/>
                <w:b/>
                <w:color w:val="000000" w:themeColor="text1"/>
                <w:sz w:val="24"/>
                <w:szCs w:val="24"/>
                <w:lang w:eastAsia="ru-RU"/>
              </w:rPr>
              <w:t xml:space="preserve"> (</w:t>
            </w:r>
            <w:r>
              <w:rPr>
                <w:rFonts w:ascii="Times New Roman" w:hAnsi="Times New Roman" w:cs="Times New Roman"/>
                <w:b/>
                <w:color w:val="000000" w:themeColor="text1"/>
                <w:sz w:val="24"/>
                <w:szCs w:val="24"/>
              </w:rPr>
              <w:t>щетка межбазовая)</w:t>
            </w:r>
          </w:p>
        </w:tc>
      </w:tr>
      <w:tr w:rsidR="008D33DD" w:rsidRPr="009D3970" w14:paraId="2F859B7C" w14:textId="77777777" w:rsidTr="008D33DD">
        <w:tc>
          <w:tcPr>
            <w:tcW w:w="4785" w:type="dxa"/>
            <w:vAlign w:val="center"/>
          </w:tcPr>
          <w:p w14:paraId="015583B0" w14:textId="77777777" w:rsidR="008D33DD" w:rsidRPr="009D3970" w:rsidRDefault="008D33DD" w:rsidP="00343144">
            <w:pPr>
              <w:pStyle w:val="ConsNormal"/>
              <w:ind w:firstLine="0"/>
              <w:rPr>
                <w:rFonts w:ascii="Times New Roman" w:hAnsi="Times New Roman" w:cs="Times New Roman"/>
                <w:color w:val="000000" w:themeColor="text1"/>
                <w:sz w:val="24"/>
                <w:szCs w:val="24"/>
                <w:lang w:eastAsia="ru-RU"/>
              </w:rPr>
            </w:pPr>
            <w:r>
              <w:rPr>
                <w:rFonts w:ascii="Times New Roman" w:hAnsi="Times New Roman" w:cs="Times New Roman"/>
                <w:color w:val="000000"/>
                <w:sz w:val="24"/>
                <w:szCs w:val="24"/>
                <w:lang w:eastAsia="ru-RU"/>
              </w:rPr>
              <w:t>Привод вращения щетки</w:t>
            </w:r>
          </w:p>
        </w:tc>
        <w:tc>
          <w:tcPr>
            <w:tcW w:w="4566" w:type="dxa"/>
            <w:vAlign w:val="center"/>
          </w:tcPr>
          <w:p w14:paraId="48A9A757" w14:textId="38512FE0" w:rsidR="008D33DD" w:rsidRPr="009D3970" w:rsidRDefault="008D33DD" w:rsidP="00343144">
            <w:pPr>
              <w:contextualSpacing/>
              <w:jc w:val="both"/>
              <w:rPr>
                <w:color w:val="000000" w:themeColor="text1"/>
              </w:rPr>
            </w:pPr>
            <w:r>
              <w:rPr>
                <w:color w:val="000000"/>
                <w:lang w:eastAsia="ru-RU"/>
              </w:rPr>
              <w:t>гидравлический</w:t>
            </w:r>
          </w:p>
        </w:tc>
      </w:tr>
      <w:tr w:rsidR="008D33DD" w:rsidRPr="009D3970" w14:paraId="00FBE062" w14:textId="77777777" w:rsidTr="008D33DD">
        <w:tc>
          <w:tcPr>
            <w:tcW w:w="4785" w:type="dxa"/>
            <w:vAlign w:val="center"/>
          </w:tcPr>
          <w:p w14:paraId="33AAB20C" w14:textId="77777777" w:rsidR="008D33DD" w:rsidRPr="009D3970" w:rsidRDefault="008D33DD" w:rsidP="00343144">
            <w:pPr>
              <w:pStyle w:val="ConsNormal"/>
              <w:ind w:firstLine="0"/>
              <w:rPr>
                <w:rFonts w:ascii="Times New Roman" w:hAnsi="Times New Roman" w:cs="Times New Roman"/>
                <w:color w:val="000000" w:themeColor="text1"/>
                <w:sz w:val="24"/>
                <w:szCs w:val="24"/>
                <w:lang w:eastAsia="ru-RU"/>
              </w:rPr>
            </w:pPr>
            <w:r>
              <w:rPr>
                <w:rFonts w:ascii="Times New Roman" w:hAnsi="Times New Roman" w:cs="Times New Roman"/>
                <w:color w:val="000000"/>
                <w:sz w:val="24"/>
                <w:szCs w:val="24"/>
                <w:lang w:eastAsia="ru-RU"/>
              </w:rPr>
              <w:t>Привод подъёма-опускания щётки -</w:t>
            </w:r>
          </w:p>
        </w:tc>
        <w:tc>
          <w:tcPr>
            <w:tcW w:w="4566" w:type="dxa"/>
            <w:vAlign w:val="center"/>
          </w:tcPr>
          <w:p w14:paraId="367D5392" w14:textId="13AFDEE9" w:rsidR="008D33DD" w:rsidRPr="009D3970" w:rsidRDefault="008D33DD" w:rsidP="00343144">
            <w:pPr>
              <w:contextualSpacing/>
              <w:jc w:val="both"/>
              <w:rPr>
                <w:color w:val="000000" w:themeColor="text1"/>
              </w:rPr>
            </w:pPr>
            <w:r>
              <w:rPr>
                <w:color w:val="000000"/>
                <w:lang w:eastAsia="ru-RU"/>
              </w:rPr>
              <w:t>гидравлический</w:t>
            </w:r>
          </w:p>
        </w:tc>
      </w:tr>
      <w:tr w:rsidR="008D33DD" w:rsidRPr="009D3970" w14:paraId="1A0D3468" w14:textId="77777777" w:rsidTr="008D33DD">
        <w:tc>
          <w:tcPr>
            <w:tcW w:w="4785" w:type="dxa"/>
            <w:vAlign w:val="center"/>
          </w:tcPr>
          <w:p w14:paraId="59DBC8FF" w14:textId="77777777" w:rsidR="008D33DD" w:rsidRPr="009D3970" w:rsidRDefault="008D33DD" w:rsidP="00343144">
            <w:pPr>
              <w:pStyle w:val="ConsNormal"/>
              <w:ind w:firstLine="0"/>
              <w:rPr>
                <w:rFonts w:ascii="Times New Roman" w:hAnsi="Times New Roman" w:cs="Times New Roman"/>
                <w:color w:val="000000" w:themeColor="text1"/>
                <w:sz w:val="24"/>
                <w:szCs w:val="24"/>
                <w:lang w:eastAsia="ru-RU"/>
              </w:rPr>
            </w:pPr>
            <w:r>
              <w:rPr>
                <w:rFonts w:ascii="Times New Roman" w:hAnsi="Times New Roman" w:cs="Times New Roman"/>
                <w:color w:val="000000"/>
                <w:sz w:val="24"/>
                <w:szCs w:val="24"/>
                <w:lang w:eastAsia="ru-RU"/>
              </w:rPr>
              <w:t>Устройство, предотвращающее</w:t>
            </w:r>
            <w:r>
              <w:rPr>
                <w:rFonts w:ascii="Times New Roman" w:hAnsi="Times New Roman" w:cs="Times New Roman"/>
                <w:color w:val="000000"/>
                <w:sz w:val="24"/>
                <w:szCs w:val="24"/>
                <w:lang w:eastAsia="ru-RU"/>
              </w:rPr>
              <w:br/>
              <w:t>колебания щетки при работе</w:t>
            </w:r>
          </w:p>
        </w:tc>
        <w:tc>
          <w:tcPr>
            <w:tcW w:w="4566" w:type="dxa"/>
            <w:vAlign w:val="center"/>
          </w:tcPr>
          <w:p w14:paraId="5FBABDB8" w14:textId="7C45B9FD" w:rsidR="008D33DD" w:rsidRPr="009D3970" w:rsidRDefault="008D33DD" w:rsidP="00343144">
            <w:pPr>
              <w:contextualSpacing/>
              <w:jc w:val="both"/>
              <w:rPr>
                <w:color w:val="000000" w:themeColor="text1"/>
              </w:rPr>
            </w:pPr>
            <w:r>
              <w:rPr>
                <w:color w:val="000000"/>
                <w:lang w:eastAsia="ru-RU"/>
              </w:rPr>
              <w:t>Наличие</w:t>
            </w:r>
          </w:p>
        </w:tc>
      </w:tr>
      <w:tr w:rsidR="008D33DD" w:rsidRPr="009D3970" w14:paraId="6CD4D326" w14:textId="77777777" w:rsidTr="008D33DD">
        <w:tc>
          <w:tcPr>
            <w:tcW w:w="4785" w:type="dxa"/>
            <w:vAlign w:val="center"/>
          </w:tcPr>
          <w:p w14:paraId="07A0373A" w14:textId="77777777" w:rsidR="008D33DD" w:rsidRPr="009D3970" w:rsidRDefault="008D33DD" w:rsidP="00343144">
            <w:pPr>
              <w:pStyle w:val="ConsNormal"/>
              <w:ind w:firstLine="0"/>
              <w:rPr>
                <w:rFonts w:ascii="Times New Roman" w:hAnsi="Times New Roman" w:cs="Times New Roman"/>
                <w:color w:val="000000" w:themeColor="text1"/>
                <w:sz w:val="24"/>
                <w:szCs w:val="24"/>
                <w:lang w:eastAsia="ru-RU"/>
              </w:rPr>
            </w:pPr>
            <w:r>
              <w:rPr>
                <w:rFonts w:ascii="Times New Roman" w:hAnsi="Times New Roman" w:cs="Times New Roman"/>
                <w:color w:val="000000"/>
                <w:sz w:val="24"/>
                <w:szCs w:val="24"/>
                <w:lang w:eastAsia="ru-RU"/>
              </w:rPr>
              <w:t>Кожух для защиты элементов шасси</w:t>
            </w:r>
            <w:r>
              <w:rPr>
                <w:rFonts w:ascii="Times New Roman" w:hAnsi="Times New Roman" w:cs="Times New Roman"/>
                <w:color w:val="000000"/>
                <w:sz w:val="24"/>
                <w:szCs w:val="24"/>
                <w:lang w:eastAsia="ru-RU"/>
              </w:rPr>
              <w:br/>
            </w:r>
            <w:r>
              <w:rPr>
                <w:rFonts w:ascii="Times New Roman" w:hAnsi="Times New Roman" w:cs="Times New Roman"/>
                <w:color w:val="000000"/>
                <w:sz w:val="24"/>
                <w:szCs w:val="24"/>
                <w:lang w:eastAsia="ru-RU"/>
              </w:rPr>
              <w:lastRenderedPageBreak/>
              <w:t>от попадания грязи</w:t>
            </w:r>
          </w:p>
        </w:tc>
        <w:tc>
          <w:tcPr>
            <w:tcW w:w="4566" w:type="dxa"/>
            <w:vAlign w:val="center"/>
          </w:tcPr>
          <w:p w14:paraId="28735D73" w14:textId="1E23D2C5" w:rsidR="008D33DD" w:rsidRPr="009D3970" w:rsidRDefault="008D33DD" w:rsidP="00343144">
            <w:pPr>
              <w:contextualSpacing/>
              <w:jc w:val="both"/>
              <w:rPr>
                <w:color w:val="000000" w:themeColor="text1"/>
              </w:rPr>
            </w:pPr>
            <w:r>
              <w:rPr>
                <w:color w:val="000000"/>
                <w:lang w:eastAsia="ru-RU"/>
              </w:rPr>
              <w:lastRenderedPageBreak/>
              <w:t>Наличие</w:t>
            </w:r>
          </w:p>
        </w:tc>
      </w:tr>
      <w:tr w:rsidR="008D33DD" w:rsidRPr="009D3970" w14:paraId="2FE1F589" w14:textId="77777777" w:rsidTr="008D33DD">
        <w:tc>
          <w:tcPr>
            <w:tcW w:w="4785" w:type="dxa"/>
            <w:vAlign w:val="center"/>
          </w:tcPr>
          <w:p w14:paraId="3BB558DC" w14:textId="318E44DA" w:rsidR="008D33DD" w:rsidRPr="009D3970" w:rsidRDefault="008D33DD" w:rsidP="00343144">
            <w:pPr>
              <w:pStyle w:val="ConsNormal"/>
              <w:ind w:firstLine="0"/>
              <w:rPr>
                <w:rFonts w:ascii="Times New Roman" w:hAnsi="Times New Roman" w:cs="Times New Roman"/>
                <w:color w:val="000000" w:themeColor="text1"/>
                <w:sz w:val="24"/>
                <w:szCs w:val="24"/>
                <w:lang w:eastAsia="ru-RU"/>
              </w:rPr>
            </w:pPr>
            <w:r>
              <w:rPr>
                <w:rFonts w:ascii="Times New Roman" w:hAnsi="Times New Roman" w:cs="Times New Roman"/>
                <w:color w:val="000000"/>
                <w:sz w:val="24"/>
                <w:szCs w:val="24"/>
                <w:lang w:eastAsia="ru-RU"/>
              </w:rPr>
              <w:t>Рабочая ширина, мм</w:t>
            </w:r>
          </w:p>
        </w:tc>
        <w:tc>
          <w:tcPr>
            <w:tcW w:w="4566" w:type="dxa"/>
            <w:vAlign w:val="center"/>
          </w:tcPr>
          <w:p w14:paraId="0BC55839" w14:textId="77777777" w:rsidR="008D33DD" w:rsidRDefault="008D33DD" w:rsidP="008D33DD">
            <w:pPr>
              <w:contextualSpacing/>
              <w:jc w:val="center"/>
              <w:rPr>
                <w:color w:val="000000"/>
                <w:lang w:eastAsia="ru-RU"/>
              </w:rPr>
            </w:pPr>
            <w:r>
              <w:rPr>
                <w:color w:val="000000"/>
                <w:lang w:eastAsia="ru-RU"/>
              </w:rPr>
              <w:t>____</w:t>
            </w:r>
          </w:p>
          <w:p w14:paraId="371EB3BC" w14:textId="4DD2D2B4" w:rsidR="008D33DD" w:rsidRPr="009D3970" w:rsidRDefault="008D33DD" w:rsidP="008D33DD">
            <w:pPr>
              <w:contextualSpacing/>
              <w:jc w:val="center"/>
              <w:rPr>
                <w:color w:val="000000" w:themeColor="text1"/>
              </w:rPr>
            </w:pPr>
            <w:r w:rsidRPr="00BA7106">
              <w:rPr>
                <w:i/>
                <w:color w:val="000000" w:themeColor="text1"/>
                <w:sz w:val="20"/>
                <w:szCs w:val="20"/>
                <w:shd w:val="clear" w:color="auto" w:fill="FFFFFF"/>
              </w:rPr>
              <w:t xml:space="preserve">(не менее </w:t>
            </w:r>
            <w:r>
              <w:rPr>
                <w:i/>
                <w:color w:val="000000" w:themeColor="text1"/>
                <w:sz w:val="20"/>
                <w:szCs w:val="20"/>
                <w:shd w:val="clear" w:color="auto" w:fill="FFFFFF"/>
                <w:lang w:val="en-US"/>
              </w:rPr>
              <w:t>2</w:t>
            </w:r>
            <w:r>
              <w:rPr>
                <w:i/>
                <w:color w:val="000000" w:themeColor="text1"/>
                <w:sz w:val="20"/>
                <w:szCs w:val="20"/>
                <w:shd w:val="clear" w:color="auto" w:fill="FFFFFF"/>
              </w:rPr>
              <w:t>000)</w:t>
            </w:r>
          </w:p>
        </w:tc>
      </w:tr>
      <w:tr w:rsidR="008D33DD" w:rsidRPr="009D3970" w14:paraId="48CD2569" w14:textId="77777777" w:rsidTr="008D33DD">
        <w:tc>
          <w:tcPr>
            <w:tcW w:w="4785" w:type="dxa"/>
            <w:vAlign w:val="center"/>
          </w:tcPr>
          <w:p w14:paraId="0A955221" w14:textId="77777777" w:rsidR="008D33DD" w:rsidRPr="009D3970" w:rsidRDefault="008D33DD" w:rsidP="00343144">
            <w:pPr>
              <w:pStyle w:val="ConsNormal"/>
              <w:ind w:firstLine="0"/>
              <w:rPr>
                <w:rFonts w:ascii="Times New Roman" w:hAnsi="Times New Roman" w:cs="Times New Roman"/>
                <w:color w:val="000000" w:themeColor="text1"/>
                <w:sz w:val="24"/>
                <w:szCs w:val="24"/>
                <w:lang w:eastAsia="ru-RU"/>
              </w:rPr>
            </w:pPr>
            <w:r>
              <w:rPr>
                <w:rFonts w:ascii="Times New Roman" w:hAnsi="Times New Roman" w:cs="Times New Roman"/>
                <w:color w:val="000000"/>
                <w:sz w:val="24"/>
                <w:szCs w:val="24"/>
                <w:lang w:eastAsia="ru-RU"/>
              </w:rPr>
              <w:t>Диаметр ворса щётки/внутренний</w:t>
            </w:r>
            <w:r>
              <w:rPr>
                <w:rFonts w:ascii="Times New Roman" w:hAnsi="Times New Roman" w:cs="Times New Roman"/>
                <w:color w:val="000000"/>
                <w:sz w:val="24"/>
                <w:szCs w:val="24"/>
                <w:lang w:eastAsia="ru-RU"/>
              </w:rPr>
              <w:br/>
              <w:t>диаметр диска, мм</w:t>
            </w:r>
          </w:p>
        </w:tc>
        <w:tc>
          <w:tcPr>
            <w:tcW w:w="4566" w:type="dxa"/>
            <w:vAlign w:val="center"/>
          </w:tcPr>
          <w:p w14:paraId="1D7C68CC" w14:textId="7AEBEDB6" w:rsidR="008D33DD" w:rsidRPr="009D3970" w:rsidRDefault="008D33DD" w:rsidP="008D33DD">
            <w:pPr>
              <w:contextualSpacing/>
              <w:rPr>
                <w:color w:val="000000" w:themeColor="text1"/>
              </w:rPr>
            </w:pPr>
            <w:r>
              <w:rPr>
                <w:color w:val="000000"/>
                <w:lang w:eastAsia="ru-RU"/>
              </w:rPr>
              <w:t>450/120</w:t>
            </w:r>
          </w:p>
        </w:tc>
      </w:tr>
      <w:tr w:rsidR="008D33DD" w:rsidRPr="009D3970" w14:paraId="48395003" w14:textId="77777777" w:rsidTr="008D33DD">
        <w:tc>
          <w:tcPr>
            <w:tcW w:w="4785" w:type="dxa"/>
            <w:vAlign w:val="center"/>
          </w:tcPr>
          <w:p w14:paraId="01211C0B" w14:textId="77777777" w:rsidR="008D33DD" w:rsidRPr="009D3970" w:rsidRDefault="008D33DD" w:rsidP="00343144">
            <w:pPr>
              <w:pStyle w:val="ConsNormal"/>
              <w:ind w:firstLine="0"/>
              <w:rPr>
                <w:rFonts w:ascii="Times New Roman" w:hAnsi="Times New Roman" w:cs="Times New Roman"/>
                <w:color w:val="000000" w:themeColor="text1"/>
                <w:sz w:val="24"/>
                <w:szCs w:val="24"/>
                <w:lang w:eastAsia="ru-RU"/>
              </w:rPr>
            </w:pPr>
            <w:r>
              <w:rPr>
                <w:rFonts w:ascii="Times New Roman" w:hAnsi="Times New Roman" w:cs="Times New Roman"/>
                <w:color w:val="000000"/>
                <w:sz w:val="24"/>
                <w:szCs w:val="24"/>
                <w:lang w:eastAsia="ru-RU"/>
              </w:rPr>
              <w:t xml:space="preserve">Диаметр вала щетки, мм </w:t>
            </w:r>
          </w:p>
        </w:tc>
        <w:tc>
          <w:tcPr>
            <w:tcW w:w="4566" w:type="dxa"/>
            <w:vAlign w:val="center"/>
          </w:tcPr>
          <w:p w14:paraId="6E3D7EE0" w14:textId="302BA218" w:rsidR="008D33DD" w:rsidRPr="009D3970" w:rsidRDefault="008D33DD" w:rsidP="00343144">
            <w:pPr>
              <w:contextualSpacing/>
              <w:jc w:val="both"/>
              <w:rPr>
                <w:color w:val="000000" w:themeColor="text1"/>
              </w:rPr>
            </w:pPr>
            <w:r>
              <w:rPr>
                <w:color w:val="000000"/>
                <w:lang w:eastAsia="ru-RU"/>
              </w:rPr>
              <w:t xml:space="preserve">120 </w:t>
            </w:r>
          </w:p>
        </w:tc>
      </w:tr>
      <w:tr w:rsidR="008D33DD" w:rsidRPr="009D3970" w14:paraId="33F3A02D" w14:textId="77777777" w:rsidTr="008D33DD">
        <w:tc>
          <w:tcPr>
            <w:tcW w:w="4785" w:type="dxa"/>
            <w:vAlign w:val="center"/>
          </w:tcPr>
          <w:p w14:paraId="59BF5309" w14:textId="77777777" w:rsidR="008D33DD" w:rsidRPr="009D3970" w:rsidRDefault="008D33DD" w:rsidP="00343144">
            <w:pPr>
              <w:pStyle w:val="ConsNormal"/>
              <w:ind w:firstLine="0"/>
              <w:rPr>
                <w:rFonts w:ascii="Times New Roman" w:hAnsi="Times New Roman" w:cs="Times New Roman"/>
                <w:color w:val="000000" w:themeColor="text1"/>
                <w:sz w:val="24"/>
                <w:szCs w:val="24"/>
                <w:lang w:eastAsia="ru-RU"/>
              </w:rPr>
            </w:pPr>
            <w:r>
              <w:rPr>
                <w:rFonts w:ascii="Times New Roman" w:hAnsi="Times New Roman" w:cs="Times New Roman"/>
                <w:color w:val="000000"/>
                <w:sz w:val="24"/>
                <w:szCs w:val="24"/>
                <w:lang w:eastAsia="ru-RU"/>
              </w:rPr>
              <w:t>Материал ворса щетки</w:t>
            </w:r>
          </w:p>
        </w:tc>
        <w:tc>
          <w:tcPr>
            <w:tcW w:w="4566" w:type="dxa"/>
            <w:vAlign w:val="center"/>
          </w:tcPr>
          <w:p w14:paraId="1BE17935" w14:textId="44464544" w:rsidR="008D33DD" w:rsidRPr="009D3970" w:rsidRDefault="008D33DD" w:rsidP="00343144">
            <w:pPr>
              <w:contextualSpacing/>
              <w:jc w:val="both"/>
              <w:rPr>
                <w:color w:val="000000" w:themeColor="text1"/>
              </w:rPr>
            </w:pPr>
            <w:r>
              <w:rPr>
                <w:color w:val="000000"/>
                <w:lang w:eastAsia="ru-RU"/>
              </w:rPr>
              <w:t>Полипропилен</w:t>
            </w:r>
          </w:p>
        </w:tc>
      </w:tr>
    </w:tbl>
    <w:p w14:paraId="2454A17C" w14:textId="77777777" w:rsidR="00343144" w:rsidRPr="003C7F96" w:rsidRDefault="00343144" w:rsidP="00343144">
      <w:pPr>
        <w:rPr>
          <w:sz w:val="28"/>
          <w:szCs w:val="28"/>
        </w:rPr>
      </w:pPr>
    </w:p>
    <w:bookmarkEnd w:id="53"/>
    <w:p w14:paraId="5DC3E24B" w14:textId="77777777" w:rsidR="00343144" w:rsidRPr="003C7F96" w:rsidRDefault="00343144" w:rsidP="00343144">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14:paraId="3ECD45B1" w14:textId="77777777" w:rsidR="00343144" w:rsidRPr="003C7F96" w:rsidRDefault="00343144" w:rsidP="00343144">
      <w:pPr>
        <w:tabs>
          <w:tab w:val="left" w:pos="8640"/>
        </w:tabs>
        <w:jc w:val="both"/>
        <w:rPr>
          <w:i/>
        </w:rPr>
      </w:pPr>
      <w:r>
        <w:rPr>
          <w:i/>
        </w:rPr>
        <w:t xml:space="preserve">                                                                                      (наименование претендента)</w:t>
      </w:r>
    </w:p>
    <w:p w14:paraId="63F76719" w14:textId="77777777" w:rsidR="00343144" w:rsidRPr="003C7F96" w:rsidRDefault="00343144" w:rsidP="00343144">
      <w:pPr>
        <w:jc w:val="both"/>
        <w:rPr>
          <w:sz w:val="28"/>
          <w:szCs w:val="28"/>
          <w:lang w:eastAsia="ru-RU"/>
        </w:rPr>
      </w:pPr>
      <w:r>
        <w:rPr>
          <w:sz w:val="28"/>
          <w:szCs w:val="28"/>
          <w:lang w:eastAsia="ru-RU"/>
        </w:rPr>
        <w:t>__________________________________________________________________</w:t>
      </w:r>
    </w:p>
    <w:p w14:paraId="253B1515" w14:textId="77777777" w:rsidR="00343144" w:rsidRPr="003C7F96" w:rsidRDefault="00343144" w:rsidP="00343144">
      <w:pPr>
        <w:jc w:val="both"/>
        <w:rPr>
          <w:sz w:val="28"/>
          <w:szCs w:val="28"/>
          <w:lang w:eastAsia="ru-RU"/>
        </w:rPr>
      </w:pPr>
      <w:r>
        <w:rPr>
          <w:sz w:val="28"/>
          <w:szCs w:val="28"/>
          <w:lang w:eastAsia="ru-RU"/>
        </w:rPr>
        <w:t>_________________________________________________________________</w:t>
      </w:r>
    </w:p>
    <w:p w14:paraId="66A488CA" w14:textId="77777777" w:rsidR="00343144" w:rsidRPr="003C7F96" w:rsidRDefault="00343144" w:rsidP="00343144">
      <w:pPr>
        <w:jc w:val="both"/>
        <w:rPr>
          <w:i/>
        </w:rPr>
      </w:pPr>
      <w:r>
        <w:rPr>
          <w:i/>
        </w:rPr>
        <w:t xml:space="preserve">                 М.П.</w:t>
      </w:r>
      <w:r>
        <w:rPr>
          <w:i/>
        </w:rPr>
        <w:tab/>
      </w:r>
      <w:r>
        <w:rPr>
          <w:i/>
        </w:rPr>
        <w:tab/>
      </w:r>
      <w:r>
        <w:rPr>
          <w:i/>
        </w:rPr>
        <w:tab/>
        <w:t xml:space="preserve">    (ФИО полностью, должность, подпись)</w:t>
      </w:r>
    </w:p>
    <w:p w14:paraId="51209622" w14:textId="77777777" w:rsidR="00343144" w:rsidRDefault="00343144" w:rsidP="00343144">
      <w:r>
        <w:rPr>
          <w:sz w:val="28"/>
          <w:szCs w:val="28"/>
          <w:lang w:eastAsia="ru-RU"/>
        </w:rPr>
        <w:t>«____» ____________ 20__ г</w:t>
      </w:r>
    </w:p>
    <w:bookmarkEnd w:id="52"/>
    <w:p w14:paraId="6A2C6DA4" w14:textId="77777777" w:rsidR="006B6573" w:rsidRDefault="006B6573" w:rsidP="00210F3B">
      <w:pPr>
        <w:pStyle w:val="af8"/>
        <w:ind w:firstLine="0"/>
        <w:jc w:val="left"/>
        <w:rPr>
          <w:rFonts w:eastAsia="Times New Roman"/>
          <w:sz w:val="24"/>
          <w:szCs w:val="28"/>
        </w:rPr>
      </w:pPr>
    </w:p>
    <w:p w14:paraId="45771DDF" w14:textId="77777777" w:rsidR="00EF18CF" w:rsidRDefault="00EF18CF" w:rsidP="00210F3B">
      <w:pPr>
        <w:pStyle w:val="af8"/>
        <w:ind w:firstLine="0"/>
        <w:jc w:val="left"/>
        <w:sectPr w:rsidR="00EF18CF" w:rsidSect="007C51E1">
          <w:pgSz w:w="11907" w:h="16840" w:code="9"/>
          <w:pgMar w:top="1134" w:right="851" w:bottom="1134" w:left="1418" w:header="794" w:footer="794" w:gutter="0"/>
          <w:cols w:space="720"/>
          <w:titlePg/>
          <w:docGrid w:linePitch="326"/>
        </w:sectPr>
      </w:pPr>
    </w:p>
    <w:p w14:paraId="05C1C011" w14:textId="77777777" w:rsidR="00624950" w:rsidRDefault="00624950">
      <w:pPr>
        <w:pStyle w:val="af8"/>
        <w:ind w:firstLine="0"/>
        <w:jc w:val="right"/>
        <w:rPr>
          <w:szCs w:val="28"/>
        </w:rPr>
      </w:pPr>
      <w:bookmarkStart w:id="54" w:name="_Hlk189579038"/>
    </w:p>
    <w:p w14:paraId="74F20DA9" w14:textId="77777777" w:rsidR="00624950" w:rsidRDefault="00343144">
      <w:pPr>
        <w:pStyle w:val="af8"/>
        <w:ind w:firstLine="0"/>
        <w:jc w:val="right"/>
        <w:rPr>
          <w:szCs w:val="28"/>
        </w:rPr>
      </w:pPr>
      <w:r>
        <w:t>Приложение № 4</w:t>
      </w:r>
    </w:p>
    <w:p w14:paraId="05030329" w14:textId="77777777" w:rsidR="00C10125" w:rsidRPr="008522E8" w:rsidRDefault="00C10125" w:rsidP="00210F3B">
      <w:pPr>
        <w:pStyle w:val="af8"/>
        <w:ind w:firstLine="0"/>
        <w:jc w:val="right"/>
        <w:rPr>
          <w:rFonts w:eastAsia="Times New Roman"/>
          <w:sz w:val="32"/>
          <w:szCs w:val="28"/>
        </w:rPr>
      </w:pPr>
      <w:r>
        <w:rPr>
          <w:sz w:val="28"/>
        </w:rPr>
        <w:t>к документации о закупке</w:t>
      </w:r>
    </w:p>
    <w:p w14:paraId="5F9CEB9F" w14:textId="77777777" w:rsidR="00C10125" w:rsidRDefault="00C10125" w:rsidP="00210F3B">
      <w:pPr>
        <w:pStyle w:val="af8"/>
        <w:ind w:firstLine="0"/>
        <w:jc w:val="left"/>
        <w:rPr>
          <w:rFonts w:eastAsia="Times New Roman"/>
          <w:sz w:val="28"/>
          <w:szCs w:val="28"/>
        </w:rPr>
      </w:pPr>
    </w:p>
    <w:p w14:paraId="220827A7" w14:textId="77777777" w:rsidR="00343144" w:rsidRPr="002F5AB0" w:rsidRDefault="00343144" w:rsidP="00343144">
      <w:pPr>
        <w:jc w:val="center"/>
        <w:outlineLvl w:val="1"/>
        <w:rPr>
          <w:b/>
          <w:bCs/>
          <w:sz w:val="28"/>
          <w:szCs w:val="28"/>
        </w:rPr>
      </w:pPr>
      <w:bookmarkStart w:id="55" w:name="_Hlk163658137"/>
      <w:bookmarkStart w:id="56" w:name="_Hlk163658479"/>
      <w:r>
        <w:rPr>
          <w:b/>
          <w:bCs/>
          <w:sz w:val="28"/>
          <w:szCs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14:paraId="2DE5F2EF" w14:textId="77777777" w:rsidR="00343144" w:rsidRPr="00745211" w:rsidRDefault="00343144" w:rsidP="00343144">
      <w:pPr>
        <w:jc w:val="center"/>
        <w:rPr>
          <w:i/>
          <w:sz w:val="20"/>
          <w:szCs w:val="20"/>
        </w:rPr>
      </w:pPr>
      <w:r>
        <w:rPr>
          <w:bCs/>
          <w:i/>
          <w:sz w:val="20"/>
          <w:szCs w:val="20"/>
        </w:rPr>
        <w:t xml:space="preserve"> (наименование претендента)</w:t>
      </w:r>
    </w:p>
    <w:tbl>
      <w:tblPr>
        <w:tblpPr w:leftFromText="180" w:rightFromText="180" w:vertAnchor="text" w:horzAnchor="margin" w:tblpXSpec="center" w:tblpY="130"/>
        <w:tblW w:w="10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992"/>
        <w:gridCol w:w="2268"/>
        <w:gridCol w:w="1276"/>
        <w:gridCol w:w="992"/>
        <w:gridCol w:w="1276"/>
        <w:gridCol w:w="1559"/>
        <w:gridCol w:w="1773"/>
      </w:tblGrid>
      <w:tr w:rsidR="00343144" w:rsidRPr="002F5AB0" w14:paraId="4EBF2738" w14:textId="77777777" w:rsidTr="00343144">
        <w:trPr>
          <w:trHeight w:val="1926"/>
        </w:trPr>
        <w:tc>
          <w:tcPr>
            <w:tcW w:w="392" w:type="dxa"/>
            <w:tcBorders>
              <w:top w:val="single" w:sz="4" w:space="0" w:color="auto"/>
              <w:left w:val="single" w:sz="4" w:space="0" w:color="auto"/>
              <w:bottom w:val="single" w:sz="4" w:space="0" w:color="auto"/>
              <w:right w:val="single" w:sz="4" w:space="0" w:color="auto"/>
            </w:tcBorders>
            <w:noWrap/>
            <w:vAlign w:val="center"/>
          </w:tcPr>
          <w:p w14:paraId="69A57651" w14:textId="77777777" w:rsidR="00343144" w:rsidRPr="002F5AB0" w:rsidRDefault="00343144" w:rsidP="00343144">
            <w:pPr>
              <w:jc w:val="center"/>
              <w:rPr>
                <w:sz w:val="22"/>
                <w:szCs w:val="22"/>
              </w:rPr>
            </w:pPr>
            <w:r>
              <w:rPr>
                <w:sz w:val="22"/>
                <w:szCs w:val="22"/>
              </w:rPr>
              <w:t>№</w:t>
            </w:r>
          </w:p>
        </w:tc>
        <w:tc>
          <w:tcPr>
            <w:tcW w:w="992" w:type="dxa"/>
            <w:tcBorders>
              <w:top w:val="single" w:sz="4" w:space="0" w:color="auto"/>
              <w:left w:val="single" w:sz="4" w:space="0" w:color="auto"/>
              <w:bottom w:val="single" w:sz="4" w:space="0" w:color="auto"/>
              <w:right w:val="single" w:sz="4" w:space="0" w:color="auto"/>
            </w:tcBorders>
            <w:noWrap/>
            <w:vAlign w:val="center"/>
          </w:tcPr>
          <w:p w14:paraId="0BB8E3CF" w14:textId="77777777" w:rsidR="00343144" w:rsidRPr="002F5AB0" w:rsidRDefault="00343144" w:rsidP="00343144">
            <w:pPr>
              <w:jc w:val="center"/>
            </w:pPr>
            <w:r>
              <w:t>Дата и номер договора</w:t>
            </w:r>
            <w:r>
              <w:rPr>
                <w:vertAlign w:val="superscript"/>
              </w:rPr>
              <w:footnoteReference w:id="3"/>
            </w:r>
          </w:p>
        </w:tc>
        <w:tc>
          <w:tcPr>
            <w:tcW w:w="2268" w:type="dxa"/>
            <w:tcBorders>
              <w:top w:val="single" w:sz="4" w:space="0" w:color="auto"/>
              <w:left w:val="single" w:sz="4" w:space="0" w:color="auto"/>
              <w:bottom w:val="single" w:sz="4" w:space="0" w:color="auto"/>
              <w:right w:val="single" w:sz="4" w:space="0" w:color="auto"/>
            </w:tcBorders>
            <w:noWrap/>
            <w:vAlign w:val="center"/>
          </w:tcPr>
          <w:p w14:paraId="4F0842A2" w14:textId="77777777" w:rsidR="00343144" w:rsidRPr="006304F9" w:rsidRDefault="00343144" w:rsidP="00343144">
            <w:pPr>
              <w:jc w:val="center"/>
            </w:pPr>
            <w:r>
              <w:t>Предмет договора</w:t>
            </w:r>
            <w:r>
              <w:rPr>
                <w:i/>
                <w:sz w:val="20"/>
                <w:szCs w:val="20"/>
              </w:rPr>
              <w:t xml:space="preserve"> (указываются только договоры по предмету закупки, указанному в подпункте 1.3 пункта 17 раздела 5 «Информационная карта» документации о закупке)</w:t>
            </w:r>
          </w:p>
        </w:tc>
        <w:tc>
          <w:tcPr>
            <w:tcW w:w="1276" w:type="dxa"/>
            <w:tcBorders>
              <w:top w:val="single" w:sz="4" w:space="0" w:color="auto"/>
              <w:left w:val="single" w:sz="4" w:space="0" w:color="auto"/>
              <w:bottom w:val="single" w:sz="4" w:space="0" w:color="auto"/>
              <w:right w:val="single" w:sz="4" w:space="0" w:color="auto"/>
            </w:tcBorders>
            <w:noWrap/>
            <w:vAlign w:val="center"/>
          </w:tcPr>
          <w:p w14:paraId="0AF110CE" w14:textId="77777777" w:rsidR="00343144" w:rsidRPr="006304F9" w:rsidRDefault="00343144" w:rsidP="00343144">
            <w:pPr>
              <w:jc w:val="center"/>
            </w:pPr>
            <w:r>
              <w:t xml:space="preserve">Сроки действия договора </w:t>
            </w:r>
            <w:r>
              <w:rPr>
                <w:i/>
                <w:sz w:val="20"/>
                <w:szCs w:val="20"/>
              </w:rPr>
              <w:t>(месяц/год начала и окончания, с разбивкой по годам 2023-2025)</w:t>
            </w:r>
          </w:p>
        </w:tc>
        <w:tc>
          <w:tcPr>
            <w:tcW w:w="992" w:type="dxa"/>
            <w:tcBorders>
              <w:top w:val="single" w:sz="4" w:space="0" w:color="auto"/>
              <w:left w:val="single" w:sz="4" w:space="0" w:color="auto"/>
              <w:bottom w:val="single" w:sz="4" w:space="0" w:color="auto"/>
              <w:right w:val="single" w:sz="4" w:space="0" w:color="auto"/>
            </w:tcBorders>
            <w:noWrap/>
            <w:vAlign w:val="center"/>
          </w:tcPr>
          <w:p w14:paraId="5D1E5B0B" w14:textId="77777777" w:rsidR="00343144" w:rsidRPr="006304F9" w:rsidRDefault="00343144" w:rsidP="00343144">
            <w:pPr>
              <w:jc w:val="center"/>
            </w:pPr>
            <w:r>
              <w:t>Наименование контрагента/ ИНН</w:t>
            </w:r>
          </w:p>
        </w:tc>
        <w:tc>
          <w:tcPr>
            <w:tcW w:w="1276" w:type="dxa"/>
            <w:tcBorders>
              <w:top w:val="single" w:sz="4" w:space="0" w:color="auto"/>
              <w:left w:val="single" w:sz="4" w:space="0" w:color="auto"/>
              <w:bottom w:val="single" w:sz="4" w:space="0" w:color="auto"/>
              <w:right w:val="single" w:sz="4" w:space="0" w:color="auto"/>
            </w:tcBorders>
            <w:noWrap/>
            <w:vAlign w:val="center"/>
          </w:tcPr>
          <w:p w14:paraId="70979547" w14:textId="77777777" w:rsidR="00343144" w:rsidRPr="002F5AB0" w:rsidRDefault="00343144" w:rsidP="00343144">
            <w:pPr>
              <w:jc w:val="center"/>
            </w:pPr>
            <w:r>
              <w:t>Ссылка на электронную форму договора (</w:t>
            </w:r>
            <w:r>
              <w:rPr>
                <w:i/>
                <w:sz w:val="20"/>
                <w:szCs w:val="20"/>
              </w:rPr>
              <w:t>ЕИС Закупки и т.п</w:t>
            </w:r>
            <w:r>
              <w:t>.)</w:t>
            </w:r>
          </w:p>
        </w:tc>
        <w:tc>
          <w:tcPr>
            <w:tcW w:w="1559" w:type="dxa"/>
            <w:tcBorders>
              <w:top w:val="single" w:sz="4" w:space="0" w:color="auto"/>
              <w:left w:val="single" w:sz="4" w:space="0" w:color="auto"/>
              <w:bottom w:val="single" w:sz="4" w:space="0" w:color="auto"/>
              <w:right w:val="single" w:sz="4" w:space="0" w:color="auto"/>
            </w:tcBorders>
            <w:noWrap/>
            <w:vAlign w:val="center"/>
          </w:tcPr>
          <w:p w14:paraId="0246AE4C" w14:textId="77777777" w:rsidR="00343144" w:rsidRPr="002F5AB0" w:rsidRDefault="00343144" w:rsidP="00343144">
            <w:pPr>
              <w:jc w:val="center"/>
            </w:pPr>
            <w:r>
              <w:t>Цена договора, без учета НДС, руб.</w:t>
            </w:r>
          </w:p>
        </w:tc>
        <w:tc>
          <w:tcPr>
            <w:tcW w:w="1773" w:type="dxa"/>
            <w:tcBorders>
              <w:top w:val="single" w:sz="4" w:space="0" w:color="auto"/>
              <w:left w:val="single" w:sz="4" w:space="0" w:color="auto"/>
              <w:bottom w:val="single" w:sz="4" w:space="0" w:color="auto"/>
              <w:right w:val="single" w:sz="4" w:space="0" w:color="auto"/>
            </w:tcBorders>
          </w:tcPr>
          <w:p w14:paraId="6C99437E" w14:textId="77777777" w:rsidR="00343144" w:rsidRPr="002F5AB0" w:rsidRDefault="00343144" w:rsidP="00343144">
            <w:pPr>
              <w:jc w:val="center"/>
            </w:pPr>
            <w:r>
              <w:t>Сумма по документам, подтверждающим факт реализации договора, без учета НДС, руб.</w:t>
            </w:r>
          </w:p>
        </w:tc>
      </w:tr>
      <w:tr w:rsidR="00343144" w:rsidRPr="002F5AB0" w14:paraId="27D42B3F" w14:textId="77777777" w:rsidTr="00343144">
        <w:trPr>
          <w:trHeight w:val="222"/>
        </w:trPr>
        <w:tc>
          <w:tcPr>
            <w:tcW w:w="10528" w:type="dxa"/>
            <w:gridSpan w:val="8"/>
            <w:tcBorders>
              <w:top w:val="single" w:sz="4" w:space="0" w:color="auto"/>
              <w:left w:val="single" w:sz="4" w:space="0" w:color="auto"/>
              <w:bottom w:val="single" w:sz="4" w:space="0" w:color="auto"/>
              <w:right w:val="single" w:sz="4" w:space="0" w:color="auto"/>
            </w:tcBorders>
            <w:noWrap/>
            <w:vAlign w:val="center"/>
          </w:tcPr>
          <w:p w14:paraId="16507639" w14:textId="60D97BDA" w:rsidR="00343144" w:rsidRPr="006304F9" w:rsidRDefault="00402C5F" w:rsidP="00343144">
            <w:pPr>
              <w:jc w:val="center"/>
            </w:pPr>
            <w:r>
              <w:t xml:space="preserve">2022 </w:t>
            </w:r>
            <w:r w:rsidR="00343144">
              <w:t>год</w:t>
            </w:r>
          </w:p>
        </w:tc>
      </w:tr>
      <w:tr w:rsidR="00343144" w:rsidRPr="002F5AB0" w14:paraId="65D15EF6" w14:textId="77777777" w:rsidTr="00343144">
        <w:trPr>
          <w:trHeight w:val="267"/>
        </w:trPr>
        <w:tc>
          <w:tcPr>
            <w:tcW w:w="392" w:type="dxa"/>
            <w:tcBorders>
              <w:top w:val="single" w:sz="4" w:space="0" w:color="auto"/>
              <w:left w:val="single" w:sz="4" w:space="0" w:color="auto"/>
              <w:bottom w:val="single" w:sz="4" w:space="0" w:color="auto"/>
              <w:right w:val="single" w:sz="4" w:space="0" w:color="auto"/>
            </w:tcBorders>
            <w:noWrap/>
          </w:tcPr>
          <w:p w14:paraId="118BCEC1" w14:textId="77777777" w:rsidR="00343144" w:rsidRPr="002F5AB0" w:rsidRDefault="00343144" w:rsidP="00343144">
            <w:pPr>
              <w:rPr>
                <w:sz w:val="22"/>
                <w:szCs w:val="22"/>
              </w:rPr>
            </w:pPr>
            <w:bookmarkStart w:id="57" w:name="_Hlk162954537"/>
            <w:r>
              <w:rPr>
                <w:sz w:val="22"/>
                <w:szCs w:val="22"/>
              </w:rPr>
              <w:t>1.</w:t>
            </w:r>
          </w:p>
        </w:tc>
        <w:tc>
          <w:tcPr>
            <w:tcW w:w="992" w:type="dxa"/>
            <w:tcBorders>
              <w:top w:val="single" w:sz="4" w:space="0" w:color="auto"/>
              <w:left w:val="single" w:sz="4" w:space="0" w:color="auto"/>
              <w:bottom w:val="single" w:sz="4" w:space="0" w:color="auto"/>
              <w:right w:val="single" w:sz="4" w:space="0" w:color="auto"/>
            </w:tcBorders>
            <w:noWrap/>
            <w:vAlign w:val="center"/>
          </w:tcPr>
          <w:p w14:paraId="3B8784CD" w14:textId="77777777" w:rsidR="00343144" w:rsidRPr="002F5AB0" w:rsidRDefault="00343144" w:rsidP="00343144">
            <w:pPr>
              <w:jc w:val="center"/>
            </w:pPr>
          </w:p>
        </w:tc>
        <w:tc>
          <w:tcPr>
            <w:tcW w:w="2268" w:type="dxa"/>
            <w:tcBorders>
              <w:top w:val="single" w:sz="4" w:space="0" w:color="auto"/>
              <w:left w:val="single" w:sz="4" w:space="0" w:color="auto"/>
              <w:bottom w:val="single" w:sz="4" w:space="0" w:color="auto"/>
              <w:right w:val="single" w:sz="4" w:space="0" w:color="auto"/>
            </w:tcBorders>
            <w:noWrap/>
          </w:tcPr>
          <w:p w14:paraId="58FE7946" w14:textId="77777777" w:rsidR="00343144" w:rsidRPr="006304F9" w:rsidRDefault="00343144" w:rsidP="00343144"/>
        </w:tc>
        <w:tc>
          <w:tcPr>
            <w:tcW w:w="1276" w:type="dxa"/>
            <w:tcBorders>
              <w:top w:val="single" w:sz="4" w:space="0" w:color="auto"/>
              <w:left w:val="single" w:sz="4" w:space="0" w:color="auto"/>
              <w:bottom w:val="single" w:sz="4" w:space="0" w:color="auto"/>
              <w:right w:val="single" w:sz="4" w:space="0" w:color="auto"/>
            </w:tcBorders>
            <w:noWrap/>
          </w:tcPr>
          <w:p w14:paraId="357F533D" w14:textId="77777777" w:rsidR="00343144" w:rsidRPr="006304F9" w:rsidRDefault="00343144" w:rsidP="00343144"/>
        </w:tc>
        <w:tc>
          <w:tcPr>
            <w:tcW w:w="992" w:type="dxa"/>
            <w:tcBorders>
              <w:top w:val="single" w:sz="4" w:space="0" w:color="auto"/>
              <w:left w:val="single" w:sz="4" w:space="0" w:color="auto"/>
              <w:bottom w:val="single" w:sz="4" w:space="0" w:color="auto"/>
              <w:right w:val="single" w:sz="4" w:space="0" w:color="auto"/>
            </w:tcBorders>
            <w:noWrap/>
          </w:tcPr>
          <w:p w14:paraId="70A918B5" w14:textId="77777777" w:rsidR="00343144" w:rsidRPr="006304F9" w:rsidRDefault="00343144" w:rsidP="00343144"/>
        </w:tc>
        <w:tc>
          <w:tcPr>
            <w:tcW w:w="1276" w:type="dxa"/>
            <w:tcBorders>
              <w:top w:val="single" w:sz="4" w:space="0" w:color="auto"/>
              <w:left w:val="single" w:sz="4" w:space="0" w:color="auto"/>
              <w:bottom w:val="single" w:sz="4" w:space="0" w:color="auto"/>
              <w:right w:val="single" w:sz="4" w:space="0" w:color="auto"/>
            </w:tcBorders>
            <w:noWrap/>
          </w:tcPr>
          <w:p w14:paraId="2225D7E2" w14:textId="77777777" w:rsidR="00343144" w:rsidRPr="002F5AB0" w:rsidRDefault="00343144" w:rsidP="00343144"/>
        </w:tc>
        <w:tc>
          <w:tcPr>
            <w:tcW w:w="1559" w:type="dxa"/>
            <w:tcBorders>
              <w:top w:val="single" w:sz="4" w:space="0" w:color="auto"/>
              <w:left w:val="single" w:sz="4" w:space="0" w:color="auto"/>
              <w:bottom w:val="single" w:sz="4" w:space="0" w:color="auto"/>
              <w:right w:val="single" w:sz="4" w:space="0" w:color="auto"/>
            </w:tcBorders>
            <w:noWrap/>
          </w:tcPr>
          <w:p w14:paraId="20D7C3F5" w14:textId="77777777" w:rsidR="00343144" w:rsidRPr="002F5AB0" w:rsidRDefault="00343144" w:rsidP="00343144"/>
        </w:tc>
        <w:tc>
          <w:tcPr>
            <w:tcW w:w="1773" w:type="dxa"/>
            <w:tcBorders>
              <w:top w:val="single" w:sz="4" w:space="0" w:color="auto"/>
              <w:left w:val="single" w:sz="4" w:space="0" w:color="auto"/>
              <w:bottom w:val="single" w:sz="4" w:space="0" w:color="auto"/>
              <w:right w:val="single" w:sz="4" w:space="0" w:color="auto"/>
            </w:tcBorders>
          </w:tcPr>
          <w:p w14:paraId="10855317" w14:textId="77777777" w:rsidR="00343144" w:rsidRPr="002F5AB0" w:rsidRDefault="00343144" w:rsidP="00343144"/>
        </w:tc>
      </w:tr>
      <w:tr w:rsidR="00343144" w:rsidRPr="002F5AB0" w14:paraId="6A9D9BBA" w14:textId="77777777" w:rsidTr="00343144">
        <w:trPr>
          <w:trHeight w:val="255"/>
        </w:trPr>
        <w:tc>
          <w:tcPr>
            <w:tcW w:w="392" w:type="dxa"/>
            <w:tcBorders>
              <w:top w:val="single" w:sz="4" w:space="0" w:color="auto"/>
              <w:left w:val="single" w:sz="4" w:space="0" w:color="auto"/>
              <w:bottom w:val="single" w:sz="4" w:space="0" w:color="auto"/>
              <w:right w:val="single" w:sz="4" w:space="0" w:color="auto"/>
            </w:tcBorders>
            <w:noWrap/>
          </w:tcPr>
          <w:p w14:paraId="2C34F9C1" w14:textId="77777777" w:rsidR="00343144" w:rsidRPr="002F5AB0" w:rsidRDefault="00343144" w:rsidP="00343144">
            <w:pPr>
              <w:rPr>
                <w:sz w:val="22"/>
                <w:szCs w:val="22"/>
              </w:rPr>
            </w:pPr>
            <w:r>
              <w:rPr>
                <w:sz w:val="22"/>
                <w:szCs w:val="22"/>
              </w:rPr>
              <w:t>2.</w:t>
            </w:r>
          </w:p>
        </w:tc>
        <w:tc>
          <w:tcPr>
            <w:tcW w:w="992" w:type="dxa"/>
            <w:tcBorders>
              <w:top w:val="single" w:sz="4" w:space="0" w:color="auto"/>
              <w:left w:val="single" w:sz="4" w:space="0" w:color="auto"/>
              <w:bottom w:val="single" w:sz="4" w:space="0" w:color="auto"/>
              <w:right w:val="single" w:sz="4" w:space="0" w:color="auto"/>
            </w:tcBorders>
            <w:noWrap/>
            <w:vAlign w:val="center"/>
          </w:tcPr>
          <w:p w14:paraId="075E3AA8" w14:textId="77777777" w:rsidR="00343144" w:rsidRPr="002F5AB0" w:rsidRDefault="00343144" w:rsidP="00343144">
            <w:pPr>
              <w:jc w:val="center"/>
            </w:pPr>
          </w:p>
        </w:tc>
        <w:tc>
          <w:tcPr>
            <w:tcW w:w="2268" w:type="dxa"/>
            <w:tcBorders>
              <w:top w:val="single" w:sz="4" w:space="0" w:color="auto"/>
              <w:left w:val="single" w:sz="4" w:space="0" w:color="auto"/>
              <w:bottom w:val="single" w:sz="4" w:space="0" w:color="auto"/>
              <w:right w:val="single" w:sz="4" w:space="0" w:color="auto"/>
            </w:tcBorders>
            <w:noWrap/>
          </w:tcPr>
          <w:p w14:paraId="44FCF4D4" w14:textId="77777777" w:rsidR="00343144" w:rsidRPr="006304F9" w:rsidRDefault="00343144" w:rsidP="00343144"/>
        </w:tc>
        <w:tc>
          <w:tcPr>
            <w:tcW w:w="1276" w:type="dxa"/>
            <w:tcBorders>
              <w:top w:val="single" w:sz="4" w:space="0" w:color="auto"/>
              <w:left w:val="single" w:sz="4" w:space="0" w:color="auto"/>
              <w:bottom w:val="single" w:sz="4" w:space="0" w:color="auto"/>
              <w:right w:val="single" w:sz="4" w:space="0" w:color="auto"/>
            </w:tcBorders>
            <w:noWrap/>
          </w:tcPr>
          <w:p w14:paraId="374952E4" w14:textId="77777777" w:rsidR="00343144" w:rsidRPr="006304F9" w:rsidRDefault="00343144" w:rsidP="00343144"/>
        </w:tc>
        <w:tc>
          <w:tcPr>
            <w:tcW w:w="992" w:type="dxa"/>
            <w:tcBorders>
              <w:top w:val="single" w:sz="4" w:space="0" w:color="auto"/>
              <w:left w:val="single" w:sz="4" w:space="0" w:color="auto"/>
              <w:bottom w:val="single" w:sz="4" w:space="0" w:color="auto"/>
              <w:right w:val="single" w:sz="4" w:space="0" w:color="auto"/>
            </w:tcBorders>
            <w:noWrap/>
          </w:tcPr>
          <w:p w14:paraId="12FDC18F" w14:textId="77777777" w:rsidR="00343144" w:rsidRPr="006304F9" w:rsidRDefault="00343144" w:rsidP="00343144"/>
        </w:tc>
        <w:tc>
          <w:tcPr>
            <w:tcW w:w="1276" w:type="dxa"/>
            <w:tcBorders>
              <w:top w:val="single" w:sz="4" w:space="0" w:color="auto"/>
              <w:left w:val="single" w:sz="4" w:space="0" w:color="auto"/>
              <w:bottom w:val="single" w:sz="4" w:space="0" w:color="auto"/>
              <w:right w:val="single" w:sz="4" w:space="0" w:color="auto"/>
            </w:tcBorders>
            <w:noWrap/>
          </w:tcPr>
          <w:p w14:paraId="2BF73E6D" w14:textId="77777777" w:rsidR="00343144" w:rsidRPr="002F5AB0" w:rsidRDefault="00343144" w:rsidP="00343144"/>
        </w:tc>
        <w:tc>
          <w:tcPr>
            <w:tcW w:w="1559" w:type="dxa"/>
            <w:tcBorders>
              <w:top w:val="single" w:sz="4" w:space="0" w:color="auto"/>
              <w:left w:val="single" w:sz="4" w:space="0" w:color="auto"/>
              <w:bottom w:val="single" w:sz="4" w:space="0" w:color="auto"/>
              <w:right w:val="single" w:sz="4" w:space="0" w:color="auto"/>
            </w:tcBorders>
            <w:noWrap/>
          </w:tcPr>
          <w:p w14:paraId="4722AD45" w14:textId="77777777" w:rsidR="00343144" w:rsidRPr="002F5AB0" w:rsidRDefault="00343144" w:rsidP="00343144"/>
        </w:tc>
        <w:tc>
          <w:tcPr>
            <w:tcW w:w="1773" w:type="dxa"/>
            <w:tcBorders>
              <w:top w:val="single" w:sz="4" w:space="0" w:color="auto"/>
              <w:left w:val="single" w:sz="4" w:space="0" w:color="auto"/>
              <w:bottom w:val="single" w:sz="4" w:space="0" w:color="auto"/>
              <w:right w:val="single" w:sz="4" w:space="0" w:color="auto"/>
            </w:tcBorders>
          </w:tcPr>
          <w:p w14:paraId="185E0975" w14:textId="77777777" w:rsidR="00343144" w:rsidRPr="002F5AB0" w:rsidRDefault="00343144" w:rsidP="00343144"/>
        </w:tc>
      </w:tr>
      <w:bookmarkEnd w:id="57"/>
      <w:tr w:rsidR="00343144" w:rsidRPr="002F5AB0" w14:paraId="7074CD28" w14:textId="77777777" w:rsidTr="00343144">
        <w:trPr>
          <w:trHeight w:val="255"/>
        </w:trPr>
        <w:tc>
          <w:tcPr>
            <w:tcW w:w="392" w:type="dxa"/>
            <w:tcBorders>
              <w:top w:val="single" w:sz="4" w:space="0" w:color="auto"/>
              <w:left w:val="single" w:sz="4" w:space="0" w:color="auto"/>
              <w:bottom w:val="single" w:sz="4" w:space="0" w:color="auto"/>
              <w:right w:val="single" w:sz="4" w:space="0" w:color="auto"/>
            </w:tcBorders>
            <w:noWrap/>
          </w:tcPr>
          <w:p w14:paraId="3B6C20B0" w14:textId="77777777" w:rsidR="00343144" w:rsidRPr="002F5AB0" w:rsidRDefault="00343144" w:rsidP="00343144">
            <w:r>
              <w:t>…</w:t>
            </w:r>
          </w:p>
        </w:tc>
        <w:tc>
          <w:tcPr>
            <w:tcW w:w="992" w:type="dxa"/>
            <w:tcBorders>
              <w:top w:val="single" w:sz="4" w:space="0" w:color="auto"/>
              <w:left w:val="single" w:sz="4" w:space="0" w:color="auto"/>
              <w:bottom w:val="single" w:sz="4" w:space="0" w:color="auto"/>
              <w:right w:val="single" w:sz="4" w:space="0" w:color="auto"/>
            </w:tcBorders>
            <w:noWrap/>
            <w:vAlign w:val="center"/>
          </w:tcPr>
          <w:p w14:paraId="3E2ECBEA" w14:textId="77777777" w:rsidR="00343144" w:rsidRPr="002F5AB0" w:rsidRDefault="00343144" w:rsidP="00343144">
            <w:pPr>
              <w:jc w:val="center"/>
            </w:pPr>
          </w:p>
        </w:tc>
        <w:tc>
          <w:tcPr>
            <w:tcW w:w="2268" w:type="dxa"/>
            <w:tcBorders>
              <w:top w:val="single" w:sz="4" w:space="0" w:color="auto"/>
              <w:left w:val="single" w:sz="4" w:space="0" w:color="auto"/>
              <w:bottom w:val="single" w:sz="4" w:space="0" w:color="auto"/>
              <w:right w:val="single" w:sz="4" w:space="0" w:color="auto"/>
            </w:tcBorders>
            <w:noWrap/>
          </w:tcPr>
          <w:p w14:paraId="2451B0E4" w14:textId="77777777" w:rsidR="00343144" w:rsidRPr="006304F9" w:rsidRDefault="00343144" w:rsidP="00343144"/>
        </w:tc>
        <w:tc>
          <w:tcPr>
            <w:tcW w:w="1276" w:type="dxa"/>
            <w:tcBorders>
              <w:top w:val="single" w:sz="4" w:space="0" w:color="auto"/>
              <w:left w:val="single" w:sz="4" w:space="0" w:color="auto"/>
              <w:bottom w:val="single" w:sz="4" w:space="0" w:color="auto"/>
              <w:right w:val="single" w:sz="4" w:space="0" w:color="auto"/>
            </w:tcBorders>
            <w:noWrap/>
          </w:tcPr>
          <w:p w14:paraId="6CFBEF58" w14:textId="77777777" w:rsidR="00343144" w:rsidRPr="006304F9" w:rsidRDefault="00343144" w:rsidP="00343144"/>
        </w:tc>
        <w:tc>
          <w:tcPr>
            <w:tcW w:w="992" w:type="dxa"/>
            <w:tcBorders>
              <w:top w:val="single" w:sz="4" w:space="0" w:color="auto"/>
              <w:left w:val="single" w:sz="4" w:space="0" w:color="auto"/>
              <w:bottom w:val="single" w:sz="4" w:space="0" w:color="auto"/>
              <w:right w:val="single" w:sz="4" w:space="0" w:color="auto"/>
            </w:tcBorders>
            <w:noWrap/>
          </w:tcPr>
          <w:p w14:paraId="1819FEFA" w14:textId="77777777" w:rsidR="00343144" w:rsidRPr="006304F9" w:rsidRDefault="00343144" w:rsidP="00343144"/>
        </w:tc>
        <w:tc>
          <w:tcPr>
            <w:tcW w:w="1276" w:type="dxa"/>
            <w:tcBorders>
              <w:top w:val="single" w:sz="4" w:space="0" w:color="auto"/>
              <w:left w:val="single" w:sz="4" w:space="0" w:color="auto"/>
              <w:bottom w:val="single" w:sz="4" w:space="0" w:color="auto"/>
              <w:right w:val="single" w:sz="4" w:space="0" w:color="auto"/>
            </w:tcBorders>
            <w:noWrap/>
          </w:tcPr>
          <w:p w14:paraId="385787F9" w14:textId="77777777" w:rsidR="00343144" w:rsidRPr="002F5AB0" w:rsidRDefault="00343144" w:rsidP="00343144"/>
        </w:tc>
        <w:tc>
          <w:tcPr>
            <w:tcW w:w="1559" w:type="dxa"/>
            <w:tcBorders>
              <w:top w:val="single" w:sz="4" w:space="0" w:color="auto"/>
              <w:left w:val="single" w:sz="4" w:space="0" w:color="auto"/>
              <w:bottom w:val="single" w:sz="4" w:space="0" w:color="auto"/>
              <w:right w:val="single" w:sz="4" w:space="0" w:color="auto"/>
            </w:tcBorders>
            <w:noWrap/>
          </w:tcPr>
          <w:p w14:paraId="11083C6B" w14:textId="77777777" w:rsidR="00343144" w:rsidRPr="002F5AB0" w:rsidRDefault="00343144" w:rsidP="00343144"/>
        </w:tc>
        <w:tc>
          <w:tcPr>
            <w:tcW w:w="1773" w:type="dxa"/>
            <w:tcBorders>
              <w:top w:val="single" w:sz="4" w:space="0" w:color="auto"/>
              <w:left w:val="single" w:sz="4" w:space="0" w:color="auto"/>
              <w:bottom w:val="single" w:sz="4" w:space="0" w:color="auto"/>
              <w:right w:val="single" w:sz="4" w:space="0" w:color="auto"/>
            </w:tcBorders>
          </w:tcPr>
          <w:p w14:paraId="04028A00" w14:textId="77777777" w:rsidR="00343144" w:rsidRPr="002F5AB0" w:rsidRDefault="00343144" w:rsidP="00343144"/>
        </w:tc>
      </w:tr>
      <w:tr w:rsidR="00343144" w:rsidRPr="002F5AB0" w14:paraId="3AA951E0" w14:textId="77777777" w:rsidTr="00343144">
        <w:trPr>
          <w:trHeight w:val="255"/>
        </w:trPr>
        <w:tc>
          <w:tcPr>
            <w:tcW w:w="10528" w:type="dxa"/>
            <w:gridSpan w:val="8"/>
            <w:tcBorders>
              <w:top w:val="single" w:sz="4" w:space="0" w:color="auto"/>
              <w:left w:val="single" w:sz="4" w:space="0" w:color="auto"/>
              <w:bottom w:val="single" w:sz="4" w:space="0" w:color="auto"/>
              <w:right w:val="single" w:sz="4" w:space="0" w:color="auto"/>
            </w:tcBorders>
            <w:noWrap/>
          </w:tcPr>
          <w:p w14:paraId="4BEF6959" w14:textId="127150F6" w:rsidR="00343144" w:rsidRPr="006304F9" w:rsidRDefault="00402C5F" w:rsidP="00343144">
            <w:pPr>
              <w:jc w:val="center"/>
            </w:pPr>
            <w:r>
              <w:t xml:space="preserve">2023 </w:t>
            </w:r>
            <w:r w:rsidR="00343144">
              <w:t>год</w:t>
            </w:r>
          </w:p>
        </w:tc>
      </w:tr>
      <w:tr w:rsidR="00343144" w:rsidRPr="002F5AB0" w14:paraId="101CBD9D" w14:textId="77777777" w:rsidTr="00343144">
        <w:trPr>
          <w:trHeight w:val="267"/>
        </w:trPr>
        <w:tc>
          <w:tcPr>
            <w:tcW w:w="392" w:type="dxa"/>
            <w:tcBorders>
              <w:top w:val="single" w:sz="4" w:space="0" w:color="auto"/>
              <w:left w:val="single" w:sz="4" w:space="0" w:color="auto"/>
              <w:bottom w:val="single" w:sz="4" w:space="0" w:color="auto"/>
              <w:right w:val="single" w:sz="4" w:space="0" w:color="auto"/>
            </w:tcBorders>
            <w:noWrap/>
          </w:tcPr>
          <w:p w14:paraId="0CB6D05A" w14:textId="77777777" w:rsidR="00343144" w:rsidRPr="002F5AB0" w:rsidRDefault="00343144" w:rsidP="00343144">
            <w:pPr>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noWrap/>
            <w:vAlign w:val="center"/>
          </w:tcPr>
          <w:p w14:paraId="5C63B53B" w14:textId="77777777" w:rsidR="00343144" w:rsidRPr="002F5AB0" w:rsidRDefault="00343144" w:rsidP="00343144">
            <w:pPr>
              <w:jc w:val="center"/>
            </w:pPr>
          </w:p>
        </w:tc>
        <w:tc>
          <w:tcPr>
            <w:tcW w:w="2268" w:type="dxa"/>
            <w:tcBorders>
              <w:top w:val="single" w:sz="4" w:space="0" w:color="auto"/>
              <w:left w:val="single" w:sz="4" w:space="0" w:color="auto"/>
              <w:bottom w:val="single" w:sz="4" w:space="0" w:color="auto"/>
              <w:right w:val="single" w:sz="4" w:space="0" w:color="auto"/>
            </w:tcBorders>
            <w:noWrap/>
          </w:tcPr>
          <w:p w14:paraId="782C7C89" w14:textId="77777777" w:rsidR="00343144" w:rsidRPr="006304F9" w:rsidRDefault="00343144" w:rsidP="00343144">
            <w:pPr>
              <w:jc w:val="center"/>
            </w:pPr>
          </w:p>
        </w:tc>
        <w:tc>
          <w:tcPr>
            <w:tcW w:w="1276" w:type="dxa"/>
            <w:tcBorders>
              <w:top w:val="single" w:sz="4" w:space="0" w:color="auto"/>
              <w:left w:val="single" w:sz="4" w:space="0" w:color="auto"/>
              <w:bottom w:val="single" w:sz="4" w:space="0" w:color="auto"/>
              <w:right w:val="single" w:sz="4" w:space="0" w:color="auto"/>
            </w:tcBorders>
            <w:noWrap/>
          </w:tcPr>
          <w:p w14:paraId="5DB28762" w14:textId="77777777" w:rsidR="00343144" w:rsidRPr="006304F9" w:rsidRDefault="00343144" w:rsidP="00343144">
            <w:pPr>
              <w:jc w:val="center"/>
            </w:pPr>
          </w:p>
        </w:tc>
        <w:tc>
          <w:tcPr>
            <w:tcW w:w="992" w:type="dxa"/>
            <w:tcBorders>
              <w:top w:val="single" w:sz="4" w:space="0" w:color="auto"/>
              <w:left w:val="single" w:sz="4" w:space="0" w:color="auto"/>
              <w:bottom w:val="single" w:sz="4" w:space="0" w:color="auto"/>
              <w:right w:val="single" w:sz="4" w:space="0" w:color="auto"/>
            </w:tcBorders>
            <w:noWrap/>
          </w:tcPr>
          <w:p w14:paraId="25009EEF" w14:textId="77777777" w:rsidR="00343144" w:rsidRPr="006304F9" w:rsidRDefault="00343144" w:rsidP="00343144">
            <w:pPr>
              <w:jc w:val="center"/>
            </w:pPr>
          </w:p>
        </w:tc>
        <w:tc>
          <w:tcPr>
            <w:tcW w:w="1276" w:type="dxa"/>
            <w:tcBorders>
              <w:top w:val="single" w:sz="4" w:space="0" w:color="auto"/>
              <w:left w:val="single" w:sz="4" w:space="0" w:color="auto"/>
              <w:bottom w:val="single" w:sz="4" w:space="0" w:color="auto"/>
              <w:right w:val="single" w:sz="4" w:space="0" w:color="auto"/>
            </w:tcBorders>
            <w:noWrap/>
          </w:tcPr>
          <w:p w14:paraId="23DDF29E" w14:textId="77777777" w:rsidR="00343144" w:rsidRPr="002F5AB0" w:rsidRDefault="00343144" w:rsidP="00343144">
            <w:pPr>
              <w:jc w:val="center"/>
            </w:pPr>
          </w:p>
        </w:tc>
        <w:tc>
          <w:tcPr>
            <w:tcW w:w="1559" w:type="dxa"/>
            <w:tcBorders>
              <w:top w:val="single" w:sz="4" w:space="0" w:color="auto"/>
              <w:left w:val="single" w:sz="4" w:space="0" w:color="auto"/>
              <w:bottom w:val="single" w:sz="4" w:space="0" w:color="auto"/>
              <w:right w:val="single" w:sz="4" w:space="0" w:color="auto"/>
            </w:tcBorders>
            <w:noWrap/>
          </w:tcPr>
          <w:p w14:paraId="14B16F4B" w14:textId="77777777" w:rsidR="00343144" w:rsidRPr="002F5AB0" w:rsidRDefault="00343144" w:rsidP="00343144">
            <w:pPr>
              <w:jc w:val="center"/>
            </w:pPr>
          </w:p>
        </w:tc>
        <w:tc>
          <w:tcPr>
            <w:tcW w:w="1773" w:type="dxa"/>
            <w:tcBorders>
              <w:top w:val="single" w:sz="4" w:space="0" w:color="auto"/>
              <w:left w:val="single" w:sz="4" w:space="0" w:color="auto"/>
              <w:bottom w:val="single" w:sz="4" w:space="0" w:color="auto"/>
              <w:right w:val="single" w:sz="4" w:space="0" w:color="auto"/>
            </w:tcBorders>
          </w:tcPr>
          <w:p w14:paraId="76074631" w14:textId="77777777" w:rsidR="00343144" w:rsidRPr="002F5AB0" w:rsidRDefault="00343144" w:rsidP="00343144">
            <w:pPr>
              <w:jc w:val="center"/>
            </w:pPr>
          </w:p>
        </w:tc>
      </w:tr>
      <w:tr w:rsidR="00343144" w:rsidRPr="002F5AB0" w14:paraId="45BA0BB7" w14:textId="77777777" w:rsidTr="00343144">
        <w:trPr>
          <w:trHeight w:val="255"/>
        </w:trPr>
        <w:tc>
          <w:tcPr>
            <w:tcW w:w="392" w:type="dxa"/>
            <w:tcBorders>
              <w:top w:val="single" w:sz="4" w:space="0" w:color="auto"/>
              <w:left w:val="single" w:sz="4" w:space="0" w:color="auto"/>
              <w:bottom w:val="single" w:sz="4" w:space="0" w:color="auto"/>
              <w:right w:val="single" w:sz="4" w:space="0" w:color="auto"/>
            </w:tcBorders>
            <w:noWrap/>
          </w:tcPr>
          <w:p w14:paraId="39A2F498" w14:textId="77777777" w:rsidR="00343144" w:rsidRPr="002F5AB0" w:rsidRDefault="00343144" w:rsidP="00343144">
            <w:pPr>
              <w:jc w:val="center"/>
              <w:rPr>
                <w:sz w:val="22"/>
                <w:szCs w:val="22"/>
              </w:rPr>
            </w:pPr>
            <w:r>
              <w:rPr>
                <w:sz w:val="22"/>
                <w:szCs w:val="22"/>
              </w:rPr>
              <w:t>2.</w:t>
            </w:r>
          </w:p>
        </w:tc>
        <w:tc>
          <w:tcPr>
            <w:tcW w:w="992" w:type="dxa"/>
            <w:tcBorders>
              <w:top w:val="single" w:sz="4" w:space="0" w:color="auto"/>
              <w:left w:val="single" w:sz="4" w:space="0" w:color="auto"/>
              <w:bottom w:val="single" w:sz="4" w:space="0" w:color="auto"/>
              <w:right w:val="single" w:sz="4" w:space="0" w:color="auto"/>
            </w:tcBorders>
            <w:noWrap/>
            <w:vAlign w:val="center"/>
          </w:tcPr>
          <w:p w14:paraId="3B8E4CC7" w14:textId="77777777" w:rsidR="00343144" w:rsidRPr="002F5AB0" w:rsidRDefault="00343144" w:rsidP="00343144">
            <w:pPr>
              <w:jc w:val="center"/>
            </w:pPr>
          </w:p>
        </w:tc>
        <w:tc>
          <w:tcPr>
            <w:tcW w:w="2268" w:type="dxa"/>
            <w:tcBorders>
              <w:top w:val="single" w:sz="4" w:space="0" w:color="auto"/>
              <w:left w:val="single" w:sz="4" w:space="0" w:color="auto"/>
              <w:bottom w:val="single" w:sz="4" w:space="0" w:color="auto"/>
              <w:right w:val="single" w:sz="4" w:space="0" w:color="auto"/>
            </w:tcBorders>
            <w:noWrap/>
          </w:tcPr>
          <w:p w14:paraId="5D2434CD" w14:textId="77777777" w:rsidR="00343144" w:rsidRPr="006304F9" w:rsidRDefault="00343144" w:rsidP="00343144">
            <w:pPr>
              <w:jc w:val="center"/>
            </w:pPr>
          </w:p>
        </w:tc>
        <w:tc>
          <w:tcPr>
            <w:tcW w:w="1276" w:type="dxa"/>
            <w:tcBorders>
              <w:top w:val="single" w:sz="4" w:space="0" w:color="auto"/>
              <w:left w:val="single" w:sz="4" w:space="0" w:color="auto"/>
              <w:bottom w:val="single" w:sz="4" w:space="0" w:color="auto"/>
              <w:right w:val="single" w:sz="4" w:space="0" w:color="auto"/>
            </w:tcBorders>
            <w:noWrap/>
          </w:tcPr>
          <w:p w14:paraId="510A7364" w14:textId="77777777" w:rsidR="00343144" w:rsidRPr="006304F9" w:rsidRDefault="00343144" w:rsidP="00343144">
            <w:pPr>
              <w:jc w:val="center"/>
            </w:pPr>
          </w:p>
        </w:tc>
        <w:tc>
          <w:tcPr>
            <w:tcW w:w="992" w:type="dxa"/>
            <w:tcBorders>
              <w:top w:val="single" w:sz="4" w:space="0" w:color="auto"/>
              <w:left w:val="single" w:sz="4" w:space="0" w:color="auto"/>
              <w:bottom w:val="single" w:sz="4" w:space="0" w:color="auto"/>
              <w:right w:val="single" w:sz="4" w:space="0" w:color="auto"/>
            </w:tcBorders>
            <w:noWrap/>
          </w:tcPr>
          <w:p w14:paraId="18F991C8" w14:textId="77777777" w:rsidR="00343144" w:rsidRPr="006304F9" w:rsidRDefault="00343144" w:rsidP="00343144">
            <w:pPr>
              <w:jc w:val="center"/>
            </w:pPr>
          </w:p>
        </w:tc>
        <w:tc>
          <w:tcPr>
            <w:tcW w:w="1276" w:type="dxa"/>
            <w:tcBorders>
              <w:top w:val="single" w:sz="4" w:space="0" w:color="auto"/>
              <w:left w:val="single" w:sz="4" w:space="0" w:color="auto"/>
              <w:bottom w:val="single" w:sz="4" w:space="0" w:color="auto"/>
              <w:right w:val="single" w:sz="4" w:space="0" w:color="auto"/>
            </w:tcBorders>
            <w:noWrap/>
          </w:tcPr>
          <w:p w14:paraId="395A5FF4" w14:textId="77777777" w:rsidR="00343144" w:rsidRPr="002F5AB0" w:rsidRDefault="00343144" w:rsidP="00343144">
            <w:pPr>
              <w:jc w:val="center"/>
            </w:pPr>
          </w:p>
        </w:tc>
        <w:tc>
          <w:tcPr>
            <w:tcW w:w="1559" w:type="dxa"/>
            <w:tcBorders>
              <w:top w:val="single" w:sz="4" w:space="0" w:color="auto"/>
              <w:left w:val="single" w:sz="4" w:space="0" w:color="auto"/>
              <w:bottom w:val="single" w:sz="4" w:space="0" w:color="auto"/>
              <w:right w:val="single" w:sz="4" w:space="0" w:color="auto"/>
            </w:tcBorders>
            <w:noWrap/>
          </w:tcPr>
          <w:p w14:paraId="5B1FD341" w14:textId="77777777" w:rsidR="00343144" w:rsidRPr="002F5AB0" w:rsidRDefault="00343144" w:rsidP="00343144">
            <w:pPr>
              <w:jc w:val="center"/>
            </w:pPr>
          </w:p>
        </w:tc>
        <w:tc>
          <w:tcPr>
            <w:tcW w:w="1773" w:type="dxa"/>
            <w:tcBorders>
              <w:top w:val="single" w:sz="4" w:space="0" w:color="auto"/>
              <w:left w:val="single" w:sz="4" w:space="0" w:color="auto"/>
              <w:bottom w:val="single" w:sz="4" w:space="0" w:color="auto"/>
              <w:right w:val="single" w:sz="4" w:space="0" w:color="auto"/>
            </w:tcBorders>
          </w:tcPr>
          <w:p w14:paraId="6EF8469E" w14:textId="77777777" w:rsidR="00343144" w:rsidRPr="002F5AB0" w:rsidRDefault="00343144" w:rsidP="00343144">
            <w:pPr>
              <w:jc w:val="center"/>
            </w:pPr>
          </w:p>
        </w:tc>
      </w:tr>
      <w:tr w:rsidR="00343144" w:rsidRPr="002F5AB0" w14:paraId="4DD6CFE2" w14:textId="77777777" w:rsidTr="00343144">
        <w:trPr>
          <w:trHeight w:val="255"/>
        </w:trPr>
        <w:tc>
          <w:tcPr>
            <w:tcW w:w="392" w:type="dxa"/>
            <w:tcBorders>
              <w:top w:val="single" w:sz="4" w:space="0" w:color="auto"/>
              <w:left w:val="single" w:sz="4" w:space="0" w:color="auto"/>
              <w:bottom w:val="single" w:sz="4" w:space="0" w:color="auto"/>
              <w:right w:val="single" w:sz="4" w:space="0" w:color="auto"/>
            </w:tcBorders>
            <w:noWrap/>
          </w:tcPr>
          <w:p w14:paraId="0D60501D" w14:textId="77777777" w:rsidR="00343144" w:rsidRPr="002F5AB0" w:rsidRDefault="00343144" w:rsidP="00343144">
            <w:pPr>
              <w:jc w:val="center"/>
            </w:pPr>
            <w:r>
              <w:t>…</w:t>
            </w:r>
          </w:p>
        </w:tc>
        <w:tc>
          <w:tcPr>
            <w:tcW w:w="992" w:type="dxa"/>
            <w:tcBorders>
              <w:top w:val="single" w:sz="4" w:space="0" w:color="auto"/>
              <w:left w:val="single" w:sz="4" w:space="0" w:color="auto"/>
              <w:bottom w:val="single" w:sz="4" w:space="0" w:color="auto"/>
              <w:right w:val="single" w:sz="4" w:space="0" w:color="auto"/>
            </w:tcBorders>
            <w:noWrap/>
            <w:vAlign w:val="center"/>
          </w:tcPr>
          <w:p w14:paraId="42EE19D7" w14:textId="77777777" w:rsidR="00343144" w:rsidRPr="002F5AB0" w:rsidRDefault="00343144" w:rsidP="00343144">
            <w:pPr>
              <w:jc w:val="center"/>
            </w:pPr>
          </w:p>
        </w:tc>
        <w:tc>
          <w:tcPr>
            <w:tcW w:w="2268" w:type="dxa"/>
            <w:tcBorders>
              <w:top w:val="single" w:sz="4" w:space="0" w:color="auto"/>
              <w:left w:val="single" w:sz="4" w:space="0" w:color="auto"/>
              <w:bottom w:val="single" w:sz="4" w:space="0" w:color="auto"/>
              <w:right w:val="single" w:sz="4" w:space="0" w:color="auto"/>
            </w:tcBorders>
            <w:noWrap/>
          </w:tcPr>
          <w:p w14:paraId="43621483" w14:textId="77777777" w:rsidR="00343144" w:rsidRPr="006304F9" w:rsidRDefault="00343144" w:rsidP="00343144">
            <w:pPr>
              <w:jc w:val="center"/>
            </w:pPr>
          </w:p>
        </w:tc>
        <w:tc>
          <w:tcPr>
            <w:tcW w:w="1276" w:type="dxa"/>
            <w:tcBorders>
              <w:top w:val="single" w:sz="4" w:space="0" w:color="auto"/>
              <w:left w:val="single" w:sz="4" w:space="0" w:color="auto"/>
              <w:bottom w:val="single" w:sz="4" w:space="0" w:color="auto"/>
              <w:right w:val="single" w:sz="4" w:space="0" w:color="auto"/>
            </w:tcBorders>
            <w:noWrap/>
          </w:tcPr>
          <w:p w14:paraId="24B9C367" w14:textId="77777777" w:rsidR="00343144" w:rsidRPr="006304F9" w:rsidRDefault="00343144" w:rsidP="00343144">
            <w:pPr>
              <w:jc w:val="center"/>
            </w:pPr>
          </w:p>
        </w:tc>
        <w:tc>
          <w:tcPr>
            <w:tcW w:w="992" w:type="dxa"/>
            <w:tcBorders>
              <w:top w:val="single" w:sz="4" w:space="0" w:color="auto"/>
              <w:left w:val="single" w:sz="4" w:space="0" w:color="auto"/>
              <w:bottom w:val="single" w:sz="4" w:space="0" w:color="auto"/>
              <w:right w:val="single" w:sz="4" w:space="0" w:color="auto"/>
            </w:tcBorders>
            <w:noWrap/>
          </w:tcPr>
          <w:p w14:paraId="058A09C8" w14:textId="77777777" w:rsidR="00343144" w:rsidRPr="006304F9" w:rsidRDefault="00343144" w:rsidP="00343144">
            <w:pPr>
              <w:jc w:val="center"/>
            </w:pPr>
          </w:p>
        </w:tc>
        <w:tc>
          <w:tcPr>
            <w:tcW w:w="1276" w:type="dxa"/>
            <w:tcBorders>
              <w:top w:val="single" w:sz="4" w:space="0" w:color="auto"/>
              <w:left w:val="single" w:sz="4" w:space="0" w:color="auto"/>
              <w:bottom w:val="single" w:sz="4" w:space="0" w:color="auto"/>
              <w:right w:val="single" w:sz="4" w:space="0" w:color="auto"/>
            </w:tcBorders>
            <w:noWrap/>
          </w:tcPr>
          <w:p w14:paraId="1BA5FC73" w14:textId="77777777" w:rsidR="00343144" w:rsidRPr="002F5AB0" w:rsidRDefault="00343144" w:rsidP="00343144">
            <w:pPr>
              <w:jc w:val="center"/>
            </w:pPr>
          </w:p>
        </w:tc>
        <w:tc>
          <w:tcPr>
            <w:tcW w:w="1559" w:type="dxa"/>
            <w:tcBorders>
              <w:top w:val="single" w:sz="4" w:space="0" w:color="auto"/>
              <w:left w:val="single" w:sz="4" w:space="0" w:color="auto"/>
              <w:bottom w:val="single" w:sz="4" w:space="0" w:color="auto"/>
              <w:right w:val="single" w:sz="4" w:space="0" w:color="auto"/>
            </w:tcBorders>
            <w:noWrap/>
          </w:tcPr>
          <w:p w14:paraId="49D2837F" w14:textId="77777777" w:rsidR="00343144" w:rsidRPr="002F5AB0" w:rsidRDefault="00343144" w:rsidP="00343144">
            <w:pPr>
              <w:jc w:val="center"/>
            </w:pPr>
          </w:p>
        </w:tc>
        <w:tc>
          <w:tcPr>
            <w:tcW w:w="1773" w:type="dxa"/>
            <w:tcBorders>
              <w:top w:val="single" w:sz="4" w:space="0" w:color="auto"/>
              <w:left w:val="single" w:sz="4" w:space="0" w:color="auto"/>
              <w:bottom w:val="single" w:sz="4" w:space="0" w:color="auto"/>
              <w:right w:val="single" w:sz="4" w:space="0" w:color="auto"/>
            </w:tcBorders>
          </w:tcPr>
          <w:p w14:paraId="2C0B7010" w14:textId="77777777" w:rsidR="00343144" w:rsidRPr="002F5AB0" w:rsidRDefault="00343144" w:rsidP="00343144">
            <w:pPr>
              <w:jc w:val="center"/>
            </w:pPr>
          </w:p>
        </w:tc>
      </w:tr>
      <w:tr w:rsidR="00343144" w:rsidRPr="00E52ED8" w14:paraId="0E7EA05B" w14:textId="77777777" w:rsidTr="00343144">
        <w:trPr>
          <w:trHeight w:val="255"/>
        </w:trPr>
        <w:tc>
          <w:tcPr>
            <w:tcW w:w="10528" w:type="dxa"/>
            <w:gridSpan w:val="8"/>
            <w:tcBorders>
              <w:top w:val="single" w:sz="4" w:space="0" w:color="auto"/>
              <w:left w:val="single" w:sz="4" w:space="0" w:color="auto"/>
              <w:bottom w:val="single" w:sz="4" w:space="0" w:color="auto"/>
              <w:right w:val="single" w:sz="4" w:space="0" w:color="auto"/>
            </w:tcBorders>
            <w:noWrap/>
          </w:tcPr>
          <w:p w14:paraId="44F1E22D" w14:textId="203B9D06" w:rsidR="00343144" w:rsidRPr="00E52ED8" w:rsidRDefault="00402C5F" w:rsidP="00343144">
            <w:pPr>
              <w:jc w:val="center"/>
            </w:pPr>
            <w:r>
              <w:t xml:space="preserve">2024 </w:t>
            </w:r>
            <w:r w:rsidR="00343144">
              <w:t>год</w:t>
            </w:r>
          </w:p>
        </w:tc>
      </w:tr>
      <w:tr w:rsidR="00343144" w:rsidRPr="002F5AB0" w14:paraId="21857CB6" w14:textId="77777777" w:rsidTr="00343144">
        <w:trPr>
          <w:trHeight w:val="255"/>
        </w:trPr>
        <w:tc>
          <w:tcPr>
            <w:tcW w:w="392" w:type="dxa"/>
            <w:tcBorders>
              <w:top w:val="single" w:sz="4" w:space="0" w:color="auto"/>
              <w:left w:val="single" w:sz="4" w:space="0" w:color="auto"/>
              <w:bottom w:val="single" w:sz="4" w:space="0" w:color="auto"/>
              <w:right w:val="single" w:sz="4" w:space="0" w:color="auto"/>
            </w:tcBorders>
            <w:noWrap/>
          </w:tcPr>
          <w:p w14:paraId="2ADA8BE4" w14:textId="77777777" w:rsidR="00343144" w:rsidRPr="002F5AB0" w:rsidRDefault="00343144" w:rsidP="00343144">
            <w:pPr>
              <w:jc w:val="center"/>
            </w:pPr>
            <w:r>
              <w:rPr>
                <w:sz w:val="22"/>
                <w:szCs w:val="22"/>
              </w:rPr>
              <w:t>1.</w:t>
            </w:r>
          </w:p>
        </w:tc>
        <w:tc>
          <w:tcPr>
            <w:tcW w:w="992" w:type="dxa"/>
            <w:tcBorders>
              <w:top w:val="single" w:sz="4" w:space="0" w:color="auto"/>
              <w:left w:val="single" w:sz="4" w:space="0" w:color="auto"/>
              <w:bottom w:val="single" w:sz="4" w:space="0" w:color="auto"/>
              <w:right w:val="single" w:sz="4" w:space="0" w:color="auto"/>
            </w:tcBorders>
            <w:noWrap/>
            <w:vAlign w:val="center"/>
          </w:tcPr>
          <w:p w14:paraId="1D357296" w14:textId="77777777" w:rsidR="00343144" w:rsidRPr="002F5AB0" w:rsidRDefault="00343144" w:rsidP="00343144">
            <w:pPr>
              <w:jc w:val="center"/>
            </w:pPr>
          </w:p>
        </w:tc>
        <w:tc>
          <w:tcPr>
            <w:tcW w:w="2268" w:type="dxa"/>
            <w:tcBorders>
              <w:top w:val="single" w:sz="4" w:space="0" w:color="auto"/>
              <w:left w:val="single" w:sz="4" w:space="0" w:color="auto"/>
              <w:bottom w:val="single" w:sz="4" w:space="0" w:color="auto"/>
              <w:right w:val="single" w:sz="4" w:space="0" w:color="auto"/>
            </w:tcBorders>
            <w:noWrap/>
          </w:tcPr>
          <w:p w14:paraId="2679A648" w14:textId="77777777" w:rsidR="00343144" w:rsidRPr="002F5AB0" w:rsidRDefault="00343144" w:rsidP="00343144">
            <w:pPr>
              <w:jc w:val="center"/>
            </w:pPr>
          </w:p>
        </w:tc>
        <w:tc>
          <w:tcPr>
            <w:tcW w:w="1276" w:type="dxa"/>
            <w:tcBorders>
              <w:top w:val="single" w:sz="4" w:space="0" w:color="auto"/>
              <w:left w:val="single" w:sz="4" w:space="0" w:color="auto"/>
              <w:bottom w:val="single" w:sz="4" w:space="0" w:color="auto"/>
              <w:right w:val="single" w:sz="4" w:space="0" w:color="auto"/>
            </w:tcBorders>
            <w:noWrap/>
          </w:tcPr>
          <w:p w14:paraId="23ECDE11" w14:textId="77777777" w:rsidR="00343144" w:rsidRPr="002F5AB0" w:rsidRDefault="00343144" w:rsidP="00343144">
            <w:pPr>
              <w:jc w:val="center"/>
            </w:pPr>
          </w:p>
        </w:tc>
        <w:tc>
          <w:tcPr>
            <w:tcW w:w="992" w:type="dxa"/>
            <w:tcBorders>
              <w:top w:val="single" w:sz="4" w:space="0" w:color="auto"/>
              <w:left w:val="single" w:sz="4" w:space="0" w:color="auto"/>
              <w:bottom w:val="single" w:sz="4" w:space="0" w:color="auto"/>
              <w:right w:val="single" w:sz="4" w:space="0" w:color="auto"/>
            </w:tcBorders>
            <w:noWrap/>
          </w:tcPr>
          <w:p w14:paraId="510FF7B5" w14:textId="77777777" w:rsidR="00343144" w:rsidRPr="002F5AB0" w:rsidRDefault="00343144" w:rsidP="00343144">
            <w:pPr>
              <w:jc w:val="center"/>
            </w:pPr>
          </w:p>
        </w:tc>
        <w:tc>
          <w:tcPr>
            <w:tcW w:w="1276" w:type="dxa"/>
            <w:tcBorders>
              <w:top w:val="single" w:sz="4" w:space="0" w:color="auto"/>
              <w:left w:val="single" w:sz="4" w:space="0" w:color="auto"/>
              <w:bottom w:val="single" w:sz="4" w:space="0" w:color="auto"/>
              <w:right w:val="single" w:sz="4" w:space="0" w:color="auto"/>
            </w:tcBorders>
            <w:noWrap/>
          </w:tcPr>
          <w:p w14:paraId="6C9ECA2B" w14:textId="77777777" w:rsidR="00343144" w:rsidRPr="002F5AB0" w:rsidRDefault="00343144" w:rsidP="00343144">
            <w:pPr>
              <w:jc w:val="center"/>
            </w:pPr>
          </w:p>
        </w:tc>
        <w:tc>
          <w:tcPr>
            <w:tcW w:w="1559" w:type="dxa"/>
            <w:tcBorders>
              <w:top w:val="single" w:sz="4" w:space="0" w:color="auto"/>
              <w:left w:val="single" w:sz="4" w:space="0" w:color="auto"/>
              <w:bottom w:val="single" w:sz="4" w:space="0" w:color="auto"/>
              <w:right w:val="single" w:sz="4" w:space="0" w:color="auto"/>
            </w:tcBorders>
            <w:noWrap/>
          </w:tcPr>
          <w:p w14:paraId="22BED7A6" w14:textId="77777777" w:rsidR="00343144" w:rsidRPr="002F5AB0" w:rsidRDefault="00343144" w:rsidP="00343144">
            <w:pPr>
              <w:jc w:val="center"/>
            </w:pPr>
          </w:p>
        </w:tc>
        <w:tc>
          <w:tcPr>
            <w:tcW w:w="1773" w:type="dxa"/>
            <w:tcBorders>
              <w:top w:val="single" w:sz="4" w:space="0" w:color="auto"/>
              <w:left w:val="single" w:sz="4" w:space="0" w:color="auto"/>
              <w:bottom w:val="single" w:sz="4" w:space="0" w:color="auto"/>
              <w:right w:val="single" w:sz="4" w:space="0" w:color="auto"/>
            </w:tcBorders>
          </w:tcPr>
          <w:p w14:paraId="0E63B0E2" w14:textId="77777777" w:rsidR="00343144" w:rsidRPr="002F5AB0" w:rsidRDefault="00343144" w:rsidP="00343144">
            <w:pPr>
              <w:jc w:val="center"/>
            </w:pPr>
          </w:p>
        </w:tc>
      </w:tr>
      <w:tr w:rsidR="00343144" w:rsidRPr="002F5AB0" w14:paraId="6ACE6EE8" w14:textId="77777777" w:rsidTr="00343144">
        <w:trPr>
          <w:trHeight w:val="255"/>
        </w:trPr>
        <w:tc>
          <w:tcPr>
            <w:tcW w:w="392" w:type="dxa"/>
            <w:tcBorders>
              <w:top w:val="single" w:sz="4" w:space="0" w:color="auto"/>
              <w:left w:val="single" w:sz="4" w:space="0" w:color="auto"/>
              <w:bottom w:val="single" w:sz="4" w:space="0" w:color="auto"/>
              <w:right w:val="single" w:sz="4" w:space="0" w:color="auto"/>
            </w:tcBorders>
            <w:noWrap/>
          </w:tcPr>
          <w:p w14:paraId="190E04D9" w14:textId="77777777" w:rsidR="00343144" w:rsidRPr="002F5AB0" w:rsidRDefault="00343144" w:rsidP="00343144">
            <w:pPr>
              <w:jc w:val="center"/>
            </w:pPr>
            <w:r>
              <w:rPr>
                <w:sz w:val="22"/>
                <w:szCs w:val="22"/>
              </w:rPr>
              <w:t>2.</w:t>
            </w:r>
          </w:p>
        </w:tc>
        <w:tc>
          <w:tcPr>
            <w:tcW w:w="992" w:type="dxa"/>
            <w:tcBorders>
              <w:top w:val="single" w:sz="4" w:space="0" w:color="auto"/>
              <w:left w:val="single" w:sz="4" w:space="0" w:color="auto"/>
              <w:bottom w:val="single" w:sz="4" w:space="0" w:color="auto"/>
              <w:right w:val="single" w:sz="4" w:space="0" w:color="auto"/>
            </w:tcBorders>
            <w:noWrap/>
            <w:vAlign w:val="center"/>
          </w:tcPr>
          <w:p w14:paraId="49DCAB2F" w14:textId="77777777" w:rsidR="00343144" w:rsidRPr="002F5AB0" w:rsidRDefault="00343144" w:rsidP="00343144">
            <w:pPr>
              <w:jc w:val="center"/>
            </w:pPr>
          </w:p>
        </w:tc>
        <w:tc>
          <w:tcPr>
            <w:tcW w:w="2268" w:type="dxa"/>
            <w:tcBorders>
              <w:top w:val="single" w:sz="4" w:space="0" w:color="auto"/>
              <w:left w:val="single" w:sz="4" w:space="0" w:color="auto"/>
              <w:bottom w:val="single" w:sz="4" w:space="0" w:color="auto"/>
              <w:right w:val="single" w:sz="4" w:space="0" w:color="auto"/>
            </w:tcBorders>
            <w:noWrap/>
          </w:tcPr>
          <w:p w14:paraId="31A00650" w14:textId="77777777" w:rsidR="00343144" w:rsidRPr="002F5AB0" w:rsidRDefault="00343144" w:rsidP="00343144">
            <w:pPr>
              <w:jc w:val="center"/>
            </w:pPr>
          </w:p>
        </w:tc>
        <w:tc>
          <w:tcPr>
            <w:tcW w:w="1276" w:type="dxa"/>
            <w:tcBorders>
              <w:top w:val="single" w:sz="4" w:space="0" w:color="auto"/>
              <w:left w:val="single" w:sz="4" w:space="0" w:color="auto"/>
              <w:bottom w:val="single" w:sz="4" w:space="0" w:color="auto"/>
              <w:right w:val="single" w:sz="4" w:space="0" w:color="auto"/>
            </w:tcBorders>
            <w:noWrap/>
          </w:tcPr>
          <w:p w14:paraId="631EF58A" w14:textId="77777777" w:rsidR="00343144" w:rsidRPr="002F5AB0" w:rsidRDefault="00343144" w:rsidP="00343144">
            <w:pPr>
              <w:jc w:val="center"/>
            </w:pPr>
          </w:p>
        </w:tc>
        <w:tc>
          <w:tcPr>
            <w:tcW w:w="992" w:type="dxa"/>
            <w:tcBorders>
              <w:top w:val="single" w:sz="4" w:space="0" w:color="auto"/>
              <w:left w:val="single" w:sz="4" w:space="0" w:color="auto"/>
              <w:bottom w:val="single" w:sz="4" w:space="0" w:color="auto"/>
              <w:right w:val="single" w:sz="4" w:space="0" w:color="auto"/>
            </w:tcBorders>
            <w:noWrap/>
          </w:tcPr>
          <w:p w14:paraId="35BE9E1A" w14:textId="77777777" w:rsidR="00343144" w:rsidRPr="002F5AB0" w:rsidRDefault="00343144" w:rsidP="00343144">
            <w:pPr>
              <w:jc w:val="center"/>
            </w:pPr>
          </w:p>
        </w:tc>
        <w:tc>
          <w:tcPr>
            <w:tcW w:w="1276" w:type="dxa"/>
            <w:tcBorders>
              <w:top w:val="single" w:sz="4" w:space="0" w:color="auto"/>
              <w:left w:val="single" w:sz="4" w:space="0" w:color="auto"/>
              <w:bottom w:val="single" w:sz="4" w:space="0" w:color="auto"/>
              <w:right w:val="single" w:sz="4" w:space="0" w:color="auto"/>
            </w:tcBorders>
            <w:noWrap/>
          </w:tcPr>
          <w:p w14:paraId="6CC425A8" w14:textId="77777777" w:rsidR="00343144" w:rsidRPr="002F5AB0" w:rsidRDefault="00343144" w:rsidP="00343144">
            <w:pPr>
              <w:jc w:val="center"/>
            </w:pPr>
          </w:p>
        </w:tc>
        <w:tc>
          <w:tcPr>
            <w:tcW w:w="1559" w:type="dxa"/>
            <w:tcBorders>
              <w:top w:val="single" w:sz="4" w:space="0" w:color="auto"/>
              <w:left w:val="single" w:sz="4" w:space="0" w:color="auto"/>
              <w:bottom w:val="single" w:sz="4" w:space="0" w:color="auto"/>
              <w:right w:val="single" w:sz="4" w:space="0" w:color="auto"/>
            </w:tcBorders>
            <w:noWrap/>
          </w:tcPr>
          <w:p w14:paraId="3BE5928C" w14:textId="77777777" w:rsidR="00343144" w:rsidRPr="002F5AB0" w:rsidRDefault="00343144" w:rsidP="00343144">
            <w:pPr>
              <w:jc w:val="center"/>
            </w:pPr>
          </w:p>
        </w:tc>
        <w:tc>
          <w:tcPr>
            <w:tcW w:w="1773" w:type="dxa"/>
            <w:tcBorders>
              <w:top w:val="single" w:sz="4" w:space="0" w:color="auto"/>
              <w:left w:val="single" w:sz="4" w:space="0" w:color="auto"/>
              <w:bottom w:val="single" w:sz="4" w:space="0" w:color="auto"/>
              <w:right w:val="single" w:sz="4" w:space="0" w:color="auto"/>
            </w:tcBorders>
          </w:tcPr>
          <w:p w14:paraId="7133C9B7" w14:textId="77777777" w:rsidR="00343144" w:rsidRPr="002F5AB0" w:rsidRDefault="00343144" w:rsidP="00343144">
            <w:pPr>
              <w:jc w:val="center"/>
            </w:pPr>
          </w:p>
        </w:tc>
      </w:tr>
      <w:tr w:rsidR="00343144" w:rsidRPr="002F5AB0" w14:paraId="58D6816C" w14:textId="77777777" w:rsidTr="00343144">
        <w:trPr>
          <w:trHeight w:val="255"/>
        </w:trPr>
        <w:tc>
          <w:tcPr>
            <w:tcW w:w="392" w:type="dxa"/>
            <w:tcBorders>
              <w:top w:val="single" w:sz="4" w:space="0" w:color="auto"/>
              <w:left w:val="single" w:sz="4" w:space="0" w:color="auto"/>
              <w:bottom w:val="single" w:sz="4" w:space="0" w:color="auto"/>
              <w:right w:val="single" w:sz="4" w:space="0" w:color="auto"/>
            </w:tcBorders>
            <w:noWrap/>
          </w:tcPr>
          <w:p w14:paraId="0C81BD2F" w14:textId="77777777" w:rsidR="00343144" w:rsidRPr="002F5AB0" w:rsidRDefault="00343144" w:rsidP="00343144">
            <w:pPr>
              <w:jc w:val="center"/>
            </w:pPr>
            <w:r>
              <w:t>…</w:t>
            </w:r>
          </w:p>
        </w:tc>
        <w:tc>
          <w:tcPr>
            <w:tcW w:w="992" w:type="dxa"/>
            <w:tcBorders>
              <w:top w:val="single" w:sz="4" w:space="0" w:color="auto"/>
              <w:left w:val="single" w:sz="4" w:space="0" w:color="auto"/>
              <w:bottom w:val="single" w:sz="4" w:space="0" w:color="auto"/>
              <w:right w:val="single" w:sz="4" w:space="0" w:color="auto"/>
            </w:tcBorders>
            <w:noWrap/>
            <w:vAlign w:val="center"/>
          </w:tcPr>
          <w:p w14:paraId="68437423" w14:textId="77777777" w:rsidR="00343144" w:rsidRPr="002F5AB0" w:rsidRDefault="00343144" w:rsidP="00343144">
            <w:pPr>
              <w:jc w:val="center"/>
            </w:pPr>
          </w:p>
        </w:tc>
        <w:tc>
          <w:tcPr>
            <w:tcW w:w="2268" w:type="dxa"/>
            <w:tcBorders>
              <w:top w:val="single" w:sz="4" w:space="0" w:color="auto"/>
              <w:left w:val="single" w:sz="4" w:space="0" w:color="auto"/>
              <w:bottom w:val="single" w:sz="4" w:space="0" w:color="auto"/>
              <w:right w:val="single" w:sz="4" w:space="0" w:color="auto"/>
            </w:tcBorders>
            <w:noWrap/>
          </w:tcPr>
          <w:p w14:paraId="7ECB482A" w14:textId="77777777" w:rsidR="00343144" w:rsidRPr="002F5AB0" w:rsidRDefault="00343144" w:rsidP="00343144">
            <w:pPr>
              <w:jc w:val="center"/>
            </w:pPr>
          </w:p>
        </w:tc>
        <w:tc>
          <w:tcPr>
            <w:tcW w:w="1276" w:type="dxa"/>
            <w:tcBorders>
              <w:top w:val="single" w:sz="4" w:space="0" w:color="auto"/>
              <w:left w:val="single" w:sz="4" w:space="0" w:color="auto"/>
              <w:bottom w:val="single" w:sz="4" w:space="0" w:color="auto"/>
              <w:right w:val="single" w:sz="4" w:space="0" w:color="auto"/>
            </w:tcBorders>
            <w:noWrap/>
          </w:tcPr>
          <w:p w14:paraId="579C7136" w14:textId="77777777" w:rsidR="00343144" w:rsidRPr="002F5AB0" w:rsidRDefault="00343144" w:rsidP="00343144">
            <w:pPr>
              <w:jc w:val="center"/>
            </w:pPr>
          </w:p>
        </w:tc>
        <w:tc>
          <w:tcPr>
            <w:tcW w:w="992" w:type="dxa"/>
            <w:tcBorders>
              <w:top w:val="single" w:sz="4" w:space="0" w:color="auto"/>
              <w:left w:val="single" w:sz="4" w:space="0" w:color="auto"/>
              <w:bottom w:val="single" w:sz="4" w:space="0" w:color="auto"/>
              <w:right w:val="single" w:sz="4" w:space="0" w:color="auto"/>
            </w:tcBorders>
            <w:noWrap/>
          </w:tcPr>
          <w:p w14:paraId="27B00B7F" w14:textId="77777777" w:rsidR="00343144" w:rsidRPr="002F5AB0" w:rsidRDefault="00343144" w:rsidP="00343144">
            <w:pPr>
              <w:jc w:val="center"/>
            </w:pPr>
          </w:p>
        </w:tc>
        <w:tc>
          <w:tcPr>
            <w:tcW w:w="1276" w:type="dxa"/>
            <w:tcBorders>
              <w:top w:val="single" w:sz="4" w:space="0" w:color="auto"/>
              <w:left w:val="single" w:sz="4" w:space="0" w:color="auto"/>
              <w:bottom w:val="single" w:sz="4" w:space="0" w:color="auto"/>
              <w:right w:val="single" w:sz="4" w:space="0" w:color="auto"/>
            </w:tcBorders>
            <w:noWrap/>
          </w:tcPr>
          <w:p w14:paraId="27B5C9AD" w14:textId="77777777" w:rsidR="00343144" w:rsidRPr="002F5AB0" w:rsidRDefault="00343144" w:rsidP="00343144">
            <w:pPr>
              <w:jc w:val="center"/>
            </w:pPr>
          </w:p>
        </w:tc>
        <w:tc>
          <w:tcPr>
            <w:tcW w:w="1559" w:type="dxa"/>
            <w:tcBorders>
              <w:top w:val="single" w:sz="4" w:space="0" w:color="auto"/>
              <w:left w:val="single" w:sz="4" w:space="0" w:color="auto"/>
              <w:bottom w:val="single" w:sz="4" w:space="0" w:color="auto"/>
              <w:right w:val="single" w:sz="4" w:space="0" w:color="auto"/>
            </w:tcBorders>
            <w:noWrap/>
          </w:tcPr>
          <w:p w14:paraId="0406B0B7" w14:textId="77777777" w:rsidR="00343144" w:rsidRPr="002F5AB0" w:rsidRDefault="00343144" w:rsidP="00343144">
            <w:pPr>
              <w:jc w:val="center"/>
            </w:pPr>
          </w:p>
        </w:tc>
        <w:tc>
          <w:tcPr>
            <w:tcW w:w="1773" w:type="dxa"/>
            <w:tcBorders>
              <w:top w:val="single" w:sz="4" w:space="0" w:color="auto"/>
              <w:left w:val="single" w:sz="4" w:space="0" w:color="auto"/>
              <w:bottom w:val="single" w:sz="4" w:space="0" w:color="auto"/>
              <w:right w:val="single" w:sz="4" w:space="0" w:color="auto"/>
            </w:tcBorders>
          </w:tcPr>
          <w:p w14:paraId="0FB61F2C" w14:textId="77777777" w:rsidR="00343144" w:rsidRPr="002F5AB0" w:rsidRDefault="00343144" w:rsidP="00343144">
            <w:pPr>
              <w:jc w:val="center"/>
            </w:pPr>
          </w:p>
        </w:tc>
      </w:tr>
      <w:tr w:rsidR="00343144" w:rsidRPr="005D56B8" w14:paraId="21A58C8D" w14:textId="77777777" w:rsidTr="00343144">
        <w:trPr>
          <w:trHeight w:val="255"/>
        </w:trPr>
        <w:tc>
          <w:tcPr>
            <w:tcW w:w="10528" w:type="dxa"/>
            <w:gridSpan w:val="8"/>
            <w:tcBorders>
              <w:top w:val="single" w:sz="4" w:space="0" w:color="auto"/>
              <w:left w:val="single" w:sz="4" w:space="0" w:color="auto"/>
              <w:bottom w:val="single" w:sz="4" w:space="0" w:color="auto"/>
              <w:right w:val="single" w:sz="4" w:space="0" w:color="auto"/>
            </w:tcBorders>
            <w:noWrap/>
          </w:tcPr>
          <w:p w14:paraId="382FED0B" w14:textId="2A03B6BD" w:rsidR="00343144" w:rsidRPr="005D56B8" w:rsidRDefault="00343144" w:rsidP="00343144">
            <w:pPr>
              <w:jc w:val="center"/>
            </w:pPr>
            <w:r>
              <w:t>Переходящие договоры (</w:t>
            </w:r>
            <w:r w:rsidR="00402C5F">
              <w:t>2022</w:t>
            </w:r>
            <w:r>
              <w:t>-2025 годы)</w:t>
            </w:r>
          </w:p>
        </w:tc>
      </w:tr>
      <w:tr w:rsidR="00343144" w:rsidRPr="002F5AB0" w14:paraId="3BE27118" w14:textId="77777777" w:rsidTr="00343144">
        <w:trPr>
          <w:trHeight w:val="255"/>
        </w:trPr>
        <w:tc>
          <w:tcPr>
            <w:tcW w:w="392" w:type="dxa"/>
            <w:tcBorders>
              <w:top w:val="single" w:sz="4" w:space="0" w:color="auto"/>
              <w:left w:val="single" w:sz="4" w:space="0" w:color="auto"/>
              <w:bottom w:val="single" w:sz="4" w:space="0" w:color="auto"/>
              <w:right w:val="single" w:sz="4" w:space="0" w:color="auto"/>
            </w:tcBorders>
            <w:noWrap/>
          </w:tcPr>
          <w:p w14:paraId="670DB09F" w14:textId="77777777" w:rsidR="00343144" w:rsidRPr="002F5AB0" w:rsidRDefault="00343144" w:rsidP="00343144">
            <w:pPr>
              <w:jc w:val="center"/>
            </w:pPr>
            <w:r>
              <w:rPr>
                <w:sz w:val="22"/>
                <w:szCs w:val="22"/>
              </w:rPr>
              <w:t>1.</w:t>
            </w:r>
          </w:p>
        </w:tc>
        <w:tc>
          <w:tcPr>
            <w:tcW w:w="992" w:type="dxa"/>
            <w:tcBorders>
              <w:top w:val="single" w:sz="4" w:space="0" w:color="auto"/>
              <w:left w:val="single" w:sz="4" w:space="0" w:color="auto"/>
              <w:bottom w:val="single" w:sz="4" w:space="0" w:color="auto"/>
              <w:right w:val="single" w:sz="4" w:space="0" w:color="auto"/>
            </w:tcBorders>
            <w:noWrap/>
            <w:vAlign w:val="center"/>
          </w:tcPr>
          <w:p w14:paraId="133DB4D5" w14:textId="77777777" w:rsidR="00343144" w:rsidRPr="002F5AB0" w:rsidRDefault="00343144" w:rsidP="00343144">
            <w:pPr>
              <w:jc w:val="center"/>
            </w:pPr>
          </w:p>
        </w:tc>
        <w:tc>
          <w:tcPr>
            <w:tcW w:w="2268" w:type="dxa"/>
            <w:tcBorders>
              <w:top w:val="single" w:sz="4" w:space="0" w:color="auto"/>
              <w:left w:val="single" w:sz="4" w:space="0" w:color="auto"/>
              <w:bottom w:val="single" w:sz="4" w:space="0" w:color="auto"/>
              <w:right w:val="single" w:sz="4" w:space="0" w:color="auto"/>
            </w:tcBorders>
            <w:noWrap/>
          </w:tcPr>
          <w:p w14:paraId="414F0687" w14:textId="77777777" w:rsidR="00343144" w:rsidRPr="002F5AB0" w:rsidRDefault="00343144" w:rsidP="00343144">
            <w:pPr>
              <w:jc w:val="center"/>
            </w:pPr>
          </w:p>
        </w:tc>
        <w:tc>
          <w:tcPr>
            <w:tcW w:w="1276" w:type="dxa"/>
            <w:tcBorders>
              <w:top w:val="single" w:sz="4" w:space="0" w:color="auto"/>
              <w:left w:val="single" w:sz="4" w:space="0" w:color="auto"/>
              <w:bottom w:val="single" w:sz="4" w:space="0" w:color="auto"/>
              <w:right w:val="single" w:sz="4" w:space="0" w:color="auto"/>
            </w:tcBorders>
            <w:noWrap/>
          </w:tcPr>
          <w:p w14:paraId="0FBA36E6" w14:textId="77777777" w:rsidR="00343144" w:rsidRPr="002F5AB0" w:rsidRDefault="00343144" w:rsidP="00343144">
            <w:pPr>
              <w:jc w:val="center"/>
            </w:pPr>
          </w:p>
        </w:tc>
        <w:tc>
          <w:tcPr>
            <w:tcW w:w="992" w:type="dxa"/>
            <w:tcBorders>
              <w:top w:val="single" w:sz="4" w:space="0" w:color="auto"/>
              <w:left w:val="single" w:sz="4" w:space="0" w:color="auto"/>
              <w:bottom w:val="single" w:sz="4" w:space="0" w:color="auto"/>
              <w:right w:val="single" w:sz="4" w:space="0" w:color="auto"/>
            </w:tcBorders>
            <w:noWrap/>
          </w:tcPr>
          <w:p w14:paraId="75D8BE76" w14:textId="77777777" w:rsidR="00343144" w:rsidRPr="002F5AB0" w:rsidRDefault="00343144" w:rsidP="00343144">
            <w:pPr>
              <w:jc w:val="center"/>
            </w:pPr>
          </w:p>
        </w:tc>
        <w:tc>
          <w:tcPr>
            <w:tcW w:w="1276" w:type="dxa"/>
            <w:tcBorders>
              <w:top w:val="single" w:sz="4" w:space="0" w:color="auto"/>
              <w:left w:val="single" w:sz="4" w:space="0" w:color="auto"/>
              <w:bottom w:val="single" w:sz="4" w:space="0" w:color="auto"/>
              <w:right w:val="single" w:sz="4" w:space="0" w:color="auto"/>
            </w:tcBorders>
            <w:noWrap/>
          </w:tcPr>
          <w:p w14:paraId="170FBBD1" w14:textId="77777777" w:rsidR="00343144" w:rsidRPr="002F5AB0" w:rsidRDefault="00343144" w:rsidP="00343144">
            <w:pPr>
              <w:jc w:val="center"/>
            </w:pPr>
          </w:p>
        </w:tc>
        <w:tc>
          <w:tcPr>
            <w:tcW w:w="1559" w:type="dxa"/>
            <w:tcBorders>
              <w:top w:val="single" w:sz="4" w:space="0" w:color="auto"/>
              <w:left w:val="single" w:sz="4" w:space="0" w:color="auto"/>
              <w:bottom w:val="single" w:sz="4" w:space="0" w:color="auto"/>
              <w:right w:val="single" w:sz="4" w:space="0" w:color="auto"/>
            </w:tcBorders>
            <w:noWrap/>
          </w:tcPr>
          <w:p w14:paraId="51A4F9A5" w14:textId="77777777" w:rsidR="00343144" w:rsidRPr="002F5AB0" w:rsidRDefault="00343144" w:rsidP="00343144">
            <w:pPr>
              <w:jc w:val="center"/>
            </w:pPr>
          </w:p>
        </w:tc>
        <w:tc>
          <w:tcPr>
            <w:tcW w:w="1773" w:type="dxa"/>
            <w:tcBorders>
              <w:top w:val="single" w:sz="4" w:space="0" w:color="auto"/>
              <w:left w:val="single" w:sz="4" w:space="0" w:color="auto"/>
              <w:bottom w:val="single" w:sz="4" w:space="0" w:color="auto"/>
              <w:right w:val="single" w:sz="4" w:space="0" w:color="auto"/>
            </w:tcBorders>
          </w:tcPr>
          <w:p w14:paraId="410A1C0A" w14:textId="77777777" w:rsidR="00343144" w:rsidRPr="002F5AB0" w:rsidRDefault="00343144" w:rsidP="00343144">
            <w:pPr>
              <w:jc w:val="center"/>
            </w:pPr>
          </w:p>
        </w:tc>
      </w:tr>
      <w:tr w:rsidR="00343144" w:rsidRPr="002F5AB0" w14:paraId="1477D79B" w14:textId="77777777" w:rsidTr="00343144">
        <w:trPr>
          <w:trHeight w:val="255"/>
        </w:trPr>
        <w:tc>
          <w:tcPr>
            <w:tcW w:w="392" w:type="dxa"/>
            <w:tcBorders>
              <w:top w:val="single" w:sz="4" w:space="0" w:color="auto"/>
              <w:left w:val="single" w:sz="4" w:space="0" w:color="auto"/>
              <w:bottom w:val="single" w:sz="4" w:space="0" w:color="auto"/>
              <w:right w:val="single" w:sz="4" w:space="0" w:color="auto"/>
            </w:tcBorders>
            <w:noWrap/>
          </w:tcPr>
          <w:p w14:paraId="791967CD" w14:textId="77777777" w:rsidR="00343144" w:rsidRPr="002F5AB0" w:rsidRDefault="00343144" w:rsidP="00343144">
            <w:pPr>
              <w:jc w:val="center"/>
            </w:pPr>
            <w:r>
              <w:rPr>
                <w:sz w:val="22"/>
                <w:szCs w:val="22"/>
              </w:rPr>
              <w:t>2.</w:t>
            </w:r>
          </w:p>
        </w:tc>
        <w:tc>
          <w:tcPr>
            <w:tcW w:w="992" w:type="dxa"/>
            <w:tcBorders>
              <w:top w:val="single" w:sz="4" w:space="0" w:color="auto"/>
              <w:left w:val="single" w:sz="4" w:space="0" w:color="auto"/>
              <w:bottom w:val="single" w:sz="4" w:space="0" w:color="auto"/>
              <w:right w:val="single" w:sz="4" w:space="0" w:color="auto"/>
            </w:tcBorders>
            <w:noWrap/>
            <w:vAlign w:val="center"/>
          </w:tcPr>
          <w:p w14:paraId="5EB02B9E" w14:textId="77777777" w:rsidR="00343144" w:rsidRPr="002F5AB0" w:rsidRDefault="00343144" w:rsidP="00343144">
            <w:pPr>
              <w:jc w:val="center"/>
            </w:pPr>
          </w:p>
        </w:tc>
        <w:tc>
          <w:tcPr>
            <w:tcW w:w="2268" w:type="dxa"/>
            <w:tcBorders>
              <w:top w:val="single" w:sz="4" w:space="0" w:color="auto"/>
              <w:left w:val="single" w:sz="4" w:space="0" w:color="auto"/>
              <w:bottom w:val="single" w:sz="4" w:space="0" w:color="auto"/>
              <w:right w:val="single" w:sz="4" w:space="0" w:color="auto"/>
            </w:tcBorders>
            <w:noWrap/>
          </w:tcPr>
          <w:p w14:paraId="278627E3" w14:textId="77777777" w:rsidR="00343144" w:rsidRPr="002F5AB0" w:rsidRDefault="00343144" w:rsidP="00343144">
            <w:pPr>
              <w:jc w:val="center"/>
            </w:pPr>
          </w:p>
        </w:tc>
        <w:tc>
          <w:tcPr>
            <w:tcW w:w="1276" w:type="dxa"/>
            <w:tcBorders>
              <w:top w:val="single" w:sz="4" w:space="0" w:color="auto"/>
              <w:left w:val="single" w:sz="4" w:space="0" w:color="auto"/>
              <w:bottom w:val="single" w:sz="4" w:space="0" w:color="auto"/>
              <w:right w:val="single" w:sz="4" w:space="0" w:color="auto"/>
            </w:tcBorders>
            <w:noWrap/>
          </w:tcPr>
          <w:p w14:paraId="60B500FC" w14:textId="77777777" w:rsidR="00343144" w:rsidRPr="002F5AB0" w:rsidRDefault="00343144" w:rsidP="00343144">
            <w:pPr>
              <w:jc w:val="center"/>
            </w:pPr>
          </w:p>
        </w:tc>
        <w:tc>
          <w:tcPr>
            <w:tcW w:w="992" w:type="dxa"/>
            <w:tcBorders>
              <w:top w:val="single" w:sz="4" w:space="0" w:color="auto"/>
              <w:left w:val="single" w:sz="4" w:space="0" w:color="auto"/>
              <w:bottom w:val="single" w:sz="4" w:space="0" w:color="auto"/>
              <w:right w:val="single" w:sz="4" w:space="0" w:color="auto"/>
            </w:tcBorders>
            <w:noWrap/>
          </w:tcPr>
          <w:p w14:paraId="1AF3B55E" w14:textId="77777777" w:rsidR="00343144" w:rsidRPr="002F5AB0" w:rsidRDefault="00343144" w:rsidP="00343144">
            <w:pPr>
              <w:jc w:val="center"/>
            </w:pPr>
          </w:p>
        </w:tc>
        <w:tc>
          <w:tcPr>
            <w:tcW w:w="1276" w:type="dxa"/>
            <w:tcBorders>
              <w:top w:val="single" w:sz="4" w:space="0" w:color="auto"/>
              <w:left w:val="single" w:sz="4" w:space="0" w:color="auto"/>
              <w:bottom w:val="single" w:sz="4" w:space="0" w:color="auto"/>
              <w:right w:val="single" w:sz="4" w:space="0" w:color="auto"/>
            </w:tcBorders>
            <w:noWrap/>
          </w:tcPr>
          <w:p w14:paraId="12818741" w14:textId="77777777" w:rsidR="00343144" w:rsidRPr="002F5AB0" w:rsidRDefault="00343144" w:rsidP="00343144">
            <w:pPr>
              <w:jc w:val="center"/>
            </w:pPr>
          </w:p>
        </w:tc>
        <w:tc>
          <w:tcPr>
            <w:tcW w:w="1559" w:type="dxa"/>
            <w:tcBorders>
              <w:top w:val="single" w:sz="4" w:space="0" w:color="auto"/>
              <w:left w:val="single" w:sz="4" w:space="0" w:color="auto"/>
              <w:bottom w:val="single" w:sz="4" w:space="0" w:color="auto"/>
              <w:right w:val="single" w:sz="4" w:space="0" w:color="auto"/>
            </w:tcBorders>
            <w:noWrap/>
          </w:tcPr>
          <w:p w14:paraId="0E2E939F" w14:textId="77777777" w:rsidR="00343144" w:rsidRPr="002F5AB0" w:rsidRDefault="00343144" w:rsidP="00343144">
            <w:pPr>
              <w:jc w:val="center"/>
            </w:pPr>
          </w:p>
        </w:tc>
        <w:tc>
          <w:tcPr>
            <w:tcW w:w="1773" w:type="dxa"/>
            <w:tcBorders>
              <w:top w:val="single" w:sz="4" w:space="0" w:color="auto"/>
              <w:left w:val="single" w:sz="4" w:space="0" w:color="auto"/>
              <w:bottom w:val="single" w:sz="4" w:space="0" w:color="auto"/>
              <w:right w:val="single" w:sz="4" w:space="0" w:color="auto"/>
            </w:tcBorders>
          </w:tcPr>
          <w:p w14:paraId="2BE1E76C" w14:textId="77777777" w:rsidR="00343144" w:rsidRPr="002F5AB0" w:rsidRDefault="00343144" w:rsidP="00343144">
            <w:pPr>
              <w:jc w:val="center"/>
            </w:pPr>
          </w:p>
        </w:tc>
      </w:tr>
      <w:tr w:rsidR="00343144" w:rsidRPr="002F5AB0" w14:paraId="7169454B" w14:textId="77777777" w:rsidTr="00343144">
        <w:trPr>
          <w:trHeight w:val="255"/>
        </w:trPr>
        <w:tc>
          <w:tcPr>
            <w:tcW w:w="392" w:type="dxa"/>
            <w:tcBorders>
              <w:top w:val="single" w:sz="4" w:space="0" w:color="auto"/>
              <w:left w:val="single" w:sz="4" w:space="0" w:color="auto"/>
              <w:bottom w:val="single" w:sz="4" w:space="0" w:color="auto"/>
              <w:right w:val="single" w:sz="4" w:space="0" w:color="auto"/>
            </w:tcBorders>
            <w:noWrap/>
          </w:tcPr>
          <w:p w14:paraId="5496FFB8" w14:textId="77777777" w:rsidR="00343144" w:rsidRPr="002F5AB0" w:rsidRDefault="00343144" w:rsidP="00343144">
            <w:pPr>
              <w:jc w:val="center"/>
            </w:pPr>
            <w:r>
              <w:t>…</w:t>
            </w:r>
          </w:p>
        </w:tc>
        <w:tc>
          <w:tcPr>
            <w:tcW w:w="992" w:type="dxa"/>
            <w:tcBorders>
              <w:top w:val="single" w:sz="4" w:space="0" w:color="auto"/>
              <w:left w:val="single" w:sz="4" w:space="0" w:color="auto"/>
              <w:bottom w:val="single" w:sz="4" w:space="0" w:color="auto"/>
              <w:right w:val="single" w:sz="4" w:space="0" w:color="auto"/>
            </w:tcBorders>
            <w:noWrap/>
            <w:vAlign w:val="center"/>
          </w:tcPr>
          <w:p w14:paraId="3FDD0857" w14:textId="77777777" w:rsidR="00343144" w:rsidRPr="002F5AB0" w:rsidRDefault="00343144" w:rsidP="00343144">
            <w:pPr>
              <w:jc w:val="center"/>
            </w:pPr>
          </w:p>
        </w:tc>
        <w:tc>
          <w:tcPr>
            <w:tcW w:w="2268" w:type="dxa"/>
            <w:tcBorders>
              <w:top w:val="single" w:sz="4" w:space="0" w:color="auto"/>
              <w:left w:val="single" w:sz="4" w:space="0" w:color="auto"/>
              <w:bottom w:val="single" w:sz="4" w:space="0" w:color="auto"/>
              <w:right w:val="single" w:sz="4" w:space="0" w:color="auto"/>
            </w:tcBorders>
            <w:noWrap/>
          </w:tcPr>
          <w:p w14:paraId="1D95CAEC" w14:textId="77777777" w:rsidR="00343144" w:rsidRPr="002F5AB0" w:rsidRDefault="00343144" w:rsidP="00343144">
            <w:pPr>
              <w:jc w:val="center"/>
            </w:pPr>
          </w:p>
        </w:tc>
        <w:tc>
          <w:tcPr>
            <w:tcW w:w="1276" w:type="dxa"/>
            <w:tcBorders>
              <w:top w:val="single" w:sz="4" w:space="0" w:color="auto"/>
              <w:left w:val="single" w:sz="4" w:space="0" w:color="auto"/>
              <w:bottom w:val="single" w:sz="4" w:space="0" w:color="auto"/>
              <w:right w:val="single" w:sz="4" w:space="0" w:color="auto"/>
            </w:tcBorders>
            <w:noWrap/>
          </w:tcPr>
          <w:p w14:paraId="169686FE" w14:textId="77777777" w:rsidR="00343144" w:rsidRPr="002F5AB0" w:rsidRDefault="00343144" w:rsidP="00343144">
            <w:pPr>
              <w:jc w:val="center"/>
            </w:pPr>
          </w:p>
        </w:tc>
        <w:tc>
          <w:tcPr>
            <w:tcW w:w="992" w:type="dxa"/>
            <w:tcBorders>
              <w:top w:val="single" w:sz="4" w:space="0" w:color="auto"/>
              <w:left w:val="single" w:sz="4" w:space="0" w:color="auto"/>
              <w:bottom w:val="single" w:sz="4" w:space="0" w:color="auto"/>
              <w:right w:val="single" w:sz="4" w:space="0" w:color="auto"/>
            </w:tcBorders>
            <w:noWrap/>
          </w:tcPr>
          <w:p w14:paraId="27C58E26" w14:textId="77777777" w:rsidR="00343144" w:rsidRPr="002F5AB0" w:rsidRDefault="00343144" w:rsidP="00343144">
            <w:pPr>
              <w:jc w:val="center"/>
            </w:pPr>
          </w:p>
        </w:tc>
        <w:tc>
          <w:tcPr>
            <w:tcW w:w="1276" w:type="dxa"/>
            <w:tcBorders>
              <w:top w:val="single" w:sz="4" w:space="0" w:color="auto"/>
              <w:left w:val="single" w:sz="4" w:space="0" w:color="auto"/>
              <w:bottom w:val="single" w:sz="4" w:space="0" w:color="auto"/>
              <w:right w:val="single" w:sz="4" w:space="0" w:color="auto"/>
            </w:tcBorders>
            <w:noWrap/>
          </w:tcPr>
          <w:p w14:paraId="60EB1368" w14:textId="77777777" w:rsidR="00343144" w:rsidRPr="002F5AB0" w:rsidRDefault="00343144" w:rsidP="00343144">
            <w:pPr>
              <w:jc w:val="center"/>
            </w:pPr>
          </w:p>
        </w:tc>
        <w:tc>
          <w:tcPr>
            <w:tcW w:w="1559" w:type="dxa"/>
            <w:tcBorders>
              <w:top w:val="single" w:sz="4" w:space="0" w:color="auto"/>
              <w:left w:val="single" w:sz="4" w:space="0" w:color="auto"/>
              <w:bottom w:val="single" w:sz="4" w:space="0" w:color="auto"/>
              <w:right w:val="single" w:sz="4" w:space="0" w:color="auto"/>
            </w:tcBorders>
            <w:noWrap/>
          </w:tcPr>
          <w:p w14:paraId="35546130" w14:textId="77777777" w:rsidR="00343144" w:rsidRPr="002F5AB0" w:rsidRDefault="00343144" w:rsidP="00343144">
            <w:pPr>
              <w:jc w:val="center"/>
            </w:pPr>
          </w:p>
        </w:tc>
        <w:tc>
          <w:tcPr>
            <w:tcW w:w="1773" w:type="dxa"/>
            <w:tcBorders>
              <w:top w:val="single" w:sz="4" w:space="0" w:color="auto"/>
              <w:left w:val="single" w:sz="4" w:space="0" w:color="auto"/>
              <w:bottom w:val="single" w:sz="4" w:space="0" w:color="auto"/>
              <w:right w:val="single" w:sz="4" w:space="0" w:color="auto"/>
            </w:tcBorders>
          </w:tcPr>
          <w:p w14:paraId="01213134" w14:textId="77777777" w:rsidR="00343144" w:rsidRPr="002F5AB0" w:rsidRDefault="00343144" w:rsidP="00343144">
            <w:pPr>
              <w:jc w:val="center"/>
            </w:pPr>
          </w:p>
        </w:tc>
      </w:tr>
      <w:tr w:rsidR="00343144" w:rsidRPr="002F5AB0" w14:paraId="2B1E807A" w14:textId="77777777" w:rsidTr="00343144">
        <w:trPr>
          <w:trHeight w:val="201"/>
        </w:trPr>
        <w:tc>
          <w:tcPr>
            <w:tcW w:w="7196" w:type="dxa"/>
            <w:gridSpan w:val="6"/>
            <w:tcBorders>
              <w:top w:val="single" w:sz="4" w:space="0" w:color="auto"/>
              <w:left w:val="single" w:sz="4" w:space="0" w:color="auto"/>
              <w:bottom w:val="single" w:sz="4" w:space="0" w:color="auto"/>
              <w:right w:val="single" w:sz="4" w:space="0" w:color="auto"/>
            </w:tcBorders>
            <w:noWrap/>
            <w:vAlign w:val="center"/>
          </w:tcPr>
          <w:p w14:paraId="6E94514B" w14:textId="77777777" w:rsidR="00343144" w:rsidRPr="002F5AB0" w:rsidRDefault="00343144" w:rsidP="00343144">
            <w:pPr>
              <w:jc w:val="center"/>
            </w:pPr>
            <w:r>
              <w:t>Итого:</w:t>
            </w:r>
          </w:p>
        </w:tc>
        <w:tc>
          <w:tcPr>
            <w:tcW w:w="1559" w:type="dxa"/>
            <w:tcBorders>
              <w:top w:val="single" w:sz="4" w:space="0" w:color="auto"/>
              <w:left w:val="single" w:sz="4" w:space="0" w:color="auto"/>
              <w:bottom w:val="single" w:sz="4" w:space="0" w:color="auto"/>
              <w:right w:val="single" w:sz="4" w:space="0" w:color="auto"/>
            </w:tcBorders>
            <w:noWrap/>
          </w:tcPr>
          <w:p w14:paraId="4AFFAA26" w14:textId="77777777" w:rsidR="00343144" w:rsidRPr="002F5AB0" w:rsidRDefault="00343144" w:rsidP="00343144">
            <w:pPr>
              <w:rPr>
                <w:i/>
                <w:sz w:val="20"/>
                <w:szCs w:val="20"/>
              </w:rPr>
            </w:pPr>
            <w:r>
              <w:rPr>
                <w:i/>
                <w:sz w:val="20"/>
                <w:szCs w:val="20"/>
              </w:rPr>
              <w:t>_______указывается общая сумма по всем договорам.</w:t>
            </w:r>
          </w:p>
        </w:tc>
        <w:tc>
          <w:tcPr>
            <w:tcW w:w="1773" w:type="dxa"/>
            <w:tcBorders>
              <w:top w:val="single" w:sz="4" w:space="0" w:color="auto"/>
              <w:left w:val="single" w:sz="4" w:space="0" w:color="auto"/>
              <w:bottom w:val="single" w:sz="4" w:space="0" w:color="auto"/>
              <w:right w:val="single" w:sz="4" w:space="0" w:color="auto"/>
            </w:tcBorders>
          </w:tcPr>
          <w:p w14:paraId="4D2F500A" w14:textId="77777777" w:rsidR="00343144" w:rsidRPr="002F5AB0" w:rsidRDefault="00343144" w:rsidP="00343144">
            <w:pPr>
              <w:rPr>
                <w:i/>
                <w:sz w:val="20"/>
                <w:szCs w:val="20"/>
              </w:rPr>
            </w:pPr>
            <w:r>
              <w:rPr>
                <w:i/>
                <w:sz w:val="20"/>
                <w:szCs w:val="20"/>
              </w:rPr>
              <w:t>_______указывается общая сумма по всем документам.</w:t>
            </w:r>
          </w:p>
        </w:tc>
      </w:tr>
    </w:tbl>
    <w:p w14:paraId="4C3390ED" w14:textId="77777777" w:rsidR="00343144" w:rsidRDefault="00343144" w:rsidP="00343144"/>
    <w:p w14:paraId="714BAE4F" w14:textId="77777777" w:rsidR="00343144" w:rsidRPr="002F5AB0" w:rsidRDefault="00343144" w:rsidP="00343144">
      <w:r>
        <w:t xml:space="preserve">Порядок предоставления документов по опыту </w:t>
      </w:r>
      <w:r>
        <w:rPr>
          <w:b/>
        </w:rPr>
        <w:t>в файле заявки</w:t>
      </w:r>
      <w:r>
        <w:t xml:space="preserve">: </w:t>
      </w:r>
    </w:p>
    <w:p w14:paraId="7F6B0136" w14:textId="77777777" w:rsidR="00343144" w:rsidRPr="00745211" w:rsidRDefault="00343144" w:rsidP="00343144">
      <w:pPr>
        <w:rPr>
          <w:sz w:val="20"/>
          <w:szCs w:val="20"/>
        </w:rPr>
      </w:pPr>
      <w:r>
        <w:rPr>
          <w:sz w:val="20"/>
          <w:szCs w:val="20"/>
        </w:rPr>
        <w:t>1.1. копия договора, указанного в строке 1 таблицы;</w:t>
      </w:r>
    </w:p>
    <w:p w14:paraId="471A5FD7" w14:textId="77777777" w:rsidR="00343144" w:rsidRPr="00745211" w:rsidRDefault="00343144" w:rsidP="00343144">
      <w:pPr>
        <w:rPr>
          <w:sz w:val="20"/>
          <w:szCs w:val="20"/>
        </w:rPr>
      </w:pPr>
      <w:r>
        <w:rPr>
          <w:sz w:val="20"/>
          <w:szCs w:val="20"/>
        </w:rPr>
        <w:t>1.2. копии документов, подтверждающих факт реализации договора на сумму, указанную в строке 1 таблицы;</w:t>
      </w:r>
    </w:p>
    <w:p w14:paraId="59DB923F" w14:textId="77777777" w:rsidR="00343144" w:rsidRPr="00745211" w:rsidRDefault="00343144" w:rsidP="00343144">
      <w:pPr>
        <w:rPr>
          <w:sz w:val="20"/>
          <w:szCs w:val="20"/>
        </w:rPr>
      </w:pPr>
      <w:r>
        <w:rPr>
          <w:sz w:val="20"/>
          <w:szCs w:val="20"/>
        </w:rPr>
        <w:t>2.1. копия договора, указанного в строке 2 таблицы;</w:t>
      </w:r>
    </w:p>
    <w:p w14:paraId="57865E3E" w14:textId="77777777" w:rsidR="00343144" w:rsidRPr="00745211" w:rsidRDefault="00343144" w:rsidP="00343144">
      <w:pPr>
        <w:rPr>
          <w:sz w:val="20"/>
          <w:szCs w:val="20"/>
        </w:rPr>
      </w:pPr>
      <w:r>
        <w:rPr>
          <w:sz w:val="20"/>
          <w:szCs w:val="20"/>
        </w:rPr>
        <w:t>2.2. копии документов, подтверждающих факт реализации договора на сумму, указанную в строке 2 таблицы;</w:t>
      </w:r>
    </w:p>
    <w:p w14:paraId="58DA44D1" w14:textId="77777777" w:rsidR="00343144" w:rsidRPr="00745211" w:rsidRDefault="00343144" w:rsidP="00343144">
      <w:pPr>
        <w:rPr>
          <w:sz w:val="20"/>
          <w:szCs w:val="20"/>
        </w:rPr>
      </w:pPr>
      <w:r>
        <w:rPr>
          <w:sz w:val="20"/>
          <w:szCs w:val="20"/>
        </w:rPr>
        <w:t>3.1</w:t>
      </w:r>
      <w:proofErr w:type="gramStart"/>
      <w:r>
        <w:rPr>
          <w:sz w:val="20"/>
          <w:szCs w:val="20"/>
        </w:rPr>
        <w:t>…….</w:t>
      </w:r>
      <w:proofErr w:type="gramEnd"/>
      <w:r>
        <w:rPr>
          <w:sz w:val="20"/>
          <w:szCs w:val="20"/>
        </w:rPr>
        <w:t xml:space="preserve"> и т.д.</w:t>
      </w:r>
    </w:p>
    <w:p w14:paraId="488EED07" w14:textId="77777777" w:rsidR="00343144" w:rsidRPr="0079698B" w:rsidRDefault="00343144" w:rsidP="00343144">
      <w:pPr>
        <w:jc w:val="both"/>
        <w:rPr>
          <w:rFonts w:eastAsia="Arial"/>
          <w:b/>
          <w:sz w:val="28"/>
          <w:szCs w:val="20"/>
        </w:rPr>
      </w:pPr>
      <w:r>
        <w:rPr>
          <w:rFonts w:eastAsia="Arial"/>
          <w:b/>
          <w:sz w:val="28"/>
          <w:szCs w:val="20"/>
        </w:rPr>
        <w:t xml:space="preserve">Представитель, имеющий полномочия подписать заявку на участие в закупке от имени </w:t>
      </w:r>
      <w:r>
        <w:rPr>
          <w:sz w:val="28"/>
          <w:szCs w:val="28"/>
          <w:lang w:eastAsia="ru-RU"/>
        </w:rPr>
        <w:t>___________________________________________________</w:t>
      </w:r>
    </w:p>
    <w:p w14:paraId="2E27FCFC" w14:textId="77777777" w:rsidR="00343144" w:rsidRPr="0079698B" w:rsidRDefault="00343144" w:rsidP="00343144">
      <w:pPr>
        <w:tabs>
          <w:tab w:val="left" w:pos="8640"/>
        </w:tabs>
        <w:jc w:val="both"/>
        <w:rPr>
          <w:i/>
        </w:rPr>
      </w:pPr>
      <w:r>
        <w:rPr>
          <w:i/>
        </w:rPr>
        <w:t xml:space="preserve">                                                                              (наименование претендента)</w:t>
      </w:r>
    </w:p>
    <w:p w14:paraId="4F212869" w14:textId="77777777" w:rsidR="00343144" w:rsidRPr="0079698B" w:rsidRDefault="00343144" w:rsidP="00343144">
      <w:pPr>
        <w:jc w:val="both"/>
        <w:rPr>
          <w:i/>
        </w:rPr>
      </w:pPr>
      <w:r>
        <w:rPr>
          <w:i/>
        </w:rPr>
        <w:t xml:space="preserve">           (</w:t>
      </w:r>
      <w:proofErr w:type="gramStart"/>
      <w:r>
        <w:rPr>
          <w:i/>
        </w:rPr>
        <w:t xml:space="preserve">подпись)   </w:t>
      </w:r>
      <w:proofErr w:type="gramEnd"/>
      <w:r>
        <w:rPr>
          <w:i/>
        </w:rPr>
        <w:t xml:space="preserve">           М.П.</w:t>
      </w:r>
      <w:r>
        <w:rPr>
          <w:i/>
        </w:rPr>
        <w:tab/>
        <w:t xml:space="preserve">                    (ФИО полностью, должность)</w:t>
      </w:r>
    </w:p>
    <w:p w14:paraId="46182E51" w14:textId="77777777" w:rsidR="00343144" w:rsidRPr="0079698B" w:rsidRDefault="00343144" w:rsidP="00343144">
      <w:r>
        <w:rPr>
          <w:sz w:val="28"/>
          <w:szCs w:val="28"/>
          <w:lang w:eastAsia="ru-RU"/>
        </w:rPr>
        <w:t xml:space="preserve"> «____» ____________ 202__ г. </w:t>
      </w:r>
    </w:p>
    <w:bookmarkEnd w:id="55"/>
    <w:bookmarkEnd w:id="56"/>
    <w:p w14:paraId="28B5C207" w14:textId="77777777" w:rsidR="006B6573" w:rsidRDefault="006B6573" w:rsidP="00210F3B">
      <w:pPr>
        <w:pStyle w:val="af8"/>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bookmarkEnd w:id="54"/>
    <w:p w14:paraId="5FE14FE5" w14:textId="77777777" w:rsidR="00624950" w:rsidRDefault="00343144">
      <w:pPr>
        <w:pStyle w:val="af8"/>
        <w:ind w:firstLine="0"/>
        <w:jc w:val="right"/>
        <w:rPr>
          <w:rFonts w:cs="Arial"/>
          <w:b/>
          <w:bCs/>
          <w:i/>
          <w:iCs/>
          <w:szCs w:val="28"/>
        </w:rPr>
      </w:pPr>
      <w:r>
        <w:rPr>
          <w:sz w:val="28"/>
          <w:szCs w:val="28"/>
        </w:rPr>
        <w:lastRenderedPageBreak/>
        <w:t>Приложение № </w:t>
      </w:r>
      <w:r>
        <w:t>5</w:t>
      </w:r>
    </w:p>
    <w:p w14:paraId="61C2FDB9" w14:textId="77777777" w:rsidR="00C10125" w:rsidRPr="00C03380" w:rsidRDefault="00C10125" w:rsidP="00210F3B">
      <w:pPr>
        <w:jc w:val="right"/>
        <w:rPr>
          <w:sz w:val="28"/>
        </w:rPr>
      </w:pPr>
      <w:r>
        <w:rPr>
          <w:sz w:val="28"/>
        </w:rPr>
        <w:t>к документации о закупке</w:t>
      </w:r>
    </w:p>
    <w:p w14:paraId="108C93E0" w14:textId="77777777" w:rsidR="00343144" w:rsidRPr="00DE24A0" w:rsidRDefault="00343144" w:rsidP="00343144">
      <w:bookmarkStart w:id="58" w:name="_Hlk168416439"/>
    </w:p>
    <w:bookmarkEnd w:id="58"/>
    <w:p w14:paraId="7C11C0E7" w14:textId="77777777" w:rsidR="00343144" w:rsidRPr="009E5008" w:rsidRDefault="00343144" w:rsidP="00343144"/>
    <w:p w14:paraId="50225787" w14:textId="77777777" w:rsidR="00343144" w:rsidRDefault="00343144" w:rsidP="00343144">
      <w:pPr>
        <w:jc w:val="center"/>
        <w:outlineLvl w:val="1"/>
        <w:rPr>
          <w:rFonts w:eastAsia="MS Mincho"/>
          <w:b/>
          <w:sz w:val="28"/>
          <w:szCs w:val="28"/>
        </w:rPr>
      </w:pPr>
      <w:r>
        <w:rPr>
          <w:rFonts w:eastAsia="MS Mincho"/>
          <w:b/>
          <w:sz w:val="28"/>
          <w:szCs w:val="28"/>
        </w:rPr>
        <w:t>ПРОЕКТ ДОГОВОРА</w:t>
      </w:r>
    </w:p>
    <w:p w14:paraId="5084A863" w14:textId="77777777" w:rsidR="00343144" w:rsidRDefault="00343144" w:rsidP="00343144">
      <w:pPr>
        <w:ind w:firstLine="709"/>
        <w:jc w:val="center"/>
        <w:rPr>
          <w:rFonts w:eastAsia="MS Mincho"/>
          <w:b/>
          <w:sz w:val="28"/>
          <w:szCs w:val="28"/>
        </w:rPr>
      </w:pPr>
    </w:p>
    <w:p w14:paraId="0C3CCFB6" w14:textId="77777777" w:rsidR="00343144" w:rsidRDefault="00343144" w:rsidP="00343144">
      <w:pPr>
        <w:ind w:firstLine="709"/>
        <w:jc w:val="center"/>
        <w:rPr>
          <w:rFonts w:eastAsia="MS Mincho"/>
          <w:b/>
          <w:sz w:val="28"/>
          <w:szCs w:val="28"/>
        </w:rPr>
      </w:pPr>
      <w:r>
        <w:rPr>
          <w:rFonts w:eastAsia="MS Mincho"/>
          <w:b/>
          <w:sz w:val="28"/>
          <w:szCs w:val="28"/>
        </w:rPr>
        <w:t>Договор поставки № /___/___/___</w:t>
      </w:r>
    </w:p>
    <w:p w14:paraId="13F92241" w14:textId="77777777" w:rsidR="00343144" w:rsidRPr="00D22ABC" w:rsidRDefault="00343144" w:rsidP="00343144">
      <w:pPr>
        <w:ind w:firstLine="567"/>
        <w:rPr>
          <w:sz w:val="28"/>
          <w:szCs w:val="28"/>
        </w:rPr>
      </w:pPr>
    </w:p>
    <w:p w14:paraId="57A3E6BD" w14:textId="77777777" w:rsidR="00343144" w:rsidRPr="00D22ABC" w:rsidRDefault="00343144" w:rsidP="00343144">
      <w:pPr>
        <w:tabs>
          <w:tab w:val="left" w:pos="22680"/>
        </w:tabs>
        <w:jc w:val="both"/>
        <w:rPr>
          <w:sz w:val="28"/>
          <w:szCs w:val="28"/>
        </w:rPr>
      </w:pPr>
    </w:p>
    <w:p w14:paraId="45D7B34E" w14:textId="77777777" w:rsidR="00343144" w:rsidRPr="00D53238" w:rsidRDefault="00343144" w:rsidP="00343144">
      <w:pPr>
        <w:tabs>
          <w:tab w:val="left" w:pos="22680"/>
        </w:tabs>
        <w:ind w:firstLine="567"/>
        <w:jc w:val="both"/>
        <w:rPr>
          <w:sz w:val="28"/>
          <w:szCs w:val="28"/>
        </w:rPr>
      </w:pPr>
      <w:r>
        <w:rPr>
          <w:sz w:val="28"/>
          <w:szCs w:val="28"/>
        </w:rPr>
        <w:t xml:space="preserve"> «</w:t>
      </w:r>
      <w:r>
        <w:rPr>
          <w:bCs/>
          <w:sz w:val="28"/>
          <w:szCs w:val="28"/>
        </w:rPr>
        <w:t>___________________________</w:t>
      </w:r>
      <w:r>
        <w:rPr>
          <w:sz w:val="28"/>
          <w:szCs w:val="28"/>
        </w:rPr>
        <w:t>», именуемое  в   дальнейшем  «Поставщик», в лице ____________________________, действующего на основании ____________, с одной стороны, и Публичное акционерное общество «ТрансКонтейнер», именуемое в дальнейшем «Покупатель», в лице ____________________________________________, действующего на основании _________________________________, с  другой  стороны, совместно именуемые Стороны, заключили  настоящий  Договор  поставки о  нижеследующем:</w:t>
      </w:r>
    </w:p>
    <w:p w14:paraId="7F069E95" w14:textId="77777777" w:rsidR="00343144" w:rsidRPr="00D53238" w:rsidRDefault="00343144" w:rsidP="00343144">
      <w:pPr>
        <w:tabs>
          <w:tab w:val="left" w:pos="22680"/>
        </w:tabs>
        <w:ind w:firstLine="567"/>
        <w:rPr>
          <w:sz w:val="28"/>
          <w:szCs w:val="28"/>
        </w:rPr>
      </w:pPr>
    </w:p>
    <w:p w14:paraId="3BFEC5DF" w14:textId="77777777" w:rsidR="00343144" w:rsidRPr="00D53238" w:rsidRDefault="00343144" w:rsidP="00343144">
      <w:pPr>
        <w:tabs>
          <w:tab w:val="left" w:pos="22680"/>
        </w:tabs>
        <w:ind w:firstLine="567"/>
        <w:jc w:val="center"/>
        <w:rPr>
          <w:b/>
          <w:sz w:val="28"/>
          <w:szCs w:val="28"/>
        </w:rPr>
      </w:pPr>
      <w:r>
        <w:rPr>
          <w:b/>
          <w:sz w:val="28"/>
          <w:szCs w:val="28"/>
        </w:rPr>
        <w:t>1. ПРЕДМЕТ ДОГОВОРА</w:t>
      </w:r>
    </w:p>
    <w:p w14:paraId="37F9CCB6" w14:textId="77777777" w:rsidR="00343144" w:rsidRPr="0081511F" w:rsidRDefault="00343144" w:rsidP="00343144">
      <w:pPr>
        <w:tabs>
          <w:tab w:val="left" w:pos="22680"/>
        </w:tabs>
        <w:ind w:firstLine="567"/>
        <w:jc w:val="both"/>
        <w:rPr>
          <w:color w:val="FF0000"/>
          <w:sz w:val="28"/>
          <w:szCs w:val="28"/>
        </w:rPr>
      </w:pPr>
      <w:r>
        <w:rPr>
          <w:sz w:val="28"/>
          <w:szCs w:val="28"/>
        </w:rPr>
        <w:t>1.1. По настоящему Договору Поставщик обязуется поставить, а Покупатель принять и оплатить новую</w:t>
      </w:r>
      <w:r>
        <w:rPr>
          <w:color w:val="FF0000"/>
          <w:sz w:val="28"/>
          <w:szCs w:val="28"/>
        </w:rPr>
        <w:t xml:space="preserve"> </w:t>
      </w:r>
      <w:r>
        <w:rPr>
          <w:sz w:val="28"/>
          <w:szCs w:val="28"/>
        </w:rPr>
        <w:t>коммунальной машину с дополнительным оборудованием</w:t>
      </w:r>
      <w:r>
        <w:rPr>
          <w:color w:val="FF0000"/>
          <w:sz w:val="28"/>
          <w:szCs w:val="28"/>
        </w:rPr>
        <w:t xml:space="preserve"> </w:t>
      </w:r>
      <w:r>
        <w:rPr>
          <w:sz w:val="28"/>
          <w:szCs w:val="28"/>
        </w:rPr>
        <w:t>(далее - Товар) для нужд контейнерного терминала Магнитогорск-грузовой Уральского филиала ПАО «ТрансКонтейнер».</w:t>
      </w:r>
    </w:p>
    <w:p w14:paraId="052F2DA6" w14:textId="77777777" w:rsidR="00343144" w:rsidRPr="00D53238" w:rsidRDefault="00343144" w:rsidP="00343144">
      <w:pPr>
        <w:tabs>
          <w:tab w:val="left" w:pos="22680"/>
        </w:tabs>
        <w:ind w:firstLine="567"/>
        <w:jc w:val="both"/>
        <w:rPr>
          <w:sz w:val="28"/>
          <w:szCs w:val="28"/>
        </w:rPr>
      </w:pPr>
      <w:r>
        <w:rPr>
          <w:sz w:val="28"/>
          <w:szCs w:val="28"/>
        </w:rPr>
        <w:t xml:space="preserve">1.2. Наименование, количество, место и срок поставки Товара определяются Сторонами в Спецификации (Приложение №1), являющейся неотъемлемой частью настоящего Договора.  </w:t>
      </w:r>
    </w:p>
    <w:p w14:paraId="7DF6F060" w14:textId="77777777" w:rsidR="00343144" w:rsidRPr="00D53238" w:rsidRDefault="00343144" w:rsidP="00343144">
      <w:pPr>
        <w:tabs>
          <w:tab w:val="left" w:pos="22680"/>
        </w:tabs>
        <w:ind w:firstLine="567"/>
        <w:jc w:val="both"/>
        <w:rPr>
          <w:sz w:val="28"/>
          <w:szCs w:val="28"/>
        </w:rPr>
      </w:pPr>
      <w:r>
        <w:rPr>
          <w:sz w:val="28"/>
          <w:szCs w:val="28"/>
        </w:rPr>
        <w:t>1.3. Поставка Товара по настоящему Договору осуществляются Поставщиком по адресу: __________________________________________________________</w:t>
      </w:r>
    </w:p>
    <w:p w14:paraId="05708020" w14:textId="77777777" w:rsidR="00343144" w:rsidRPr="00D53238" w:rsidRDefault="00343144" w:rsidP="00343144">
      <w:pPr>
        <w:tabs>
          <w:tab w:val="left" w:pos="22680"/>
        </w:tabs>
        <w:ind w:firstLine="567"/>
        <w:jc w:val="both"/>
        <w:rPr>
          <w:color w:val="000000"/>
          <w:sz w:val="28"/>
          <w:szCs w:val="28"/>
        </w:rPr>
      </w:pPr>
      <w:r>
        <w:rPr>
          <w:sz w:val="28"/>
          <w:szCs w:val="28"/>
        </w:rPr>
        <w:t xml:space="preserve">1.4. </w:t>
      </w:r>
      <w:r>
        <w:rPr>
          <w:color w:val="000000"/>
          <w:sz w:val="28"/>
          <w:szCs w:val="28"/>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14:paraId="47EFF8CE" w14:textId="77777777" w:rsidR="00343144" w:rsidRPr="00D53238" w:rsidRDefault="00343144" w:rsidP="00343144">
      <w:pPr>
        <w:tabs>
          <w:tab w:val="left" w:pos="22680"/>
        </w:tabs>
        <w:ind w:firstLine="567"/>
        <w:rPr>
          <w:b/>
          <w:sz w:val="28"/>
          <w:szCs w:val="28"/>
        </w:rPr>
      </w:pPr>
    </w:p>
    <w:p w14:paraId="5C28E4FB" w14:textId="77777777" w:rsidR="00343144" w:rsidRPr="00D53238" w:rsidRDefault="00343144" w:rsidP="00343144">
      <w:pPr>
        <w:tabs>
          <w:tab w:val="left" w:pos="22680"/>
        </w:tabs>
        <w:ind w:firstLine="567"/>
        <w:jc w:val="center"/>
        <w:rPr>
          <w:b/>
          <w:sz w:val="28"/>
          <w:szCs w:val="28"/>
        </w:rPr>
      </w:pPr>
      <w:r>
        <w:rPr>
          <w:b/>
          <w:sz w:val="28"/>
          <w:szCs w:val="28"/>
        </w:rPr>
        <w:t>2. ЦЕНА ДОГОВОРА И ПОРЯДОК РАСЧЕТОВ</w:t>
      </w:r>
    </w:p>
    <w:p w14:paraId="27E54B79" w14:textId="77777777" w:rsidR="00343144" w:rsidRDefault="00343144" w:rsidP="00343144">
      <w:pPr>
        <w:tabs>
          <w:tab w:val="left" w:pos="22680"/>
        </w:tabs>
        <w:ind w:left="142" w:firstLine="709"/>
        <w:jc w:val="both"/>
        <w:rPr>
          <w:sz w:val="28"/>
          <w:szCs w:val="28"/>
        </w:rPr>
      </w:pPr>
      <w:r>
        <w:rPr>
          <w:sz w:val="28"/>
          <w:szCs w:val="28"/>
        </w:rPr>
        <w:t xml:space="preserve">2.1. Цена за 1 (одну) единицу Товара учитывает стоимость Товара, все расходы поставщика, связанные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расходы по упаковке, маркировке, оформлению соответствующих сертификатов и другой необходимой документации, стоимость погрузочно-разгрузочных работ, транспортные расходы, расходы на страхование и оплату других обязательных платежей, расходы по оплате всех затрат, издержек, связанных </w:t>
      </w:r>
      <w:r>
        <w:rPr>
          <w:sz w:val="28"/>
          <w:szCs w:val="28"/>
        </w:rPr>
        <w:lastRenderedPageBreak/>
        <w:t xml:space="preserve">с исполнением договора, налогов и сборов, а также иных расходов Поставщика и составляет  ___________ (________________) рублей ___ копеек, в том числе НДС 20% -  _____________ (______________) рублей ____ копеек. </w:t>
      </w:r>
    </w:p>
    <w:p w14:paraId="228D3614" w14:textId="77777777" w:rsidR="00343144" w:rsidRDefault="00343144" w:rsidP="00343144">
      <w:pPr>
        <w:tabs>
          <w:tab w:val="left" w:pos="22680"/>
        </w:tabs>
        <w:ind w:firstLine="567"/>
        <w:jc w:val="both"/>
        <w:rPr>
          <w:sz w:val="28"/>
          <w:szCs w:val="28"/>
        </w:rPr>
      </w:pPr>
      <w:r>
        <w:rPr>
          <w:sz w:val="28"/>
          <w:szCs w:val="28"/>
        </w:rPr>
        <w:t>2.2. Оплата Товара</w:t>
      </w:r>
    </w:p>
    <w:p w14:paraId="1E605DEE" w14:textId="77777777" w:rsidR="00343144" w:rsidRDefault="00343144" w:rsidP="00343144">
      <w:pPr>
        <w:tabs>
          <w:tab w:val="left" w:pos="22680"/>
        </w:tabs>
        <w:ind w:firstLine="567"/>
        <w:jc w:val="both"/>
        <w:rPr>
          <w:sz w:val="28"/>
          <w:szCs w:val="28"/>
        </w:rPr>
      </w:pPr>
      <w:r>
        <w:rPr>
          <w:rFonts w:eastAsia="Arial" w:cs="Arial"/>
          <w:sz w:val="28"/>
          <w:szCs w:val="28"/>
        </w:rPr>
        <w:t>2.2.1. Оплата Товара производится по безналичному расчету.</w:t>
      </w:r>
    </w:p>
    <w:p w14:paraId="720043EE" w14:textId="77777777" w:rsidR="00343144" w:rsidRDefault="00343144" w:rsidP="00343144">
      <w:pPr>
        <w:tabs>
          <w:tab w:val="left" w:pos="22680"/>
        </w:tabs>
        <w:ind w:firstLine="567"/>
        <w:jc w:val="both"/>
        <w:rPr>
          <w:sz w:val="28"/>
          <w:szCs w:val="28"/>
        </w:rPr>
      </w:pPr>
      <w:r>
        <w:rPr>
          <w:sz w:val="28"/>
          <w:szCs w:val="28"/>
        </w:rPr>
        <w:t>2.2.2. авансовым платежом в размере ____ (___________________) процентов от стоимости Товара по настоящему Договору, что составляет_____________(________________) рублей ___ копеек, в том числе НДС 20% -  _____________ (____________________________) рублей ___ копеек в течение 10 (десяти) календарных дней с даты предоставления обеспечительных обязательств на возврат авансового платежа (банковской гарантии) на основании выставленного Поставщиком счета.</w:t>
      </w:r>
      <w:r>
        <w:rPr>
          <w:i/>
          <w:sz w:val="28"/>
          <w:szCs w:val="28"/>
        </w:rPr>
        <w:t xml:space="preserve"> </w:t>
      </w:r>
      <w:r>
        <w:rPr>
          <w:sz w:val="28"/>
          <w:szCs w:val="28"/>
        </w:rPr>
        <w:t xml:space="preserve">Окончательный платеж в размере ___ (______________________) процентов от стоимости Товара по настоящему Договору, что составляет_________________________(________________) рублей ___ копеек, в том числе НДС 20% -  _____________ (____________________________) рублей ___ копеек в течение ___ (_________) календарных дней с даты подписания Сторонами товарной накладной (ТОРГ-12) / универсального передаточного документа (УПД) на поставленный Товар на основании выставленного Поставщиком счета. </w:t>
      </w:r>
    </w:p>
    <w:p w14:paraId="0F3B04D0" w14:textId="77777777" w:rsidR="00343144" w:rsidRDefault="00343144" w:rsidP="00343144">
      <w:pPr>
        <w:tabs>
          <w:tab w:val="left" w:pos="22680"/>
        </w:tabs>
        <w:ind w:firstLine="567"/>
        <w:jc w:val="both"/>
        <w:rPr>
          <w:i/>
          <w:sz w:val="28"/>
          <w:szCs w:val="28"/>
        </w:rPr>
      </w:pPr>
      <w:r>
        <w:rPr>
          <w:sz w:val="28"/>
          <w:szCs w:val="28"/>
        </w:rPr>
        <w:t>В случае непредоставления банковской гарантии в соответствии с требованиями, указанными в приложении № 5 к настоящему договору) аванс не выплачивается. При этом цена, сроки и другие условия выполнения Поставщиком обязательств по настоящему договору продолжают действовать и остаются неизменными, а оплата Товара будет производиться Покупателем в течение 30 (Тридцати) календарных дней с даты подписания Сторонами товарной накладной (ТОРГ-12)/универсального передаточного документа (УПД) на последнюю из поставленных партию Товара на основании выставленного Поставщиком счета.</w:t>
      </w:r>
    </w:p>
    <w:p w14:paraId="66346312" w14:textId="77777777" w:rsidR="00343144" w:rsidRDefault="00343144" w:rsidP="00343144">
      <w:pPr>
        <w:widowControl w:val="0"/>
        <w:shd w:val="clear" w:color="auto" w:fill="FFFFFF"/>
        <w:autoSpaceDE w:val="0"/>
        <w:autoSpaceDN w:val="0"/>
        <w:adjustRightInd w:val="0"/>
        <w:ind w:firstLine="567"/>
        <w:jc w:val="both"/>
        <w:rPr>
          <w:sz w:val="28"/>
          <w:szCs w:val="28"/>
        </w:rPr>
      </w:pPr>
      <w:r>
        <w:rPr>
          <w:sz w:val="28"/>
          <w:szCs w:val="28"/>
        </w:rPr>
        <w:t>2.3. В течение 5 (пяти) календарных дней с даты передачи Товара Поставщик обязуется предоставить Покупателю счет-фактуру на Товар (при применении НДС).</w:t>
      </w:r>
    </w:p>
    <w:p w14:paraId="02C99CA2" w14:textId="77777777" w:rsidR="00343144" w:rsidRPr="00D22ABC" w:rsidRDefault="00343144" w:rsidP="00343144">
      <w:pPr>
        <w:widowControl w:val="0"/>
        <w:shd w:val="clear" w:color="auto" w:fill="FFFFFF"/>
        <w:autoSpaceDE w:val="0"/>
        <w:autoSpaceDN w:val="0"/>
        <w:adjustRightInd w:val="0"/>
        <w:ind w:firstLine="567"/>
        <w:jc w:val="both"/>
        <w:rPr>
          <w:sz w:val="28"/>
          <w:szCs w:val="28"/>
        </w:rPr>
      </w:pPr>
      <w:r>
        <w:rPr>
          <w:sz w:val="28"/>
          <w:szCs w:val="28"/>
        </w:rPr>
        <w:tab/>
      </w:r>
    </w:p>
    <w:p w14:paraId="0B8AA655" w14:textId="77777777" w:rsidR="00343144" w:rsidRDefault="00343144" w:rsidP="00343144">
      <w:pPr>
        <w:tabs>
          <w:tab w:val="left" w:pos="22680"/>
        </w:tabs>
        <w:ind w:firstLine="567"/>
        <w:jc w:val="center"/>
        <w:rPr>
          <w:b/>
          <w:sz w:val="28"/>
          <w:szCs w:val="28"/>
        </w:rPr>
      </w:pPr>
      <w:r>
        <w:rPr>
          <w:b/>
          <w:sz w:val="28"/>
          <w:szCs w:val="28"/>
        </w:rPr>
        <w:t xml:space="preserve">3. УСЛОВИЯ ПОСТАВКИ ТОВАРА </w:t>
      </w:r>
    </w:p>
    <w:p w14:paraId="611BB630" w14:textId="77777777" w:rsidR="00343144" w:rsidRPr="00D22ABC" w:rsidRDefault="00343144" w:rsidP="00343144">
      <w:pPr>
        <w:tabs>
          <w:tab w:val="left" w:pos="22680"/>
        </w:tabs>
        <w:ind w:firstLine="567"/>
        <w:jc w:val="center"/>
        <w:rPr>
          <w:b/>
          <w:sz w:val="28"/>
          <w:szCs w:val="28"/>
        </w:rPr>
      </w:pPr>
    </w:p>
    <w:p w14:paraId="7F293FD1" w14:textId="77777777" w:rsidR="00343144" w:rsidRPr="00D22ABC" w:rsidRDefault="00343144" w:rsidP="00343144">
      <w:pPr>
        <w:tabs>
          <w:tab w:val="left" w:pos="22680"/>
        </w:tabs>
        <w:ind w:firstLine="567"/>
        <w:jc w:val="both"/>
        <w:rPr>
          <w:sz w:val="28"/>
          <w:szCs w:val="28"/>
        </w:rPr>
      </w:pPr>
      <w:r>
        <w:rPr>
          <w:sz w:val="28"/>
          <w:szCs w:val="28"/>
        </w:rPr>
        <w:t>3.1. Поставщик обязуется осуществлять поставку Товара в количестве и сроки, предусмотренные Спецификацией и передать Покупателю Товар согласно условиям настоящего Договора свободным от любых прав третьих лиц полностью готовым к эксплуатации.</w:t>
      </w:r>
    </w:p>
    <w:p w14:paraId="6C823786" w14:textId="77777777" w:rsidR="00343144" w:rsidRPr="00B25925" w:rsidRDefault="00343144" w:rsidP="00343144">
      <w:pPr>
        <w:widowControl w:val="0"/>
        <w:autoSpaceDE w:val="0"/>
        <w:ind w:firstLine="567"/>
        <w:jc w:val="both"/>
        <w:rPr>
          <w:rFonts w:eastAsia="Arial" w:cs="Arial"/>
          <w:color w:val="FF0000"/>
          <w:sz w:val="28"/>
          <w:szCs w:val="28"/>
        </w:rPr>
      </w:pPr>
      <w:r>
        <w:rPr>
          <w:sz w:val="28"/>
          <w:szCs w:val="28"/>
        </w:rPr>
        <w:t>3.2.</w:t>
      </w:r>
      <w:r>
        <w:rPr>
          <w:sz w:val="28"/>
          <w:szCs w:val="28"/>
        </w:rPr>
        <w:tab/>
        <w:t>Поставщик осуществляет поставку Товара своими силами и средствами по адресу</w:t>
      </w:r>
      <w:r>
        <w:rPr>
          <w:color w:val="FF0000"/>
          <w:sz w:val="28"/>
          <w:szCs w:val="28"/>
        </w:rPr>
        <w:t xml:space="preserve"> </w:t>
      </w:r>
      <w:r>
        <w:rPr>
          <w:rFonts w:eastAsia="Arial"/>
          <w:sz w:val="28"/>
          <w:szCs w:val="28"/>
        </w:rPr>
        <w:t xml:space="preserve">контейнерный терминал Магнитогорск - </w:t>
      </w:r>
      <w:proofErr w:type="gramStart"/>
      <w:r>
        <w:rPr>
          <w:rFonts w:eastAsia="Arial"/>
          <w:sz w:val="28"/>
          <w:szCs w:val="28"/>
        </w:rPr>
        <w:t>Грузовой  Уральского</w:t>
      </w:r>
      <w:proofErr w:type="gramEnd"/>
      <w:r>
        <w:rPr>
          <w:rFonts w:eastAsia="Arial"/>
          <w:sz w:val="28"/>
          <w:szCs w:val="28"/>
        </w:rPr>
        <w:t xml:space="preserve"> филиала ПАО «</w:t>
      </w:r>
      <w:r>
        <w:rPr>
          <w:sz w:val="28"/>
          <w:szCs w:val="28"/>
        </w:rPr>
        <w:t>ТрансКонтейнер» (455011, Российская Федерация, Челябинская область, г. Магнитогорск, ул. Калибровщиков, д. 11).</w:t>
      </w:r>
    </w:p>
    <w:p w14:paraId="5A990098" w14:textId="77777777" w:rsidR="00343144" w:rsidRPr="00E51882" w:rsidRDefault="00343144" w:rsidP="00343144">
      <w:pPr>
        <w:jc w:val="both"/>
        <w:rPr>
          <w:sz w:val="28"/>
          <w:szCs w:val="28"/>
        </w:rPr>
      </w:pPr>
      <w:r>
        <w:rPr>
          <w:sz w:val="28"/>
          <w:szCs w:val="28"/>
        </w:rPr>
        <w:lastRenderedPageBreak/>
        <w:t>Срок и место поставки Товара указывается в Спецификации (Приложение №1). Приемка Товара осуществляется представителями Поставщика и Покупателя с подписанием Акта приема-передачи, составленного по форме, указанной в Приложении № 2 к настоящему Договору, в месте приемки Товара.</w:t>
      </w:r>
    </w:p>
    <w:p w14:paraId="3AB8BD3B" w14:textId="77777777" w:rsidR="00343144" w:rsidRPr="004D0AFC" w:rsidRDefault="00343144" w:rsidP="00343144">
      <w:pPr>
        <w:tabs>
          <w:tab w:val="left" w:pos="22680"/>
        </w:tabs>
        <w:ind w:firstLine="567"/>
        <w:jc w:val="both"/>
        <w:rPr>
          <w:sz w:val="28"/>
          <w:szCs w:val="28"/>
        </w:rPr>
      </w:pPr>
      <w:r>
        <w:rPr>
          <w:sz w:val="28"/>
          <w:szCs w:val="28"/>
        </w:rPr>
        <w:t>3.3. Срок поставки не позднее 60 (шестидесяти) рабочих дней с даты заключения договора.</w:t>
      </w:r>
    </w:p>
    <w:p w14:paraId="5C405D7E" w14:textId="77777777" w:rsidR="00343144" w:rsidRDefault="00343144" w:rsidP="00343144">
      <w:pPr>
        <w:tabs>
          <w:tab w:val="left" w:pos="22680"/>
        </w:tabs>
        <w:ind w:firstLine="567"/>
        <w:jc w:val="both"/>
        <w:rPr>
          <w:sz w:val="28"/>
          <w:szCs w:val="28"/>
        </w:rPr>
      </w:pPr>
      <w:r>
        <w:rPr>
          <w:sz w:val="28"/>
          <w:szCs w:val="28"/>
        </w:rPr>
        <w:t xml:space="preserve">3.4. Датой поставки и датой перехода права собственности на Товар считается дата подписания Акта приема-передачи Товара, составляемого Сторонами на Месте поставки, указанной в пункте 3.1. настоящего Договора. Форма Акта приема-передачи приведена в Приложении № 2 к настоящему Договору. </w:t>
      </w:r>
    </w:p>
    <w:p w14:paraId="2C4F9B8B" w14:textId="77777777" w:rsidR="00343144" w:rsidRPr="00E51882" w:rsidRDefault="00343144" w:rsidP="00343144">
      <w:pPr>
        <w:tabs>
          <w:tab w:val="left" w:pos="22680"/>
        </w:tabs>
        <w:ind w:firstLine="567"/>
        <w:jc w:val="both"/>
        <w:rPr>
          <w:sz w:val="28"/>
          <w:szCs w:val="28"/>
        </w:rPr>
      </w:pPr>
      <w:r>
        <w:rPr>
          <w:sz w:val="28"/>
          <w:szCs w:val="28"/>
        </w:rPr>
        <w:t>Поставщик обязуется незамедлительно информировать в письменном виде Покупателя в отношении возможных нарушений сроков поставки Товара.</w:t>
      </w:r>
    </w:p>
    <w:p w14:paraId="050EE523" w14:textId="77777777" w:rsidR="00343144" w:rsidRPr="00E51882" w:rsidRDefault="00343144" w:rsidP="00343144">
      <w:pPr>
        <w:tabs>
          <w:tab w:val="left" w:pos="22680"/>
        </w:tabs>
        <w:ind w:firstLine="567"/>
        <w:jc w:val="both"/>
        <w:rPr>
          <w:sz w:val="28"/>
          <w:szCs w:val="28"/>
        </w:rPr>
      </w:pPr>
      <w:r>
        <w:rPr>
          <w:sz w:val="28"/>
          <w:szCs w:val="28"/>
        </w:rPr>
        <w:t xml:space="preserve">3.5. Поставщик передает Покупателю всю необходимую документацию (паспорт, инструкция по эксплуатации, сертификат соответствия и т.п.) в момент подписания Сторонами Акта приема-передачи Товара, указанного в пункте 3.3. настоящего Договора. </w:t>
      </w:r>
    </w:p>
    <w:p w14:paraId="277927B0" w14:textId="77777777" w:rsidR="00343144" w:rsidRPr="00D22ABC" w:rsidRDefault="00343144" w:rsidP="00343144">
      <w:pPr>
        <w:tabs>
          <w:tab w:val="left" w:pos="22680"/>
        </w:tabs>
        <w:ind w:firstLine="567"/>
        <w:jc w:val="both"/>
        <w:rPr>
          <w:bCs/>
          <w:sz w:val="28"/>
          <w:szCs w:val="28"/>
        </w:rPr>
      </w:pPr>
      <w:r>
        <w:rPr>
          <w:sz w:val="28"/>
          <w:szCs w:val="28"/>
        </w:rPr>
        <w:t>3.6. Поставщик заблаговременно за 7 (семь) календарных дней до предполагаемой даты поставки уведомляет Покупателя о дате осуществления приемки Товара. Уведомление может быть произведено по почте, факсимильным сообщением или иным способом с подтверждением получения уведомления Покупателем.</w:t>
      </w:r>
      <w:r>
        <w:rPr>
          <w:bCs/>
          <w:sz w:val="28"/>
          <w:szCs w:val="28"/>
        </w:rPr>
        <w:t xml:space="preserve"> Покупатель обязуется произвести необходимые подготовительные Работы по организации приема Товара от Поставщика.</w:t>
      </w:r>
    </w:p>
    <w:p w14:paraId="6DF458B6" w14:textId="77777777" w:rsidR="00343144" w:rsidRDefault="00343144" w:rsidP="00343144">
      <w:pPr>
        <w:tabs>
          <w:tab w:val="num" w:pos="0"/>
        </w:tabs>
        <w:ind w:firstLine="567"/>
        <w:jc w:val="both"/>
        <w:rPr>
          <w:sz w:val="28"/>
          <w:szCs w:val="28"/>
        </w:rPr>
      </w:pPr>
      <w:r>
        <w:rPr>
          <w:sz w:val="28"/>
          <w:szCs w:val="28"/>
        </w:rPr>
        <w:t xml:space="preserve">3.7. Одновременно с передачей Товара Поставщик передает Покупателю подписанный со своей стороны универсальный передаточный документ (УПД), счет-фактуру, товарную накладную ТОРГ-12, Акт приема-передачи Товара. Форма Акта приема-передачи Товара (Приложение № 2), является неотъемлемой частью настоящего Договора, а </w:t>
      </w:r>
      <w:proofErr w:type="gramStart"/>
      <w:r>
        <w:rPr>
          <w:sz w:val="28"/>
          <w:szCs w:val="28"/>
        </w:rPr>
        <w:t>также  предоставляет</w:t>
      </w:r>
      <w:proofErr w:type="gramEnd"/>
      <w:r>
        <w:rPr>
          <w:sz w:val="28"/>
          <w:szCs w:val="28"/>
        </w:rPr>
        <w:t xml:space="preserve"> на Товар следующую документацию на русском языке на бумажном и на (по возможности) электронном носителе, в том числе: </w:t>
      </w:r>
    </w:p>
    <w:p w14:paraId="51FC2CC9" w14:textId="77777777" w:rsidR="00343144" w:rsidRDefault="00343144" w:rsidP="00343144">
      <w:pPr>
        <w:tabs>
          <w:tab w:val="num" w:pos="0"/>
        </w:tabs>
        <w:ind w:firstLine="567"/>
        <w:jc w:val="both"/>
        <w:rPr>
          <w:sz w:val="28"/>
          <w:szCs w:val="28"/>
        </w:rPr>
      </w:pPr>
      <w:r>
        <w:rPr>
          <w:sz w:val="28"/>
          <w:szCs w:val="28"/>
        </w:rPr>
        <w:t xml:space="preserve">сервисную книжку - 1 экз.; </w:t>
      </w:r>
    </w:p>
    <w:p w14:paraId="524EFFCC" w14:textId="77777777" w:rsidR="00343144" w:rsidRPr="00B25925" w:rsidRDefault="00343144" w:rsidP="00343144">
      <w:pPr>
        <w:tabs>
          <w:tab w:val="num" w:pos="0"/>
        </w:tabs>
        <w:ind w:firstLine="567"/>
        <w:jc w:val="both"/>
        <w:rPr>
          <w:sz w:val="28"/>
          <w:szCs w:val="28"/>
        </w:rPr>
      </w:pPr>
      <w:r>
        <w:rPr>
          <w:sz w:val="28"/>
          <w:szCs w:val="28"/>
        </w:rPr>
        <w:t>руководство по руководство по эксплуатации - 1 экз.;</w:t>
      </w:r>
    </w:p>
    <w:p w14:paraId="3BB81AB6" w14:textId="77777777" w:rsidR="00343144" w:rsidRDefault="00343144" w:rsidP="00343144">
      <w:pPr>
        <w:tabs>
          <w:tab w:val="num" w:pos="0"/>
        </w:tabs>
        <w:ind w:firstLine="567"/>
        <w:jc w:val="both"/>
        <w:rPr>
          <w:sz w:val="28"/>
          <w:szCs w:val="28"/>
        </w:rPr>
      </w:pPr>
      <w:r>
        <w:rPr>
          <w:sz w:val="28"/>
          <w:szCs w:val="28"/>
        </w:rPr>
        <w:t xml:space="preserve">паспорт транспортного средства - 1 </w:t>
      </w:r>
      <w:proofErr w:type="spellStart"/>
      <w:r>
        <w:rPr>
          <w:sz w:val="28"/>
          <w:szCs w:val="28"/>
        </w:rPr>
        <w:t>эз</w:t>
      </w:r>
      <w:proofErr w:type="spellEnd"/>
      <w:r>
        <w:rPr>
          <w:sz w:val="28"/>
          <w:szCs w:val="28"/>
        </w:rPr>
        <w:t xml:space="preserve">.; </w:t>
      </w:r>
    </w:p>
    <w:p w14:paraId="20E59DA6" w14:textId="77777777" w:rsidR="00343144" w:rsidRDefault="00343144" w:rsidP="00343144">
      <w:pPr>
        <w:tabs>
          <w:tab w:val="num" w:pos="0"/>
        </w:tabs>
        <w:ind w:firstLine="567"/>
        <w:jc w:val="both"/>
        <w:rPr>
          <w:sz w:val="28"/>
          <w:szCs w:val="28"/>
        </w:rPr>
      </w:pPr>
      <w:r>
        <w:rPr>
          <w:sz w:val="28"/>
          <w:szCs w:val="28"/>
        </w:rPr>
        <w:t xml:space="preserve">комплект документов, необходимых для регистрации транспортного средства в органах ГИБДД и </w:t>
      </w:r>
      <w:proofErr w:type="spellStart"/>
      <w:r>
        <w:rPr>
          <w:sz w:val="28"/>
          <w:szCs w:val="28"/>
        </w:rPr>
        <w:t>т.д</w:t>
      </w:r>
      <w:proofErr w:type="spellEnd"/>
    </w:p>
    <w:p w14:paraId="23DDA181" w14:textId="77777777" w:rsidR="00343144" w:rsidRPr="00D53238" w:rsidRDefault="00343144" w:rsidP="00343144">
      <w:pPr>
        <w:tabs>
          <w:tab w:val="num" w:pos="0"/>
        </w:tabs>
        <w:ind w:firstLine="567"/>
        <w:jc w:val="both"/>
        <w:rPr>
          <w:sz w:val="28"/>
          <w:szCs w:val="28"/>
        </w:rPr>
      </w:pPr>
      <w:r>
        <w:rPr>
          <w:sz w:val="28"/>
          <w:szCs w:val="28"/>
        </w:rPr>
        <w:t>3.8. Стороны в рамках Договора оформляют документы в электронной форме с применением усиленной квалифицированной электронной подписи (далее - «квалифицированная электронная подпись»).</w:t>
      </w:r>
    </w:p>
    <w:p w14:paraId="08898E2F" w14:textId="77777777" w:rsidR="00343144" w:rsidRPr="00D53238" w:rsidRDefault="00343144" w:rsidP="00343144">
      <w:pPr>
        <w:tabs>
          <w:tab w:val="left" w:pos="5954"/>
        </w:tabs>
        <w:ind w:firstLine="709"/>
        <w:jc w:val="both"/>
        <w:rPr>
          <w:sz w:val="28"/>
          <w:szCs w:val="28"/>
        </w:rPr>
      </w:pPr>
      <w:r>
        <w:rPr>
          <w:sz w:val="28"/>
          <w:szCs w:val="28"/>
        </w:rPr>
        <w:t xml:space="preserve">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3 к настоящему Договору, следующие формализованные документы: универсальный передаточный документ (УПД), счет-фактура, товарная накладная ТОРГ-12, а также иные виды </w:t>
      </w:r>
      <w:r>
        <w:rPr>
          <w:sz w:val="28"/>
          <w:szCs w:val="28"/>
        </w:rPr>
        <w:lastRenderedPageBreak/>
        <w:t>формализованных первичных учётных документов (далее – «первичные документы»).</w:t>
      </w:r>
    </w:p>
    <w:p w14:paraId="20205D05" w14:textId="77777777" w:rsidR="00343144" w:rsidRPr="00D53238" w:rsidRDefault="00343144" w:rsidP="00343144">
      <w:pPr>
        <w:tabs>
          <w:tab w:val="left" w:pos="5954"/>
        </w:tabs>
        <w:ind w:firstLine="709"/>
        <w:jc w:val="both"/>
        <w:rPr>
          <w:sz w:val="28"/>
          <w:szCs w:val="28"/>
        </w:rPr>
      </w:pPr>
      <w:r>
        <w:rPr>
          <w:sz w:val="28"/>
          <w:szCs w:val="28"/>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14:paraId="149D4849" w14:textId="77777777" w:rsidR="00343144" w:rsidRPr="00D53238" w:rsidRDefault="00343144" w:rsidP="00343144">
      <w:pPr>
        <w:tabs>
          <w:tab w:val="left" w:pos="5954"/>
        </w:tabs>
        <w:ind w:firstLine="709"/>
        <w:jc w:val="both"/>
        <w:rPr>
          <w:sz w:val="28"/>
          <w:szCs w:val="28"/>
        </w:rPr>
      </w:pPr>
      <w:r>
        <w:rPr>
          <w:sz w:val="28"/>
          <w:szCs w:val="28"/>
        </w:rPr>
        <w:t>Сторона, использующая ключ квалифицированной электронной подписи, обязана соблюдать его конфиденциальность.</w:t>
      </w:r>
    </w:p>
    <w:p w14:paraId="70EAC639" w14:textId="77777777" w:rsidR="00343144" w:rsidRPr="00D53238" w:rsidRDefault="00343144" w:rsidP="00343144">
      <w:pPr>
        <w:tabs>
          <w:tab w:val="left" w:pos="5954"/>
        </w:tabs>
        <w:ind w:firstLine="709"/>
        <w:jc w:val="both"/>
        <w:rPr>
          <w:sz w:val="28"/>
          <w:szCs w:val="28"/>
        </w:rPr>
      </w:pPr>
      <w:r>
        <w:rPr>
          <w:sz w:val="28"/>
          <w:szCs w:val="28"/>
        </w:rPr>
        <w:t>Первичные документы должны быть оформлены либо в электронной форме, либо на бумажном носителе.</w:t>
      </w:r>
    </w:p>
    <w:p w14:paraId="79C37143" w14:textId="77777777" w:rsidR="00343144" w:rsidRPr="00D53238" w:rsidRDefault="00343144" w:rsidP="00343144">
      <w:pPr>
        <w:pStyle w:val="af8"/>
        <w:tabs>
          <w:tab w:val="left" w:pos="5954"/>
        </w:tabs>
        <w:rPr>
          <w:rFonts w:eastAsia="Times New Roman"/>
          <w:sz w:val="28"/>
          <w:szCs w:val="28"/>
        </w:rPr>
      </w:pPr>
      <w:r>
        <w:rPr>
          <w:rFonts w:eastAsia="Times New Roman"/>
          <w:sz w:val="28"/>
          <w:szCs w:val="28"/>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14:paraId="59DD2195" w14:textId="77777777" w:rsidR="00343144" w:rsidRPr="00D22ABC" w:rsidRDefault="00343144" w:rsidP="00343144">
      <w:pPr>
        <w:tabs>
          <w:tab w:val="left" w:pos="5954"/>
          <w:tab w:val="left" w:pos="22680"/>
        </w:tabs>
        <w:ind w:firstLine="709"/>
        <w:jc w:val="both"/>
        <w:rPr>
          <w:sz w:val="28"/>
          <w:szCs w:val="28"/>
        </w:rPr>
      </w:pPr>
      <w:r>
        <w:rPr>
          <w:sz w:val="28"/>
          <w:szCs w:val="28"/>
        </w:rPr>
        <w:t>3.9. Приемка Товара осуществляется представителями Поставщика и Покупателя на территории Покупателя. Покупатель осуществляет проверку при приемке Товара по количеству, качеству (только в части наличия явных дефектов внешнего вида) и комплектности. В случае отсутствия претензий по качеству (только в части наличия явных дефектов внешнего вида Товара), количеству и качеству Товара Покупатель подписывает универсальный передаточный документ (УПД), товарную накладную, акт приема-передачи Товара и передает один экземпляр представителю Поставщика.3.10. В случае выявления в ходе осуществления приемки Товара несоответствия Товара условиям настоящего Договора Покупатель составляет акт с перечнем недостатков и со сроками их устранения за счет Поставщика.</w:t>
      </w:r>
    </w:p>
    <w:p w14:paraId="135E2FEB" w14:textId="77777777" w:rsidR="00343144" w:rsidRPr="00D22ABC" w:rsidRDefault="00343144" w:rsidP="00343144">
      <w:pPr>
        <w:tabs>
          <w:tab w:val="left" w:pos="22680"/>
        </w:tabs>
        <w:ind w:firstLine="567"/>
        <w:jc w:val="both"/>
        <w:rPr>
          <w:sz w:val="28"/>
          <w:szCs w:val="28"/>
        </w:rPr>
      </w:pPr>
      <w:r>
        <w:rPr>
          <w:sz w:val="28"/>
          <w:szCs w:val="28"/>
        </w:rPr>
        <w:t>3.11. Датой поставки Товара считается дата подписания Сторонами Акта приема-передачи Товара.</w:t>
      </w:r>
    </w:p>
    <w:p w14:paraId="1F60F53B" w14:textId="77777777" w:rsidR="00343144" w:rsidRPr="00D22ABC" w:rsidRDefault="00343144" w:rsidP="00343144">
      <w:pPr>
        <w:tabs>
          <w:tab w:val="left" w:pos="22680"/>
        </w:tabs>
        <w:ind w:firstLine="567"/>
        <w:jc w:val="both"/>
        <w:rPr>
          <w:b/>
          <w:sz w:val="28"/>
          <w:szCs w:val="28"/>
        </w:rPr>
      </w:pPr>
      <w:r>
        <w:rPr>
          <w:sz w:val="28"/>
          <w:szCs w:val="28"/>
        </w:rPr>
        <w:t>3.12. Переход права собственности на Товар, а также риск случайной гибели или порчи Товара переходит от Поставщика к Покупателю с даты подписания Акта приема-передачи Товара.</w:t>
      </w:r>
    </w:p>
    <w:p w14:paraId="65ACAE60" w14:textId="77777777" w:rsidR="00343144" w:rsidRPr="00D22ABC" w:rsidRDefault="00343144" w:rsidP="009A5B12">
      <w:pPr>
        <w:rPr>
          <w:rFonts w:eastAsia="MS Mincho"/>
          <w:b/>
          <w:sz w:val="28"/>
          <w:szCs w:val="28"/>
        </w:rPr>
      </w:pPr>
    </w:p>
    <w:p w14:paraId="2CAA7FD4" w14:textId="77777777" w:rsidR="00343144" w:rsidRPr="00D22ABC" w:rsidRDefault="00343144" w:rsidP="00343144">
      <w:pPr>
        <w:pStyle w:val="ConsNormal"/>
        <w:numPr>
          <w:ilvl w:val="0"/>
          <w:numId w:val="58"/>
        </w:numPr>
        <w:suppressAutoHyphens w:val="0"/>
        <w:autoSpaceDE/>
        <w:jc w:val="center"/>
        <w:rPr>
          <w:rFonts w:ascii="Times New Roman" w:hAnsi="Times New Roman"/>
          <w:b/>
          <w:bCs/>
          <w:sz w:val="28"/>
          <w:szCs w:val="28"/>
        </w:rPr>
      </w:pPr>
      <w:r>
        <w:rPr>
          <w:rFonts w:ascii="Times New Roman" w:hAnsi="Times New Roman"/>
          <w:b/>
          <w:bCs/>
          <w:sz w:val="28"/>
          <w:szCs w:val="28"/>
        </w:rPr>
        <w:t>ОБЯЗАННОСТИ СТОРОН</w:t>
      </w:r>
    </w:p>
    <w:p w14:paraId="23F6B186" w14:textId="77777777" w:rsidR="00343144" w:rsidRPr="00D22ABC" w:rsidRDefault="00343144" w:rsidP="00343144">
      <w:pPr>
        <w:pStyle w:val="ConsNormal"/>
        <w:ind w:left="720" w:firstLine="0"/>
        <w:rPr>
          <w:rFonts w:ascii="Times New Roman" w:hAnsi="Times New Roman"/>
          <w:b/>
          <w:bCs/>
          <w:sz w:val="28"/>
          <w:szCs w:val="28"/>
        </w:rPr>
      </w:pPr>
    </w:p>
    <w:p w14:paraId="4A051C6C" w14:textId="77777777" w:rsidR="00343144" w:rsidRPr="00D22ABC" w:rsidRDefault="00343144" w:rsidP="00343144">
      <w:pPr>
        <w:pStyle w:val="ConsNormal"/>
        <w:widowControl/>
        <w:ind w:firstLine="567"/>
        <w:rPr>
          <w:rFonts w:ascii="Times New Roman" w:hAnsi="Times New Roman"/>
          <w:bCs/>
          <w:sz w:val="28"/>
          <w:szCs w:val="28"/>
        </w:rPr>
      </w:pPr>
      <w:r>
        <w:rPr>
          <w:rFonts w:ascii="Times New Roman" w:hAnsi="Times New Roman"/>
          <w:bCs/>
          <w:sz w:val="28"/>
          <w:szCs w:val="28"/>
        </w:rPr>
        <w:t>4.1. Поставщик обязан:</w:t>
      </w:r>
    </w:p>
    <w:p w14:paraId="412044A9" w14:textId="77777777" w:rsidR="00343144" w:rsidRPr="00D22ABC" w:rsidRDefault="00343144" w:rsidP="00343144">
      <w:pPr>
        <w:pStyle w:val="ConsNormal"/>
        <w:widowControl/>
        <w:ind w:firstLine="567"/>
        <w:jc w:val="both"/>
        <w:rPr>
          <w:rFonts w:ascii="Times New Roman" w:hAnsi="Times New Roman"/>
          <w:bCs/>
          <w:sz w:val="28"/>
          <w:szCs w:val="28"/>
        </w:rPr>
      </w:pPr>
      <w:r>
        <w:rPr>
          <w:rFonts w:ascii="Times New Roman" w:hAnsi="Times New Roman"/>
          <w:bCs/>
          <w:sz w:val="28"/>
          <w:szCs w:val="28"/>
        </w:rPr>
        <w:t xml:space="preserve">4.1.1. Осуществлять поставку Товара в количестве и сроки, предусмотренные условиями настоящего Договора и Спецификацией. </w:t>
      </w:r>
    </w:p>
    <w:p w14:paraId="0DF6D0AE" w14:textId="77777777" w:rsidR="00343144" w:rsidRPr="00D22ABC" w:rsidRDefault="00343144" w:rsidP="00343144">
      <w:pPr>
        <w:pStyle w:val="ConsNormal"/>
        <w:widowControl/>
        <w:ind w:firstLine="567"/>
        <w:jc w:val="both"/>
        <w:rPr>
          <w:rFonts w:ascii="Times New Roman" w:hAnsi="Times New Roman"/>
          <w:bCs/>
          <w:sz w:val="28"/>
          <w:szCs w:val="28"/>
        </w:rPr>
      </w:pPr>
      <w:r>
        <w:rPr>
          <w:rFonts w:ascii="Times New Roman" w:hAnsi="Times New Roman"/>
          <w:bCs/>
          <w:sz w:val="28"/>
          <w:szCs w:val="28"/>
        </w:rPr>
        <w:t>4.1.2.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14:paraId="50B0490D" w14:textId="77777777" w:rsidR="00343144" w:rsidRPr="00D22ABC" w:rsidRDefault="00343144" w:rsidP="00343144">
      <w:pPr>
        <w:pStyle w:val="ConsNormal"/>
        <w:widowControl/>
        <w:ind w:firstLine="567"/>
        <w:jc w:val="both"/>
        <w:rPr>
          <w:rFonts w:ascii="Times New Roman" w:hAnsi="Times New Roman"/>
          <w:bCs/>
          <w:sz w:val="28"/>
          <w:szCs w:val="28"/>
        </w:rPr>
      </w:pPr>
      <w:r>
        <w:rPr>
          <w:rFonts w:ascii="Times New Roman" w:hAnsi="Times New Roman"/>
          <w:bCs/>
          <w:sz w:val="28"/>
          <w:szCs w:val="28"/>
        </w:rPr>
        <w:t>4.2. Покупатель обязан:</w:t>
      </w:r>
    </w:p>
    <w:p w14:paraId="15EF4726" w14:textId="77777777" w:rsidR="00343144" w:rsidRPr="00D22ABC" w:rsidRDefault="00343144" w:rsidP="00343144">
      <w:pPr>
        <w:pStyle w:val="ConsNormal"/>
        <w:widowControl/>
        <w:ind w:firstLine="567"/>
        <w:jc w:val="both"/>
        <w:rPr>
          <w:rFonts w:ascii="Times New Roman" w:hAnsi="Times New Roman"/>
          <w:bCs/>
          <w:sz w:val="28"/>
          <w:szCs w:val="28"/>
        </w:rPr>
      </w:pPr>
      <w:r>
        <w:rPr>
          <w:rFonts w:ascii="Times New Roman" w:hAnsi="Times New Roman"/>
          <w:bCs/>
          <w:sz w:val="28"/>
          <w:szCs w:val="28"/>
        </w:rPr>
        <w:t>4.2.1. Оплатить Товар в размерах и в сроки, установленные настоящим Договором.</w:t>
      </w:r>
    </w:p>
    <w:p w14:paraId="178944F7" w14:textId="77777777" w:rsidR="00343144" w:rsidRDefault="00343144" w:rsidP="00343144">
      <w:pPr>
        <w:pStyle w:val="ConsNormal"/>
        <w:widowControl/>
        <w:ind w:firstLine="567"/>
        <w:jc w:val="both"/>
        <w:rPr>
          <w:rFonts w:ascii="Times New Roman" w:hAnsi="Times New Roman"/>
          <w:bCs/>
          <w:sz w:val="28"/>
          <w:szCs w:val="28"/>
        </w:rPr>
      </w:pPr>
      <w:r>
        <w:rPr>
          <w:rFonts w:ascii="Times New Roman" w:hAnsi="Times New Roman"/>
          <w:bCs/>
          <w:sz w:val="28"/>
          <w:szCs w:val="28"/>
        </w:rPr>
        <w:t xml:space="preserve">4.2.2. Осуществить проверку и приемку Товара по количеству и качеству в соответствии со Спецификацией. </w:t>
      </w:r>
    </w:p>
    <w:p w14:paraId="08276823" w14:textId="77777777" w:rsidR="00343144" w:rsidRPr="00D22ABC" w:rsidRDefault="00343144" w:rsidP="00343144">
      <w:pPr>
        <w:pStyle w:val="ConsNormal"/>
        <w:widowControl/>
        <w:ind w:firstLine="567"/>
        <w:jc w:val="both"/>
        <w:rPr>
          <w:rFonts w:ascii="Times New Roman" w:hAnsi="Times New Roman"/>
          <w:bCs/>
          <w:sz w:val="28"/>
          <w:szCs w:val="28"/>
        </w:rPr>
      </w:pPr>
      <w:r>
        <w:rPr>
          <w:rFonts w:ascii="Times New Roman" w:hAnsi="Times New Roman"/>
          <w:bCs/>
          <w:sz w:val="28"/>
          <w:szCs w:val="28"/>
        </w:rPr>
        <w:t>4.2.3. Обеспечить явку своего представителя во время приемки Товара.</w:t>
      </w:r>
    </w:p>
    <w:p w14:paraId="6AD2C73A" w14:textId="77777777" w:rsidR="00343144" w:rsidRPr="00D22ABC" w:rsidRDefault="00343144" w:rsidP="00343144">
      <w:pPr>
        <w:ind w:firstLine="709"/>
        <w:jc w:val="both"/>
        <w:rPr>
          <w:rFonts w:eastAsia="MS Mincho"/>
          <w:sz w:val="28"/>
          <w:szCs w:val="28"/>
        </w:rPr>
      </w:pPr>
    </w:p>
    <w:p w14:paraId="3331E4F9" w14:textId="77777777" w:rsidR="00343144" w:rsidRPr="00D22ABC" w:rsidRDefault="00343144" w:rsidP="00343144">
      <w:pPr>
        <w:tabs>
          <w:tab w:val="left" w:pos="22680"/>
        </w:tabs>
        <w:ind w:firstLine="709"/>
        <w:jc w:val="center"/>
        <w:rPr>
          <w:b/>
          <w:sz w:val="28"/>
          <w:szCs w:val="28"/>
        </w:rPr>
      </w:pPr>
      <w:r>
        <w:rPr>
          <w:b/>
          <w:sz w:val="28"/>
          <w:szCs w:val="28"/>
        </w:rPr>
        <w:lastRenderedPageBreak/>
        <w:t>5. КАЧЕСТВО И КОМПЛЕКТНОСТЬ</w:t>
      </w:r>
    </w:p>
    <w:p w14:paraId="1C29E353" w14:textId="77777777" w:rsidR="00343144" w:rsidRPr="00D22ABC" w:rsidRDefault="00343144" w:rsidP="00343144">
      <w:pPr>
        <w:tabs>
          <w:tab w:val="left" w:pos="22680"/>
        </w:tabs>
        <w:ind w:firstLine="567"/>
        <w:jc w:val="both"/>
        <w:rPr>
          <w:sz w:val="28"/>
          <w:szCs w:val="28"/>
        </w:rPr>
      </w:pPr>
      <w:r>
        <w:rPr>
          <w:sz w:val="28"/>
          <w:szCs w:val="28"/>
        </w:rPr>
        <w:t>5.1. Качество и комплектность поставляемого Товара должны соответствовать техническим характеристикам, указанным в Спецификации на Товар (Приложение № 1 к настоящему Договору) подписанной Сторонами, требованиям государственных стандартов на соответствующий вид Товара, а в случае обязательной сертификации иметь сертификаты соответствия и сертификаты качества.</w:t>
      </w:r>
    </w:p>
    <w:p w14:paraId="0E02A9D8" w14:textId="77777777" w:rsidR="00343144" w:rsidRPr="00D22ABC" w:rsidRDefault="00343144" w:rsidP="00343144">
      <w:pPr>
        <w:tabs>
          <w:tab w:val="left" w:pos="22680"/>
        </w:tabs>
        <w:ind w:firstLine="567"/>
        <w:jc w:val="center"/>
        <w:rPr>
          <w:b/>
          <w:sz w:val="28"/>
          <w:szCs w:val="28"/>
        </w:rPr>
      </w:pPr>
    </w:p>
    <w:p w14:paraId="173A69E9" w14:textId="77777777" w:rsidR="00343144" w:rsidRPr="00D22ABC" w:rsidRDefault="00343144" w:rsidP="00343144">
      <w:pPr>
        <w:tabs>
          <w:tab w:val="left" w:pos="22680"/>
        </w:tabs>
        <w:ind w:firstLine="567"/>
        <w:jc w:val="center"/>
        <w:rPr>
          <w:b/>
          <w:sz w:val="28"/>
          <w:szCs w:val="28"/>
        </w:rPr>
      </w:pPr>
      <w:r>
        <w:rPr>
          <w:b/>
          <w:sz w:val="28"/>
          <w:szCs w:val="28"/>
        </w:rPr>
        <w:t>6. ГАРАНТИЙНЫЕ ОБЯЗАТЕЛЬСТВА</w:t>
      </w:r>
    </w:p>
    <w:p w14:paraId="36FDCA17" w14:textId="77777777" w:rsidR="00343144" w:rsidRDefault="00343144" w:rsidP="00343144">
      <w:pPr>
        <w:tabs>
          <w:tab w:val="left" w:pos="22680"/>
        </w:tabs>
        <w:ind w:firstLine="567"/>
        <w:jc w:val="both"/>
        <w:rPr>
          <w:sz w:val="28"/>
          <w:szCs w:val="28"/>
        </w:rPr>
      </w:pPr>
      <w:r>
        <w:rPr>
          <w:sz w:val="28"/>
          <w:szCs w:val="28"/>
        </w:rPr>
        <w:t xml:space="preserve">6.1. Гарантийный срок нормального функционирования поставляемого Товара в течение которой должна быть обеспечена возможность эксплуатации Товара в соответствии с требованиями законодательства Российской Федерации, настоящего Договора и технической документацией на Товар, включая дополнительное оборудование, комплектующие узлы и детали, составляет месяцев с даты подписания Сторонами Акта приема-передачи Товара. </w:t>
      </w:r>
    </w:p>
    <w:p w14:paraId="413EA1E8" w14:textId="77777777" w:rsidR="00343144" w:rsidRDefault="00343144" w:rsidP="00343144">
      <w:pPr>
        <w:ind w:firstLine="567"/>
        <w:jc w:val="both"/>
        <w:rPr>
          <w:color w:val="000000"/>
          <w:sz w:val="28"/>
          <w:szCs w:val="28"/>
        </w:rPr>
      </w:pPr>
      <w:r>
        <w:rPr>
          <w:color w:val="000000"/>
          <w:sz w:val="28"/>
          <w:szCs w:val="28"/>
        </w:rPr>
        <w:t>6.2. поставщик гарантирует качество и надежность поставляемых полуприцепов контейнеровозов в течение не менее ________ месяцев пробега с даты подписания акта приема-передачи Товара Заказчику.</w:t>
      </w:r>
    </w:p>
    <w:p w14:paraId="1AD61B0C" w14:textId="77777777" w:rsidR="00343144" w:rsidRDefault="00343144" w:rsidP="00343144">
      <w:pPr>
        <w:ind w:firstLine="567"/>
        <w:jc w:val="both"/>
        <w:rPr>
          <w:color w:val="000000"/>
          <w:sz w:val="28"/>
          <w:szCs w:val="28"/>
        </w:rPr>
      </w:pPr>
      <w:r>
        <w:rPr>
          <w:color w:val="000000"/>
          <w:sz w:val="28"/>
          <w:szCs w:val="28"/>
        </w:rPr>
        <w:t xml:space="preserve">поставщик гарантирует качество и надежность поставляемых бортовых полуприцепов в течение не менее ________месяцев пробега с даты подписания акта приема-передачи Товара Заказчику. </w:t>
      </w:r>
    </w:p>
    <w:p w14:paraId="22D86611" w14:textId="77777777" w:rsidR="00343144" w:rsidRPr="00803F18" w:rsidRDefault="00343144" w:rsidP="00343144">
      <w:pPr>
        <w:ind w:firstLine="567"/>
        <w:jc w:val="both"/>
        <w:rPr>
          <w:color w:val="000000"/>
          <w:sz w:val="28"/>
          <w:szCs w:val="28"/>
        </w:rPr>
      </w:pPr>
      <w:r>
        <w:rPr>
          <w:color w:val="000000"/>
          <w:sz w:val="28"/>
          <w:szCs w:val="28"/>
        </w:rPr>
        <w:t>6.3. Гарантийные обязательства распространяются на Товар в целом, включая дополнительное оборудование, комплектующие узлы и детали.</w:t>
      </w:r>
    </w:p>
    <w:p w14:paraId="62D05152" w14:textId="77777777" w:rsidR="00343144" w:rsidRPr="00803F18" w:rsidRDefault="00343144" w:rsidP="00343144">
      <w:pPr>
        <w:tabs>
          <w:tab w:val="left" w:pos="22680"/>
        </w:tabs>
        <w:ind w:firstLine="567"/>
        <w:jc w:val="both"/>
        <w:rPr>
          <w:sz w:val="28"/>
          <w:szCs w:val="28"/>
        </w:rPr>
      </w:pPr>
      <w:r>
        <w:rPr>
          <w:sz w:val="28"/>
          <w:szCs w:val="28"/>
        </w:rPr>
        <w:t>6.4. Действие гарантии не распространяется на:</w:t>
      </w:r>
    </w:p>
    <w:p w14:paraId="6CCCAB00" w14:textId="77777777" w:rsidR="00343144" w:rsidRPr="00803F18" w:rsidRDefault="00343144" w:rsidP="00343144">
      <w:pPr>
        <w:tabs>
          <w:tab w:val="left" w:pos="22680"/>
        </w:tabs>
        <w:ind w:firstLine="567"/>
        <w:jc w:val="both"/>
        <w:rPr>
          <w:sz w:val="28"/>
          <w:szCs w:val="28"/>
        </w:rPr>
      </w:pPr>
      <w:r>
        <w:rPr>
          <w:sz w:val="28"/>
          <w:szCs w:val="28"/>
        </w:rPr>
        <w:t>6.4.1. Быстроизнашивающиеся части Товара (шины, лампы), за исключением случаев, когда выход из строя таких частей Товара повлек за собой выход из строя (в том числе нарушение работоспособности и функционирования) связанных с ними узлов и деталей Товара.</w:t>
      </w:r>
    </w:p>
    <w:p w14:paraId="02C914A4" w14:textId="77777777" w:rsidR="00343144" w:rsidRPr="00803F18" w:rsidRDefault="00343144" w:rsidP="00343144">
      <w:pPr>
        <w:ind w:firstLine="567"/>
        <w:jc w:val="both"/>
        <w:rPr>
          <w:sz w:val="28"/>
          <w:szCs w:val="28"/>
        </w:rPr>
      </w:pPr>
      <w:r>
        <w:rPr>
          <w:color w:val="000000"/>
          <w:sz w:val="28"/>
          <w:szCs w:val="28"/>
        </w:rPr>
        <w:t xml:space="preserve">6.4.2. </w:t>
      </w:r>
      <w:r>
        <w:rPr>
          <w:sz w:val="28"/>
          <w:szCs w:val="28"/>
        </w:rPr>
        <w:t>Дефекты и (или) нарушение функционирования, вызванные:</w:t>
      </w:r>
    </w:p>
    <w:p w14:paraId="772991F2" w14:textId="77777777" w:rsidR="00343144" w:rsidRPr="00803F18" w:rsidRDefault="00343144" w:rsidP="00343144">
      <w:pPr>
        <w:tabs>
          <w:tab w:val="left" w:pos="22680"/>
        </w:tabs>
        <w:ind w:firstLine="709"/>
        <w:jc w:val="both"/>
        <w:rPr>
          <w:sz w:val="28"/>
          <w:szCs w:val="28"/>
        </w:rPr>
      </w:pPr>
      <w:r>
        <w:rPr>
          <w:sz w:val="28"/>
          <w:szCs w:val="28"/>
        </w:rPr>
        <w:t>- любыми изменениями или модификациями Товара, внесенными без предварительного письменного согласия поставщика;</w:t>
      </w:r>
    </w:p>
    <w:p w14:paraId="10D0DDDE" w14:textId="77777777" w:rsidR="00343144" w:rsidRPr="00803F18" w:rsidRDefault="00343144" w:rsidP="00343144">
      <w:pPr>
        <w:tabs>
          <w:tab w:val="left" w:pos="22680"/>
        </w:tabs>
        <w:ind w:firstLine="709"/>
        <w:jc w:val="both"/>
        <w:rPr>
          <w:sz w:val="28"/>
          <w:szCs w:val="28"/>
        </w:rPr>
      </w:pPr>
      <w:r>
        <w:rPr>
          <w:sz w:val="28"/>
          <w:szCs w:val="28"/>
        </w:rPr>
        <w:t>- эксплуатацией или хранением Товара не отвечающим требованиям инструкции по эксплуатации;</w:t>
      </w:r>
    </w:p>
    <w:p w14:paraId="37DC35E3" w14:textId="77777777" w:rsidR="00343144" w:rsidRPr="00803F18" w:rsidRDefault="00343144" w:rsidP="00343144">
      <w:pPr>
        <w:ind w:firstLine="709"/>
        <w:jc w:val="both"/>
        <w:rPr>
          <w:color w:val="000000"/>
          <w:sz w:val="28"/>
          <w:szCs w:val="28"/>
        </w:rPr>
      </w:pPr>
      <w:r>
        <w:rPr>
          <w:color w:val="000000"/>
          <w:sz w:val="28"/>
          <w:szCs w:val="28"/>
        </w:rPr>
        <w:t>- повреждениями, возникшими по вине Заказчика;</w:t>
      </w:r>
    </w:p>
    <w:p w14:paraId="160C0DB3" w14:textId="77777777" w:rsidR="00343144" w:rsidRPr="00803F18" w:rsidRDefault="00343144" w:rsidP="00343144">
      <w:pPr>
        <w:ind w:firstLine="709"/>
        <w:jc w:val="both"/>
        <w:rPr>
          <w:color w:val="000000"/>
          <w:sz w:val="28"/>
          <w:szCs w:val="28"/>
        </w:rPr>
      </w:pPr>
      <w:r>
        <w:rPr>
          <w:color w:val="000000"/>
          <w:sz w:val="28"/>
          <w:szCs w:val="28"/>
        </w:rPr>
        <w:t>- невыполнением технического обслуживания в соответствии с графиком регламентного обслуживания и инструкциями по обслуживанию производителя Товара по вине Заказчика;</w:t>
      </w:r>
    </w:p>
    <w:p w14:paraId="67764366" w14:textId="77777777" w:rsidR="00343144" w:rsidRPr="00803F18" w:rsidRDefault="00343144" w:rsidP="00343144">
      <w:pPr>
        <w:ind w:firstLine="709"/>
        <w:jc w:val="both"/>
        <w:rPr>
          <w:color w:val="000000"/>
          <w:sz w:val="28"/>
          <w:szCs w:val="28"/>
        </w:rPr>
      </w:pPr>
      <w:r>
        <w:rPr>
          <w:color w:val="000000"/>
          <w:sz w:val="28"/>
          <w:szCs w:val="28"/>
        </w:rPr>
        <w:t>- применение Заказчиком запасных частей, технических жидкостей, не рекомендованных производителем Товара.</w:t>
      </w:r>
    </w:p>
    <w:p w14:paraId="3F0482D0" w14:textId="77777777" w:rsidR="00343144" w:rsidRPr="00803F18" w:rsidRDefault="00343144" w:rsidP="00343144">
      <w:pPr>
        <w:tabs>
          <w:tab w:val="left" w:pos="22680"/>
        </w:tabs>
        <w:ind w:firstLine="567"/>
        <w:jc w:val="both"/>
        <w:rPr>
          <w:sz w:val="28"/>
          <w:szCs w:val="28"/>
        </w:rPr>
      </w:pPr>
      <w:r>
        <w:rPr>
          <w:sz w:val="28"/>
          <w:szCs w:val="28"/>
        </w:rPr>
        <w:t>6.5. Гарантийный срок при простое Товара вследствие поломки и необходимости гарантийной замены отдельных частей и/или ремонта Товара продлевается на время простоя Товара.</w:t>
      </w:r>
    </w:p>
    <w:p w14:paraId="2B1B287A" w14:textId="77777777" w:rsidR="00343144" w:rsidRPr="00803F18" w:rsidRDefault="00343144" w:rsidP="00343144">
      <w:pPr>
        <w:tabs>
          <w:tab w:val="left" w:pos="22680"/>
        </w:tabs>
        <w:ind w:firstLine="567"/>
        <w:jc w:val="both"/>
        <w:rPr>
          <w:sz w:val="28"/>
          <w:szCs w:val="28"/>
        </w:rPr>
      </w:pPr>
      <w:r>
        <w:rPr>
          <w:sz w:val="28"/>
          <w:szCs w:val="28"/>
        </w:rPr>
        <w:t xml:space="preserve">6.6. В случае, если в течение гарантийного периода Товар или его отдельные части (узлы) станут непригодными для дальнейшего </w:t>
      </w:r>
      <w:r>
        <w:rPr>
          <w:sz w:val="28"/>
          <w:szCs w:val="28"/>
        </w:rPr>
        <w:lastRenderedPageBreak/>
        <w:t>использования, Поставщик производит бесплатный гарантийный ремонт Товара, включая замену непригодных для использования частей (узлов) Товара.</w:t>
      </w:r>
    </w:p>
    <w:p w14:paraId="4BEC8BAA" w14:textId="77777777" w:rsidR="00343144" w:rsidRPr="00803F18" w:rsidRDefault="00343144" w:rsidP="00343144">
      <w:pPr>
        <w:tabs>
          <w:tab w:val="left" w:pos="22680"/>
        </w:tabs>
        <w:ind w:firstLine="567"/>
        <w:jc w:val="both"/>
        <w:rPr>
          <w:sz w:val="28"/>
          <w:szCs w:val="28"/>
        </w:rPr>
      </w:pPr>
      <w:r>
        <w:rPr>
          <w:sz w:val="28"/>
          <w:szCs w:val="28"/>
        </w:rPr>
        <w:t>О факте обнаружения дефекта Товара в течение гарантийного срока Заказчик извещает Победителя в письменной форме о необходимости проведения ремонта по почте, факсимильным сообщением или сканом письменной заявки по электронной почте. Полномочный представитель поставщика обязан прибыть к месту нахождения Товара в течение 3 (трех) рабочих дней с момента получения письменного уведомления Заказчика для составления дефектного акта (далее – Акт). При отказе поставщика от составления и подписания Акта Заказчик составляет акт в одностороннем порядке.</w:t>
      </w:r>
    </w:p>
    <w:p w14:paraId="4CB6CD34" w14:textId="77777777" w:rsidR="00343144" w:rsidRPr="00803F18" w:rsidRDefault="00343144" w:rsidP="00343144">
      <w:pPr>
        <w:jc w:val="both"/>
        <w:rPr>
          <w:sz w:val="28"/>
          <w:szCs w:val="28"/>
        </w:rPr>
      </w:pPr>
      <w:r>
        <w:rPr>
          <w:sz w:val="28"/>
          <w:szCs w:val="28"/>
        </w:rPr>
        <w:tab/>
        <w:t>Товар должен быть отремонтирован на месте. В случае невозможности ремонта на месте Товара, то он должен быть вывезен Поставщиком для проведения ремонта в сроки, согласованные Сторонами письменно, в зависимости от вида дефекта и не могут превышать - 14 календарных дней с даты составления Акта.</w:t>
      </w:r>
    </w:p>
    <w:p w14:paraId="1BEB1291" w14:textId="77777777" w:rsidR="00343144" w:rsidRPr="00803F18" w:rsidRDefault="00343144" w:rsidP="00343144">
      <w:pPr>
        <w:tabs>
          <w:tab w:val="left" w:pos="22680"/>
        </w:tabs>
        <w:ind w:firstLine="567"/>
        <w:jc w:val="both"/>
        <w:rPr>
          <w:sz w:val="28"/>
          <w:szCs w:val="28"/>
        </w:rPr>
      </w:pPr>
      <w:r>
        <w:rPr>
          <w:sz w:val="28"/>
          <w:szCs w:val="28"/>
        </w:rPr>
        <w:t>Вывоз Товара и предоставление взамен надлежащего Товара Поставщик осуществляет своими силами и за свой счет, включая все транспортные расходы по перевозке Товара, расходы по страхованию перевозимого Товара, размещению у Заказчика вновь поставленного надлежащего Товара.</w:t>
      </w:r>
    </w:p>
    <w:p w14:paraId="243413E1" w14:textId="77777777" w:rsidR="00343144" w:rsidRPr="00D22ABC" w:rsidRDefault="00343144" w:rsidP="00343144">
      <w:pPr>
        <w:tabs>
          <w:tab w:val="left" w:pos="22680"/>
        </w:tabs>
        <w:ind w:firstLine="567"/>
        <w:jc w:val="both"/>
        <w:rPr>
          <w:sz w:val="28"/>
          <w:szCs w:val="28"/>
        </w:rPr>
      </w:pPr>
      <w:r>
        <w:rPr>
          <w:sz w:val="28"/>
          <w:szCs w:val="28"/>
        </w:rPr>
        <w:t>6.7. Обязательства Поставщика в рамках качества и надежности нормального функционирования поставляемого Товара распространяются, в частности, и на качество материалов, применяемых для изготовления Товара.</w:t>
      </w:r>
    </w:p>
    <w:p w14:paraId="7CEB51FC" w14:textId="77777777" w:rsidR="00343144" w:rsidRDefault="00343144" w:rsidP="00343144">
      <w:pPr>
        <w:widowControl w:val="0"/>
        <w:tabs>
          <w:tab w:val="left" w:pos="22680"/>
        </w:tabs>
        <w:autoSpaceDE w:val="0"/>
        <w:jc w:val="center"/>
        <w:rPr>
          <w:b/>
          <w:sz w:val="28"/>
          <w:szCs w:val="28"/>
        </w:rPr>
      </w:pPr>
    </w:p>
    <w:p w14:paraId="6AB53A0A" w14:textId="77777777" w:rsidR="00343144" w:rsidRPr="00D22ABC" w:rsidRDefault="00343144" w:rsidP="00343144">
      <w:pPr>
        <w:widowControl w:val="0"/>
        <w:tabs>
          <w:tab w:val="left" w:pos="22680"/>
        </w:tabs>
        <w:autoSpaceDE w:val="0"/>
        <w:jc w:val="center"/>
        <w:rPr>
          <w:b/>
          <w:sz w:val="28"/>
          <w:szCs w:val="28"/>
        </w:rPr>
      </w:pPr>
      <w:r>
        <w:rPr>
          <w:b/>
          <w:sz w:val="28"/>
          <w:szCs w:val="28"/>
        </w:rPr>
        <w:t>7. ОТВЕТСТВЕННОСТЬ СТОРОН</w:t>
      </w:r>
    </w:p>
    <w:p w14:paraId="45807776" w14:textId="77777777" w:rsidR="00343144" w:rsidRPr="00D22ABC" w:rsidRDefault="00343144" w:rsidP="00343144">
      <w:pPr>
        <w:tabs>
          <w:tab w:val="left" w:pos="22680"/>
        </w:tabs>
        <w:ind w:firstLine="709"/>
        <w:jc w:val="both"/>
        <w:rPr>
          <w:sz w:val="28"/>
          <w:szCs w:val="28"/>
        </w:rPr>
      </w:pPr>
      <w:r>
        <w:rPr>
          <w:sz w:val="28"/>
          <w:szCs w:val="28"/>
        </w:rPr>
        <w:t xml:space="preserve">7.1. За неисполнение или ненадлежащее исполнение условий настоящего Договора Стороны несут ответственность, предусмотренную законодательством Российской Федерации. </w:t>
      </w:r>
    </w:p>
    <w:p w14:paraId="6C73BDEF" w14:textId="77777777" w:rsidR="00343144" w:rsidRPr="00D22ABC" w:rsidRDefault="00343144" w:rsidP="00343144">
      <w:pPr>
        <w:tabs>
          <w:tab w:val="left" w:pos="22680"/>
        </w:tabs>
        <w:ind w:firstLine="709"/>
        <w:jc w:val="both"/>
        <w:rPr>
          <w:sz w:val="28"/>
          <w:szCs w:val="28"/>
        </w:rPr>
      </w:pPr>
      <w:r>
        <w:rPr>
          <w:sz w:val="28"/>
          <w:szCs w:val="28"/>
        </w:rPr>
        <w:t>7.2. В случае нарушения сроков поставки и ввода в эксплуатацию Товара по настоящему Договору Покупатель вправе потребовать от Поставщика уплаты пени в размере 0,01 % от цены настоящего Договора за каждый день просрочки.</w:t>
      </w:r>
    </w:p>
    <w:p w14:paraId="2F4A7263" w14:textId="77777777" w:rsidR="00343144" w:rsidRPr="00D22ABC" w:rsidRDefault="00343144" w:rsidP="00343144">
      <w:pPr>
        <w:ind w:firstLine="709"/>
        <w:jc w:val="both"/>
        <w:rPr>
          <w:sz w:val="28"/>
          <w:szCs w:val="28"/>
        </w:rPr>
      </w:pPr>
      <w:r>
        <w:rPr>
          <w:sz w:val="28"/>
          <w:szCs w:val="28"/>
        </w:rPr>
        <w:t>В случае, если просрочка поставки Товара составляет 20 (двадцать) календарных дней, Покупатель имеет право расторгнуть настоящий Договор в одностороннем порядке, а Поставщик обязан по письменному требованию Покупателя в течение 3 (трех) банковских дней возвратить Покупателю произведенную им оплату в размере стоимости недопоставленного Товара. Договор считается расторгнутым с даты, указанной в уведомлении Покупателя.</w:t>
      </w:r>
    </w:p>
    <w:p w14:paraId="5612FD7B" w14:textId="77777777" w:rsidR="00343144" w:rsidRPr="00D22ABC" w:rsidRDefault="00343144" w:rsidP="00343144">
      <w:pPr>
        <w:ind w:firstLine="709"/>
        <w:jc w:val="both"/>
        <w:rPr>
          <w:sz w:val="28"/>
          <w:szCs w:val="28"/>
          <w:highlight w:val="yellow"/>
        </w:rPr>
      </w:pPr>
      <w:r>
        <w:rPr>
          <w:sz w:val="28"/>
          <w:szCs w:val="28"/>
        </w:rPr>
        <w:t xml:space="preserve">7.3. </w:t>
      </w:r>
      <w:r>
        <w:rPr>
          <w:sz w:val="28"/>
          <w:szCs w:val="28"/>
        </w:rPr>
        <w:tab/>
        <w:t>В случае нарушения Поставщиком срока выполнения гарантийного ремонта Товара либо замены Товара Поставщик уплачивает Покупателю неустойку в виде пени в размере 0,01% от стоимости не отремонтированного или не замененного в срок Товара за каждый день просрочки.</w:t>
      </w:r>
    </w:p>
    <w:p w14:paraId="31933665" w14:textId="77777777" w:rsidR="00343144" w:rsidRPr="00D22ABC" w:rsidRDefault="00343144" w:rsidP="00343144">
      <w:pPr>
        <w:shd w:val="clear" w:color="auto" w:fill="FFFFFF"/>
        <w:tabs>
          <w:tab w:val="left" w:pos="709"/>
        </w:tabs>
        <w:ind w:firstLine="709"/>
        <w:jc w:val="both"/>
        <w:rPr>
          <w:color w:val="000000"/>
          <w:sz w:val="28"/>
          <w:szCs w:val="28"/>
        </w:rPr>
      </w:pPr>
      <w:r>
        <w:rPr>
          <w:color w:val="000000"/>
          <w:sz w:val="28"/>
          <w:szCs w:val="28"/>
        </w:rPr>
        <w:lastRenderedPageBreak/>
        <w:t>7.4. Поставщик не несет ответственность за повреждение Товара, возникшее в результате нарушения Покупателем правил эксплуатации Товара.</w:t>
      </w:r>
    </w:p>
    <w:p w14:paraId="779A8AF1" w14:textId="77777777" w:rsidR="00343144" w:rsidRPr="00D22ABC" w:rsidRDefault="00343144" w:rsidP="00343144">
      <w:pPr>
        <w:ind w:firstLine="709"/>
        <w:jc w:val="both"/>
        <w:rPr>
          <w:sz w:val="28"/>
          <w:szCs w:val="28"/>
        </w:rPr>
      </w:pPr>
      <w:r>
        <w:rPr>
          <w:iCs/>
          <w:snapToGrid w:val="0"/>
          <w:sz w:val="28"/>
          <w:szCs w:val="28"/>
        </w:rPr>
        <w:t xml:space="preserve">7.5. </w:t>
      </w:r>
      <w:r>
        <w:rPr>
          <w:sz w:val="28"/>
          <w:szCs w:val="28"/>
        </w:rPr>
        <w:t>Перечисленные в настоящем Договоре неустойки могут быть взысканы Покупателем путем направления Поставщику заявления о зачете встречных однородных требований и удержания причитающихся сумм неустойки из сумм, подлежащих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14:paraId="7ED13FF9" w14:textId="77777777" w:rsidR="00343144" w:rsidRPr="00D22ABC" w:rsidRDefault="00343144" w:rsidP="00343144">
      <w:pPr>
        <w:rPr>
          <w:b/>
          <w:bCs/>
          <w:sz w:val="28"/>
          <w:szCs w:val="28"/>
        </w:rPr>
      </w:pPr>
    </w:p>
    <w:p w14:paraId="3C90408C" w14:textId="77777777" w:rsidR="00343144" w:rsidRPr="00D22ABC" w:rsidRDefault="00343144" w:rsidP="00343144">
      <w:pPr>
        <w:tabs>
          <w:tab w:val="left" w:pos="22680"/>
        </w:tabs>
        <w:ind w:left="360" w:firstLine="567"/>
        <w:jc w:val="center"/>
        <w:rPr>
          <w:b/>
          <w:bCs/>
          <w:sz w:val="28"/>
          <w:szCs w:val="28"/>
        </w:rPr>
      </w:pPr>
      <w:r>
        <w:rPr>
          <w:b/>
          <w:bCs/>
          <w:sz w:val="28"/>
          <w:szCs w:val="28"/>
        </w:rPr>
        <w:t>8. ОБСТОЯТЕЛЬСТВА НЕПРЕОДОЛИМОЙ СИЛЫ</w:t>
      </w:r>
    </w:p>
    <w:p w14:paraId="050915E7" w14:textId="77777777" w:rsidR="00343144" w:rsidRPr="00D22ABC" w:rsidRDefault="00343144" w:rsidP="00343144">
      <w:pPr>
        <w:tabs>
          <w:tab w:val="left" w:pos="22680"/>
        </w:tabs>
        <w:ind w:left="142" w:firstLine="567"/>
        <w:jc w:val="both"/>
        <w:rPr>
          <w:sz w:val="28"/>
          <w:szCs w:val="28"/>
        </w:rPr>
      </w:pPr>
      <w:r>
        <w:rPr>
          <w:sz w:val="28"/>
          <w:szCs w:val="28"/>
        </w:rPr>
        <w:t>8.1.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14:paraId="4899E6A1" w14:textId="77777777" w:rsidR="00343144" w:rsidRPr="00D22ABC" w:rsidRDefault="00343144" w:rsidP="00343144">
      <w:pPr>
        <w:tabs>
          <w:tab w:val="left" w:pos="22680"/>
        </w:tabs>
        <w:ind w:left="142" w:firstLine="567"/>
        <w:jc w:val="both"/>
        <w:rPr>
          <w:sz w:val="28"/>
          <w:szCs w:val="28"/>
        </w:rPr>
      </w:pPr>
      <w:r>
        <w:rPr>
          <w:sz w:val="28"/>
          <w:szCs w:val="28"/>
        </w:rPr>
        <w:t xml:space="preserve">8.2. Свидетельство, выданное </w:t>
      </w:r>
      <w:proofErr w:type="spellStart"/>
      <w:r>
        <w:rPr>
          <w:sz w:val="28"/>
          <w:szCs w:val="28"/>
        </w:rPr>
        <w:t>торгово</w:t>
      </w:r>
      <w:proofErr w:type="spellEnd"/>
      <w:r>
        <w:rPr>
          <w:sz w:val="28"/>
          <w:szCs w:val="28"/>
        </w:rPr>
        <w:t xml:space="preserve"> - 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533192AB" w14:textId="77777777" w:rsidR="00343144" w:rsidRPr="00D22ABC" w:rsidRDefault="00343144" w:rsidP="00343144">
      <w:pPr>
        <w:tabs>
          <w:tab w:val="left" w:pos="22680"/>
        </w:tabs>
        <w:ind w:left="142" w:firstLine="567"/>
        <w:jc w:val="both"/>
        <w:rPr>
          <w:sz w:val="28"/>
          <w:szCs w:val="28"/>
        </w:rPr>
      </w:pPr>
      <w:r>
        <w:rPr>
          <w:sz w:val="28"/>
          <w:szCs w:val="28"/>
        </w:rP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2FD47E58" w14:textId="77777777" w:rsidR="00343144" w:rsidRPr="00D22ABC" w:rsidRDefault="00343144" w:rsidP="00343144">
      <w:pPr>
        <w:tabs>
          <w:tab w:val="left" w:pos="22680"/>
        </w:tabs>
        <w:ind w:left="142" w:firstLine="567"/>
        <w:jc w:val="both"/>
        <w:rPr>
          <w:sz w:val="28"/>
          <w:szCs w:val="28"/>
        </w:rPr>
      </w:pPr>
      <w:r>
        <w:rPr>
          <w:sz w:val="28"/>
          <w:szCs w:val="28"/>
        </w:rPr>
        <w:t>8.4.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10.3 настоящего Договора.</w:t>
      </w:r>
    </w:p>
    <w:p w14:paraId="05FFAFBE" w14:textId="77777777" w:rsidR="00343144" w:rsidRPr="00D22ABC" w:rsidRDefault="00343144" w:rsidP="00343144">
      <w:pPr>
        <w:tabs>
          <w:tab w:val="left" w:pos="22680"/>
        </w:tabs>
        <w:ind w:left="360" w:firstLine="567"/>
        <w:jc w:val="center"/>
        <w:rPr>
          <w:b/>
          <w:bCs/>
          <w:sz w:val="28"/>
          <w:szCs w:val="28"/>
          <w:lang w:eastAsia="ru-RU"/>
        </w:rPr>
      </w:pPr>
      <w:r>
        <w:rPr>
          <w:b/>
          <w:bCs/>
          <w:sz w:val="28"/>
          <w:szCs w:val="28"/>
          <w:lang w:eastAsia="ru-RU"/>
        </w:rPr>
        <w:t>9. РАЗРЕШЕНИЕ СПОРОВ</w:t>
      </w:r>
    </w:p>
    <w:p w14:paraId="3D05C139" w14:textId="77777777" w:rsidR="00343144" w:rsidRPr="00D22ABC" w:rsidRDefault="00343144" w:rsidP="00343144">
      <w:pPr>
        <w:tabs>
          <w:tab w:val="left" w:pos="22680"/>
        </w:tabs>
        <w:ind w:left="142" w:firstLine="567"/>
        <w:jc w:val="both"/>
        <w:rPr>
          <w:sz w:val="28"/>
          <w:szCs w:val="28"/>
        </w:rPr>
      </w:pPr>
      <w:r>
        <w:rPr>
          <w:sz w:val="28"/>
          <w:szCs w:val="28"/>
        </w:rPr>
        <w:t>9.1.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14:paraId="20D28033" w14:textId="77777777" w:rsidR="00343144" w:rsidRDefault="00343144" w:rsidP="00343144">
      <w:pPr>
        <w:tabs>
          <w:tab w:val="left" w:pos="22680"/>
        </w:tabs>
        <w:ind w:left="142" w:firstLine="567"/>
        <w:jc w:val="both"/>
        <w:rPr>
          <w:sz w:val="28"/>
          <w:szCs w:val="28"/>
        </w:rPr>
      </w:pPr>
      <w:r>
        <w:rPr>
          <w:sz w:val="28"/>
          <w:szCs w:val="28"/>
        </w:rPr>
        <w:t xml:space="preserve">9.2. Если Стороны не придут к соглашению путем переговоров, все споры рассматриваются в претензионном порядке. Срок рассмотрения претензии – 30 </w:t>
      </w:r>
    </w:p>
    <w:p w14:paraId="468CEBDC" w14:textId="77777777" w:rsidR="00343144" w:rsidRPr="00D22ABC" w:rsidRDefault="00343144" w:rsidP="00343144">
      <w:pPr>
        <w:tabs>
          <w:tab w:val="left" w:pos="22680"/>
        </w:tabs>
        <w:jc w:val="both"/>
        <w:rPr>
          <w:sz w:val="28"/>
          <w:szCs w:val="28"/>
        </w:rPr>
      </w:pPr>
      <w:r>
        <w:rPr>
          <w:sz w:val="28"/>
          <w:szCs w:val="28"/>
        </w:rPr>
        <w:t>(тридцать) календарных дней с даты ее получения.</w:t>
      </w:r>
    </w:p>
    <w:p w14:paraId="27412DC4" w14:textId="77777777" w:rsidR="00343144" w:rsidRPr="00D22ABC" w:rsidRDefault="00343144" w:rsidP="00343144">
      <w:pPr>
        <w:tabs>
          <w:tab w:val="left" w:pos="22680"/>
        </w:tabs>
        <w:ind w:left="142" w:firstLine="567"/>
        <w:jc w:val="both"/>
        <w:rPr>
          <w:sz w:val="28"/>
          <w:szCs w:val="28"/>
        </w:rPr>
      </w:pPr>
      <w:r>
        <w:rPr>
          <w:sz w:val="28"/>
          <w:szCs w:val="28"/>
        </w:rPr>
        <w:t xml:space="preserve">9.3.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Самарской области. </w:t>
      </w:r>
    </w:p>
    <w:p w14:paraId="0A857FB0" w14:textId="77777777" w:rsidR="00343144" w:rsidRPr="00D22ABC" w:rsidRDefault="00343144" w:rsidP="00343144">
      <w:pPr>
        <w:tabs>
          <w:tab w:val="left" w:pos="22680"/>
        </w:tabs>
        <w:rPr>
          <w:b/>
          <w:sz w:val="28"/>
          <w:szCs w:val="28"/>
        </w:rPr>
      </w:pPr>
    </w:p>
    <w:p w14:paraId="3E80415A" w14:textId="77777777" w:rsidR="00343144" w:rsidRPr="00D22ABC" w:rsidRDefault="00343144" w:rsidP="00343144">
      <w:pPr>
        <w:tabs>
          <w:tab w:val="left" w:pos="22680"/>
        </w:tabs>
        <w:ind w:left="142" w:firstLine="567"/>
        <w:jc w:val="center"/>
        <w:rPr>
          <w:b/>
          <w:bCs/>
          <w:sz w:val="28"/>
          <w:szCs w:val="28"/>
        </w:rPr>
      </w:pPr>
      <w:r>
        <w:rPr>
          <w:b/>
          <w:bCs/>
          <w:sz w:val="28"/>
          <w:szCs w:val="28"/>
        </w:rPr>
        <w:lastRenderedPageBreak/>
        <w:t>10. ПОРЯДОК ВНЕСЕНИЯ</w:t>
      </w:r>
    </w:p>
    <w:p w14:paraId="5957FF4C" w14:textId="77777777" w:rsidR="00343144" w:rsidRPr="00D22ABC" w:rsidRDefault="00343144" w:rsidP="00343144">
      <w:pPr>
        <w:tabs>
          <w:tab w:val="left" w:pos="22680"/>
        </w:tabs>
        <w:ind w:left="142" w:firstLine="567"/>
        <w:jc w:val="center"/>
        <w:rPr>
          <w:b/>
          <w:bCs/>
          <w:sz w:val="28"/>
          <w:szCs w:val="28"/>
        </w:rPr>
      </w:pPr>
      <w:r>
        <w:rPr>
          <w:b/>
          <w:bCs/>
          <w:sz w:val="28"/>
          <w:szCs w:val="28"/>
        </w:rPr>
        <w:t>ИЗМЕНЕНИЙ, ДОПОЛНЕНИЙ В ДОГОВОР И ЕГО РАСТОРЖЕНИЯ</w:t>
      </w:r>
    </w:p>
    <w:p w14:paraId="1FE9EC24" w14:textId="77777777" w:rsidR="00343144" w:rsidRPr="00D22ABC" w:rsidRDefault="00343144" w:rsidP="00343144">
      <w:pPr>
        <w:tabs>
          <w:tab w:val="left" w:pos="22680"/>
        </w:tabs>
        <w:ind w:left="142" w:firstLine="567"/>
        <w:jc w:val="both"/>
        <w:rPr>
          <w:sz w:val="28"/>
          <w:szCs w:val="28"/>
        </w:rPr>
      </w:pPr>
      <w:r>
        <w:rPr>
          <w:sz w:val="28"/>
          <w:szCs w:val="28"/>
        </w:rPr>
        <w:t>10.1. В настоящий Договор Сторонами могут быть внесены изменения и дополнения, которые оформляются дополнительными соглашениями к настоящему Договору.</w:t>
      </w:r>
    </w:p>
    <w:p w14:paraId="6C14D946" w14:textId="77777777" w:rsidR="00343144" w:rsidRPr="00D22ABC" w:rsidRDefault="00343144" w:rsidP="00343144">
      <w:pPr>
        <w:tabs>
          <w:tab w:val="left" w:pos="22680"/>
        </w:tabs>
        <w:ind w:left="142" w:firstLine="567"/>
        <w:jc w:val="both"/>
        <w:rPr>
          <w:sz w:val="28"/>
          <w:szCs w:val="28"/>
        </w:rPr>
      </w:pPr>
      <w:r>
        <w:rPr>
          <w:sz w:val="28"/>
          <w:szCs w:val="28"/>
        </w:rPr>
        <w:t>10.2. Настоящий Договор может быть досрочно расторгнут по основаниям, предусмотренным законодательством Российской Федерации и настоящим Договором.</w:t>
      </w:r>
    </w:p>
    <w:p w14:paraId="76E0351B" w14:textId="77777777" w:rsidR="00343144" w:rsidRPr="00D22ABC" w:rsidRDefault="00343144" w:rsidP="00343144">
      <w:pPr>
        <w:tabs>
          <w:tab w:val="left" w:pos="22680"/>
        </w:tabs>
        <w:ind w:left="142" w:firstLine="567"/>
        <w:jc w:val="both"/>
        <w:rPr>
          <w:sz w:val="28"/>
          <w:szCs w:val="28"/>
        </w:rPr>
      </w:pPr>
      <w:r>
        <w:rPr>
          <w:sz w:val="28"/>
          <w:szCs w:val="28"/>
        </w:rPr>
        <w:t>10.3. Настоящий Договор может быть досрочно расторгнут Покупателем во внесудебном порядке в любой момент путём направления письменного уведомления о расторжении настоящего Договора Поставщику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w:t>
      </w:r>
    </w:p>
    <w:p w14:paraId="1262558E" w14:textId="77777777" w:rsidR="00343144" w:rsidRPr="00D22ABC" w:rsidRDefault="00343144" w:rsidP="00343144">
      <w:pPr>
        <w:pStyle w:val="ConsNormal"/>
        <w:ind w:firstLine="708"/>
        <w:jc w:val="both"/>
        <w:rPr>
          <w:rFonts w:ascii="Times New Roman" w:hAnsi="Times New Roman"/>
          <w:i/>
          <w:iCs/>
          <w:sz w:val="28"/>
          <w:szCs w:val="28"/>
        </w:rPr>
      </w:pPr>
      <w:r>
        <w:rPr>
          <w:rFonts w:ascii="Times New Roman" w:hAnsi="Times New Roman"/>
          <w:sz w:val="28"/>
          <w:szCs w:val="28"/>
        </w:rPr>
        <w:t>10.4. В случае досрочного расторжения настоящего Договора по основаниям, предусмотренным законодательством Российской Федерации и настоящим Договором, Стороны обязуются произвести взаиморасчеты в течение 10 (десяти) банковских дней с даты расторжения настоящего Договора</w:t>
      </w:r>
    </w:p>
    <w:p w14:paraId="6178EF17" w14:textId="77777777" w:rsidR="00343144" w:rsidRPr="00D22ABC" w:rsidRDefault="00343144" w:rsidP="00343144">
      <w:pPr>
        <w:tabs>
          <w:tab w:val="left" w:pos="22680"/>
        </w:tabs>
        <w:ind w:left="142" w:firstLine="567"/>
        <w:jc w:val="both"/>
        <w:rPr>
          <w:i/>
          <w:iCs/>
          <w:sz w:val="28"/>
          <w:szCs w:val="28"/>
        </w:rPr>
      </w:pPr>
    </w:p>
    <w:p w14:paraId="777942A2" w14:textId="77777777" w:rsidR="00343144" w:rsidRPr="00D22ABC" w:rsidRDefault="00343144" w:rsidP="00343144">
      <w:pPr>
        <w:tabs>
          <w:tab w:val="left" w:pos="22680"/>
        </w:tabs>
        <w:ind w:left="360" w:firstLine="567"/>
        <w:jc w:val="center"/>
        <w:rPr>
          <w:b/>
          <w:sz w:val="28"/>
          <w:szCs w:val="28"/>
          <w:lang w:eastAsia="ru-RU"/>
        </w:rPr>
      </w:pPr>
      <w:r>
        <w:rPr>
          <w:b/>
          <w:sz w:val="28"/>
          <w:szCs w:val="28"/>
          <w:lang w:eastAsia="ru-RU"/>
        </w:rPr>
        <w:t>11. СРОК ДЕЙСТВИЯ ДОГОВОРА</w:t>
      </w:r>
    </w:p>
    <w:p w14:paraId="01FE35AB" w14:textId="77777777" w:rsidR="00343144" w:rsidRPr="00D22ABC" w:rsidRDefault="00343144" w:rsidP="00343144">
      <w:pPr>
        <w:tabs>
          <w:tab w:val="left" w:pos="22680"/>
        </w:tabs>
        <w:ind w:left="142" w:firstLine="567"/>
        <w:jc w:val="both"/>
        <w:rPr>
          <w:rFonts w:eastAsia="MS Mincho"/>
          <w:sz w:val="28"/>
          <w:szCs w:val="28"/>
        </w:rPr>
      </w:pPr>
      <w:r>
        <w:rPr>
          <w:rFonts w:eastAsia="MS Mincho"/>
          <w:sz w:val="28"/>
          <w:szCs w:val="28"/>
        </w:rPr>
        <w:t xml:space="preserve">11.1. Настоящий Договор вступает в силу с даты его подписания Сторонами и действует до полного исполнения Сторонами своих обязательств. </w:t>
      </w:r>
    </w:p>
    <w:p w14:paraId="105D9B7E" w14:textId="77777777" w:rsidR="00343144" w:rsidRPr="00D22ABC" w:rsidRDefault="00343144" w:rsidP="00343144">
      <w:pPr>
        <w:tabs>
          <w:tab w:val="left" w:pos="22680"/>
        </w:tabs>
        <w:ind w:left="142" w:firstLine="567"/>
        <w:jc w:val="both"/>
        <w:rPr>
          <w:rFonts w:eastAsia="MS Mincho"/>
          <w:sz w:val="28"/>
          <w:szCs w:val="28"/>
        </w:rPr>
      </w:pPr>
    </w:p>
    <w:p w14:paraId="7222F75B" w14:textId="77777777" w:rsidR="00343144" w:rsidRPr="00D22ABC" w:rsidRDefault="00343144" w:rsidP="00343144">
      <w:pPr>
        <w:pStyle w:val="ConsNormal"/>
        <w:ind w:firstLine="0"/>
        <w:jc w:val="center"/>
        <w:rPr>
          <w:rFonts w:ascii="Times New Roman" w:hAnsi="Times New Roman"/>
          <w:b/>
          <w:bCs/>
          <w:sz w:val="28"/>
          <w:szCs w:val="28"/>
        </w:rPr>
      </w:pPr>
      <w:r>
        <w:rPr>
          <w:rFonts w:ascii="Times New Roman" w:hAnsi="Times New Roman"/>
          <w:b/>
          <w:bCs/>
          <w:sz w:val="28"/>
          <w:szCs w:val="28"/>
        </w:rPr>
        <w:t>12. АНТИКОРРУПЦИОННАЯ ОГОВОРКА</w:t>
      </w:r>
    </w:p>
    <w:p w14:paraId="427852F2" w14:textId="77777777" w:rsidR="00343144" w:rsidRPr="00D22ABC" w:rsidRDefault="00343144" w:rsidP="00343144">
      <w:pPr>
        <w:autoSpaceDE w:val="0"/>
        <w:autoSpaceDN w:val="0"/>
        <w:ind w:firstLine="709"/>
        <w:jc w:val="both"/>
        <w:rPr>
          <w:sz w:val="28"/>
          <w:szCs w:val="28"/>
        </w:rPr>
      </w:pPr>
      <w:r>
        <w:rPr>
          <w:sz w:val="28"/>
          <w:szCs w:val="28"/>
        </w:rPr>
        <w:t>12.1.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1D12F58B" w14:textId="77777777" w:rsidR="00343144" w:rsidRPr="00D22ABC" w:rsidRDefault="00343144" w:rsidP="00343144">
      <w:pPr>
        <w:autoSpaceDE w:val="0"/>
        <w:autoSpaceDN w:val="0"/>
        <w:ind w:firstLine="709"/>
        <w:jc w:val="both"/>
        <w:rPr>
          <w:sz w:val="28"/>
          <w:szCs w:val="28"/>
        </w:rPr>
      </w:pPr>
      <w:r>
        <w:rPr>
          <w:sz w:val="28"/>
          <w:szCs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7B6290FC" w14:textId="77777777" w:rsidR="00343144" w:rsidRPr="00D22ABC" w:rsidRDefault="00343144" w:rsidP="00343144">
      <w:pPr>
        <w:autoSpaceDE w:val="0"/>
        <w:autoSpaceDN w:val="0"/>
        <w:ind w:firstLine="709"/>
        <w:jc w:val="both"/>
        <w:rPr>
          <w:sz w:val="28"/>
          <w:szCs w:val="28"/>
        </w:rPr>
      </w:pPr>
      <w:r>
        <w:rPr>
          <w:sz w:val="28"/>
          <w:szCs w:val="28"/>
        </w:rPr>
        <w:t xml:space="preserve">12.2. В случае возникновения у Стороны подозрений, что произошло или может произойти нарушение каких-либо положений пункта 12.1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w:t>
      </w:r>
      <w:r>
        <w:rPr>
          <w:sz w:val="28"/>
          <w:szCs w:val="28"/>
        </w:rPr>
        <w:lastRenderedPageBreak/>
        <w:t xml:space="preserve">может произойти нарушение каких-либо положений пункта 12.1 настоящего Договора другой Стороной, ее аффилированными лицами, работниками или посредниками. </w:t>
      </w:r>
    </w:p>
    <w:p w14:paraId="0F611C4B" w14:textId="77777777" w:rsidR="00343144" w:rsidRPr="00D22ABC" w:rsidRDefault="00343144" w:rsidP="00343144">
      <w:pPr>
        <w:autoSpaceDE w:val="0"/>
        <w:autoSpaceDN w:val="0"/>
        <w:ind w:firstLine="709"/>
        <w:jc w:val="both"/>
        <w:rPr>
          <w:sz w:val="28"/>
          <w:szCs w:val="28"/>
        </w:rPr>
      </w:pPr>
      <w:r>
        <w:rPr>
          <w:sz w:val="28"/>
          <w:szCs w:val="28"/>
        </w:rPr>
        <w:t>Каналы уведомления Поставщика о нарушениях каких-либо положений пункта 12.1 настоящего Договора: _________________, официальный сайт _____________</w:t>
      </w:r>
      <w:proofErr w:type="gramStart"/>
      <w:r>
        <w:rPr>
          <w:sz w:val="28"/>
          <w:szCs w:val="28"/>
        </w:rPr>
        <w:t>_(</w:t>
      </w:r>
      <w:proofErr w:type="gramEnd"/>
      <w:r>
        <w:rPr>
          <w:sz w:val="28"/>
          <w:szCs w:val="28"/>
        </w:rPr>
        <w:t>для заполнения специальной формы).</w:t>
      </w:r>
    </w:p>
    <w:p w14:paraId="1B872FC2" w14:textId="77777777" w:rsidR="00343144" w:rsidRPr="00D22ABC" w:rsidRDefault="00343144" w:rsidP="00343144">
      <w:pPr>
        <w:autoSpaceDE w:val="0"/>
        <w:autoSpaceDN w:val="0"/>
        <w:ind w:firstLine="709"/>
        <w:jc w:val="both"/>
        <w:rPr>
          <w:sz w:val="28"/>
          <w:szCs w:val="28"/>
        </w:rPr>
      </w:pPr>
      <w:r>
        <w:rPr>
          <w:sz w:val="28"/>
          <w:szCs w:val="28"/>
        </w:rPr>
        <w:t xml:space="preserve">Каналы уведомления Покупателя о нарушениях антикоррупционных требований: тел.: 8 (800) 100-22-80, адрес электронной почты: </w:t>
      </w:r>
      <w:proofErr w:type="spellStart"/>
      <w:r>
        <w:rPr>
          <w:sz w:val="28"/>
          <w:szCs w:val="28"/>
        </w:rPr>
        <w:t>line@trcont.ru.Сторона</w:t>
      </w:r>
      <w:proofErr w:type="spellEnd"/>
      <w:r>
        <w:rPr>
          <w:sz w:val="28"/>
          <w:szCs w:val="28"/>
        </w:rPr>
        <w:t>, получившая  уведомление  о  нарушении  каких-либо положений пункта 12.1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14:paraId="2C3FD608" w14:textId="77777777" w:rsidR="00343144" w:rsidRPr="00D22ABC" w:rsidRDefault="00343144" w:rsidP="00343144">
      <w:pPr>
        <w:autoSpaceDE w:val="0"/>
        <w:autoSpaceDN w:val="0"/>
        <w:ind w:firstLine="709"/>
        <w:jc w:val="both"/>
        <w:rPr>
          <w:sz w:val="28"/>
          <w:szCs w:val="28"/>
        </w:rPr>
      </w:pPr>
      <w:r>
        <w:rPr>
          <w:sz w:val="28"/>
          <w:szCs w:val="28"/>
        </w:rPr>
        <w:t xml:space="preserve">12.3. Стороны гарантируют осуществление надлежащего разбирательства по фактам нарушения положений пункта 12.1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w:t>
      </w:r>
      <w:proofErr w:type="gramStart"/>
      <w:r>
        <w:rPr>
          <w:sz w:val="28"/>
          <w:szCs w:val="28"/>
        </w:rPr>
        <w:t>гарантируют  отсутствие</w:t>
      </w:r>
      <w:proofErr w:type="gramEnd"/>
      <w:r>
        <w:rPr>
          <w:sz w:val="28"/>
          <w:szCs w:val="28"/>
        </w:rPr>
        <w:t xml:space="preserve"> негативных последствий как для уведомившей Стороны в целом, так и для конкретных работников уведомившей Стороны, сообщивших о факте нарушений. </w:t>
      </w:r>
    </w:p>
    <w:p w14:paraId="2802BF5C" w14:textId="77777777" w:rsidR="00343144" w:rsidRDefault="00343144" w:rsidP="00343144">
      <w:pPr>
        <w:autoSpaceDE w:val="0"/>
        <w:autoSpaceDN w:val="0"/>
        <w:ind w:firstLine="709"/>
        <w:jc w:val="both"/>
        <w:rPr>
          <w:sz w:val="28"/>
          <w:szCs w:val="28"/>
        </w:rPr>
      </w:pPr>
      <w:r>
        <w:rPr>
          <w:sz w:val="28"/>
          <w:szCs w:val="28"/>
        </w:rPr>
        <w:t xml:space="preserve">12.4. В случае подтверждения факта нарушения одной Стороной положений пункта 12.1 настоящего Договора и/или неполучения другой Стороной информации об итогах рассмотрения уведомления о нарушении в соответствии с пунктом 12.2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14:paraId="0C73E6B8" w14:textId="77777777" w:rsidR="00343144" w:rsidRDefault="00343144" w:rsidP="00343144">
      <w:pPr>
        <w:autoSpaceDE w:val="0"/>
        <w:autoSpaceDN w:val="0"/>
        <w:rPr>
          <w:b/>
          <w:sz w:val="28"/>
          <w:szCs w:val="28"/>
        </w:rPr>
      </w:pPr>
    </w:p>
    <w:p w14:paraId="5566E075" w14:textId="77777777" w:rsidR="00343144" w:rsidRPr="00D22ABC" w:rsidRDefault="00343144" w:rsidP="00343144">
      <w:pPr>
        <w:autoSpaceDE w:val="0"/>
        <w:autoSpaceDN w:val="0"/>
        <w:ind w:firstLine="709"/>
        <w:jc w:val="center"/>
        <w:rPr>
          <w:b/>
          <w:sz w:val="28"/>
          <w:szCs w:val="28"/>
        </w:rPr>
      </w:pPr>
      <w:r>
        <w:rPr>
          <w:b/>
          <w:sz w:val="28"/>
          <w:szCs w:val="28"/>
        </w:rPr>
        <w:t>13. ГАРАНТИИ И ЗАВЕРЕНИЯ ПОСТАВЩИКА</w:t>
      </w:r>
    </w:p>
    <w:p w14:paraId="66BDCA82" w14:textId="77777777" w:rsidR="00343144" w:rsidRPr="00480BDC" w:rsidRDefault="00343144" w:rsidP="00343144">
      <w:pPr>
        <w:suppressAutoHyphens w:val="0"/>
        <w:ind w:firstLine="426"/>
        <w:contextualSpacing/>
        <w:jc w:val="both"/>
        <w:rPr>
          <w:sz w:val="28"/>
          <w:szCs w:val="28"/>
        </w:rPr>
      </w:pPr>
      <w:r>
        <w:rPr>
          <w:sz w:val="28"/>
          <w:szCs w:val="28"/>
        </w:rPr>
        <w:t>13.1. Поставщик настоящим заверяет Покупателя и гарантирует, что на дату заключения настоящего Договора:</w:t>
      </w:r>
    </w:p>
    <w:p w14:paraId="1A0ECD8C" w14:textId="77777777" w:rsidR="00343144" w:rsidRPr="00480BDC" w:rsidRDefault="00343144" w:rsidP="00343144">
      <w:pPr>
        <w:suppressAutoHyphens w:val="0"/>
        <w:ind w:firstLine="426"/>
        <w:contextualSpacing/>
        <w:jc w:val="both"/>
        <w:rPr>
          <w:sz w:val="28"/>
          <w:szCs w:val="28"/>
        </w:rPr>
      </w:pPr>
      <w:r>
        <w:rPr>
          <w:sz w:val="28"/>
          <w:szCs w:val="28"/>
        </w:rPr>
        <w:t>13.1.1. Поставщик является надлежащим образом созданным юридическим лицом, действующим в соответствии с законодательством Российской Федерации;</w:t>
      </w:r>
    </w:p>
    <w:p w14:paraId="44F0320D" w14:textId="77777777" w:rsidR="00343144" w:rsidRPr="00480BDC" w:rsidRDefault="00343144" w:rsidP="00343144">
      <w:pPr>
        <w:suppressAutoHyphens w:val="0"/>
        <w:ind w:firstLine="426"/>
        <w:contextualSpacing/>
        <w:jc w:val="both"/>
        <w:rPr>
          <w:sz w:val="28"/>
          <w:szCs w:val="28"/>
        </w:rPr>
      </w:pPr>
      <w:r>
        <w:rPr>
          <w:sz w:val="28"/>
          <w:szCs w:val="28"/>
        </w:rPr>
        <w:t>13.1.2. 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14:paraId="4DBCED6B" w14:textId="77777777" w:rsidR="00343144" w:rsidRPr="00480BDC" w:rsidRDefault="00343144" w:rsidP="00343144">
      <w:pPr>
        <w:suppressAutoHyphens w:val="0"/>
        <w:ind w:firstLine="426"/>
        <w:contextualSpacing/>
        <w:jc w:val="both"/>
        <w:rPr>
          <w:sz w:val="28"/>
          <w:szCs w:val="28"/>
        </w:rPr>
      </w:pPr>
      <w:r>
        <w:rPr>
          <w:sz w:val="28"/>
          <w:szCs w:val="28"/>
        </w:rPr>
        <w:t>13.1.3. Настоящий Договор от имени Поставщика подписан лицом, которое надлежащим образом уполномочено совершать такие действия;</w:t>
      </w:r>
    </w:p>
    <w:p w14:paraId="63ED13C3" w14:textId="77777777" w:rsidR="00343144" w:rsidRPr="006A420A" w:rsidRDefault="00343144" w:rsidP="00343144">
      <w:pPr>
        <w:suppressAutoHyphens w:val="0"/>
        <w:ind w:firstLine="426"/>
        <w:contextualSpacing/>
        <w:jc w:val="both"/>
        <w:rPr>
          <w:sz w:val="28"/>
          <w:szCs w:val="28"/>
        </w:rPr>
      </w:pPr>
      <w:r>
        <w:rPr>
          <w:sz w:val="28"/>
          <w:szCs w:val="28"/>
        </w:rPr>
        <w:t xml:space="preserve"> 13.1.4.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14:paraId="191BFD47" w14:textId="77777777" w:rsidR="00343144" w:rsidRPr="006A420A" w:rsidRDefault="00343144" w:rsidP="00343144">
      <w:pPr>
        <w:suppressAutoHyphens w:val="0"/>
        <w:ind w:firstLine="426"/>
        <w:contextualSpacing/>
        <w:jc w:val="both"/>
        <w:rPr>
          <w:sz w:val="28"/>
          <w:szCs w:val="28"/>
        </w:rPr>
      </w:pPr>
      <w:r>
        <w:rPr>
          <w:sz w:val="28"/>
          <w:szCs w:val="28"/>
        </w:rPr>
        <w:t>13.1.5. Не существует каких-либо обстоятельств, которые ограничивают, запрещают исполнение Поставщиком обязательств по настоящему Договору.</w:t>
      </w:r>
    </w:p>
    <w:p w14:paraId="61D053AC" w14:textId="77777777" w:rsidR="00343144" w:rsidRPr="006A420A" w:rsidRDefault="00343144" w:rsidP="00343144">
      <w:pPr>
        <w:suppressAutoHyphens w:val="0"/>
        <w:ind w:firstLine="426"/>
        <w:contextualSpacing/>
        <w:jc w:val="both"/>
        <w:rPr>
          <w:sz w:val="28"/>
          <w:szCs w:val="28"/>
        </w:rPr>
      </w:pPr>
      <w:r>
        <w:rPr>
          <w:sz w:val="28"/>
          <w:szCs w:val="28"/>
        </w:rPr>
        <w:lastRenderedPageBreak/>
        <w:t>13.2.</w:t>
      </w:r>
      <w:r>
        <w:rPr>
          <w:color w:val="000000"/>
          <w:sz w:val="28"/>
          <w:szCs w:val="28"/>
          <w:shd w:val="clear" w:color="auto" w:fill="FFFFFF"/>
        </w:rPr>
        <w:t xml:space="preserve"> Поставщик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4 к настоящему Договору.</w:t>
      </w:r>
    </w:p>
    <w:p w14:paraId="1026E73F" w14:textId="77777777" w:rsidR="00343144" w:rsidRPr="00D22ABC" w:rsidRDefault="00343144" w:rsidP="00343144">
      <w:pPr>
        <w:tabs>
          <w:tab w:val="left" w:pos="22680"/>
        </w:tabs>
        <w:ind w:firstLine="426"/>
        <w:jc w:val="center"/>
        <w:rPr>
          <w:b/>
          <w:bCs/>
          <w:sz w:val="28"/>
          <w:szCs w:val="28"/>
          <w:lang w:eastAsia="ru-RU"/>
        </w:rPr>
      </w:pPr>
    </w:p>
    <w:p w14:paraId="3F8215BB" w14:textId="77777777" w:rsidR="00343144" w:rsidRDefault="00343144" w:rsidP="00343144">
      <w:pPr>
        <w:tabs>
          <w:tab w:val="left" w:pos="22680"/>
        </w:tabs>
        <w:suppressAutoHyphens w:val="0"/>
        <w:ind w:left="426"/>
        <w:contextualSpacing/>
        <w:jc w:val="center"/>
        <w:rPr>
          <w:b/>
          <w:bCs/>
          <w:sz w:val="28"/>
          <w:szCs w:val="28"/>
        </w:rPr>
      </w:pPr>
      <w:r>
        <w:rPr>
          <w:b/>
          <w:bCs/>
          <w:sz w:val="28"/>
          <w:szCs w:val="28"/>
        </w:rPr>
        <w:t>14. ПРОЧИЕ УСЛОВИЯ</w:t>
      </w:r>
    </w:p>
    <w:p w14:paraId="7C888976" w14:textId="77777777" w:rsidR="00343144" w:rsidRPr="00E00A2B" w:rsidRDefault="00343144" w:rsidP="00343144">
      <w:pPr>
        <w:ind w:firstLine="709"/>
        <w:jc w:val="both"/>
        <w:rPr>
          <w:sz w:val="28"/>
          <w:szCs w:val="28"/>
        </w:rPr>
      </w:pPr>
      <w:r>
        <w:rPr>
          <w:sz w:val="28"/>
          <w:szCs w:val="28"/>
        </w:rPr>
        <w:t>12.1.</w:t>
      </w:r>
      <w:r>
        <w:rPr>
          <w:sz w:val="28"/>
          <w:szCs w:val="28"/>
        </w:rPr>
        <w:tab/>
        <w:t xml:space="preserve"> Ни одна из Сторон не будет вправе передавать третьему лицу свои права и обязанности по настоящему Договору без письменного согласия другой Стороны.</w:t>
      </w:r>
    </w:p>
    <w:p w14:paraId="1D0E6E9A" w14:textId="77777777" w:rsidR="00343144" w:rsidRPr="00E00A2B" w:rsidRDefault="00343144" w:rsidP="00343144">
      <w:pPr>
        <w:ind w:firstLine="709"/>
        <w:jc w:val="both"/>
        <w:rPr>
          <w:sz w:val="28"/>
          <w:szCs w:val="28"/>
        </w:rPr>
      </w:pPr>
      <w:r>
        <w:rPr>
          <w:sz w:val="28"/>
          <w:szCs w:val="28"/>
        </w:rPr>
        <w:t xml:space="preserve">12.2. </w:t>
      </w:r>
      <w:r>
        <w:rPr>
          <w:sz w:val="28"/>
          <w:szCs w:val="28"/>
        </w:rPr>
        <w:tab/>
        <w:t xml:space="preserve"> Документы, переданные по электронной почте, факсимильной связи, имеют юридическую силу с последующим обязательным обменом оригиналами в течение 10 (десяти) календарных дней. </w:t>
      </w:r>
    </w:p>
    <w:p w14:paraId="4DB5D1CD" w14:textId="77777777" w:rsidR="00343144" w:rsidRPr="00E00A2B" w:rsidRDefault="00343144" w:rsidP="00343144">
      <w:pPr>
        <w:ind w:firstLine="709"/>
        <w:jc w:val="both"/>
        <w:rPr>
          <w:sz w:val="28"/>
          <w:szCs w:val="28"/>
        </w:rPr>
      </w:pPr>
      <w:r>
        <w:rPr>
          <w:sz w:val="28"/>
          <w:szCs w:val="28"/>
        </w:rPr>
        <w:t>12.3.</w:t>
      </w:r>
      <w:r>
        <w:rPr>
          <w:sz w:val="28"/>
          <w:szCs w:val="28"/>
        </w:rPr>
        <w:tab/>
        <w:t>Настоящий Договор может быть досрочно расторгнут или одна из Сторон вправе в одностороннем (внесудебном) порядке отказаться от исполнения настоящего Договора только по основаниям, предусмотренным законодательством Российской Федерации и настоящим Договором.</w:t>
      </w:r>
    </w:p>
    <w:p w14:paraId="533E86BB" w14:textId="77777777" w:rsidR="00343144" w:rsidRPr="00C1661D" w:rsidRDefault="00343144" w:rsidP="00343144">
      <w:pPr>
        <w:pStyle w:val="ConsNormal"/>
        <w:ind w:firstLine="709"/>
        <w:jc w:val="both"/>
        <w:rPr>
          <w:rFonts w:ascii="Times New Roman" w:hAnsi="Times New Roman"/>
          <w:sz w:val="28"/>
        </w:rPr>
      </w:pPr>
      <w:r>
        <w:rPr>
          <w:rFonts w:ascii="Times New Roman" w:hAnsi="Times New Roman" w:cs="Times New Roman"/>
          <w:sz w:val="28"/>
          <w:szCs w:val="28"/>
        </w:rPr>
        <w:t>12.4</w:t>
      </w:r>
      <w:r>
        <w:rPr>
          <w:rFonts w:ascii="Times New Roman" w:hAnsi="Times New Roman"/>
          <w:sz w:val="28"/>
          <w:szCs w:val="28"/>
        </w:rPr>
        <w:t>.</w:t>
      </w:r>
      <w:r>
        <w:rPr>
          <w:rFonts w:ascii="Times New Roman" w:hAnsi="Times New Roman"/>
          <w:sz w:val="28"/>
          <w:szCs w:val="28"/>
        </w:rPr>
        <w:tab/>
        <w:t>Поставщик вправе в одностороннем (внесудебном) порядке отказаться от исполнения настоящего Договора в случаях, если:</w:t>
      </w:r>
    </w:p>
    <w:p w14:paraId="20C384EF" w14:textId="77777777" w:rsidR="00343144" w:rsidRPr="00FB656A" w:rsidRDefault="00343144" w:rsidP="00343144">
      <w:pPr>
        <w:ind w:firstLine="709"/>
        <w:jc w:val="both"/>
        <w:rPr>
          <w:sz w:val="28"/>
          <w:szCs w:val="28"/>
        </w:rPr>
      </w:pPr>
      <w:r>
        <w:rPr>
          <w:sz w:val="28"/>
          <w:szCs w:val="28"/>
        </w:rPr>
        <w:t>12.4.1. Покупатель просрочит осуществление любых платежей (за исключением случая, предусмотренного п. 5.3. настоящего Договора) Поставщику, вытекающих из настоящего Договора, на срок более 30 (тридцати) календарных дней, с взысканием с Покупателя в пользу Поставщика штрафа в размере 20 (двадцати процентов) % от стоимости недопоставленного Товара на момент расторжения Договора.</w:t>
      </w:r>
    </w:p>
    <w:p w14:paraId="07CF85DE" w14:textId="77777777" w:rsidR="00343144" w:rsidRPr="00C1661D" w:rsidRDefault="00343144" w:rsidP="00343144">
      <w:pPr>
        <w:ind w:firstLine="709"/>
        <w:jc w:val="both"/>
        <w:rPr>
          <w:sz w:val="28"/>
          <w:szCs w:val="28"/>
        </w:rPr>
      </w:pPr>
      <w:r>
        <w:rPr>
          <w:sz w:val="28"/>
          <w:szCs w:val="28"/>
        </w:rPr>
        <w:t>12.4.2. Покупатель необоснованно откажется принять соответствующий условиям настоящего Договора Товар в срок, установленный настоящим Договором.</w:t>
      </w:r>
    </w:p>
    <w:p w14:paraId="3F4F3C3D" w14:textId="77777777" w:rsidR="00343144" w:rsidRDefault="00343144" w:rsidP="00343144">
      <w:pPr>
        <w:pStyle w:val="ConsNormal"/>
        <w:ind w:firstLine="709"/>
        <w:jc w:val="both"/>
        <w:rPr>
          <w:sz w:val="28"/>
          <w:szCs w:val="28"/>
        </w:rPr>
      </w:pPr>
      <w:r>
        <w:rPr>
          <w:rFonts w:ascii="Times New Roman" w:hAnsi="Times New Roman" w:cs="Times New Roman"/>
          <w:sz w:val="28"/>
          <w:szCs w:val="28"/>
          <w:lang w:eastAsia="ru-RU"/>
        </w:rPr>
        <w:t xml:space="preserve">12.5. Покупатель вправе в одностороннем (внесудебном) порядке отказаться от исполнения настоящего Договора в случае, если Поставщик просрочит поставку любого количества Товара на срок более 30 (тридцати) календарных дней. При этом Поставщик обязан по письменному требованию Покупателя в течение 3 (трех) календарных дней возвратить Покупателю произведенную им предоплату в размере от стоимости недопоставленного Товара. </w:t>
      </w:r>
    </w:p>
    <w:p w14:paraId="5DC6B88A" w14:textId="77777777" w:rsidR="00343144" w:rsidRPr="008A1B57" w:rsidRDefault="00343144" w:rsidP="00343144">
      <w:pPr>
        <w:ind w:firstLine="709"/>
        <w:jc w:val="both"/>
        <w:rPr>
          <w:sz w:val="28"/>
        </w:rPr>
      </w:pPr>
      <w:r>
        <w:rPr>
          <w:sz w:val="28"/>
          <w:szCs w:val="28"/>
        </w:rPr>
        <w:t>12.6. Сторона, решившая отказаться от исполнения настоящего Договора по предусмотренным в нем основаниям, должна направить письменное уведомление о намерении расторгнуть настоящий Договор другой Стороне. Настоящий Договор считается расторгнутым с даты, указанной в уведомлении о расторжении. При этом Покупатель обязан оплатить Товар, поставленный до даты получения Поставщиком уведомления о расторжении настоящего Договора.</w:t>
      </w:r>
    </w:p>
    <w:p w14:paraId="2BA271CE" w14:textId="77777777" w:rsidR="00343144" w:rsidRPr="005F7CF5" w:rsidRDefault="00343144" w:rsidP="00343144">
      <w:pPr>
        <w:ind w:firstLine="709"/>
        <w:jc w:val="both"/>
        <w:rPr>
          <w:sz w:val="28"/>
          <w:szCs w:val="28"/>
        </w:rPr>
      </w:pPr>
      <w:r>
        <w:rPr>
          <w:sz w:val="28"/>
          <w:szCs w:val="28"/>
        </w:rPr>
        <w:t>12.7. В случае досрочного расторжения или отказа от исполнения настоящего Договора Сторонами проводится сверка расчетов с обязательным составлением акта сверки. При этом оплате Покупателем подлежит фактически поставленный до даты расторжения (отказа от исполнения) Товар.</w:t>
      </w:r>
    </w:p>
    <w:p w14:paraId="11F4C65A" w14:textId="77777777" w:rsidR="00343144" w:rsidRPr="00A0103D" w:rsidRDefault="00343144" w:rsidP="00343144">
      <w:pPr>
        <w:pStyle w:val="ConsNormal"/>
        <w:ind w:firstLine="709"/>
        <w:jc w:val="both"/>
        <w:rPr>
          <w:rFonts w:ascii="Times New Roman" w:hAnsi="Times New Roman"/>
          <w:sz w:val="28"/>
        </w:rPr>
      </w:pPr>
      <w:r>
        <w:rPr>
          <w:rFonts w:ascii="Times New Roman" w:hAnsi="Times New Roman" w:cs="Times New Roman"/>
          <w:sz w:val="28"/>
          <w:szCs w:val="28"/>
        </w:rPr>
        <w:t>12.8</w:t>
      </w:r>
      <w:r>
        <w:rPr>
          <w:rFonts w:ascii="Times New Roman" w:hAnsi="Times New Roman"/>
          <w:sz w:val="28"/>
        </w:rPr>
        <w:t>.</w:t>
      </w:r>
      <w:r>
        <w:rPr>
          <w:rFonts w:ascii="Times New Roman" w:hAnsi="Times New Roman"/>
          <w:sz w:val="28"/>
        </w:rPr>
        <w:tab/>
        <w:t xml:space="preserve">Стороны обязаны незамедлительно информировать друг друга </w:t>
      </w:r>
      <w:r>
        <w:rPr>
          <w:rFonts w:ascii="Times New Roman" w:hAnsi="Times New Roman"/>
          <w:sz w:val="28"/>
        </w:rPr>
        <w:lastRenderedPageBreak/>
        <w:t>об изменении адресов и реквизитов, предусмотренных настоящим Договором. Сторона, не извещенная надлежащим образом об изменении адресов и реквизитов, освобождается от ответственности за возможные негативные последствия, связанные с таким ненадлежащим информированием.</w:t>
      </w:r>
    </w:p>
    <w:p w14:paraId="766A2E5A" w14:textId="77777777" w:rsidR="00343144" w:rsidRDefault="00343144" w:rsidP="00343144">
      <w:pPr>
        <w:pStyle w:val="ConsNormal"/>
        <w:ind w:firstLine="426"/>
        <w:jc w:val="both"/>
        <w:rPr>
          <w:rFonts w:ascii="Times New Roman" w:hAnsi="Times New Roman"/>
          <w:sz w:val="28"/>
          <w:szCs w:val="28"/>
        </w:rPr>
      </w:pPr>
    </w:p>
    <w:p w14:paraId="628133B8" w14:textId="77777777" w:rsidR="00343144" w:rsidRPr="00437A18" w:rsidRDefault="00343144" w:rsidP="00343144">
      <w:pPr>
        <w:pStyle w:val="ConsNormal"/>
        <w:ind w:firstLine="426"/>
        <w:jc w:val="both"/>
        <w:rPr>
          <w:rFonts w:ascii="Times New Roman" w:hAnsi="Times New Roman"/>
          <w:sz w:val="28"/>
          <w:szCs w:val="28"/>
        </w:rPr>
      </w:pPr>
      <w:r>
        <w:rPr>
          <w:rFonts w:ascii="Times New Roman" w:hAnsi="Times New Roman"/>
          <w:sz w:val="28"/>
          <w:szCs w:val="28"/>
        </w:rPr>
        <w:t>14.7. К настоящему Договору прилагаются:</w:t>
      </w:r>
    </w:p>
    <w:p w14:paraId="11AA11F5" w14:textId="77777777" w:rsidR="00343144" w:rsidRPr="006B1C26" w:rsidRDefault="00343144" w:rsidP="00343144">
      <w:pPr>
        <w:tabs>
          <w:tab w:val="left" w:pos="22680"/>
        </w:tabs>
        <w:ind w:firstLine="426"/>
        <w:jc w:val="both"/>
        <w:rPr>
          <w:sz w:val="28"/>
          <w:szCs w:val="28"/>
        </w:rPr>
      </w:pPr>
      <w:r>
        <w:rPr>
          <w:sz w:val="28"/>
          <w:szCs w:val="28"/>
        </w:rPr>
        <w:t>14.7.1. Спецификация (Приложение № 1);</w:t>
      </w:r>
    </w:p>
    <w:p w14:paraId="447F9E00" w14:textId="77777777" w:rsidR="00343144" w:rsidRPr="006B1C26" w:rsidRDefault="00343144" w:rsidP="00343144">
      <w:pPr>
        <w:tabs>
          <w:tab w:val="left" w:pos="22680"/>
        </w:tabs>
        <w:ind w:firstLine="426"/>
        <w:jc w:val="both"/>
        <w:rPr>
          <w:sz w:val="28"/>
          <w:szCs w:val="28"/>
        </w:rPr>
      </w:pPr>
      <w:r>
        <w:rPr>
          <w:sz w:val="28"/>
          <w:szCs w:val="28"/>
        </w:rPr>
        <w:t>14.7.2. Форма Акта приема-передачи Товара (Приложение № 2);</w:t>
      </w:r>
    </w:p>
    <w:p w14:paraId="6EDD301A" w14:textId="77777777" w:rsidR="00343144" w:rsidRDefault="00343144" w:rsidP="00343144">
      <w:pPr>
        <w:pBdr>
          <w:top w:val="nil"/>
          <w:left w:val="nil"/>
          <w:bottom w:val="nil"/>
          <w:right w:val="nil"/>
          <w:between w:val="nil"/>
        </w:pBdr>
        <w:ind w:firstLine="426"/>
        <w:rPr>
          <w:sz w:val="28"/>
          <w:szCs w:val="28"/>
        </w:rPr>
      </w:pPr>
      <w:r>
        <w:rPr>
          <w:sz w:val="28"/>
          <w:szCs w:val="28"/>
        </w:rPr>
        <w:t xml:space="preserve">14.7.3. Порядок и условия организации между Сторонами защищенного   </w:t>
      </w:r>
    </w:p>
    <w:p w14:paraId="368B47F0" w14:textId="77777777" w:rsidR="00343144" w:rsidRDefault="00343144" w:rsidP="00343144">
      <w:pPr>
        <w:pBdr>
          <w:top w:val="nil"/>
          <w:left w:val="nil"/>
          <w:bottom w:val="nil"/>
          <w:right w:val="nil"/>
          <w:between w:val="nil"/>
        </w:pBdr>
        <w:rPr>
          <w:sz w:val="28"/>
          <w:szCs w:val="28"/>
        </w:rPr>
      </w:pPr>
      <w:r>
        <w:rPr>
          <w:sz w:val="28"/>
          <w:szCs w:val="28"/>
        </w:rPr>
        <w:t xml:space="preserve"> электронного документооборота (Приложение № 3);</w:t>
      </w:r>
    </w:p>
    <w:p w14:paraId="18538AA5" w14:textId="77777777" w:rsidR="00343144" w:rsidRDefault="00343144" w:rsidP="00343144">
      <w:pPr>
        <w:pBdr>
          <w:top w:val="nil"/>
          <w:left w:val="nil"/>
          <w:bottom w:val="nil"/>
          <w:right w:val="nil"/>
          <w:between w:val="nil"/>
        </w:pBdr>
        <w:ind w:firstLine="426"/>
        <w:rPr>
          <w:color w:val="000000"/>
          <w:sz w:val="28"/>
          <w:szCs w:val="28"/>
          <w:lang w:eastAsia="ru-RU"/>
        </w:rPr>
      </w:pPr>
      <w:r>
        <w:rPr>
          <w:sz w:val="28"/>
          <w:szCs w:val="28"/>
        </w:rPr>
        <w:t xml:space="preserve">14.7.4. </w:t>
      </w:r>
      <w:r>
        <w:rPr>
          <w:color w:val="000000"/>
          <w:sz w:val="28"/>
          <w:szCs w:val="28"/>
          <w:lang w:eastAsia="ru-RU"/>
        </w:rPr>
        <w:t>Налоговая оговорка (Приложение № 4);</w:t>
      </w:r>
    </w:p>
    <w:p w14:paraId="57FAA838" w14:textId="77777777" w:rsidR="00343144" w:rsidRPr="00DA3A31" w:rsidRDefault="00343144" w:rsidP="00343144">
      <w:pPr>
        <w:pBdr>
          <w:top w:val="nil"/>
          <w:left w:val="nil"/>
          <w:bottom w:val="nil"/>
          <w:right w:val="nil"/>
          <w:between w:val="nil"/>
        </w:pBdr>
        <w:ind w:firstLine="426"/>
        <w:rPr>
          <w:sz w:val="28"/>
          <w:szCs w:val="28"/>
          <w:lang w:eastAsia="ru-RU"/>
        </w:rPr>
      </w:pPr>
      <w:r>
        <w:rPr>
          <w:sz w:val="28"/>
          <w:szCs w:val="28"/>
          <w:lang w:eastAsia="ru-RU"/>
        </w:rPr>
        <w:t>14.7.5. Требования к банковской гарантии (Приложение № 5).</w:t>
      </w:r>
    </w:p>
    <w:p w14:paraId="461442BC" w14:textId="77777777" w:rsidR="00343144" w:rsidRDefault="00343144" w:rsidP="00343144">
      <w:pPr>
        <w:tabs>
          <w:tab w:val="left" w:pos="22680"/>
        </w:tabs>
        <w:rPr>
          <w:b/>
          <w:sz w:val="28"/>
          <w:szCs w:val="28"/>
        </w:rPr>
      </w:pPr>
    </w:p>
    <w:p w14:paraId="125110B3" w14:textId="77777777" w:rsidR="00343144" w:rsidRDefault="00343144" w:rsidP="00343144">
      <w:pPr>
        <w:tabs>
          <w:tab w:val="left" w:pos="22680"/>
        </w:tabs>
        <w:rPr>
          <w:b/>
          <w:sz w:val="28"/>
          <w:szCs w:val="28"/>
        </w:rPr>
      </w:pPr>
    </w:p>
    <w:p w14:paraId="4AFA53CE" w14:textId="77777777" w:rsidR="00343144" w:rsidRDefault="00343144" w:rsidP="00343144">
      <w:pPr>
        <w:tabs>
          <w:tab w:val="left" w:pos="22680"/>
        </w:tabs>
        <w:jc w:val="center"/>
        <w:rPr>
          <w:b/>
          <w:sz w:val="28"/>
          <w:szCs w:val="28"/>
        </w:rPr>
      </w:pPr>
      <w:r>
        <w:rPr>
          <w:b/>
          <w:sz w:val="28"/>
          <w:szCs w:val="28"/>
        </w:rPr>
        <w:t>15. ЮРИДИЧЕСКИЕ АДРЕСА И РЕКВИЗИТЫ СТОРОН</w:t>
      </w:r>
    </w:p>
    <w:p w14:paraId="006DE932" w14:textId="77777777" w:rsidR="00343144" w:rsidRDefault="00343144" w:rsidP="00343144">
      <w:pPr>
        <w:tabs>
          <w:tab w:val="left" w:pos="22680"/>
        </w:tabs>
        <w:jc w:val="center"/>
        <w:rPr>
          <w:b/>
          <w:sz w:val="28"/>
          <w:szCs w:val="28"/>
        </w:rPr>
      </w:pPr>
    </w:p>
    <w:tbl>
      <w:tblPr>
        <w:tblW w:w="9639" w:type="dxa"/>
        <w:tblLook w:val="04A0" w:firstRow="1" w:lastRow="0" w:firstColumn="1" w:lastColumn="0" w:noHBand="0" w:noVBand="1"/>
      </w:tblPr>
      <w:tblGrid>
        <w:gridCol w:w="4595"/>
        <w:gridCol w:w="5044"/>
      </w:tblGrid>
      <w:tr w:rsidR="00343144" w14:paraId="4984973B" w14:textId="77777777" w:rsidTr="00343144">
        <w:trPr>
          <w:trHeight w:val="284"/>
        </w:trPr>
        <w:tc>
          <w:tcPr>
            <w:tcW w:w="4595" w:type="dxa"/>
            <w:vAlign w:val="center"/>
          </w:tcPr>
          <w:p w14:paraId="1397D119" w14:textId="77777777" w:rsidR="00343144" w:rsidRPr="00316AB9" w:rsidRDefault="00343144" w:rsidP="00343144">
            <w:pPr>
              <w:widowControl w:val="0"/>
              <w:shd w:val="clear" w:color="auto" w:fill="FFFFFF"/>
              <w:contextualSpacing/>
              <w:rPr>
                <w:b/>
              </w:rPr>
            </w:pPr>
            <w:r>
              <w:rPr>
                <w:b/>
              </w:rPr>
              <w:t>Покупатель:</w:t>
            </w:r>
          </w:p>
        </w:tc>
        <w:tc>
          <w:tcPr>
            <w:tcW w:w="5044" w:type="dxa"/>
            <w:vAlign w:val="center"/>
          </w:tcPr>
          <w:p w14:paraId="423D6CD2" w14:textId="77777777" w:rsidR="00343144" w:rsidRPr="00316AB9" w:rsidRDefault="00343144" w:rsidP="00343144">
            <w:pPr>
              <w:widowControl w:val="0"/>
              <w:autoSpaceDE w:val="0"/>
              <w:rPr>
                <w:b/>
              </w:rPr>
            </w:pPr>
            <w:r>
              <w:rPr>
                <w:b/>
              </w:rPr>
              <w:t>Поставщик:</w:t>
            </w:r>
          </w:p>
        </w:tc>
      </w:tr>
      <w:tr w:rsidR="00343144" w14:paraId="0DDC0FE8" w14:textId="77777777" w:rsidTr="00343144">
        <w:trPr>
          <w:trHeight w:val="414"/>
        </w:trPr>
        <w:tc>
          <w:tcPr>
            <w:tcW w:w="4595" w:type="dxa"/>
            <w:vAlign w:val="center"/>
          </w:tcPr>
          <w:p w14:paraId="7EAA99FB" w14:textId="77777777" w:rsidR="00343144" w:rsidRPr="00316AB9" w:rsidRDefault="00343144" w:rsidP="00343144">
            <w:pPr>
              <w:widowControl w:val="0"/>
              <w:shd w:val="clear" w:color="auto" w:fill="FFFFFF"/>
              <w:contextualSpacing/>
              <w:rPr>
                <w:b/>
              </w:rPr>
            </w:pPr>
            <w:r>
              <w:t>ПАО «ТрансКонтейнер»</w:t>
            </w:r>
          </w:p>
        </w:tc>
        <w:tc>
          <w:tcPr>
            <w:tcW w:w="5044" w:type="dxa"/>
            <w:vAlign w:val="center"/>
          </w:tcPr>
          <w:p w14:paraId="71E2336F" w14:textId="77777777" w:rsidR="00343144" w:rsidRPr="00316AB9" w:rsidRDefault="00343144" w:rsidP="00343144">
            <w:pPr>
              <w:widowControl w:val="0"/>
              <w:autoSpaceDE w:val="0"/>
            </w:pPr>
            <w:r>
              <w:t>(полное наименование)</w:t>
            </w:r>
          </w:p>
        </w:tc>
      </w:tr>
      <w:tr w:rsidR="00343144" w14:paraId="3FFF79EB" w14:textId="77777777" w:rsidTr="00343144">
        <w:trPr>
          <w:trHeight w:val="1510"/>
        </w:trPr>
        <w:tc>
          <w:tcPr>
            <w:tcW w:w="4595" w:type="dxa"/>
          </w:tcPr>
          <w:p w14:paraId="4E5ADE05" w14:textId="77777777" w:rsidR="00343144" w:rsidRPr="00936619" w:rsidRDefault="00343144" w:rsidP="00343144">
            <w:pPr>
              <w:widowControl w:val="0"/>
              <w:shd w:val="clear" w:color="auto" w:fill="FFFFFF"/>
              <w:contextualSpacing/>
              <w:jc w:val="both"/>
              <w:rPr>
                <w:lang w:eastAsia="ru-RU"/>
              </w:rPr>
            </w:pPr>
            <w:r>
              <w:t xml:space="preserve">Адрес места нахождения: </w:t>
            </w:r>
          </w:p>
          <w:p w14:paraId="0F043C23" w14:textId="77777777" w:rsidR="00343144" w:rsidRPr="00936619" w:rsidRDefault="00343144" w:rsidP="00343144">
            <w:pPr>
              <w:widowControl w:val="0"/>
              <w:shd w:val="clear" w:color="auto" w:fill="FFFFFF"/>
              <w:contextualSpacing/>
              <w:jc w:val="both"/>
              <w:rPr>
                <w:snapToGrid w:val="0"/>
                <w:lang w:eastAsia="ru-RU"/>
              </w:rPr>
            </w:pPr>
            <w:r>
              <w:t xml:space="preserve">Россия, </w:t>
            </w:r>
            <w:proofErr w:type="gramStart"/>
            <w:r>
              <w:t>141402 ,</w:t>
            </w:r>
            <w:proofErr w:type="gramEnd"/>
            <w:r>
              <w:t xml:space="preserve"> </w:t>
            </w:r>
            <w:r>
              <w:rPr>
                <w:snapToGrid w:val="0"/>
              </w:rPr>
              <w:t>г. Московская область, Г.О.</w:t>
            </w:r>
            <w:r>
              <w:rPr>
                <w:snapToGrid w:val="0"/>
                <w:lang w:val="en-US"/>
              </w:rPr>
              <w:t> </w:t>
            </w:r>
            <w:r>
              <w:rPr>
                <w:snapToGrid w:val="0"/>
              </w:rPr>
              <w:t xml:space="preserve">Химки, г. Химки, ул. Ленинградская, </w:t>
            </w:r>
            <w:proofErr w:type="spellStart"/>
            <w:r>
              <w:rPr>
                <w:snapToGrid w:val="0"/>
              </w:rPr>
              <w:t>влд</w:t>
            </w:r>
            <w:proofErr w:type="spellEnd"/>
            <w:r>
              <w:rPr>
                <w:snapToGrid w:val="0"/>
              </w:rPr>
              <w:t>.</w:t>
            </w:r>
            <w:r>
              <w:rPr>
                <w:snapToGrid w:val="0"/>
                <w:lang w:val="en-US"/>
              </w:rPr>
              <w:t> </w:t>
            </w:r>
            <w:r>
              <w:rPr>
                <w:snapToGrid w:val="0"/>
              </w:rPr>
              <w:t>39, стр. 6, офис 3 (этаж 6)</w:t>
            </w:r>
          </w:p>
          <w:p w14:paraId="3083C7C8" w14:textId="77777777" w:rsidR="00343144" w:rsidRPr="00936619" w:rsidRDefault="00343144" w:rsidP="00343144">
            <w:pPr>
              <w:widowControl w:val="0"/>
              <w:shd w:val="clear" w:color="auto" w:fill="FFFFFF"/>
              <w:contextualSpacing/>
              <w:jc w:val="both"/>
              <w:rPr>
                <w:lang w:eastAsia="ru-RU"/>
              </w:rPr>
            </w:pPr>
            <w:r>
              <w:t>ОГРН: 1067746341024</w:t>
            </w:r>
          </w:p>
          <w:p w14:paraId="4A941EEB" w14:textId="77777777" w:rsidR="00343144" w:rsidRDefault="00343144" w:rsidP="00343144">
            <w:pPr>
              <w:widowControl w:val="0"/>
              <w:shd w:val="clear" w:color="auto" w:fill="FFFFFF"/>
              <w:contextualSpacing/>
              <w:jc w:val="both"/>
            </w:pPr>
            <w:r>
              <w:t>ИНН: 7708591995</w:t>
            </w:r>
          </w:p>
          <w:p w14:paraId="2F73005A" w14:textId="77777777" w:rsidR="00343144" w:rsidRPr="00936619" w:rsidRDefault="00343144" w:rsidP="00343144">
            <w:pPr>
              <w:widowControl w:val="0"/>
              <w:shd w:val="clear" w:color="auto" w:fill="FFFFFF"/>
              <w:contextualSpacing/>
              <w:jc w:val="both"/>
              <w:rPr>
                <w:lang w:eastAsia="ru-RU"/>
              </w:rPr>
            </w:pPr>
            <w:r>
              <w:t>КПП: 997650001</w:t>
            </w:r>
          </w:p>
          <w:p w14:paraId="69E15482" w14:textId="77777777" w:rsidR="00343144" w:rsidRPr="00936619" w:rsidRDefault="00343144" w:rsidP="00343144">
            <w:pPr>
              <w:widowControl w:val="0"/>
              <w:shd w:val="clear" w:color="auto" w:fill="FFFFFF"/>
              <w:contextualSpacing/>
              <w:jc w:val="both"/>
              <w:rPr>
                <w:snapToGrid w:val="0"/>
                <w:lang w:eastAsia="ru-RU"/>
              </w:rPr>
            </w:pPr>
            <w:r>
              <w:t>ОКПО: 94421386, ОКВЭД: 52.29</w:t>
            </w:r>
          </w:p>
          <w:p w14:paraId="58363104" w14:textId="3F9FCEB8" w:rsidR="00343144" w:rsidRDefault="00343144" w:rsidP="00343144">
            <w:pPr>
              <w:widowControl w:val="0"/>
              <w:autoSpaceDE w:val="0"/>
              <w:rPr>
                <w:b/>
              </w:rPr>
            </w:pPr>
          </w:p>
        </w:tc>
        <w:tc>
          <w:tcPr>
            <w:tcW w:w="5044" w:type="dxa"/>
          </w:tcPr>
          <w:p w14:paraId="32034982" w14:textId="77777777" w:rsidR="00343144" w:rsidRDefault="00343144" w:rsidP="00343144">
            <w:r>
              <w:rPr>
                <w:color w:val="000000"/>
                <w:spacing w:val="5"/>
              </w:rPr>
              <w:t>Место нахождения</w:t>
            </w:r>
            <w:r>
              <w:t>: ____________________</w:t>
            </w:r>
          </w:p>
          <w:p w14:paraId="4327DF03" w14:textId="77777777" w:rsidR="00343144" w:rsidRDefault="00343144" w:rsidP="00343144">
            <w:r>
              <w:t>Почтовый адрес: _______________________</w:t>
            </w:r>
          </w:p>
          <w:p w14:paraId="6BA3474F" w14:textId="77777777" w:rsidR="00343144" w:rsidRDefault="00343144" w:rsidP="00343144">
            <w:pPr>
              <w:ind w:right="-5"/>
            </w:pPr>
            <w:r>
              <w:t>ОГРН_______________ИНН ______________, ОКПО_____________ ______________, КПП ___________________</w:t>
            </w:r>
          </w:p>
          <w:p w14:paraId="71F39E01" w14:textId="77777777" w:rsidR="00343144" w:rsidRDefault="00343144" w:rsidP="00343144">
            <w:pPr>
              <w:ind w:right="-5" w:firstLine="720"/>
            </w:pPr>
            <w:r>
              <w:t>р/</w:t>
            </w:r>
            <w:proofErr w:type="gramStart"/>
            <w:r>
              <w:t>счет  _</w:t>
            </w:r>
            <w:proofErr w:type="gramEnd"/>
            <w:r>
              <w:t xml:space="preserve">_______________________________ </w:t>
            </w:r>
          </w:p>
          <w:p w14:paraId="2A017364" w14:textId="77777777" w:rsidR="00343144" w:rsidRDefault="00343144" w:rsidP="00343144">
            <w:pPr>
              <w:ind w:right="-5" w:firstLine="720"/>
            </w:pPr>
            <w:proofErr w:type="gramStart"/>
            <w:r>
              <w:t>в  _</w:t>
            </w:r>
            <w:proofErr w:type="gramEnd"/>
            <w:r>
              <w:t xml:space="preserve">___________________________________, </w:t>
            </w:r>
          </w:p>
          <w:p w14:paraId="14B493E1" w14:textId="77777777" w:rsidR="00343144" w:rsidRDefault="00343144" w:rsidP="00343144">
            <w:pPr>
              <w:ind w:right="-5" w:firstLine="709"/>
              <w:jc w:val="both"/>
              <w:rPr>
                <w:rFonts w:eastAsia="MS Mincho"/>
              </w:rPr>
            </w:pPr>
            <w:r>
              <w:rPr>
                <w:rFonts w:eastAsia="MS Mincho"/>
              </w:rPr>
              <w:t xml:space="preserve">     к/счет _________________________________</w:t>
            </w:r>
          </w:p>
          <w:p w14:paraId="6E99DC54" w14:textId="77777777" w:rsidR="00343144" w:rsidRDefault="00343144" w:rsidP="00343144">
            <w:pPr>
              <w:ind w:right="-5" w:firstLine="709"/>
              <w:jc w:val="both"/>
              <w:rPr>
                <w:rFonts w:eastAsia="MS Mincho"/>
              </w:rPr>
            </w:pPr>
            <w:proofErr w:type="gramStart"/>
            <w:r>
              <w:rPr>
                <w:rFonts w:eastAsia="MS Mincho"/>
              </w:rPr>
              <w:t>в  _</w:t>
            </w:r>
            <w:proofErr w:type="gramEnd"/>
            <w:r>
              <w:rPr>
                <w:rFonts w:eastAsia="MS Mincho"/>
              </w:rPr>
              <w:t xml:space="preserve">___________________________________, </w:t>
            </w:r>
          </w:p>
          <w:p w14:paraId="1FA66832" w14:textId="77777777" w:rsidR="00343144" w:rsidRDefault="00343144" w:rsidP="00343144">
            <w:pPr>
              <w:ind w:right="-5"/>
              <w:jc w:val="both"/>
              <w:rPr>
                <w:rFonts w:eastAsia="MS Mincho"/>
              </w:rPr>
            </w:pPr>
            <w:r>
              <w:rPr>
                <w:rFonts w:eastAsia="MS Mincho"/>
              </w:rPr>
              <w:t xml:space="preserve">БИК _______________,  </w:t>
            </w:r>
          </w:p>
          <w:p w14:paraId="4DF80C5F" w14:textId="77777777" w:rsidR="00343144" w:rsidRPr="00316AB9" w:rsidRDefault="00343144" w:rsidP="00343144">
            <w:pPr>
              <w:ind w:right="-5"/>
              <w:jc w:val="both"/>
              <w:rPr>
                <w:rFonts w:eastAsia="MS Mincho"/>
              </w:rPr>
            </w:pPr>
            <w:r>
              <w:rPr>
                <w:rFonts w:eastAsia="MS Mincho"/>
              </w:rPr>
              <w:t>тел. ________, факс__________</w:t>
            </w:r>
          </w:p>
        </w:tc>
      </w:tr>
    </w:tbl>
    <w:p w14:paraId="46F50B4E" w14:textId="77777777" w:rsidR="00343144" w:rsidRPr="00474A37" w:rsidRDefault="00343144" w:rsidP="00343144">
      <w:pPr>
        <w:pStyle w:val="1a"/>
        <w:jc w:val="right"/>
        <w:outlineLvl w:val="0"/>
        <w:sectPr w:rsidR="00343144" w:rsidRPr="00474A37" w:rsidSect="007C51E1">
          <w:headerReference w:type="even" r:id="rId35"/>
          <w:headerReference w:type="default" r:id="rId36"/>
          <w:footerReference w:type="even" r:id="rId37"/>
          <w:footerReference w:type="default" r:id="rId38"/>
          <w:headerReference w:type="first" r:id="rId39"/>
          <w:footerReference w:type="first" r:id="rId40"/>
          <w:pgSz w:w="11906" w:h="16838"/>
          <w:pgMar w:top="1134" w:right="850" w:bottom="1134" w:left="1701" w:header="708" w:footer="708" w:gutter="0"/>
          <w:cols w:space="708"/>
          <w:docGrid w:linePitch="360"/>
        </w:sectPr>
      </w:pPr>
    </w:p>
    <w:p w14:paraId="41BF8E7F" w14:textId="77777777" w:rsidR="00343144" w:rsidRPr="00B3001B" w:rsidRDefault="00343144" w:rsidP="00343144">
      <w:pPr>
        <w:pBdr>
          <w:top w:val="nil"/>
          <w:left w:val="nil"/>
          <w:bottom w:val="nil"/>
          <w:right w:val="nil"/>
          <w:between w:val="nil"/>
        </w:pBdr>
        <w:ind w:firstLine="567"/>
        <w:jc w:val="right"/>
        <w:outlineLvl w:val="2"/>
        <w:rPr>
          <w:color w:val="000000"/>
        </w:rPr>
      </w:pPr>
      <w:r>
        <w:rPr>
          <w:color w:val="000000"/>
        </w:rPr>
        <w:lastRenderedPageBreak/>
        <w:t xml:space="preserve">Приложение № </w:t>
      </w:r>
      <w:r>
        <w:t>1</w:t>
      </w:r>
    </w:p>
    <w:p w14:paraId="6CCA6BD6" w14:textId="77777777" w:rsidR="00343144" w:rsidRDefault="00343144" w:rsidP="00343144">
      <w:pPr>
        <w:pBdr>
          <w:top w:val="nil"/>
          <w:left w:val="nil"/>
          <w:bottom w:val="nil"/>
          <w:right w:val="nil"/>
          <w:between w:val="nil"/>
        </w:pBdr>
        <w:ind w:firstLine="567"/>
        <w:jc w:val="right"/>
        <w:rPr>
          <w:color w:val="000000"/>
        </w:rPr>
      </w:pPr>
      <w:r>
        <w:rPr>
          <w:color w:val="000000"/>
        </w:rPr>
        <w:t xml:space="preserve">к Договору поставки </w:t>
      </w:r>
    </w:p>
    <w:p w14:paraId="2C97D872" w14:textId="77777777" w:rsidR="00343144" w:rsidRPr="00B3001B" w:rsidRDefault="00343144" w:rsidP="00343144">
      <w:pPr>
        <w:pBdr>
          <w:top w:val="nil"/>
          <w:left w:val="nil"/>
          <w:bottom w:val="nil"/>
          <w:right w:val="nil"/>
          <w:between w:val="nil"/>
        </w:pBdr>
        <w:ind w:firstLine="567"/>
        <w:jc w:val="center"/>
        <w:rPr>
          <w:color w:val="000000"/>
        </w:rPr>
      </w:pPr>
      <w:r>
        <w:rPr>
          <w:color w:val="000000"/>
        </w:rPr>
        <w:t>№ ___/___/___</w:t>
      </w:r>
    </w:p>
    <w:p w14:paraId="58574FE0" w14:textId="77777777" w:rsidR="00343144" w:rsidRPr="00B3001B" w:rsidRDefault="00343144" w:rsidP="00343144">
      <w:pPr>
        <w:pBdr>
          <w:top w:val="nil"/>
          <w:left w:val="nil"/>
          <w:bottom w:val="nil"/>
          <w:right w:val="nil"/>
          <w:between w:val="nil"/>
        </w:pBdr>
        <w:ind w:firstLine="567"/>
        <w:jc w:val="right"/>
        <w:rPr>
          <w:color w:val="000000"/>
        </w:rPr>
      </w:pPr>
      <w:r>
        <w:rPr>
          <w:color w:val="000000"/>
        </w:rPr>
        <w:t>от «__» ________ 202</w:t>
      </w:r>
      <w:r>
        <w:t>5</w:t>
      </w:r>
      <w:r>
        <w:rPr>
          <w:color w:val="000000"/>
        </w:rPr>
        <w:t>г.</w:t>
      </w:r>
    </w:p>
    <w:p w14:paraId="28A022A3" w14:textId="77777777" w:rsidR="00343144" w:rsidRPr="00BC43C1" w:rsidRDefault="00343144" w:rsidP="00343144">
      <w:pPr>
        <w:ind w:left="7799" w:right="306" w:firstLine="709"/>
        <w:jc w:val="both"/>
        <w:rPr>
          <w:b/>
          <w:sz w:val="28"/>
          <w:szCs w:val="28"/>
        </w:rPr>
      </w:pPr>
    </w:p>
    <w:p w14:paraId="225D8E06" w14:textId="77777777" w:rsidR="00343144" w:rsidRPr="00437A18" w:rsidRDefault="00343144" w:rsidP="00343144">
      <w:pPr>
        <w:ind w:left="284"/>
        <w:jc w:val="center"/>
        <w:rPr>
          <w:b/>
          <w:sz w:val="28"/>
          <w:szCs w:val="28"/>
          <w:lang w:val="en-US"/>
        </w:rPr>
      </w:pPr>
      <w:r>
        <w:rPr>
          <w:b/>
          <w:sz w:val="28"/>
          <w:szCs w:val="28"/>
        </w:rPr>
        <w:t xml:space="preserve">Спецификация </w:t>
      </w:r>
    </w:p>
    <w:p w14:paraId="7A1E489A" w14:textId="77777777" w:rsidR="00343144" w:rsidRPr="00437A18" w:rsidRDefault="00343144" w:rsidP="00343144">
      <w:pPr>
        <w:ind w:left="284"/>
        <w:jc w:val="right"/>
        <w:rPr>
          <w:b/>
          <w:sz w:val="28"/>
          <w:szCs w:val="28"/>
        </w:rPr>
      </w:pPr>
    </w:p>
    <w:p w14:paraId="76D446A2" w14:textId="77777777" w:rsidR="00343144" w:rsidRPr="00437A18" w:rsidRDefault="00343144" w:rsidP="00343144">
      <w:pPr>
        <w:rPr>
          <w:b/>
          <w:sz w:val="28"/>
          <w:szCs w:val="28"/>
        </w:rPr>
      </w:pPr>
    </w:p>
    <w:tbl>
      <w:tblPr>
        <w:tblW w:w="14992" w:type="dxa"/>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0"/>
        <w:gridCol w:w="1532"/>
        <w:gridCol w:w="1418"/>
        <w:gridCol w:w="2268"/>
        <w:gridCol w:w="992"/>
        <w:gridCol w:w="709"/>
        <w:gridCol w:w="1417"/>
        <w:gridCol w:w="1701"/>
        <w:gridCol w:w="1418"/>
        <w:gridCol w:w="1701"/>
        <w:gridCol w:w="1276"/>
      </w:tblGrid>
      <w:tr w:rsidR="00343144" w14:paraId="339114EA" w14:textId="77777777" w:rsidTr="00343144">
        <w:tc>
          <w:tcPr>
            <w:tcW w:w="560" w:type="dxa"/>
          </w:tcPr>
          <w:p w14:paraId="48A6BD72" w14:textId="77777777" w:rsidR="00343144" w:rsidRPr="00437A18" w:rsidRDefault="00343144" w:rsidP="00343144">
            <w:pPr>
              <w:rPr>
                <w:sz w:val="28"/>
                <w:szCs w:val="28"/>
              </w:rPr>
            </w:pPr>
            <w:r>
              <w:rPr>
                <w:sz w:val="28"/>
                <w:szCs w:val="28"/>
              </w:rPr>
              <w:t>№ п\п</w:t>
            </w:r>
          </w:p>
        </w:tc>
        <w:tc>
          <w:tcPr>
            <w:tcW w:w="1532" w:type="dxa"/>
          </w:tcPr>
          <w:p w14:paraId="3FBE9D59" w14:textId="77777777" w:rsidR="00343144" w:rsidRPr="00437A18" w:rsidRDefault="00343144" w:rsidP="00343144">
            <w:pPr>
              <w:rPr>
                <w:sz w:val="28"/>
                <w:szCs w:val="28"/>
              </w:rPr>
            </w:pPr>
            <w:r>
              <w:rPr>
                <w:sz w:val="28"/>
                <w:szCs w:val="28"/>
              </w:rPr>
              <w:t>Наименование товара</w:t>
            </w:r>
          </w:p>
        </w:tc>
        <w:tc>
          <w:tcPr>
            <w:tcW w:w="1418" w:type="dxa"/>
          </w:tcPr>
          <w:p w14:paraId="0EA73E7F" w14:textId="77777777" w:rsidR="00343144" w:rsidRPr="00437A18" w:rsidRDefault="00343144" w:rsidP="00343144">
            <w:pPr>
              <w:rPr>
                <w:sz w:val="28"/>
                <w:szCs w:val="28"/>
                <w:lang w:val="en-US"/>
              </w:rPr>
            </w:pPr>
            <w:r>
              <w:rPr>
                <w:sz w:val="28"/>
                <w:szCs w:val="28"/>
              </w:rPr>
              <w:t>Модель</w:t>
            </w:r>
          </w:p>
        </w:tc>
        <w:tc>
          <w:tcPr>
            <w:tcW w:w="2268" w:type="dxa"/>
          </w:tcPr>
          <w:p w14:paraId="41153579" w14:textId="77777777" w:rsidR="00343144" w:rsidRPr="00437A18" w:rsidRDefault="00343144" w:rsidP="00343144">
            <w:pPr>
              <w:rPr>
                <w:sz w:val="28"/>
                <w:szCs w:val="28"/>
                <w:lang w:val="en-US"/>
              </w:rPr>
            </w:pPr>
            <w:r>
              <w:rPr>
                <w:sz w:val="28"/>
                <w:szCs w:val="28"/>
              </w:rPr>
              <w:t>Получатель, Место поставки Товара</w:t>
            </w:r>
          </w:p>
        </w:tc>
        <w:tc>
          <w:tcPr>
            <w:tcW w:w="992" w:type="dxa"/>
          </w:tcPr>
          <w:p w14:paraId="65B14AA8" w14:textId="77777777" w:rsidR="00343144" w:rsidRPr="00437A18" w:rsidRDefault="00343144" w:rsidP="00343144">
            <w:pPr>
              <w:rPr>
                <w:sz w:val="28"/>
                <w:szCs w:val="28"/>
              </w:rPr>
            </w:pPr>
            <w:r>
              <w:rPr>
                <w:sz w:val="28"/>
                <w:szCs w:val="28"/>
              </w:rPr>
              <w:t xml:space="preserve">Един. </w:t>
            </w:r>
            <w:proofErr w:type="spellStart"/>
            <w:r>
              <w:rPr>
                <w:sz w:val="28"/>
                <w:szCs w:val="28"/>
              </w:rPr>
              <w:t>измер</w:t>
            </w:r>
            <w:proofErr w:type="spellEnd"/>
            <w:r>
              <w:rPr>
                <w:sz w:val="28"/>
                <w:szCs w:val="28"/>
              </w:rPr>
              <w:t>.</w:t>
            </w:r>
          </w:p>
        </w:tc>
        <w:tc>
          <w:tcPr>
            <w:tcW w:w="709" w:type="dxa"/>
          </w:tcPr>
          <w:p w14:paraId="5D89F7DB" w14:textId="77777777" w:rsidR="00343144" w:rsidRPr="00437A18" w:rsidRDefault="00343144" w:rsidP="00343144">
            <w:pPr>
              <w:rPr>
                <w:sz w:val="28"/>
                <w:szCs w:val="28"/>
              </w:rPr>
            </w:pPr>
            <w:r>
              <w:rPr>
                <w:sz w:val="28"/>
                <w:szCs w:val="28"/>
              </w:rPr>
              <w:t>Кол-во</w:t>
            </w:r>
          </w:p>
        </w:tc>
        <w:tc>
          <w:tcPr>
            <w:tcW w:w="1417" w:type="dxa"/>
          </w:tcPr>
          <w:p w14:paraId="10F66AD2" w14:textId="77777777" w:rsidR="00343144" w:rsidRPr="00437A18" w:rsidRDefault="00343144" w:rsidP="00343144">
            <w:pPr>
              <w:rPr>
                <w:sz w:val="28"/>
                <w:szCs w:val="28"/>
              </w:rPr>
            </w:pPr>
            <w:r>
              <w:rPr>
                <w:sz w:val="28"/>
                <w:szCs w:val="28"/>
              </w:rPr>
              <w:t>Цена товара за ед. без НДС 20% (рублей)</w:t>
            </w:r>
          </w:p>
        </w:tc>
        <w:tc>
          <w:tcPr>
            <w:tcW w:w="1701" w:type="dxa"/>
          </w:tcPr>
          <w:p w14:paraId="586CC118" w14:textId="77777777" w:rsidR="00343144" w:rsidRPr="00437A18" w:rsidRDefault="00343144" w:rsidP="00343144">
            <w:pPr>
              <w:rPr>
                <w:sz w:val="28"/>
                <w:szCs w:val="28"/>
              </w:rPr>
            </w:pPr>
            <w:r>
              <w:rPr>
                <w:sz w:val="28"/>
                <w:szCs w:val="28"/>
              </w:rPr>
              <w:t>Стоимость товара без НДС 20% (рублей)</w:t>
            </w:r>
          </w:p>
        </w:tc>
        <w:tc>
          <w:tcPr>
            <w:tcW w:w="1418" w:type="dxa"/>
          </w:tcPr>
          <w:p w14:paraId="5F38A882" w14:textId="77777777" w:rsidR="00343144" w:rsidRPr="00437A18" w:rsidRDefault="00343144" w:rsidP="00343144">
            <w:pPr>
              <w:rPr>
                <w:sz w:val="28"/>
                <w:szCs w:val="28"/>
              </w:rPr>
            </w:pPr>
            <w:r>
              <w:rPr>
                <w:sz w:val="28"/>
                <w:szCs w:val="28"/>
              </w:rPr>
              <w:t>Сумма НДС 20% (рублей)</w:t>
            </w:r>
          </w:p>
        </w:tc>
        <w:tc>
          <w:tcPr>
            <w:tcW w:w="1701" w:type="dxa"/>
          </w:tcPr>
          <w:p w14:paraId="1BA5678F" w14:textId="77777777" w:rsidR="00343144" w:rsidRPr="00437A18" w:rsidRDefault="00343144" w:rsidP="00343144">
            <w:pPr>
              <w:rPr>
                <w:sz w:val="28"/>
                <w:szCs w:val="28"/>
              </w:rPr>
            </w:pPr>
            <w:r>
              <w:rPr>
                <w:sz w:val="28"/>
                <w:szCs w:val="28"/>
              </w:rPr>
              <w:t>Стоимость Товара всего с НДС 20% (рублей)</w:t>
            </w:r>
          </w:p>
        </w:tc>
        <w:tc>
          <w:tcPr>
            <w:tcW w:w="1276" w:type="dxa"/>
          </w:tcPr>
          <w:p w14:paraId="338294BE" w14:textId="77777777" w:rsidR="00343144" w:rsidRPr="00437A18" w:rsidRDefault="00343144" w:rsidP="00343144">
            <w:pPr>
              <w:rPr>
                <w:sz w:val="28"/>
                <w:szCs w:val="28"/>
              </w:rPr>
            </w:pPr>
            <w:r>
              <w:rPr>
                <w:sz w:val="28"/>
                <w:szCs w:val="28"/>
              </w:rPr>
              <w:t>Срок поставки Товара</w:t>
            </w:r>
          </w:p>
        </w:tc>
      </w:tr>
      <w:tr w:rsidR="00343144" w14:paraId="38B22217" w14:textId="77777777" w:rsidTr="00343144">
        <w:tc>
          <w:tcPr>
            <w:tcW w:w="560" w:type="dxa"/>
          </w:tcPr>
          <w:p w14:paraId="5FDC3151" w14:textId="77777777" w:rsidR="00343144" w:rsidRPr="00437A18" w:rsidRDefault="00343144" w:rsidP="00343144">
            <w:pPr>
              <w:rPr>
                <w:sz w:val="28"/>
                <w:szCs w:val="28"/>
              </w:rPr>
            </w:pPr>
            <w:r>
              <w:rPr>
                <w:sz w:val="28"/>
                <w:szCs w:val="28"/>
              </w:rPr>
              <w:t>1</w:t>
            </w:r>
          </w:p>
        </w:tc>
        <w:tc>
          <w:tcPr>
            <w:tcW w:w="1532" w:type="dxa"/>
          </w:tcPr>
          <w:p w14:paraId="1D5CE83D" w14:textId="77777777" w:rsidR="00343144" w:rsidRPr="00437A18" w:rsidRDefault="00343144" w:rsidP="00343144">
            <w:pPr>
              <w:rPr>
                <w:sz w:val="28"/>
                <w:szCs w:val="28"/>
              </w:rPr>
            </w:pPr>
          </w:p>
        </w:tc>
        <w:tc>
          <w:tcPr>
            <w:tcW w:w="1418" w:type="dxa"/>
          </w:tcPr>
          <w:p w14:paraId="104630A6" w14:textId="77777777" w:rsidR="00343144" w:rsidRPr="00437A18" w:rsidRDefault="00343144" w:rsidP="00343144">
            <w:pPr>
              <w:rPr>
                <w:sz w:val="28"/>
                <w:szCs w:val="28"/>
                <w:lang w:val="en-US"/>
              </w:rPr>
            </w:pPr>
          </w:p>
        </w:tc>
        <w:tc>
          <w:tcPr>
            <w:tcW w:w="2268" w:type="dxa"/>
          </w:tcPr>
          <w:p w14:paraId="6FC50487" w14:textId="77777777" w:rsidR="00343144" w:rsidRPr="00437A18" w:rsidRDefault="00343144" w:rsidP="00343144">
            <w:pPr>
              <w:rPr>
                <w:sz w:val="28"/>
                <w:szCs w:val="28"/>
              </w:rPr>
            </w:pPr>
          </w:p>
        </w:tc>
        <w:tc>
          <w:tcPr>
            <w:tcW w:w="992" w:type="dxa"/>
          </w:tcPr>
          <w:p w14:paraId="744BA008" w14:textId="77777777" w:rsidR="00343144" w:rsidRPr="00437A18" w:rsidRDefault="00343144" w:rsidP="00343144">
            <w:pPr>
              <w:rPr>
                <w:sz w:val="28"/>
                <w:szCs w:val="28"/>
              </w:rPr>
            </w:pPr>
            <w:r>
              <w:rPr>
                <w:sz w:val="28"/>
                <w:szCs w:val="28"/>
              </w:rPr>
              <w:t>Шт.</w:t>
            </w:r>
          </w:p>
        </w:tc>
        <w:tc>
          <w:tcPr>
            <w:tcW w:w="709" w:type="dxa"/>
          </w:tcPr>
          <w:p w14:paraId="14474FD1" w14:textId="77777777" w:rsidR="00343144" w:rsidRPr="00437A18" w:rsidRDefault="00343144" w:rsidP="00343144">
            <w:pPr>
              <w:rPr>
                <w:sz w:val="28"/>
                <w:szCs w:val="28"/>
              </w:rPr>
            </w:pPr>
          </w:p>
        </w:tc>
        <w:tc>
          <w:tcPr>
            <w:tcW w:w="1417" w:type="dxa"/>
          </w:tcPr>
          <w:p w14:paraId="0ECDB09D" w14:textId="77777777" w:rsidR="00343144" w:rsidRPr="00437A18" w:rsidRDefault="00343144" w:rsidP="00343144">
            <w:pPr>
              <w:rPr>
                <w:sz w:val="28"/>
                <w:szCs w:val="28"/>
              </w:rPr>
            </w:pPr>
          </w:p>
        </w:tc>
        <w:tc>
          <w:tcPr>
            <w:tcW w:w="1701" w:type="dxa"/>
          </w:tcPr>
          <w:p w14:paraId="03FD268B" w14:textId="77777777" w:rsidR="00343144" w:rsidRPr="00437A18" w:rsidRDefault="00343144" w:rsidP="00343144">
            <w:pPr>
              <w:rPr>
                <w:sz w:val="28"/>
                <w:szCs w:val="28"/>
              </w:rPr>
            </w:pPr>
          </w:p>
        </w:tc>
        <w:tc>
          <w:tcPr>
            <w:tcW w:w="1418" w:type="dxa"/>
          </w:tcPr>
          <w:p w14:paraId="21BC5C1E" w14:textId="77777777" w:rsidR="00343144" w:rsidRPr="00437A18" w:rsidRDefault="00343144" w:rsidP="00343144">
            <w:pPr>
              <w:rPr>
                <w:sz w:val="28"/>
                <w:szCs w:val="28"/>
              </w:rPr>
            </w:pPr>
          </w:p>
        </w:tc>
        <w:tc>
          <w:tcPr>
            <w:tcW w:w="1701" w:type="dxa"/>
          </w:tcPr>
          <w:p w14:paraId="5226B886" w14:textId="77777777" w:rsidR="00343144" w:rsidRPr="00437A18" w:rsidRDefault="00343144" w:rsidP="00343144">
            <w:pPr>
              <w:rPr>
                <w:sz w:val="28"/>
                <w:szCs w:val="28"/>
              </w:rPr>
            </w:pPr>
          </w:p>
        </w:tc>
        <w:tc>
          <w:tcPr>
            <w:tcW w:w="1276" w:type="dxa"/>
          </w:tcPr>
          <w:p w14:paraId="3281CD6A" w14:textId="77777777" w:rsidR="00343144" w:rsidRPr="00437A18" w:rsidRDefault="00343144" w:rsidP="00343144">
            <w:pPr>
              <w:rPr>
                <w:sz w:val="28"/>
                <w:szCs w:val="28"/>
              </w:rPr>
            </w:pPr>
          </w:p>
        </w:tc>
      </w:tr>
      <w:tr w:rsidR="00343144" w14:paraId="00144A3B" w14:textId="77777777" w:rsidTr="00343144">
        <w:tc>
          <w:tcPr>
            <w:tcW w:w="13716" w:type="dxa"/>
            <w:gridSpan w:val="10"/>
          </w:tcPr>
          <w:p w14:paraId="24D2AA3E" w14:textId="77777777" w:rsidR="00343144" w:rsidRPr="00437A18" w:rsidRDefault="00343144" w:rsidP="00343144">
            <w:pPr>
              <w:rPr>
                <w:sz w:val="28"/>
                <w:szCs w:val="28"/>
              </w:rPr>
            </w:pPr>
            <w:r>
              <w:rPr>
                <w:sz w:val="28"/>
                <w:szCs w:val="28"/>
              </w:rPr>
              <w:t xml:space="preserve">ИТОГО: ХХ ХХХ </w:t>
            </w:r>
            <w:proofErr w:type="spellStart"/>
            <w:r>
              <w:rPr>
                <w:sz w:val="28"/>
                <w:szCs w:val="28"/>
              </w:rPr>
              <w:t>ХХХ</w:t>
            </w:r>
            <w:proofErr w:type="spellEnd"/>
            <w:r>
              <w:rPr>
                <w:sz w:val="28"/>
                <w:szCs w:val="28"/>
              </w:rPr>
              <w:t>, 00 (______________________________________________) рублей 00 копеек, в том числе НДС 20% -  Х ХХХ ХХХ,ХХ (_________________________________________________) рублей ХХ копеек.</w:t>
            </w:r>
          </w:p>
        </w:tc>
        <w:tc>
          <w:tcPr>
            <w:tcW w:w="1276" w:type="dxa"/>
          </w:tcPr>
          <w:p w14:paraId="40D9D6DA" w14:textId="77777777" w:rsidR="00343144" w:rsidRPr="00437A18" w:rsidRDefault="00343144" w:rsidP="00343144">
            <w:pPr>
              <w:rPr>
                <w:sz w:val="28"/>
                <w:szCs w:val="28"/>
              </w:rPr>
            </w:pPr>
          </w:p>
        </w:tc>
      </w:tr>
    </w:tbl>
    <w:p w14:paraId="25707587" w14:textId="77777777" w:rsidR="00343144" w:rsidRPr="00437A18" w:rsidRDefault="00343144" w:rsidP="00343144">
      <w:pPr>
        <w:ind w:left="284"/>
        <w:rPr>
          <w:b/>
          <w:sz w:val="28"/>
          <w:szCs w:val="28"/>
        </w:rPr>
      </w:pPr>
    </w:p>
    <w:p w14:paraId="66598971" w14:textId="77777777" w:rsidR="00343144" w:rsidRPr="00103560" w:rsidRDefault="00343144" w:rsidP="00343144">
      <w:pPr>
        <w:ind w:left="284"/>
        <w:rPr>
          <w:sz w:val="28"/>
          <w:szCs w:val="28"/>
        </w:rPr>
      </w:pPr>
      <w:r>
        <w:rPr>
          <w:sz w:val="28"/>
          <w:szCs w:val="28"/>
        </w:rPr>
        <w:t>Дополнительная информация о Товаре: _____________________________________________________________________</w:t>
      </w:r>
    </w:p>
    <w:p w14:paraId="13FAB3E2" w14:textId="77777777" w:rsidR="00343144" w:rsidRPr="00103560" w:rsidRDefault="00343144" w:rsidP="00343144">
      <w:pPr>
        <w:ind w:left="284"/>
        <w:rPr>
          <w:b/>
          <w:sz w:val="28"/>
          <w:szCs w:val="28"/>
        </w:rPr>
      </w:pPr>
      <w:r>
        <w:rPr>
          <w:b/>
          <w:sz w:val="28"/>
          <w:szCs w:val="28"/>
        </w:rPr>
        <w:t xml:space="preserve">_______________________________________________________________________________________________________ </w:t>
      </w:r>
    </w:p>
    <w:p w14:paraId="13D393EF" w14:textId="77777777" w:rsidR="00343144" w:rsidRPr="00437A18" w:rsidRDefault="00343144" w:rsidP="00343144">
      <w:pPr>
        <w:rPr>
          <w:b/>
          <w:sz w:val="28"/>
          <w:szCs w:val="28"/>
        </w:rPr>
      </w:pPr>
    </w:p>
    <w:p w14:paraId="36DEFF75" w14:textId="77777777" w:rsidR="00343144" w:rsidRPr="00437A18" w:rsidRDefault="00343144" w:rsidP="00343144">
      <w:pPr>
        <w:rPr>
          <w:b/>
          <w:sz w:val="28"/>
          <w:szCs w:val="28"/>
        </w:rPr>
      </w:pPr>
    </w:p>
    <w:p w14:paraId="23FAF7DC" w14:textId="77777777" w:rsidR="00343144" w:rsidRPr="00437A18" w:rsidRDefault="00343144" w:rsidP="00343144">
      <w:pPr>
        <w:rPr>
          <w:b/>
          <w:sz w:val="28"/>
          <w:szCs w:val="28"/>
        </w:rPr>
      </w:pPr>
    </w:p>
    <w:p w14:paraId="6E0369EB" w14:textId="77777777" w:rsidR="00343144" w:rsidRPr="00437A18" w:rsidRDefault="00343144" w:rsidP="00343144">
      <w:pPr>
        <w:rPr>
          <w:sz w:val="28"/>
          <w:szCs w:val="28"/>
        </w:rPr>
      </w:pPr>
      <w:r>
        <w:rPr>
          <w:sz w:val="28"/>
          <w:szCs w:val="28"/>
        </w:rPr>
        <w:t>________       ______________</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________       ______________</w:t>
      </w:r>
    </w:p>
    <w:p w14:paraId="140342A7" w14:textId="77777777" w:rsidR="00343144" w:rsidRDefault="00343144" w:rsidP="00343144">
      <w:pPr>
        <w:rPr>
          <w:sz w:val="28"/>
          <w:szCs w:val="28"/>
        </w:rPr>
      </w:pPr>
      <w:r>
        <w:rPr>
          <w:sz w:val="28"/>
          <w:szCs w:val="28"/>
          <w:vertAlign w:val="superscript"/>
        </w:rPr>
        <w:t>(</w:t>
      </w:r>
      <w:proofErr w:type="gramStart"/>
      <w:r>
        <w:rPr>
          <w:sz w:val="28"/>
          <w:szCs w:val="28"/>
          <w:vertAlign w:val="superscript"/>
        </w:rPr>
        <w:t xml:space="preserve">подпись)   </w:t>
      </w:r>
      <w:proofErr w:type="gramEnd"/>
      <w:r>
        <w:rPr>
          <w:sz w:val="28"/>
          <w:szCs w:val="28"/>
          <w:vertAlign w:val="superscript"/>
        </w:rPr>
        <w:t xml:space="preserve">                         (Ф.И.О.)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vertAlign w:val="superscript"/>
        </w:rPr>
        <w:t>(</w:t>
      </w:r>
      <w:proofErr w:type="gramStart"/>
      <w:r>
        <w:rPr>
          <w:sz w:val="28"/>
          <w:szCs w:val="28"/>
          <w:vertAlign w:val="superscript"/>
        </w:rPr>
        <w:t xml:space="preserve">подпись)   </w:t>
      </w:r>
      <w:proofErr w:type="gramEnd"/>
      <w:r>
        <w:rPr>
          <w:sz w:val="28"/>
          <w:szCs w:val="28"/>
          <w:vertAlign w:val="superscript"/>
        </w:rPr>
        <w:t xml:space="preserve">                         (Ф.И.О.)                                     </w:t>
      </w:r>
    </w:p>
    <w:p w14:paraId="5C20B1E5" w14:textId="77777777" w:rsidR="00343144" w:rsidRDefault="00343144" w:rsidP="00343144">
      <w:pPr>
        <w:rPr>
          <w:sz w:val="28"/>
          <w:szCs w:val="28"/>
        </w:rPr>
      </w:pPr>
    </w:p>
    <w:p w14:paraId="6D5584FE" w14:textId="77777777" w:rsidR="00343144" w:rsidRDefault="00343144" w:rsidP="00343144">
      <w:pPr>
        <w:rPr>
          <w:sz w:val="28"/>
          <w:szCs w:val="28"/>
        </w:rPr>
      </w:pPr>
    </w:p>
    <w:p w14:paraId="04DBE635" w14:textId="77777777" w:rsidR="00343144" w:rsidRPr="006B1C26" w:rsidRDefault="00343144" w:rsidP="00343144">
      <w:pPr>
        <w:tabs>
          <w:tab w:val="left" w:pos="7037"/>
        </w:tabs>
        <w:rPr>
          <w:sz w:val="28"/>
          <w:szCs w:val="28"/>
        </w:rPr>
        <w:sectPr w:rsidR="00343144" w:rsidRPr="006B1C26" w:rsidSect="00343144">
          <w:pgSz w:w="16838" w:h="11906" w:orient="landscape"/>
          <w:pgMar w:top="720" w:right="720" w:bottom="720" w:left="720" w:header="720" w:footer="720" w:gutter="0"/>
          <w:cols w:space="720"/>
          <w:docGrid w:linePitch="326"/>
        </w:sectPr>
      </w:pPr>
    </w:p>
    <w:p w14:paraId="031B4252" w14:textId="77777777" w:rsidR="00343144" w:rsidRPr="00B3001B" w:rsidRDefault="00343144" w:rsidP="00343144">
      <w:pPr>
        <w:pBdr>
          <w:top w:val="nil"/>
          <w:left w:val="nil"/>
          <w:bottom w:val="nil"/>
          <w:right w:val="nil"/>
          <w:between w:val="nil"/>
        </w:pBdr>
        <w:ind w:firstLine="567"/>
        <w:jc w:val="right"/>
        <w:outlineLvl w:val="2"/>
        <w:rPr>
          <w:color w:val="000000"/>
        </w:rPr>
      </w:pPr>
      <w:r>
        <w:rPr>
          <w:color w:val="000000"/>
        </w:rPr>
        <w:lastRenderedPageBreak/>
        <w:t xml:space="preserve">Приложение № </w:t>
      </w:r>
      <w:r>
        <w:t>2</w:t>
      </w:r>
    </w:p>
    <w:p w14:paraId="47CBE6B5" w14:textId="77777777" w:rsidR="00343144" w:rsidRDefault="00343144" w:rsidP="00343144">
      <w:pPr>
        <w:pBdr>
          <w:top w:val="nil"/>
          <w:left w:val="nil"/>
          <w:bottom w:val="nil"/>
          <w:right w:val="nil"/>
          <w:between w:val="nil"/>
        </w:pBdr>
        <w:ind w:firstLine="567"/>
        <w:jc w:val="right"/>
        <w:rPr>
          <w:color w:val="000000"/>
        </w:rPr>
      </w:pPr>
      <w:r>
        <w:rPr>
          <w:color w:val="000000"/>
        </w:rPr>
        <w:t xml:space="preserve">к Договору поставки </w:t>
      </w:r>
    </w:p>
    <w:p w14:paraId="745E79F5" w14:textId="77777777" w:rsidR="00343144" w:rsidRPr="00B3001B" w:rsidRDefault="00343144" w:rsidP="00343144">
      <w:pPr>
        <w:pBdr>
          <w:top w:val="nil"/>
          <w:left w:val="nil"/>
          <w:bottom w:val="nil"/>
          <w:right w:val="nil"/>
          <w:between w:val="nil"/>
        </w:pBdr>
        <w:ind w:firstLine="567"/>
        <w:jc w:val="center"/>
        <w:rPr>
          <w:color w:val="000000"/>
        </w:rPr>
      </w:pPr>
      <w:r>
        <w:rPr>
          <w:color w:val="000000"/>
        </w:rPr>
        <w:t>№ ___/___/___</w:t>
      </w:r>
    </w:p>
    <w:p w14:paraId="6779926E" w14:textId="77777777" w:rsidR="00343144" w:rsidRPr="00B3001B" w:rsidRDefault="00343144" w:rsidP="00343144">
      <w:pPr>
        <w:pBdr>
          <w:top w:val="nil"/>
          <w:left w:val="nil"/>
          <w:bottom w:val="nil"/>
          <w:right w:val="nil"/>
          <w:between w:val="nil"/>
        </w:pBdr>
        <w:ind w:firstLine="567"/>
        <w:jc w:val="right"/>
        <w:rPr>
          <w:color w:val="000000"/>
        </w:rPr>
      </w:pPr>
      <w:r>
        <w:rPr>
          <w:color w:val="000000"/>
        </w:rPr>
        <w:t>от «__» ________ 202</w:t>
      </w:r>
      <w:r>
        <w:t>5</w:t>
      </w:r>
      <w:r>
        <w:rPr>
          <w:color w:val="000000"/>
        </w:rPr>
        <w:t>г.</w:t>
      </w:r>
    </w:p>
    <w:p w14:paraId="3DF36B7D" w14:textId="77777777" w:rsidR="00343144" w:rsidRPr="00437A18" w:rsidRDefault="00343144" w:rsidP="00343144">
      <w:pPr>
        <w:jc w:val="right"/>
        <w:rPr>
          <w:sz w:val="28"/>
          <w:szCs w:val="28"/>
        </w:rPr>
      </w:pPr>
    </w:p>
    <w:p w14:paraId="3E6F78F8" w14:textId="77777777" w:rsidR="00343144" w:rsidRPr="00441C01" w:rsidRDefault="00343144" w:rsidP="00343144">
      <w:pPr>
        <w:ind w:left="578" w:hanging="578"/>
        <w:rPr>
          <w:b/>
        </w:rPr>
      </w:pPr>
      <w:r>
        <w:rPr>
          <w:b/>
        </w:rPr>
        <w:t>ФОРМА</w:t>
      </w:r>
    </w:p>
    <w:p w14:paraId="5580A4C6" w14:textId="77777777" w:rsidR="00343144" w:rsidRDefault="00343144" w:rsidP="00343144">
      <w:pPr>
        <w:ind w:firstLine="709"/>
        <w:jc w:val="center"/>
        <w:rPr>
          <w:b/>
        </w:rPr>
      </w:pPr>
      <w:r>
        <w:rPr>
          <w:b/>
        </w:rPr>
        <w:t>АКТ приема-передачи Товара</w:t>
      </w:r>
    </w:p>
    <w:p w14:paraId="433E223C" w14:textId="77777777" w:rsidR="00343144" w:rsidRPr="00441C01" w:rsidRDefault="00343144" w:rsidP="00343144">
      <w:pPr>
        <w:ind w:firstLine="709"/>
        <w:jc w:val="center"/>
        <w:rPr>
          <w:b/>
        </w:rPr>
      </w:pPr>
    </w:p>
    <w:p w14:paraId="41B43DA0" w14:textId="77777777" w:rsidR="00343144" w:rsidRPr="00441C01" w:rsidRDefault="00343144" w:rsidP="00343144">
      <w:pPr>
        <w:jc w:val="both"/>
      </w:pPr>
      <w:r>
        <w:t xml:space="preserve">г. ______________                                                                                        </w:t>
      </w:r>
      <w:proofErr w:type="gramStart"/>
      <w:r>
        <w:t xml:space="preserve">   «</w:t>
      </w:r>
      <w:proofErr w:type="gramEnd"/>
      <w:r>
        <w:t>___»___________ 20__ г.</w:t>
      </w:r>
    </w:p>
    <w:p w14:paraId="3AACF732" w14:textId="77777777" w:rsidR="00343144" w:rsidRPr="00441C01" w:rsidRDefault="00343144" w:rsidP="00343144">
      <w:pPr>
        <w:ind w:firstLine="709"/>
        <w:jc w:val="center"/>
        <w:rPr>
          <w:sz w:val="16"/>
          <w:szCs w:val="16"/>
        </w:rPr>
      </w:pPr>
    </w:p>
    <w:p w14:paraId="18940B5D" w14:textId="77777777" w:rsidR="00343144" w:rsidRDefault="00343144" w:rsidP="00343144">
      <w:pPr>
        <w:spacing w:line="216" w:lineRule="auto"/>
        <w:ind w:firstLine="709"/>
        <w:jc w:val="both"/>
      </w:pPr>
    </w:p>
    <w:p w14:paraId="0284AC3B" w14:textId="77777777" w:rsidR="00343144" w:rsidRPr="00441C01" w:rsidRDefault="00343144" w:rsidP="00343144">
      <w:pPr>
        <w:spacing w:line="216" w:lineRule="auto"/>
        <w:ind w:firstLine="709"/>
        <w:jc w:val="both"/>
      </w:pPr>
      <w:r>
        <w:t>Публичное акционерное общество «ТрансКонтейнер» (ПАО «ТрансКонтейнер»), именуемое в дальнейшем «Покупатель», в лице, действующего на основании доверенности _______________________________________, с одной стороны, и ______________ (__________), именуемое в дальнейшем «Продавец», в лице ___________, действующего на основании _________________________, с другой стороны, подписали настоящий Акт о нижеследующем:</w:t>
      </w:r>
    </w:p>
    <w:p w14:paraId="36D004D0" w14:textId="77777777" w:rsidR="00343144" w:rsidRPr="00441C01" w:rsidRDefault="00343144" w:rsidP="00343144">
      <w:pPr>
        <w:spacing w:line="216" w:lineRule="auto"/>
        <w:ind w:firstLine="709"/>
        <w:jc w:val="both"/>
        <w:rPr>
          <w:sz w:val="12"/>
          <w:szCs w:val="12"/>
        </w:rPr>
      </w:pPr>
    </w:p>
    <w:p w14:paraId="65556DF0" w14:textId="77777777" w:rsidR="00343144" w:rsidRPr="00441C01" w:rsidRDefault="00343144" w:rsidP="00343144">
      <w:pPr>
        <w:spacing w:line="216" w:lineRule="auto"/>
        <w:ind w:firstLine="709"/>
        <w:jc w:val="both"/>
      </w:pPr>
      <w:r>
        <w:t>1. Продавец передал, а Покупатель принял следующий Товар:</w:t>
      </w:r>
    </w:p>
    <w:p w14:paraId="196780E2" w14:textId="77777777" w:rsidR="00343144" w:rsidRPr="00441C01" w:rsidRDefault="00343144" w:rsidP="00343144">
      <w:pPr>
        <w:spacing w:line="216" w:lineRule="auto"/>
        <w:ind w:firstLine="709"/>
        <w:jc w:val="center"/>
        <w:rPr>
          <w:sz w:val="8"/>
          <w:szCs w:val="8"/>
        </w:rPr>
      </w:pPr>
    </w:p>
    <w:tbl>
      <w:tblPr>
        <w:tblW w:w="0" w:type="auto"/>
        <w:tblBorders>
          <w:top w:val="single" w:sz="2" w:space="0" w:color="999999"/>
          <w:left w:val="single" w:sz="2" w:space="0" w:color="999999"/>
          <w:bottom w:val="single" w:sz="2" w:space="0" w:color="999999"/>
          <w:right w:val="single" w:sz="2" w:space="0" w:color="999999"/>
        </w:tblBorders>
        <w:tblLook w:val="0000" w:firstRow="0" w:lastRow="0" w:firstColumn="0" w:lastColumn="0" w:noHBand="0" w:noVBand="0"/>
      </w:tblPr>
      <w:tblGrid>
        <w:gridCol w:w="4234"/>
        <w:gridCol w:w="5831"/>
      </w:tblGrid>
      <w:tr w:rsidR="00343144" w14:paraId="45B85395" w14:textId="77777777" w:rsidTr="00343144">
        <w:trPr>
          <w:trHeight w:hRule="exact" w:val="284"/>
        </w:trPr>
        <w:tc>
          <w:tcPr>
            <w:tcW w:w="4234" w:type="dxa"/>
            <w:tcBorders>
              <w:top w:val="single" w:sz="2" w:space="0" w:color="999999"/>
              <w:left w:val="single" w:sz="2" w:space="0" w:color="999999"/>
              <w:bottom w:val="single" w:sz="2" w:space="0" w:color="999999"/>
              <w:right w:val="single" w:sz="2" w:space="0" w:color="999999"/>
            </w:tcBorders>
            <w:vAlign w:val="center"/>
          </w:tcPr>
          <w:p w14:paraId="32C818C6" w14:textId="77777777" w:rsidR="00343144" w:rsidRPr="00441C01" w:rsidRDefault="00343144" w:rsidP="00343144">
            <w:pPr>
              <w:spacing w:line="216" w:lineRule="auto"/>
            </w:pPr>
            <w:r>
              <w:t>- наименование Товара</w:t>
            </w:r>
          </w:p>
        </w:tc>
        <w:tc>
          <w:tcPr>
            <w:tcW w:w="5831" w:type="dxa"/>
            <w:tcBorders>
              <w:top w:val="single" w:sz="2" w:space="0" w:color="999999"/>
              <w:left w:val="single" w:sz="2" w:space="0" w:color="999999"/>
              <w:bottom w:val="single" w:sz="2" w:space="0" w:color="999999"/>
              <w:right w:val="single" w:sz="2" w:space="0" w:color="999999"/>
            </w:tcBorders>
            <w:vAlign w:val="center"/>
          </w:tcPr>
          <w:p w14:paraId="416B2006" w14:textId="77777777" w:rsidR="00343144" w:rsidRPr="00441C01" w:rsidRDefault="00343144" w:rsidP="00343144">
            <w:pPr>
              <w:spacing w:line="216" w:lineRule="auto"/>
              <w:jc w:val="center"/>
            </w:pPr>
          </w:p>
        </w:tc>
      </w:tr>
      <w:tr w:rsidR="00343144" w14:paraId="7A6E0209" w14:textId="77777777" w:rsidTr="00343144">
        <w:trPr>
          <w:trHeight w:hRule="exact" w:val="284"/>
        </w:trPr>
        <w:tc>
          <w:tcPr>
            <w:tcW w:w="4234" w:type="dxa"/>
            <w:tcBorders>
              <w:top w:val="single" w:sz="2" w:space="0" w:color="999999"/>
              <w:left w:val="single" w:sz="2" w:space="0" w:color="999999"/>
              <w:bottom w:val="single" w:sz="2" w:space="0" w:color="999999"/>
              <w:right w:val="single" w:sz="2" w:space="0" w:color="999999"/>
            </w:tcBorders>
            <w:vAlign w:val="center"/>
          </w:tcPr>
          <w:p w14:paraId="4B6B46F5" w14:textId="77777777" w:rsidR="00343144" w:rsidRPr="00441C01" w:rsidRDefault="00343144" w:rsidP="00343144">
            <w:pPr>
              <w:spacing w:line="216" w:lineRule="auto"/>
            </w:pPr>
            <w:r>
              <w:t>- марка, модель</w:t>
            </w:r>
          </w:p>
        </w:tc>
        <w:tc>
          <w:tcPr>
            <w:tcW w:w="5831" w:type="dxa"/>
            <w:tcBorders>
              <w:top w:val="single" w:sz="2" w:space="0" w:color="999999"/>
              <w:left w:val="single" w:sz="2" w:space="0" w:color="999999"/>
              <w:bottom w:val="single" w:sz="2" w:space="0" w:color="999999"/>
              <w:right w:val="single" w:sz="2" w:space="0" w:color="999999"/>
            </w:tcBorders>
            <w:vAlign w:val="center"/>
          </w:tcPr>
          <w:p w14:paraId="6D8DF7F2" w14:textId="77777777" w:rsidR="00343144" w:rsidRPr="00441C01" w:rsidRDefault="00343144" w:rsidP="00343144">
            <w:pPr>
              <w:spacing w:line="216" w:lineRule="auto"/>
              <w:jc w:val="center"/>
            </w:pPr>
          </w:p>
        </w:tc>
      </w:tr>
      <w:tr w:rsidR="00343144" w14:paraId="348C92BF" w14:textId="77777777" w:rsidTr="00343144">
        <w:trPr>
          <w:trHeight w:hRule="exact" w:val="284"/>
        </w:trPr>
        <w:tc>
          <w:tcPr>
            <w:tcW w:w="4234" w:type="dxa"/>
            <w:tcBorders>
              <w:top w:val="single" w:sz="2" w:space="0" w:color="999999"/>
              <w:left w:val="single" w:sz="2" w:space="0" w:color="999999"/>
              <w:bottom w:val="single" w:sz="2" w:space="0" w:color="999999"/>
              <w:right w:val="single" w:sz="2" w:space="0" w:color="999999"/>
            </w:tcBorders>
            <w:vAlign w:val="center"/>
          </w:tcPr>
          <w:p w14:paraId="69510EAD" w14:textId="77777777" w:rsidR="00343144" w:rsidRPr="00441C01" w:rsidRDefault="00343144" w:rsidP="00343144">
            <w:pPr>
              <w:spacing w:line="216" w:lineRule="auto"/>
            </w:pPr>
            <w:r>
              <w:t>- идентификационный номер (VIN)</w:t>
            </w:r>
          </w:p>
        </w:tc>
        <w:tc>
          <w:tcPr>
            <w:tcW w:w="5831" w:type="dxa"/>
            <w:tcBorders>
              <w:top w:val="single" w:sz="2" w:space="0" w:color="999999"/>
              <w:left w:val="single" w:sz="2" w:space="0" w:color="999999"/>
              <w:bottom w:val="single" w:sz="2" w:space="0" w:color="999999"/>
              <w:right w:val="single" w:sz="2" w:space="0" w:color="999999"/>
            </w:tcBorders>
            <w:vAlign w:val="center"/>
          </w:tcPr>
          <w:p w14:paraId="65ACE2FB" w14:textId="77777777" w:rsidR="00343144" w:rsidRPr="00441C01" w:rsidRDefault="00343144" w:rsidP="00343144">
            <w:pPr>
              <w:spacing w:line="216" w:lineRule="auto"/>
              <w:jc w:val="center"/>
            </w:pPr>
          </w:p>
        </w:tc>
      </w:tr>
      <w:tr w:rsidR="00343144" w14:paraId="4A05F561" w14:textId="77777777" w:rsidTr="00343144">
        <w:trPr>
          <w:trHeight w:hRule="exact" w:val="284"/>
        </w:trPr>
        <w:tc>
          <w:tcPr>
            <w:tcW w:w="4234" w:type="dxa"/>
            <w:tcBorders>
              <w:top w:val="single" w:sz="2" w:space="0" w:color="999999"/>
              <w:left w:val="single" w:sz="2" w:space="0" w:color="999999"/>
              <w:bottom w:val="single" w:sz="2" w:space="0" w:color="999999"/>
              <w:right w:val="single" w:sz="2" w:space="0" w:color="999999"/>
            </w:tcBorders>
            <w:vAlign w:val="center"/>
          </w:tcPr>
          <w:p w14:paraId="0FE681E1" w14:textId="77777777" w:rsidR="00343144" w:rsidRPr="00441C01" w:rsidRDefault="00343144" w:rsidP="00343144">
            <w:pPr>
              <w:spacing w:line="216" w:lineRule="auto"/>
            </w:pPr>
            <w:r>
              <w:t>- тип ТС</w:t>
            </w:r>
          </w:p>
        </w:tc>
        <w:tc>
          <w:tcPr>
            <w:tcW w:w="5831" w:type="dxa"/>
            <w:tcBorders>
              <w:top w:val="single" w:sz="2" w:space="0" w:color="999999"/>
              <w:left w:val="single" w:sz="2" w:space="0" w:color="999999"/>
              <w:bottom w:val="single" w:sz="2" w:space="0" w:color="999999"/>
              <w:right w:val="single" w:sz="2" w:space="0" w:color="999999"/>
            </w:tcBorders>
            <w:vAlign w:val="center"/>
          </w:tcPr>
          <w:p w14:paraId="19115C13" w14:textId="77777777" w:rsidR="00343144" w:rsidRPr="00441C01" w:rsidRDefault="00343144" w:rsidP="00343144">
            <w:pPr>
              <w:spacing w:line="216" w:lineRule="auto"/>
              <w:jc w:val="center"/>
            </w:pPr>
          </w:p>
        </w:tc>
      </w:tr>
      <w:tr w:rsidR="00343144" w14:paraId="325D5563" w14:textId="77777777" w:rsidTr="00343144">
        <w:trPr>
          <w:trHeight w:hRule="exact" w:val="284"/>
        </w:trPr>
        <w:tc>
          <w:tcPr>
            <w:tcW w:w="4234" w:type="dxa"/>
            <w:tcBorders>
              <w:top w:val="single" w:sz="2" w:space="0" w:color="999999"/>
              <w:left w:val="single" w:sz="2" w:space="0" w:color="999999"/>
              <w:bottom w:val="single" w:sz="2" w:space="0" w:color="999999"/>
              <w:right w:val="single" w:sz="2" w:space="0" w:color="999999"/>
            </w:tcBorders>
            <w:vAlign w:val="center"/>
          </w:tcPr>
          <w:p w14:paraId="61A37815" w14:textId="77777777" w:rsidR="00343144" w:rsidRPr="00441C01" w:rsidRDefault="00343144" w:rsidP="00343144">
            <w:pPr>
              <w:spacing w:line="216" w:lineRule="auto"/>
            </w:pPr>
            <w:r>
              <w:t>- год изготовления</w:t>
            </w:r>
          </w:p>
        </w:tc>
        <w:tc>
          <w:tcPr>
            <w:tcW w:w="5831" w:type="dxa"/>
            <w:tcBorders>
              <w:top w:val="single" w:sz="2" w:space="0" w:color="999999"/>
              <w:left w:val="single" w:sz="2" w:space="0" w:color="999999"/>
              <w:bottom w:val="single" w:sz="2" w:space="0" w:color="999999"/>
              <w:right w:val="single" w:sz="2" w:space="0" w:color="999999"/>
            </w:tcBorders>
            <w:vAlign w:val="center"/>
          </w:tcPr>
          <w:p w14:paraId="5742A268" w14:textId="77777777" w:rsidR="00343144" w:rsidRPr="00441C01" w:rsidRDefault="00343144" w:rsidP="00343144">
            <w:pPr>
              <w:spacing w:line="216" w:lineRule="auto"/>
              <w:jc w:val="center"/>
            </w:pPr>
          </w:p>
        </w:tc>
      </w:tr>
      <w:tr w:rsidR="00343144" w14:paraId="5B5E138A" w14:textId="77777777" w:rsidTr="00343144">
        <w:trPr>
          <w:trHeight w:hRule="exact" w:val="284"/>
        </w:trPr>
        <w:tc>
          <w:tcPr>
            <w:tcW w:w="4234" w:type="dxa"/>
            <w:tcBorders>
              <w:top w:val="single" w:sz="2" w:space="0" w:color="999999"/>
              <w:left w:val="single" w:sz="2" w:space="0" w:color="999999"/>
              <w:bottom w:val="single" w:sz="2" w:space="0" w:color="999999"/>
              <w:right w:val="single" w:sz="2" w:space="0" w:color="999999"/>
            </w:tcBorders>
            <w:vAlign w:val="center"/>
          </w:tcPr>
          <w:p w14:paraId="41A17621" w14:textId="77777777" w:rsidR="00343144" w:rsidRPr="00441C01" w:rsidRDefault="00343144" w:rsidP="00343144">
            <w:pPr>
              <w:spacing w:line="216" w:lineRule="auto"/>
            </w:pPr>
            <w:r>
              <w:t xml:space="preserve">- количество </w:t>
            </w:r>
          </w:p>
        </w:tc>
        <w:tc>
          <w:tcPr>
            <w:tcW w:w="5831" w:type="dxa"/>
            <w:tcBorders>
              <w:top w:val="single" w:sz="2" w:space="0" w:color="999999"/>
              <w:left w:val="single" w:sz="2" w:space="0" w:color="999999"/>
              <w:bottom w:val="single" w:sz="2" w:space="0" w:color="999999"/>
              <w:right w:val="single" w:sz="2" w:space="0" w:color="999999"/>
            </w:tcBorders>
            <w:vAlign w:val="center"/>
          </w:tcPr>
          <w:p w14:paraId="6A3DAE8C" w14:textId="77777777" w:rsidR="00343144" w:rsidRPr="00441C01" w:rsidRDefault="00343144" w:rsidP="00343144">
            <w:pPr>
              <w:spacing w:line="216" w:lineRule="auto"/>
              <w:jc w:val="center"/>
            </w:pPr>
          </w:p>
        </w:tc>
      </w:tr>
      <w:tr w:rsidR="00343144" w14:paraId="52154106" w14:textId="77777777" w:rsidTr="00343144">
        <w:trPr>
          <w:trHeight w:hRule="exact" w:val="284"/>
        </w:trPr>
        <w:tc>
          <w:tcPr>
            <w:tcW w:w="4234" w:type="dxa"/>
            <w:tcBorders>
              <w:top w:val="single" w:sz="2" w:space="0" w:color="999999"/>
              <w:left w:val="single" w:sz="2" w:space="0" w:color="999999"/>
              <w:bottom w:val="single" w:sz="2" w:space="0" w:color="999999"/>
              <w:right w:val="single" w:sz="2" w:space="0" w:color="999999"/>
            </w:tcBorders>
            <w:vAlign w:val="center"/>
          </w:tcPr>
          <w:p w14:paraId="43207770" w14:textId="77777777" w:rsidR="00343144" w:rsidRPr="00441C01" w:rsidRDefault="00343144" w:rsidP="00343144">
            <w:pPr>
              <w:spacing w:line="216" w:lineRule="auto"/>
            </w:pPr>
            <w:r>
              <w:t>- страна производитель</w:t>
            </w:r>
          </w:p>
        </w:tc>
        <w:tc>
          <w:tcPr>
            <w:tcW w:w="5831" w:type="dxa"/>
            <w:tcBorders>
              <w:top w:val="single" w:sz="2" w:space="0" w:color="999999"/>
              <w:left w:val="single" w:sz="2" w:space="0" w:color="999999"/>
              <w:bottom w:val="single" w:sz="2" w:space="0" w:color="999999"/>
              <w:right w:val="single" w:sz="2" w:space="0" w:color="999999"/>
            </w:tcBorders>
            <w:vAlign w:val="center"/>
          </w:tcPr>
          <w:p w14:paraId="4F92E984" w14:textId="77777777" w:rsidR="00343144" w:rsidRPr="00441C01" w:rsidRDefault="00343144" w:rsidP="00343144">
            <w:pPr>
              <w:spacing w:line="216" w:lineRule="auto"/>
              <w:jc w:val="center"/>
              <w:rPr>
                <w:lang w:val="en-US"/>
              </w:rPr>
            </w:pPr>
          </w:p>
        </w:tc>
      </w:tr>
      <w:tr w:rsidR="00343144" w14:paraId="6F4315F3" w14:textId="77777777" w:rsidTr="00343144">
        <w:trPr>
          <w:trHeight w:val="598"/>
        </w:trPr>
        <w:tc>
          <w:tcPr>
            <w:tcW w:w="4234" w:type="dxa"/>
            <w:tcBorders>
              <w:top w:val="single" w:sz="2" w:space="0" w:color="999999"/>
              <w:left w:val="single" w:sz="2" w:space="0" w:color="999999"/>
              <w:bottom w:val="single" w:sz="2" w:space="0" w:color="999999"/>
              <w:right w:val="single" w:sz="2" w:space="0" w:color="999999"/>
            </w:tcBorders>
            <w:vAlign w:val="center"/>
          </w:tcPr>
          <w:p w14:paraId="146C5561" w14:textId="77777777" w:rsidR="00343144" w:rsidRPr="00441C01" w:rsidRDefault="00343144" w:rsidP="00343144">
            <w:pPr>
              <w:spacing w:line="216" w:lineRule="auto"/>
            </w:pPr>
            <w:r>
              <w:t>- принадлежности и относящиеся к Товару документы</w:t>
            </w:r>
          </w:p>
        </w:tc>
        <w:tc>
          <w:tcPr>
            <w:tcW w:w="5831" w:type="dxa"/>
            <w:tcBorders>
              <w:top w:val="single" w:sz="2" w:space="0" w:color="999999"/>
              <w:left w:val="single" w:sz="2" w:space="0" w:color="999999"/>
              <w:bottom w:val="single" w:sz="2" w:space="0" w:color="999999"/>
              <w:right w:val="single" w:sz="2" w:space="0" w:color="999999"/>
            </w:tcBorders>
            <w:vAlign w:val="center"/>
          </w:tcPr>
          <w:p w14:paraId="1B1427AF" w14:textId="77777777" w:rsidR="00343144" w:rsidRPr="00441C01" w:rsidRDefault="00343144" w:rsidP="00343144">
            <w:pPr>
              <w:spacing w:line="216" w:lineRule="auto"/>
              <w:jc w:val="center"/>
            </w:pPr>
          </w:p>
        </w:tc>
      </w:tr>
    </w:tbl>
    <w:p w14:paraId="7BAE0003" w14:textId="77777777" w:rsidR="00343144" w:rsidRPr="00441C01" w:rsidRDefault="00343144" w:rsidP="00343144">
      <w:pPr>
        <w:spacing w:line="216" w:lineRule="auto"/>
        <w:ind w:firstLine="709"/>
        <w:jc w:val="center"/>
        <w:rPr>
          <w:sz w:val="12"/>
          <w:szCs w:val="12"/>
        </w:rPr>
      </w:pPr>
    </w:p>
    <w:p w14:paraId="5D43734A" w14:textId="77777777" w:rsidR="00343144" w:rsidRPr="00441C01" w:rsidRDefault="00343144" w:rsidP="00343144">
      <w:pPr>
        <w:spacing w:line="216" w:lineRule="auto"/>
        <w:ind w:firstLine="709"/>
        <w:jc w:val="both"/>
      </w:pPr>
      <w:r>
        <w:t xml:space="preserve">2. Общая стоимость Товара составляет _________________ (____________) рублей ___ копеек, включая НДС 20% - ___________ (___________________) рублей __ копеек. </w:t>
      </w:r>
    </w:p>
    <w:p w14:paraId="7FAAD5FD" w14:textId="77777777" w:rsidR="00343144" w:rsidRPr="00441C01" w:rsidRDefault="00343144" w:rsidP="00343144">
      <w:pPr>
        <w:spacing w:line="216" w:lineRule="auto"/>
        <w:ind w:firstLine="709"/>
        <w:jc w:val="both"/>
        <w:rPr>
          <w:bCs/>
        </w:rPr>
      </w:pPr>
      <w:r>
        <w:rPr>
          <w:bCs/>
        </w:rPr>
        <w:t>3. Комплектация Товара соответствует Спецификации (Приложение № 1 к Договору).</w:t>
      </w:r>
    </w:p>
    <w:p w14:paraId="57E051A1" w14:textId="77777777" w:rsidR="00343144" w:rsidRPr="00441C01" w:rsidRDefault="00343144" w:rsidP="00343144">
      <w:pPr>
        <w:spacing w:line="216" w:lineRule="auto"/>
        <w:ind w:firstLine="709"/>
        <w:jc w:val="both"/>
        <w:rPr>
          <w:bCs/>
        </w:rPr>
      </w:pPr>
      <w:r>
        <w:rPr>
          <w:bCs/>
        </w:rPr>
        <w:t>Принадлежности Товара и относящиеся к нему документы переданы Покупателю полностью.</w:t>
      </w:r>
    </w:p>
    <w:p w14:paraId="53A87E1B" w14:textId="77777777" w:rsidR="00343144" w:rsidRPr="00441C01" w:rsidRDefault="00343144" w:rsidP="00343144">
      <w:pPr>
        <w:spacing w:line="216" w:lineRule="auto"/>
        <w:ind w:firstLine="709"/>
        <w:jc w:val="both"/>
        <w:rPr>
          <w:bCs/>
        </w:rPr>
      </w:pPr>
      <w:r>
        <w:rPr>
          <w:bCs/>
        </w:rPr>
        <w:t xml:space="preserve">Качество, комплектность и количество Товара соответствуют/не соответствуют </w:t>
      </w:r>
      <w:r>
        <w:rPr>
          <w:bCs/>
          <w:i/>
        </w:rPr>
        <w:t xml:space="preserve">(указать несоответствие) </w:t>
      </w:r>
      <w:r>
        <w:rPr>
          <w:bCs/>
        </w:rPr>
        <w:t>условиям Договора.</w:t>
      </w:r>
    </w:p>
    <w:p w14:paraId="01FAABE0" w14:textId="77777777" w:rsidR="00343144" w:rsidRPr="00441C01" w:rsidRDefault="00343144" w:rsidP="00343144">
      <w:pPr>
        <w:spacing w:line="216" w:lineRule="auto"/>
        <w:ind w:firstLine="709"/>
        <w:jc w:val="both"/>
        <w:rPr>
          <w:bCs/>
        </w:rPr>
      </w:pPr>
      <w:r>
        <w:rPr>
          <w:bCs/>
        </w:rPr>
        <w:t xml:space="preserve">4. Номера и другие данные, указанные в документации на Товар, внешний вид, техническая исправность и показания одометра Покупателем проверены. </w:t>
      </w:r>
    </w:p>
    <w:p w14:paraId="08A07098" w14:textId="77777777" w:rsidR="00343144" w:rsidRPr="00441C01" w:rsidRDefault="00343144" w:rsidP="00343144">
      <w:pPr>
        <w:spacing w:line="216" w:lineRule="auto"/>
        <w:ind w:firstLine="709"/>
        <w:jc w:val="both"/>
        <w:rPr>
          <w:bCs/>
        </w:rPr>
      </w:pPr>
      <w:r>
        <w:rPr>
          <w:bCs/>
        </w:rPr>
        <w:t xml:space="preserve">5. Претензий по количеству, качеству, комплектности, принадлежностям Товара, относящимся к нему документам и срокам их передачи Покупатель не имеет/имеет </w:t>
      </w:r>
      <w:r>
        <w:rPr>
          <w:bCs/>
          <w:i/>
        </w:rPr>
        <w:t>(указать перечень)</w:t>
      </w:r>
      <w:r>
        <w:rPr>
          <w:bCs/>
        </w:rPr>
        <w:t>.</w:t>
      </w:r>
    </w:p>
    <w:p w14:paraId="0E0C1DE3" w14:textId="77777777" w:rsidR="00343144" w:rsidRPr="00441C01" w:rsidRDefault="00343144" w:rsidP="00343144">
      <w:pPr>
        <w:spacing w:line="216" w:lineRule="auto"/>
        <w:ind w:firstLine="709"/>
        <w:jc w:val="both"/>
        <w:rPr>
          <w:bCs/>
        </w:rPr>
      </w:pPr>
      <w:r>
        <w:rPr>
          <w:bCs/>
        </w:rPr>
        <w:t xml:space="preserve">6. Настоящий Акт является неотъемлемой частью Договора.  </w:t>
      </w:r>
    </w:p>
    <w:p w14:paraId="01E34D73" w14:textId="77777777" w:rsidR="00343144" w:rsidRPr="00441C01" w:rsidRDefault="00343144" w:rsidP="00343144">
      <w:pPr>
        <w:spacing w:line="216" w:lineRule="auto"/>
        <w:ind w:firstLine="709"/>
        <w:jc w:val="both"/>
        <w:rPr>
          <w:bCs/>
          <w:sz w:val="18"/>
          <w:szCs w:val="18"/>
        </w:rPr>
      </w:pPr>
    </w:p>
    <w:tbl>
      <w:tblPr>
        <w:tblW w:w="9894" w:type="dxa"/>
        <w:tblLook w:val="0000" w:firstRow="0" w:lastRow="0" w:firstColumn="0" w:lastColumn="0" w:noHBand="0" w:noVBand="0"/>
      </w:tblPr>
      <w:tblGrid>
        <w:gridCol w:w="4649"/>
        <w:gridCol w:w="5245"/>
      </w:tblGrid>
      <w:tr w:rsidR="00343144" w14:paraId="63D10645" w14:textId="77777777" w:rsidTr="00343144">
        <w:trPr>
          <w:trHeight w:val="233"/>
        </w:trPr>
        <w:tc>
          <w:tcPr>
            <w:tcW w:w="4649" w:type="dxa"/>
          </w:tcPr>
          <w:p w14:paraId="081EDDA8" w14:textId="77777777" w:rsidR="00343144" w:rsidRPr="00441C01" w:rsidRDefault="00343144" w:rsidP="00343144">
            <w:pPr>
              <w:shd w:val="clear" w:color="auto" w:fill="FFFFFF"/>
              <w:spacing w:line="216" w:lineRule="auto"/>
              <w:ind w:firstLine="709"/>
            </w:pPr>
            <w:r>
              <w:t>Покупатель:</w:t>
            </w:r>
          </w:p>
          <w:p w14:paraId="232A1997" w14:textId="77777777" w:rsidR="00343144" w:rsidRPr="00441C01" w:rsidRDefault="00343144" w:rsidP="00343144">
            <w:pPr>
              <w:shd w:val="clear" w:color="auto" w:fill="FFFFFF"/>
              <w:spacing w:line="216" w:lineRule="auto"/>
              <w:ind w:firstLine="709"/>
            </w:pPr>
            <w:r>
              <w:t xml:space="preserve">______________________ </w:t>
            </w:r>
          </w:p>
          <w:p w14:paraId="21247460" w14:textId="77777777" w:rsidR="00343144" w:rsidRPr="00441C01" w:rsidRDefault="00343144" w:rsidP="00343144">
            <w:pPr>
              <w:spacing w:line="216" w:lineRule="auto"/>
              <w:ind w:firstLine="709"/>
              <w:rPr>
                <w:b/>
                <w:sz w:val="16"/>
                <w:szCs w:val="16"/>
              </w:rPr>
            </w:pPr>
            <w:proofErr w:type="spellStart"/>
            <w:r>
              <w:t>мп</w:t>
            </w:r>
            <w:proofErr w:type="spellEnd"/>
          </w:p>
        </w:tc>
        <w:tc>
          <w:tcPr>
            <w:tcW w:w="5245" w:type="dxa"/>
          </w:tcPr>
          <w:p w14:paraId="0E915481" w14:textId="77777777" w:rsidR="00343144" w:rsidRPr="00441C01" w:rsidRDefault="00343144" w:rsidP="00343144">
            <w:pPr>
              <w:shd w:val="clear" w:color="auto" w:fill="FFFFFF"/>
              <w:spacing w:line="216" w:lineRule="auto"/>
              <w:ind w:firstLine="709"/>
            </w:pPr>
            <w:r>
              <w:t xml:space="preserve"> Продавец:</w:t>
            </w:r>
          </w:p>
          <w:p w14:paraId="7863933B" w14:textId="77777777" w:rsidR="00343144" w:rsidRPr="00441C01" w:rsidRDefault="00343144" w:rsidP="00343144">
            <w:pPr>
              <w:shd w:val="clear" w:color="auto" w:fill="FFFFFF"/>
              <w:spacing w:line="216" w:lineRule="auto"/>
              <w:ind w:firstLine="709"/>
            </w:pPr>
            <w:r>
              <w:t xml:space="preserve">  ____________________</w:t>
            </w:r>
          </w:p>
          <w:p w14:paraId="1F142B62" w14:textId="77777777" w:rsidR="00343144" w:rsidRPr="00441C01" w:rsidRDefault="00343144" w:rsidP="00343144">
            <w:pPr>
              <w:widowControl w:val="0"/>
              <w:autoSpaceDE w:val="0"/>
              <w:spacing w:line="216" w:lineRule="auto"/>
              <w:ind w:firstLine="709"/>
              <w:rPr>
                <w:rFonts w:eastAsia="Arial"/>
                <w:b/>
              </w:rPr>
            </w:pPr>
            <w:proofErr w:type="spellStart"/>
            <w:r>
              <w:rPr>
                <w:rFonts w:eastAsia="Arial"/>
              </w:rPr>
              <w:t>мп</w:t>
            </w:r>
            <w:proofErr w:type="spellEnd"/>
          </w:p>
        </w:tc>
      </w:tr>
      <w:tr w:rsidR="00343144" w14:paraId="557C29B0" w14:textId="77777777" w:rsidTr="00343144">
        <w:trPr>
          <w:trHeight w:val="233"/>
        </w:trPr>
        <w:tc>
          <w:tcPr>
            <w:tcW w:w="4649" w:type="dxa"/>
          </w:tcPr>
          <w:p w14:paraId="64EA83B1" w14:textId="77777777" w:rsidR="00343144" w:rsidRDefault="00343144" w:rsidP="00343144">
            <w:pPr>
              <w:ind w:firstLine="709"/>
            </w:pPr>
          </w:p>
          <w:p w14:paraId="13CB1C75" w14:textId="77777777" w:rsidR="00343144" w:rsidRPr="00441C01" w:rsidRDefault="00343144" w:rsidP="00343144">
            <w:pPr>
              <w:ind w:firstLine="709"/>
            </w:pPr>
          </w:p>
        </w:tc>
        <w:tc>
          <w:tcPr>
            <w:tcW w:w="5245" w:type="dxa"/>
          </w:tcPr>
          <w:p w14:paraId="720F7158" w14:textId="77777777" w:rsidR="00343144" w:rsidRPr="00441C01" w:rsidRDefault="00343144" w:rsidP="00343144">
            <w:pPr>
              <w:widowControl w:val="0"/>
              <w:autoSpaceDE w:val="0"/>
              <w:ind w:firstLine="709"/>
              <w:rPr>
                <w:rFonts w:eastAsia="Arial"/>
              </w:rPr>
            </w:pPr>
          </w:p>
        </w:tc>
      </w:tr>
    </w:tbl>
    <w:p w14:paraId="1758345C" w14:textId="77777777" w:rsidR="00343144" w:rsidRPr="00437A18" w:rsidRDefault="00343144" w:rsidP="00343144">
      <w:pPr>
        <w:rPr>
          <w:b/>
          <w:sz w:val="28"/>
          <w:szCs w:val="28"/>
        </w:rPr>
        <w:sectPr w:rsidR="00343144" w:rsidRPr="00437A18">
          <w:pgSz w:w="11906" w:h="16838"/>
          <w:pgMar w:top="720" w:right="720" w:bottom="720" w:left="720" w:header="720" w:footer="720" w:gutter="0"/>
          <w:cols w:space="720"/>
        </w:sectPr>
      </w:pPr>
    </w:p>
    <w:p w14:paraId="2DDD64B8" w14:textId="77777777" w:rsidR="00343144" w:rsidRPr="00B3001B" w:rsidRDefault="00343144" w:rsidP="00343144">
      <w:pPr>
        <w:pBdr>
          <w:top w:val="nil"/>
          <w:left w:val="nil"/>
          <w:bottom w:val="nil"/>
          <w:right w:val="nil"/>
          <w:between w:val="nil"/>
        </w:pBdr>
        <w:ind w:firstLine="567"/>
        <w:jc w:val="right"/>
        <w:outlineLvl w:val="2"/>
        <w:rPr>
          <w:color w:val="000000"/>
        </w:rPr>
      </w:pPr>
      <w:r>
        <w:rPr>
          <w:color w:val="000000"/>
        </w:rPr>
        <w:lastRenderedPageBreak/>
        <w:t xml:space="preserve">Приложение № </w:t>
      </w:r>
      <w:r>
        <w:t>3</w:t>
      </w:r>
    </w:p>
    <w:p w14:paraId="216DC2A2" w14:textId="77777777" w:rsidR="00343144" w:rsidRDefault="00343144" w:rsidP="00343144">
      <w:pPr>
        <w:pBdr>
          <w:top w:val="nil"/>
          <w:left w:val="nil"/>
          <w:bottom w:val="nil"/>
          <w:right w:val="nil"/>
          <w:between w:val="nil"/>
        </w:pBdr>
        <w:ind w:firstLine="567"/>
        <w:jc w:val="right"/>
        <w:rPr>
          <w:color w:val="000000"/>
        </w:rPr>
      </w:pPr>
      <w:r>
        <w:rPr>
          <w:color w:val="000000"/>
        </w:rPr>
        <w:t xml:space="preserve">к Договору поставки </w:t>
      </w:r>
    </w:p>
    <w:p w14:paraId="0AD087E3" w14:textId="77777777" w:rsidR="00343144" w:rsidRPr="00B3001B" w:rsidRDefault="00343144" w:rsidP="00343144">
      <w:pPr>
        <w:pBdr>
          <w:top w:val="nil"/>
          <w:left w:val="nil"/>
          <w:bottom w:val="nil"/>
          <w:right w:val="nil"/>
          <w:between w:val="nil"/>
        </w:pBdr>
        <w:ind w:firstLine="567"/>
        <w:jc w:val="center"/>
        <w:rPr>
          <w:color w:val="000000"/>
        </w:rPr>
      </w:pPr>
      <w:bookmarkStart w:id="59" w:name="_Hlk169530476"/>
      <w:r>
        <w:rPr>
          <w:color w:val="000000"/>
        </w:rPr>
        <w:t xml:space="preserve">                                                                                                № ___/___/___</w:t>
      </w:r>
    </w:p>
    <w:p w14:paraId="7CF9CA6E" w14:textId="77777777" w:rsidR="00343144" w:rsidRDefault="00343144" w:rsidP="00343144">
      <w:pPr>
        <w:pBdr>
          <w:top w:val="nil"/>
          <w:left w:val="nil"/>
          <w:bottom w:val="nil"/>
          <w:right w:val="nil"/>
          <w:between w:val="nil"/>
        </w:pBdr>
        <w:ind w:firstLine="567"/>
        <w:jc w:val="right"/>
        <w:rPr>
          <w:color w:val="000000"/>
        </w:rPr>
      </w:pPr>
      <w:r>
        <w:rPr>
          <w:color w:val="000000"/>
        </w:rPr>
        <w:t>от «__» ________ 202</w:t>
      </w:r>
      <w:r>
        <w:t>5</w:t>
      </w:r>
      <w:r>
        <w:rPr>
          <w:color w:val="000000"/>
        </w:rPr>
        <w:t>г.</w:t>
      </w:r>
    </w:p>
    <w:bookmarkEnd w:id="59"/>
    <w:p w14:paraId="15D7DC4B" w14:textId="77777777" w:rsidR="00343144" w:rsidRDefault="00343144" w:rsidP="00343144">
      <w:pPr>
        <w:widowControl w:val="0"/>
        <w:tabs>
          <w:tab w:val="left" w:leader="underscore" w:pos="9602"/>
        </w:tabs>
        <w:suppressAutoHyphens w:val="0"/>
        <w:spacing w:line="264" w:lineRule="auto"/>
        <w:ind w:firstLine="740"/>
        <w:jc w:val="both"/>
        <w:rPr>
          <w:lang w:eastAsia="en-US"/>
        </w:rPr>
      </w:pPr>
    </w:p>
    <w:p w14:paraId="152AE651" w14:textId="77777777" w:rsidR="00343144" w:rsidRPr="00257A29" w:rsidRDefault="00343144" w:rsidP="00343144">
      <w:pPr>
        <w:keepNext/>
        <w:keepLines/>
        <w:ind w:left="-426" w:firstLine="993"/>
        <w:jc w:val="center"/>
        <w:rPr>
          <w:rFonts w:eastAsia="Arial"/>
        </w:rPr>
      </w:pPr>
      <w:r>
        <w:rPr>
          <w:rFonts w:eastAsia="Arial"/>
        </w:rPr>
        <w:t>О порядке электронного документооборота</w:t>
      </w:r>
    </w:p>
    <w:p w14:paraId="29D26654" w14:textId="77777777" w:rsidR="00343144" w:rsidRPr="00257A29" w:rsidRDefault="00343144" w:rsidP="00343144">
      <w:pPr>
        <w:keepNext/>
        <w:keepLines/>
        <w:rPr>
          <w:rFonts w:eastAsia="Arial"/>
        </w:rPr>
      </w:pPr>
    </w:p>
    <w:p w14:paraId="07AC6123" w14:textId="77777777" w:rsidR="00343144" w:rsidRPr="00257A29" w:rsidRDefault="00343144" w:rsidP="00343144">
      <w:pPr>
        <w:keepNext/>
        <w:keepLines/>
        <w:widowControl w:val="0"/>
        <w:numPr>
          <w:ilvl w:val="0"/>
          <w:numId w:val="59"/>
        </w:numPr>
        <w:tabs>
          <w:tab w:val="clear" w:pos="720"/>
          <w:tab w:val="num" w:pos="360"/>
        </w:tabs>
        <w:autoSpaceDE w:val="0"/>
        <w:autoSpaceDN w:val="0"/>
        <w:spacing w:line="276" w:lineRule="auto"/>
        <w:ind w:left="0" w:firstLine="709"/>
        <w:contextualSpacing/>
        <w:jc w:val="both"/>
        <w:rPr>
          <w:lang w:eastAsia="en-US"/>
        </w:rPr>
      </w:pPr>
      <w:bookmarkStart w:id="60" w:name="_Hlk157696752"/>
      <w:r>
        <w:rPr>
          <w:lang w:eastAsia="en-US"/>
        </w:rP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napToGrid w:val="0"/>
          <w:lang w:eastAsia="en-US"/>
        </w:rPr>
        <w:t>квалифицированной электронной подписи</w:t>
      </w:r>
      <w:r>
        <w:rPr>
          <w:lang w:eastAsia="en-US"/>
        </w:rPr>
        <w:t xml:space="preserve">. </w:t>
      </w:r>
    </w:p>
    <w:p w14:paraId="7B172D2A" w14:textId="77777777" w:rsidR="00343144" w:rsidRPr="00257A29" w:rsidRDefault="00343144" w:rsidP="00343144">
      <w:pPr>
        <w:widowControl w:val="0"/>
        <w:numPr>
          <w:ilvl w:val="0"/>
          <w:numId w:val="59"/>
        </w:numPr>
        <w:tabs>
          <w:tab w:val="clear" w:pos="720"/>
          <w:tab w:val="num" w:pos="360"/>
        </w:tabs>
        <w:autoSpaceDE w:val="0"/>
        <w:autoSpaceDN w:val="0"/>
        <w:ind w:left="0" w:firstLine="709"/>
        <w:jc w:val="both"/>
        <w:rPr>
          <w:lang w:eastAsia="en-US"/>
        </w:rPr>
      </w:pPr>
      <w:r>
        <w:rPr>
          <w:lang w:eastAsia="en-US"/>
        </w:rPr>
        <w:t xml:space="preserve">Обмен электронными документами между Сторонами производится </w:t>
      </w:r>
      <w:r>
        <w:rPr>
          <w:lang w:eastAsia="en-US"/>
        </w:rPr>
        <w:br/>
        <w:t>с помощью одной из организаций операторов ЭДО согласно актуальному на день подписания Договора реестру операторов на сайте Федеральной налоговой службы (</w:t>
      </w:r>
      <w:hyperlink r:id="rId41" w:history="1">
        <w:r>
          <w:rPr>
            <w:color w:val="0000FF"/>
            <w:u w:val="single"/>
            <w:lang w:val="en-US" w:eastAsia="en-US"/>
          </w:rPr>
          <w:t>https</w:t>
        </w:r>
        <w:r>
          <w:rPr>
            <w:color w:val="0000FF"/>
            <w:u w:val="single"/>
            <w:lang w:eastAsia="en-US"/>
          </w:rPr>
          <w:t>://www.nalog.gov.ru</w:t>
        </w:r>
      </w:hyperlink>
      <w:r>
        <w:rPr>
          <w:lang w:eastAsia="en-US"/>
        </w:rPr>
        <w:t>).</w:t>
      </w:r>
    </w:p>
    <w:p w14:paraId="432C9FF7" w14:textId="77777777" w:rsidR="00343144" w:rsidRPr="00257A29" w:rsidRDefault="00343144" w:rsidP="00343144">
      <w:pPr>
        <w:widowControl w:val="0"/>
        <w:numPr>
          <w:ilvl w:val="0"/>
          <w:numId w:val="59"/>
        </w:numPr>
        <w:tabs>
          <w:tab w:val="clear" w:pos="720"/>
          <w:tab w:val="left" w:pos="142"/>
          <w:tab w:val="num" w:pos="360"/>
        </w:tabs>
        <w:autoSpaceDE w:val="0"/>
        <w:autoSpaceDN w:val="0"/>
        <w:spacing w:line="360" w:lineRule="exact"/>
        <w:ind w:left="0" w:firstLine="709"/>
        <w:contextualSpacing/>
        <w:jc w:val="both"/>
        <w:rPr>
          <w:lang w:eastAsia="en-US"/>
        </w:rPr>
      </w:pPr>
      <w:r>
        <w:rPr>
          <w:lang w:eastAsia="en-US"/>
        </w:rPr>
        <w:t>В электронной форме Стороны составляют и подписывают квалифицированной электронной подписью следующие виды документов</w:t>
      </w:r>
      <w:r>
        <w:rPr>
          <w:i/>
          <w:lang w:eastAsia="en-US"/>
        </w:rPr>
        <w:t xml:space="preserve"> </w:t>
      </w:r>
      <w:r>
        <w:rPr>
          <w:lang w:eastAsia="en-US"/>
        </w:rPr>
        <w:t>(указать наименование вида документа в соответствии с условиями договора</w:t>
      </w:r>
      <w:r>
        <w:rPr>
          <w:color w:val="000000"/>
          <w:lang w:eastAsia="en-US"/>
        </w:rPr>
        <w:t>)</w:t>
      </w:r>
      <w:r>
        <w:rPr>
          <w:lang w:eastAsia="en-US"/>
        </w:rPr>
        <w:t>:</w:t>
      </w:r>
    </w:p>
    <w:p w14:paraId="22019C60" w14:textId="77777777" w:rsidR="00343144" w:rsidRPr="00257A29" w:rsidRDefault="00343144" w:rsidP="00343144">
      <w:pPr>
        <w:widowControl w:val="0"/>
        <w:tabs>
          <w:tab w:val="left" w:pos="142"/>
        </w:tabs>
        <w:autoSpaceDE w:val="0"/>
        <w:autoSpaceDN w:val="0"/>
        <w:spacing w:line="360" w:lineRule="exact"/>
        <w:ind w:firstLine="709"/>
        <w:jc w:val="both"/>
        <w:rPr>
          <w:lang w:eastAsia="en-US"/>
        </w:rPr>
      </w:pPr>
      <w:r>
        <w:rPr>
          <w:lang w:eastAsia="en-US"/>
        </w:rPr>
        <w:t>Универсальный передаточный документ (УПД);</w:t>
      </w:r>
    </w:p>
    <w:p w14:paraId="32D8D9F4" w14:textId="77777777" w:rsidR="00343144" w:rsidRPr="00257A29" w:rsidRDefault="00343144" w:rsidP="00343144">
      <w:pPr>
        <w:widowControl w:val="0"/>
        <w:tabs>
          <w:tab w:val="left" w:pos="142"/>
        </w:tabs>
        <w:autoSpaceDE w:val="0"/>
        <w:autoSpaceDN w:val="0"/>
        <w:spacing w:line="360" w:lineRule="exact"/>
        <w:ind w:firstLine="709"/>
        <w:jc w:val="both"/>
        <w:rPr>
          <w:lang w:eastAsia="en-US"/>
        </w:rPr>
      </w:pPr>
      <w:r>
        <w:rPr>
          <w:lang w:eastAsia="en-US"/>
        </w:rPr>
        <w:t>Универсальный корректировочный документ (УКД);</w:t>
      </w:r>
    </w:p>
    <w:p w14:paraId="442E3FA1" w14:textId="77777777" w:rsidR="00343144" w:rsidRPr="00257A29" w:rsidRDefault="00343144" w:rsidP="00343144">
      <w:pPr>
        <w:widowControl w:val="0"/>
        <w:tabs>
          <w:tab w:val="left" w:pos="142"/>
        </w:tabs>
        <w:autoSpaceDE w:val="0"/>
        <w:autoSpaceDN w:val="0"/>
        <w:spacing w:line="360" w:lineRule="exact"/>
        <w:ind w:firstLine="709"/>
        <w:jc w:val="both"/>
        <w:rPr>
          <w:color w:val="000000"/>
          <w:lang w:eastAsia="en-US"/>
        </w:rPr>
      </w:pPr>
      <w:r>
        <w:rPr>
          <w:color w:val="000000"/>
          <w:lang w:eastAsia="en-US"/>
        </w:rPr>
        <w:t>Акт о выполненных работах (оказанных услугах);</w:t>
      </w:r>
    </w:p>
    <w:p w14:paraId="3D4BE319" w14:textId="77777777" w:rsidR="00343144" w:rsidRPr="00257A29" w:rsidRDefault="00343144" w:rsidP="00343144">
      <w:pPr>
        <w:widowControl w:val="0"/>
        <w:tabs>
          <w:tab w:val="left" w:pos="142"/>
        </w:tabs>
        <w:autoSpaceDE w:val="0"/>
        <w:autoSpaceDN w:val="0"/>
        <w:spacing w:line="360" w:lineRule="exact"/>
        <w:ind w:firstLine="709"/>
        <w:jc w:val="both"/>
        <w:rPr>
          <w:color w:val="000000"/>
          <w:lang w:eastAsia="en-US"/>
        </w:rPr>
      </w:pPr>
      <w:r>
        <w:rPr>
          <w:color w:val="000000"/>
          <w:lang w:eastAsia="en-US"/>
        </w:rPr>
        <w:t>Товарная накладная ТОРГ-12;</w:t>
      </w:r>
    </w:p>
    <w:p w14:paraId="2354073B" w14:textId="77777777" w:rsidR="00343144" w:rsidRPr="00257A29" w:rsidRDefault="00343144" w:rsidP="00343144">
      <w:pPr>
        <w:widowControl w:val="0"/>
        <w:tabs>
          <w:tab w:val="left" w:pos="142"/>
        </w:tabs>
        <w:autoSpaceDE w:val="0"/>
        <w:autoSpaceDN w:val="0"/>
        <w:spacing w:line="360" w:lineRule="exact"/>
        <w:ind w:firstLine="709"/>
        <w:jc w:val="both"/>
        <w:rPr>
          <w:lang w:eastAsia="en-US"/>
        </w:rPr>
      </w:pPr>
      <w:r>
        <w:rPr>
          <w:color w:val="000000"/>
          <w:lang w:eastAsia="en-US"/>
        </w:rPr>
        <w:t>Счет-фактура.</w:t>
      </w:r>
    </w:p>
    <w:p w14:paraId="69A63168" w14:textId="77777777" w:rsidR="00343144" w:rsidRPr="00257A29" w:rsidRDefault="00343144" w:rsidP="00343144">
      <w:pPr>
        <w:widowControl w:val="0"/>
        <w:autoSpaceDE w:val="0"/>
        <w:autoSpaceDN w:val="0"/>
        <w:spacing w:line="360" w:lineRule="exact"/>
        <w:ind w:firstLine="709"/>
        <w:jc w:val="both"/>
        <w:rPr>
          <w:lang w:eastAsia="en-US"/>
        </w:rPr>
      </w:pPr>
      <w:r>
        <w:rPr>
          <w:lang w:eastAsia="en-US"/>
        </w:rPr>
        <w:t xml:space="preserve">Электронные документы, которыми обмениваются стороны, должны быть сформированы по формату, утвержденному ФНС России и действующему на дату выставления документа. В случае если действует более одного формата одновременно, то применяется формат, согласованный Сторонами. </w:t>
      </w:r>
    </w:p>
    <w:p w14:paraId="27C24DDB" w14:textId="77777777" w:rsidR="00343144" w:rsidRPr="00257A29" w:rsidRDefault="00343144" w:rsidP="00343144">
      <w:pPr>
        <w:widowControl w:val="0"/>
        <w:autoSpaceDE w:val="0"/>
        <w:autoSpaceDN w:val="0"/>
        <w:spacing w:line="360" w:lineRule="exact"/>
        <w:ind w:firstLine="709"/>
        <w:jc w:val="both"/>
        <w:rPr>
          <w:color w:val="000000"/>
          <w:lang w:eastAsia="en-US"/>
        </w:rPr>
      </w:pPr>
      <w:r>
        <w:rPr>
          <w:lang w:eastAsia="en-US"/>
        </w:rPr>
        <w:t>При формировании электронных документов (указать наименование вида документа в соответствии с условиями договора</w:t>
      </w:r>
      <w:r>
        <w:rPr>
          <w:color w:val="000000"/>
          <w:lang w:eastAsia="en-US"/>
        </w:rPr>
        <w:t>, например, УПД)</w:t>
      </w:r>
      <w:r>
        <w:rPr>
          <w:lang w:eastAsia="en-US"/>
        </w:rPr>
        <w:t xml:space="preserve"> обязательны </w:t>
      </w:r>
      <w:r>
        <w:rPr>
          <w:lang w:eastAsia="en-US"/>
        </w:rPr>
        <w:br/>
        <w:t xml:space="preserve">к заполнению поля в группе </w:t>
      </w:r>
      <w:r>
        <w:rPr>
          <w:color w:val="000000"/>
          <w:lang w:eastAsia="en-US"/>
        </w:rPr>
        <w:t>«ИнфПолФХЖ1»:</w:t>
      </w:r>
    </w:p>
    <w:p w14:paraId="643193B0" w14:textId="77777777" w:rsidR="00343144" w:rsidRPr="00257A29" w:rsidRDefault="00343144" w:rsidP="00343144">
      <w:pPr>
        <w:widowControl w:val="0"/>
        <w:autoSpaceDE w:val="0"/>
        <w:autoSpaceDN w:val="0"/>
        <w:spacing w:line="360" w:lineRule="exact"/>
        <w:ind w:firstLine="709"/>
        <w:jc w:val="both"/>
        <w:rPr>
          <w:color w:val="000000"/>
          <w:lang w:eastAsia="en-US"/>
        </w:rPr>
      </w:pPr>
      <w:r>
        <w:rPr>
          <w:lang w:eastAsia="en-US"/>
        </w:rPr>
        <w:t xml:space="preserve">элемента </w:t>
      </w:r>
      <w:r>
        <w:rPr>
          <w:color w:val="000000"/>
          <w:lang w:eastAsia="en-US"/>
        </w:rPr>
        <w:t>«</w:t>
      </w:r>
      <w:proofErr w:type="spellStart"/>
      <w:r>
        <w:rPr>
          <w:color w:val="000000"/>
          <w:lang w:eastAsia="en-US"/>
        </w:rPr>
        <w:t>ТекстИнф</w:t>
      </w:r>
      <w:proofErr w:type="spellEnd"/>
      <w:r>
        <w:rPr>
          <w:color w:val="000000"/>
          <w:lang w:eastAsia="en-US"/>
        </w:rPr>
        <w:t>»:</w:t>
      </w:r>
    </w:p>
    <w:p w14:paraId="5CFBAB91" w14:textId="77777777" w:rsidR="00343144" w:rsidRPr="00257A29" w:rsidRDefault="00343144" w:rsidP="00343144">
      <w:pPr>
        <w:widowControl w:val="0"/>
        <w:autoSpaceDE w:val="0"/>
        <w:autoSpaceDN w:val="0"/>
        <w:spacing w:line="360" w:lineRule="exact"/>
        <w:ind w:firstLine="709"/>
        <w:jc w:val="both"/>
        <w:rPr>
          <w:color w:val="000000"/>
          <w:lang w:eastAsia="en-US"/>
        </w:rPr>
      </w:pPr>
      <w:r>
        <w:rPr>
          <w:color w:val="000000"/>
          <w:lang w:eastAsia="en-US"/>
        </w:rPr>
        <w:t>в поле «</w:t>
      </w:r>
      <w:proofErr w:type="spellStart"/>
      <w:r>
        <w:rPr>
          <w:color w:val="000000"/>
          <w:lang w:eastAsia="en-US"/>
        </w:rPr>
        <w:t>Идентиф</w:t>
      </w:r>
      <w:proofErr w:type="spellEnd"/>
      <w:r>
        <w:rPr>
          <w:color w:val="000000"/>
          <w:lang w:eastAsia="en-US"/>
        </w:rPr>
        <w:t>» указать «</w:t>
      </w:r>
      <w:proofErr w:type="spellStart"/>
      <w:r>
        <w:rPr>
          <w:color w:val="000000"/>
          <w:lang w:eastAsia="en-US"/>
        </w:rPr>
        <w:t>КодБЕ</w:t>
      </w:r>
      <w:proofErr w:type="spellEnd"/>
      <w:r>
        <w:rPr>
          <w:color w:val="000000"/>
          <w:lang w:eastAsia="en-US"/>
        </w:rPr>
        <w:t>»;</w:t>
      </w:r>
    </w:p>
    <w:p w14:paraId="3DF1B158" w14:textId="77777777" w:rsidR="00343144" w:rsidRPr="00257A29" w:rsidRDefault="00343144" w:rsidP="00343144">
      <w:pPr>
        <w:widowControl w:val="0"/>
        <w:autoSpaceDE w:val="0"/>
        <w:autoSpaceDN w:val="0"/>
        <w:spacing w:line="360" w:lineRule="exact"/>
        <w:ind w:firstLine="709"/>
        <w:jc w:val="both"/>
        <w:rPr>
          <w:color w:val="000000"/>
          <w:lang w:eastAsia="en-US"/>
        </w:rPr>
      </w:pPr>
      <w:r>
        <w:rPr>
          <w:color w:val="000000"/>
          <w:lang w:eastAsia="en-US"/>
        </w:rPr>
        <w:t>в поле «</w:t>
      </w:r>
      <w:proofErr w:type="spellStart"/>
      <w:r>
        <w:rPr>
          <w:color w:val="000000"/>
          <w:lang w:eastAsia="en-US"/>
        </w:rPr>
        <w:t>Значен</w:t>
      </w:r>
      <w:proofErr w:type="spellEnd"/>
      <w:r>
        <w:rPr>
          <w:color w:val="000000"/>
          <w:lang w:eastAsia="en-US"/>
        </w:rPr>
        <w:t>» указать значение кода БЕ</w:t>
      </w:r>
      <w:r>
        <w:rPr>
          <w:color w:val="000000"/>
          <w:vertAlign w:val="superscript"/>
          <w:lang w:eastAsia="en-US"/>
        </w:rPr>
        <w:footnoteReference w:id="4"/>
      </w:r>
      <w:r>
        <w:rPr>
          <w:color w:val="000000"/>
          <w:lang w:eastAsia="en-US"/>
        </w:rPr>
        <w:t>.</w:t>
      </w:r>
    </w:p>
    <w:p w14:paraId="7C2D445F" w14:textId="77777777" w:rsidR="00343144" w:rsidRPr="00257A29" w:rsidRDefault="00343144" w:rsidP="00343144">
      <w:pPr>
        <w:widowControl w:val="0"/>
        <w:autoSpaceDE w:val="0"/>
        <w:autoSpaceDN w:val="0"/>
        <w:spacing w:line="360" w:lineRule="exact"/>
        <w:ind w:firstLine="709"/>
        <w:jc w:val="both"/>
        <w:rPr>
          <w:color w:val="000000"/>
          <w:lang w:eastAsia="en-US"/>
        </w:rPr>
      </w:pPr>
      <w:r>
        <w:rPr>
          <w:lang w:eastAsia="en-US"/>
        </w:rPr>
        <w:t xml:space="preserve">элемента основания передачи </w:t>
      </w:r>
      <w:r>
        <w:rPr>
          <w:color w:val="000000"/>
          <w:lang w:eastAsia="en-US"/>
        </w:rPr>
        <w:t>«</w:t>
      </w:r>
      <w:proofErr w:type="spellStart"/>
      <w:r>
        <w:rPr>
          <w:color w:val="000000"/>
          <w:lang w:eastAsia="en-US"/>
        </w:rPr>
        <w:t>ОснПер</w:t>
      </w:r>
      <w:proofErr w:type="spellEnd"/>
      <w:r>
        <w:rPr>
          <w:color w:val="000000"/>
          <w:lang w:eastAsia="en-US"/>
        </w:rPr>
        <w:t>»:</w:t>
      </w:r>
    </w:p>
    <w:p w14:paraId="6FA4F4AF" w14:textId="77777777" w:rsidR="00343144" w:rsidRPr="00257A29" w:rsidRDefault="00343144" w:rsidP="00343144">
      <w:pPr>
        <w:widowControl w:val="0"/>
        <w:autoSpaceDE w:val="0"/>
        <w:autoSpaceDN w:val="0"/>
        <w:spacing w:line="360" w:lineRule="exact"/>
        <w:ind w:firstLine="709"/>
        <w:jc w:val="both"/>
        <w:rPr>
          <w:color w:val="000000"/>
          <w:lang w:eastAsia="en-US"/>
        </w:rPr>
      </w:pPr>
      <w:r>
        <w:rPr>
          <w:color w:val="000000"/>
          <w:lang w:eastAsia="en-US"/>
        </w:rPr>
        <w:t>в поле «</w:t>
      </w:r>
      <w:proofErr w:type="spellStart"/>
      <w:r>
        <w:rPr>
          <w:color w:val="000000"/>
          <w:lang w:eastAsia="en-US"/>
        </w:rPr>
        <w:t>НаимОсн</w:t>
      </w:r>
      <w:proofErr w:type="spellEnd"/>
      <w:r>
        <w:rPr>
          <w:color w:val="000000"/>
          <w:lang w:eastAsia="en-US"/>
        </w:rPr>
        <w:t>» указать «Договор»;</w:t>
      </w:r>
    </w:p>
    <w:p w14:paraId="264BC74D" w14:textId="77777777" w:rsidR="00343144" w:rsidRPr="00257A29" w:rsidRDefault="00343144" w:rsidP="00343144">
      <w:pPr>
        <w:widowControl w:val="0"/>
        <w:autoSpaceDE w:val="0"/>
        <w:autoSpaceDN w:val="0"/>
        <w:spacing w:line="360" w:lineRule="exact"/>
        <w:ind w:firstLine="709"/>
        <w:jc w:val="both"/>
        <w:rPr>
          <w:color w:val="000000"/>
          <w:lang w:eastAsia="en-US"/>
        </w:rPr>
      </w:pPr>
      <w:r>
        <w:rPr>
          <w:color w:val="000000"/>
          <w:lang w:eastAsia="en-US"/>
        </w:rPr>
        <w:t>в поле «</w:t>
      </w:r>
      <w:proofErr w:type="spellStart"/>
      <w:r>
        <w:rPr>
          <w:color w:val="000000"/>
          <w:lang w:eastAsia="en-US"/>
        </w:rPr>
        <w:t>НомерОсн</w:t>
      </w:r>
      <w:proofErr w:type="spellEnd"/>
      <w:r>
        <w:rPr>
          <w:color w:val="000000"/>
          <w:lang w:eastAsia="en-US"/>
        </w:rPr>
        <w:t>» указать номер Договора:</w:t>
      </w:r>
    </w:p>
    <w:p w14:paraId="442993D6" w14:textId="77777777" w:rsidR="00343144" w:rsidRPr="00257A29" w:rsidRDefault="00343144" w:rsidP="00343144">
      <w:pPr>
        <w:widowControl w:val="0"/>
        <w:autoSpaceDE w:val="0"/>
        <w:autoSpaceDN w:val="0"/>
        <w:spacing w:line="360" w:lineRule="exact"/>
        <w:ind w:firstLine="709"/>
        <w:jc w:val="both"/>
        <w:rPr>
          <w:color w:val="000000"/>
          <w:lang w:eastAsia="en-US"/>
        </w:rPr>
      </w:pPr>
      <w:r>
        <w:rPr>
          <w:color w:val="000000"/>
          <w:lang w:eastAsia="en-US"/>
        </w:rPr>
        <w:lastRenderedPageBreak/>
        <w:t>в поле «</w:t>
      </w:r>
      <w:proofErr w:type="spellStart"/>
      <w:r>
        <w:rPr>
          <w:color w:val="000000"/>
          <w:lang w:eastAsia="en-US"/>
        </w:rPr>
        <w:t>ДатаОсн</w:t>
      </w:r>
      <w:proofErr w:type="spellEnd"/>
      <w:r>
        <w:rPr>
          <w:color w:val="000000"/>
          <w:lang w:eastAsia="en-US"/>
        </w:rPr>
        <w:t>» указать дату Договора.</w:t>
      </w:r>
    </w:p>
    <w:p w14:paraId="0A1961CC" w14:textId="77777777" w:rsidR="00343144" w:rsidRPr="00257A29" w:rsidRDefault="00343144" w:rsidP="00343144">
      <w:pPr>
        <w:widowControl w:val="0"/>
        <w:autoSpaceDE w:val="0"/>
        <w:autoSpaceDN w:val="0"/>
        <w:spacing w:line="360" w:lineRule="exact"/>
        <w:ind w:firstLine="709"/>
        <w:jc w:val="both"/>
        <w:rPr>
          <w:lang w:eastAsia="en-US"/>
        </w:rPr>
      </w:pPr>
      <w:r>
        <w:rPr>
          <w:lang w:eastAsia="en-US"/>
        </w:rPr>
        <w:t xml:space="preserve">Иные документы, предусмотренные условиями настоящего договора (указать наименование вида документа в соответствии с условиями договора, например, счет, расчет, отчет исполнителя и т.д.), формируются в формате </w:t>
      </w:r>
      <w:r>
        <w:rPr>
          <w:lang w:val="en-US" w:eastAsia="en-US"/>
        </w:rPr>
        <w:t>pdf</w:t>
      </w:r>
      <w:r>
        <w:rPr>
          <w:lang w:eastAsia="en-US"/>
        </w:rPr>
        <w:t xml:space="preserve">. </w:t>
      </w:r>
      <w:r>
        <w:rPr>
          <w:lang w:eastAsia="en-US"/>
        </w:rPr>
        <w:br/>
        <w:t>и передаются только в комплекте с формализованными документами.</w:t>
      </w:r>
    </w:p>
    <w:p w14:paraId="0AC9758D" w14:textId="77777777" w:rsidR="00343144" w:rsidRPr="00257A29" w:rsidRDefault="00343144" w:rsidP="00343144">
      <w:pPr>
        <w:widowControl w:val="0"/>
        <w:numPr>
          <w:ilvl w:val="0"/>
          <w:numId w:val="59"/>
        </w:numPr>
        <w:tabs>
          <w:tab w:val="clear" w:pos="720"/>
          <w:tab w:val="num" w:pos="360"/>
        </w:tabs>
        <w:autoSpaceDE w:val="0"/>
        <w:autoSpaceDN w:val="0"/>
        <w:spacing w:line="360" w:lineRule="exact"/>
        <w:ind w:left="0" w:firstLine="709"/>
        <w:contextualSpacing/>
        <w:jc w:val="both"/>
        <w:rPr>
          <w:lang w:eastAsia="en-US"/>
        </w:rPr>
      </w:pPr>
      <w:r>
        <w:rPr>
          <w:lang w:eastAsia="en-US"/>
        </w:rPr>
        <w:t xml:space="preserve">Направление, получение, подписание и обмен первичными документами происходит в электронном виде с использованием </w:t>
      </w:r>
      <w:r>
        <w:rPr>
          <w:snapToGrid w:val="0"/>
          <w:lang w:eastAsia="en-US"/>
        </w:rPr>
        <w:t>квалифицированной электронной подписи</w:t>
      </w:r>
      <w:r>
        <w:rPr>
          <w:lang w:eastAsia="en-US"/>
        </w:rPr>
        <w:t xml:space="preserve"> посредством ЭДО. Стороны признают, что первичные документы, оформленные в соответствии с требованиями законодательства Российской Федерации (в том числе бухгалтерского и налогового учета) и подписанные </w:t>
      </w:r>
      <w:r>
        <w:rPr>
          <w:snapToGrid w:val="0"/>
          <w:lang w:eastAsia="en-US"/>
        </w:rPr>
        <w:t>квалифицированной электронной подписью</w:t>
      </w:r>
      <w:r>
        <w:rPr>
          <w:lang w:eastAsia="en-US"/>
        </w:rPr>
        <w:t xml:space="preserve"> приравниваются к первичным документам бухгалтерского учета, подписанными уполномоченными лицами Сторон на бумажном носителе.</w:t>
      </w:r>
    </w:p>
    <w:p w14:paraId="6DAF5CAA" w14:textId="77777777" w:rsidR="00343144" w:rsidRPr="00257A29" w:rsidRDefault="00343144" w:rsidP="00343144">
      <w:pPr>
        <w:widowControl w:val="0"/>
        <w:numPr>
          <w:ilvl w:val="0"/>
          <w:numId w:val="59"/>
        </w:numPr>
        <w:tabs>
          <w:tab w:val="clear" w:pos="720"/>
          <w:tab w:val="num" w:pos="360"/>
          <w:tab w:val="left" w:pos="709"/>
        </w:tabs>
        <w:autoSpaceDE w:val="0"/>
        <w:autoSpaceDN w:val="0"/>
        <w:spacing w:line="360" w:lineRule="exact"/>
        <w:ind w:left="0" w:firstLine="709"/>
        <w:contextualSpacing/>
        <w:jc w:val="both"/>
        <w:rPr>
          <w:lang w:eastAsia="en-US"/>
        </w:rPr>
      </w:pPr>
      <w:r>
        <w:rPr>
          <w:snapToGrid w:val="0"/>
          <w:lang w:eastAsia="en-US"/>
        </w:rPr>
        <w:t>Квалифицированная электронная подпись</w:t>
      </w:r>
      <w:r>
        <w:rPr>
          <w:lang w:eastAsia="en-US"/>
        </w:rPr>
        <w:t xml:space="preserve"> документа признается равнозначной собственноручной подписи уполномоченных лиц – владельцев сертификата </w:t>
      </w:r>
      <w:r>
        <w:rPr>
          <w:snapToGrid w:val="0"/>
          <w:lang w:eastAsia="en-US"/>
        </w:rPr>
        <w:t>квалифицированной электронной подписи</w:t>
      </w:r>
      <w:r>
        <w:rPr>
          <w:lang w:eastAsia="en-US"/>
        </w:rP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7B82D9AB" w14:textId="77777777" w:rsidR="00343144" w:rsidRPr="00257A29" w:rsidRDefault="00343144" w:rsidP="00343144">
      <w:pPr>
        <w:widowControl w:val="0"/>
        <w:numPr>
          <w:ilvl w:val="0"/>
          <w:numId w:val="59"/>
        </w:numPr>
        <w:tabs>
          <w:tab w:val="clear" w:pos="720"/>
          <w:tab w:val="num" w:pos="360"/>
          <w:tab w:val="left" w:pos="709"/>
        </w:tabs>
        <w:autoSpaceDE w:val="0"/>
        <w:autoSpaceDN w:val="0"/>
        <w:spacing w:line="360" w:lineRule="exact"/>
        <w:ind w:left="0" w:firstLine="709"/>
        <w:contextualSpacing/>
        <w:jc w:val="both"/>
        <w:rPr>
          <w:lang w:eastAsia="en-US"/>
        </w:rPr>
      </w:pPr>
      <w:r>
        <w:rPr>
          <w:lang w:eastAsia="en-US"/>
        </w:rPr>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14:paraId="65E57552" w14:textId="77777777" w:rsidR="00343144" w:rsidRPr="00257A29" w:rsidRDefault="00343144" w:rsidP="00343144">
      <w:pPr>
        <w:widowControl w:val="0"/>
        <w:numPr>
          <w:ilvl w:val="0"/>
          <w:numId w:val="59"/>
        </w:numPr>
        <w:tabs>
          <w:tab w:val="clear" w:pos="720"/>
          <w:tab w:val="num" w:pos="360"/>
          <w:tab w:val="left" w:pos="709"/>
        </w:tabs>
        <w:autoSpaceDE w:val="0"/>
        <w:autoSpaceDN w:val="0"/>
        <w:spacing w:line="360" w:lineRule="exact"/>
        <w:ind w:left="0" w:firstLine="709"/>
        <w:contextualSpacing/>
        <w:jc w:val="both"/>
        <w:rPr>
          <w:lang w:eastAsia="en-US"/>
        </w:rPr>
      </w:pPr>
      <w:r>
        <w:rPr>
          <w:lang w:eastAsia="en-US"/>
        </w:rPr>
        <w:t xml:space="preserve">Каждая из Сторон несет ответственность за обеспечение конфиденциальности ключей </w:t>
      </w:r>
      <w:r>
        <w:rPr>
          <w:snapToGrid w:val="0"/>
          <w:lang w:eastAsia="en-US"/>
        </w:rPr>
        <w:t>квалифицированной электронной подписи</w:t>
      </w:r>
      <w:r>
        <w:rPr>
          <w:lang w:eastAsia="en-US"/>
        </w:rPr>
        <w:t>, недопущения использования принадлежащих ей ключей без ее согласия.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2ED2C2E7" w14:textId="77777777" w:rsidR="00343144" w:rsidRPr="00257A29" w:rsidRDefault="00343144" w:rsidP="00343144">
      <w:pPr>
        <w:widowControl w:val="0"/>
        <w:numPr>
          <w:ilvl w:val="0"/>
          <w:numId w:val="59"/>
        </w:numPr>
        <w:tabs>
          <w:tab w:val="clear" w:pos="720"/>
          <w:tab w:val="num" w:pos="360"/>
          <w:tab w:val="left" w:pos="709"/>
        </w:tabs>
        <w:autoSpaceDE w:val="0"/>
        <w:autoSpaceDN w:val="0"/>
        <w:spacing w:line="360" w:lineRule="exact"/>
        <w:ind w:left="0" w:firstLine="709"/>
        <w:contextualSpacing/>
        <w:jc w:val="both"/>
        <w:rPr>
          <w:lang w:eastAsia="en-US"/>
        </w:rPr>
      </w:pPr>
      <w:r>
        <w:rPr>
          <w:lang w:eastAsia="en-US"/>
        </w:rP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napToGrid w:val="0"/>
          <w:lang w:eastAsia="en-US"/>
        </w:rPr>
        <w:t>квалифицированной электронной подписью</w:t>
      </w:r>
      <w:r>
        <w:rPr>
          <w:lang w:eastAsia="en-US"/>
        </w:rP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668BD1E9" w14:textId="77777777" w:rsidR="00343144" w:rsidRPr="00257A29" w:rsidRDefault="00343144" w:rsidP="00343144">
      <w:pPr>
        <w:widowControl w:val="0"/>
        <w:numPr>
          <w:ilvl w:val="0"/>
          <w:numId w:val="59"/>
        </w:numPr>
        <w:tabs>
          <w:tab w:val="clear" w:pos="720"/>
          <w:tab w:val="num" w:pos="360"/>
          <w:tab w:val="left" w:pos="709"/>
        </w:tabs>
        <w:autoSpaceDE w:val="0"/>
        <w:autoSpaceDN w:val="0"/>
        <w:spacing w:line="360" w:lineRule="exact"/>
        <w:ind w:left="0" w:firstLine="709"/>
        <w:contextualSpacing/>
        <w:jc w:val="both"/>
        <w:rPr>
          <w:lang w:eastAsia="en-US"/>
        </w:rPr>
      </w:pPr>
      <w:r>
        <w:rPr>
          <w:lang w:eastAsia="en-US"/>
        </w:rPr>
        <w:t>В отношениях, не урегулированных настоящим Приложением, Стороны руководствуются законодательством Российской Федерации.</w:t>
      </w:r>
    </w:p>
    <w:p w14:paraId="1D00C81D" w14:textId="77777777" w:rsidR="00343144" w:rsidRPr="00257A29" w:rsidRDefault="00343144" w:rsidP="00343144">
      <w:pPr>
        <w:widowControl w:val="0"/>
        <w:tabs>
          <w:tab w:val="left" w:pos="142"/>
        </w:tabs>
        <w:autoSpaceDE w:val="0"/>
        <w:autoSpaceDN w:val="0"/>
        <w:spacing w:line="360" w:lineRule="exact"/>
        <w:ind w:firstLine="709"/>
        <w:jc w:val="both"/>
        <w:rPr>
          <w:lang w:eastAsia="en-US"/>
        </w:rPr>
      </w:pPr>
    </w:p>
    <w:p w14:paraId="4209CCAA" w14:textId="77777777" w:rsidR="00343144" w:rsidRPr="00257A29" w:rsidRDefault="00343144" w:rsidP="00343144">
      <w:pPr>
        <w:keepNext/>
        <w:keepLines/>
        <w:widowControl w:val="0"/>
        <w:autoSpaceDE w:val="0"/>
        <w:autoSpaceDN w:val="0"/>
        <w:ind w:left="426"/>
        <w:jc w:val="both"/>
        <w:rPr>
          <w:lang w:eastAsia="en-US"/>
        </w:rPr>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343144" w:rsidRPr="00257A29" w14:paraId="53BD5F39" w14:textId="77777777" w:rsidTr="00343144">
        <w:trPr>
          <w:trHeight w:val="1462"/>
        </w:trPr>
        <w:tc>
          <w:tcPr>
            <w:tcW w:w="5495" w:type="dxa"/>
            <w:tcBorders>
              <w:top w:val="nil"/>
              <w:left w:val="nil"/>
              <w:bottom w:val="nil"/>
              <w:right w:val="nil"/>
            </w:tcBorders>
          </w:tcPr>
          <w:p w14:paraId="0CFD5E38" w14:textId="77777777" w:rsidR="00343144" w:rsidRPr="00257A29" w:rsidRDefault="00343144" w:rsidP="00343144">
            <w:pPr>
              <w:keepNext/>
              <w:keepLines/>
              <w:widowControl w:val="0"/>
              <w:autoSpaceDE w:val="0"/>
              <w:autoSpaceDN w:val="0"/>
              <w:rPr>
                <w:lang w:eastAsia="en-US"/>
              </w:rPr>
            </w:pPr>
            <w:r>
              <w:rPr>
                <w:lang w:eastAsia="en-US"/>
              </w:rPr>
              <w:t>ТрансКонтейнер:</w:t>
            </w:r>
          </w:p>
          <w:p w14:paraId="6F143041" w14:textId="77777777" w:rsidR="00343144" w:rsidRPr="00257A29" w:rsidRDefault="00343144" w:rsidP="00343144">
            <w:pPr>
              <w:keepNext/>
              <w:keepLines/>
              <w:widowControl w:val="0"/>
              <w:autoSpaceDE w:val="0"/>
              <w:autoSpaceDN w:val="0"/>
              <w:rPr>
                <w:lang w:eastAsia="en-US"/>
              </w:rPr>
            </w:pPr>
          </w:p>
          <w:p w14:paraId="748C2A5E" w14:textId="77777777" w:rsidR="00343144" w:rsidRPr="00257A29" w:rsidRDefault="00343144" w:rsidP="00343144">
            <w:pPr>
              <w:keepNext/>
              <w:keepLines/>
              <w:widowControl w:val="0"/>
              <w:autoSpaceDE w:val="0"/>
              <w:autoSpaceDN w:val="0"/>
              <w:rPr>
                <w:lang w:eastAsia="en-US"/>
              </w:rPr>
            </w:pPr>
          </w:p>
          <w:p w14:paraId="4042429F" w14:textId="77777777" w:rsidR="00343144" w:rsidRPr="00257A29" w:rsidRDefault="00343144" w:rsidP="00343144">
            <w:pPr>
              <w:keepNext/>
              <w:keepLines/>
              <w:widowControl w:val="0"/>
              <w:autoSpaceDE w:val="0"/>
              <w:autoSpaceDN w:val="0"/>
              <w:rPr>
                <w:vertAlign w:val="superscript"/>
                <w:lang w:eastAsia="en-US"/>
              </w:rPr>
            </w:pPr>
            <w:r>
              <w:rPr>
                <w:lang w:eastAsia="en-US"/>
              </w:rPr>
              <w:t>________    ______________</w:t>
            </w:r>
          </w:p>
          <w:p w14:paraId="4902ABF2" w14:textId="77777777" w:rsidR="00343144" w:rsidRPr="00257A29" w:rsidRDefault="00343144" w:rsidP="00343144">
            <w:pPr>
              <w:keepNext/>
              <w:keepLines/>
              <w:widowControl w:val="0"/>
              <w:autoSpaceDE w:val="0"/>
              <w:autoSpaceDN w:val="0"/>
              <w:rPr>
                <w:lang w:eastAsia="en-US"/>
              </w:rPr>
            </w:pPr>
            <w:r>
              <w:rPr>
                <w:vertAlign w:val="superscript"/>
                <w:lang w:eastAsia="en-US"/>
              </w:rPr>
              <w:t>(</w:t>
            </w:r>
            <w:proofErr w:type="gramStart"/>
            <w:r>
              <w:rPr>
                <w:vertAlign w:val="superscript"/>
                <w:lang w:eastAsia="en-US"/>
              </w:rPr>
              <w:t xml:space="preserve">подпись)   </w:t>
            </w:r>
            <w:proofErr w:type="gramEnd"/>
            <w:r>
              <w:rPr>
                <w:vertAlign w:val="superscript"/>
                <w:lang w:eastAsia="en-US"/>
              </w:rPr>
              <w:t xml:space="preserve">                     (Ф.И.О.)                                     </w:t>
            </w:r>
          </w:p>
        </w:tc>
        <w:tc>
          <w:tcPr>
            <w:tcW w:w="4336" w:type="dxa"/>
            <w:tcBorders>
              <w:top w:val="nil"/>
              <w:left w:val="nil"/>
              <w:bottom w:val="nil"/>
              <w:right w:val="nil"/>
            </w:tcBorders>
          </w:tcPr>
          <w:p w14:paraId="068B491F" w14:textId="77777777" w:rsidR="00343144" w:rsidRPr="00257A29" w:rsidRDefault="00343144" w:rsidP="00343144">
            <w:pPr>
              <w:widowControl w:val="0"/>
              <w:autoSpaceDE w:val="0"/>
              <w:autoSpaceDN w:val="0"/>
              <w:rPr>
                <w:lang w:eastAsia="en-US"/>
              </w:rPr>
            </w:pPr>
            <w:r>
              <w:rPr>
                <w:iCs/>
                <w:color w:val="000000"/>
                <w:lang w:eastAsia="en-US"/>
              </w:rPr>
              <w:t>Наименование стороны по договору</w:t>
            </w:r>
            <w:r>
              <w:rPr>
                <w:lang w:eastAsia="en-US"/>
              </w:rPr>
              <w:t>:</w:t>
            </w:r>
          </w:p>
          <w:p w14:paraId="2880D473" w14:textId="77777777" w:rsidR="00343144" w:rsidRPr="00257A29" w:rsidRDefault="00343144" w:rsidP="00343144">
            <w:pPr>
              <w:keepNext/>
              <w:keepLines/>
              <w:widowControl w:val="0"/>
              <w:autoSpaceDE w:val="0"/>
              <w:autoSpaceDN w:val="0"/>
              <w:rPr>
                <w:lang w:eastAsia="en-US"/>
              </w:rPr>
            </w:pPr>
          </w:p>
          <w:p w14:paraId="7162FD5E" w14:textId="77777777" w:rsidR="00343144" w:rsidRPr="00257A29" w:rsidRDefault="00343144" w:rsidP="00343144">
            <w:pPr>
              <w:keepNext/>
              <w:keepLines/>
              <w:widowControl w:val="0"/>
              <w:autoSpaceDE w:val="0"/>
              <w:autoSpaceDN w:val="0"/>
              <w:rPr>
                <w:vertAlign w:val="superscript"/>
                <w:lang w:eastAsia="en-US"/>
              </w:rPr>
            </w:pPr>
            <w:r>
              <w:rPr>
                <w:lang w:eastAsia="en-US"/>
              </w:rPr>
              <w:t>________    ______________</w:t>
            </w:r>
          </w:p>
          <w:p w14:paraId="7D9EE4D3" w14:textId="77777777" w:rsidR="00343144" w:rsidRPr="00257A29" w:rsidRDefault="00343144" w:rsidP="00343144">
            <w:pPr>
              <w:keepNext/>
              <w:keepLines/>
              <w:widowControl w:val="0"/>
              <w:autoSpaceDE w:val="0"/>
              <w:autoSpaceDN w:val="0"/>
              <w:rPr>
                <w:i/>
                <w:lang w:eastAsia="en-US"/>
              </w:rPr>
            </w:pPr>
            <w:r>
              <w:rPr>
                <w:vertAlign w:val="superscript"/>
                <w:lang w:eastAsia="en-US"/>
              </w:rPr>
              <w:t>(</w:t>
            </w:r>
            <w:proofErr w:type="gramStart"/>
            <w:r>
              <w:rPr>
                <w:vertAlign w:val="superscript"/>
                <w:lang w:eastAsia="en-US"/>
              </w:rPr>
              <w:t xml:space="preserve">подпись)   </w:t>
            </w:r>
            <w:proofErr w:type="gramEnd"/>
            <w:r>
              <w:rPr>
                <w:vertAlign w:val="superscript"/>
                <w:lang w:eastAsia="en-US"/>
              </w:rPr>
              <w:t xml:space="preserve">                     (Ф.И.О.)</w:t>
            </w:r>
            <w:r>
              <w:rPr>
                <w:i/>
                <w:vertAlign w:val="superscript"/>
                <w:lang w:eastAsia="en-US"/>
              </w:rPr>
              <w:t xml:space="preserve">                                     </w:t>
            </w:r>
          </w:p>
        </w:tc>
      </w:tr>
      <w:bookmarkEnd w:id="60"/>
    </w:tbl>
    <w:p w14:paraId="22FAEF31" w14:textId="77777777" w:rsidR="00343144" w:rsidRDefault="00343144" w:rsidP="00343144">
      <w:pPr>
        <w:widowControl w:val="0"/>
        <w:pBdr>
          <w:bottom w:val="single" w:sz="12" w:space="1" w:color="auto"/>
        </w:pBdr>
        <w:autoSpaceDE w:val="0"/>
        <w:autoSpaceDN w:val="0"/>
        <w:ind w:right="110"/>
        <w:jc w:val="center"/>
        <w:rPr>
          <w:lang w:eastAsia="en-US"/>
        </w:rPr>
      </w:pPr>
    </w:p>
    <w:p w14:paraId="0FB6EA58" w14:textId="77777777" w:rsidR="00343144" w:rsidRDefault="00343144" w:rsidP="00343144">
      <w:pPr>
        <w:widowControl w:val="0"/>
        <w:autoSpaceDE w:val="0"/>
        <w:autoSpaceDN w:val="0"/>
        <w:ind w:right="110"/>
        <w:jc w:val="center"/>
        <w:rPr>
          <w:lang w:eastAsia="en-US"/>
        </w:rPr>
      </w:pPr>
    </w:p>
    <w:p w14:paraId="7748E6A4" w14:textId="77777777" w:rsidR="00343144" w:rsidRDefault="00343144" w:rsidP="00343144">
      <w:pPr>
        <w:widowControl w:val="0"/>
        <w:autoSpaceDE w:val="0"/>
        <w:autoSpaceDN w:val="0"/>
        <w:ind w:right="110"/>
        <w:jc w:val="center"/>
        <w:rPr>
          <w:lang w:eastAsia="en-US"/>
        </w:rPr>
      </w:pPr>
    </w:p>
    <w:p w14:paraId="42C51604" w14:textId="77777777" w:rsidR="00343144" w:rsidRDefault="00343144" w:rsidP="008E6CB7">
      <w:pPr>
        <w:keepNext/>
        <w:keepLines/>
        <w:jc w:val="both"/>
      </w:pPr>
    </w:p>
    <w:p w14:paraId="1DEA7BC9" w14:textId="77777777" w:rsidR="00343144" w:rsidRDefault="00343144" w:rsidP="00343144">
      <w:pPr>
        <w:pStyle w:val="aff6"/>
        <w:keepNext/>
        <w:keepLines/>
        <w:ind w:left="426"/>
        <w:jc w:val="both"/>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343144" w14:paraId="228917DC" w14:textId="77777777" w:rsidTr="00343144">
        <w:trPr>
          <w:trHeight w:val="2120"/>
        </w:trPr>
        <w:tc>
          <w:tcPr>
            <w:tcW w:w="5495" w:type="dxa"/>
            <w:tcBorders>
              <w:top w:val="none" w:sz="4" w:space="0" w:color="000000"/>
              <w:left w:val="none" w:sz="4" w:space="0" w:color="000000"/>
              <w:bottom w:val="none" w:sz="4" w:space="0" w:color="000000"/>
              <w:right w:val="none" w:sz="4" w:space="0" w:color="000000"/>
            </w:tcBorders>
          </w:tcPr>
          <w:p w14:paraId="479B89D0" w14:textId="77777777" w:rsidR="00343144" w:rsidRDefault="00343144" w:rsidP="00343144">
            <w:pPr>
              <w:keepNext/>
              <w:keepLines/>
            </w:pPr>
            <w:r>
              <w:t>Заказчик:</w:t>
            </w:r>
          </w:p>
          <w:p w14:paraId="3502C874" w14:textId="77777777" w:rsidR="00343144" w:rsidRDefault="00343144" w:rsidP="00343144">
            <w:pPr>
              <w:keepNext/>
              <w:keepLines/>
            </w:pPr>
          </w:p>
          <w:p w14:paraId="46D0E674" w14:textId="77777777" w:rsidR="00343144" w:rsidRDefault="00343144" w:rsidP="00343144">
            <w:pPr>
              <w:keepNext/>
              <w:keepLines/>
              <w:rPr>
                <w:vertAlign w:val="superscript"/>
              </w:rPr>
            </w:pPr>
            <w:r>
              <w:t>________    ______________</w:t>
            </w:r>
          </w:p>
          <w:p w14:paraId="5725C196" w14:textId="77777777" w:rsidR="00343144" w:rsidRDefault="00343144" w:rsidP="00343144">
            <w:pPr>
              <w:keepNext/>
              <w:keepLines/>
            </w:pPr>
            <w:r>
              <w:rPr>
                <w:vertAlign w:val="superscript"/>
              </w:rPr>
              <w:t>(</w:t>
            </w:r>
            <w:proofErr w:type="gramStart"/>
            <w:r>
              <w:rPr>
                <w:vertAlign w:val="superscript"/>
              </w:rPr>
              <w:t xml:space="preserve">подпись)   </w:t>
            </w:r>
            <w:proofErr w:type="gramEnd"/>
            <w:r>
              <w:rPr>
                <w:vertAlign w:val="superscript"/>
              </w:rPr>
              <w:t xml:space="preserve">                     (Ф.И.О.)                                     </w:t>
            </w:r>
          </w:p>
        </w:tc>
        <w:tc>
          <w:tcPr>
            <w:tcW w:w="4336" w:type="dxa"/>
            <w:tcBorders>
              <w:top w:val="none" w:sz="4" w:space="0" w:color="000000"/>
              <w:left w:val="none" w:sz="4" w:space="0" w:color="000000"/>
              <w:bottom w:val="none" w:sz="4" w:space="0" w:color="000000"/>
              <w:right w:val="none" w:sz="4" w:space="0" w:color="000000"/>
            </w:tcBorders>
          </w:tcPr>
          <w:p w14:paraId="5E808257" w14:textId="77777777" w:rsidR="00343144" w:rsidRDefault="00343144" w:rsidP="00343144">
            <w:pPr>
              <w:keepNext/>
              <w:keepLines/>
            </w:pPr>
            <w:r>
              <w:t>Исполнитель:</w:t>
            </w:r>
          </w:p>
          <w:p w14:paraId="03151E33" w14:textId="77777777" w:rsidR="00343144" w:rsidRDefault="00343144" w:rsidP="00343144">
            <w:pPr>
              <w:keepNext/>
              <w:keepLines/>
            </w:pPr>
          </w:p>
          <w:p w14:paraId="5C342ECB" w14:textId="77777777" w:rsidR="00343144" w:rsidRDefault="00343144" w:rsidP="00343144">
            <w:pPr>
              <w:keepNext/>
              <w:keepLines/>
              <w:rPr>
                <w:vertAlign w:val="superscript"/>
              </w:rPr>
            </w:pPr>
            <w:r>
              <w:t>________    ______________</w:t>
            </w:r>
          </w:p>
          <w:p w14:paraId="683B61D6" w14:textId="77777777" w:rsidR="00487057" w:rsidRDefault="00343144" w:rsidP="00343144">
            <w:pPr>
              <w:keepNext/>
              <w:keepLines/>
              <w:rPr>
                <w:vertAlign w:val="superscript"/>
              </w:rPr>
            </w:pPr>
            <w:r>
              <w:rPr>
                <w:vertAlign w:val="superscript"/>
              </w:rPr>
              <w:t>(</w:t>
            </w:r>
            <w:proofErr w:type="gramStart"/>
            <w:r>
              <w:rPr>
                <w:vertAlign w:val="superscript"/>
              </w:rPr>
              <w:t xml:space="preserve">подпись)   </w:t>
            </w:r>
            <w:proofErr w:type="gramEnd"/>
            <w:r>
              <w:rPr>
                <w:vertAlign w:val="superscript"/>
              </w:rPr>
              <w:t xml:space="preserve">                     (Ф.И.О.)                     </w:t>
            </w:r>
          </w:p>
          <w:p w14:paraId="36DF70C3" w14:textId="77777777" w:rsidR="00487057" w:rsidRDefault="00487057" w:rsidP="00343144">
            <w:pPr>
              <w:keepNext/>
              <w:keepLines/>
              <w:rPr>
                <w:vertAlign w:val="superscript"/>
              </w:rPr>
            </w:pPr>
          </w:p>
          <w:p w14:paraId="4F1E4E37" w14:textId="77777777" w:rsidR="00487057" w:rsidRDefault="00487057" w:rsidP="00343144">
            <w:pPr>
              <w:keepNext/>
              <w:keepLines/>
              <w:rPr>
                <w:vertAlign w:val="superscript"/>
              </w:rPr>
            </w:pPr>
          </w:p>
          <w:p w14:paraId="45614EC9" w14:textId="77777777" w:rsidR="00487057" w:rsidRDefault="00487057" w:rsidP="00343144">
            <w:pPr>
              <w:keepNext/>
              <w:keepLines/>
              <w:rPr>
                <w:vertAlign w:val="superscript"/>
              </w:rPr>
            </w:pPr>
          </w:p>
          <w:p w14:paraId="5DE95055" w14:textId="77777777" w:rsidR="00487057" w:rsidRDefault="00487057" w:rsidP="00343144">
            <w:pPr>
              <w:keepNext/>
              <w:keepLines/>
              <w:rPr>
                <w:vertAlign w:val="superscript"/>
              </w:rPr>
            </w:pPr>
          </w:p>
          <w:p w14:paraId="6DC39DD2" w14:textId="77777777" w:rsidR="00487057" w:rsidRDefault="00487057" w:rsidP="00343144">
            <w:pPr>
              <w:keepNext/>
              <w:keepLines/>
              <w:rPr>
                <w:vertAlign w:val="superscript"/>
              </w:rPr>
            </w:pPr>
          </w:p>
          <w:p w14:paraId="4F715DB6" w14:textId="77777777" w:rsidR="00487057" w:rsidRDefault="00487057" w:rsidP="00343144">
            <w:pPr>
              <w:keepNext/>
              <w:keepLines/>
              <w:rPr>
                <w:vertAlign w:val="superscript"/>
              </w:rPr>
            </w:pPr>
          </w:p>
          <w:p w14:paraId="62C4A845" w14:textId="77777777" w:rsidR="00487057" w:rsidRDefault="00487057" w:rsidP="00343144">
            <w:pPr>
              <w:keepNext/>
              <w:keepLines/>
              <w:rPr>
                <w:vertAlign w:val="superscript"/>
              </w:rPr>
            </w:pPr>
          </w:p>
          <w:p w14:paraId="78348D90" w14:textId="77777777" w:rsidR="00487057" w:rsidRDefault="00487057" w:rsidP="00343144">
            <w:pPr>
              <w:keepNext/>
              <w:keepLines/>
              <w:rPr>
                <w:vertAlign w:val="superscript"/>
              </w:rPr>
            </w:pPr>
          </w:p>
          <w:p w14:paraId="771888BD" w14:textId="77777777" w:rsidR="00487057" w:rsidRDefault="00487057" w:rsidP="00343144">
            <w:pPr>
              <w:keepNext/>
              <w:keepLines/>
              <w:rPr>
                <w:vertAlign w:val="superscript"/>
              </w:rPr>
            </w:pPr>
          </w:p>
          <w:p w14:paraId="2E55CCA8" w14:textId="77777777" w:rsidR="00487057" w:rsidRDefault="00487057" w:rsidP="00343144">
            <w:pPr>
              <w:keepNext/>
              <w:keepLines/>
              <w:rPr>
                <w:vertAlign w:val="superscript"/>
              </w:rPr>
            </w:pPr>
          </w:p>
          <w:p w14:paraId="081861FF" w14:textId="77777777" w:rsidR="00487057" w:rsidRDefault="00487057" w:rsidP="00343144">
            <w:pPr>
              <w:keepNext/>
              <w:keepLines/>
              <w:rPr>
                <w:vertAlign w:val="superscript"/>
              </w:rPr>
            </w:pPr>
          </w:p>
          <w:p w14:paraId="42D9EE8E" w14:textId="77777777" w:rsidR="00487057" w:rsidRDefault="00487057" w:rsidP="00343144">
            <w:pPr>
              <w:keepNext/>
              <w:keepLines/>
              <w:rPr>
                <w:vertAlign w:val="superscript"/>
              </w:rPr>
            </w:pPr>
          </w:p>
          <w:p w14:paraId="7B7A3F6C" w14:textId="77777777" w:rsidR="00487057" w:rsidRDefault="00487057" w:rsidP="00343144">
            <w:pPr>
              <w:keepNext/>
              <w:keepLines/>
              <w:rPr>
                <w:vertAlign w:val="superscript"/>
              </w:rPr>
            </w:pPr>
          </w:p>
          <w:p w14:paraId="7C083D43" w14:textId="77777777" w:rsidR="00487057" w:rsidRDefault="00487057" w:rsidP="00343144">
            <w:pPr>
              <w:keepNext/>
              <w:keepLines/>
              <w:rPr>
                <w:vertAlign w:val="superscript"/>
              </w:rPr>
            </w:pPr>
          </w:p>
          <w:p w14:paraId="574F5AE5" w14:textId="77777777" w:rsidR="00487057" w:rsidRDefault="00487057" w:rsidP="00343144">
            <w:pPr>
              <w:keepNext/>
              <w:keepLines/>
              <w:rPr>
                <w:vertAlign w:val="superscript"/>
              </w:rPr>
            </w:pPr>
          </w:p>
          <w:p w14:paraId="47F2C3CE" w14:textId="77777777" w:rsidR="00487057" w:rsidRDefault="00487057" w:rsidP="00343144">
            <w:pPr>
              <w:keepNext/>
              <w:keepLines/>
              <w:rPr>
                <w:vertAlign w:val="superscript"/>
              </w:rPr>
            </w:pPr>
          </w:p>
          <w:p w14:paraId="2D96FE40" w14:textId="77777777" w:rsidR="00487057" w:rsidRDefault="00487057" w:rsidP="00343144">
            <w:pPr>
              <w:keepNext/>
              <w:keepLines/>
              <w:rPr>
                <w:vertAlign w:val="superscript"/>
              </w:rPr>
            </w:pPr>
          </w:p>
          <w:p w14:paraId="0DF6E032" w14:textId="77777777" w:rsidR="00487057" w:rsidRDefault="00487057" w:rsidP="00343144">
            <w:pPr>
              <w:keepNext/>
              <w:keepLines/>
              <w:rPr>
                <w:vertAlign w:val="superscript"/>
              </w:rPr>
            </w:pPr>
          </w:p>
          <w:p w14:paraId="4AB4F539" w14:textId="77777777" w:rsidR="00487057" w:rsidRDefault="00487057" w:rsidP="00343144">
            <w:pPr>
              <w:keepNext/>
              <w:keepLines/>
              <w:rPr>
                <w:vertAlign w:val="superscript"/>
              </w:rPr>
            </w:pPr>
          </w:p>
          <w:p w14:paraId="2D57FF24" w14:textId="77777777" w:rsidR="00487057" w:rsidRDefault="00487057" w:rsidP="00343144">
            <w:pPr>
              <w:keepNext/>
              <w:keepLines/>
              <w:rPr>
                <w:vertAlign w:val="superscript"/>
              </w:rPr>
            </w:pPr>
          </w:p>
          <w:p w14:paraId="76E636FB" w14:textId="77777777" w:rsidR="00487057" w:rsidRDefault="00487057" w:rsidP="00343144">
            <w:pPr>
              <w:keepNext/>
              <w:keepLines/>
              <w:rPr>
                <w:vertAlign w:val="superscript"/>
              </w:rPr>
            </w:pPr>
          </w:p>
          <w:p w14:paraId="1AC432C8" w14:textId="77777777" w:rsidR="00487057" w:rsidRDefault="00487057" w:rsidP="00343144">
            <w:pPr>
              <w:keepNext/>
              <w:keepLines/>
              <w:rPr>
                <w:vertAlign w:val="superscript"/>
              </w:rPr>
            </w:pPr>
          </w:p>
          <w:p w14:paraId="7A322678" w14:textId="77777777" w:rsidR="00487057" w:rsidRDefault="00487057" w:rsidP="00343144">
            <w:pPr>
              <w:keepNext/>
              <w:keepLines/>
              <w:rPr>
                <w:vertAlign w:val="superscript"/>
              </w:rPr>
            </w:pPr>
          </w:p>
          <w:p w14:paraId="5E677C83" w14:textId="77777777" w:rsidR="00487057" w:rsidRDefault="00487057" w:rsidP="00343144">
            <w:pPr>
              <w:keepNext/>
              <w:keepLines/>
              <w:rPr>
                <w:vertAlign w:val="superscript"/>
              </w:rPr>
            </w:pPr>
          </w:p>
          <w:p w14:paraId="54D83786" w14:textId="77777777" w:rsidR="00487057" w:rsidRDefault="00487057" w:rsidP="00343144">
            <w:pPr>
              <w:keepNext/>
              <w:keepLines/>
              <w:rPr>
                <w:vertAlign w:val="superscript"/>
              </w:rPr>
            </w:pPr>
          </w:p>
          <w:p w14:paraId="239804A9" w14:textId="77777777" w:rsidR="00487057" w:rsidRDefault="00487057" w:rsidP="00343144">
            <w:pPr>
              <w:keepNext/>
              <w:keepLines/>
              <w:rPr>
                <w:vertAlign w:val="superscript"/>
              </w:rPr>
            </w:pPr>
          </w:p>
          <w:p w14:paraId="46F505E4" w14:textId="77777777" w:rsidR="00487057" w:rsidRDefault="00487057" w:rsidP="00343144">
            <w:pPr>
              <w:keepNext/>
              <w:keepLines/>
              <w:rPr>
                <w:vertAlign w:val="superscript"/>
              </w:rPr>
            </w:pPr>
          </w:p>
          <w:p w14:paraId="4A1327BE" w14:textId="77777777" w:rsidR="00487057" w:rsidRDefault="00487057" w:rsidP="00343144">
            <w:pPr>
              <w:keepNext/>
              <w:keepLines/>
              <w:rPr>
                <w:vertAlign w:val="superscript"/>
              </w:rPr>
            </w:pPr>
          </w:p>
          <w:p w14:paraId="03703F19" w14:textId="77777777" w:rsidR="00487057" w:rsidRDefault="00487057" w:rsidP="00343144">
            <w:pPr>
              <w:keepNext/>
              <w:keepLines/>
              <w:rPr>
                <w:vertAlign w:val="superscript"/>
              </w:rPr>
            </w:pPr>
          </w:p>
          <w:p w14:paraId="70D20178" w14:textId="77777777" w:rsidR="00487057" w:rsidRDefault="00487057" w:rsidP="00343144">
            <w:pPr>
              <w:keepNext/>
              <w:keepLines/>
              <w:rPr>
                <w:vertAlign w:val="superscript"/>
              </w:rPr>
            </w:pPr>
          </w:p>
          <w:p w14:paraId="69210BF7" w14:textId="77777777" w:rsidR="00487057" w:rsidRDefault="00487057" w:rsidP="00343144">
            <w:pPr>
              <w:keepNext/>
              <w:keepLines/>
              <w:rPr>
                <w:vertAlign w:val="superscript"/>
              </w:rPr>
            </w:pPr>
          </w:p>
          <w:p w14:paraId="08DF360D" w14:textId="77777777" w:rsidR="00487057" w:rsidRDefault="00487057" w:rsidP="00343144">
            <w:pPr>
              <w:keepNext/>
              <w:keepLines/>
              <w:rPr>
                <w:vertAlign w:val="superscript"/>
              </w:rPr>
            </w:pPr>
          </w:p>
          <w:p w14:paraId="26F6980A" w14:textId="77777777" w:rsidR="00487057" w:rsidRDefault="00487057" w:rsidP="00343144">
            <w:pPr>
              <w:keepNext/>
              <w:keepLines/>
              <w:rPr>
                <w:vertAlign w:val="superscript"/>
              </w:rPr>
            </w:pPr>
          </w:p>
          <w:p w14:paraId="1B69C2C6" w14:textId="77777777" w:rsidR="00487057" w:rsidRDefault="00487057" w:rsidP="00343144">
            <w:pPr>
              <w:keepNext/>
              <w:keepLines/>
              <w:rPr>
                <w:vertAlign w:val="superscript"/>
              </w:rPr>
            </w:pPr>
          </w:p>
          <w:p w14:paraId="58F3F84A" w14:textId="4361E6BE" w:rsidR="00343144" w:rsidRDefault="00343144" w:rsidP="00343144">
            <w:pPr>
              <w:keepNext/>
              <w:keepLines/>
            </w:pPr>
            <w:r>
              <w:rPr>
                <w:vertAlign w:val="superscript"/>
              </w:rPr>
              <w:t xml:space="preserve">                </w:t>
            </w:r>
          </w:p>
        </w:tc>
      </w:tr>
    </w:tbl>
    <w:p w14:paraId="74B77EB9" w14:textId="77777777" w:rsidR="00487057" w:rsidRDefault="00487057" w:rsidP="008E6CB7">
      <w:pPr>
        <w:pBdr>
          <w:top w:val="nil"/>
          <w:left w:val="nil"/>
          <w:bottom w:val="nil"/>
          <w:right w:val="nil"/>
          <w:between w:val="nil"/>
        </w:pBdr>
        <w:ind w:firstLine="567"/>
        <w:jc w:val="right"/>
        <w:outlineLvl w:val="2"/>
        <w:rPr>
          <w:color w:val="000000"/>
        </w:rPr>
      </w:pPr>
    </w:p>
    <w:p w14:paraId="006518C2" w14:textId="64B7A811" w:rsidR="00343144" w:rsidRPr="00B3001B" w:rsidRDefault="00343144" w:rsidP="008E6CB7">
      <w:pPr>
        <w:pBdr>
          <w:top w:val="nil"/>
          <w:left w:val="nil"/>
          <w:bottom w:val="nil"/>
          <w:right w:val="nil"/>
          <w:between w:val="nil"/>
        </w:pBdr>
        <w:ind w:firstLine="567"/>
        <w:jc w:val="right"/>
        <w:outlineLvl w:val="2"/>
        <w:rPr>
          <w:color w:val="000000"/>
        </w:rPr>
      </w:pPr>
      <w:r>
        <w:rPr>
          <w:color w:val="000000"/>
        </w:rPr>
        <w:lastRenderedPageBreak/>
        <w:t xml:space="preserve">Приложение № </w:t>
      </w:r>
      <w:r>
        <w:t>4</w:t>
      </w:r>
    </w:p>
    <w:p w14:paraId="4173890B" w14:textId="77777777" w:rsidR="00343144" w:rsidRDefault="00343144" w:rsidP="008E6CB7">
      <w:pPr>
        <w:pBdr>
          <w:top w:val="nil"/>
          <w:left w:val="nil"/>
          <w:bottom w:val="nil"/>
          <w:right w:val="nil"/>
          <w:between w:val="nil"/>
        </w:pBdr>
        <w:ind w:firstLine="567"/>
        <w:jc w:val="right"/>
        <w:rPr>
          <w:color w:val="000000"/>
        </w:rPr>
      </w:pPr>
      <w:r>
        <w:rPr>
          <w:color w:val="000000"/>
        </w:rPr>
        <w:t xml:space="preserve">к Договору поставки </w:t>
      </w:r>
    </w:p>
    <w:p w14:paraId="085D382D" w14:textId="77777777" w:rsidR="00343144" w:rsidRPr="00B3001B" w:rsidRDefault="00343144" w:rsidP="008E6CB7">
      <w:pPr>
        <w:pBdr>
          <w:top w:val="nil"/>
          <w:left w:val="nil"/>
          <w:bottom w:val="nil"/>
          <w:right w:val="nil"/>
          <w:between w:val="nil"/>
        </w:pBdr>
        <w:ind w:firstLine="567"/>
        <w:jc w:val="center"/>
        <w:rPr>
          <w:color w:val="000000"/>
        </w:rPr>
      </w:pPr>
      <w:r>
        <w:rPr>
          <w:color w:val="000000"/>
        </w:rPr>
        <w:t xml:space="preserve">                                                                                                 № ___/___/___</w:t>
      </w:r>
    </w:p>
    <w:p w14:paraId="7B40DBA7" w14:textId="77777777" w:rsidR="00343144" w:rsidRPr="00B3001B" w:rsidRDefault="00343144" w:rsidP="008E6CB7">
      <w:pPr>
        <w:pBdr>
          <w:top w:val="nil"/>
          <w:left w:val="nil"/>
          <w:bottom w:val="nil"/>
          <w:right w:val="nil"/>
          <w:between w:val="nil"/>
        </w:pBdr>
        <w:ind w:firstLine="567"/>
        <w:jc w:val="right"/>
        <w:rPr>
          <w:color w:val="000000"/>
        </w:rPr>
      </w:pPr>
      <w:r>
        <w:rPr>
          <w:color w:val="000000"/>
        </w:rPr>
        <w:t>от «__» ________ 202</w:t>
      </w:r>
      <w:r>
        <w:t>5</w:t>
      </w:r>
      <w:r>
        <w:rPr>
          <w:color w:val="000000"/>
        </w:rPr>
        <w:t>г.</w:t>
      </w:r>
    </w:p>
    <w:p w14:paraId="0237968C" w14:textId="77777777" w:rsidR="00343144" w:rsidRDefault="00343144" w:rsidP="008E6CB7">
      <w:pPr>
        <w:pBdr>
          <w:top w:val="nil"/>
          <w:left w:val="nil"/>
          <w:bottom w:val="nil"/>
          <w:right w:val="nil"/>
          <w:between w:val="nil"/>
        </w:pBdr>
        <w:ind w:firstLine="567"/>
        <w:jc w:val="right"/>
      </w:pPr>
    </w:p>
    <w:p w14:paraId="29973C85" w14:textId="77777777" w:rsidR="00343144" w:rsidRDefault="00343144" w:rsidP="00343144">
      <w:pPr>
        <w:ind w:right="306"/>
      </w:pPr>
      <w:r>
        <w:t xml:space="preserve">                                                             НАЛОГОВАЯ ОГОВОРКА</w:t>
      </w:r>
    </w:p>
    <w:p w14:paraId="29F994FC" w14:textId="77777777" w:rsidR="00343144" w:rsidRPr="00F0509E" w:rsidRDefault="00343144" w:rsidP="00343144">
      <w:pPr>
        <w:ind w:right="306"/>
      </w:pPr>
    </w:p>
    <w:p w14:paraId="66D549C8" w14:textId="70CA42FB" w:rsidR="00343144" w:rsidRPr="00F0509E" w:rsidRDefault="00343144" w:rsidP="00343144">
      <w:pPr>
        <w:autoSpaceDE w:val="0"/>
        <w:autoSpaceDN w:val="0"/>
        <w:adjustRightInd w:val="0"/>
        <w:ind w:firstLine="567"/>
        <w:mirrorIndents/>
        <w:jc w:val="both"/>
      </w:pPr>
      <w:r>
        <w:t xml:space="preserve">1. Продавец на момент заключения и/или при исполнении договора </w:t>
      </w:r>
      <w:r>
        <w:br/>
        <w:t xml:space="preserve">от «___» _______________ </w:t>
      </w:r>
      <w:r w:rsidR="00E907C6">
        <w:t xml:space="preserve">2025 </w:t>
      </w:r>
      <w:r>
        <w:t>г. №__________, (далее также – Договор, настоящий Договор) заключенного с ПАО «ТрансКонтейнер» (далее – Покупатель), гарантирует (заверяет), что:</w:t>
      </w:r>
    </w:p>
    <w:p w14:paraId="1F7C6D60" w14:textId="77777777" w:rsidR="00343144" w:rsidRPr="00F0509E" w:rsidRDefault="00343144" w:rsidP="00343144">
      <w:pPr>
        <w:autoSpaceDE w:val="0"/>
        <w:autoSpaceDN w:val="0"/>
        <w:adjustRightInd w:val="0"/>
        <w:ind w:firstLine="567"/>
        <w:mirrorIndents/>
        <w:jc w:val="both"/>
      </w:pPr>
      <w:r>
        <w:t>Продавец является надлежащим образом созданным юридическим лицом, действующим в соответствии с законодательством Российской Федерации;</w:t>
      </w:r>
    </w:p>
    <w:p w14:paraId="037CCF0D" w14:textId="77777777" w:rsidR="00343144" w:rsidRPr="00F0509E" w:rsidRDefault="00343144" w:rsidP="00343144">
      <w:pPr>
        <w:autoSpaceDE w:val="0"/>
        <w:autoSpaceDN w:val="0"/>
        <w:adjustRightInd w:val="0"/>
        <w:ind w:firstLine="567"/>
        <w:mirrorIndents/>
        <w:jc w:val="both"/>
      </w:pPr>
      <w: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661FCAA9" w14:textId="77777777" w:rsidR="00343144" w:rsidRPr="00F0509E" w:rsidRDefault="00343144" w:rsidP="00343144">
      <w:pPr>
        <w:autoSpaceDE w:val="0"/>
        <w:autoSpaceDN w:val="0"/>
        <w:adjustRightInd w:val="0"/>
        <w:ind w:firstLine="567"/>
        <w:mirrorIndents/>
        <w:jc w:val="both"/>
      </w:pPr>
      <w: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6CAEA449" w14:textId="77777777" w:rsidR="00343144" w:rsidRPr="00F0509E" w:rsidRDefault="00343144" w:rsidP="00343144">
      <w:pPr>
        <w:autoSpaceDE w:val="0"/>
        <w:autoSpaceDN w:val="0"/>
        <w:adjustRightInd w:val="0"/>
        <w:ind w:firstLine="567"/>
        <w:mirrorIndents/>
        <w:jc w:val="both"/>
      </w:pPr>
      <w: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02E17E22" w14:textId="77777777" w:rsidR="00343144" w:rsidRPr="00F0509E" w:rsidRDefault="00343144" w:rsidP="00343144">
      <w:pPr>
        <w:autoSpaceDE w:val="0"/>
        <w:autoSpaceDN w:val="0"/>
        <w:adjustRightInd w:val="0"/>
        <w:ind w:firstLine="567"/>
        <w:mirrorIndents/>
        <w:jc w:val="both"/>
      </w:pPr>
      <w: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1FB08A56" w14:textId="77777777" w:rsidR="00343144" w:rsidRPr="00F0509E" w:rsidRDefault="00343144" w:rsidP="00343144">
      <w:pPr>
        <w:autoSpaceDE w:val="0"/>
        <w:autoSpaceDN w:val="0"/>
        <w:adjustRightInd w:val="0"/>
        <w:ind w:firstLine="567"/>
        <w:mirrorIndents/>
        <w:jc w:val="both"/>
      </w:pPr>
      <w:r>
        <w:t>не совершает сделок (операций) основной целью которых являются неуплата (неполная уплата) и (или) зачет (возврат) суммы налога;</w:t>
      </w:r>
    </w:p>
    <w:p w14:paraId="52B7D09F" w14:textId="77777777" w:rsidR="00343144" w:rsidRPr="00F0509E" w:rsidRDefault="00343144" w:rsidP="00343144">
      <w:pPr>
        <w:autoSpaceDE w:val="0"/>
        <w:autoSpaceDN w:val="0"/>
        <w:adjustRightInd w:val="0"/>
        <w:ind w:firstLine="567"/>
        <w:mirrorIndents/>
        <w:jc w:val="both"/>
      </w:pPr>
      <w: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70CB4A43" w14:textId="77777777" w:rsidR="00343144" w:rsidRPr="00F0509E" w:rsidRDefault="00343144" w:rsidP="00343144">
      <w:pPr>
        <w:autoSpaceDE w:val="0"/>
        <w:autoSpaceDN w:val="0"/>
        <w:adjustRightInd w:val="0"/>
        <w:ind w:firstLine="567"/>
        <w:mirrorIndents/>
        <w:jc w:val="both"/>
      </w:pPr>
      <w: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41ECD8C3" w14:textId="77777777" w:rsidR="00343144" w:rsidRPr="00F0509E" w:rsidRDefault="00343144" w:rsidP="00343144">
      <w:pPr>
        <w:autoSpaceDE w:val="0"/>
        <w:autoSpaceDN w:val="0"/>
        <w:adjustRightInd w:val="0"/>
        <w:ind w:firstLine="567"/>
        <w:mirrorIndents/>
        <w:jc w:val="both"/>
      </w:pPr>
      <w: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14:paraId="36448463" w14:textId="77777777" w:rsidR="00343144" w:rsidRPr="00F0509E" w:rsidRDefault="00343144" w:rsidP="00343144">
      <w:pPr>
        <w:autoSpaceDE w:val="0"/>
        <w:autoSpaceDN w:val="0"/>
        <w:adjustRightInd w:val="0"/>
        <w:ind w:firstLine="567"/>
        <w:mirrorIndents/>
        <w:jc w:val="both"/>
      </w:pPr>
      <w:r>
        <w:t>принимает исполнения обязательств по сделкам лишь от лиц, являющихся стороной договора, заключенного с Продавцом и (или) лиц, которым обязательство по исполнению сделки (операции) передано по договору или закону;</w:t>
      </w:r>
    </w:p>
    <w:p w14:paraId="7D9791BE" w14:textId="77777777" w:rsidR="00343144" w:rsidRPr="00F0509E" w:rsidRDefault="00343144" w:rsidP="00343144">
      <w:pPr>
        <w:autoSpaceDE w:val="0"/>
        <w:autoSpaceDN w:val="0"/>
        <w:adjustRightInd w:val="0"/>
        <w:ind w:firstLine="567"/>
        <w:mirrorIndents/>
        <w:jc w:val="both"/>
      </w:pPr>
      <w: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p>
    <w:p w14:paraId="3ABF26AD" w14:textId="77777777" w:rsidR="00343144" w:rsidRPr="00F0509E" w:rsidRDefault="00343144" w:rsidP="00343144">
      <w:pPr>
        <w:autoSpaceDE w:val="0"/>
        <w:autoSpaceDN w:val="0"/>
        <w:adjustRightInd w:val="0"/>
        <w:ind w:firstLine="567"/>
        <w:mirrorIndents/>
        <w:jc w:val="both"/>
      </w:pPr>
      <w:r>
        <w:t>лица, подписывающие от его имени первичные документы и счета-фактуры, имеют на это все необходимые полномочия.</w:t>
      </w:r>
    </w:p>
    <w:p w14:paraId="523B900A" w14:textId="77777777" w:rsidR="00343144" w:rsidRPr="00F0509E" w:rsidRDefault="00343144" w:rsidP="00343144">
      <w:pPr>
        <w:autoSpaceDE w:val="0"/>
        <w:autoSpaceDN w:val="0"/>
        <w:adjustRightInd w:val="0"/>
        <w:ind w:firstLine="567"/>
        <w:mirrorIndents/>
        <w:jc w:val="both"/>
      </w:pPr>
      <w: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14:paraId="5211BDA0" w14:textId="77777777" w:rsidR="00343144" w:rsidRPr="00F0509E" w:rsidRDefault="00343144" w:rsidP="00343144">
      <w:pPr>
        <w:autoSpaceDE w:val="0"/>
        <w:autoSpaceDN w:val="0"/>
        <w:adjustRightInd w:val="0"/>
        <w:ind w:firstLine="567"/>
        <w:mirrorIndents/>
        <w:jc w:val="both"/>
      </w:pPr>
      <w:r>
        <w:t>2.1.</w:t>
      </w:r>
      <w:r>
        <w:tab/>
        <w:t xml:space="preserve"> установит получение Покупателем необоснованной налоговой выгоды в связи с исполнением Договора и/или</w:t>
      </w:r>
    </w:p>
    <w:p w14:paraId="0DA495D8" w14:textId="77777777" w:rsidR="00343144" w:rsidRPr="00F0509E" w:rsidRDefault="00343144" w:rsidP="00343144">
      <w:pPr>
        <w:autoSpaceDE w:val="0"/>
        <w:autoSpaceDN w:val="0"/>
        <w:adjustRightInd w:val="0"/>
        <w:ind w:firstLine="567"/>
        <w:mirrorIndents/>
        <w:jc w:val="both"/>
      </w:pPr>
      <w:r>
        <w:t>2.2.</w:t>
      </w:r>
      <w:r>
        <w:tab/>
        <w:t xml:space="preserve"> признает неправомерным учет расходов Покупателя на приобретение товаров, работ, услуг или иных объектов гражданских прав по Договору и/или</w:t>
      </w:r>
    </w:p>
    <w:p w14:paraId="7E153676" w14:textId="77777777" w:rsidR="00343144" w:rsidRPr="00F0509E" w:rsidRDefault="00343144" w:rsidP="00343144">
      <w:pPr>
        <w:autoSpaceDE w:val="0"/>
        <w:autoSpaceDN w:val="0"/>
        <w:adjustRightInd w:val="0"/>
        <w:ind w:firstLine="567"/>
        <w:mirrorIndents/>
        <w:jc w:val="both"/>
      </w:pPr>
      <w:r>
        <w:lastRenderedPageBreak/>
        <w:t>2.3.</w:t>
      </w:r>
      <w:r>
        <w:tab/>
        <w:t xml:space="preserve"> признает неправомерным применение Покупателем налоговых вычетов в отношении сумм НДС в связи с тем, что Продавец:</w:t>
      </w:r>
    </w:p>
    <w:p w14:paraId="0ED75983" w14:textId="77777777" w:rsidR="00343144" w:rsidRPr="00F0509E" w:rsidRDefault="00343144" w:rsidP="00343144">
      <w:pPr>
        <w:autoSpaceDE w:val="0"/>
        <w:autoSpaceDN w:val="0"/>
        <w:adjustRightInd w:val="0"/>
        <w:ind w:firstLine="567"/>
        <w:mirrorIndents/>
        <w:jc w:val="both"/>
      </w:pPr>
      <w:r>
        <w:t>2.4.</w:t>
      </w:r>
      <w:r>
        <w:tab/>
        <w:t xml:space="preserve"> нарушал свои налоговые обязанности по отражению в качестве дохода сумм, полученных от Покупателя по Договору, а равно по исчислению и перечислению в бюджет НДС и/или</w:t>
      </w:r>
    </w:p>
    <w:p w14:paraId="7691A7D1" w14:textId="77777777" w:rsidR="00343144" w:rsidRPr="00F0509E" w:rsidRDefault="00343144" w:rsidP="00343144">
      <w:pPr>
        <w:autoSpaceDE w:val="0"/>
        <w:autoSpaceDN w:val="0"/>
        <w:adjustRightInd w:val="0"/>
        <w:ind w:firstLine="567"/>
        <w:mirrorIndents/>
        <w:jc w:val="both"/>
      </w:pPr>
      <w:r>
        <w:t>2.5.</w:t>
      </w:r>
      <w:r>
        <w:tab/>
        <w:t xml:space="preserve">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4CDFE3BA" w14:textId="77777777" w:rsidR="00343144" w:rsidRPr="00F0509E" w:rsidRDefault="00343144" w:rsidP="00343144">
      <w:pPr>
        <w:autoSpaceDE w:val="0"/>
        <w:autoSpaceDN w:val="0"/>
        <w:adjustRightInd w:val="0"/>
        <w:ind w:firstLine="567"/>
        <w:mirrorIndents/>
        <w:jc w:val="both"/>
      </w:pPr>
      <w: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Продавцом, то Продавец вправе в течение 10 (десяти) рабочих дней с даты письменного предложения Покупателя возместить последнему имущественные потери (далее также – Имущественные потери, связанные с налоговой проверкой), определяемые как:</w:t>
      </w:r>
    </w:p>
    <w:p w14:paraId="44303880" w14:textId="77777777" w:rsidR="00343144" w:rsidRPr="00F0509E" w:rsidRDefault="00343144" w:rsidP="00343144">
      <w:pPr>
        <w:autoSpaceDE w:val="0"/>
        <w:autoSpaceDN w:val="0"/>
        <w:adjustRightInd w:val="0"/>
        <w:ind w:firstLine="567"/>
        <w:mirrorIndents/>
        <w:jc w:val="both"/>
      </w:pPr>
      <w:r>
        <w:t>2.6.</w:t>
      </w:r>
      <w:r>
        <w:tab/>
        <w:t xml:space="preserve"> сумма доначисленного Покупателю налоговым органом своим решением (далее – Решение налогового органа) налога на прибыль организаций и/или НДС в связи с Эпизодами, связанными с Продавцом (далее – Доначисленные налоги); плюс</w:t>
      </w:r>
    </w:p>
    <w:p w14:paraId="08F46FDA" w14:textId="77777777" w:rsidR="00343144" w:rsidRPr="00F0509E" w:rsidRDefault="00343144" w:rsidP="00343144">
      <w:pPr>
        <w:autoSpaceDE w:val="0"/>
        <w:autoSpaceDN w:val="0"/>
        <w:adjustRightInd w:val="0"/>
        <w:ind w:firstLine="567"/>
        <w:mirrorIndents/>
        <w:jc w:val="both"/>
      </w:pPr>
      <w:r>
        <w:t>2.7.</w:t>
      </w:r>
      <w:r>
        <w:tab/>
        <w:t xml:space="preserve"> сумма начисленных Покупателю пеней на сумму Доначисленных налогов (далее – Пени); плюс</w:t>
      </w:r>
    </w:p>
    <w:p w14:paraId="2473C082" w14:textId="77777777" w:rsidR="00343144" w:rsidRPr="00F0509E" w:rsidRDefault="00343144" w:rsidP="00343144">
      <w:pPr>
        <w:autoSpaceDE w:val="0"/>
        <w:autoSpaceDN w:val="0"/>
        <w:adjustRightInd w:val="0"/>
        <w:ind w:firstLine="567"/>
        <w:mirrorIndents/>
        <w:jc w:val="both"/>
      </w:pPr>
      <w:r>
        <w:t>2.8.</w:t>
      </w:r>
      <w:r>
        <w:tab/>
        <w:t>штрафы, начисленные Покупателю за соответствующие налоговые нарушения в связи с неуплатой ею Доначисленных налогов (далее – Штрафы).</w:t>
      </w:r>
    </w:p>
    <w:p w14:paraId="07AD0B8E" w14:textId="77777777" w:rsidR="00343144" w:rsidRPr="00F0509E" w:rsidRDefault="00343144" w:rsidP="00343144">
      <w:pPr>
        <w:autoSpaceDE w:val="0"/>
        <w:autoSpaceDN w:val="0"/>
        <w:adjustRightInd w:val="0"/>
        <w:ind w:firstLine="567"/>
        <w:mirrorIndents/>
        <w:jc w:val="both"/>
      </w:pPr>
      <w:r>
        <w:t>3.</w:t>
      </w:r>
      <w:r>
        <w:tab/>
        <w:t>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имущественные права, являющиеся объектом настоящего Договора, имущественных требований:</w:t>
      </w:r>
    </w:p>
    <w:p w14:paraId="14A0EF46" w14:textId="77777777" w:rsidR="00343144" w:rsidRPr="00F0509E" w:rsidRDefault="00343144" w:rsidP="00343144">
      <w:pPr>
        <w:autoSpaceDE w:val="0"/>
        <w:autoSpaceDN w:val="0"/>
        <w:adjustRightInd w:val="0"/>
        <w:ind w:firstLine="567"/>
        <w:mirrorIndents/>
        <w:jc w:val="both"/>
      </w:pPr>
      <w:r>
        <w:t>3.1.</w:t>
      </w:r>
      <w: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14:paraId="7D081C1B" w14:textId="77777777" w:rsidR="00343144" w:rsidRPr="00F0509E" w:rsidRDefault="00343144" w:rsidP="00343144">
      <w:pPr>
        <w:autoSpaceDE w:val="0"/>
        <w:autoSpaceDN w:val="0"/>
        <w:adjustRightInd w:val="0"/>
        <w:ind w:firstLine="567"/>
        <w:mirrorIndents/>
        <w:jc w:val="both"/>
      </w:pPr>
      <w:r>
        <w:t>(обстоятельства,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Продавец обязан в течение 10 (десять) рабочих дней с даты письменного требования Покупателя возместить последнему Имущественные потери, связанные с нарушением имущественных прав третьих лиц.</w:t>
      </w:r>
    </w:p>
    <w:p w14:paraId="3B2B232E" w14:textId="77777777" w:rsidR="00343144" w:rsidRPr="00F0509E" w:rsidRDefault="00343144" w:rsidP="00343144">
      <w:pPr>
        <w:autoSpaceDE w:val="0"/>
        <w:autoSpaceDN w:val="0"/>
        <w:adjustRightInd w:val="0"/>
        <w:ind w:firstLine="567"/>
        <w:mirrorIndents/>
        <w:jc w:val="both"/>
      </w:pPr>
      <w:r>
        <w:t>4.</w:t>
      </w:r>
      <w:r>
        <w:tab/>
        <w:t>В соответствии со ст. 406.1 ГК РФ Стороны также предусмотрели, что в случае не реализации Продавцом права, указанного в пункте 2.5 настоящей Налоговой оговорки, на возмещение Покупателю 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Продавец будет обязан возместить Покупателю имущественные потери, в течение 10 (десяти) рабочих дней с даты письменного требования Покупателя об этом (с приложением копии Решения налогового органа и копии вступившего в силу судебного акта (-ов), принятого (-ых)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Продавцом), определяемые как:</w:t>
      </w:r>
    </w:p>
    <w:p w14:paraId="00F180CB" w14:textId="77777777" w:rsidR="00343144" w:rsidRPr="00F0509E" w:rsidRDefault="00343144" w:rsidP="00343144">
      <w:pPr>
        <w:autoSpaceDE w:val="0"/>
        <w:autoSpaceDN w:val="0"/>
        <w:adjustRightInd w:val="0"/>
        <w:ind w:firstLine="567"/>
        <w:mirrorIndents/>
        <w:jc w:val="both"/>
      </w:pPr>
      <w:r>
        <w:t>4.1.</w:t>
      </w:r>
      <w:r>
        <w:tab/>
        <w:t>такие Доначисленные налоги, Пени и Штрафы с учетом возможных корректировок в соответствии с вступившим в законную силу решением суда по делу (-ам), в рамках которого (-ых) Покупатель предпринял добросовестные усилия по оспариванию Решения налогового органа, а также</w:t>
      </w:r>
    </w:p>
    <w:p w14:paraId="4BE6A07F" w14:textId="77777777" w:rsidR="00343144" w:rsidRPr="00F0509E" w:rsidRDefault="00343144" w:rsidP="00343144">
      <w:pPr>
        <w:autoSpaceDE w:val="0"/>
        <w:autoSpaceDN w:val="0"/>
        <w:adjustRightInd w:val="0"/>
        <w:ind w:firstLine="567"/>
        <w:mirrorIndents/>
        <w:jc w:val="both"/>
      </w:pPr>
      <w:r>
        <w:t>4.2.</w:t>
      </w:r>
      <w:r>
        <w:tab/>
        <w:t>судебные расходы Покупателя в связи с оспариванием Решения налогового органа в полном размере.</w:t>
      </w:r>
    </w:p>
    <w:p w14:paraId="69A7FD2E" w14:textId="77777777" w:rsidR="00343144" w:rsidRPr="00F0509E" w:rsidRDefault="00343144" w:rsidP="00343144">
      <w:pPr>
        <w:autoSpaceDE w:val="0"/>
        <w:autoSpaceDN w:val="0"/>
        <w:adjustRightInd w:val="0"/>
        <w:ind w:firstLine="567"/>
        <w:mirrorIndents/>
        <w:jc w:val="both"/>
      </w:pPr>
      <w:r>
        <w:lastRenderedPageBreak/>
        <w:t>5.</w:t>
      </w:r>
      <w:r>
        <w:tab/>
        <w:t>Продавец признает и соглашается, что Покупатель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Продавцом. Продавец не вправе ссылаться на данное обстоятельство как на условие, способствовавшее возникновению или увеличению имущественных потерь у Покупателя и в обоснование своего отказа или задержки возмещать Покупателю Имущественные потери, связанные с налоговой проверкой.</w:t>
      </w:r>
    </w:p>
    <w:p w14:paraId="6CA8B93B" w14:textId="77777777" w:rsidR="00343144" w:rsidRPr="00F0509E" w:rsidRDefault="00343144" w:rsidP="00343144">
      <w:pPr>
        <w:autoSpaceDE w:val="0"/>
        <w:autoSpaceDN w:val="0"/>
        <w:adjustRightInd w:val="0"/>
        <w:ind w:firstLine="567"/>
        <w:mirrorIndents/>
        <w:jc w:val="both"/>
      </w:pPr>
      <w:r>
        <w:t>6.</w:t>
      </w:r>
      <w:r>
        <w:tab/>
        <w:t>В случае, если Продавец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Продавцом, и вернет из бюджета полностью или частично Доначисленные налоги, Пени и/или Штрафы (далее – Возвращенные суммы), то Покупатель обязуется уведомить Продавца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Продавца об этом.</w:t>
      </w:r>
    </w:p>
    <w:p w14:paraId="1FD6FF60" w14:textId="77777777" w:rsidR="00343144" w:rsidRPr="00F0509E" w:rsidRDefault="00343144" w:rsidP="00343144">
      <w:pPr>
        <w:autoSpaceDE w:val="0"/>
        <w:autoSpaceDN w:val="0"/>
        <w:adjustRightInd w:val="0"/>
        <w:ind w:firstLine="567"/>
        <w:mirrorIndents/>
        <w:jc w:val="both"/>
      </w:pPr>
      <w:r>
        <w:t>7.</w:t>
      </w:r>
      <w:r>
        <w:tab/>
        <w:t>Продавец обязан предпринять максимальные усилия для содействия Покупателю в предотвращении доначисления налогов, штрафов и пеней по Эпизодам, связанным с Продавцом, а также в досудебном и судебном обжаловании Решения налогового органа в части Эпизодов, связанных с Продавцом,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Покупателю в сборе таких доказательств в ходе досудебного и судебного обжалования Эпизодов, связанных с Продавцом, обеспечивать, где необходимо, явку своих свидетелей-сотрудников для дачи показаний налоговому органу, суду и прочее.</w:t>
      </w:r>
    </w:p>
    <w:p w14:paraId="160FD1EE" w14:textId="77777777" w:rsidR="00343144" w:rsidRPr="00F0509E" w:rsidRDefault="00343144" w:rsidP="00343144">
      <w:pPr>
        <w:autoSpaceDE w:val="0"/>
        <w:autoSpaceDN w:val="0"/>
        <w:adjustRightInd w:val="0"/>
        <w:ind w:firstLine="567"/>
        <w:mirrorIndents/>
        <w:jc w:val="both"/>
      </w:pPr>
      <w:r>
        <w:t>8.</w:t>
      </w:r>
      <w:r>
        <w:tab/>
        <w:t>Продавец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Продавец обязан возместить Покупателю по его требованию убытки, причиненные недостоверностью таких заверений.</w:t>
      </w:r>
    </w:p>
    <w:p w14:paraId="77F558F2" w14:textId="77777777" w:rsidR="00343144" w:rsidRPr="00F0509E" w:rsidRDefault="00343144" w:rsidP="00343144">
      <w:pPr>
        <w:autoSpaceDE w:val="0"/>
        <w:autoSpaceDN w:val="0"/>
        <w:adjustRightInd w:val="0"/>
        <w:ind w:firstLine="567"/>
        <w:mirrorIndents/>
        <w:jc w:val="both"/>
      </w:pPr>
    </w:p>
    <w:p w14:paraId="1A6232AE" w14:textId="77777777" w:rsidR="00343144" w:rsidRPr="00F0509E" w:rsidRDefault="00343144" w:rsidP="00343144">
      <w:pPr>
        <w:autoSpaceDE w:val="0"/>
        <w:autoSpaceDN w:val="0"/>
        <w:adjustRightInd w:val="0"/>
        <w:ind w:firstLine="567"/>
        <w:mirrorIndents/>
        <w:jc w:val="both"/>
      </w:pPr>
    </w:p>
    <w:tbl>
      <w:tblPr>
        <w:tblW w:w="10294" w:type="dxa"/>
        <w:tblLayout w:type="fixed"/>
        <w:tblLook w:val="0000" w:firstRow="0" w:lastRow="0" w:firstColumn="0" w:lastColumn="0" w:noHBand="0" w:noVBand="0"/>
      </w:tblPr>
      <w:tblGrid>
        <w:gridCol w:w="5147"/>
        <w:gridCol w:w="5147"/>
      </w:tblGrid>
      <w:tr w:rsidR="00343144" w14:paraId="3AEA01B6" w14:textId="77777777" w:rsidTr="00343144">
        <w:trPr>
          <w:trHeight w:val="384"/>
        </w:trPr>
        <w:tc>
          <w:tcPr>
            <w:tcW w:w="5147" w:type="dxa"/>
          </w:tcPr>
          <w:p w14:paraId="443EECF1" w14:textId="77777777" w:rsidR="00343144" w:rsidRPr="00103560" w:rsidRDefault="00343144" w:rsidP="00343144">
            <w:pPr>
              <w:widowControl w:val="0"/>
              <w:jc w:val="both"/>
              <w:rPr>
                <w:b/>
                <w:snapToGrid w:val="0"/>
              </w:rPr>
            </w:pPr>
            <w:r>
              <w:rPr>
                <w:b/>
                <w:snapToGrid w:val="0"/>
              </w:rPr>
              <w:t>Покупатель:</w:t>
            </w:r>
          </w:p>
          <w:p w14:paraId="3D14A813" w14:textId="77777777" w:rsidR="00343144" w:rsidRPr="00103560" w:rsidRDefault="00343144" w:rsidP="00343144">
            <w:pPr>
              <w:widowControl w:val="0"/>
              <w:jc w:val="both"/>
              <w:rPr>
                <w:b/>
              </w:rPr>
            </w:pPr>
            <w:r>
              <w:rPr>
                <w:b/>
              </w:rPr>
              <w:t>________________ / _____________ /</w:t>
            </w:r>
          </w:p>
          <w:p w14:paraId="5C80C887" w14:textId="77777777" w:rsidR="00343144" w:rsidRPr="00103560" w:rsidRDefault="00343144" w:rsidP="00343144">
            <w:pPr>
              <w:widowControl w:val="0"/>
              <w:jc w:val="both"/>
              <w:rPr>
                <w:b/>
                <w:snapToGrid w:val="0"/>
              </w:rPr>
            </w:pPr>
            <w:r>
              <w:rPr>
                <w:b/>
              </w:rPr>
              <w:t>м.п.</w:t>
            </w:r>
          </w:p>
        </w:tc>
        <w:tc>
          <w:tcPr>
            <w:tcW w:w="5147" w:type="dxa"/>
          </w:tcPr>
          <w:p w14:paraId="5399C4E6" w14:textId="77777777" w:rsidR="00343144" w:rsidRPr="00103560" w:rsidRDefault="00343144" w:rsidP="00343144">
            <w:pPr>
              <w:rPr>
                <w:b/>
              </w:rPr>
            </w:pPr>
            <w:r>
              <w:rPr>
                <w:b/>
              </w:rPr>
              <w:t>Поставщик:</w:t>
            </w:r>
          </w:p>
          <w:p w14:paraId="4D238DEF" w14:textId="77777777" w:rsidR="00343144" w:rsidRPr="00103560" w:rsidRDefault="00343144" w:rsidP="00343144">
            <w:pPr>
              <w:widowControl w:val="0"/>
              <w:jc w:val="both"/>
              <w:rPr>
                <w:b/>
              </w:rPr>
            </w:pPr>
            <w:r>
              <w:rPr>
                <w:b/>
              </w:rPr>
              <w:t>_______________ / _____________ /</w:t>
            </w:r>
          </w:p>
          <w:p w14:paraId="6808F69E" w14:textId="77777777" w:rsidR="00343144" w:rsidRPr="00103560" w:rsidRDefault="00343144" w:rsidP="00343144">
            <w:pPr>
              <w:rPr>
                <w:b/>
              </w:rPr>
            </w:pPr>
            <w:r>
              <w:rPr>
                <w:b/>
              </w:rPr>
              <w:t>м.п.</w:t>
            </w:r>
          </w:p>
        </w:tc>
      </w:tr>
    </w:tbl>
    <w:p w14:paraId="3E5075B0" w14:textId="77777777" w:rsidR="00343144" w:rsidRPr="00474A37" w:rsidRDefault="00343144" w:rsidP="00343144">
      <w:pPr>
        <w:pStyle w:val="1a"/>
        <w:ind w:firstLine="0"/>
      </w:pPr>
    </w:p>
    <w:p w14:paraId="2FBFC139" w14:textId="77777777" w:rsidR="00343144" w:rsidRPr="00474A37" w:rsidRDefault="00343144" w:rsidP="00343144">
      <w:pPr>
        <w:pStyle w:val="1a"/>
        <w:jc w:val="center"/>
        <w:sectPr w:rsidR="00343144" w:rsidRPr="00474A37" w:rsidSect="00343144">
          <w:pgSz w:w="11907" w:h="16840" w:code="9"/>
          <w:pgMar w:top="709" w:right="708" w:bottom="1134" w:left="1418" w:header="794" w:footer="794" w:gutter="0"/>
          <w:cols w:space="720"/>
          <w:titlePg/>
          <w:docGrid w:linePitch="326"/>
        </w:sectPr>
      </w:pPr>
    </w:p>
    <w:p w14:paraId="6A646AD7" w14:textId="77777777" w:rsidR="00343144" w:rsidRDefault="00343144" w:rsidP="00343144">
      <w:pPr>
        <w:pStyle w:val="aff0"/>
        <w:rPr>
          <w:b w:val="0"/>
          <w:sz w:val="28"/>
          <w:szCs w:val="28"/>
        </w:rPr>
      </w:pPr>
    </w:p>
    <w:p w14:paraId="2963B0B8" w14:textId="77777777" w:rsidR="00343144" w:rsidRPr="00B3001B" w:rsidRDefault="00343144" w:rsidP="00343144">
      <w:pPr>
        <w:pBdr>
          <w:top w:val="nil"/>
          <w:left w:val="nil"/>
          <w:bottom w:val="nil"/>
          <w:right w:val="nil"/>
          <w:between w:val="nil"/>
        </w:pBdr>
        <w:ind w:firstLine="567"/>
        <w:jc w:val="right"/>
        <w:outlineLvl w:val="2"/>
        <w:rPr>
          <w:color w:val="000000"/>
        </w:rPr>
      </w:pPr>
      <w:r>
        <w:rPr>
          <w:color w:val="000000"/>
        </w:rPr>
        <w:t xml:space="preserve">Приложение № </w:t>
      </w:r>
      <w:r>
        <w:t>5</w:t>
      </w:r>
    </w:p>
    <w:p w14:paraId="707F4AEC" w14:textId="77777777" w:rsidR="00343144" w:rsidRDefault="00343144" w:rsidP="00343144">
      <w:pPr>
        <w:pBdr>
          <w:top w:val="nil"/>
          <w:left w:val="nil"/>
          <w:bottom w:val="nil"/>
          <w:right w:val="nil"/>
          <w:between w:val="nil"/>
        </w:pBdr>
        <w:ind w:firstLine="567"/>
        <w:jc w:val="right"/>
        <w:rPr>
          <w:color w:val="000000"/>
        </w:rPr>
      </w:pPr>
      <w:r>
        <w:rPr>
          <w:color w:val="000000"/>
        </w:rPr>
        <w:t xml:space="preserve">к Договору поставки </w:t>
      </w:r>
    </w:p>
    <w:p w14:paraId="5E6A35E5" w14:textId="77777777" w:rsidR="00343144" w:rsidRPr="00B3001B" w:rsidRDefault="00343144" w:rsidP="00343144">
      <w:pPr>
        <w:pBdr>
          <w:top w:val="nil"/>
          <w:left w:val="nil"/>
          <w:bottom w:val="nil"/>
          <w:right w:val="nil"/>
          <w:between w:val="nil"/>
        </w:pBdr>
        <w:ind w:firstLine="567"/>
        <w:jc w:val="center"/>
        <w:rPr>
          <w:color w:val="000000"/>
        </w:rPr>
      </w:pPr>
      <w:r>
        <w:rPr>
          <w:color w:val="000000"/>
        </w:rPr>
        <w:t xml:space="preserve">                                                                                             № ___/___/___</w:t>
      </w:r>
    </w:p>
    <w:p w14:paraId="2BA27D44" w14:textId="77777777" w:rsidR="00343144" w:rsidRPr="00B3001B" w:rsidRDefault="00343144" w:rsidP="00343144">
      <w:pPr>
        <w:pBdr>
          <w:top w:val="nil"/>
          <w:left w:val="nil"/>
          <w:bottom w:val="nil"/>
          <w:right w:val="nil"/>
          <w:between w:val="nil"/>
        </w:pBdr>
        <w:ind w:firstLine="567"/>
        <w:jc w:val="right"/>
        <w:rPr>
          <w:color w:val="000000"/>
        </w:rPr>
      </w:pPr>
      <w:r>
        <w:rPr>
          <w:color w:val="000000"/>
        </w:rPr>
        <w:t>от «__» ________ 202</w:t>
      </w:r>
      <w:r>
        <w:t>5</w:t>
      </w:r>
      <w:r>
        <w:rPr>
          <w:color w:val="000000"/>
        </w:rPr>
        <w:t>г.</w:t>
      </w:r>
    </w:p>
    <w:p w14:paraId="13AC62D6" w14:textId="77777777" w:rsidR="00343144" w:rsidRDefault="00343144" w:rsidP="00343144">
      <w:pPr>
        <w:shd w:val="clear" w:color="auto" w:fill="FFFFFF"/>
        <w:jc w:val="center"/>
        <w:rPr>
          <w:b/>
          <w:bCs/>
          <w:color w:val="222222"/>
        </w:rPr>
      </w:pPr>
    </w:p>
    <w:p w14:paraId="57586A02" w14:textId="77777777" w:rsidR="00343144" w:rsidRDefault="00343144" w:rsidP="00343144">
      <w:pPr>
        <w:shd w:val="clear" w:color="auto" w:fill="FFFFFF"/>
        <w:jc w:val="center"/>
        <w:rPr>
          <w:b/>
          <w:bCs/>
          <w:color w:val="222222"/>
        </w:rPr>
      </w:pPr>
    </w:p>
    <w:p w14:paraId="75E7A664" w14:textId="77777777" w:rsidR="00343144" w:rsidRPr="00534F04" w:rsidRDefault="00343144" w:rsidP="00343144">
      <w:pPr>
        <w:pStyle w:val="LO-normal"/>
        <w:tabs>
          <w:tab w:val="left" w:pos="142"/>
        </w:tabs>
        <w:ind w:firstLine="567"/>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ТРЕБОВАНИЯ К БАНКОВСКОЙ ГАРАНТИИ</w:t>
      </w:r>
    </w:p>
    <w:p w14:paraId="52E73819" w14:textId="77777777" w:rsidR="00343144" w:rsidRPr="00534F04" w:rsidRDefault="00343144" w:rsidP="00343144">
      <w:pPr>
        <w:pStyle w:val="LO-normal"/>
        <w:tabs>
          <w:tab w:val="left" w:pos="142"/>
        </w:tabs>
        <w:ind w:firstLine="567"/>
        <w:jc w:val="center"/>
        <w:rPr>
          <w:rFonts w:ascii="Times New Roman" w:eastAsia="Times New Roman" w:hAnsi="Times New Roman" w:cs="Times New Roman"/>
          <w:b/>
          <w:color w:val="000000" w:themeColor="text1"/>
        </w:rPr>
      </w:pPr>
    </w:p>
    <w:p w14:paraId="0B5FF4F9" w14:textId="77777777" w:rsidR="00343144" w:rsidRPr="00534F04" w:rsidRDefault="00343144" w:rsidP="00343144">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w:t>
      </w:r>
      <w:r>
        <w:rPr>
          <w:rFonts w:ascii="Times New Roman" w:eastAsia="Times New Roman" w:hAnsi="Times New Roman" w:cs="Times New Roman"/>
          <w:color w:val="000000" w:themeColor="text1"/>
        </w:rPr>
        <w:tab/>
        <w:t>1. Банковская гарантия оформляется в соответствии с требованиями §6 главы 23 Гражданского кодекса Российской Федерации.</w:t>
      </w:r>
    </w:p>
    <w:p w14:paraId="7B45986B" w14:textId="77777777" w:rsidR="00343144" w:rsidRPr="00534F04" w:rsidRDefault="00343144" w:rsidP="00343144">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 В банковской гарантии должны быть указаны:</w:t>
      </w:r>
    </w:p>
    <w:p w14:paraId="37F54844" w14:textId="77777777" w:rsidR="00343144" w:rsidRPr="00534F04" w:rsidRDefault="00343144" w:rsidP="00343144">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 дата выдачи;</w:t>
      </w:r>
    </w:p>
    <w:p w14:paraId="57E23B3C" w14:textId="77777777" w:rsidR="00343144" w:rsidRPr="00534F04" w:rsidRDefault="00343144" w:rsidP="00343144">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 принципал – наименование, адрес, ИНН, ОГРН;</w:t>
      </w:r>
    </w:p>
    <w:p w14:paraId="1D07412B" w14:textId="77777777" w:rsidR="00343144" w:rsidRPr="00534F04" w:rsidRDefault="00343144" w:rsidP="00343144">
      <w:pPr>
        <w:pStyle w:val="LO-normal"/>
        <w:tabs>
          <w:tab w:val="left" w:pos="142"/>
        </w:tabs>
        <w:ind w:firstLine="567"/>
        <w:jc w:val="both"/>
        <w:rPr>
          <w:color w:val="000000" w:themeColor="text1"/>
        </w:rPr>
      </w:pPr>
      <w:r>
        <w:rPr>
          <w:rFonts w:ascii="Times New Roman" w:eastAsia="Times New Roman" w:hAnsi="Times New Roman" w:cs="Times New Roman"/>
          <w:color w:val="000000" w:themeColor="text1"/>
        </w:rPr>
        <w:t xml:space="preserve">3) бенефициар (Заказчик) – Публичное акционерное общество «Центр по перевозке грузов в контейнерах «ТрансКонтейнер» (ПАО «ТрансКонтейнер»), место нахождения: </w:t>
      </w:r>
      <w:r>
        <w:rPr>
          <w:color w:val="000000" w:themeColor="text1"/>
        </w:rPr>
        <w:t>141402 Московская область Г.О. ХИМКИ Г ХИМКИ УЛ ЛЕНИНГРАДСКАЯ ВЛД. 39, СТР. 6 ОФИС 3 (ЭТАЖ 6),</w:t>
      </w:r>
      <w:r>
        <w:rPr>
          <w:rFonts w:ascii="Times New Roman" w:eastAsia="Times New Roman" w:hAnsi="Times New Roman" w:cs="Times New Roman"/>
          <w:color w:val="000000" w:themeColor="text1"/>
        </w:rPr>
        <w:t xml:space="preserve"> ИНН 7708591995, ОКПО 94421386, КПП 997650001;</w:t>
      </w:r>
    </w:p>
    <w:p w14:paraId="3A5BD654" w14:textId="77777777" w:rsidR="00343144" w:rsidRPr="00534F04" w:rsidRDefault="00343144" w:rsidP="00343144">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 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14:paraId="703A27D5" w14:textId="77777777" w:rsidR="00343144" w:rsidRPr="00534F04" w:rsidRDefault="00343144" w:rsidP="00343144">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 номер и дата Договора (указать предмет Договора);</w:t>
      </w:r>
    </w:p>
    <w:p w14:paraId="021715FC" w14:textId="77777777" w:rsidR="00343144" w:rsidRPr="00534F04" w:rsidRDefault="00343144" w:rsidP="00343144">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 денежная сумма, подлежащая выплате;</w:t>
      </w:r>
    </w:p>
    <w:p w14:paraId="4AB324E9" w14:textId="77777777" w:rsidR="00343144" w:rsidRPr="00534F04" w:rsidRDefault="00343144" w:rsidP="00343144">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 срок действия гарантии;</w:t>
      </w:r>
    </w:p>
    <w:p w14:paraId="559BD99C" w14:textId="77777777" w:rsidR="00343144" w:rsidRPr="00534F04" w:rsidRDefault="00343144" w:rsidP="00343144">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8) 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14:paraId="56F813C8" w14:textId="77777777" w:rsidR="00343144" w:rsidRPr="00534F04" w:rsidRDefault="00343144" w:rsidP="00343144">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9) 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14:paraId="061BBEE5" w14:textId="77777777" w:rsidR="00343144" w:rsidRPr="00534F04" w:rsidRDefault="00343144" w:rsidP="00343144">
      <w:pPr>
        <w:pStyle w:val="LO-normal"/>
        <w:tabs>
          <w:tab w:val="left" w:pos="142"/>
        </w:tabs>
        <w:spacing w:after="12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10)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14:paraId="7177057F" w14:textId="77777777" w:rsidR="00343144" w:rsidRPr="00534F04" w:rsidRDefault="00343144" w:rsidP="00343144">
      <w:pPr>
        <w:pStyle w:val="LO-normal"/>
        <w:tabs>
          <w:tab w:val="left" w:pos="142"/>
        </w:tabs>
        <w:spacing w:after="12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11) обязанность гаранта уплатить бенефициару неустойку в размере 0,1% денежной суммы, подлежащей уплате, за каждый календарный день просрочки;</w:t>
      </w:r>
    </w:p>
    <w:p w14:paraId="7E1ABCB7" w14:textId="77777777" w:rsidR="00343144" w:rsidRPr="00534F04" w:rsidRDefault="00343144" w:rsidP="00343144">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12) 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14:paraId="62C6A1C1" w14:textId="77777777" w:rsidR="00343144" w:rsidRPr="00534F04" w:rsidRDefault="00343144" w:rsidP="00343144">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13) 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14:paraId="79384AE4" w14:textId="77777777" w:rsidR="00343144" w:rsidRPr="00534F04" w:rsidRDefault="00343144" w:rsidP="00343144">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14) 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14:paraId="7F9E0E9A" w14:textId="77777777" w:rsidR="00343144" w:rsidRPr="00534F04" w:rsidRDefault="00343144" w:rsidP="00343144">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15) 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14:paraId="6DA31ADC" w14:textId="77777777" w:rsidR="00343144" w:rsidRPr="00534F04" w:rsidRDefault="00343144" w:rsidP="00343144">
      <w:pPr>
        <w:pStyle w:val="LO-normal"/>
        <w:tabs>
          <w:tab w:val="left" w:pos="142"/>
        </w:tabs>
        <w:ind w:firstLine="567"/>
        <w:jc w:val="both"/>
        <w:rPr>
          <w:color w:val="000000" w:themeColor="text1"/>
        </w:rPr>
      </w:pPr>
      <w:r>
        <w:rPr>
          <w:rFonts w:ascii="Times New Roman" w:eastAsia="Times New Roman" w:hAnsi="Times New Roman" w:cs="Times New Roman"/>
          <w:color w:val="000000" w:themeColor="text1"/>
        </w:rPr>
        <w:t>16) 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14:paraId="254A5FF0" w14:textId="77777777" w:rsidR="00343144" w:rsidRPr="00534F04" w:rsidRDefault="00343144" w:rsidP="00343144">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17) 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14:paraId="314F30F6" w14:textId="77777777" w:rsidR="00343144" w:rsidRPr="00534F04" w:rsidRDefault="00343144" w:rsidP="00343144">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18) условие, согласно которому банковская гарантия вступает в силу со дня выдачи банковской гарантии;</w:t>
      </w:r>
    </w:p>
    <w:p w14:paraId="46161EBD" w14:textId="77777777" w:rsidR="00343144" w:rsidRPr="00534F04" w:rsidRDefault="00343144" w:rsidP="00343144">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19) условие, согласно которому бенефициар вправе предъявлять требование в течение всего срока действия банковской гарантии.</w:t>
      </w:r>
    </w:p>
    <w:p w14:paraId="59A61C8A" w14:textId="77777777" w:rsidR="00343144" w:rsidRPr="00534F04" w:rsidRDefault="00343144" w:rsidP="00343144">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 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14:paraId="54A1B8D7" w14:textId="77777777" w:rsidR="00343144" w:rsidRPr="00534F04" w:rsidRDefault="00343144" w:rsidP="00343144">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 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5B3D00B9" w14:textId="77777777" w:rsidR="00343144" w:rsidRPr="00534F04" w:rsidRDefault="00343144" w:rsidP="00343144">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 Банковская гарантия должна быть безусловной и безотзывной (гарантия не может быть отозвана или изменена гарантом в одностороннем порядке).</w:t>
      </w:r>
    </w:p>
    <w:p w14:paraId="4E519345" w14:textId="77777777" w:rsidR="00343144" w:rsidRPr="00534F04" w:rsidRDefault="00343144" w:rsidP="00343144">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 Срок действия банковской гарантии должен превышать срок выполнения Исполнителем обязательств, предусмотренных Договором не менее, чем на 90 (девяносто) календарных дней.</w:t>
      </w:r>
    </w:p>
    <w:p w14:paraId="2A8BA4A5" w14:textId="77777777" w:rsidR="008E6CB7" w:rsidRPr="008E6CB7" w:rsidRDefault="008E6CB7" w:rsidP="008E6CB7">
      <w:pPr>
        <w:pStyle w:val="1a"/>
      </w:pPr>
    </w:p>
    <w:p w14:paraId="4A381AF8" w14:textId="77777777" w:rsidR="008E6CB7" w:rsidRPr="008E6CB7" w:rsidRDefault="008E6CB7" w:rsidP="008E6CB7">
      <w:pPr>
        <w:pStyle w:val="1a"/>
      </w:pPr>
    </w:p>
    <w:p w14:paraId="656F6B71" w14:textId="77777777" w:rsidR="008E6CB7" w:rsidRPr="008E6CB7" w:rsidRDefault="008E6CB7" w:rsidP="008E6CB7">
      <w:pPr>
        <w:pStyle w:val="1a"/>
      </w:pPr>
    </w:p>
    <w:p w14:paraId="7E79B599" w14:textId="77777777" w:rsidR="008E6CB7" w:rsidRPr="008E6CB7" w:rsidRDefault="008E6CB7" w:rsidP="008E6CB7">
      <w:pPr>
        <w:pStyle w:val="1a"/>
      </w:pPr>
    </w:p>
    <w:p w14:paraId="1E38AFD6" w14:textId="77777777" w:rsidR="008E6CB7" w:rsidRPr="008E6CB7" w:rsidRDefault="008E6CB7" w:rsidP="008E6CB7">
      <w:pPr>
        <w:pStyle w:val="1a"/>
      </w:pPr>
    </w:p>
    <w:p w14:paraId="7FBE64F4" w14:textId="77777777" w:rsidR="008E6CB7" w:rsidRPr="008E6CB7" w:rsidRDefault="008E6CB7" w:rsidP="008E6CB7">
      <w:pPr>
        <w:pStyle w:val="1a"/>
      </w:pPr>
    </w:p>
    <w:p w14:paraId="4633D808" w14:textId="77777777" w:rsidR="008E6CB7" w:rsidRPr="008E6CB7" w:rsidRDefault="008E6CB7" w:rsidP="008E6CB7">
      <w:pPr>
        <w:pStyle w:val="1a"/>
      </w:pPr>
    </w:p>
    <w:p w14:paraId="4DF37A41" w14:textId="77777777" w:rsidR="008E6CB7" w:rsidRPr="008E6CB7" w:rsidRDefault="008E6CB7" w:rsidP="008E6CB7">
      <w:pPr>
        <w:pStyle w:val="1a"/>
      </w:pPr>
    </w:p>
    <w:p w14:paraId="10A5F72B" w14:textId="77777777" w:rsidR="008E6CB7" w:rsidRPr="008E6CB7" w:rsidRDefault="008E6CB7" w:rsidP="008E6CB7">
      <w:pPr>
        <w:pStyle w:val="1a"/>
      </w:pPr>
    </w:p>
    <w:p w14:paraId="4A07E125" w14:textId="77777777" w:rsidR="008E6CB7" w:rsidRPr="008E6CB7" w:rsidRDefault="008E6CB7" w:rsidP="008E6CB7">
      <w:pPr>
        <w:pStyle w:val="1a"/>
      </w:pPr>
    </w:p>
    <w:p w14:paraId="2B552EF2" w14:textId="77777777" w:rsidR="008E6CB7" w:rsidRPr="008E6CB7" w:rsidRDefault="008E6CB7" w:rsidP="008E6CB7">
      <w:pPr>
        <w:pStyle w:val="1a"/>
      </w:pPr>
    </w:p>
    <w:p w14:paraId="7DF6BFF8" w14:textId="77777777" w:rsidR="008E6CB7" w:rsidRPr="008E6CB7" w:rsidRDefault="008E6CB7" w:rsidP="008E6CB7">
      <w:pPr>
        <w:pStyle w:val="1a"/>
      </w:pPr>
    </w:p>
    <w:p w14:paraId="7E2F86EC" w14:textId="77777777" w:rsidR="008E6CB7" w:rsidRPr="008E6CB7" w:rsidRDefault="008E6CB7" w:rsidP="008E6CB7">
      <w:pPr>
        <w:pStyle w:val="1a"/>
      </w:pPr>
    </w:p>
    <w:p w14:paraId="0058196E" w14:textId="77777777" w:rsidR="008E6CB7" w:rsidRPr="008E6CB7" w:rsidRDefault="008E6CB7" w:rsidP="008E6CB7">
      <w:pPr>
        <w:pStyle w:val="1a"/>
      </w:pPr>
    </w:p>
    <w:p w14:paraId="4ED430A8" w14:textId="77777777" w:rsidR="008E6CB7" w:rsidRPr="008E6CB7" w:rsidRDefault="008E6CB7" w:rsidP="008E6CB7">
      <w:pPr>
        <w:pStyle w:val="1a"/>
      </w:pPr>
    </w:p>
    <w:p w14:paraId="3D5B7081" w14:textId="77777777" w:rsidR="008E6CB7" w:rsidRPr="008E6CB7" w:rsidRDefault="008E6CB7" w:rsidP="008E6CB7">
      <w:pPr>
        <w:pStyle w:val="1a"/>
      </w:pPr>
    </w:p>
    <w:p w14:paraId="77F7D40F" w14:textId="77777777" w:rsidR="00624950" w:rsidRDefault="00343144">
      <w:pPr>
        <w:pStyle w:val="1a"/>
        <w:ind w:firstLine="0"/>
        <w:jc w:val="right"/>
        <w:outlineLvl w:val="0"/>
        <w:rPr>
          <w:b/>
          <w:i/>
          <w:iCs/>
        </w:rPr>
      </w:pPr>
      <w:r>
        <w:lastRenderedPageBreak/>
        <w:t>Приложение № 6</w:t>
      </w:r>
    </w:p>
    <w:p w14:paraId="798F436C" w14:textId="77777777" w:rsidR="00493F52" w:rsidRDefault="00493F52" w:rsidP="00210F3B">
      <w:pPr>
        <w:jc w:val="right"/>
        <w:rPr>
          <w:sz w:val="28"/>
        </w:rPr>
      </w:pPr>
      <w:r>
        <w:rPr>
          <w:sz w:val="28"/>
        </w:rPr>
        <w:t>к документации о закупке</w:t>
      </w:r>
    </w:p>
    <w:p w14:paraId="081A8FBB" w14:textId="77777777" w:rsidR="00493F52" w:rsidRPr="00C03380" w:rsidRDefault="00493F52" w:rsidP="00210F3B">
      <w:pPr>
        <w:jc w:val="right"/>
        <w:rPr>
          <w:b/>
          <w:i/>
          <w:iCs/>
          <w:sz w:val="28"/>
        </w:rPr>
      </w:pPr>
    </w:p>
    <w:p w14:paraId="7E08B865" w14:textId="77777777" w:rsidR="00474A37" w:rsidRPr="00474A37" w:rsidRDefault="00474A37" w:rsidP="00210F3B">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5"/>
      </w:r>
    </w:p>
    <w:p w14:paraId="2F96F520" w14:textId="77777777" w:rsidR="00474A37" w:rsidRPr="00474A37" w:rsidRDefault="00474A37" w:rsidP="00210F3B">
      <w:pPr>
        <w:pBdr>
          <w:bottom w:val="single" w:sz="12" w:space="1" w:color="auto"/>
        </w:pBdr>
        <w:tabs>
          <w:tab w:val="left" w:pos="9639"/>
        </w:tabs>
        <w:ind w:firstLine="567"/>
        <w:jc w:val="center"/>
        <w:rPr>
          <w:b/>
          <w:sz w:val="28"/>
          <w:szCs w:val="28"/>
        </w:rPr>
      </w:pPr>
    </w:p>
    <w:p w14:paraId="4D469EF9" w14:textId="77777777" w:rsidR="00E76CF2" w:rsidRPr="00474A37" w:rsidRDefault="00E76CF2" w:rsidP="00210F3B">
      <w:pPr>
        <w:tabs>
          <w:tab w:val="left" w:pos="9639"/>
        </w:tabs>
        <w:jc w:val="both"/>
        <w:rPr>
          <w:i/>
        </w:rPr>
      </w:pPr>
      <w:r>
        <w:rPr>
          <w:i/>
        </w:rPr>
        <w:t>(наименование субподрядной организации, отдельный лист по каждому субподрядчику)</w:t>
      </w:r>
    </w:p>
    <w:p w14:paraId="294D81D6" w14:textId="77777777" w:rsidR="00474A37" w:rsidRPr="00474A37" w:rsidRDefault="00474A37" w:rsidP="00210F3B">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14:paraId="5DF35287"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1D7ABE3E" w14:textId="77777777" w:rsidR="00474A37" w:rsidRPr="00474A37" w:rsidRDefault="00474A37" w:rsidP="00210F3B">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08E11FA7" w14:textId="77777777" w:rsidR="00474A37" w:rsidRPr="00474A37" w:rsidRDefault="00474A37" w:rsidP="00210F3B">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3F87F5F3" w14:textId="77777777" w:rsidR="00474A37" w:rsidRPr="00474A37" w:rsidRDefault="00474A37" w:rsidP="00210F3B">
            <w:pPr>
              <w:tabs>
                <w:tab w:val="left" w:pos="9639"/>
              </w:tabs>
              <w:spacing w:line="256" w:lineRule="auto"/>
              <w:jc w:val="center"/>
              <w:rPr>
                <w:szCs w:val="28"/>
              </w:rPr>
            </w:pPr>
            <w:r>
              <w:rPr>
                <w:szCs w:val="28"/>
              </w:rPr>
              <w:t>Филиалы и дочерние предприятия</w:t>
            </w:r>
          </w:p>
        </w:tc>
      </w:tr>
      <w:tr w:rsidR="00474A37" w:rsidRPr="00474A37" w14:paraId="59F56550"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5AB1EA6B" w14:textId="77777777" w:rsidR="00474A37" w:rsidRPr="00474A37" w:rsidRDefault="00474A37" w:rsidP="00210F3B">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67B01DB" w14:textId="77777777" w:rsidR="00474A37" w:rsidRPr="00474A37" w:rsidRDefault="00474A37" w:rsidP="00210F3B">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6803197B" w14:textId="77777777" w:rsidR="00474A37" w:rsidRPr="00474A37" w:rsidRDefault="00474A37" w:rsidP="00210F3B">
            <w:pPr>
              <w:tabs>
                <w:tab w:val="left" w:pos="9639"/>
              </w:tabs>
              <w:spacing w:line="256" w:lineRule="auto"/>
              <w:jc w:val="center"/>
              <w:rPr>
                <w:szCs w:val="28"/>
              </w:rPr>
            </w:pPr>
          </w:p>
        </w:tc>
      </w:tr>
      <w:tr w:rsidR="00474A37" w:rsidRPr="00474A37" w14:paraId="7F5E1178"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363CA1E7" w14:textId="77777777" w:rsidR="00474A37" w:rsidRPr="00474A37" w:rsidRDefault="00474A37" w:rsidP="00210F3B">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F1BEDB7" w14:textId="77777777" w:rsidR="00474A37" w:rsidRPr="00474A37" w:rsidRDefault="00474A37" w:rsidP="00210F3B">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7D7B544D" w14:textId="77777777" w:rsidR="00474A37" w:rsidRPr="00474A37" w:rsidRDefault="00474A37" w:rsidP="00210F3B">
            <w:pPr>
              <w:tabs>
                <w:tab w:val="left" w:pos="9639"/>
              </w:tabs>
              <w:spacing w:line="256" w:lineRule="auto"/>
              <w:jc w:val="center"/>
              <w:rPr>
                <w:szCs w:val="28"/>
              </w:rPr>
            </w:pPr>
          </w:p>
        </w:tc>
      </w:tr>
      <w:tr w:rsidR="00474A37" w:rsidRPr="00474A37" w14:paraId="1D29BAC5"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56D12067" w14:textId="77777777" w:rsidR="00474A37" w:rsidRPr="00474A37" w:rsidRDefault="00474A37" w:rsidP="00210F3B">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FD4FA58" w14:textId="77777777" w:rsidR="00474A37" w:rsidRPr="00474A37" w:rsidRDefault="00474A37" w:rsidP="00210F3B">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1894BD2A" w14:textId="77777777" w:rsidR="00474A37" w:rsidRPr="00474A37" w:rsidRDefault="00474A37" w:rsidP="00210F3B">
            <w:pPr>
              <w:tabs>
                <w:tab w:val="left" w:pos="9639"/>
              </w:tabs>
              <w:spacing w:line="256" w:lineRule="auto"/>
              <w:jc w:val="center"/>
              <w:rPr>
                <w:szCs w:val="28"/>
              </w:rPr>
            </w:pPr>
          </w:p>
        </w:tc>
      </w:tr>
      <w:tr w:rsidR="00474A37" w:rsidRPr="00474A37" w14:paraId="3AE892E8"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4EEC81E" w14:textId="77777777" w:rsidR="00474A37" w:rsidRPr="00474A37" w:rsidRDefault="00474A37" w:rsidP="00210F3B">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7801BB6" w14:textId="77777777" w:rsidR="00474A37" w:rsidRPr="00474A37" w:rsidRDefault="00474A37" w:rsidP="00210F3B">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48B3F5C6" w14:textId="77777777" w:rsidR="00474A37" w:rsidRPr="00474A37" w:rsidRDefault="00474A37" w:rsidP="00210F3B">
            <w:pPr>
              <w:tabs>
                <w:tab w:val="left" w:pos="9639"/>
              </w:tabs>
              <w:spacing w:line="256" w:lineRule="auto"/>
              <w:jc w:val="center"/>
              <w:rPr>
                <w:szCs w:val="28"/>
              </w:rPr>
            </w:pPr>
          </w:p>
        </w:tc>
      </w:tr>
      <w:tr w:rsidR="00474A37" w:rsidRPr="00474A37" w14:paraId="2B4BE275"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758B04B" w14:textId="77777777" w:rsidR="00474A37" w:rsidRPr="00474A37" w:rsidRDefault="00474A37" w:rsidP="00210F3B">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06FD0D6" w14:textId="77777777" w:rsidR="00474A37" w:rsidRPr="00474A37" w:rsidRDefault="00474A37" w:rsidP="00210F3B">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0CAB864D" w14:textId="77777777" w:rsidR="00474A37" w:rsidRPr="00474A37" w:rsidRDefault="00474A37" w:rsidP="00210F3B">
            <w:pPr>
              <w:tabs>
                <w:tab w:val="left" w:pos="9639"/>
              </w:tabs>
              <w:spacing w:line="256" w:lineRule="auto"/>
              <w:jc w:val="center"/>
              <w:rPr>
                <w:szCs w:val="28"/>
              </w:rPr>
            </w:pPr>
          </w:p>
        </w:tc>
      </w:tr>
      <w:tr w:rsidR="00474A37" w:rsidRPr="00474A37" w14:paraId="5985D84E"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193B7BF9" w14:textId="77777777" w:rsidR="00474A37" w:rsidRPr="00474A37" w:rsidRDefault="00474A37" w:rsidP="00210F3B">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1A0FAE4A" w14:textId="77777777" w:rsidR="00474A37" w:rsidRPr="00474A37" w:rsidRDefault="00474A37" w:rsidP="00210F3B">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14:paraId="669E1483" w14:textId="77777777" w:rsidR="00474A37" w:rsidRPr="00474A37" w:rsidRDefault="00474A37" w:rsidP="00210F3B">
            <w:pPr>
              <w:tabs>
                <w:tab w:val="left" w:pos="9639"/>
              </w:tabs>
              <w:spacing w:line="256" w:lineRule="auto"/>
              <w:jc w:val="center"/>
              <w:rPr>
                <w:szCs w:val="28"/>
              </w:rPr>
            </w:pPr>
            <w:r>
              <w:rPr>
                <w:szCs w:val="28"/>
              </w:rPr>
              <w:t>@</w:t>
            </w:r>
          </w:p>
        </w:tc>
      </w:tr>
      <w:tr w:rsidR="00474A37" w:rsidRPr="00474A37" w14:paraId="13E507E2"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7EC805B1" w14:textId="77777777" w:rsidR="00474A37" w:rsidRPr="00474A37" w:rsidRDefault="00474A37" w:rsidP="00210F3B">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A8F63F1" w14:textId="77777777" w:rsidR="00474A37" w:rsidRPr="00474A37" w:rsidRDefault="00474A37" w:rsidP="00210F3B">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49F9EC24" w14:textId="77777777" w:rsidR="00474A37" w:rsidRPr="00474A37" w:rsidRDefault="00474A37" w:rsidP="00210F3B">
            <w:pPr>
              <w:tabs>
                <w:tab w:val="left" w:pos="9639"/>
              </w:tabs>
              <w:spacing w:line="256" w:lineRule="auto"/>
              <w:jc w:val="center"/>
            </w:pPr>
          </w:p>
        </w:tc>
      </w:tr>
      <w:tr w:rsidR="00474A37" w:rsidRPr="00474A37" w14:paraId="54CB4063"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546C24AB" w14:textId="77777777" w:rsidR="00474A37" w:rsidRPr="00474A37" w:rsidRDefault="00474A37" w:rsidP="00210F3B">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3C79D78" w14:textId="77777777" w:rsidR="00474A37" w:rsidRPr="00474A37" w:rsidRDefault="00474A37" w:rsidP="00210F3B">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2BF0ED45" w14:textId="77777777" w:rsidR="00474A37" w:rsidRPr="00474A37" w:rsidRDefault="00474A37" w:rsidP="00210F3B">
            <w:pPr>
              <w:tabs>
                <w:tab w:val="left" w:pos="9639"/>
              </w:tabs>
              <w:spacing w:line="256" w:lineRule="auto"/>
              <w:jc w:val="center"/>
            </w:pPr>
          </w:p>
        </w:tc>
      </w:tr>
      <w:tr w:rsidR="00474A37" w:rsidRPr="00474A37" w14:paraId="4C3D2551"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14720B61" w14:textId="77777777" w:rsidR="00474A37" w:rsidRPr="00474A37" w:rsidRDefault="00474A37" w:rsidP="00210F3B">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62B53EA" w14:textId="77777777" w:rsidR="00474A37" w:rsidRPr="00474A37" w:rsidRDefault="00474A37" w:rsidP="00210F3B">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773F2361" w14:textId="77777777" w:rsidR="00474A37" w:rsidRPr="00474A37" w:rsidRDefault="00474A37" w:rsidP="00210F3B">
            <w:pPr>
              <w:tabs>
                <w:tab w:val="left" w:pos="9639"/>
              </w:tabs>
              <w:spacing w:line="256" w:lineRule="auto"/>
              <w:jc w:val="center"/>
            </w:pPr>
          </w:p>
        </w:tc>
      </w:tr>
      <w:tr w:rsidR="00474A37" w:rsidRPr="00474A37" w14:paraId="05BF2695"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0CD6F9D" w14:textId="77777777" w:rsidR="00474A37" w:rsidRPr="00474A37" w:rsidRDefault="00474A37" w:rsidP="00210F3B">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43FB60C" w14:textId="77777777" w:rsidR="00474A37" w:rsidRPr="00474A37" w:rsidRDefault="00474A37" w:rsidP="00210F3B">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5B37C64C" w14:textId="77777777" w:rsidR="00474A37" w:rsidRPr="00474A37" w:rsidRDefault="00474A37" w:rsidP="00210F3B">
            <w:pPr>
              <w:tabs>
                <w:tab w:val="left" w:pos="9639"/>
              </w:tabs>
              <w:spacing w:line="256" w:lineRule="auto"/>
              <w:jc w:val="center"/>
            </w:pPr>
          </w:p>
        </w:tc>
      </w:tr>
      <w:tr w:rsidR="00474A37" w:rsidRPr="00474A37" w14:paraId="7CEB5D99" w14:textId="77777777" w:rsidTr="00A336A8">
        <w:trPr>
          <w:trHeight w:val="227"/>
        </w:trPr>
        <w:tc>
          <w:tcPr>
            <w:tcW w:w="3138" w:type="dxa"/>
            <w:tcBorders>
              <w:top w:val="single" w:sz="4" w:space="0" w:color="auto"/>
              <w:left w:val="single" w:sz="4" w:space="0" w:color="auto"/>
              <w:bottom w:val="nil"/>
              <w:right w:val="single" w:sz="4" w:space="0" w:color="auto"/>
            </w:tcBorders>
            <w:hideMark/>
          </w:tcPr>
          <w:p w14:paraId="1137D4DC" w14:textId="77777777" w:rsidR="00474A37" w:rsidRPr="00474A37" w:rsidRDefault="00474A37" w:rsidP="00210F3B">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14:paraId="25EDAE47" w14:textId="77777777" w:rsidR="00474A37" w:rsidRPr="00474A37" w:rsidRDefault="00474A37" w:rsidP="00210F3B">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14:paraId="2A438FAB" w14:textId="77777777" w:rsidR="00474A37" w:rsidRPr="00474A37" w:rsidRDefault="00474A37" w:rsidP="00210F3B">
            <w:pPr>
              <w:tabs>
                <w:tab w:val="left" w:pos="9639"/>
              </w:tabs>
              <w:spacing w:line="256" w:lineRule="auto"/>
              <w:jc w:val="center"/>
            </w:pPr>
          </w:p>
        </w:tc>
      </w:tr>
      <w:tr w:rsidR="00474A37" w:rsidRPr="00474A37" w14:paraId="6437A305" w14:textId="77777777" w:rsidTr="00A336A8">
        <w:tc>
          <w:tcPr>
            <w:tcW w:w="3138" w:type="dxa"/>
            <w:tcBorders>
              <w:top w:val="single" w:sz="4" w:space="0" w:color="auto"/>
              <w:left w:val="single" w:sz="4" w:space="0" w:color="auto"/>
              <w:bottom w:val="single" w:sz="4" w:space="0" w:color="auto"/>
              <w:right w:val="nil"/>
            </w:tcBorders>
            <w:hideMark/>
          </w:tcPr>
          <w:p w14:paraId="6C72A58C" w14:textId="77777777" w:rsidR="00474A37" w:rsidRPr="00474A37" w:rsidRDefault="00474A37" w:rsidP="00210F3B">
            <w:pPr>
              <w:tabs>
                <w:tab w:val="left" w:pos="9639"/>
              </w:tabs>
              <w:spacing w:line="256" w:lineRule="auto"/>
            </w:pPr>
            <w:r>
              <w:t>Руководитель:</w:t>
            </w:r>
          </w:p>
          <w:p w14:paraId="0545EC84" w14:textId="77777777" w:rsidR="00474A37" w:rsidRPr="00474A37" w:rsidRDefault="00474A37" w:rsidP="00210F3B">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14:paraId="668F32C8" w14:textId="77777777" w:rsidR="00474A37" w:rsidRPr="00474A37" w:rsidRDefault="00474A37" w:rsidP="00210F3B">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14:paraId="1E9C10A7" w14:textId="77777777" w:rsidR="00474A37" w:rsidRPr="00474A37" w:rsidRDefault="00474A37" w:rsidP="00210F3B">
            <w:pPr>
              <w:tabs>
                <w:tab w:val="left" w:pos="9639"/>
              </w:tabs>
              <w:spacing w:line="256" w:lineRule="auto"/>
            </w:pPr>
            <w:r>
              <w:t>Печать/подпись (субподрядчика)</w:t>
            </w:r>
          </w:p>
        </w:tc>
      </w:tr>
      <w:tr w:rsidR="00474A37" w:rsidRPr="00474A37" w14:paraId="5459A8A0" w14:textId="7777777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14:paraId="4575D42D" w14:textId="77777777" w:rsidR="00474A37" w:rsidRPr="00474A37" w:rsidRDefault="00474A37" w:rsidP="00210F3B">
            <w:pPr>
              <w:tabs>
                <w:tab w:val="left" w:pos="9639"/>
              </w:tabs>
              <w:spacing w:line="256" w:lineRule="auto"/>
              <w:jc w:val="center"/>
            </w:pPr>
          </w:p>
        </w:tc>
      </w:tr>
      <w:tr w:rsidR="00474A37" w:rsidRPr="00474A37" w14:paraId="1CFECA33" w14:textId="7777777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EA6D9A5" w14:textId="77777777" w:rsidR="00474A37" w:rsidRPr="00474A37" w:rsidRDefault="00474A37" w:rsidP="00210F3B">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14:paraId="31F8486A" w14:textId="77777777" w:rsidR="00474A37" w:rsidRPr="00474A37" w:rsidRDefault="00474A37" w:rsidP="00210F3B">
            <w:pPr>
              <w:tabs>
                <w:tab w:val="left" w:pos="9639"/>
              </w:tabs>
              <w:spacing w:line="256" w:lineRule="auto"/>
              <w:jc w:val="center"/>
            </w:pPr>
            <w:r>
              <w:t>Передаваемые объемы работ, услуг</w:t>
            </w:r>
          </w:p>
        </w:tc>
      </w:tr>
      <w:tr w:rsidR="00474A37" w:rsidRPr="00474A37" w14:paraId="60A6EE94" w14:textId="7777777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14:paraId="759FC923" w14:textId="77777777" w:rsidR="00474A37" w:rsidRPr="00474A37" w:rsidRDefault="00474A37" w:rsidP="00210F3B"/>
        </w:tc>
        <w:tc>
          <w:tcPr>
            <w:tcW w:w="1701" w:type="dxa"/>
            <w:tcBorders>
              <w:top w:val="single" w:sz="4" w:space="0" w:color="auto"/>
              <w:left w:val="single" w:sz="4" w:space="0" w:color="auto"/>
              <w:bottom w:val="single" w:sz="4" w:space="0" w:color="auto"/>
              <w:right w:val="single" w:sz="4" w:space="0" w:color="auto"/>
            </w:tcBorders>
            <w:hideMark/>
          </w:tcPr>
          <w:p w14:paraId="0DF42FEA" w14:textId="77777777" w:rsidR="00474A37" w:rsidRPr="00474A37" w:rsidRDefault="00474A37" w:rsidP="00210F3B">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14:paraId="6BDEE292" w14:textId="77777777" w:rsidR="00474A37" w:rsidRPr="00474A37" w:rsidRDefault="00474A37" w:rsidP="00210F3B">
            <w:pPr>
              <w:tabs>
                <w:tab w:val="left" w:pos="9639"/>
              </w:tabs>
              <w:spacing w:line="256" w:lineRule="auto"/>
              <w:jc w:val="center"/>
            </w:pPr>
            <w:r>
              <w:t>В % к общему объему работ, услуг по предмету закупки</w:t>
            </w:r>
          </w:p>
        </w:tc>
      </w:tr>
      <w:tr w:rsidR="00FF0053" w:rsidRPr="00474A37" w14:paraId="34ED911A" w14:textId="77777777" w:rsidTr="00601FA4">
        <w:tc>
          <w:tcPr>
            <w:tcW w:w="4536" w:type="dxa"/>
            <w:gridSpan w:val="2"/>
            <w:tcBorders>
              <w:top w:val="single" w:sz="4" w:space="0" w:color="auto"/>
              <w:left w:val="single" w:sz="4" w:space="0" w:color="auto"/>
              <w:bottom w:val="single" w:sz="4" w:space="0" w:color="auto"/>
              <w:right w:val="single" w:sz="4" w:space="0" w:color="auto"/>
            </w:tcBorders>
            <w:hideMark/>
          </w:tcPr>
          <w:p w14:paraId="7F1B8133" w14:textId="77777777" w:rsidR="00FF0053" w:rsidRPr="00474A37" w:rsidRDefault="00FF0053" w:rsidP="00210F3B">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5D386EC5" w14:textId="77777777" w:rsidR="00FF0053" w:rsidRPr="00474A37" w:rsidRDefault="00FF0053" w:rsidP="00210F3B">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58FE7579" w14:textId="77777777" w:rsidR="00FF0053" w:rsidRPr="00474A37" w:rsidRDefault="00FF0053" w:rsidP="00210F3B">
            <w:pPr>
              <w:tabs>
                <w:tab w:val="left" w:pos="9639"/>
              </w:tabs>
              <w:spacing w:line="256" w:lineRule="auto"/>
              <w:jc w:val="center"/>
            </w:pPr>
          </w:p>
        </w:tc>
      </w:tr>
      <w:tr w:rsidR="00FF0053" w:rsidRPr="00474A37" w14:paraId="0731423F" w14:textId="77777777" w:rsidTr="00FF0053">
        <w:tc>
          <w:tcPr>
            <w:tcW w:w="4536" w:type="dxa"/>
            <w:gridSpan w:val="2"/>
            <w:tcBorders>
              <w:top w:val="single" w:sz="4" w:space="0" w:color="auto"/>
              <w:left w:val="single" w:sz="4" w:space="0" w:color="auto"/>
              <w:bottom w:val="single" w:sz="4" w:space="0" w:color="auto"/>
              <w:right w:val="single" w:sz="4" w:space="0" w:color="auto"/>
            </w:tcBorders>
          </w:tcPr>
          <w:p w14:paraId="18E46CBD" w14:textId="77777777" w:rsidR="00FF0053" w:rsidRPr="00474A37" w:rsidRDefault="00FF0053" w:rsidP="00210F3B">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0E2C3D6B" w14:textId="77777777" w:rsidR="00FF0053" w:rsidRPr="00474A37" w:rsidRDefault="00FF0053" w:rsidP="00210F3B">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523CF289" w14:textId="77777777" w:rsidR="00FF0053" w:rsidRPr="00474A37" w:rsidRDefault="00FF0053" w:rsidP="00210F3B">
            <w:pPr>
              <w:tabs>
                <w:tab w:val="left" w:pos="9639"/>
              </w:tabs>
              <w:spacing w:line="256" w:lineRule="auto"/>
              <w:jc w:val="center"/>
            </w:pPr>
          </w:p>
        </w:tc>
      </w:tr>
    </w:tbl>
    <w:p w14:paraId="07C72183" w14:textId="77777777" w:rsidR="00474A37" w:rsidRPr="00E76CF2" w:rsidRDefault="00E76CF2" w:rsidP="00210F3B">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7D5D6206" w14:textId="77777777" w:rsidR="00474A37" w:rsidRPr="00474A37" w:rsidRDefault="00474A37" w:rsidP="00210F3B">
      <w:pPr>
        <w:jc w:val="both"/>
        <w:rPr>
          <w:rFonts w:eastAsia="MS Mincho"/>
          <w:b/>
          <w:bCs/>
          <w:sz w:val="28"/>
          <w:szCs w:val="28"/>
        </w:rPr>
      </w:pPr>
    </w:p>
    <w:p w14:paraId="02866C4E" w14:textId="77777777" w:rsidR="00E83FC7" w:rsidRPr="007415F9" w:rsidRDefault="00E83FC7" w:rsidP="00210F3B">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79F5A401" w14:textId="77777777" w:rsidR="00E83FC7" w:rsidRPr="007415F9" w:rsidRDefault="00E83FC7" w:rsidP="00210F3B">
      <w:pPr>
        <w:tabs>
          <w:tab w:val="left" w:pos="8640"/>
        </w:tabs>
        <w:jc w:val="center"/>
        <w:rPr>
          <w:i/>
        </w:rPr>
      </w:pPr>
      <w:r>
        <w:rPr>
          <w:i/>
        </w:rPr>
        <w:t xml:space="preserve">                                         (наименование претендента)</w:t>
      </w:r>
    </w:p>
    <w:p w14:paraId="5FA1B8FE" w14:textId="77777777" w:rsidR="00E83FC7" w:rsidRPr="00445DDD" w:rsidRDefault="00E83FC7" w:rsidP="00210F3B">
      <w:pPr>
        <w:pStyle w:val="32"/>
        <w:suppressAutoHyphens/>
        <w:spacing w:after="0"/>
        <w:rPr>
          <w:sz w:val="28"/>
          <w:szCs w:val="28"/>
        </w:rPr>
      </w:pPr>
      <w:r>
        <w:rPr>
          <w:sz w:val="28"/>
          <w:szCs w:val="28"/>
        </w:rPr>
        <w:t>____________________________________________________________________</w:t>
      </w:r>
    </w:p>
    <w:p w14:paraId="5A42D824" w14:textId="77777777" w:rsidR="00E83FC7" w:rsidRPr="007415F9" w:rsidRDefault="00E83FC7" w:rsidP="00210F3B">
      <w:pPr>
        <w:rPr>
          <w:i/>
        </w:rPr>
      </w:pPr>
      <w:r>
        <w:rPr>
          <w:i/>
        </w:rPr>
        <w:t xml:space="preserve">       МП</w:t>
      </w:r>
      <w:r>
        <w:rPr>
          <w:i/>
        </w:rPr>
        <w:tab/>
      </w:r>
      <w:r>
        <w:rPr>
          <w:i/>
        </w:rPr>
        <w:tab/>
      </w:r>
      <w:r>
        <w:rPr>
          <w:i/>
        </w:rPr>
        <w:tab/>
        <w:t>(должность, подпись, ФИО полностью)</w:t>
      </w:r>
    </w:p>
    <w:p w14:paraId="516ABE2F" w14:textId="77777777" w:rsidR="00E83FC7" w:rsidRDefault="00E83FC7" w:rsidP="00210F3B">
      <w:pPr>
        <w:pStyle w:val="32"/>
        <w:suppressAutoHyphens/>
        <w:spacing w:after="0"/>
        <w:rPr>
          <w:sz w:val="28"/>
          <w:szCs w:val="28"/>
        </w:rPr>
      </w:pPr>
      <w:r>
        <w:rPr>
          <w:sz w:val="28"/>
          <w:szCs w:val="28"/>
        </w:rPr>
        <w:t>«____» _________ 20___ г.</w:t>
      </w:r>
    </w:p>
    <w:p w14:paraId="070EFA81" w14:textId="77777777" w:rsidR="00624950" w:rsidRDefault="00624950">
      <w:pPr>
        <w:pStyle w:val="1a"/>
        <w:ind w:firstLine="0"/>
        <w:jc w:val="right"/>
        <w:outlineLvl w:val="0"/>
        <w:rPr>
          <w:rFonts w:eastAsia="MS Mincho"/>
          <w:b/>
          <w:sz w:val="60"/>
          <w:szCs w:val="60"/>
          <w:highlight w:val="cyan"/>
        </w:rPr>
      </w:pPr>
    </w:p>
    <w:p w14:paraId="64ACC9C7" w14:textId="77777777" w:rsidR="006B6573" w:rsidRDefault="006B6573" w:rsidP="00210F3B"/>
    <w:sectPr w:rsidR="006B6573" w:rsidSect="007C51E1">
      <w:pgSz w:w="11907" w:h="16840" w:code="9"/>
      <w:pgMar w:top="1134" w:right="851" w:bottom="1134" w:left="1418" w:header="794" w:footer="794" w:gutter="0"/>
      <w:cols w:space="720"/>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18C305" w16cex:dateUtc="2025-07-09T07:29:00Z"/>
  <w16cex:commentExtensible w16cex:durableId="2C18C32C" w16cex:dateUtc="2025-07-09T07:30:00Z"/>
  <w16cex:commentExtensible w16cex:durableId="2C18C324" w16cex:dateUtc="2025-07-09T07:29:00Z"/>
  <w16cex:commentExtensible w16cex:durableId="2C18C346" w16cex:dateUtc="2025-07-09T07:30:00Z"/>
  <w16cex:commentExtensible w16cex:durableId="2C18C4A1" w16cex:dateUtc="2025-07-09T07:36:00Z"/>
  <w16cex:commentExtensible w16cex:durableId="2C18C542" w16cex:dateUtc="2025-07-09T07:3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4E9B72" w14:textId="77777777" w:rsidR="00A34F5B" w:rsidRDefault="00A34F5B">
      <w:r>
        <w:separator/>
      </w:r>
    </w:p>
  </w:endnote>
  <w:endnote w:type="continuationSeparator" w:id="0">
    <w:p w14:paraId="70438D86" w14:textId="77777777" w:rsidR="00A34F5B" w:rsidRDefault="00A34F5B">
      <w:r>
        <w:continuationSeparator/>
      </w:r>
    </w:p>
  </w:endnote>
  <w:endnote w:type="continuationNotice" w:id="1">
    <w:p w14:paraId="13AD071D" w14:textId="77777777" w:rsidR="00A34F5B" w:rsidRDefault="00A34F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Liberation Serif">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83F79" w14:textId="77777777" w:rsidR="00B35212" w:rsidRDefault="00B35212"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59C7D14F" w14:textId="77777777" w:rsidR="00B35212" w:rsidRDefault="00B35212" w:rsidP="00BF6892">
    <w:pPr>
      <w:pStyle w:val="af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0A2BB" w14:textId="77777777" w:rsidR="00B35212" w:rsidRDefault="00B35212">
    <w:pPr>
      <w:pStyle w:val="afc"/>
      <w:jc w:val="center"/>
    </w:pPr>
  </w:p>
  <w:p w14:paraId="1D9F9117" w14:textId="77777777" w:rsidR="00B35212" w:rsidRDefault="00B35212" w:rsidP="00BF6892">
    <w:pPr>
      <w:pStyle w:val="afc"/>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0D1FC" w14:textId="77777777" w:rsidR="00B35212" w:rsidRDefault="00B35212">
    <w:pPr>
      <w:pStyle w:val="af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3A4B6" w14:textId="77777777" w:rsidR="00B35212" w:rsidRDefault="00B35212"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3C72C3B1" w14:textId="77777777" w:rsidR="00B35212" w:rsidRDefault="00B35212" w:rsidP="00BF6892">
    <w:pPr>
      <w:pStyle w:val="afc"/>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D9646" w14:textId="77777777" w:rsidR="00B35212" w:rsidRDefault="00B35212">
    <w:pPr>
      <w:pStyle w:val="afc"/>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91F64" w14:textId="77777777" w:rsidR="00B35212" w:rsidRDefault="00B35212">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5E2F5F" w14:textId="77777777" w:rsidR="00A34F5B" w:rsidRDefault="00A34F5B">
      <w:r>
        <w:separator/>
      </w:r>
    </w:p>
  </w:footnote>
  <w:footnote w:type="continuationSeparator" w:id="0">
    <w:p w14:paraId="4306A873" w14:textId="77777777" w:rsidR="00A34F5B" w:rsidRDefault="00A34F5B">
      <w:r>
        <w:continuationSeparator/>
      </w:r>
    </w:p>
  </w:footnote>
  <w:footnote w:type="continuationNotice" w:id="1">
    <w:p w14:paraId="4B8F494F" w14:textId="77777777" w:rsidR="00A34F5B" w:rsidRDefault="00A34F5B"/>
  </w:footnote>
  <w:footnote w:id="2">
    <w:p w14:paraId="4CFD0A02" w14:textId="77777777" w:rsidR="00B35212" w:rsidRPr="006D659F" w:rsidRDefault="00B35212" w:rsidP="00343144">
      <w:pPr>
        <w:pStyle w:val="afd"/>
        <w:jc w:val="both"/>
      </w:pPr>
      <w:r>
        <w:rPr>
          <w:rStyle w:val="af6"/>
        </w:rPr>
        <w:footnoteRef/>
      </w:r>
      <w:r>
        <w:t xml:space="preserve">Является обязательным условием участия в закупке. В случае несогласия </w:t>
      </w:r>
      <w:r>
        <w:rPr>
          <w:lang w:val="en-US"/>
        </w:rPr>
        <w:t>c</w:t>
      </w:r>
      <w:r>
        <w:t xml:space="preserve"> ЭДО, заявка претендента будет отклонена.</w:t>
      </w:r>
    </w:p>
  </w:footnote>
  <w:footnote w:id="3">
    <w:p w14:paraId="2275BC5B" w14:textId="77777777" w:rsidR="00B35212" w:rsidRDefault="00B35212" w:rsidP="00343144">
      <w:pPr>
        <w:pStyle w:val="afd"/>
        <w:jc w:val="both"/>
      </w:pPr>
      <w:r>
        <w:rPr>
          <w:rStyle w:val="af6"/>
          <w:rFonts w:eastAsia="MS Mincho"/>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составляющая коммерческую или иную тайну, может быть удалена.</w:t>
      </w:r>
    </w:p>
  </w:footnote>
  <w:footnote w:id="4">
    <w:p w14:paraId="19C7B7D1" w14:textId="77777777" w:rsidR="00B35212" w:rsidRDefault="00B35212" w:rsidP="00343144">
      <w:pPr>
        <w:pBdr>
          <w:top w:val="nil"/>
          <w:left w:val="nil"/>
          <w:bottom w:val="nil"/>
          <w:right w:val="nil"/>
          <w:between w:val="nil"/>
        </w:pBdr>
        <w:rPr>
          <w:sz w:val="18"/>
          <w:szCs w:val="18"/>
        </w:rPr>
      </w:pPr>
      <w:r>
        <w:rPr>
          <w:vertAlign w:val="superscript"/>
        </w:rPr>
        <w:footnoteRef/>
      </w:r>
      <w:r>
        <w:rPr>
          <w:color w:val="000000"/>
          <w:sz w:val="20"/>
          <w:szCs w:val="20"/>
        </w:rPr>
        <w:t xml:space="preserve"> </w:t>
      </w:r>
      <w:r>
        <w:rPr>
          <w:color w:val="000000"/>
          <w:sz w:val="18"/>
          <w:szCs w:val="18"/>
        </w:rPr>
        <w:t>Указывается конкретный код БЕ в зависимости от подразделения ПАО «ТрансКонтейнер»,  являющегося стороной по Договору.</w:t>
      </w:r>
    </w:p>
    <w:p w14:paraId="1DE38EB7" w14:textId="77777777" w:rsidR="00B35212" w:rsidRDefault="00B35212" w:rsidP="00343144">
      <w:pPr>
        <w:pBdr>
          <w:top w:val="nil"/>
          <w:left w:val="nil"/>
          <w:bottom w:val="nil"/>
          <w:right w:val="nil"/>
          <w:between w:val="nil"/>
        </w:pBdr>
        <w:rPr>
          <w:color w:val="000000"/>
          <w:sz w:val="18"/>
          <w:szCs w:val="18"/>
        </w:rPr>
      </w:pPr>
      <w:r>
        <w:rPr>
          <w:sz w:val="18"/>
          <w:szCs w:val="18"/>
        </w:rPr>
        <w:t>N350</w:t>
      </w:r>
      <w:r>
        <w:rPr>
          <w:color w:val="000000"/>
          <w:sz w:val="18"/>
          <w:szCs w:val="18"/>
        </w:rPr>
        <w:t xml:space="preserve"> Аппарат управления</w:t>
      </w:r>
      <w:r>
        <w:rPr>
          <w:sz w:val="18"/>
          <w:szCs w:val="18"/>
        </w:rPr>
        <w:tab/>
      </w:r>
      <w:r>
        <w:rPr>
          <w:sz w:val="18"/>
          <w:szCs w:val="18"/>
        </w:rPr>
        <w:tab/>
      </w:r>
      <w:r>
        <w:rPr>
          <w:sz w:val="18"/>
          <w:szCs w:val="18"/>
        </w:rPr>
        <w:tab/>
      </w:r>
      <w:r>
        <w:rPr>
          <w:sz w:val="18"/>
          <w:szCs w:val="18"/>
        </w:rPr>
        <w:tab/>
        <w:t>N358</w:t>
      </w:r>
      <w:r>
        <w:rPr>
          <w:color w:val="000000"/>
          <w:sz w:val="18"/>
          <w:szCs w:val="18"/>
        </w:rPr>
        <w:t xml:space="preserve"> Приволжский филиал</w:t>
      </w:r>
    </w:p>
    <w:p w14:paraId="3DE6C864" w14:textId="77777777" w:rsidR="00B35212" w:rsidRDefault="00B35212" w:rsidP="00343144">
      <w:pPr>
        <w:pBdr>
          <w:top w:val="nil"/>
          <w:left w:val="nil"/>
          <w:bottom w:val="nil"/>
          <w:right w:val="nil"/>
          <w:between w:val="nil"/>
        </w:pBdr>
        <w:rPr>
          <w:color w:val="000000"/>
          <w:sz w:val="18"/>
          <w:szCs w:val="18"/>
        </w:rPr>
      </w:pPr>
      <w:r>
        <w:rPr>
          <w:sz w:val="18"/>
          <w:szCs w:val="18"/>
        </w:rPr>
        <w:t>N351</w:t>
      </w:r>
      <w:r>
        <w:rPr>
          <w:color w:val="000000"/>
          <w:sz w:val="18"/>
          <w:szCs w:val="18"/>
        </w:rPr>
        <w:t xml:space="preserve"> Октябрьский филиал</w:t>
      </w:r>
      <w:r>
        <w:rPr>
          <w:sz w:val="18"/>
          <w:szCs w:val="18"/>
        </w:rPr>
        <w:tab/>
      </w:r>
      <w:r>
        <w:rPr>
          <w:sz w:val="18"/>
          <w:szCs w:val="18"/>
        </w:rPr>
        <w:tab/>
      </w:r>
      <w:r>
        <w:rPr>
          <w:sz w:val="18"/>
          <w:szCs w:val="18"/>
        </w:rPr>
        <w:tab/>
      </w:r>
      <w:r>
        <w:rPr>
          <w:sz w:val="18"/>
          <w:szCs w:val="18"/>
        </w:rPr>
        <w:tab/>
        <w:t>N359</w:t>
      </w:r>
      <w:r>
        <w:rPr>
          <w:color w:val="000000"/>
          <w:sz w:val="18"/>
          <w:szCs w:val="18"/>
        </w:rPr>
        <w:t xml:space="preserve"> Уральский филиал </w:t>
      </w:r>
    </w:p>
    <w:p w14:paraId="59A269DC" w14:textId="77777777" w:rsidR="00B35212" w:rsidRDefault="00B35212" w:rsidP="00343144">
      <w:pPr>
        <w:pBdr>
          <w:top w:val="nil"/>
          <w:left w:val="nil"/>
          <w:bottom w:val="nil"/>
          <w:right w:val="nil"/>
          <w:between w:val="nil"/>
        </w:pBdr>
        <w:rPr>
          <w:color w:val="000000"/>
          <w:sz w:val="18"/>
          <w:szCs w:val="18"/>
        </w:rPr>
      </w:pPr>
      <w:r>
        <w:rPr>
          <w:sz w:val="18"/>
          <w:szCs w:val="18"/>
        </w:rPr>
        <w:t>N352</w:t>
      </w:r>
      <w:r>
        <w:rPr>
          <w:color w:val="000000"/>
          <w:sz w:val="18"/>
          <w:szCs w:val="18"/>
        </w:rPr>
        <w:t xml:space="preserve"> Московский филиал</w:t>
      </w:r>
      <w:r>
        <w:rPr>
          <w:sz w:val="18"/>
          <w:szCs w:val="18"/>
        </w:rPr>
        <w:tab/>
      </w:r>
      <w:r>
        <w:rPr>
          <w:sz w:val="18"/>
          <w:szCs w:val="18"/>
        </w:rPr>
        <w:tab/>
      </w:r>
      <w:r>
        <w:rPr>
          <w:sz w:val="18"/>
          <w:szCs w:val="18"/>
        </w:rPr>
        <w:tab/>
      </w:r>
      <w:r>
        <w:rPr>
          <w:sz w:val="18"/>
          <w:szCs w:val="18"/>
        </w:rPr>
        <w:tab/>
        <w:t>N361</w:t>
      </w:r>
      <w:r>
        <w:rPr>
          <w:color w:val="000000"/>
          <w:sz w:val="18"/>
          <w:szCs w:val="18"/>
        </w:rPr>
        <w:t xml:space="preserve"> Западно-Сибирский филиал</w:t>
      </w:r>
    </w:p>
    <w:p w14:paraId="46C40C57" w14:textId="77777777" w:rsidR="00B35212" w:rsidRDefault="00B35212" w:rsidP="00343144">
      <w:pPr>
        <w:pBdr>
          <w:top w:val="nil"/>
          <w:left w:val="nil"/>
          <w:bottom w:val="nil"/>
          <w:right w:val="nil"/>
          <w:between w:val="nil"/>
        </w:pBdr>
        <w:rPr>
          <w:sz w:val="18"/>
          <w:szCs w:val="18"/>
        </w:rPr>
      </w:pPr>
      <w:r>
        <w:rPr>
          <w:sz w:val="18"/>
          <w:szCs w:val="18"/>
        </w:rPr>
        <w:t>N353</w:t>
      </w:r>
      <w:r>
        <w:rPr>
          <w:color w:val="000000"/>
          <w:sz w:val="18"/>
          <w:szCs w:val="18"/>
        </w:rPr>
        <w:t xml:space="preserve"> Северный филиал</w:t>
      </w:r>
      <w:r>
        <w:rPr>
          <w:sz w:val="18"/>
          <w:szCs w:val="18"/>
        </w:rPr>
        <w:tab/>
      </w:r>
      <w:r>
        <w:rPr>
          <w:sz w:val="18"/>
          <w:szCs w:val="18"/>
        </w:rPr>
        <w:tab/>
      </w:r>
      <w:r>
        <w:rPr>
          <w:sz w:val="18"/>
          <w:szCs w:val="18"/>
        </w:rPr>
        <w:tab/>
      </w:r>
      <w:r>
        <w:rPr>
          <w:sz w:val="18"/>
          <w:szCs w:val="18"/>
        </w:rPr>
        <w:tab/>
        <w:t xml:space="preserve">         N362</w:t>
      </w:r>
      <w:r>
        <w:rPr>
          <w:color w:val="000000"/>
          <w:sz w:val="18"/>
          <w:szCs w:val="18"/>
        </w:rPr>
        <w:t xml:space="preserve"> Красноярский филиал</w:t>
      </w:r>
    </w:p>
    <w:p w14:paraId="6A1A4343" w14:textId="77777777" w:rsidR="00B35212" w:rsidRDefault="00B35212" w:rsidP="00343144">
      <w:pPr>
        <w:pBdr>
          <w:top w:val="nil"/>
          <w:left w:val="nil"/>
          <w:bottom w:val="nil"/>
          <w:right w:val="nil"/>
          <w:between w:val="nil"/>
        </w:pBdr>
        <w:rPr>
          <w:color w:val="000000"/>
          <w:sz w:val="18"/>
          <w:szCs w:val="18"/>
        </w:rPr>
      </w:pPr>
      <w:r>
        <w:rPr>
          <w:sz w:val="18"/>
          <w:szCs w:val="18"/>
        </w:rPr>
        <w:t>N354</w:t>
      </w:r>
      <w:r>
        <w:rPr>
          <w:color w:val="000000"/>
          <w:sz w:val="18"/>
          <w:szCs w:val="18"/>
        </w:rPr>
        <w:t xml:space="preserve"> Горьковский филиал</w:t>
      </w:r>
      <w:r>
        <w:rPr>
          <w:sz w:val="18"/>
          <w:szCs w:val="18"/>
        </w:rPr>
        <w:tab/>
      </w:r>
      <w:r>
        <w:rPr>
          <w:sz w:val="18"/>
          <w:szCs w:val="18"/>
        </w:rPr>
        <w:tab/>
      </w:r>
      <w:r>
        <w:rPr>
          <w:sz w:val="18"/>
          <w:szCs w:val="18"/>
        </w:rPr>
        <w:tab/>
      </w:r>
      <w:r>
        <w:rPr>
          <w:sz w:val="18"/>
          <w:szCs w:val="18"/>
        </w:rPr>
        <w:tab/>
        <w:t>N363</w:t>
      </w:r>
      <w:r>
        <w:rPr>
          <w:color w:val="000000"/>
          <w:sz w:val="18"/>
          <w:szCs w:val="18"/>
        </w:rPr>
        <w:t xml:space="preserve"> Восточно-Сибирский филиал</w:t>
      </w:r>
    </w:p>
    <w:p w14:paraId="0C93637E" w14:textId="77777777" w:rsidR="00B35212" w:rsidRDefault="00B35212" w:rsidP="00343144">
      <w:pPr>
        <w:pBdr>
          <w:top w:val="nil"/>
          <w:left w:val="nil"/>
          <w:bottom w:val="nil"/>
          <w:right w:val="nil"/>
          <w:between w:val="nil"/>
        </w:pBdr>
        <w:rPr>
          <w:color w:val="000000"/>
          <w:sz w:val="18"/>
          <w:szCs w:val="18"/>
        </w:rPr>
      </w:pPr>
      <w:r>
        <w:rPr>
          <w:sz w:val="18"/>
          <w:szCs w:val="18"/>
        </w:rPr>
        <w:t>N355</w:t>
      </w:r>
      <w:r>
        <w:rPr>
          <w:color w:val="000000"/>
          <w:sz w:val="18"/>
          <w:szCs w:val="18"/>
        </w:rPr>
        <w:t xml:space="preserve"> Юго-Восточный  филиал</w:t>
      </w:r>
      <w:r>
        <w:rPr>
          <w:sz w:val="18"/>
          <w:szCs w:val="18"/>
        </w:rPr>
        <w:tab/>
      </w:r>
      <w:r>
        <w:rPr>
          <w:sz w:val="18"/>
          <w:szCs w:val="18"/>
        </w:rPr>
        <w:tab/>
      </w:r>
      <w:r>
        <w:rPr>
          <w:sz w:val="18"/>
          <w:szCs w:val="18"/>
        </w:rPr>
        <w:tab/>
        <w:t xml:space="preserve">         N364</w:t>
      </w:r>
      <w:r>
        <w:rPr>
          <w:color w:val="000000"/>
          <w:sz w:val="18"/>
          <w:szCs w:val="18"/>
        </w:rPr>
        <w:t xml:space="preserve"> Забайкальский филиал</w:t>
      </w:r>
    </w:p>
    <w:p w14:paraId="0D5C9FCF" w14:textId="77777777" w:rsidR="00B35212" w:rsidRDefault="00B35212" w:rsidP="00343144">
      <w:pPr>
        <w:pBdr>
          <w:top w:val="nil"/>
          <w:left w:val="nil"/>
          <w:bottom w:val="nil"/>
          <w:right w:val="nil"/>
          <w:between w:val="nil"/>
        </w:pBdr>
        <w:rPr>
          <w:color w:val="000000"/>
          <w:sz w:val="18"/>
          <w:szCs w:val="18"/>
        </w:rPr>
      </w:pPr>
      <w:r>
        <w:rPr>
          <w:sz w:val="18"/>
          <w:szCs w:val="18"/>
        </w:rPr>
        <w:t>N356</w:t>
      </w:r>
      <w:r>
        <w:rPr>
          <w:color w:val="000000"/>
          <w:sz w:val="18"/>
          <w:szCs w:val="18"/>
        </w:rPr>
        <w:t xml:space="preserve"> Северо-Кавказский филиал</w:t>
      </w:r>
      <w:r>
        <w:rPr>
          <w:sz w:val="18"/>
          <w:szCs w:val="18"/>
        </w:rPr>
        <w:tab/>
      </w:r>
      <w:r>
        <w:rPr>
          <w:sz w:val="18"/>
          <w:szCs w:val="18"/>
        </w:rPr>
        <w:tab/>
      </w:r>
      <w:r>
        <w:rPr>
          <w:sz w:val="18"/>
          <w:szCs w:val="18"/>
        </w:rPr>
        <w:tab/>
        <w:t>N365</w:t>
      </w:r>
      <w:r>
        <w:rPr>
          <w:color w:val="000000"/>
          <w:sz w:val="18"/>
          <w:szCs w:val="18"/>
        </w:rPr>
        <w:t xml:space="preserve"> Дальневосточный филиал </w:t>
      </w:r>
    </w:p>
    <w:p w14:paraId="356B832B" w14:textId="77777777" w:rsidR="00B35212" w:rsidRDefault="00B35212" w:rsidP="00343144">
      <w:pPr>
        <w:pBdr>
          <w:top w:val="nil"/>
          <w:left w:val="nil"/>
          <w:bottom w:val="nil"/>
          <w:right w:val="nil"/>
          <w:between w:val="nil"/>
        </w:pBdr>
        <w:rPr>
          <w:color w:val="000000"/>
          <w:sz w:val="20"/>
          <w:szCs w:val="20"/>
        </w:rPr>
      </w:pPr>
      <w:r>
        <w:rPr>
          <w:sz w:val="18"/>
          <w:szCs w:val="18"/>
        </w:rPr>
        <w:t>N357</w:t>
      </w:r>
      <w:r>
        <w:rPr>
          <w:color w:val="000000"/>
          <w:sz w:val="18"/>
          <w:szCs w:val="18"/>
        </w:rPr>
        <w:t xml:space="preserve"> Куйбышевский филиал                              </w:t>
      </w:r>
      <w:r>
        <w:rPr>
          <w:color w:val="000000"/>
          <w:sz w:val="18"/>
          <w:szCs w:val="18"/>
          <w:lang w:val="en-US"/>
        </w:rPr>
        <w:t>N</w:t>
      </w:r>
      <w:r>
        <w:rPr>
          <w:color w:val="000000"/>
          <w:sz w:val="18"/>
          <w:szCs w:val="18"/>
        </w:rPr>
        <w:t>360 Общий Центр Обслуживания</w:t>
      </w:r>
    </w:p>
  </w:footnote>
  <w:footnote w:id="5">
    <w:p w14:paraId="7893E095" w14:textId="77777777" w:rsidR="00B35212" w:rsidRDefault="00B35212"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44432" w14:textId="77777777" w:rsidR="00B35212" w:rsidRDefault="00B35212">
    <w:pPr>
      <w:pStyle w:val="a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5A5C4" w14:textId="77777777" w:rsidR="00B35212" w:rsidRDefault="00B35212" w:rsidP="00510148">
    <w:pPr>
      <w:pStyle w:val="afa"/>
      <w:jc w:val="center"/>
    </w:pPr>
    <w:r>
      <w:fldChar w:fldCharType="begin"/>
    </w:r>
    <w:r>
      <w:instrText xml:space="preserve"> PAGE   \* MERGEFORMAT </w:instrText>
    </w:r>
    <w:r>
      <w:fldChar w:fldCharType="separate"/>
    </w:r>
    <w:r>
      <w:rPr>
        <w:noProof/>
      </w:rPr>
      <w:t>56</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3FCB5" w14:textId="77777777" w:rsidR="00B35212" w:rsidRDefault="00B35212">
    <w:pPr>
      <w:pStyle w:val="af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778B7" w14:textId="77777777" w:rsidR="00B35212" w:rsidRDefault="00B35212">
    <w:pPr>
      <w:pStyle w:val="af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83DBA" w14:textId="77777777" w:rsidR="00B35212" w:rsidRDefault="00B35212" w:rsidP="00510148">
    <w:pPr>
      <w:pStyle w:val="afa"/>
      <w:jc w:val="center"/>
    </w:pPr>
    <w:r>
      <w:fldChar w:fldCharType="begin"/>
    </w:r>
    <w:r>
      <w:instrText xml:space="preserve"> PAGE   \* MERGEFORMAT </w:instrText>
    </w:r>
    <w:r>
      <w:fldChar w:fldCharType="separate"/>
    </w:r>
    <w:r>
      <w:rPr>
        <w:noProof/>
      </w:rPr>
      <w:t>19</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1785C" w14:textId="77777777" w:rsidR="00B35212" w:rsidRPr="00647848" w:rsidRDefault="00B35212">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15:restartNumberingAfterBreak="0">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F1875EB"/>
    <w:multiLevelType w:val="hybridMultilevel"/>
    <w:tmpl w:val="DEAC2BE8"/>
    <w:lvl w:ilvl="0" w:tplc="BA70EA24">
      <w:start w:val="4"/>
      <w:numFmt w:val="decimal"/>
      <w:lvlText w:val="%1."/>
      <w:lvlJc w:val="left"/>
      <w:pPr>
        <w:ind w:left="1080" w:hanging="360"/>
      </w:pPr>
      <w:rPr>
        <w:rFonts w:hint="default"/>
      </w:rPr>
    </w:lvl>
    <w:lvl w:ilvl="1" w:tplc="FCF01934" w:tentative="1">
      <w:start w:val="1"/>
      <w:numFmt w:val="lowerLetter"/>
      <w:lvlText w:val="%2."/>
      <w:lvlJc w:val="left"/>
      <w:pPr>
        <w:ind w:left="1800" w:hanging="360"/>
      </w:pPr>
    </w:lvl>
    <w:lvl w:ilvl="2" w:tplc="40A8F832" w:tentative="1">
      <w:start w:val="1"/>
      <w:numFmt w:val="lowerRoman"/>
      <w:lvlText w:val="%3."/>
      <w:lvlJc w:val="right"/>
      <w:pPr>
        <w:ind w:left="2520" w:hanging="180"/>
      </w:pPr>
    </w:lvl>
    <w:lvl w:ilvl="3" w:tplc="1BF62074" w:tentative="1">
      <w:start w:val="1"/>
      <w:numFmt w:val="decimal"/>
      <w:lvlText w:val="%4."/>
      <w:lvlJc w:val="left"/>
      <w:pPr>
        <w:ind w:left="3240" w:hanging="360"/>
      </w:pPr>
    </w:lvl>
    <w:lvl w:ilvl="4" w:tplc="8BE67450" w:tentative="1">
      <w:start w:val="1"/>
      <w:numFmt w:val="lowerLetter"/>
      <w:lvlText w:val="%5."/>
      <w:lvlJc w:val="left"/>
      <w:pPr>
        <w:ind w:left="3960" w:hanging="360"/>
      </w:pPr>
    </w:lvl>
    <w:lvl w:ilvl="5" w:tplc="9D96159E" w:tentative="1">
      <w:start w:val="1"/>
      <w:numFmt w:val="lowerRoman"/>
      <w:lvlText w:val="%6."/>
      <w:lvlJc w:val="right"/>
      <w:pPr>
        <w:ind w:left="4680" w:hanging="180"/>
      </w:pPr>
    </w:lvl>
    <w:lvl w:ilvl="6" w:tplc="D4BCB7A4" w:tentative="1">
      <w:start w:val="1"/>
      <w:numFmt w:val="decimal"/>
      <w:lvlText w:val="%7."/>
      <w:lvlJc w:val="left"/>
      <w:pPr>
        <w:ind w:left="5400" w:hanging="360"/>
      </w:pPr>
    </w:lvl>
    <w:lvl w:ilvl="7" w:tplc="9FD67912" w:tentative="1">
      <w:start w:val="1"/>
      <w:numFmt w:val="lowerLetter"/>
      <w:lvlText w:val="%8."/>
      <w:lvlJc w:val="left"/>
      <w:pPr>
        <w:ind w:left="6120" w:hanging="360"/>
      </w:pPr>
    </w:lvl>
    <w:lvl w:ilvl="8" w:tplc="44D03A06" w:tentative="1">
      <w:start w:val="1"/>
      <w:numFmt w:val="lowerRoman"/>
      <w:lvlText w:val="%9."/>
      <w:lvlJc w:val="right"/>
      <w:pPr>
        <w:ind w:left="6840" w:hanging="180"/>
      </w:pPr>
    </w:lvl>
  </w:abstractNum>
  <w:abstractNum w:abstractNumId="30" w15:restartNumberingAfterBreak="0">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4"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15:restartNumberingAfterBreak="0">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7"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15:restartNumberingAfterBreak="0">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0"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15:restartNumberingAfterBreak="0">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15:restartNumberingAfterBreak="0">
    <w:nsid w:val="61694B68"/>
    <w:multiLevelType w:val="hybridMultilevel"/>
    <w:tmpl w:val="24645972"/>
    <w:lvl w:ilvl="0" w:tplc="5DA8814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196"/>
        </w:tabs>
        <w:ind w:left="3196"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3"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4"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5"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7"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8"/>
  </w:num>
  <w:num w:numId="9">
    <w:abstractNumId w:val="22"/>
  </w:num>
  <w:num w:numId="10">
    <w:abstractNumId w:val="41"/>
  </w:num>
  <w:num w:numId="11">
    <w:abstractNumId w:val="53"/>
  </w:num>
  <w:num w:numId="12">
    <w:abstractNumId w:val="43"/>
  </w:num>
  <w:num w:numId="13">
    <w:abstractNumId w:val="55"/>
  </w:num>
  <w:num w:numId="14">
    <w:abstractNumId w:val="59"/>
  </w:num>
  <w:num w:numId="15">
    <w:abstractNumId w:val="40"/>
  </w:num>
  <w:num w:numId="16">
    <w:abstractNumId w:val="42"/>
  </w:num>
  <w:num w:numId="17">
    <w:abstractNumId w:val="38"/>
  </w:num>
  <w:num w:numId="18">
    <w:abstractNumId w:val="34"/>
  </w:num>
  <w:num w:numId="19">
    <w:abstractNumId w:val="36"/>
  </w:num>
  <w:num w:numId="20">
    <w:abstractNumId w:val="51"/>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7"/>
  </w:num>
  <w:num w:numId="27">
    <w:abstractNumId w:val="22"/>
  </w:num>
  <w:num w:numId="28">
    <w:abstractNumId w:val="27"/>
  </w:num>
  <w:num w:numId="29">
    <w:abstractNumId w:val="24"/>
  </w:num>
  <w:num w:numId="30">
    <w:abstractNumId w:val="32"/>
  </w:num>
  <w:num w:numId="31">
    <w:abstractNumId w:val="54"/>
  </w:num>
  <w:num w:numId="32">
    <w:abstractNumId w:val="35"/>
  </w:num>
  <w:num w:numId="33">
    <w:abstractNumId w:val="49"/>
  </w:num>
  <w:num w:numId="34">
    <w:abstractNumId w:val="39"/>
  </w:num>
  <w:num w:numId="35">
    <w:abstractNumId w:val="48"/>
  </w:num>
  <w:num w:numId="36">
    <w:abstractNumId w:val="50"/>
  </w:num>
  <w:num w:numId="37">
    <w:abstractNumId w:val="23"/>
  </w:num>
  <w:num w:numId="38">
    <w:abstractNumId w:val="31"/>
  </w:num>
  <w:num w:numId="39">
    <w:abstractNumId w:val="45"/>
  </w:num>
  <w:num w:numId="40">
    <w:abstractNumId w:val="44"/>
  </w:num>
  <w:num w:numId="41">
    <w:abstractNumId w:val="37"/>
  </w:num>
  <w:num w:numId="42">
    <w:abstractNumId w:val="37"/>
    <w:lvlOverride w:ilvl="0">
      <w:startOverride w:val="1"/>
    </w:lvlOverride>
  </w:num>
  <w:num w:numId="43">
    <w:abstractNumId w:val="25"/>
  </w:num>
  <w:num w:numId="44">
    <w:abstractNumId w:val="26"/>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num>
  <w:num w:numId="50">
    <w:abstractNumId w:val="46"/>
  </w:num>
  <w:num w:numId="51">
    <w:abstractNumId w:val="28"/>
  </w:num>
  <w:num w:numId="52">
    <w:abstractNumId w:val="33"/>
  </w:num>
  <w:num w:numId="5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7"/>
  </w:num>
  <w:num w:numId="5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9"/>
  </w:num>
  <w:num w:numId="59">
    <w:abstractNumId w:val="5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E3"/>
    <w:rsid w:val="000006C8"/>
    <w:rsid w:val="0000113E"/>
    <w:rsid w:val="0000116C"/>
    <w:rsid w:val="00003B02"/>
    <w:rsid w:val="00004791"/>
    <w:rsid w:val="00004F48"/>
    <w:rsid w:val="000058BC"/>
    <w:rsid w:val="0000594A"/>
    <w:rsid w:val="00006894"/>
    <w:rsid w:val="00010BE3"/>
    <w:rsid w:val="000111FC"/>
    <w:rsid w:val="000136A9"/>
    <w:rsid w:val="00013BCE"/>
    <w:rsid w:val="00013D4E"/>
    <w:rsid w:val="00014C0B"/>
    <w:rsid w:val="0001556E"/>
    <w:rsid w:val="0001557C"/>
    <w:rsid w:val="00015D2D"/>
    <w:rsid w:val="000169F7"/>
    <w:rsid w:val="000224FB"/>
    <w:rsid w:val="000227EF"/>
    <w:rsid w:val="000236C9"/>
    <w:rsid w:val="000266FD"/>
    <w:rsid w:val="00030F2F"/>
    <w:rsid w:val="000316F8"/>
    <w:rsid w:val="00032BDE"/>
    <w:rsid w:val="00034376"/>
    <w:rsid w:val="00034877"/>
    <w:rsid w:val="00034E6C"/>
    <w:rsid w:val="000362F0"/>
    <w:rsid w:val="00036881"/>
    <w:rsid w:val="0003693A"/>
    <w:rsid w:val="0003708F"/>
    <w:rsid w:val="000374AB"/>
    <w:rsid w:val="000409F9"/>
    <w:rsid w:val="00041437"/>
    <w:rsid w:val="00044646"/>
    <w:rsid w:val="00045327"/>
    <w:rsid w:val="000454C8"/>
    <w:rsid w:val="0004653B"/>
    <w:rsid w:val="00046FAA"/>
    <w:rsid w:val="0004748E"/>
    <w:rsid w:val="00047535"/>
    <w:rsid w:val="00050819"/>
    <w:rsid w:val="00051353"/>
    <w:rsid w:val="000519F8"/>
    <w:rsid w:val="0005366B"/>
    <w:rsid w:val="00054101"/>
    <w:rsid w:val="000557B3"/>
    <w:rsid w:val="000600AA"/>
    <w:rsid w:val="000602A6"/>
    <w:rsid w:val="0006056A"/>
    <w:rsid w:val="00060D59"/>
    <w:rsid w:val="00063F1C"/>
    <w:rsid w:val="00065463"/>
    <w:rsid w:val="00066513"/>
    <w:rsid w:val="00066A62"/>
    <w:rsid w:val="00067DAA"/>
    <w:rsid w:val="00070803"/>
    <w:rsid w:val="000716BA"/>
    <w:rsid w:val="00071D6C"/>
    <w:rsid w:val="000728C1"/>
    <w:rsid w:val="000753BB"/>
    <w:rsid w:val="00076468"/>
    <w:rsid w:val="00076F66"/>
    <w:rsid w:val="0007720B"/>
    <w:rsid w:val="00080EBC"/>
    <w:rsid w:val="000812E8"/>
    <w:rsid w:val="00081557"/>
    <w:rsid w:val="00083039"/>
    <w:rsid w:val="000846BC"/>
    <w:rsid w:val="00084C10"/>
    <w:rsid w:val="000855D1"/>
    <w:rsid w:val="000871EB"/>
    <w:rsid w:val="00087DE4"/>
    <w:rsid w:val="00090344"/>
    <w:rsid w:val="00091B4D"/>
    <w:rsid w:val="00092D66"/>
    <w:rsid w:val="00093316"/>
    <w:rsid w:val="00093F19"/>
    <w:rsid w:val="0009404E"/>
    <w:rsid w:val="000954FB"/>
    <w:rsid w:val="0009663D"/>
    <w:rsid w:val="000969FF"/>
    <w:rsid w:val="00097101"/>
    <w:rsid w:val="000978CE"/>
    <w:rsid w:val="00097F1C"/>
    <w:rsid w:val="000A0092"/>
    <w:rsid w:val="000A15FB"/>
    <w:rsid w:val="000A17CC"/>
    <w:rsid w:val="000A2B5E"/>
    <w:rsid w:val="000A2D97"/>
    <w:rsid w:val="000A361A"/>
    <w:rsid w:val="000A3B81"/>
    <w:rsid w:val="000A3F49"/>
    <w:rsid w:val="000A4915"/>
    <w:rsid w:val="000A4B41"/>
    <w:rsid w:val="000A574E"/>
    <w:rsid w:val="000A5C7F"/>
    <w:rsid w:val="000A6133"/>
    <w:rsid w:val="000A679F"/>
    <w:rsid w:val="000B199E"/>
    <w:rsid w:val="000B2677"/>
    <w:rsid w:val="000B4036"/>
    <w:rsid w:val="000B5302"/>
    <w:rsid w:val="000B5E70"/>
    <w:rsid w:val="000B658F"/>
    <w:rsid w:val="000B65E5"/>
    <w:rsid w:val="000C0062"/>
    <w:rsid w:val="000C0C3A"/>
    <w:rsid w:val="000C0F54"/>
    <w:rsid w:val="000C1578"/>
    <w:rsid w:val="000C2CBF"/>
    <w:rsid w:val="000C37D3"/>
    <w:rsid w:val="000C383C"/>
    <w:rsid w:val="000C5336"/>
    <w:rsid w:val="000C76BD"/>
    <w:rsid w:val="000C7CAF"/>
    <w:rsid w:val="000D030E"/>
    <w:rsid w:val="000D033E"/>
    <w:rsid w:val="000D40BE"/>
    <w:rsid w:val="000D5F3B"/>
    <w:rsid w:val="000E132B"/>
    <w:rsid w:val="000E2086"/>
    <w:rsid w:val="000E2916"/>
    <w:rsid w:val="000E3881"/>
    <w:rsid w:val="000E4E9B"/>
    <w:rsid w:val="000E5B2C"/>
    <w:rsid w:val="000E5BB8"/>
    <w:rsid w:val="000E5FB6"/>
    <w:rsid w:val="000E6F68"/>
    <w:rsid w:val="000F024D"/>
    <w:rsid w:val="000F0C02"/>
    <w:rsid w:val="000F1048"/>
    <w:rsid w:val="000F1455"/>
    <w:rsid w:val="000F3BFB"/>
    <w:rsid w:val="000F6875"/>
    <w:rsid w:val="000F6BF9"/>
    <w:rsid w:val="0010124E"/>
    <w:rsid w:val="0010181A"/>
    <w:rsid w:val="00101F7F"/>
    <w:rsid w:val="00102875"/>
    <w:rsid w:val="00102A8F"/>
    <w:rsid w:val="00103561"/>
    <w:rsid w:val="00103631"/>
    <w:rsid w:val="001049C1"/>
    <w:rsid w:val="0010696C"/>
    <w:rsid w:val="00106D91"/>
    <w:rsid w:val="00107C51"/>
    <w:rsid w:val="00107C55"/>
    <w:rsid w:val="00107DF3"/>
    <w:rsid w:val="00110975"/>
    <w:rsid w:val="00112512"/>
    <w:rsid w:val="00115430"/>
    <w:rsid w:val="00116BFD"/>
    <w:rsid w:val="0011727B"/>
    <w:rsid w:val="001172DB"/>
    <w:rsid w:val="001174EB"/>
    <w:rsid w:val="0012029A"/>
    <w:rsid w:val="00120404"/>
    <w:rsid w:val="00120A5C"/>
    <w:rsid w:val="00120B8B"/>
    <w:rsid w:val="00122344"/>
    <w:rsid w:val="00122A08"/>
    <w:rsid w:val="00123257"/>
    <w:rsid w:val="001242D3"/>
    <w:rsid w:val="00125FC5"/>
    <w:rsid w:val="0012610C"/>
    <w:rsid w:val="00126E37"/>
    <w:rsid w:val="001277C6"/>
    <w:rsid w:val="001320C2"/>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0E1"/>
    <w:rsid w:val="0016413E"/>
    <w:rsid w:val="00164D0C"/>
    <w:rsid w:val="0016528F"/>
    <w:rsid w:val="001667F2"/>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0C4F"/>
    <w:rsid w:val="001912EC"/>
    <w:rsid w:val="0019760E"/>
    <w:rsid w:val="00197C18"/>
    <w:rsid w:val="001A00F7"/>
    <w:rsid w:val="001A364E"/>
    <w:rsid w:val="001A544E"/>
    <w:rsid w:val="001A61AB"/>
    <w:rsid w:val="001A734F"/>
    <w:rsid w:val="001B139F"/>
    <w:rsid w:val="001B150C"/>
    <w:rsid w:val="001B2ABE"/>
    <w:rsid w:val="001B2EC1"/>
    <w:rsid w:val="001B36FC"/>
    <w:rsid w:val="001B3E1D"/>
    <w:rsid w:val="001B4EE7"/>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07A"/>
    <w:rsid w:val="00206A77"/>
    <w:rsid w:val="002079C3"/>
    <w:rsid w:val="002079EB"/>
    <w:rsid w:val="00210A37"/>
    <w:rsid w:val="00210F3B"/>
    <w:rsid w:val="00210F73"/>
    <w:rsid w:val="00211C0D"/>
    <w:rsid w:val="00212214"/>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CCC"/>
    <w:rsid w:val="00230D0D"/>
    <w:rsid w:val="00231E0F"/>
    <w:rsid w:val="002326E3"/>
    <w:rsid w:val="00233176"/>
    <w:rsid w:val="00234B6D"/>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3EFB"/>
    <w:rsid w:val="002540E1"/>
    <w:rsid w:val="00254314"/>
    <w:rsid w:val="002543D3"/>
    <w:rsid w:val="00254538"/>
    <w:rsid w:val="002549CF"/>
    <w:rsid w:val="002572B2"/>
    <w:rsid w:val="00257F85"/>
    <w:rsid w:val="00261326"/>
    <w:rsid w:val="00261ADD"/>
    <w:rsid w:val="0026422C"/>
    <w:rsid w:val="002653EF"/>
    <w:rsid w:val="00265B2B"/>
    <w:rsid w:val="0026763E"/>
    <w:rsid w:val="00267AAB"/>
    <w:rsid w:val="00271079"/>
    <w:rsid w:val="00271102"/>
    <w:rsid w:val="00272356"/>
    <w:rsid w:val="00274113"/>
    <w:rsid w:val="002745CC"/>
    <w:rsid w:val="00274699"/>
    <w:rsid w:val="0027491F"/>
    <w:rsid w:val="00280DA0"/>
    <w:rsid w:val="0028105B"/>
    <w:rsid w:val="0028108C"/>
    <w:rsid w:val="002810F4"/>
    <w:rsid w:val="0028168C"/>
    <w:rsid w:val="00281A6C"/>
    <w:rsid w:val="0028247A"/>
    <w:rsid w:val="00282B03"/>
    <w:rsid w:val="0028339B"/>
    <w:rsid w:val="00286B26"/>
    <w:rsid w:val="00286DBD"/>
    <w:rsid w:val="0029039D"/>
    <w:rsid w:val="00290F36"/>
    <w:rsid w:val="002910EA"/>
    <w:rsid w:val="00291899"/>
    <w:rsid w:val="00292ED6"/>
    <w:rsid w:val="00293CE8"/>
    <w:rsid w:val="002970C7"/>
    <w:rsid w:val="002A0FCB"/>
    <w:rsid w:val="002A1180"/>
    <w:rsid w:val="002A2334"/>
    <w:rsid w:val="002A2796"/>
    <w:rsid w:val="002A2AC7"/>
    <w:rsid w:val="002A4D3C"/>
    <w:rsid w:val="002A58B3"/>
    <w:rsid w:val="002A71D9"/>
    <w:rsid w:val="002B0B22"/>
    <w:rsid w:val="002B0C59"/>
    <w:rsid w:val="002B2187"/>
    <w:rsid w:val="002B26EB"/>
    <w:rsid w:val="002B41FD"/>
    <w:rsid w:val="002B459E"/>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0C42"/>
    <w:rsid w:val="002F1275"/>
    <w:rsid w:val="002F1561"/>
    <w:rsid w:val="002F15C9"/>
    <w:rsid w:val="002F1B9C"/>
    <w:rsid w:val="002F1F4B"/>
    <w:rsid w:val="002F201F"/>
    <w:rsid w:val="002F345D"/>
    <w:rsid w:val="002F40DE"/>
    <w:rsid w:val="002F4128"/>
    <w:rsid w:val="002F543C"/>
    <w:rsid w:val="002F6A6B"/>
    <w:rsid w:val="002F72F9"/>
    <w:rsid w:val="002F7677"/>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58ED"/>
    <w:rsid w:val="003167AA"/>
    <w:rsid w:val="003169A0"/>
    <w:rsid w:val="003173AD"/>
    <w:rsid w:val="00320EDC"/>
    <w:rsid w:val="00320FC3"/>
    <w:rsid w:val="00324C26"/>
    <w:rsid w:val="00325CC8"/>
    <w:rsid w:val="0033083C"/>
    <w:rsid w:val="00331801"/>
    <w:rsid w:val="00331930"/>
    <w:rsid w:val="00334292"/>
    <w:rsid w:val="00335079"/>
    <w:rsid w:val="00335C6F"/>
    <w:rsid w:val="00335F0B"/>
    <w:rsid w:val="0033715C"/>
    <w:rsid w:val="00340FF0"/>
    <w:rsid w:val="00341C5C"/>
    <w:rsid w:val="00343144"/>
    <w:rsid w:val="00343C35"/>
    <w:rsid w:val="00343D40"/>
    <w:rsid w:val="003467BF"/>
    <w:rsid w:val="0035158F"/>
    <w:rsid w:val="003527E1"/>
    <w:rsid w:val="00353E6E"/>
    <w:rsid w:val="00357154"/>
    <w:rsid w:val="003571CE"/>
    <w:rsid w:val="00357415"/>
    <w:rsid w:val="00361C96"/>
    <w:rsid w:val="0036291B"/>
    <w:rsid w:val="003630DE"/>
    <w:rsid w:val="00364A64"/>
    <w:rsid w:val="003657D7"/>
    <w:rsid w:val="003663BC"/>
    <w:rsid w:val="00370C44"/>
    <w:rsid w:val="00371504"/>
    <w:rsid w:val="003719A4"/>
    <w:rsid w:val="00375881"/>
    <w:rsid w:val="00375F8F"/>
    <w:rsid w:val="00376E3A"/>
    <w:rsid w:val="003778ED"/>
    <w:rsid w:val="003800C2"/>
    <w:rsid w:val="00381635"/>
    <w:rsid w:val="00381CD3"/>
    <w:rsid w:val="00385C54"/>
    <w:rsid w:val="00386F7E"/>
    <w:rsid w:val="0039127A"/>
    <w:rsid w:val="0039153A"/>
    <w:rsid w:val="00391B86"/>
    <w:rsid w:val="00391D03"/>
    <w:rsid w:val="00392FEA"/>
    <w:rsid w:val="003934B6"/>
    <w:rsid w:val="003936DB"/>
    <w:rsid w:val="00395664"/>
    <w:rsid w:val="0039674B"/>
    <w:rsid w:val="00396B5A"/>
    <w:rsid w:val="00397A99"/>
    <w:rsid w:val="003A0695"/>
    <w:rsid w:val="003A0EBB"/>
    <w:rsid w:val="003A1033"/>
    <w:rsid w:val="003A16CD"/>
    <w:rsid w:val="003A17CC"/>
    <w:rsid w:val="003A3A53"/>
    <w:rsid w:val="003A443B"/>
    <w:rsid w:val="003A5E1F"/>
    <w:rsid w:val="003A7044"/>
    <w:rsid w:val="003A741B"/>
    <w:rsid w:val="003B0E4B"/>
    <w:rsid w:val="003B287E"/>
    <w:rsid w:val="003B2AFB"/>
    <w:rsid w:val="003B2EB1"/>
    <w:rsid w:val="003B3FE8"/>
    <w:rsid w:val="003B7758"/>
    <w:rsid w:val="003B78F8"/>
    <w:rsid w:val="003B7A54"/>
    <w:rsid w:val="003B7D63"/>
    <w:rsid w:val="003C0D2C"/>
    <w:rsid w:val="003C30F3"/>
    <w:rsid w:val="003C3B1A"/>
    <w:rsid w:val="003C4173"/>
    <w:rsid w:val="003C6269"/>
    <w:rsid w:val="003C762A"/>
    <w:rsid w:val="003D090F"/>
    <w:rsid w:val="003D0AAE"/>
    <w:rsid w:val="003D0E23"/>
    <w:rsid w:val="003D18DF"/>
    <w:rsid w:val="003D23C9"/>
    <w:rsid w:val="003D2759"/>
    <w:rsid w:val="003D2C96"/>
    <w:rsid w:val="003D3596"/>
    <w:rsid w:val="003D3C71"/>
    <w:rsid w:val="003D3FC0"/>
    <w:rsid w:val="003D485E"/>
    <w:rsid w:val="003D63BA"/>
    <w:rsid w:val="003D6631"/>
    <w:rsid w:val="003E0FD7"/>
    <w:rsid w:val="003E181F"/>
    <w:rsid w:val="003E2C12"/>
    <w:rsid w:val="003E4D93"/>
    <w:rsid w:val="003E4FD6"/>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2A46"/>
    <w:rsid w:val="00402C5F"/>
    <w:rsid w:val="004034BE"/>
    <w:rsid w:val="00407088"/>
    <w:rsid w:val="004077B7"/>
    <w:rsid w:val="00410B56"/>
    <w:rsid w:val="004119DF"/>
    <w:rsid w:val="00415CA9"/>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072"/>
    <w:rsid w:val="0044472F"/>
    <w:rsid w:val="00444F6A"/>
    <w:rsid w:val="00445695"/>
    <w:rsid w:val="0044622D"/>
    <w:rsid w:val="004462FD"/>
    <w:rsid w:val="00446E0C"/>
    <w:rsid w:val="00450672"/>
    <w:rsid w:val="00451CF2"/>
    <w:rsid w:val="00454ECC"/>
    <w:rsid w:val="004558A3"/>
    <w:rsid w:val="004564FE"/>
    <w:rsid w:val="0045708B"/>
    <w:rsid w:val="0045715A"/>
    <w:rsid w:val="00461CC6"/>
    <w:rsid w:val="00462DE1"/>
    <w:rsid w:val="004634C8"/>
    <w:rsid w:val="00464316"/>
    <w:rsid w:val="0046442D"/>
    <w:rsid w:val="00465511"/>
    <w:rsid w:val="00465F24"/>
    <w:rsid w:val="00467486"/>
    <w:rsid w:val="00470EDD"/>
    <w:rsid w:val="004710EC"/>
    <w:rsid w:val="0047126A"/>
    <w:rsid w:val="0047392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057"/>
    <w:rsid w:val="00487153"/>
    <w:rsid w:val="004874C1"/>
    <w:rsid w:val="00487992"/>
    <w:rsid w:val="00493AB2"/>
    <w:rsid w:val="00493F52"/>
    <w:rsid w:val="00494C14"/>
    <w:rsid w:val="00495E6A"/>
    <w:rsid w:val="004A0B79"/>
    <w:rsid w:val="004A1302"/>
    <w:rsid w:val="004A16BC"/>
    <w:rsid w:val="004A1B55"/>
    <w:rsid w:val="004A25F0"/>
    <w:rsid w:val="004A35E4"/>
    <w:rsid w:val="004A3BBE"/>
    <w:rsid w:val="004A4212"/>
    <w:rsid w:val="004A5C02"/>
    <w:rsid w:val="004A66FA"/>
    <w:rsid w:val="004A7028"/>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E449E"/>
    <w:rsid w:val="004F1DF5"/>
    <w:rsid w:val="004F1EB5"/>
    <w:rsid w:val="004F2ABB"/>
    <w:rsid w:val="004F3816"/>
    <w:rsid w:val="004F4D22"/>
    <w:rsid w:val="004F5E74"/>
    <w:rsid w:val="004F6737"/>
    <w:rsid w:val="0050096E"/>
    <w:rsid w:val="00501981"/>
    <w:rsid w:val="00502D6C"/>
    <w:rsid w:val="00502D7B"/>
    <w:rsid w:val="00505622"/>
    <w:rsid w:val="00505842"/>
    <w:rsid w:val="005058F1"/>
    <w:rsid w:val="00506066"/>
    <w:rsid w:val="00506989"/>
    <w:rsid w:val="0050702D"/>
    <w:rsid w:val="0051006B"/>
    <w:rsid w:val="00510148"/>
    <w:rsid w:val="00510C5D"/>
    <w:rsid w:val="00511768"/>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38DC"/>
    <w:rsid w:val="00544668"/>
    <w:rsid w:val="0054646F"/>
    <w:rsid w:val="0054793D"/>
    <w:rsid w:val="005508EC"/>
    <w:rsid w:val="0055090C"/>
    <w:rsid w:val="00551655"/>
    <w:rsid w:val="00551698"/>
    <w:rsid w:val="00551C58"/>
    <w:rsid w:val="00552223"/>
    <w:rsid w:val="0055439D"/>
    <w:rsid w:val="00554990"/>
    <w:rsid w:val="00556E89"/>
    <w:rsid w:val="005572BE"/>
    <w:rsid w:val="0056027E"/>
    <w:rsid w:val="00561CEA"/>
    <w:rsid w:val="00561DA6"/>
    <w:rsid w:val="00562186"/>
    <w:rsid w:val="005633E0"/>
    <w:rsid w:val="005636DA"/>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950B7"/>
    <w:rsid w:val="005A0E3B"/>
    <w:rsid w:val="005A1B03"/>
    <w:rsid w:val="005A2B08"/>
    <w:rsid w:val="005A3290"/>
    <w:rsid w:val="005A3AAB"/>
    <w:rsid w:val="005A41D0"/>
    <w:rsid w:val="005A60F9"/>
    <w:rsid w:val="005A6CE9"/>
    <w:rsid w:val="005A6F2E"/>
    <w:rsid w:val="005B017A"/>
    <w:rsid w:val="005B12F9"/>
    <w:rsid w:val="005B1998"/>
    <w:rsid w:val="005B1ABA"/>
    <w:rsid w:val="005B32A8"/>
    <w:rsid w:val="005B6216"/>
    <w:rsid w:val="005B6EDB"/>
    <w:rsid w:val="005C1A9B"/>
    <w:rsid w:val="005C58AF"/>
    <w:rsid w:val="005C5AB8"/>
    <w:rsid w:val="005C5B10"/>
    <w:rsid w:val="005C6744"/>
    <w:rsid w:val="005C69A6"/>
    <w:rsid w:val="005D03ED"/>
    <w:rsid w:val="005D0613"/>
    <w:rsid w:val="005D296C"/>
    <w:rsid w:val="005D5483"/>
    <w:rsid w:val="005D573E"/>
    <w:rsid w:val="005D5B59"/>
    <w:rsid w:val="005D6190"/>
    <w:rsid w:val="005D64F1"/>
    <w:rsid w:val="005D6803"/>
    <w:rsid w:val="005D77E9"/>
    <w:rsid w:val="005E0074"/>
    <w:rsid w:val="005E06D5"/>
    <w:rsid w:val="005E092C"/>
    <w:rsid w:val="005E0B21"/>
    <w:rsid w:val="005E1413"/>
    <w:rsid w:val="005E26B7"/>
    <w:rsid w:val="005E27FD"/>
    <w:rsid w:val="005E6CAE"/>
    <w:rsid w:val="005F1807"/>
    <w:rsid w:val="005F19D2"/>
    <w:rsid w:val="005F2D24"/>
    <w:rsid w:val="005F2FAA"/>
    <w:rsid w:val="005F4718"/>
    <w:rsid w:val="005F5726"/>
    <w:rsid w:val="005F58C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5B65"/>
    <w:rsid w:val="006164CD"/>
    <w:rsid w:val="006176F4"/>
    <w:rsid w:val="00617AAD"/>
    <w:rsid w:val="00620EC0"/>
    <w:rsid w:val="00621361"/>
    <w:rsid w:val="00621681"/>
    <w:rsid w:val="006217BC"/>
    <w:rsid w:val="00621FD4"/>
    <w:rsid w:val="00622320"/>
    <w:rsid w:val="006229B8"/>
    <w:rsid w:val="00622CF4"/>
    <w:rsid w:val="00624950"/>
    <w:rsid w:val="00625CAC"/>
    <w:rsid w:val="00625CBE"/>
    <w:rsid w:val="00627696"/>
    <w:rsid w:val="00627DB4"/>
    <w:rsid w:val="00631213"/>
    <w:rsid w:val="0063170D"/>
    <w:rsid w:val="0063279C"/>
    <w:rsid w:val="00633831"/>
    <w:rsid w:val="00635507"/>
    <w:rsid w:val="00636373"/>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870"/>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19D"/>
    <w:rsid w:val="00690B2B"/>
    <w:rsid w:val="00691734"/>
    <w:rsid w:val="00693668"/>
    <w:rsid w:val="00693858"/>
    <w:rsid w:val="00695F50"/>
    <w:rsid w:val="006A05EE"/>
    <w:rsid w:val="006A1CB3"/>
    <w:rsid w:val="006A6A23"/>
    <w:rsid w:val="006A6E08"/>
    <w:rsid w:val="006A6E7D"/>
    <w:rsid w:val="006A76EE"/>
    <w:rsid w:val="006B1483"/>
    <w:rsid w:val="006B2801"/>
    <w:rsid w:val="006B3730"/>
    <w:rsid w:val="006B3895"/>
    <w:rsid w:val="006B3974"/>
    <w:rsid w:val="006B3BD2"/>
    <w:rsid w:val="006B5155"/>
    <w:rsid w:val="006B6573"/>
    <w:rsid w:val="006B6F50"/>
    <w:rsid w:val="006B6F56"/>
    <w:rsid w:val="006B7625"/>
    <w:rsid w:val="006C06E0"/>
    <w:rsid w:val="006C0B66"/>
    <w:rsid w:val="006C1555"/>
    <w:rsid w:val="006C1CE9"/>
    <w:rsid w:val="006C32B9"/>
    <w:rsid w:val="006C33F3"/>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49BC"/>
    <w:rsid w:val="006D507B"/>
    <w:rsid w:val="006D5695"/>
    <w:rsid w:val="006D5733"/>
    <w:rsid w:val="006D65BE"/>
    <w:rsid w:val="006D69DD"/>
    <w:rsid w:val="006E08A0"/>
    <w:rsid w:val="006E23DE"/>
    <w:rsid w:val="006E4289"/>
    <w:rsid w:val="006E4BBD"/>
    <w:rsid w:val="006E574F"/>
    <w:rsid w:val="006E67B8"/>
    <w:rsid w:val="006E7589"/>
    <w:rsid w:val="006F08E6"/>
    <w:rsid w:val="006F1466"/>
    <w:rsid w:val="006F21F9"/>
    <w:rsid w:val="006F2437"/>
    <w:rsid w:val="006F2786"/>
    <w:rsid w:val="006F2C73"/>
    <w:rsid w:val="006F3F9D"/>
    <w:rsid w:val="006F4522"/>
    <w:rsid w:val="006F526A"/>
    <w:rsid w:val="006F6340"/>
    <w:rsid w:val="006F6D36"/>
    <w:rsid w:val="006F7E2E"/>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441D"/>
    <w:rsid w:val="007354CF"/>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5124C"/>
    <w:rsid w:val="00752221"/>
    <w:rsid w:val="00752FEB"/>
    <w:rsid w:val="00754040"/>
    <w:rsid w:val="0075468D"/>
    <w:rsid w:val="00754AD8"/>
    <w:rsid w:val="00755363"/>
    <w:rsid w:val="00756269"/>
    <w:rsid w:val="00760C67"/>
    <w:rsid w:val="00760ECD"/>
    <w:rsid w:val="00760F30"/>
    <w:rsid w:val="0076195D"/>
    <w:rsid w:val="00761FA1"/>
    <w:rsid w:val="00763BD4"/>
    <w:rsid w:val="00763EDB"/>
    <w:rsid w:val="00765DAB"/>
    <w:rsid w:val="0076658F"/>
    <w:rsid w:val="007704AD"/>
    <w:rsid w:val="0077096E"/>
    <w:rsid w:val="0077115E"/>
    <w:rsid w:val="007715DA"/>
    <w:rsid w:val="0077294A"/>
    <w:rsid w:val="007747B6"/>
    <w:rsid w:val="007768E4"/>
    <w:rsid w:val="00777189"/>
    <w:rsid w:val="007774FD"/>
    <w:rsid w:val="00777850"/>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38EF"/>
    <w:rsid w:val="007A4852"/>
    <w:rsid w:val="007A58E3"/>
    <w:rsid w:val="007A6FD8"/>
    <w:rsid w:val="007B123F"/>
    <w:rsid w:val="007B1578"/>
    <w:rsid w:val="007B2101"/>
    <w:rsid w:val="007B26E8"/>
    <w:rsid w:val="007B34F9"/>
    <w:rsid w:val="007B36CE"/>
    <w:rsid w:val="007B3AC4"/>
    <w:rsid w:val="007B4040"/>
    <w:rsid w:val="007B5E17"/>
    <w:rsid w:val="007B6F06"/>
    <w:rsid w:val="007C1052"/>
    <w:rsid w:val="007C4B34"/>
    <w:rsid w:val="007C51E1"/>
    <w:rsid w:val="007C6410"/>
    <w:rsid w:val="007C73F1"/>
    <w:rsid w:val="007C7CAE"/>
    <w:rsid w:val="007D00C3"/>
    <w:rsid w:val="007D112F"/>
    <w:rsid w:val="007D1BEF"/>
    <w:rsid w:val="007D42D5"/>
    <w:rsid w:val="007D4E27"/>
    <w:rsid w:val="007D50EE"/>
    <w:rsid w:val="007D5AEA"/>
    <w:rsid w:val="007D5F48"/>
    <w:rsid w:val="007D6548"/>
    <w:rsid w:val="007E0067"/>
    <w:rsid w:val="007E2904"/>
    <w:rsid w:val="007E2C86"/>
    <w:rsid w:val="007E34AB"/>
    <w:rsid w:val="007E47A7"/>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27162"/>
    <w:rsid w:val="008309A6"/>
    <w:rsid w:val="008314C4"/>
    <w:rsid w:val="008331E9"/>
    <w:rsid w:val="00834551"/>
    <w:rsid w:val="00834DC9"/>
    <w:rsid w:val="00835CB1"/>
    <w:rsid w:val="00836996"/>
    <w:rsid w:val="008370AF"/>
    <w:rsid w:val="00837423"/>
    <w:rsid w:val="008377C6"/>
    <w:rsid w:val="00837AB7"/>
    <w:rsid w:val="00837F0D"/>
    <w:rsid w:val="00843621"/>
    <w:rsid w:val="008437AD"/>
    <w:rsid w:val="00847C9D"/>
    <w:rsid w:val="0085471E"/>
    <w:rsid w:val="00856650"/>
    <w:rsid w:val="00857240"/>
    <w:rsid w:val="00857BA3"/>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3227"/>
    <w:rsid w:val="008749DD"/>
    <w:rsid w:val="00875571"/>
    <w:rsid w:val="0087611C"/>
    <w:rsid w:val="008800B1"/>
    <w:rsid w:val="00880FE9"/>
    <w:rsid w:val="008825E9"/>
    <w:rsid w:val="00885059"/>
    <w:rsid w:val="008850EB"/>
    <w:rsid w:val="00885E87"/>
    <w:rsid w:val="00886961"/>
    <w:rsid w:val="00887DBB"/>
    <w:rsid w:val="00890536"/>
    <w:rsid w:val="008906E2"/>
    <w:rsid w:val="0089300C"/>
    <w:rsid w:val="0089342E"/>
    <w:rsid w:val="00894B17"/>
    <w:rsid w:val="0089720B"/>
    <w:rsid w:val="00897A84"/>
    <w:rsid w:val="008A10F4"/>
    <w:rsid w:val="008A1D8F"/>
    <w:rsid w:val="008A25B7"/>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3E50"/>
    <w:rsid w:val="008C4183"/>
    <w:rsid w:val="008C5B7F"/>
    <w:rsid w:val="008C7F98"/>
    <w:rsid w:val="008D04DC"/>
    <w:rsid w:val="008D0F5D"/>
    <w:rsid w:val="008D1FAC"/>
    <w:rsid w:val="008D2E20"/>
    <w:rsid w:val="008D2F7D"/>
    <w:rsid w:val="008D2FF3"/>
    <w:rsid w:val="008D33DD"/>
    <w:rsid w:val="008D3484"/>
    <w:rsid w:val="008D4CFE"/>
    <w:rsid w:val="008D4DE2"/>
    <w:rsid w:val="008D57CB"/>
    <w:rsid w:val="008D5EFE"/>
    <w:rsid w:val="008D67F8"/>
    <w:rsid w:val="008D69B2"/>
    <w:rsid w:val="008E0966"/>
    <w:rsid w:val="008E1260"/>
    <w:rsid w:val="008E22A1"/>
    <w:rsid w:val="008E4E0B"/>
    <w:rsid w:val="008E5539"/>
    <w:rsid w:val="008E5FFE"/>
    <w:rsid w:val="008E60E5"/>
    <w:rsid w:val="008E6CB7"/>
    <w:rsid w:val="008F02AF"/>
    <w:rsid w:val="008F26D4"/>
    <w:rsid w:val="008F3328"/>
    <w:rsid w:val="008F356D"/>
    <w:rsid w:val="008F526C"/>
    <w:rsid w:val="008F6343"/>
    <w:rsid w:val="008F79D4"/>
    <w:rsid w:val="00900BE6"/>
    <w:rsid w:val="00901913"/>
    <w:rsid w:val="00901E6E"/>
    <w:rsid w:val="00901F14"/>
    <w:rsid w:val="00902129"/>
    <w:rsid w:val="00902550"/>
    <w:rsid w:val="00902BC0"/>
    <w:rsid w:val="00903002"/>
    <w:rsid w:val="00903379"/>
    <w:rsid w:val="00903FBC"/>
    <w:rsid w:val="00904E18"/>
    <w:rsid w:val="00905D15"/>
    <w:rsid w:val="009068D2"/>
    <w:rsid w:val="00910012"/>
    <w:rsid w:val="00910B09"/>
    <w:rsid w:val="00911B06"/>
    <w:rsid w:val="00914122"/>
    <w:rsid w:val="00914703"/>
    <w:rsid w:val="00914E3D"/>
    <w:rsid w:val="00920884"/>
    <w:rsid w:val="0092198F"/>
    <w:rsid w:val="0092245C"/>
    <w:rsid w:val="0092359B"/>
    <w:rsid w:val="00923A0C"/>
    <w:rsid w:val="00925034"/>
    <w:rsid w:val="00926992"/>
    <w:rsid w:val="009271A2"/>
    <w:rsid w:val="0093234E"/>
    <w:rsid w:val="0093255A"/>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5A6"/>
    <w:rsid w:val="00952FC6"/>
    <w:rsid w:val="00955EBA"/>
    <w:rsid w:val="00956252"/>
    <w:rsid w:val="00956DC0"/>
    <w:rsid w:val="0096079A"/>
    <w:rsid w:val="00960EC8"/>
    <w:rsid w:val="00960F11"/>
    <w:rsid w:val="00962B0F"/>
    <w:rsid w:val="0096314E"/>
    <w:rsid w:val="00964188"/>
    <w:rsid w:val="00964335"/>
    <w:rsid w:val="009653E3"/>
    <w:rsid w:val="0096577D"/>
    <w:rsid w:val="009660FA"/>
    <w:rsid w:val="00966205"/>
    <w:rsid w:val="00966DA4"/>
    <w:rsid w:val="00967F83"/>
    <w:rsid w:val="00971493"/>
    <w:rsid w:val="00971897"/>
    <w:rsid w:val="00971A21"/>
    <w:rsid w:val="00971D2C"/>
    <w:rsid w:val="00972F02"/>
    <w:rsid w:val="00972FF3"/>
    <w:rsid w:val="0097427F"/>
    <w:rsid w:val="00974B49"/>
    <w:rsid w:val="00975F02"/>
    <w:rsid w:val="00977895"/>
    <w:rsid w:val="0098003F"/>
    <w:rsid w:val="009802BB"/>
    <w:rsid w:val="00980642"/>
    <w:rsid w:val="00981280"/>
    <w:rsid w:val="00982C6F"/>
    <w:rsid w:val="009830CC"/>
    <w:rsid w:val="009838B1"/>
    <w:rsid w:val="0098468A"/>
    <w:rsid w:val="0098473B"/>
    <w:rsid w:val="00985C15"/>
    <w:rsid w:val="0098627F"/>
    <w:rsid w:val="00986493"/>
    <w:rsid w:val="009867EE"/>
    <w:rsid w:val="00986BE3"/>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3C5F"/>
    <w:rsid w:val="009A5B12"/>
    <w:rsid w:val="009A6906"/>
    <w:rsid w:val="009A6FDC"/>
    <w:rsid w:val="009A76DB"/>
    <w:rsid w:val="009A7C6C"/>
    <w:rsid w:val="009B0A27"/>
    <w:rsid w:val="009B1123"/>
    <w:rsid w:val="009B1664"/>
    <w:rsid w:val="009B23A8"/>
    <w:rsid w:val="009B3AE3"/>
    <w:rsid w:val="009B43DB"/>
    <w:rsid w:val="009B4838"/>
    <w:rsid w:val="009B5AAE"/>
    <w:rsid w:val="009B5B89"/>
    <w:rsid w:val="009C15AA"/>
    <w:rsid w:val="009C211A"/>
    <w:rsid w:val="009C2539"/>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39D9"/>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27567"/>
    <w:rsid w:val="00A3070E"/>
    <w:rsid w:val="00A318E5"/>
    <w:rsid w:val="00A33235"/>
    <w:rsid w:val="00A336A8"/>
    <w:rsid w:val="00A336B1"/>
    <w:rsid w:val="00A33FDD"/>
    <w:rsid w:val="00A34231"/>
    <w:rsid w:val="00A34895"/>
    <w:rsid w:val="00A34D07"/>
    <w:rsid w:val="00A34F5B"/>
    <w:rsid w:val="00A4055F"/>
    <w:rsid w:val="00A40BD4"/>
    <w:rsid w:val="00A41030"/>
    <w:rsid w:val="00A41050"/>
    <w:rsid w:val="00A410DA"/>
    <w:rsid w:val="00A417BE"/>
    <w:rsid w:val="00A42053"/>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2C56"/>
    <w:rsid w:val="00A647EF"/>
    <w:rsid w:val="00A64891"/>
    <w:rsid w:val="00A64D26"/>
    <w:rsid w:val="00A65B10"/>
    <w:rsid w:val="00A65B59"/>
    <w:rsid w:val="00A66A09"/>
    <w:rsid w:val="00A67169"/>
    <w:rsid w:val="00A6781A"/>
    <w:rsid w:val="00A7012D"/>
    <w:rsid w:val="00A70B99"/>
    <w:rsid w:val="00A74067"/>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5C94"/>
    <w:rsid w:val="00A9769D"/>
    <w:rsid w:val="00AA1400"/>
    <w:rsid w:val="00AA1DDF"/>
    <w:rsid w:val="00AA4048"/>
    <w:rsid w:val="00AA488B"/>
    <w:rsid w:val="00AA4A21"/>
    <w:rsid w:val="00AA4EAC"/>
    <w:rsid w:val="00AA59B9"/>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D7A7B"/>
    <w:rsid w:val="00AE1A3A"/>
    <w:rsid w:val="00AE2472"/>
    <w:rsid w:val="00AE2756"/>
    <w:rsid w:val="00AE5D91"/>
    <w:rsid w:val="00AE660B"/>
    <w:rsid w:val="00AE72AA"/>
    <w:rsid w:val="00AE7E84"/>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26C23"/>
    <w:rsid w:val="00B304A9"/>
    <w:rsid w:val="00B31747"/>
    <w:rsid w:val="00B320ED"/>
    <w:rsid w:val="00B346A5"/>
    <w:rsid w:val="00B346F5"/>
    <w:rsid w:val="00B34796"/>
    <w:rsid w:val="00B34DD5"/>
    <w:rsid w:val="00B34E08"/>
    <w:rsid w:val="00B35212"/>
    <w:rsid w:val="00B3583B"/>
    <w:rsid w:val="00B374A4"/>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17F"/>
    <w:rsid w:val="00B61E06"/>
    <w:rsid w:val="00B620E3"/>
    <w:rsid w:val="00B628B5"/>
    <w:rsid w:val="00B6292E"/>
    <w:rsid w:val="00B62FB3"/>
    <w:rsid w:val="00B63139"/>
    <w:rsid w:val="00B63D9D"/>
    <w:rsid w:val="00B64084"/>
    <w:rsid w:val="00B65256"/>
    <w:rsid w:val="00B6548E"/>
    <w:rsid w:val="00B654BE"/>
    <w:rsid w:val="00B65653"/>
    <w:rsid w:val="00B65FAA"/>
    <w:rsid w:val="00B66A33"/>
    <w:rsid w:val="00B66FCB"/>
    <w:rsid w:val="00B70ACD"/>
    <w:rsid w:val="00B711C8"/>
    <w:rsid w:val="00B742BF"/>
    <w:rsid w:val="00B7520F"/>
    <w:rsid w:val="00B75801"/>
    <w:rsid w:val="00B7639C"/>
    <w:rsid w:val="00B77F2B"/>
    <w:rsid w:val="00B77F30"/>
    <w:rsid w:val="00B84775"/>
    <w:rsid w:val="00B853D9"/>
    <w:rsid w:val="00B8623F"/>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08EE"/>
    <w:rsid w:val="00BA12DC"/>
    <w:rsid w:val="00BA1508"/>
    <w:rsid w:val="00BA4503"/>
    <w:rsid w:val="00BA479F"/>
    <w:rsid w:val="00BA4A3E"/>
    <w:rsid w:val="00BA573E"/>
    <w:rsid w:val="00BA617C"/>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2CE8"/>
    <w:rsid w:val="00BC33A0"/>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47DA"/>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28C5"/>
    <w:rsid w:val="00C234C4"/>
    <w:rsid w:val="00C24C49"/>
    <w:rsid w:val="00C24DE5"/>
    <w:rsid w:val="00C25872"/>
    <w:rsid w:val="00C264D5"/>
    <w:rsid w:val="00C26B87"/>
    <w:rsid w:val="00C278F3"/>
    <w:rsid w:val="00C2793E"/>
    <w:rsid w:val="00C30584"/>
    <w:rsid w:val="00C30683"/>
    <w:rsid w:val="00C30B72"/>
    <w:rsid w:val="00C31827"/>
    <w:rsid w:val="00C318D3"/>
    <w:rsid w:val="00C3191F"/>
    <w:rsid w:val="00C324AA"/>
    <w:rsid w:val="00C32745"/>
    <w:rsid w:val="00C33DDC"/>
    <w:rsid w:val="00C34DC6"/>
    <w:rsid w:val="00C35EA6"/>
    <w:rsid w:val="00C36044"/>
    <w:rsid w:val="00C3633B"/>
    <w:rsid w:val="00C36EC8"/>
    <w:rsid w:val="00C376C1"/>
    <w:rsid w:val="00C426CA"/>
    <w:rsid w:val="00C427DE"/>
    <w:rsid w:val="00C431EE"/>
    <w:rsid w:val="00C43B6E"/>
    <w:rsid w:val="00C43CAC"/>
    <w:rsid w:val="00C45338"/>
    <w:rsid w:val="00C46EEA"/>
    <w:rsid w:val="00C505DC"/>
    <w:rsid w:val="00C51709"/>
    <w:rsid w:val="00C51965"/>
    <w:rsid w:val="00C52069"/>
    <w:rsid w:val="00C53FE9"/>
    <w:rsid w:val="00C54447"/>
    <w:rsid w:val="00C5583D"/>
    <w:rsid w:val="00C559B9"/>
    <w:rsid w:val="00C55B25"/>
    <w:rsid w:val="00C57267"/>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25D5"/>
    <w:rsid w:val="00C73BF4"/>
    <w:rsid w:val="00C74243"/>
    <w:rsid w:val="00C74777"/>
    <w:rsid w:val="00C77F12"/>
    <w:rsid w:val="00C802A0"/>
    <w:rsid w:val="00C80BCB"/>
    <w:rsid w:val="00C81D18"/>
    <w:rsid w:val="00C82913"/>
    <w:rsid w:val="00C82AE3"/>
    <w:rsid w:val="00C8342D"/>
    <w:rsid w:val="00C83ABC"/>
    <w:rsid w:val="00C83AF6"/>
    <w:rsid w:val="00C851C4"/>
    <w:rsid w:val="00C867E9"/>
    <w:rsid w:val="00C872F8"/>
    <w:rsid w:val="00C878E0"/>
    <w:rsid w:val="00C87B99"/>
    <w:rsid w:val="00C93A24"/>
    <w:rsid w:val="00C94E72"/>
    <w:rsid w:val="00C9736A"/>
    <w:rsid w:val="00C974DC"/>
    <w:rsid w:val="00CA0056"/>
    <w:rsid w:val="00CA131C"/>
    <w:rsid w:val="00CA1DA4"/>
    <w:rsid w:val="00CA2CA6"/>
    <w:rsid w:val="00CA4698"/>
    <w:rsid w:val="00CA4F61"/>
    <w:rsid w:val="00CA5148"/>
    <w:rsid w:val="00CA673D"/>
    <w:rsid w:val="00CA68FD"/>
    <w:rsid w:val="00CB0819"/>
    <w:rsid w:val="00CB30A5"/>
    <w:rsid w:val="00CB3BBA"/>
    <w:rsid w:val="00CB40A3"/>
    <w:rsid w:val="00CB4A32"/>
    <w:rsid w:val="00CB5E99"/>
    <w:rsid w:val="00CB6943"/>
    <w:rsid w:val="00CC064B"/>
    <w:rsid w:val="00CC36EB"/>
    <w:rsid w:val="00CC3790"/>
    <w:rsid w:val="00CC4C1B"/>
    <w:rsid w:val="00CC6413"/>
    <w:rsid w:val="00CD0736"/>
    <w:rsid w:val="00CD0D8D"/>
    <w:rsid w:val="00CD0F32"/>
    <w:rsid w:val="00CD180B"/>
    <w:rsid w:val="00CD21DC"/>
    <w:rsid w:val="00CD3643"/>
    <w:rsid w:val="00CD43B5"/>
    <w:rsid w:val="00CD4876"/>
    <w:rsid w:val="00CD5691"/>
    <w:rsid w:val="00CD5C1D"/>
    <w:rsid w:val="00CE041E"/>
    <w:rsid w:val="00CE149D"/>
    <w:rsid w:val="00CE1C5D"/>
    <w:rsid w:val="00CE3459"/>
    <w:rsid w:val="00CE4952"/>
    <w:rsid w:val="00CE5076"/>
    <w:rsid w:val="00CE598D"/>
    <w:rsid w:val="00CE7661"/>
    <w:rsid w:val="00CE7EB4"/>
    <w:rsid w:val="00CF1DCB"/>
    <w:rsid w:val="00CF2BA6"/>
    <w:rsid w:val="00CF2E16"/>
    <w:rsid w:val="00CF401E"/>
    <w:rsid w:val="00CF56F6"/>
    <w:rsid w:val="00CF5FBB"/>
    <w:rsid w:val="00D00FD9"/>
    <w:rsid w:val="00D010BD"/>
    <w:rsid w:val="00D01C16"/>
    <w:rsid w:val="00D03894"/>
    <w:rsid w:val="00D03D52"/>
    <w:rsid w:val="00D03F64"/>
    <w:rsid w:val="00D04697"/>
    <w:rsid w:val="00D04ABA"/>
    <w:rsid w:val="00D10AB0"/>
    <w:rsid w:val="00D1114D"/>
    <w:rsid w:val="00D11463"/>
    <w:rsid w:val="00D11A28"/>
    <w:rsid w:val="00D11ED5"/>
    <w:rsid w:val="00D121EE"/>
    <w:rsid w:val="00D126A9"/>
    <w:rsid w:val="00D12DC8"/>
    <w:rsid w:val="00D13938"/>
    <w:rsid w:val="00D151F3"/>
    <w:rsid w:val="00D17BAC"/>
    <w:rsid w:val="00D20AD0"/>
    <w:rsid w:val="00D21677"/>
    <w:rsid w:val="00D217C4"/>
    <w:rsid w:val="00D239E7"/>
    <w:rsid w:val="00D253F0"/>
    <w:rsid w:val="00D25549"/>
    <w:rsid w:val="00D262D2"/>
    <w:rsid w:val="00D272EA"/>
    <w:rsid w:val="00D2783A"/>
    <w:rsid w:val="00D31606"/>
    <w:rsid w:val="00D32FFA"/>
    <w:rsid w:val="00D33BE3"/>
    <w:rsid w:val="00D36F9B"/>
    <w:rsid w:val="00D412F3"/>
    <w:rsid w:val="00D41FED"/>
    <w:rsid w:val="00D42E30"/>
    <w:rsid w:val="00D443B8"/>
    <w:rsid w:val="00D4516A"/>
    <w:rsid w:val="00D45D9D"/>
    <w:rsid w:val="00D466CC"/>
    <w:rsid w:val="00D46DAB"/>
    <w:rsid w:val="00D46EFF"/>
    <w:rsid w:val="00D4733A"/>
    <w:rsid w:val="00D50C92"/>
    <w:rsid w:val="00D51989"/>
    <w:rsid w:val="00D53828"/>
    <w:rsid w:val="00D57C3F"/>
    <w:rsid w:val="00D57F19"/>
    <w:rsid w:val="00D6145F"/>
    <w:rsid w:val="00D6155E"/>
    <w:rsid w:val="00D6187B"/>
    <w:rsid w:val="00D625B0"/>
    <w:rsid w:val="00D62D34"/>
    <w:rsid w:val="00D63FA8"/>
    <w:rsid w:val="00D640D0"/>
    <w:rsid w:val="00D64C69"/>
    <w:rsid w:val="00D64EB5"/>
    <w:rsid w:val="00D657C3"/>
    <w:rsid w:val="00D65E96"/>
    <w:rsid w:val="00D6739A"/>
    <w:rsid w:val="00D67E45"/>
    <w:rsid w:val="00D703B6"/>
    <w:rsid w:val="00D72C8B"/>
    <w:rsid w:val="00D746F5"/>
    <w:rsid w:val="00D74FA8"/>
    <w:rsid w:val="00D7766E"/>
    <w:rsid w:val="00D776A2"/>
    <w:rsid w:val="00D812DA"/>
    <w:rsid w:val="00D82338"/>
    <w:rsid w:val="00D831D2"/>
    <w:rsid w:val="00D83DFB"/>
    <w:rsid w:val="00D85AEA"/>
    <w:rsid w:val="00D86737"/>
    <w:rsid w:val="00D86EFD"/>
    <w:rsid w:val="00D91431"/>
    <w:rsid w:val="00D9384F"/>
    <w:rsid w:val="00D9399B"/>
    <w:rsid w:val="00D94307"/>
    <w:rsid w:val="00D95034"/>
    <w:rsid w:val="00D953A5"/>
    <w:rsid w:val="00D963B6"/>
    <w:rsid w:val="00D97449"/>
    <w:rsid w:val="00D974D3"/>
    <w:rsid w:val="00D9781C"/>
    <w:rsid w:val="00DA0750"/>
    <w:rsid w:val="00DA113A"/>
    <w:rsid w:val="00DA1F2C"/>
    <w:rsid w:val="00DA2DF5"/>
    <w:rsid w:val="00DA3152"/>
    <w:rsid w:val="00DA3326"/>
    <w:rsid w:val="00DA33FC"/>
    <w:rsid w:val="00DA37B1"/>
    <w:rsid w:val="00DA4B16"/>
    <w:rsid w:val="00DA55D2"/>
    <w:rsid w:val="00DA63B4"/>
    <w:rsid w:val="00DB0E6D"/>
    <w:rsid w:val="00DB1775"/>
    <w:rsid w:val="00DB1E84"/>
    <w:rsid w:val="00DB65D2"/>
    <w:rsid w:val="00DB6989"/>
    <w:rsid w:val="00DB72FC"/>
    <w:rsid w:val="00DB7622"/>
    <w:rsid w:val="00DB7A63"/>
    <w:rsid w:val="00DC03ED"/>
    <w:rsid w:val="00DC0783"/>
    <w:rsid w:val="00DC16C5"/>
    <w:rsid w:val="00DC2933"/>
    <w:rsid w:val="00DC4097"/>
    <w:rsid w:val="00DC427E"/>
    <w:rsid w:val="00DC58D5"/>
    <w:rsid w:val="00DC5D58"/>
    <w:rsid w:val="00DC6A33"/>
    <w:rsid w:val="00DC6D82"/>
    <w:rsid w:val="00DD09A8"/>
    <w:rsid w:val="00DD1DA5"/>
    <w:rsid w:val="00DD2D48"/>
    <w:rsid w:val="00DD2DD9"/>
    <w:rsid w:val="00DD3631"/>
    <w:rsid w:val="00DD3B11"/>
    <w:rsid w:val="00DD4105"/>
    <w:rsid w:val="00DD498D"/>
    <w:rsid w:val="00DD5D9D"/>
    <w:rsid w:val="00DD6286"/>
    <w:rsid w:val="00DD75A6"/>
    <w:rsid w:val="00DD7B26"/>
    <w:rsid w:val="00DE0A47"/>
    <w:rsid w:val="00DE1965"/>
    <w:rsid w:val="00DE2C0A"/>
    <w:rsid w:val="00DE30B7"/>
    <w:rsid w:val="00DE3BCD"/>
    <w:rsid w:val="00DE4692"/>
    <w:rsid w:val="00DE79EA"/>
    <w:rsid w:val="00DF0261"/>
    <w:rsid w:val="00DF031E"/>
    <w:rsid w:val="00DF0BCE"/>
    <w:rsid w:val="00DF0E94"/>
    <w:rsid w:val="00DF185F"/>
    <w:rsid w:val="00DF18D5"/>
    <w:rsid w:val="00DF2046"/>
    <w:rsid w:val="00DF233D"/>
    <w:rsid w:val="00DF270B"/>
    <w:rsid w:val="00DF3178"/>
    <w:rsid w:val="00DF6153"/>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654B"/>
    <w:rsid w:val="00E17309"/>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AC3"/>
    <w:rsid w:val="00E41C06"/>
    <w:rsid w:val="00E43524"/>
    <w:rsid w:val="00E43DAA"/>
    <w:rsid w:val="00E466CA"/>
    <w:rsid w:val="00E473A7"/>
    <w:rsid w:val="00E47C4C"/>
    <w:rsid w:val="00E47C93"/>
    <w:rsid w:val="00E50C39"/>
    <w:rsid w:val="00E519CA"/>
    <w:rsid w:val="00E521FC"/>
    <w:rsid w:val="00E552BD"/>
    <w:rsid w:val="00E55D94"/>
    <w:rsid w:val="00E570F4"/>
    <w:rsid w:val="00E572A9"/>
    <w:rsid w:val="00E614C1"/>
    <w:rsid w:val="00E6204C"/>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5D18"/>
    <w:rsid w:val="00E76363"/>
    <w:rsid w:val="00E76B18"/>
    <w:rsid w:val="00E76CF2"/>
    <w:rsid w:val="00E779AC"/>
    <w:rsid w:val="00E80FEF"/>
    <w:rsid w:val="00E81704"/>
    <w:rsid w:val="00E83DBB"/>
    <w:rsid w:val="00E83FC7"/>
    <w:rsid w:val="00E845C6"/>
    <w:rsid w:val="00E847F3"/>
    <w:rsid w:val="00E85610"/>
    <w:rsid w:val="00E859B1"/>
    <w:rsid w:val="00E907C6"/>
    <w:rsid w:val="00E90BB5"/>
    <w:rsid w:val="00E91758"/>
    <w:rsid w:val="00E91D7D"/>
    <w:rsid w:val="00E92117"/>
    <w:rsid w:val="00E92155"/>
    <w:rsid w:val="00E9391D"/>
    <w:rsid w:val="00E93ED1"/>
    <w:rsid w:val="00E93F09"/>
    <w:rsid w:val="00E95D99"/>
    <w:rsid w:val="00E961FF"/>
    <w:rsid w:val="00E9692E"/>
    <w:rsid w:val="00E96D5D"/>
    <w:rsid w:val="00EA0326"/>
    <w:rsid w:val="00EA25E1"/>
    <w:rsid w:val="00EA36BD"/>
    <w:rsid w:val="00EA385F"/>
    <w:rsid w:val="00EA674E"/>
    <w:rsid w:val="00EB17DD"/>
    <w:rsid w:val="00EB180A"/>
    <w:rsid w:val="00EB1B7D"/>
    <w:rsid w:val="00EB1F70"/>
    <w:rsid w:val="00EB23BD"/>
    <w:rsid w:val="00EB37F5"/>
    <w:rsid w:val="00EB3B7C"/>
    <w:rsid w:val="00EB3D71"/>
    <w:rsid w:val="00EB5D3C"/>
    <w:rsid w:val="00EB6520"/>
    <w:rsid w:val="00EB75F0"/>
    <w:rsid w:val="00EB7881"/>
    <w:rsid w:val="00EC35CE"/>
    <w:rsid w:val="00EC3B8F"/>
    <w:rsid w:val="00EC431C"/>
    <w:rsid w:val="00EC4A32"/>
    <w:rsid w:val="00EC4BDA"/>
    <w:rsid w:val="00ED09C7"/>
    <w:rsid w:val="00ED31C4"/>
    <w:rsid w:val="00ED567C"/>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0255"/>
    <w:rsid w:val="00F030A6"/>
    <w:rsid w:val="00F03108"/>
    <w:rsid w:val="00F04862"/>
    <w:rsid w:val="00F05A3A"/>
    <w:rsid w:val="00F05B60"/>
    <w:rsid w:val="00F05F07"/>
    <w:rsid w:val="00F06609"/>
    <w:rsid w:val="00F06C24"/>
    <w:rsid w:val="00F07540"/>
    <w:rsid w:val="00F101B7"/>
    <w:rsid w:val="00F11C40"/>
    <w:rsid w:val="00F123BA"/>
    <w:rsid w:val="00F12C06"/>
    <w:rsid w:val="00F135E9"/>
    <w:rsid w:val="00F15C48"/>
    <w:rsid w:val="00F15DAC"/>
    <w:rsid w:val="00F164E2"/>
    <w:rsid w:val="00F172AF"/>
    <w:rsid w:val="00F2152A"/>
    <w:rsid w:val="00F2335B"/>
    <w:rsid w:val="00F23E06"/>
    <w:rsid w:val="00F253AD"/>
    <w:rsid w:val="00F2610D"/>
    <w:rsid w:val="00F27D32"/>
    <w:rsid w:val="00F31C55"/>
    <w:rsid w:val="00F33537"/>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73D"/>
    <w:rsid w:val="00F45F5D"/>
    <w:rsid w:val="00F469ED"/>
    <w:rsid w:val="00F47414"/>
    <w:rsid w:val="00F509D4"/>
    <w:rsid w:val="00F5201F"/>
    <w:rsid w:val="00F52EDC"/>
    <w:rsid w:val="00F536E1"/>
    <w:rsid w:val="00F53BD9"/>
    <w:rsid w:val="00F54DC5"/>
    <w:rsid w:val="00F554EF"/>
    <w:rsid w:val="00F5735B"/>
    <w:rsid w:val="00F61C43"/>
    <w:rsid w:val="00F64229"/>
    <w:rsid w:val="00F64AD4"/>
    <w:rsid w:val="00F65088"/>
    <w:rsid w:val="00F657E6"/>
    <w:rsid w:val="00F65CDB"/>
    <w:rsid w:val="00F70E3B"/>
    <w:rsid w:val="00F71175"/>
    <w:rsid w:val="00F71431"/>
    <w:rsid w:val="00F727F2"/>
    <w:rsid w:val="00F7363C"/>
    <w:rsid w:val="00F75159"/>
    <w:rsid w:val="00F75B80"/>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3E51"/>
    <w:rsid w:val="00F94925"/>
    <w:rsid w:val="00F95B55"/>
    <w:rsid w:val="00F970CC"/>
    <w:rsid w:val="00F9754F"/>
    <w:rsid w:val="00F97E18"/>
    <w:rsid w:val="00FA0811"/>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100C"/>
    <w:rsid w:val="00FC28FD"/>
    <w:rsid w:val="00FC29F5"/>
    <w:rsid w:val="00FC2A55"/>
    <w:rsid w:val="00FC2F34"/>
    <w:rsid w:val="00FC53A5"/>
    <w:rsid w:val="00FC5B98"/>
    <w:rsid w:val="00FC63B6"/>
    <w:rsid w:val="00FC75D2"/>
    <w:rsid w:val="00FC7D56"/>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68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1A2E4ED"/>
  <w15:docId w15:val="{C3782C21-A53D-4E12-9F9D-F00D584D3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E5539"/>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Знак2,Знак4 Знак,Знак4 Знак Знак,Footnote Text Char Знак Знак Знак Знак,Footnote Text Char Знак Знак"/>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qFormat/>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uiPriority w:val="99"/>
    <w:qFormat/>
    <w:rsid w:val="00843621"/>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Bullet List,Bullet Number,FooterText,List Paragraph1,List Paragraph_0,List Paragraph_1,SL_Абзац списка,f_Абзац 1,lp1,numbered,Абзац списка11,Абзац списка2,Абзац списка3,Абзац списка4,Маркер,Нумерованый список,ПАРАГРАФ,Текстовая,название"/>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semiHidden/>
    <w:unhideWhenUsed/>
    <w:rsid w:val="009C211A"/>
    <w:rPr>
      <w:sz w:val="20"/>
      <w:szCs w:val="20"/>
    </w:rPr>
  </w:style>
  <w:style w:type="character" w:customStyle="1" w:styleId="1fd">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uiPriority w:val="99"/>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d"/>
    <w:rsid w:val="00A336B1"/>
    <w:rPr>
      <w:lang w:eastAsia="ar-SA"/>
    </w:rPr>
  </w:style>
  <w:style w:type="character" w:customStyle="1" w:styleId="aff1">
    <w:name w:val="Заголовок Знак"/>
    <w:basedOn w:val="a0"/>
    <w:link w:val="aff"/>
    <w:rsid w:val="00A336B1"/>
    <w:rPr>
      <w:rFonts w:ascii="Arial" w:hAnsi="Arial" w:cs="Arial"/>
      <w:b/>
      <w:bCs/>
      <w:kern w:val="1"/>
      <w:sz w:val="32"/>
      <w:szCs w:val="32"/>
      <w:lang w:eastAsia="ar-SA"/>
    </w:rPr>
  </w:style>
  <w:style w:type="character" w:customStyle="1" w:styleId="1f2">
    <w:name w:val="Подзаголовок Знак1"/>
    <w:basedOn w:val="a0"/>
    <w:link w:val="aff0"/>
    <w:uiPriority w:val="99"/>
    <w:rsid w:val="00843621"/>
    <w:rPr>
      <w:b/>
      <w:bCs/>
      <w:sz w:val="24"/>
      <w:szCs w:val="24"/>
      <w:lang w:eastAsia="ar-SA"/>
    </w:rPr>
  </w:style>
  <w:style w:type="character" w:customStyle="1" w:styleId="1f4">
    <w:name w:val="Тема примечания Знак1"/>
    <w:basedOn w:val="1fd"/>
    <w:link w:val="aff4"/>
    <w:rsid w:val="00A336B1"/>
    <w:rPr>
      <w:b/>
      <w:bCs/>
      <w:lang w:eastAsia="ar-SA"/>
    </w:rPr>
  </w:style>
  <w:style w:type="character" w:customStyle="1" w:styleId="1f5">
    <w:name w:val="Текст выноски Знак1"/>
    <w:basedOn w:val="a0"/>
    <w:link w:val="aff5"/>
    <w:rsid w:val="00A336B1"/>
    <w:rPr>
      <w:rFonts w:ascii="Tahoma" w:hAnsi="Tahoma"/>
      <w:sz w:val="16"/>
      <w:szCs w:val="16"/>
      <w:lang w:eastAsia="ar-SA"/>
    </w:rPr>
  </w:style>
  <w:style w:type="character" w:customStyle="1" w:styleId="1fc">
    <w:name w:val="Текст концевой сноски Знак1"/>
    <w:basedOn w:val="a0"/>
    <w:link w:val="affb"/>
    <w:rsid w:val="00A336B1"/>
    <w:rPr>
      <w:lang w:eastAsia="ar-SA"/>
    </w:rPr>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character" w:styleId="afff4">
    <w:name w:val="Unresolved Mention"/>
    <w:basedOn w:val="a0"/>
    <w:uiPriority w:val="99"/>
    <w:semiHidden/>
    <w:unhideWhenUsed/>
    <w:rsid w:val="000A361A"/>
    <w:rPr>
      <w:color w:val="605E5C"/>
      <w:shd w:val="clear" w:color="auto" w:fill="E1DFDD"/>
    </w:rPr>
  </w:style>
  <w:style w:type="character" w:customStyle="1" w:styleId="fontstyle01">
    <w:name w:val="fontstyle01"/>
    <w:basedOn w:val="a0"/>
    <w:qFormat/>
    <w:rPr>
      <w:rFonts w:ascii="Times New Roman" w:hAnsi="Times New Roman" w:cs="Times New Roman"/>
      <w:b w:val="0"/>
      <w:bCs w:val="0"/>
      <w:i w:val="0"/>
      <w:iCs w:val="0"/>
      <w:color w:val="333333"/>
      <w:sz w:val="22"/>
      <w:szCs w:val="22"/>
    </w:rPr>
  </w:style>
  <w:style w:type="paragraph" w:customStyle="1" w:styleId="LO-normal">
    <w:name w:val="LO-normal"/>
    <w:pPr>
      <w:suppressAutoHyphens/>
      <w:autoSpaceDN w:val="0"/>
      <w:textAlignment w:val="baseline"/>
    </w:pPr>
    <w:rPr>
      <w:rFonts w:ascii="Liberation Serif" w:eastAsia="Liberation Serif" w:hAnsi="Liberation Serif" w:cs="Liberation Serif"/>
      <w:color w:val="00000A"/>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555242723">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711224903">
      <w:bodyDiv w:val="1"/>
      <w:marLeft w:val="0"/>
      <w:marRight w:val="0"/>
      <w:marTop w:val="0"/>
      <w:marBottom w:val="0"/>
      <w:divBdr>
        <w:top w:val="none" w:sz="0" w:space="0" w:color="auto"/>
        <w:left w:val="none" w:sz="0" w:space="0" w:color="auto"/>
        <w:bottom w:val="none" w:sz="0" w:space="0" w:color="auto"/>
        <w:right w:val="none" w:sz="0" w:space="0" w:color="auto"/>
      </w:divBdr>
    </w:div>
    <w:div w:id="765073833">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051926738">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7552381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yperlink" Target="https://pb.nalog.ru" TargetMode="External"/><Relationship Id="rId39" Type="http://schemas.openxmlformats.org/officeDocument/2006/relationships/header" Target="header6.xml"/><Relationship Id="rId21" Type="http://schemas.openxmlformats.org/officeDocument/2006/relationships/hyperlink" Target="http://otc.ru/" TargetMode="External"/><Relationship Id="rId34" Type="http://schemas.openxmlformats.org/officeDocument/2006/relationships/hyperlink" Target="https://trcont.com/the-company/procurement" TargetMode="External"/><Relationship Id="rId42" Type="http://schemas.openxmlformats.org/officeDocument/2006/relationships/fontTable" Target="fontTable.xml"/><Relationship Id="rId47" Type="http://schemas.microsoft.com/office/2018/08/relationships/commentsExtensible" Target="commentsExtensi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line@trcont.ru" TargetMode="External"/><Relationship Id="rId20" Type="http://schemas.openxmlformats.org/officeDocument/2006/relationships/hyperlink" Target="http://www.trcont.com/" TargetMode="External"/><Relationship Id="rId29" Type="http://schemas.openxmlformats.org/officeDocument/2006/relationships/header" Target="header2.xml"/><Relationship Id="rId41" Type="http://schemas.openxmlformats.org/officeDocument/2006/relationships/hyperlink" Target="https://www.nalog.gov.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nalog.ru" TargetMode="External"/><Relationship Id="rId32" Type="http://schemas.openxmlformats.org/officeDocument/2006/relationships/header" Target="header3.xml"/><Relationship Id="rId37" Type="http://schemas.openxmlformats.org/officeDocument/2006/relationships/footer" Target="footer4.xml"/><Relationship Id="rId40"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mailto:info@otc.ru" TargetMode="External"/><Relationship Id="rId28" Type="http://schemas.openxmlformats.org/officeDocument/2006/relationships/header" Target="header1.xml"/><Relationship Id="rId36"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hyperlink" Target="mailto:Zakupki-CKP@trcont.ru"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http://otc.ru/" TargetMode="External"/><Relationship Id="rId27" Type="http://schemas.openxmlformats.org/officeDocument/2006/relationships/hyperlink" Target="http://fssprus.ru/iss/ip" TargetMode="External"/><Relationship Id="rId30" Type="http://schemas.openxmlformats.org/officeDocument/2006/relationships/footer" Target="footer1.xml"/><Relationship Id="rId35" Type="http://schemas.openxmlformats.org/officeDocument/2006/relationships/header" Target="header4.xml"/><Relationship Id="rId43"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https://pb.nalog.ru" TargetMode="External"/><Relationship Id="rId33" Type="http://schemas.openxmlformats.org/officeDocument/2006/relationships/footer" Target="footer3.xml"/><Relationship Id="rId38"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0AF84C-FEAF-4267-94AB-00D7C7B81E4A}">
  <ds:schemaRefs>
    <ds:schemaRef ds:uri="http://schemas.openxmlformats.org/officeDocument/2006/bibliography"/>
  </ds:schemaRefs>
</ds:datastoreItem>
</file>

<file path=customXml/itemProps4.xml><?xml version="1.0" encoding="utf-8"?>
<ds:datastoreItem xmlns:ds="http://schemas.openxmlformats.org/officeDocument/2006/customXml" ds:itemID="{0F2A704D-06D2-49FA-A0FD-2B09F4A994D8}">
  <ds:schemaRefs>
    <ds:schemaRef ds:uri="http://schemas.openxmlformats.org/officeDocument/2006/bibliography"/>
  </ds:schemaRefs>
</ds:datastoreItem>
</file>

<file path=customXml/itemProps5.xml><?xml version="1.0" encoding="utf-8"?>
<ds:datastoreItem xmlns:ds="http://schemas.openxmlformats.org/officeDocument/2006/customXml" ds:itemID="{E1543417-663C-4261-9D93-B96501D8FC55}">
  <ds:schemaRefs>
    <ds:schemaRef ds:uri="http://schemas.openxmlformats.org/officeDocument/2006/bibliography"/>
  </ds:schemaRefs>
</ds:datastoreItem>
</file>

<file path=customXml/itemProps6.xml><?xml version="1.0" encoding="utf-8"?>
<ds:datastoreItem xmlns:ds="http://schemas.openxmlformats.org/officeDocument/2006/customXml" ds:itemID="{A53E864B-88A9-4B4D-B399-379486E9A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78</Pages>
  <Words>26479</Words>
  <Characters>150934</Characters>
  <Application>Microsoft Office Word</Application>
  <DocSecurity>0</DocSecurity>
  <Lines>1257</Lines>
  <Paragraphs>354</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177059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subject/>
  <dc:creator>Курицын Александр Евгеньевич (KuritsynAE@trcont.ru)</dc:creator>
  <cp:keywords/>
  <dc:description/>
  <cp:lastModifiedBy>Аксютина Кира Михайловна</cp:lastModifiedBy>
  <cp:revision>27</cp:revision>
  <cp:lastPrinted>2025-07-11T06:32:00Z</cp:lastPrinted>
  <dcterms:created xsi:type="dcterms:W3CDTF">2025-07-09T08:56:00Z</dcterms:created>
  <dcterms:modified xsi:type="dcterms:W3CDTF">2025-07-11T07:43:00Z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